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D2D" w:rsidRDefault="00D01D2D" w:rsidP="00D01D2D">
      <w:pPr>
        <w:spacing w:after="0" w:line="240" w:lineRule="auto"/>
        <w:rPr>
          <w:rFonts w:ascii="Verdana" w:hAnsi="Verdana"/>
          <w:color w:val="000000"/>
          <w:sz w:val="24"/>
          <w:szCs w:val="24"/>
          <w:shd w:val="clear" w:color="auto" w:fill="FFFFFF"/>
          <w:lang w:val="en-US"/>
        </w:rPr>
      </w:pPr>
      <w:r w:rsidRPr="00D01D2D">
        <w:rPr>
          <w:rFonts w:ascii="Verdana" w:hAnsi="Verdana"/>
          <w:color w:val="000000"/>
          <w:sz w:val="24"/>
          <w:szCs w:val="24"/>
          <w:shd w:val="clear" w:color="auto" w:fill="FFFFFF"/>
        </w:rPr>
        <w:t>Формирование ценностного отношения к окружающему миру у старших дошкольников</w:t>
      </w:r>
    </w:p>
    <w:p w:rsidR="00D01D2D" w:rsidRDefault="00D01D2D" w:rsidP="00D01D2D">
      <w:pPr>
        <w:spacing w:after="0" w:line="240" w:lineRule="auto"/>
        <w:rPr>
          <w:rFonts w:ascii="Verdana" w:hAnsi="Verdana"/>
          <w:color w:val="000000"/>
          <w:sz w:val="24"/>
          <w:szCs w:val="24"/>
          <w:shd w:val="clear" w:color="auto" w:fill="FFFFFF"/>
          <w:lang w:val="en-US"/>
        </w:rPr>
      </w:pPr>
    </w:p>
    <w:p w:rsidR="00D01D2D" w:rsidRDefault="00D01D2D" w:rsidP="00D01D2D">
      <w:pPr>
        <w:spacing w:after="0" w:line="240" w:lineRule="auto"/>
        <w:rPr>
          <w:rFonts w:ascii="Verdana" w:hAnsi="Verdana"/>
          <w:b/>
          <w:bCs/>
          <w:color w:val="000000"/>
          <w:sz w:val="15"/>
          <w:szCs w:val="15"/>
        </w:rPr>
      </w:pPr>
      <w:r w:rsidRPr="00D01D2D">
        <w:rPr>
          <w:rFonts w:ascii="Verdana" w:hAnsi="Verdana"/>
          <w:color w:val="000000"/>
          <w:sz w:val="24"/>
          <w:szCs w:val="24"/>
          <w:shd w:val="clear" w:color="auto" w:fill="FFFFFF"/>
        </w:rPr>
        <w:t>тема диссертации и автореферата по ВАК 13.00.07, кандидат педагогических наук Безрукова, Людмила Владимировна</w:t>
      </w:r>
      <w:r w:rsidRPr="00D01D2D">
        <w:rPr>
          <w:rFonts w:ascii="Verdana" w:hAnsi="Verdana"/>
          <w:color w:val="000000"/>
          <w:sz w:val="24"/>
          <w:szCs w:val="24"/>
          <w:shd w:val="clear" w:color="auto" w:fill="FFFFFF"/>
        </w:rPr>
        <w:br/>
      </w:r>
      <w:r w:rsidRPr="00D01D2D">
        <w:rPr>
          <w:rFonts w:ascii="Verdana" w:hAnsi="Verdana"/>
          <w:color w:val="000000"/>
          <w:sz w:val="24"/>
          <w:szCs w:val="24"/>
          <w:shd w:val="clear" w:color="auto" w:fill="FFFFFF"/>
        </w:rPr>
        <w:br/>
        <w:t xml:space="preserve">  </w:t>
      </w:r>
      <w:r w:rsidR="00B94347" w:rsidRPr="00B94347">
        <w:rPr>
          <w:rFonts w:ascii="Verdana" w:hAnsi="Verdana"/>
          <w:color w:val="000000"/>
          <w:sz w:val="24"/>
          <w:szCs w:val="24"/>
          <w:shd w:val="clear" w:color="auto" w:fill="FFFFFF"/>
        </w:rPr>
        <w:br/>
        <w:t xml:space="preserve"> </w:t>
      </w:r>
      <w:r w:rsidR="00A1598B" w:rsidRPr="00A1598B">
        <w:rPr>
          <w:rFonts w:ascii="Verdana" w:hAnsi="Verdana"/>
          <w:color w:val="000000"/>
          <w:sz w:val="24"/>
          <w:szCs w:val="24"/>
          <w:shd w:val="clear" w:color="auto" w:fill="FFFFFF"/>
        </w:rPr>
        <w:t xml:space="preserve"> </w:t>
      </w:r>
      <w:r w:rsidR="00540321" w:rsidRPr="00540321">
        <w:rPr>
          <w:rFonts w:ascii="Verdana" w:hAnsi="Verdana"/>
          <w:color w:val="000000"/>
          <w:sz w:val="24"/>
          <w:szCs w:val="24"/>
          <w:shd w:val="clear" w:color="auto" w:fill="FFFFFF"/>
        </w:rPr>
        <w:t xml:space="preserve"> </w:t>
      </w:r>
      <w:r w:rsidR="00123FC4" w:rsidRPr="00123FC4">
        <w:rPr>
          <w:rFonts w:ascii="Verdana" w:hAnsi="Verdana"/>
          <w:color w:val="000000"/>
          <w:sz w:val="24"/>
          <w:szCs w:val="24"/>
          <w:shd w:val="clear" w:color="auto" w:fill="FFFFFF"/>
        </w:rPr>
        <w:br/>
        <w:t xml:space="preserve"> </w:t>
      </w:r>
      <w:r w:rsidR="00513D3A" w:rsidRPr="00513D3A">
        <w:rPr>
          <w:rFonts w:ascii="Verdana" w:hAnsi="Verdana"/>
          <w:color w:val="000000"/>
          <w:sz w:val="24"/>
          <w:szCs w:val="24"/>
          <w:shd w:val="clear" w:color="auto" w:fill="FFFFFF"/>
        </w:rPr>
        <w:t xml:space="preserve"> </w:t>
      </w:r>
      <w:r w:rsidR="00B664F1" w:rsidRPr="00B664F1">
        <w:rPr>
          <w:rFonts w:ascii="Verdana" w:hAnsi="Verdana"/>
          <w:color w:val="000000"/>
          <w:sz w:val="24"/>
          <w:szCs w:val="24"/>
          <w:shd w:val="clear" w:color="auto" w:fill="FFFFFF"/>
        </w:rPr>
        <w:t xml:space="preserve"> </w:t>
      </w:r>
      <w:r w:rsidR="00CA0145" w:rsidRPr="00CA0145">
        <w:rPr>
          <w:rFonts w:ascii="Verdana" w:hAnsi="Verdana"/>
          <w:color w:val="000000"/>
          <w:sz w:val="24"/>
          <w:szCs w:val="24"/>
          <w:shd w:val="clear" w:color="auto" w:fill="FFFFFF"/>
        </w:rPr>
        <w:t xml:space="preserve"> </w:t>
      </w:r>
      <w:r w:rsidR="00554605" w:rsidRPr="00554605">
        <w:rPr>
          <w:rFonts w:ascii="Verdana" w:hAnsi="Verdana"/>
          <w:color w:val="000000"/>
          <w:sz w:val="24"/>
          <w:szCs w:val="24"/>
          <w:shd w:val="clear" w:color="auto" w:fill="FFFFFF"/>
        </w:rPr>
        <w:t xml:space="preserve"> </w:t>
      </w:r>
      <w:r>
        <w:rPr>
          <w:rFonts w:ascii="Verdana" w:hAnsi="Verdana"/>
          <w:b/>
          <w:bCs/>
          <w:color w:val="000000"/>
          <w:sz w:val="15"/>
          <w:szCs w:val="15"/>
        </w:rPr>
        <w:t>Год: </w:t>
      </w:r>
    </w:p>
    <w:p w:rsidR="00D01D2D" w:rsidRDefault="00D01D2D" w:rsidP="00D01D2D">
      <w:pPr>
        <w:spacing w:after="0" w:line="240" w:lineRule="auto"/>
        <w:rPr>
          <w:rFonts w:ascii="Verdana" w:hAnsi="Verdana"/>
          <w:color w:val="000000"/>
          <w:sz w:val="15"/>
          <w:szCs w:val="15"/>
        </w:rPr>
      </w:pPr>
      <w:r>
        <w:rPr>
          <w:rFonts w:ascii="Verdana" w:hAnsi="Verdana"/>
          <w:color w:val="000000"/>
          <w:sz w:val="15"/>
          <w:szCs w:val="15"/>
        </w:rPr>
        <w:t>1999</w:t>
      </w:r>
    </w:p>
    <w:p w:rsidR="00D01D2D" w:rsidRDefault="00D01D2D" w:rsidP="00D01D2D">
      <w:pPr>
        <w:spacing w:after="0" w:line="240" w:lineRule="auto"/>
        <w:rPr>
          <w:rFonts w:ascii="Verdana" w:hAnsi="Verdana"/>
          <w:b/>
          <w:bCs/>
          <w:color w:val="000000"/>
          <w:sz w:val="15"/>
          <w:szCs w:val="15"/>
        </w:rPr>
      </w:pPr>
      <w:r>
        <w:rPr>
          <w:rFonts w:ascii="Verdana" w:hAnsi="Verdana"/>
          <w:b/>
          <w:bCs/>
          <w:color w:val="000000"/>
          <w:sz w:val="15"/>
          <w:szCs w:val="15"/>
        </w:rPr>
        <w:t>Автор научной работы: </w:t>
      </w:r>
    </w:p>
    <w:p w:rsidR="00D01D2D" w:rsidRDefault="00D01D2D" w:rsidP="00D01D2D">
      <w:pPr>
        <w:spacing w:after="0" w:line="240" w:lineRule="auto"/>
        <w:rPr>
          <w:rFonts w:ascii="Verdana" w:hAnsi="Verdana"/>
          <w:color w:val="000000"/>
          <w:sz w:val="15"/>
          <w:szCs w:val="15"/>
        </w:rPr>
      </w:pPr>
      <w:r>
        <w:rPr>
          <w:rFonts w:ascii="Verdana" w:hAnsi="Verdana"/>
          <w:color w:val="000000"/>
          <w:sz w:val="15"/>
          <w:szCs w:val="15"/>
        </w:rPr>
        <w:t>Безрукова, Людмила Владимировна</w:t>
      </w:r>
    </w:p>
    <w:p w:rsidR="00D01D2D" w:rsidRDefault="00D01D2D" w:rsidP="00D01D2D">
      <w:pPr>
        <w:spacing w:after="0" w:line="240" w:lineRule="auto"/>
        <w:rPr>
          <w:rFonts w:ascii="Verdana" w:hAnsi="Verdana"/>
          <w:b/>
          <w:bCs/>
          <w:color w:val="000000"/>
          <w:sz w:val="15"/>
          <w:szCs w:val="15"/>
        </w:rPr>
      </w:pPr>
      <w:r>
        <w:rPr>
          <w:rFonts w:ascii="Verdana" w:hAnsi="Verdana"/>
          <w:b/>
          <w:bCs/>
          <w:color w:val="000000"/>
          <w:sz w:val="15"/>
          <w:szCs w:val="15"/>
        </w:rPr>
        <w:t>Ученая cтепень: </w:t>
      </w:r>
    </w:p>
    <w:p w:rsidR="00D01D2D" w:rsidRDefault="00D01D2D" w:rsidP="00D01D2D">
      <w:pPr>
        <w:spacing w:after="0" w:line="240" w:lineRule="auto"/>
        <w:rPr>
          <w:rFonts w:ascii="Verdana" w:hAnsi="Verdana"/>
          <w:color w:val="000000"/>
          <w:sz w:val="15"/>
          <w:szCs w:val="15"/>
        </w:rPr>
      </w:pPr>
      <w:r>
        <w:rPr>
          <w:rFonts w:ascii="Verdana" w:hAnsi="Verdana"/>
          <w:color w:val="000000"/>
          <w:sz w:val="15"/>
          <w:szCs w:val="15"/>
        </w:rPr>
        <w:t>кандидат педагогических наук</w:t>
      </w:r>
    </w:p>
    <w:p w:rsidR="00D01D2D" w:rsidRDefault="00D01D2D" w:rsidP="00D01D2D">
      <w:pPr>
        <w:spacing w:after="0" w:line="240" w:lineRule="auto"/>
        <w:rPr>
          <w:rFonts w:ascii="Verdana" w:hAnsi="Verdana"/>
          <w:b/>
          <w:bCs/>
          <w:color w:val="000000"/>
          <w:sz w:val="15"/>
          <w:szCs w:val="15"/>
        </w:rPr>
      </w:pPr>
      <w:r>
        <w:rPr>
          <w:rFonts w:ascii="Verdana" w:hAnsi="Verdana"/>
          <w:b/>
          <w:bCs/>
          <w:color w:val="000000"/>
          <w:sz w:val="15"/>
          <w:szCs w:val="15"/>
        </w:rPr>
        <w:t>Место защиты диссертации: </w:t>
      </w:r>
    </w:p>
    <w:p w:rsidR="00D01D2D" w:rsidRDefault="00D01D2D" w:rsidP="00D01D2D">
      <w:pPr>
        <w:spacing w:after="0" w:line="240" w:lineRule="auto"/>
        <w:rPr>
          <w:rFonts w:ascii="Verdana" w:hAnsi="Verdana"/>
          <w:color w:val="000000"/>
          <w:sz w:val="15"/>
          <w:szCs w:val="15"/>
        </w:rPr>
      </w:pPr>
      <w:r>
        <w:rPr>
          <w:rFonts w:ascii="Verdana" w:hAnsi="Verdana"/>
          <w:color w:val="000000"/>
          <w:sz w:val="15"/>
          <w:szCs w:val="15"/>
        </w:rPr>
        <w:t>Екатеринбург</w:t>
      </w:r>
    </w:p>
    <w:p w:rsidR="00D01D2D" w:rsidRDefault="00D01D2D" w:rsidP="00D01D2D">
      <w:pPr>
        <w:spacing w:after="0" w:line="240" w:lineRule="auto"/>
        <w:rPr>
          <w:rFonts w:ascii="Verdana" w:hAnsi="Verdana"/>
          <w:b/>
          <w:bCs/>
          <w:color w:val="000000"/>
          <w:sz w:val="15"/>
          <w:szCs w:val="15"/>
        </w:rPr>
      </w:pPr>
      <w:r>
        <w:rPr>
          <w:rFonts w:ascii="Verdana" w:hAnsi="Verdana"/>
          <w:b/>
          <w:bCs/>
          <w:color w:val="000000"/>
          <w:sz w:val="15"/>
          <w:szCs w:val="15"/>
        </w:rPr>
        <w:t>Код cпециальности ВАК: </w:t>
      </w:r>
    </w:p>
    <w:p w:rsidR="00D01D2D" w:rsidRDefault="00D01D2D" w:rsidP="00D01D2D">
      <w:pPr>
        <w:spacing w:after="0" w:line="240" w:lineRule="auto"/>
        <w:rPr>
          <w:rFonts w:ascii="Verdana" w:hAnsi="Verdana"/>
          <w:color w:val="000000"/>
          <w:sz w:val="15"/>
          <w:szCs w:val="15"/>
        </w:rPr>
      </w:pPr>
      <w:r>
        <w:rPr>
          <w:rFonts w:ascii="Verdana" w:hAnsi="Verdana"/>
          <w:color w:val="000000"/>
          <w:sz w:val="15"/>
          <w:szCs w:val="15"/>
        </w:rPr>
        <w:t>13.00.07</w:t>
      </w:r>
    </w:p>
    <w:p w:rsidR="00D01D2D" w:rsidRDefault="00D01D2D" w:rsidP="00D01D2D">
      <w:pPr>
        <w:spacing w:after="0" w:line="240" w:lineRule="auto"/>
        <w:rPr>
          <w:rFonts w:ascii="Verdana" w:hAnsi="Verdana"/>
          <w:b/>
          <w:bCs/>
          <w:color w:val="000000"/>
          <w:sz w:val="15"/>
          <w:szCs w:val="15"/>
        </w:rPr>
      </w:pPr>
      <w:r>
        <w:rPr>
          <w:rFonts w:ascii="Verdana" w:hAnsi="Verdana"/>
          <w:b/>
          <w:bCs/>
          <w:color w:val="000000"/>
          <w:sz w:val="15"/>
          <w:szCs w:val="15"/>
        </w:rPr>
        <w:t>Специальность: </w:t>
      </w:r>
    </w:p>
    <w:p w:rsidR="00D01D2D" w:rsidRDefault="00D01D2D" w:rsidP="00D01D2D">
      <w:pPr>
        <w:spacing w:after="0" w:line="240" w:lineRule="auto"/>
        <w:rPr>
          <w:rFonts w:ascii="Verdana" w:hAnsi="Verdana"/>
          <w:color w:val="000000"/>
          <w:sz w:val="15"/>
          <w:szCs w:val="15"/>
        </w:rPr>
      </w:pPr>
      <w:r>
        <w:rPr>
          <w:rFonts w:ascii="Verdana" w:hAnsi="Verdana"/>
          <w:color w:val="000000"/>
          <w:sz w:val="15"/>
          <w:szCs w:val="15"/>
        </w:rPr>
        <w:t>Теория и методика дошкольного образования</w:t>
      </w:r>
    </w:p>
    <w:p w:rsidR="00D01D2D" w:rsidRDefault="00D01D2D" w:rsidP="00D01D2D">
      <w:pPr>
        <w:spacing w:after="0" w:line="240" w:lineRule="auto"/>
        <w:rPr>
          <w:rFonts w:ascii="Verdana" w:hAnsi="Verdana"/>
          <w:b/>
          <w:bCs/>
          <w:color w:val="000000"/>
          <w:sz w:val="15"/>
          <w:szCs w:val="15"/>
        </w:rPr>
      </w:pPr>
      <w:r>
        <w:rPr>
          <w:rFonts w:ascii="Verdana" w:hAnsi="Verdana"/>
          <w:b/>
          <w:bCs/>
          <w:color w:val="000000"/>
          <w:sz w:val="15"/>
          <w:szCs w:val="15"/>
        </w:rPr>
        <w:t>Количество cтраниц: </w:t>
      </w:r>
    </w:p>
    <w:p w:rsidR="00D01D2D" w:rsidRDefault="00D01D2D" w:rsidP="00D01D2D">
      <w:pPr>
        <w:spacing w:after="0" w:line="240" w:lineRule="auto"/>
        <w:rPr>
          <w:rFonts w:ascii="Verdana" w:hAnsi="Verdana"/>
          <w:color w:val="000000"/>
          <w:sz w:val="15"/>
          <w:szCs w:val="15"/>
        </w:rPr>
      </w:pPr>
      <w:r>
        <w:rPr>
          <w:rFonts w:ascii="Verdana" w:hAnsi="Verdana"/>
          <w:color w:val="000000"/>
          <w:sz w:val="15"/>
          <w:szCs w:val="15"/>
        </w:rPr>
        <w:t>164</w:t>
      </w:r>
    </w:p>
    <w:p w:rsidR="00D01D2D" w:rsidRDefault="00D01D2D" w:rsidP="00D01D2D">
      <w:pPr>
        <w:pStyle w:val="20"/>
        <w:spacing w:before="0" w:after="0" w:line="240" w:lineRule="auto"/>
        <w:rPr>
          <w:rFonts w:ascii="Verdana" w:hAnsi="Verdana"/>
          <w:color w:val="535353"/>
          <w:sz w:val="18"/>
          <w:szCs w:val="18"/>
        </w:rPr>
      </w:pPr>
      <w:r>
        <w:rPr>
          <w:rFonts w:ascii="Verdana" w:hAnsi="Verdana"/>
          <w:color w:val="535353"/>
          <w:sz w:val="18"/>
          <w:szCs w:val="18"/>
        </w:rPr>
        <w:t>Оглавление диссертации </w:t>
      </w:r>
      <w:r>
        <w:rPr>
          <w:rStyle w:val="WW8Num1z0"/>
          <w:rFonts w:ascii="Verdana" w:hAnsi="Verdana"/>
          <w:b w:val="0"/>
          <w:bCs w:val="0"/>
          <w:color w:val="535353"/>
          <w:sz w:val="13"/>
          <w:szCs w:val="13"/>
        </w:rPr>
        <w:t>кандидат педагогических наук Безрукова, Людмила Владимировна</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Введение.</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1. Теоретико-методологический анализ проблемы формирования</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окружающему миру у детей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Философский анализ теории ценностей и формирования ценностного</w:t>
      </w:r>
      <w:r>
        <w:rPr>
          <w:rStyle w:val="WW8Num2z0"/>
          <w:rFonts w:ascii="Verdana" w:hAnsi="Verdana"/>
          <w:color w:val="000000"/>
          <w:sz w:val="15"/>
          <w:szCs w:val="15"/>
        </w:rPr>
        <w:t> </w:t>
      </w:r>
      <w:r>
        <w:rPr>
          <w:rStyle w:val="WW8Num3z0"/>
          <w:rFonts w:ascii="Verdana" w:hAnsi="Verdana"/>
          <w:color w:val="4682B4"/>
          <w:sz w:val="15"/>
          <w:szCs w:val="15"/>
        </w:rPr>
        <w:t>отношения</w:t>
      </w:r>
      <w:r>
        <w:rPr>
          <w:rStyle w:val="WW8Num2z0"/>
          <w:rFonts w:ascii="Verdana" w:hAnsi="Verdana"/>
          <w:color w:val="000000"/>
          <w:sz w:val="15"/>
          <w:szCs w:val="15"/>
        </w:rPr>
        <w:t> </w:t>
      </w:r>
      <w:r>
        <w:rPr>
          <w:rFonts w:ascii="Verdana" w:hAnsi="Verdana"/>
          <w:color w:val="000000"/>
          <w:sz w:val="15"/>
          <w:szCs w:val="15"/>
        </w:rPr>
        <w:t>к миру.</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Аксиологический</w:t>
      </w:r>
      <w:r>
        <w:rPr>
          <w:rStyle w:val="WW8Num2z0"/>
          <w:rFonts w:ascii="Verdana" w:hAnsi="Verdana"/>
          <w:color w:val="000000"/>
          <w:sz w:val="15"/>
          <w:szCs w:val="15"/>
        </w:rPr>
        <w:t> </w:t>
      </w:r>
      <w:r>
        <w:rPr>
          <w:rFonts w:ascii="Verdana" w:hAnsi="Verdana"/>
          <w:color w:val="000000"/>
          <w:sz w:val="15"/>
          <w:szCs w:val="15"/>
        </w:rPr>
        <w:t>подход к проблемам современного дошкольного образования.</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Ценностное</w:t>
      </w:r>
      <w:r>
        <w:rPr>
          <w:rStyle w:val="WW8Num2z0"/>
          <w:rFonts w:ascii="Verdana" w:hAnsi="Verdana"/>
          <w:color w:val="000000"/>
          <w:sz w:val="15"/>
          <w:szCs w:val="15"/>
        </w:rPr>
        <w:t> </w:t>
      </w:r>
      <w:r>
        <w:rPr>
          <w:rFonts w:ascii="Verdana" w:hAnsi="Verdana"/>
          <w:color w:val="000000"/>
          <w:sz w:val="15"/>
          <w:szCs w:val="15"/>
        </w:rPr>
        <w:t>отношение к окружающему миру в контексте детской субкультуры.</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 Психолого-педагогическое обоснование процесса формирования ценностного отношения к</w:t>
      </w:r>
      <w:r>
        <w:rPr>
          <w:rStyle w:val="WW8Num2z0"/>
          <w:rFonts w:ascii="Verdana" w:hAnsi="Verdana"/>
          <w:color w:val="000000"/>
          <w:sz w:val="15"/>
          <w:szCs w:val="15"/>
        </w:rPr>
        <w:t> </w:t>
      </w:r>
      <w:r>
        <w:rPr>
          <w:rStyle w:val="WW8Num3z0"/>
          <w:rFonts w:ascii="Verdana" w:hAnsi="Verdana"/>
          <w:color w:val="4682B4"/>
          <w:sz w:val="15"/>
          <w:szCs w:val="15"/>
        </w:rPr>
        <w:t>окружающему</w:t>
      </w:r>
      <w:r>
        <w:rPr>
          <w:rStyle w:val="WW8Num2z0"/>
          <w:rFonts w:ascii="Verdana" w:hAnsi="Verdana"/>
          <w:color w:val="000000"/>
          <w:sz w:val="15"/>
          <w:szCs w:val="15"/>
        </w:rPr>
        <w:t> </w:t>
      </w:r>
      <w:r>
        <w:rPr>
          <w:rFonts w:ascii="Verdana" w:hAnsi="Verdana"/>
          <w:color w:val="000000"/>
          <w:sz w:val="15"/>
          <w:szCs w:val="15"/>
        </w:rPr>
        <w:t>миру у детей старшего дошкольного возраста.</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2. Опытно-экспериментальное изучение уровней</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ценностного отношения к окружающему миру у детей.</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Методика обследования уровня сформированности ценностного отношения к окружающему миру у детей.</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 Анализ состояния ценностного отношения к окружающему миру у детей дошкольного возраста.</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 Экспериментальное изучение особенностей</w:t>
      </w:r>
      <w:r>
        <w:rPr>
          <w:rStyle w:val="WW8Num2z0"/>
          <w:rFonts w:ascii="Verdana" w:hAnsi="Verdana"/>
          <w:color w:val="000000"/>
          <w:sz w:val="15"/>
          <w:szCs w:val="15"/>
        </w:rPr>
        <w:t> </w:t>
      </w:r>
      <w:r>
        <w:rPr>
          <w:rStyle w:val="WW8Num3z0"/>
          <w:rFonts w:ascii="Verdana" w:hAnsi="Verdana"/>
          <w:color w:val="4682B4"/>
          <w:sz w:val="15"/>
          <w:szCs w:val="15"/>
        </w:rPr>
        <w:t>ценностной</w:t>
      </w:r>
      <w:r>
        <w:rPr>
          <w:rStyle w:val="WW8Num2z0"/>
          <w:rFonts w:ascii="Verdana" w:hAnsi="Verdana"/>
          <w:color w:val="000000"/>
          <w:sz w:val="15"/>
          <w:szCs w:val="15"/>
        </w:rPr>
        <w:t> </w:t>
      </w:r>
      <w:r>
        <w:rPr>
          <w:rFonts w:ascii="Verdana" w:hAnsi="Verdana"/>
          <w:color w:val="000000"/>
          <w:sz w:val="15"/>
          <w:szCs w:val="15"/>
        </w:rPr>
        <w:t>сферы педагогов ДОУ.</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Глава 3. Педагогические средства и способы формирования ценностного отношения к окружающему миру у детей старшего дошкольного возраста.</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 Содержание и методика экспериментальной программы формирования ценностного отношения к окружающему миру у детей старшего дошкольного возраста.</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 Анализ результатов реализации экспериментальной программы.</w:t>
      </w:r>
    </w:p>
    <w:p w:rsidR="00D01D2D" w:rsidRDefault="00D01D2D" w:rsidP="00D01D2D">
      <w:pPr>
        <w:pStyle w:val="20"/>
        <w:spacing w:before="0" w:after="0" w:line="240" w:lineRule="auto"/>
        <w:rPr>
          <w:rFonts w:ascii="Verdana" w:hAnsi="Verdana"/>
          <w:color w:val="535353"/>
          <w:sz w:val="18"/>
          <w:szCs w:val="18"/>
        </w:rPr>
      </w:pPr>
      <w:r>
        <w:rPr>
          <w:rFonts w:ascii="Verdana" w:hAnsi="Verdana"/>
          <w:color w:val="535353"/>
          <w:sz w:val="18"/>
          <w:szCs w:val="18"/>
        </w:rPr>
        <w:t>Введение диссертации (часть автореферата) </w:t>
      </w:r>
      <w:r>
        <w:rPr>
          <w:rStyle w:val="WW8Num1z0"/>
          <w:rFonts w:ascii="Verdana" w:hAnsi="Verdana"/>
          <w:b w:val="0"/>
          <w:bCs w:val="0"/>
          <w:color w:val="535353"/>
          <w:sz w:val="13"/>
          <w:szCs w:val="13"/>
        </w:rPr>
        <w:t>На тему "Формирование ценностного отношения к окружающему миру у старших дошкольников"</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I</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Актуальность темы исследования обусловлена необходимостью разработки</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целесообразных способов и средств</w:t>
      </w:r>
      <w:r>
        <w:rPr>
          <w:rStyle w:val="WW8Num2z0"/>
          <w:rFonts w:ascii="Verdana" w:hAnsi="Verdana"/>
          <w:color w:val="000000"/>
          <w:sz w:val="15"/>
          <w:szCs w:val="15"/>
        </w:rPr>
        <w:t> </w:t>
      </w:r>
      <w:r>
        <w:rPr>
          <w:rStyle w:val="WW8Num3z0"/>
          <w:rFonts w:ascii="Verdana" w:hAnsi="Verdana"/>
          <w:color w:val="4682B4"/>
          <w:sz w:val="15"/>
          <w:szCs w:val="15"/>
        </w:rPr>
        <w:t>целостного</w:t>
      </w:r>
      <w:r>
        <w:rPr>
          <w:rFonts w:ascii="Verdana" w:hAnsi="Verdana"/>
          <w:color w:val="000000"/>
          <w:sz w:val="15"/>
          <w:szCs w:val="15"/>
        </w:rPr>
        <w:t>, личностного подхода к ребёнку</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как к социокультурному феномену и субъекту</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освоения мира.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w:t>
      </w:r>
      <w:r>
        <w:rPr>
          <w:rStyle w:val="WW8Num2z0"/>
          <w:rFonts w:ascii="Verdana" w:hAnsi="Verdana"/>
          <w:color w:val="000000"/>
          <w:sz w:val="15"/>
          <w:szCs w:val="15"/>
        </w:rPr>
        <w:t> </w:t>
      </w:r>
      <w:r>
        <w:rPr>
          <w:rStyle w:val="WW8Num3z0"/>
          <w:rFonts w:ascii="Verdana" w:hAnsi="Verdana"/>
          <w:color w:val="4682B4"/>
          <w:sz w:val="15"/>
          <w:szCs w:val="15"/>
        </w:rPr>
        <w:t>проблемного</w:t>
      </w:r>
      <w:r>
        <w:rPr>
          <w:rStyle w:val="WW8Num2z0"/>
          <w:rFonts w:ascii="Verdana" w:hAnsi="Verdana"/>
          <w:color w:val="000000"/>
          <w:sz w:val="15"/>
          <w:szCs w:val="15"/>
        </w:rPr>
        <w:t> </w:t>
      </w:r>
      <w:r>
        <w:rPr>
          <w:rFonts w:ascii="Verdana" w:hAnsi="Verdana"/>
          <w:color w:val="000000"/>
          <w:sz w:val="15"/>
          <w:szCs w:val="15"/>
        </w:rPr>
        <w:t>поля образования показал, что сегодня в нем 4выделяют множество подходов к переосмыслению ценностей образования в связи с изменением общества. На первое место выходят</w:t>
      </w:r>
      <w:r>
        <w:rPr>
          <w:rStyle w:val="WW8Num2z0"/>
          <w:rFonts w:ascii="Verdana" w:hAnsi="Verdana"/>
          <w:color w:val="000000"/>
          <w:sz w:val="15"/>
          <w:szCs w:val="15"/>
        </w:rPr>
        <w:t> </w:t>
      </w:r>
      <w:r>
        <w:rPr>
          <w:rStyle w:val="WW8Num3z0"/>
          <w:rFonts w:ascii="Verdana" w:hAnsi="Verdana"/>
          <w:color w:val="4682B4"/>
          <w:sz w:val="15"/>
          <w:szCs w:val="15"/>
        </w:rPr>
        <w:t>аксиологический</w:t>
      </w:r>
      <w:r>
        <w:rPr>
          <w:rStyle w:val="WW8Num2z0"/>
          <w:rFonts w:ascii="Verdana" w:hAnsi="Verdana"/>
          <w:color w:val="000000"/>
          <w:sz w:val="15"/>
          <w:szCs w:val="15"/>
        </w:rPr>
        <w:t> </w:t>
      </w:r>
      <w:r>
        <w:rPr>
          <w:rFonts w:ascii="Verdana" w:hAnsi="Verdana"/>
          <w:color w:val="000000"/>
          <w:sz w:val="15"/>
          <w:szCs w:val="15"/>
        </w:rPr>
        <w:t>и социокультурный подходы в образовании. Они означают постановку в центр психолого-педагогических теорий и технологий</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ценностей, преобразованную в соответствии с ними природу человека и его среду - мир орудий его материальной и духовной деятельности, духовных достижений (Н.З.</w:t>
      </w:r>
      <w:r>
        <w:rPr>
          <w:rStyle w:val="WW8Num2z0"/>
          <w:rFonts w:ascii="Verdana" w:hAnsi="Verdana"/>
          <w:color w:val="000000"/>
          <w:sz w:val="15"/>
          <w:szCs w:val="15"/>
        </w:rPr>
        <w:t> </w:t>
      </w:r>
      <w:r>
        <w:rPr>
          <w:rStyle w:val="WW8Num3z0"/>
          <w:rFonts w:ascii="Verdana" w:hAnsi="Verdana"/>
          <w:color w:val="4682B4"/>
          <w:sz w:val="15"/>
          <w:szCs w:val="15"/>
        </w:rPr>
        <w:t>Чавчадзе</w:t>
      </w:r>
      <w:r>
        <w:rPr>
          <w:rFonts w:ascii="Verdana" w:hAnsi="Verdana"/>
          <w:color w:val="000000"/>
          <w:sz w:val="15"/>
          <w:szCs w:val="15"/>
        </w:rPr>
        <w:t>, В.М. Каирян, К. Роджерс,</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 Маслоу, Р. Мей, В. Франкель, К.А.</w:t>
      </w:r>
      <w:r>
        <w:rPr>
          <w:rStyle w:val="WW8Num2z0"/>
          <w:rFonts w:ascii="Verdana" w:hAnsi="Verdana"/>
          <w:color w:val="000000"/>
          <w:sz w:val="15"/>
          <w:szCs w:val="15"/>
        </w:rPr>
        <w:t> </w:t>
      </w:r>
      <w:r>
        <w:rPr>
          <w:rStyle w:val="WW8Num3z0"/>
          <w:rFonts w:ascii="Verdana" w:hAnsi="Verdana"/>
          <w:color w:val="4682B4"/>
          <w:sz w:val="15"/>
          <w:szCs w:val="15"/>
        </w:rPr>
        <w:t>Абульханова</w:t>
      </w:r>
      <w:r>
        <w:rPr>
          <w:rFonts w:ascii="Verdana" w:hAnsi="Verdana"/>
          <w:color w:val="000000"/>
          <w:sz w:val="15"/>
          <w:szCs w:val="15"/>
        </w:rPr>
        <w:t>, А.В. Мудрик,</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А.Б. Орлов и др.).</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Данное положение выступает основанием для воспитания личности, ядром которой являются</w:t>
      </w:r>
      <w:r>
        <w:rPr>
          <w:rStyle w:val="WW8Num2z0"/>
          <w:rFonts w:ascii="Verdana" w:hAnsi="Verdana"/>
          <w:color w:val="000000"/>
          <w:sz w:val="15"/>
          <w:szCs w:val="15"/>
        </w:rPr>
        <w:t> </w:t>
      </w:r>
      <w:r>
        <w:rPr>
          <w:rStyle w:val="WW8Num3z0"/>
          <w:rFonts w:ascii="Verdana" w:hAnsi="Verdana"/>
          <w:color w:val="4682B4"/>
          <w:sz w:val="15"/>
          <w:szCs w:val="15"/>
        </w:rPr>
        <w:t>субъектные</w:t>
      </w:r>
      <w:r>
        <w:rPr>
          <w:rStyle w:val="WW8Num2z0"/>
          <w:rFonts w:ascii="Verdana" w:hAnsi="Verdana"/>
          <w:color w:val="000000"/>
          <w:sz w:val="15"/>
          <w:szCs w:val="15"/>
        </w:rPr>
        <w:t> </w:t>
      </w:r>
      <w:r>
        <w:rPr>
          <w:rFonts w:ascii="Verdana" w:hAnsi="Verdana"/>
          <w:color w:val="000000"/>
          <w:sz w:val="15"/>
          <w:szCs w:val="15"/>
        </w:rPr>
        <w:t>свойства, определяющие меру её свободы,</w:t>
      </w:r>
      <w:r>
        <w:rPr>
          <w:rStyle w:val="WW8Num2z0"/>
          <w:rFonts w:ascii="Verdana" w:hAnsi="Verdana"/>
          <w:color w:val="000000"/>
          <w:sz w:val="15"/>
          <w:szCs w:val="15"/>
        </w:rPr>
        <w:t> </w:t>
      </w:r>
      <w:r>
        <w:rPr>
          <w:rStyle w:val="WW8Num3z0"/>
          <w:rFonts w:ascii="Verdana" w:hAnsi="Verdana"/>
          <w:color w:val="4682B4"/>
          <w:sz w:val="15"/>
          <w:szCs w:val="15"/>
        </w:rPr>
        <w:t>гуманности</w:t>
      </w:r>
      <w:r>
        <w:rPr>
          <w:rFonts w:ascii="Verdana" w:hAnsi="Verdana"/>
          <w:color w:val="000000"/>
          <w:sz w:val="15"/>
          <w:szCs w:val="15"/>
        </w:rPr>
        <w:t>, духовности и жизнетворчества. Основными качествами личности становятся её способность к культурной идентификации, освоению ценностей культуры, выбору и осуществлению</w:t>
      </w:r>
      <w:r>
        <w:rPr>
          <w:rStyle w:val="WW8Num2z0"/>
          <w:rFonts w:ascii="Verdana" w:hAnsi="Verdana"/>
          <w:color w:val="000000"/>
          <w:sz w:val="15"/>
          <w:szCs w:val="15"/>
        </w:rPr>
        <w:t> </w:t>
      </w:r>
      <w:r>
        <w:rPr>
          <w:rStyle w:val="WW8Num3z0"/>
          <w:rFonts w:ascii="Verdana" w:hAnsi="Verdana"/>
          <w:color w:val="4682B4"/>
          <w:sz w:val="15"/>
          <w:szCs w:val="15"/>
        </w:rPr>
        <w:t>культуросообразного</w:t>
      </w:r>
      <w:r>
        <w:rPr>
          <w:rStyle w:val="WW8Num2z0"/>
          <w:rFonts w:ascii="Verdana" w:hAnsi="Verdana"/>
          <w:color w:val="000000"/>
          <w:sz w:val="15"/>
          <w:szCs w:val="15"/>
        </w:rPr>
        <w:t> </w:t>
      </w:r>
      <w:r>
        <w:rPr>
          <w:rFonts w:ascii="Verdana" w:hAnsi="Verdana"/>
          <w:color w:val="000000"/>
          <w:sz w:val="15"/>
          <w:szCs w:val="15"/>
        </w:rPr>
        <w:t>образа жизни, самодетерминации в Культуре.</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этим положением у</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должен формироваться целостный образ культуры, с которым связывается общий образ мира. Образование детей дошкольного возраста в данном контексте понимается как работа со смыслами, ценностями, системой отношений ребенка, с его эмоционально-волевой и</w:t>
      </w:r>
      <w:r>
        <w:rPr>
          <w:rStyle w:val="WW8Num2z0"/>
          <w:rFonts w:ascii="Verdana" w:hAnsi="Verdana"/>
          <w:color w:val="000000"/>
          <w:sz w:val="15"/>
          <w:szCs w:val="15"/>
        </w:rPr>
        <w:t> </w:t>
      </w:r>
      <w:r>
        <w:rPr>
          <w:rStyle w:val="WW8Num3z0"/>
          <w:rFonts w:ascii="Verdana" w:hAnsi="Verdana"/>
          <w:color w:val="4682B4"/>
          <w:sz w:val="15"/>
          <w:szCs w:val="15"/>
        </w:rPr>
        <w:t>рефлексивной</w:t>
      </w:r>
      <w:r>
        <w:rPr>
          <w:rStyle w:val="WW8Num2z0"/>
          <w:rFonts w:ascii="Verdana" w:hAnsi="Verdana"/>
          <w:color w:val="000000"/>
          <w:sz w:val="15"/>
          <w:szCs w:val="15"/>
        </w:rPr>
        <w:t> </w:t>
      </w:r>
      <w:r>
        <w:rPr>
          <w:rFonts w:ascii="Verdana" w:hAnsi="Verdana"/>
          <w:color w:val="000000"/>
          <w:sz w:val="15"/>
          <w:szCs w:val="15"/>
        </w:rPr>
        <w:t>сферами. Процесс дошкольного образования в этой логике представляет собой</w:t>
      </w:r>
      <w:r>
        <w:rPr>
          <w:rStyle w:val="WW8Num2z0"/>
          <w:rFonts w:ascii="Verdana" w:hAnsi="Verdana"/>
          <w:color w:val="000000"/>
          <w:sz w:val="15"/>
          <w:szCs w:val="15"/>
        </w:rPr>
        <w:t> </w:t>
      </w:r>
      <w:r>
        <w:rPr>
          <w:rStyle w:val="WW8Num3z0"/>
          <w:rFonts w:ascii="Verdana" w:hAnsi="Verdana"/>
          <w:color w:val="4682B4"/>
          <w:sz w:val="15"/>
          <w:szCs w:val="15"/>
        </w:rPr>
        <w:t>целенаправленное</w:t>
      </w:r>
      <w:r>
        <w:rPr>
          <w:rStyle w:val="WW8Num2z0"/>
          <w:rFonts w:ascii="Verdana" w:hAnsi="Verdana"/>
          <w:color w:val="000000"/>
          <w:sz w:val="15"/>
          <w:szCs w:val="15"/>
        </w:rPr>
        <w:t> </w:t>
      </w:r>
      <w:r>
        <w:rPr>
          <w:rFonts w:ascii="Verdana" w:hAnsi="Verdana"/>
          <w:color w:val="000000"/>
          <w:sz w:val="15"/>
          <w:szCs w:val="15"/>
        </w:rPr>
        <w:t>обеспечение в педагогическом диалоге динамики смыслов и способов бытия ребенка в окружающем мире, актуализирующих его человеческие качества.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связи с этим ведущую роль начинает играть самобытный способ освоения</w:t>
      </w:r>
      <w:r>
        <w:rPr>
          <w:rStyle w:val="WW8Num2z0"/>
          <w:rFonts w:ascii="Verdana" w:hAnsi="Verdana"/>
          <w:color w:val="000000"/>
          <w:sz w:val="15"/>
          <w:szCs w:val="15"/>
        </w:rPr>
        <w:t> </w:t>
      </w:r>
      <w:r>
        <w:rPr>
          <w:rStyle w:val="WW8Num3z0"/>
          <w:rFonts w:ascii="Verdana" w:hAnsi="Verdana"/>
          <w:color w:val="4682B4"/>
          <w:sz w:val="15"/>
          <w:szCs w:val="15"/>
        </w:rPr>
        <w:t>ребенком</w:t>
      </w:r>
      <w:r>
        <w:rPr>
          <w:rStyle w:val="WW8Num2z0"/>
          <w:rFonts w:ascii="Verdana" w:hAnsi="Verdana"/>
          <w:color w:val="000000"/>
          <w:sz w:val="15"/>
          <w:szCs w:val="15"/>
        </w:rPr>
        <w:t> </w:t>
      </w:r>
      <w:r>
        <w:rPr>
          <w:rFonts w:ascii="Verdana" w:hAnsi="Verdana"/>
          <w:color w:val="000000"/>
          <w:sz w:val="15"/>
          <w:szCs w:val="15"/>
        </w:rPr>
        <w:t>новых сторон социальной действительности и его</w:t>
      </w:r>
      <w:r>
        <w:rPr>
          <w:rStyle w:val="WW8Num2z0"/>
          <w:rFonts w:ascii="Verdana" w:hAnsi="Verdana"/>
          <w:color w:val="000000"/>
          <w:sz w:val="15"/>
          <w:szCs w:val="15"/>
        </w:rPr>
        <w:t> </w:t>
      </w:r>
      <w:r>
        <w:rPr>
          <w:rStyle w:val="WW8Num3z0"/>
          <w:rFonts w:ascii="Verdana" w:hAnsi="Verdana"/>
          <w:color w:val="4682B4"/>
          <w:sz w:val="15"/>
          <w:szCs w:val="15"/>
        </w:rPr>
        <w:t>самоутверждение</w:t>
      </w:r>
      <w:r>
        <w:rPr>
          <w:rStyle w:val="WW8Num2z0"/>
          <w:rFonts w:ascii="Verdana" w:hAnsi="Verdana"/>
          <w:color w:val="000000"/>
          <w:sz w:val="15"/>
          <w:szCs w:val="15"/>
        </w:rPr>
        <w:t> </w:t>
      </w:r>
      <w:r>
        <w:rPr>
          <w:rFonts w:ascii="Verdana" w:hAnsi="Verdana"/>
          <w:color w:val="000000"/>
          <w:sz w:val="15"/>
          <w:szCs w:val="15"/>
        </w:rPr>
        <w:t>в ней, то есть субкультура (М. Мид, Э.Г.</w:t>
      </w:r>
      <w:r>
        <w:rPr>
          <w:rStyle w:val="WW8Num2z0"/>
          <w:rFonts w:ascii="Verdana" w:hAnsi="Verdana"/>
          <w:color w:val="000000"/>
          <w:sz w:val="15"/>
          <w:szCs w:val="15"/>
        </w:rPr>
        <w:t> </w:t>
      </w:r>
      <w:r>
        <w:rPr>
          <w:rStyle w:val="WW8Num3z0"/>
          <w:rFonts w:ascii="Verdana" w:hAnsi="Verdana"/>
          <w:color w:val="4682B4"/>
          <w:sz w:val="15"/>
          <w:szCs w:val="15"/>
        </w:rPr>
        <w:t>Эриксон</w:t>
      </w:r>
      <w:r>
        <w:rPr>
          <w:rFonts w:ascii="Verdana" w:hAnsi="Verdana"/>
          <w:color w:val="000000"/>
          <w:sz w:val="15"/>
          <w:szCs w:val="15"/>
        </w:rPr>
        <w:t>, Л.С. Выготский, Д.Б. Эльконин, И.С.</w:t>
      </w:r>
      <w:r>
        <w:rPr>
          <w:rStyle w:val="WW8Num2z0"/>
          <w:rFonts w:ascii="Verdana" w:hAnsi="Verdana"/>
          <w:color w:val="000000"/>
          <w:sz w:val="15"/>
          <w:szCs w:val="15"/>
        </w:rPr>
        <w:t> </w:t>
      </w:r>
      <w:r>
        <w:rPr>
          <w:rStyle w:val="WW8Num3z0"/>
          <w:rFonts w:ascii="Verdana" w:hAnsi="Verdana"/>
          <w:color w:val="4682B4"/>
          <w:sz w:val="15"/>
          <w:szCs w:val="15"/>
        </w:rPr>
        <w:t>Кон</w:t>
      </w:r>
      <w:r>
        <w:rPr>
          <w:rFonts w:ascii="Verdana" w:hAnsi="Verdana"/>
          <w:color w:val="000000"/>
          <w:sz w:val="15"/>
          <w:szCs w:val="15"/>
        </w:rPr>
        <w:t>, В.Т. Кудрявцев,</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Н.Д. Михайленко и др.). Отличительные черты детской субкультуры отражаются на особенностях образа мира, который формируется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возрасте и требует организации сложной педагогической работы по его обогащению и упорядочению.</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Поэтому именно ценности становятся фундаментом, на котором происходит обогащение содержания образа мира у детей, организованное . под влиянием диалога взрослой и детской субкультур.</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lastRenderedPageBreak/>
        <w:t>Исследователи обратились к проблеме ориентации детей дошкольного возраста на</w:t>
      </w:r>
      <w:r>
        <w:rPr>
          <w:rStyle w:val="WW8Num2z0"/>
          <w:rFonts w:ascii="Verdana" w:hAnsi="Verdana"/>
          <w:color w:val="000000"/>
          <w:sz w:val="15"/>
          <w:szCs w:val="15"/>
        </w:rPr>
        <w:t> </w:t>
      </w:r>
      <w:r>
        <w:rPr>
          <w:rStyle w:val="WW8Num3z0"/>
          <w:rFonts w:ascii="Verdana" w:hAnsi="Verdana"/>
          <w:color w:val="4682B4"/>
          <w:sz w:val="15"/>
          <w:szCs w:val="15"/>
        </w:rPr>
        <w:t>общечеловеческие</w:t>
      </w:r>
      <w:r>
        <w:rPr>
          <w:rStyle w:val="WW8Num2z0"/>
          <w:rFonts w:ascii="Verdana" w:hAnsi="Verdana"/>
          <w:color w:val="000000"/>
          <w:sz w:val="15"/>
          <w:szCs w:val="15"/>
        </w:rPr>
        <w:t> </w:t>
      </w:r>
      <w:r>
        <w:rPr>
          <w:rFonts w:ascii="Verdana" w:hAnsi="Verdana"/>
          <w:color w:val="000000"/>
          <w:sz w:val="15"/>
          <w:szCs w:val="15"/>
        </w:rPr>
        <w:t>ценности, на закономерности, внешние и внутренние детерминанты данного процесса только в последние, кризисные годы общественного развития.</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Педагогический аспект проблемы формирования ценностного отношения к окружающему миру недостаточно изучен и не решается однозначно в зарубежной и отечественной науке, особенно в отношении детей дошкольного возраста. Анализ исследований позволил нам выделить некоторые направления в разработке проблемы:</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определение социокультурных оснований педагогической деятельности</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JI.A.</w:t>
      </w:r>
      <w:r>
        <w:rPr>
          <w:rStyle w:val="WW8Num2z0"/>
          <w:rFonts w:ascii="Verdana" w:hAnsi="Verdana"/>
          <w:color w:val="000000"/>
          <w:sz w:val="15"/>
          <w:szCs w:val="15"/>
        </w:rPr>
        <w:t> </w:t>
      </w:r>
      <w:r>
        <w:rPr>
          <w:rStyle w:val="WW8Num3z0"/>
          <w:rFonts w:ascii="Verdana" w:hAnsi="Verdana"/>
          <w:color w:val="4682B4"/>
          <w:sz w:val="15"/>
          <w:szCs w:val="15"/>
        </w:rPr>
        <w:t>Беляева</w:t>
      </w:r>
      <w:r>
        <w:rPr>
          <w:rFonts w:ascii="Verdana" w:hAnsi="Verdana"/>
          <w:color w:val="000000"/>
          <w:sz w:val="15"/>
          <w:szCs w:val="15"/>
        </w:rPr>
        <w:t>, Е.С. Протанская, М.В. Шмулевская и др.);</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изучение места ценностей в структуре личности (К.К.</w:t>
      </w:r>
      <w:r>
        <w:rPr>
          <w:rStyle w:val="WW8Num2z0"/>
          <w:rFonts w:ascii="Verdana" w:hAnsi="Verdana"/>
          <w:color w:val="000000"/>
          <w:sz w:val="15"/>
          <w:szCs w:val="15"/>
        </w:rPr>
        <w:t> </w:t>
      </w:r>
      <w:r>
        <w:rPr>
          <w:rStyle w:val="WW8Num3z0"/>
          <w:rFonts w:ascii="Verdana" w:hAnsi="Verdana"/>
          <w:color w:val="4682B4"/>
          <w:sz w:val="15"/>
          <w:szCs w:val="15"/>
        </w:rPr>
        <w:t>Платонов</w:t>
      </w:r>
      <w:r>
        <w:rPr>
          <w:rFonts w:ascii="Verdana" w:hAnsi="Verdana"/>
          <w:color w:val="000000"/>
          <w:sz w:val="15"/>
          <w:szCs w:val="15"/>
        </w:rPr>
        <w:t>, Б.С. Братусь* М. Кальвиньо, В.В.</w:t>
      </w:r>
      <w:r>
        <w:rPr>
          <w:rStyle w:val="WW8Num2z0"/>
          <w:rFonts w:ascii="Verdana" w:hAnsi="Verdana"/>
          <w:color w:val="000000"/>
          <w:sz w:val="15"/>
          <w:szCs w:val="15"/>
        </w:rPr>
        <w:t> </w:t>
      </w:r>
      <w:r>
        <w:rPr>
          <w:rStyle w:val="WW8Num3z0"/>
          <w:rFonts w:ascii="Verdana" w:hAnsi="Verdana"/>
          <w:color w:val="4682B4"/>
          <w:sz w:val="15"/>
          <w:szCs w:val="15"/>
        </w:rPr>
        <w:t>Столин</w:t>
      </w:r>
      <w:r>
        <w:rPr>
          <w:rFonts w:ascii="Verdana" w:hAnsi="Verdana"/>
          <w:color w:val="000000"/>
          <w:sz w:val="15"/>
          <w:szCs w:val="15"/>
        </w:rPr>
        <w:t>, В.Е. Василюк, JI.C. Выготский, Г.Е.</w:t>
      </w:r>
      <w:r>
        <w:rPr>
          <w:rStyle w:val="WW8Num2z0"/>
          <w:rFonts w:ascii="Verdana" w:hAnsi="Verdana"/>
          <w:color w:val="000000"/>
          <w:sz w:val="15"/>
          <w:szCs w:val="15"/>
        </w:rPr>
        <w:t> </w:t>
      </w:r>
      <w:r>
        <w:rPr>
          <w:rStyle w:val="WW8Num3z0"/>
          <w:rFonts w:ascii="Verdana" w:hAnsi="Verdana"/>
          <w:color w:val="4682B4"/>
          <w:sz w:val="15"/>
          <w:szCs w:val="15"/>
        </w:rPr>
        <w:t>Залесский</w:t>
      </w:r>
      <w:r>
        <w:rPr>
          <w:rFonts w:ascii="Verdana" w:hAnsi="Verdana"/>
          <w:color w:val="000000"/>
          <w:sz w:val="15"/>
          <w:szCs w:val="15"/>
        </w:rPr>
        <w:t>, Б.Г. Ананьев, А.А. Бодалев, И.С.</w:t>
      </w:r>
      <w:r>
        <w:rPr>
          <w:rStyle w:val="WW8Num2z0"/>
          <w:rFonts w:ascii="Verdana" w:hAnsi="Verdana"/>
          <w:color w:val="000000"/>
          <w:sz w:val="15"/>
          <w:szCs w:val="15"/>
        </w:rPr>
        <w:t> </w:t>
      </w:r>
      <w:r>
        <w:rPr>
          <w:rStyle w:val="WW8Num3z0"/>
          <w:rFonts w:ascii="Verdana" w:hAnsi="Verdana"/>
          <w:color w:val="4682B4"/>
          <w:sz w:val="15"/>
          <w:szCs w:val="15"/>
        </w:rPr>
        <w:t>Кон</w:t>
      </w:r>
      <w:r>
        <w:rPr>
          <w:rFonts w:ascii="Verdana" w:hAnsi="Verdana"/>
          <w:color w:val="000000"/>
          <w:sz w:val="15"/>
          <w:szCs w:val="15"/>
        </w:rPr>
        <w:t>,</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Н.И. Непомнящая и др.);</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условия становления ценностного отношения личности к миру, механизмы данного процесса (А.А.</w:t>
      </w:r>
      <w:r>
        <w:rPr>
          <w:rStyle w:val="WW8Num2z0"/>
          <w:rFonts w:ascii="Verdana" w:hAnsi="Verdana"/>
          <w:color w:val="000000"/>
          <w:sz w:val="15"/>
          <w:szCs w:val="15"/>
        </w:rPr>
        <w:t> </w:t>
      </w:r>
      <w:r>
        <w:rPr>
          <w:rStyle w:val="WW8Num3z0"/>
          <w:rFonts w:ascii="Verdana" w:hAnsi="Verdana"/>
          <w:color w:val="4682B4"/>
          <w:sz w:val="15"/>
          <w:szCs w:val="15"/>
        </w:rPr>
        <w:t>Бердяев</w:t>
      </w:r>
      <w:r>
        <w:rPr>
          <w:rFonts w:ascii="Verdana" w:hAnsi="Verdana"/>
          <w:color w:val="000000"/>
          <w:sz w:val="15"/>
          <w:szCs w:val="15"/>
        </w:rPr>
        <w:t>, Н.Р. Гинзбург, Л.И. Джидарьяп, К. Левин, П.В.</w:t>
      </w:r>
      <w:r>
        <w:rPr>
          <w:rStyle w:val="WW8Num2z0"/>
          <w:rFonts w:ascii="Verdana" w:hAnsi="Verdana"/>
          <w:color w:val="000000"/>
          <w:sz w:val="15"/>
          <w:szCs w:val="15"/>
        </w:rPr>
        <w:t> </w:t>
      </w:r>
      <w:r>
        <w:rPr>
          <w:rStyle w:val="WW8Num3z0"/>
          <w:rFonts w:ascii="Verdana" w:hAnsi="Verdana"/>
          <w:color w:val="4682B4"/>
          <w:sz w:val="15"/>
          <w:szCs w:val="15"/>
        </w:rPr>
        <w:t>Симонов</w:t>
      </w:r>
      <w:r>
        <w:rPr>
          <w:rFonts w:ascii="Verdana" w:hAnsi="Verdana"/>
          <w:color w:val="000000"/>
          <w:sz w:val="15"/>
          <w:szCs w:val="15"/>
        </w:rPr>
        <w:t>, B.II. Мясищсв,</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СЛ.</w:t>
      </w:r>
      <w:r>
        <w:rPr>
          <w:rStyle w:val="WW8Num2z0"/>
          <w:rFonts w:ascii="Verdana" w:hAnsi="Verdana"/>
          <w:color w:val="000000"/>
          <w:sz w:val="15"/>
          <w:szCs w:val="15"/>
        </w:rPr>
        <w:t> </w:t>
      </w:r>
      <w:r>
        <w:rPr>
          <w:rStyle w:val="WW8Num3z0"/>
          <w:rFonts w:ascii="Verdana" w:hAnsi="Verdana"/>
          <w:color w:val="4682B4"/>
          <w:sz w:val="15"/>
          <w:szCs w:val="15"/>
        </w:rPr>
        <w:t>Рубинштейн</w:t>
      </w:r>
      <w:r>
        <w:rPr>
          <w:rFonts w:ascii="Verdana" w:hAnsi="Verdana"/>
          <w:color w:val="000000"/>
          <w:sz w:val="15"/>
          <w:szCs w:val="15"/>
        </w:rPr>
        <w:t>, А.Н. Леонтьев, Н.В. Иванчук, А. Брожик, М.Г.</w:t>
      </w:r>
      <w:r>
        <w:rPr>
          <w:rStyle w:val="WW8Num2z0"/>
          <w:rFonts w:ascii="Verdana" w:hAnsi="Verdana"/>
          <w:color w:val="000000"/>
          <w:sz w:val="15"/>
          <w:szCs w:val="15"/>
        </w:rPr>
        <w:t> </w:t>
      </w:r>
      <w:r>
        <w:rPr>
          <w:rStyle w:val="WW8Num3z0"/>
          <w:rFonts w:ascii="Verdana" w:hAnsi="Verdana"/>
          <w:color w:val="4682B4"/>
          <w:sz w:val="15"/>
          <w:szCs w:val="15"/>
        </w:rPr>
        <w:t>Казакина</w:t>
      </w:r>
      <w:r>
        <w:rPr>
          <w:rFonts w:ascii="Verdana" w:hAnsi="Verdana"/>
          <w:color w:val="000000"/>
          <w:sz w:val="15"/>
          <w:szCs w:val="15"/>
        </w:rPr>
        <w:t>, А.В. Кирьякова, Г.И. Щукина, С.Г.</w:t>
      </w:r>
      <w:r>
        <w:rPr>
          <w:rStyle w:val="WW8Num2z0"/>
          <w:rFonts w:ascii="Verdana" w:hAnsi="Verdana"/>
          <w:color w:val="000000"/>
          <w:sz w:val="15"/>
          <w:szCs w:val="15"/>
        </w:rPr>
        <w:t> </w:t>
      </w:r>
      <w:r>
        <w:rPr>
          <w:rStyle w:val="WW8Num3z0"/>
          <w:rFonts w:ascii="Verdana" w:hAnsi="Verdana"/>
          <w:color w:val="4682B4"/>
          <w:sz w:val="15"/>
          <w:szCs w:val="15"/>
        </w:rPr>
        <w:t>Елизаров</w:t>
      </w:r>
      <w:r>
        <w:rPr>
          <w:rFonts w:ascii="Verdana" w:hAnsi="Verdana"/>
          <w:color w:val="000000"/>
          <w:sz w:val="15"/>
          <w:szCs w:val="15"/>
        </w:rPr>
        <w:t>, Г.П. Сайкина и др.);</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развитие личности ребенка дошкольного возраста, (Л.И.</w:t>
      </w:r>
      <w:r>
        <w:rPr>
          <w:rStyle w:val="WW8Num2z0"/>
          <w:rFonts w:ascii="Verdana" w:hAnsi="Verdana"/>
          <w:color w:val="000000"/>
          <w:sz w:val="15"/>
          <w:szCs w:val="15"/>
        </w:rPr>
        <w:t> </w:t>
      </w:r>
      <w:r>
        <w:rPr>
          <w:rStyle w:val="WW8Num3z0"/>
          <w:rFonts w:ascii="Verdana" w:hAnsi="Verdana"/>
          <w:color w:val="4682B4"/>
          <w:sz w:val="15"/>
          <w:szCs w:val="15"/>
        </w:rPr>
        <w:t>Божович</w:t>
      </w:r>
      <w:r>
        <w:rPr>
          <w:rFonts w:ascii="Verdana" w:hAnsi="Verdana"/>
          <w:color w:val="000000"/>
          <w:sz w:val="15"/>
          <w:szCs w:val="15"/>
        </w:rPr>
        <w:t>, Р.С. Буре, Т.А. Маркова, В.Г.</w:t>
      </w:r>
      <w:r>
        <w:rPr>
          <w:rStyle w:val="WW8Num2z0"/>
          <w:rFonts w:ascii="Verdana" w:hAnsi="Verdana"/>
          <w:color w:val="000000"/>
          <w:sz w:val="15"/>
          <w:szCs w:val="15"/>
        </w:rPr>
        <w:t> </w:t>
      </w:r>
      <w:r>
        <w:rPr>
          <w:rStyle w:val="WW8Num3z0"/>
          <w:rFonts w:ascii="Verdana" w:hAnsi="Verdana"/>
          <w:color w:val="4682B4"/>
          <w:sz w:val="15"/>
          <w:szCs w:val="15"/>
        </w:rPr>
        <w:t>Нечаева</w:t>
      </w:r>
      <w:r>
        <w:rPr>
          <w:rFonts w:ascii="Verdana" w:hAnsi="Verdana"/>
          <w:color w:val="000000"/>
          <w:sz w:val="15"/>
          <w:szCs w:val="15"/>
        </w:rPr>
        <w:t>, С.Г. Якобсон,</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С.А.</w:t>
      </w:r>
      <w:r>
        <w:rPr>
          <w:rStyle w:val="WW8Num2z0"/>
          <w:rFonts w:ascii="Verdana" w:hAnsi="Verdana"/>
          <w:color w:val="000000"/>
          <w:sz w:val="15"/>
          <w:szCs w:val="15"/>
        </w:rPr>
        <w:t> </w:t>
      </w:r>
      <w:r>
        <w:rPr>
          <w:rStyle w:val="WW8Num3z0"/>
          <w:rFonts w:ascii="Verdana" w:hAnsi="Verdana"/>
          <w:color w:val="4682B4"/>
          <w:sz w:val="15"/>
          <w:szCs w:val="15"/>
        </w:rPr>
        <w:t>Козлова</w:t>
      </w:r>
      <w:r>
        <w:rPr>
          <w:rFonts w:ascii="Verdana" w:hAnsi="Verdana"/>
          <w:color w:val="000000"/>
          <w:sz w:val="15"/>
          <w:szCs w:val="15"/>
        </w:rPr>
        <w:t>, Т.В. Антонова, Т.А. Ренина, А.А.</w:t>
      </w:r>
      <w:r>
        <w:rPr>
          <w:rStyle w:val="WW8Num2z0"/>
          <w:rFonts w:ascii="Verdana" w:hAnsi="Verdana"/>
          <w:color w:val="000000"/>
          <w:sz w:val="15"/>
          <w:szCs w:val="15"/>
        </w:rPr>
        <w:t> </w:t>
      </w:r>
      <w:r>
        <w:rPr>
          <w:rStyle w:val="WW8Num3z0"/>
          <w:rFonts w:ascii="Verdana" w:hAnsi="Verdana"/>
          <w:color w:val="4682B4"/>
          <w:sz w:val="15"/>
          <w:szCs w:val="15"/>
        </w:rPr>
        <w:t>Рояк</w:t>
      </w:r>
      <w:r>
        <w:rPr>
          <w:rFonts w:ascii="Verdana" w:hAnsi="Verdana"/>
          <w:color w:val="000000"/>
          <w:sz w:val="15"/>
          <w:szCs w:val="15"/>
        </w:rPr>
        <w:t>, Е.А. Кудрявцева,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Е.Э. Шишлова и др.);</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условия формирования образа мира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Style w:val="WW8Num2z0"/>
          <w:rFonts w:ascii="Verdana" w:hAnsi="Verdana"/>
          <w:color w:val="000000"/>
          <w:sz w:val="15"/>
          <w:szCs w:val="15"/>
        </w:rPr>
        <w:t> </w:t>
      </w:r>
      <w:r>
        <w:rPr>
          <w:rFonts w:ascii="Verdana" w:hAnsi="Verdana"/>
          <w:color w:val="000000"/>
          <w:sz w:val="15"/>
          <w:szCs w:val="15"/>
        </w:rPr>
        <w:t>(A.M. Виноградова, Е.В. Субботский, Е.Ф.</w:t>
      </w:r>
      <w:r>
        <w:rPr>
          <w:rStyle w:val="WW8Num2z0"/>
          <w:rFonts w:ascii="Verdana" w:hAnsi="Verdana"/>
          <w:color w:val="000000"/>
          <w:sz w:val="15"/>
          <w:szCs w:val="15"/>
        </w:rPr>
        <w:t> </w:t>
      </w:r>
      <w:r>
        <w:rPr>
          <w:rStyle w:val="WW8Num3z0"/>
          <w:rFonts w:ascii="Verdana" w:hAnsi="Verdana"/>
          <w:color w:val="4682B4"/>
          <w:sz w:val="15"/>
          <w:szCs w:val="15"/>
        </w:rPr>
        <w:t>Купецкова</w:t>
      </w:r>
      <w:r>
        <w:rPr>
          <w:rFonts w:ascii="Verdana" w:hAnsi="Verdana"/>
          <w:color w:val="000000"/>
          <w:sz w:val="15"/>
          <w:szCs w:val="15"/>
        </w:rPr>
        <w:t>,</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Н.Ф.</w:t>
      </w:r>
      <w:r>
        <w:rPr>
          <w:rStyle w:val="WW8Num2z0"/>
          <w:rFonts w:ascii="Verdana" w:hAnsi="Verdana"/>
          <w:color w:val="000000"/>
          <w:sz w:val="15"/>
          <w:szCs w:val="15"/>
        </w:rPr>
        <w:t> </w:t>
      </w:r>
      <w:r>
        <w:rPr>
          <w:rStyle w:val="WW8Num3z0"/>
          <w:rFonts w:ascii="Verdana" w:hAnsi="Verdana"/>
          <w:color w:val="4682B4"/>
          <w:sz w:val="15"/>
          <w:szCs w:val="15"/>
        </w:rPr>
        <w:t>Виноградова</w:t>
      </w:r>
      <w:r>
        <w:rPr>
          <w:rFonts w:ascii="Verdana" w:hAnsi="Verdana"/>
          <w:color w:val="000000"/>
          <w:sz w:val="15"/>
          <w:szCs w:val="15"/>
        </w:rPr>
        <w:t>).</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Проблема своеобразия способов формирования ценностного отношения к окружающему миру у дошкольников принадлежит к числу малоисследованных. Не исследованы продуктивные средства, методы перевода объективно значимых ценностей в субъективно значимые, условия перевода ценностного отношения к миру на действенный уровень в настоящем и</w:t>
      </w:r>
      <w:r>
        <w:rPr>
          <w:rStyle w:val="WW8Num2z0"/>
          <w:rFonts w:ascii="Verdana" w:hAnsi="Verdana"/>
          <w:color w:val="000000"/>
          <w:sz w:val="15"/>
          <w:szCs w:val="15"/>
        </w:rPr>
        <w:t> </w:t>
      </w:r>
      <w:r>
        <w:rPr>
          <w:rStyle w:val="WW8Num3z0"/>
          <w:rFonts w:ascii="Verdana" w:hAnsi="Verdana"/>
          <w:color w:val="4682B4"/>
          <w:sz w:val="15"/>
          <w:szCs w:val="15"/>
        </w:rPr>
        <w:t>будущем</w:t>
      </w:r>
      <w:r>
        <w:rPr>
          <w:rFonts w:ascii="Verdana" w:hAnsi="Verdana"/>
          <w:color w:val="000000"/>
          <w:sz w:val="15"/>
          <w:szCs w:val="15"/>
        </w:rPr>
        <w:t>.</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философской и психолого-педагогической литературы позволил нам обнаружить противоречие между развивающим потенциалом общечеловеческих ценностей и субкультурных особенностей детей дошкольного возраста и отсутствием четко разработанных целей, содержания и методики формирования ценностного отношения к окружающему миру.</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Именно поэтому поиск адекватных способов формирования ценностного отношения к тому образу мира, который актуализируется в представлениях детей, является проблемой сегодняшней</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Таким образом, актуальность настоящего исследования определена важностью педагогического обеспечения начальных этапов ценностного</w:t>
      </w:r>
      <w:r>
        <w:rPr>
          <w:rStyle w:val="WW8Num2z0"/>
          <w:rFonts w:ascii="Verdana" w:hAnsi="Verdana"/>
          <w:color w:val="000000"/>
          <w:sz w:val="15"/>
          <w:szCs w:val="15"/>
        </w:rPr>
        <w:t> </w:t>
      </w:r>
      <w:r>
        <w:rPr>
          <w:rStyle w:val="WW8Num3z0"/>
          <w:rFonts w:ascii="Verdana" w:hAnsi="Verdana"/>
          <w:color w:val="4682B4"/>
          <w:sz w:val="15"/>
          <w:szCs w:val="15"/>
        </w:rPr>
        <w:t>ориентирования</w:t>
      </w:r>
      <w:r>
        <w:rPr>
          <w:rStyle w:val="WW8Num2z0"/>
          <w:rFonts w:ascii="Verdana" w:hAnsi="Verdana"/>
          <w:color w:val="000000"/>
          <w:sz w:val="15"/>
          <w:szCs w:val="15"/>
        </w:rPr>
        <w:t> </w:t>
      </w:r>
      <w:r>
        <w:rPr>
          <w:rFonts w:ascii="Verdana" w:hAnsi="Verdana"/>
          <w:color w:val="000000"/>
          <w:sz w:val="15"/>
          <w:szCs w:val="15"/>
        </w:rPr>
        <w:t>для всего психического, социального и</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развития ребенка дошкольного возраста и насущной потребностью практики в разработке педагогически целесообразных способов формирования у дошкольников ценностного отношения к окружающему миру. Это и обусловило постановку цели нашего исследования.</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Цель исследования - определить и обосновать эффективные способы и средства формирования ценностного отношения к окружающему миру у детей старшего дошкольного возраста.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Объект исследования - педагогический процесс формирования ценностного отношения к окружающему миру у детей.</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Предмет исследования - способы и средства формирования ценностного отношения к окружающему миру у детей старшего дошкольного возраста.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Гипотеза исследования состоит в том, что процесс формирования ценностного отношения к окружающему миру у детей старшего дошкольного возраста будет происходить более успешно, если:</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формирование ценностного отношения к окружающему миру будет строиться как взаимодействие психологического, этического и философского компонентов ценностного ориентирования, в результате которого происходит приобретение детьми знаний об окружающем мире и выработка ценностного отношения к нему;</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средством формирования ценностного отношения к окружающему миру 1 у старших дошкольников будет специально организованная блочно-модульная образовательная модель;</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эффективность формирования ценностного отношения к окружающему миру детей старшего дошкольного возраста определяется соблюдением комплекса педагогических условий.</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соответствии с целью, объектом и предметом исследования нами были выдвинуты следующие задачи:</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Изучить особенности процесса формирования ценностного отношения к окружающему миру у детей дошкольного возраста.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Определить способы и средства, обеспечивающие успешное формирование ценностного отношения к окружающему миру у старших дошкольников.</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Изучить влияние разработанных способов и средств на становление ценностного отношения к окружающему миру у детей старшего дошкольного возраста.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Разработать</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рекомендации по организации педагогического процесса освоения детьми ценностей окружающего мира.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Научная новизна исследования состоит в систематизации психолого-педагогических исследований по проблемам</w:t>
      </w:r>
      <w:r>
        <w:rPr>
          <w:rStyle w:val="WW8Num2z0"/>
          <w:rFonts w:ascii="Verdana" w:hAnsi="Verdana"/>
          <w:color w:val="000000"/>
          <w:sz w:val="15"/>
          <w:szCs w:val="15"/>
        </w:rPr>
        <w:t> </w:t>
      </w:r>
      <w:r>
        <w:rPr>
          <w:rStyle w:val="WW8Num3z0"/>
          <w:rFonts w:ascii="Verdana" w:hAnsi="Verdana"/>
          <w:color w:val="4682B4"/>
          <w:sz w:val="15"/>
          <w:szCs w:val="15"/>
        </w:rPr>
        <w:t>аксиологизации</w:t>
      </w:r>
      <w:r>
        <w:rPr>
          <w:rStyle w:val="WW8Num2z0"/>
          <w:rFonts w:ascii="Verdana" w:hAnsi="Verdana"/>
          <w:color w:val="000000"/>
          <w:sz w:val="15"/>
          <w:szCs w:val="15"/>
        </w:rPr>
        <w:t> </w:t>
      </w:r>
      <w:r>
        <w:rPr>
          <w:rFonts w:ascii="Verdana" w:hAnsi="Verdana"/>
          <w:color w:val="000000"/>
          <w:sz w:val="15"/>
          <w:szCs w:val="15"/>
        </w:rPr>
        <w:t>содержания образования, разработке аксиологического компонента субкультуры детей дошкольного возраста; разработке педагогически целесообразных способов формирования ценностного отношения к окружающему миру.</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Теоретическое значение исследования состоит в том, что оно вносит вклад в разработку теории воспитания детей дошкольного возраста: обоснована необходимость формирования ценностного отношения к окружающему миру как компонента самосознания детей дошкольного возраста; представлены и описаны конкретные способы и средства организации данного процесса.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Практическая значимость исследования заключается в разработке способов и средств формирования ценностного отношения к окружающему миру у старших дошкольников, которые могут быть непосредственно рекомендованы для</w:t>
      </w:r>
      <w:r>
        <w:rPr>
          <w:rStyle w:val="WW8Num2z0"/>
          <w:rFonts w:ascii="Verdana" w:hAnsi="Verdana"/>
          <w:color w:val="000000"/>
          <w:sz w:val="15"/>
          <w:szCs w:val="15"/>
        </w:rPr>
        <w:t> </w:t>
      </w:r>
      <w:r>
        <w:rPr>
          <w:rStyle w:val="WW8Num3z0"/>
          <w:rFonts w:ascii="Verdana" w:hAnsi="Verdana"/>
          <w:color w:val="4682B4"/>
          <w:sz w:val="15"/>
          <w:szCs w:val="15"/>
        </w:rPr>
        <w:t>дошкольных</w:t>
      </w:r>
      <w:r>
        <w:rPr>
          <w:rStyle w:val="WW8Num2z0"/>
          <w:rFonts w:ascii="Verdana" w:hAnsi="Verdana"/>
          <w:color w:val="000000"/>
          <w:sz w:val="15"/>
          <w:szCs w:val="15"/>
        </w:rPr>
        <w:t> </w:t>
      </w:r>
      <w:r>
        <w:rPr>
          <w:rFonts w:ascii="Verdana" w:hAnsi="Verdana"/>
          <w:color w:val="000000"/>
          <w:sz w:val="15"/>
          <w:szCs w:val="15"/>
        </w:rPr>
        <w:t>образовательных учреждений.</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Методологической и теоретической основой исследования г выступили теории ценностей (В.П.</w:t>
      </w:r>
      <w:r>
        <w:rPr>
          <w:rStyle w:val="WW8Num2z0"/>
          <w:rFonts w:ascii="Verdana" w:hAnsi="Verdana"/>
          <w:color w:val="000000"/>
          <w:sz w:val="15"/>
          <w:szCs w:val="15"/>
        </w:rPr>
        <w:t> </w:t>
      </w:r>
      <w:r>
        <w:rPr>
          <w:rStyle w:val="WW8Num3z0"/>
          <w:rFonts w:ascii="Verdana" w:hAnsi="Verdana"/>
          <w:color w:val="4682B4"/>
          <w:sz w:val="15"/>
          <w:szCs w:val="15"/>
        </w:rPr>
        <w:t>Тугаринов</w:t>
      </w:r>
      <w:r>
        <w:rPr>
          <w:rFonts w:ascii="Verdana" w:hAnsi="Verdana"/>
          <w:color w:val="000000"/>
          <w:sz w:val="15"/>
          <w:szCs w:val="15"/>
        </w:rPr>
        <w:t>, А.Г. Здравомыслов, О.Г. Дробницкий), теории потребностей (А.А.</w:t>
      </w:r>
      <w:r>
        <w:rPr>
          <w:rStyle w:val="WW8Num2z0"/>
          <w:rFonts w:ascii="Verdana" w:hAnsi="Verdana"/>
          <w:color w:val="000000"/>
          <w:sz w:val="15"/>
          <w:szCs w:val="15"/>
        </w:rPr>
        <w:t> </w:t>
      </w:r>
      <w:r>
        <w:rPr>
          <w:rStyle w:val="WW8Num3z0"/>
          <w:rFonts w:ascii="Verdana" w:hAnsi="Verdana"/>
          <w:color w:val="4682B4"/>
          <w:sz w:val="15"/>
          <w:szCs w:val="15"/>
        </w:rPr>
        <w:t>Бердяев</w:t>
      </w:r>
      <w:r>
        <w:rPr>
          <w:rFonts w:ascii="Verdana" w:hAnsi="Verdana"/>
          <w:color w:val="000000"/>
          <w:sz w:val="15"/>
          <w:szCs w:val="15"/>
        </w:rPr>
        <w:t>, А.И. Джидарьян, К. Левин, А. Маслоу),</w:t>
      </w:r>
      <w:r>
        <w:rPr>
          <w:rStyle w:val="WW8Num2z0"/>
          <w:rFonts w:ascii="Verdana" w:hAnsi="Verdana"/>
          <w:color w:val="000000"/>
          <w:sz w:val="15"/>
          <w:szCs w:val="15"/>
        </w:rPr>
        <w:t> </w:t>
      </w:r>
      <w:r>
        <w:rPr>
          <w:rStyle w:val="WW8Num3z0"/>
          <w:rFonts w:ascii="Verdana" w:hAnsi="Verdana"/>
          <w:color w:val="4682B4"/>
          <w:sz w:val="15"/>
          <w:szCs w:val="15"/>
        </w:rPr>
        <w:t>гуманистические</w:t>
      </w:r>
      <w:r>
        <w:rPr>
          <w:rStyle w:val="WW8Num2z0"/>
          <w:rFonts w:ascii="Verdana" w:hAnsi="Verdana"/>
          <w:color w:val="000000"/>
          <w:sz w:val="15"/>
          <w:szCs w:val="15"/>
        </w:rPr>
        <w:t> </w:t>
      </w:r>
      <w:r>
        <w:rPr>
          <w:rFonts w:ascii="Verdana" w:hAnsi="Verdana"/>
          <w:color w:val="000000"/>
          <w:sz w:val="15"/>
          <w:szCs w:val="15"/>
        </w:rPr>
        <w:t>теории личности (К. Роджерс,</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 Маслоу, Р. Мей, В. Франкель).</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Существенное влияние на логику проведенного исследования оказали работы по обоснованию принципа</w:t>
      </w:r>
      <w:r>
        <w:rPr>
          <w:rStyle w:val="WW8Num2z0"/>
          <w:rFonts w:ascii="Verdana" w:hAnsi="Verdana"/>
          <w:color w:val="000000"/>
          <w:sz w:val="15"/>
          <w:szCs w:val="15"/>
        </w:rPr>
        <w:t> </w:t>
      </w:r>
      <w:r>
        <w:rPr>
          <w:rStyle w:val="WW8Num3z0"/>
          <w:rFonts w:ascii="Verdana" w:hAnsi="Verdana"/>
          <w:color w:val="4682B4"/>
          <w:sz w:val="15"/>
          <w:szCs w:val="15"/>
        </w:rPr>
        <w:t>культуросообразности</w:t>
      </w:r>
      <w:r>
        <w:rPr>
          <w:rStyle w:val="WW8Num2z0"/>
          <w:rFonts w:ascii="Verdana" w:hAnsi="Verdana"/>
          <w:color w:val="000000"/>
          <w:sz w:val="15"/>
          <w:szCs w:val="15"/>
        </w:rPr>
        <w:t> </w:t>
      </w:r>
      <w:r>
        <w:rPr>
          <w:rFonts w:ascii="Verdana" w:hAnsi="Verdana"/>
          <w:color w:val="000000"/>
          <w:sz w:val="15"/>
          <w:szCs w:val="15"/>
        </w:rPr>
        <w:t>в воспитании (А. Дистерверг, Ф.</w:t>
      </w:r>
      <w:r>
        <w:rPr>
          <w:rStyle w:val="WW8Num2z0"/>
          <w:rFonts w:ascii="Verdana" w:hAnsi="Verdana"/>
          <w:color w:val="000000"/>
          <w:sz w:val="15"/>
          <w:szCs w:val="15"/>
        </w:rPr>
        <w:t> </w:t>
      </w:r>
      <w:r>
        <w:rPr>
          <w:rStyle w:val="WW8Num3z0"/>
          <w:rFonts w:ascii="Verdana" w:hAnsi="Verdana"/>
          <w:color w:val="4682B4"/>
          <w:sz w:val="15"/>
          <w:szCs w:val="15"/>
        </w:rPr>
        <w:t>Фребель</w:t>
      </w:r>
      <w:r>
        <w:rPr>
          <w:rFonts w:ascii="Verdana" w:hAnsi="Verdana"/>
          <w:color w:val="000000"/>
          <w:sz w:val="15"/>
          <w:szCs w:val="15"/>
        </w:rPr>
        <w:t xml:space="preserve">, К.Н. Венцель, М.М. Бахтин, П. Флоренский), </w:t>
      </w:r>
      <w:r>
        <w:rPr>
          <w:rFonts w:ascii="Verdana" w:hAnsi="Verdana"/>
          <w:color w:val="000000"/>
          <w:sz w:val="15"/>
          <w:szCs w:val="15"/>
        </w:rPr>
        <w:lastRenderedPageBreak/>
        <w:t>исходные положения детской психологии и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раскрывающие закономерности и принципы развития детей дошкольного возраста (JI.C.</w:t>
      </w:r>
      <w:r>
        <w:rPr>
          <w:rStyle w:val="WW8Num2z0"/>
          <w:rFonts w:ascii="Verdana" w:hAnsi="Verdana"/>
          <w:color w:val="000000"/>
          <w:sz w:val="15"/>
          <w:szCs w:val="15"/>
        </w:rPr>
        <w:t> </w:t>
      </w:r>
      <w:r>
        <w:rPr>
          <w:rStyle w:val="WW8Num3z0"/>
          <w:rFonts w:ascii="Verdana" w:hAnsi="Verdana"/>
          <w:color w:val="4682B4"/>
          <w:sz w:val="15"/>
          <w:szCs w:val="15"/>
        </w:rPr>
        <w:t>Выготский</w:t>
      </w:r>
      <w:r>
        <w:rPr>
          <w:rFonts w:ascii="Verdana" w:hAnsi="Verdana"/>
          <w:color w:val="000000"/>
          <w:sz w:val="15"/>
          <w:szCs w:val="15"/>
        </w:rPr>
        <w:t>, Д.Б. Эльконин, Л.И. Божович, А.В.</w:t>
      </w:r>
      <w:r>
        <w:rPr>
          <w:rStyle w:val="WW8Num2z0"/>
          <w:rFonts w:ascii="Verdana" w:hAnsi="Verdana"/>
          <w:color w:val="000000"/>
          <w:sz w:val="15"/>
          <w:szCs w:val="15"/>
        </w:rPr>
        <w:t> </w:t>
      </w:r>
      <w:r>
        <w:rPr>
          <w:rStyle w:val="WW8Num3z0"/>
          <w:rFonts w:ascii="Verdana" w:hAnsi="Verdana"/>
          <w:color w:val="4682B4"/>
          <w:sz w:val="15"/>
          <w:szCs w:val="15"/>
        </w:rPr>
        <w:t>Запорожец</w:t>
      </w:r>
      <w:r>
        <w:rPr>
          <w:rFonts w:ascii="Verdana" w:hAnsi="Verdana"/>
          <w:color w:val="000000"/>
          <w:sz w:val="15"/>
          <w:szCs w:val="15"/>
        </w:rPr>
        <w:t>, Н.Н. Поддьяков и др.), работы в области ценностного ориентирования личности (А.В.</w:t>
      </w:r>
      <w:r>
        <w:rPr>
          <w:rStyle w:val="WW8Num2z0"/>
          <w:rFonts w:ascii="Verdana" w:hAnsi="Verdana"/>
          <w:color w:val="000000"/>
          <w:sz w:val="15"/>
          <w:szCs w:val="15"/>
        </w:rPr>
        <w:t> </w:t>
      </w:r>
      <w:r>
        <w:rPr>
          <w:rStyle w:val="WW8Num3z0"/>
          <w:rFonts w:ascii="Verdana" w:hAnsi="Verdana"/>
          <w:color w:val="4682B4"/>
          <w:sz w:val="15"/>
          <w:szCs w:val="15"/>
        </w:rPr>
        <w:t>Кирьякова</w:t>
      </w:r>
      <w:r>
        <w:rPr>
          <w:rFonts w:ascii="Verdana" w:hAnsi="Verdana"/>
          <w:color w:val="000000"/>
          <w:sz w:val="15"/>
          <w:szCs w:val="15"/>
        </w:rPr>
        <w:t>, Н.И. Непомнящая, А. Брожик.</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М.Г.</w:t>
      </w:r>
      <w:r>
        <w:rPr>
          <w:rStyle w:val="WW8Num2z0"/>
          <w:rFonts w:ascii="Verdana" w:hAnsi="Verdana"/>
          <w:color w:val="000000"/>
          <w:sz w:val="15"/>
          <w:szCs w:val="15"/>
        </w:rPr>
        <w:t> </w:t>
      </w:r>
      <w:r>
        <w:rPr>
          <w:rStyle w:val="WW8Num3z0"/>
          <w:rFonts w:ascii="Verdana" w:hAnsi="Verdana"/>
          <w:color w:val="4682B4"/>
          <w:sz w:val="15"/>
          <w:szCs w:val="15"/>
        </w:rPr>
        <w:t>Казакина</w:t>
      </w:r>
      <w:r>
        <w:rPr>
          <w:rFonts w:ascii="Verdana" w:hAnsi="Verdana"/>
          <w:color w:val="000000"/>
          <w:sz w:val="15"/>
          <w:szCs w:val="15"/>
        </w:rPr>
        <w:t>, Г.И. Щукина и др.)</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 ходе исследования применялись различные теоретические и экспериментальные методы. Для разработки проблемы исследования использовались методы анализа и обработки теоретического материала. Экспериментальные методы исследования представлены в работе</w:t>
      </w:r>
      <w:r>
        <w:rPr>
          <w:rStyle w:val="WW8Num2z0"/>
          <w:rFonts w:ascii="Verdana" w:hAnsi="Verdana"/>
          <w:color w:val="000000"/>
          <w:sz w:val="15"/>
          <w:szCs w:val="15"/>
        </w:rPr>
        <w:t> </w:t>
      </w:r>
      <w:r>
        <w:rPr>
          <w:rStyle w:val="WW8Num3z0"/>
          <w:rFonts w:ascii="Verdana" w:hAnsi="Verdana"/>
          <w:color w:val="4682B4"/>
          <w:sz w:val="15"/>
          <w:szCs w:val="15"/>
        </w:rPr>
        <w:t>констатирующим</w:t>
      </w:r>
      <w:r>
        <w:rPr>
          <w:rFonts w:ascii="Verdana" w:hAnsi="Verdana"/>
          <w:color w:val="000000"/>
          <w:sz w:val="15"/>
          <w:szCs w:val="15"/>
        </w:rPr>
        <w:t>, формирующим и контрольным экспериментами. Состояние проблемы исследования изучалось с помощью методов</w:t>
      </w:r>
      <w:r>
        <w:rPr>
          <w:rStyle w:val="WW8Num2z0"/>
          <w:rFonts w:ascii="Verdana" w:hAnsi="Verdana"/>
          <w:color w:val="000000"/>
          <w:sz w:val="15"/>
          <w:szCs w:val="15"/>
        </w:rPr>
        <w:t> </w:t>
      </w:r>
      <w:r>
        <w:rPr>
          <w:rStyle w:val="WW8Num3z0"/>
          <w:rFonts w:ascii="Verdana" w:hAnsi="Verdana"/>
          <w:color w:val="4682B4"/>
          <w:sz w:val="15"/>
          <w:szCs w:val="15"/>
        </w:rPr>
        <w:t>анкетирования</w:t>
      </w:r>
      <w:r>
        <w:rPr>
          <w:rFonts w:ascii="Verdana" w:hAnsi="Verdana"/>
          <w:color w:val="000000"/>
          <w:sz w:val="15"/>
          <w:szCs w:val="15"/>
        </w:rPr>
        <w:t>, тестирования, беседы, продуктивных методик.</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Экспериментальной базой исследования был «</w:t>
      </w:r>
      <w:r>
        <w:rPr>
          <w:rStyle w:val="WW8Num3z0"/>
          <w:rFonts w:ascii="Verdana" w:hAnsi="Verdana"/>
          <w:color w:val="4682B4"/>
          <w:sz w:val="15"/>
          <w:szCs w:val="15"/>
        </w:rPr>
        <w:t>Центр развития ребенка</w:t>
      </w:r>
      <w:r>
        <w:rPr>
          <w:rFonts w:ascii="Verdana" w:hAnsi="Verdana"/>
          <w:color w:val="000000"/>
          <w:sz w:val="15"/>
          <w:szCs w:val="15"/>
        </w:rPr>
        <w:t>» №116 города Орска Оренбургской области. Исследование осуществлялось в три этапа: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первом этапе (1994-1996 г.г.) изучалась и анализировалась философская и психолого-педагогическая литература по проблеме исследования с целью обеспечения его методологической основы; формулировались тема, цель, задачи исследования; проводилось</w:t>
      </w:r>
      <w:r>
        <w:rPr>
          <w:rStyle w:val="WW8Num2z0"/>
          <w:rFonts w:ascii="Verdana" w:hAnsi="Verdana"/>
          <w:color w:val="000000"/>
          <w:sz w:val="15"/>
          <w:szCs w:val="15"/>
        </w:rPr>
        <w:t> </w:t>
      </w:r>
      <w:r>
        <w:rPr>
          <w:rStyle w:val="WW8Num3z0"/>
          <w:rFonts w:ascii="Verdana" w:hAnsi="Verdana"/>
          <w:color w:val="4682B4"/>
          <w:sz w:val="15"/>
          <w:szCs w:val="15"/>
        </w:rPr>
        <w:t>анкетирование</w:t>
      </w:r>
      <w:r>
        <w:rPr>
          <w:rStyle w:val="WW8Num2z0"/>
          <w:rFonts w:ascii="Verdana" w:hAnsi="Verdana"/>
          <w:color w:val="000000"/>
          <w:sz w:val="15"/>
          <w:szCs w:val="15"/>
        </w:rPr>
        <w:t> </w:t>
      </w:r>
      <w:r>
        <w:rPr>
          <w:rFonts w:ascii="Verdana" w:hAnsi="Verdana"/>
          <w:color w:val="000000"/>
          <w:sz w:val="15"/>
          <w:szCs w:val="15"/>
        </w:rPr>
        <w:t>воспитателей и родителей.</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Второй этап (1996-1998 г.г.) был связан с разработкой программы исследования и программы формирования ценностного отношения к окружающему миру у детей старшего дошкольного возраста. На данном этапе также разрабатывались параметры</w:t>
      </w:r>
      <w:r>
        <w:rPr>
          <w:rStyle w:val="WW8Num2z0"/>
          <w:rFonts w:ascii="Verdana" w:hAnsi="Verdana"/>
          <w:color w:val="000000"/>
          <w:sz w:val="15"/>
          <w:szCs w:val="15"/>
        </w:rPr>
        <w:t> </w:t>
      </w:r>
      <w:r>
        <w:rPr>
          <w:rStyle w:val="WW8Num3z0"/>
          <w:rFonts w:ascii="Verdana" w:hAnsi="Verdana"/>
          <w:color w:val="4682B4"/>
          <w:sz w:val="15"/>
          <w:szCs w:val="15"/>
        </w:rPr>
        <w:t>сформированности</w:t>
      </w:r>
      <w:r>
        <w:rPr>
          <w:rStyle w:val="WW8Num2z0"/>
          <w:rFonts w:ascii="Verdana" w:hAnsi="Verdana"/>
          <w:color w:val="000000"/>
          <w:sz w:val="15"/>
          <w:szCs w:val="15"/>
        </w:rPr>
        <w:t> </w:t>
      </w:r>
      <w:r>
        <w:rPr>
          <w:rFonts w:ascii="Verdana" w:hAnsi="Verdana"/>
          <w:color w:val="000000"/>
          <w:sz w:val="15"/>
          <w:szCs w:val="15"/>
        </w:rPr>
        <w:t>у детей ценностного отношения к окружающему миру. Проводился</w:t>
      </w:r>
      <w:r>
        <w:rPr>
          <w:rStyle w:val="WW8Num2z0"/>
          <w:rFonts w:ascii="Verdana" w:hAnsi="Verdana"/>
          <w:color w:val="000000"/>
          <w:sz w:val="15"/>
          <w:szCs w:val="15"/>
        </w:rPr>
        <w:t> </w:t>
      </w:r>
      <w:r>
        <w:rPr>
          <w:rStyle w:val="WW8Num3z0"/>
          <w:rFonts w:ascii="Verdana" w:hAnsi="Verdana"/>
          <w:color w:val="4682B4"/>
          <w:sz w:val="15"/>
          <w:szCs w:val="15"/>
        </w:rPr>
        <w:t>констатирующий</w:t>
      </w:r>
      <w:r>
        <w:rPr>
          <w:rStyle w:val="WW8Num2z0"/>
          <w:rFonts w:ascii="Verdana" w:hAnsi="Verdana"/>
          <w:color w:val="000000"/>
          <w:sz w:val="15"/>
          <w:szCs w:val="15"/>
        </w:rPr>
        <w:t> </w:t>
      </w:r>
      <w:r>
        <w:rPr>
          <w:rFonts w:ascii="Verdana" w:hAnsi="Verdana"/>
          <w:color w:val="000000"/>
          <w:sz w:val="15"/>
          <w:szCs w:val="15"/>
        </w:rPr>
        <w:t>эксперимент по выявлению особенностей ценностного отношения к окружающему миру детей.</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третьем этапе (1998-1999 г.г.) осуществлялся формирующий эксперимент,</w:t>
      </w:r>
      <w:r>
        <w:rPr>
          <w:rStyle w:val="WW8Num2z0"/>
          <w:rFonts w:ascii="Verdana" w:hAnsi="Verdana"/>
          <w:color w:val="000000"/>
          <w:sz w:val="15"/>
          <w:szCs w:val="15"/>
        </w:rPr>
        <w:t> </w:t>
      </w:r>
      <w:r>
        <w:rPr>
          <w:rStyle w:val="WW8Num3z0"/>
          <w:rFonts w:ascii="Verdana" w:hAnsi="Verdana"/>
          <w:color w:val="4682B4"/>
          <w:sz w:val="15"/>
          <w:szCs w:val="15"/>
        </w:rPr>
        <w:t>апробировались</w:t>
      </w:r>
      <w:r>
        <w:rPr>
          <w:rStyle w:val="WW8Num2z0"/>
          <w:rFonts w:ascii="Verdana" w:hAnsi="Verdana"/>
          <w:color w:val="000000"/>
          <w:sz w:val="15"/>
          <w:szCs w:val="15"/>
        </w:rPr>
        <w:t> </w:t>
      </w:r>
      <w:r>
        <w:rPr>
          <w:rFonts w:ascii="Verdana" w:hAnsi="Verdana"/>
          <w:color w:val="000000"/>
          <w:sz w:val="15"/>
          <w:szCs w:val="15"/>
        </w:rPr>
        <w:t>педагогически целесообразные способы и средства формирования ценностного отношения к окружающему миру у детей старшего дошкольного возраста в процессе реализации программы «</w:t>
      </w:r>
      <w:r>
        <w:rPr>
          <w:rStyle w:val="WW8Num3z0"/>
          <w:rFonts w:ascii="Verdana" w:hAnsi="Verdana"/>
          <w:color w:val="4682B4"/>
          <w:sz w:val="15"/>
          <w:szCs w:val="15"/>
        </w:rPr>
        <w:t>Наш Мир</w:t>
      </w:r>
      <w:r>
        <w:rPr>
          <w:rFonts w:ascii="Verdana" w:hAnsi="Verdana"/>
          <w:color w:val="000000"/>
          <w:sz w:val="15"/>
          <w:szCs w:val="15"/>
        </w:rPr>
        <w:t>», проводился контрольный срез. В это же время формулировались заключительные выводы диссертационного исследования, оформлялись результаты работы. ч</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Достоверность результатов обеспечена многоаспектным рассмотрением проблемы исследования; методологической обоснованностью исходных позиций; опытно-педагогической проверкой теоретических разработок и подтверждением результатов в ходе их апробации; корректным использованием методов сбора и проверки эмпирического материала; многоаспектностью обработки данных, включающей качественные и количественные измерения; профессионализмом участников внедрения экспериментальной программы.</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Апробация и внедрение результатов исследования осуществлялись в ходе реализации материалов исследования в педагогической практике; в курсе учебной</w:t>
      </w:r>
      <w:r>
        <w:rPr>
          <w:rStyle w:val="WW8Num2z0"/>
          <w:rFonts w:ascii="Verdana" w:hAnsi="Verdana"/>
          <w:color w:val="000000"/>
          <w:sz w:val="15"/>
          <w:szCs w:val="15"/>
        </w:rPr>
        <w:t> </w:t>
      </w:r>
      <w:r>
        <w:rPr>
          <w:rStyle w:val="WW8Num3z0"/>
          <w:rFonts w:ascii="Verdana" w:hAnsi="Verdana"/>
          <w:color w:val="4682B4"/>
          <w:sz w:val="15"/>
          <w:szCs w:val="15"/>
        </w:rPr>
        <w:t>дисциплины</w:t>
      </w:r>
      <w:r>
        <w:rPr>
          <w:rStyle w:val="WW8Num2z0"/>
          <w:rFonts w:ascii="Verdana" w:hAnsi="Verdana"/>
          <w:color w:val="000000"/>
          <w:sz w:val="15"/>
          <w:szCs w:val="15"/>
        </w:rPr>
        <w:t> </w:t>
      </w:r>
      <w:r>
        <w:rPr>
          <w:rFonts w:ascii="Verdana" w:hAnsi="Verdana"/>
          <w:color w:val="000000"/>
          <w:sz w:val="15"/>
          <w:szCs w:val="15"/>
        </w:rPr>
        <w:t>«</w:t>
      </w:r>
      <w:r>
        <w:rPr>
          <w:rStyle w:val="WW8Num3z0"/>
          <w:rFonts w:ascii="Verdana" w:hAnsi="Verdana"/>
          <w:color w:val="4682B4"/>
          <w:sz w:val="15"/>
          <w:szCs w:val="15"/>
        </w:rPr>
        <w:t>Вариативные и альтернативные программы дошкольного образования</w:t>
      </w:r>
      <w:r>
        <w:rPr>
          <w:rFonts w:ascii="Verdana" w:hAnsi="Verdana"/>
          <w:color w:val="000000"/>
          <w:sz w:val="15"/>
          <w:szCs w:val="15"/>
        </w:rPr>
        <w:t>»; в выступлениях и публикациях по теме исследования; в представлении материалов диссертации на научно-методических семинарах для</w:t>
      </w:r>
      <w:r>
        <w:rPr>
          <w:rStyle w:val="WW8Num2z0"/>
          <w:rFonts w:ascii="Verdana" w:hAnsi="Verdana"/>
          <w:color w:val="000000"/>
          <w:sz w:val="15"/>
          <w:szCs w:val="15"/>
        </w:rPr>
        <w:t> </w:t>
      </w:r>
      <w:r>
        <w:rPr>
          <w:rStyle w:val="WW8Num3z0"/>
          <w:rFonts w:ascii="Verdana" w:hAnsi="Verdana"/>
          <w:color w:val="4682B4"/>
          <w:sz w:val="15"/>
          <w:szCs w:val="15"/>
        </w:rPr>
        <w:t>педагогов</w:t>
      </w:r>
      <w:r>
        <w:rPr>
          <w:rStyle w:val="WW8Num2z0"/>
          <w:rFonts w:ascii="Verdana" w:hAnsi="Verdana"/>
          <w:color w:val="000000"/>
          <w:sz w:val="15"/>
          <w:szCs w:val="15"/>
        </w:rPr>
        <w:t> </w:t>
      </w:r>
      <w:r>
        <w:rPr>
          <w:rFonts w:ascii="Verdana" w:hAnsi="Verdana"/>
          <w:color w:val="000000"/>
          <w:sz w:val="15"/>
          <w:szCs w:val="15"/>
        </w:rPr>
        <w:t>ДОУ г.Орска, на заседаниях кафедры ЕиМП</w:t>
      </w:r>
      <w:r>
        <w:rPr>
          <w:rStyle w:val="WW8Num2z0"/>
          <w:rFonts w:ascii="Verdana" w:hAnsi="Verdana"/>
          <w:color w:val="000000"/>
          <w:sz w:val="15"/>
          <w:szCs w:val="15"/>
        </w:rPr>
        <w:t> </w:t>
      </w:r>
      <w:r>
        <w:rPr>
          <w:rStyle w:val="WW8Num3z0"/>
          <w:rFonts w:ascii="Verdana" w:hAnsi="Verdana"/>
          <w:color w:val="4682B4"/>
          <w:sz w:val="15"/>
          <w:szCs w:val="15"/>
        </w:rPr>
        <w:t>УрГПУ</w:t>
      </w:r>
      <w:r>
        <w:rPr>
          <w:rFonts w:ascii="Verdana" w:hAnsi="Verdana"/>
          <w:color w:val="000000"/>
          <w:sz w:val="15"/>
          <w:szCs w:val="15"/>
        </w:rPr>
        <w:t>.</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На защиту выносятся следующие положения:</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Теоретические положения, раскрывающие особенности формирования ценностного отношения к окружающему миру у детей дошкольного возраста.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Стратегия взаимодействия психологического, этического и философского компонентов ценностного ориентирования детей старшего дошкольного возраста в окружающем мире.</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Содержание процесса формирования ценностного отношения к окружающему миру у детей старшего дошкольного возраста.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4. Основные педагогические условия, обеспечивающие эффективность формирования ценностного отношения к окружающему миру детей старшего дошкольного возраста.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Структура и объем диссертации. Диссертация состоит из введения, трех глав, заключения, списка литературы и приложения. Работа изложена</w:t>
      </w:r>
    </w:p>
    <w:p w:rsidR="00D01D2D" w:rsidRDefault="00D01D2D" w:rsidP="00D01D2D">
      <w:pPr>
        <w:pStyle w:val="20"/>
        <w:spacing w:before="0" w:after="0" w:line="240" w:lineRule="auto"/>
        <w:rPr>
          <w:rFonts w:ascii="Verdana" w:hAnsi="Verdana"/>
          <w:color w:val="535353"/>
          <w:sz w:val="18"/>
          <w:szCs w:val="18"/>
        </w:rPr>
      </w:pPr>
      <w:r>
        <w:rPr>
          <w:rFonts w:ascii="Verdana" w:hAnsi="Verdana"/>
          <w:color w:val="535353"/>
          <w:sz w:val="18"/>
          <w:szCs w:val="18"/>
        </w:rPr>
        <w:t>Заключение диссертации </w:t>
      </w:r>
      <w:r>
        <w:rPr>
          <w:rStyle w:val="WW8Num1z0"/>
          <w:rFonts w:ascii="Verdana" w:hAnsi="Verdana"/>
          <w:b w:val="0"/>
          <w:bCs w:val="0"/>
          <w:color w:val="535353"/>
          <w:sz w:val="13"/>
          <w:szCs w:val="13"/>
        </w:rPr>
        <w:t>по теме "Теория и методика дошкольного образования", Безрукова, Людмила Владимировна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исследования вносят определённый вклад в разработку теории воспитания детей</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дают возможность обосновать необходимость формирования</w:t>
      </w:r>
      <w:r>
        <w:rPr>
          <w:rStyle w:val="WW8Num2z0"/>
          <w:rFonts w:ascii="Verdana" w:hAnsi="Verdana"/>
          <w:color w:val="000000"/>
          <w:sz w:val="15"/>
          <w:szCs w:val="15"/>
        </w:rPr>
        <w:t> </w:t>
      </w:r>
      <w:r>
        <w:rPr>
          <w:rStyle w:val="WW8Num3z0"/>
          <w:rFonts w:ascii="Verdana" w:hAnsi="Verdana"/>
          <w:color w:val="4682B4"/>
          <w:sz w:val="15"/>
          <w:szCs w:val="15"/>
        </w:rPr>
        <w:t>ценностного</w:t>
      </w:r>
      <w:r>
        <w:rPr>
          <w:rStyle w:val="WW8Num2z0"/>
          <w:rFonts w:ascii="Verdana" w:hAnsi="Verdana"/>
          <w:color w:val="000000"/>
          <w:sz w:val="15"/>
          <w:szCs w:val="15"/>
        </w:rPr>
        <w:t> </w:t>
      </w:r>
      <w:r>
        <w:rPr>
          <w:rFonts w:ascii="Verdana" w:hAnsi="Verdana"/>
          <w:color w:val="000000"/>
          <w:sz w:val="15"/>
          <w:szCs w:val="15"/>
        </w:rPr>
        <w:t>отношения к окружающему миру у детей дошкольного возраста и показывают эффективность разработанных способов и средств организации данного процесса.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обозначило также и круг проблем, требующих дальнейшей разработки:</w:t>
      </w:r>
      <w:r>
        <w:rPr>
          <w:rStyle w:val="WW8Num2z0"/>
          <w:rFonts w:ascii="Verdana" w:hAnsi="Verdana"/>
          <w:color w:val="000000"/>
          <w:sz w:val="15"/>
          <w:szCs w:val="15"/>
        </w:rPr>
        <w:t> </w:t>
      </w:r>
      <w:r>
        <w:rPr>
          <w:rStyle w:val="WW8Num3z0"/>
          <w:rFonts w:ascii="Verdana" w:hAnsi="Verdana"/>
          <w:color w:val="4682B4"/>
          <w:sz w:val="15"/>
          <w:szCs w:val="15"/>
        </w:rPr>
        <w:t>аксиологизация</w:t>
      </w:r>
      <w:r>
        <w:rPr>
          <w:rStyle w:val="WW8Num2z0"/>
          <w:rFonts w:ascii="Verdana" w:hAnsi="Verdana"/>
          <w:color w:val="000000"/>
          <w:sz w:val="15"/>
          <w:szCs w:val="15"/>
        </w:rPr>
        <w:t> </w:t>
      </w:r>
      <w:r>
        <w:rPr>
          <w:rFonts w:ascii="Verdana" w:hAnsi="Verdana"/>
          <w:color w:val="000000"/>
          <w:sz w:val="15"/>
          <w:szCs w:val="15"/>
        </w:rPr>
        <w:t>жизни детей в дошкольных образовательных учреждениях, формирование ценностного мира личности ребенка-дошкольника; обусловленность становления ценностного отношения к окружающему миру образом жизни</w:t>
      </w:r>
      <w:r>
        <w:rPr>
          <w:rStyle w:val="WW8Num2z0"/>
          <w:rFonts w:ascii="Verdana" w:hAnsi="Verdana"/>
          <w:color w:val="000000"/>
          <w:sz w:val="15"/>
          <w:szCs w:val="15"/>
        </w:rPr>
        <w:t> </w:t>
      </w:r>
      <w:r>
        <w:rPr>
          <w:rStyle w:val="WW8Num3z0"/>
          <w:rFonts w:ascii="Verdana" w:hAnsi="Verdana"/>
          <w:color w:val="4682B4"/>
          <w:sz w:val="15"/>
          <w:szCs w:val="15"/>
        </w:rPr>
        <w:t>педагога</w:t>
      </w:r>
      <w:r>
        <w:rPr>
          <w:rStyle w:val="WW8Num2z0"/>
          <w:rFonts w:ascii="Verdana" w:hAnsi="Verdana"/>
          <w:color w:val="000000"/>
          <w:sz w:val="15"/>
          <w:szCs w:val="15"/>
        </w:rPr>
        <w:t> </w:t>
      </w:r>
      <w:r>
        <w:rPr>
          <w:rFonts w:ascii="Verdana" w:hAnsi="Verdana"/>
          <w:color w:val="000000"/>
          <w:sz w:val="15"/>
          <w:szCs w:val="15"/>
        </w:rPr>
        <w:t>и родителей как культурных образцов ценностного</w:t>
      </w:r>
      <w:r>
        <w:rPr>
          <w:rStyle w:val="WW8Num2z0"/>
          <w:rFonts w:ascii="Verdana" w:hAnsi="Verdana"/>
          <w:color w:val="000000"/>
          <w:sz w:val="15"/>
          <w:szCs w:val="15"/>
        </w:rPr>
        <w:t> </w:t>
      </w:r>
      <w:r>
        <w:rPr>
          <w:rStyle w:val="WW8Num3z0"/>
          <w:rFonts w:ascii="Verdana" w:hAnsi="Verdana"/>
          <w:color w:val="4682B4"/>
          <w:sz w:val="15"/>
          <w:szCs w:val="15"/>
        </w:rPr>
        <w:t>ориентирования</w:t>
      </w:r>
      <w:r>
        <w:rPr>
          <w:rFonts w:ascii="Verdana" w:hAnsi="Verdana"/>
          <w:color w:val="000000"/>
          <w:sz w:val="15"/>
          <w:szCs w:val="15"/>
        </w:rPr>
        <w:t>; специфика организации среды формирования ценностного отношения к окружающему миру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142</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Заключение</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 В период старшего дошкольного возраста создаются самые благоприятные предпосылки для присвоения</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ценностей, поскольку дети открыты многообразному содержанию окружающего мира, готовы к присвоению его ценностей в психологическом и социальном аспекте. Дети осваивают ценности окружающего мира как в процессе стихийного взаимодействия с ним, так и в процессе</w:t>
      </w:r>
      <w:r>
        <w:rPr>
          <w:rStyle w:val="WW8Num2z0"/>
          <w:rFonts w:ascii="Verdana" w:hAnsi="Verdana"/>
          <w:color w:val="000000"/>
          <w:sz w:val="15"/>
          <w:szCs w:val="15"/>
        </w:rPr>
        <w:t> </w:t>
      </w:r>
      <w:r>
        <w:rPr>
          <w:rStyle w:val="WW8Num3z0"/>
          <w:rFonts w:ascii="Verdana" w:hAnsi="Verdana"/>
          <w:color w:val="4682B4"/>
          <w:sz w:val="15"/>
          <w:szCs w:val="15"/>
        </w:rPr>
        <w:t>целенаправленного</w:t>
      </w:r>
      <w:r>
        <w:rPr>
          <w:rStyle w:val="WW8Num2z0"/>
          <w:rFonts w:ascii="Verdana" w:hAnsi="Verdana"/>
          <w:color w:val="000000"/>
          <w:sz w:val="15"/>
          <w:szCs w:val="15"/>
        </w:rPr>
        <w:t> </w:t>
      </w:r>
      <w:r>
        <w:rPr>
          <w:rFonts w:ascii="Verdana" w:hAnsi="Verdana"/>
          <w:color w:val="000000"/>
          <w:sz w:val="15"/>
          <w:szCs w:val="15"/>
        </w:rPr>
        <w:t>влияния взрослых. Причем важнейшим условием</w:t>
      </w:r>
      <w:r>
        <w:rPr>
          <w:rStyle w:val="WW8Num2z0"/>
          <w:rFonts w:ascii="Verdana" w:hAnsi="Verdana"/>
          <w:color w:val="000000"/>
          <w:sz w:val="15"/>
          <w:szCs w:val="15"/>
        </w:rPr>
        <w:t> </w:t>
      </w:r>
      <w:r>
        <w:rPr>
          <w:rStyle w:val="WW8Num3z0"/>
          <w:rFonts w:ascii="Verdana" w:hAnsi="Verdana"/>
          <w:color w:val="4682B4"/>
          <w:sz w:val="15"/>
          <w:szCs w:val="15"/>
        </w:rPr>
        <w:t>саморазвития</w:t>
      </w:r>
      <w:r>
        <w:rPr>
          <w:rStyle w:val="WW8Num2z0"/>
          <w:rFonts w:ascii="Verdana" w:hAnsi="Verdana"/>
          <w:color w:val="000000"/>
          <w:sz w:val="15"/>
          <w:szCs w:val="15"/>
        </w:rPr>
        <w:t> </w:t>
      </w:r>
      <w:r>
        <w:rPr>
          <w:rFonts w:ascii="Verdana" w:hAnsi="Verdana"/>
          <w:color w:val="000000"/>
          <w:sz w:val="15"/>
          <w:szCs w:val="15"/>
        </w:rPr>
        <w:t>детей выступает фактор целенаправленной организации.</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Анализ особенностей и актуального состояния ценностного отношения к окружающему миру у детей старшего дошкольного возраста позволил нам определить духовную бедность, ограниченность и недостаточную личностно-эмоциональную насыщенность ценностного мира детей. Было выявлено, что</w:t>
      </w:r>
      <w:r>
        <w:rPr>
          <w:rStyle w:val="WW8Num3z0"/>
          <w:rFonts w:ascii="Verdana" w:hAnsi="Verdana"/>
          <w:color w:val="4682B4"/>
          <w:sz w:val="15"/>
          <w:szCs w:val="15"/>
        </w:rPr>
        <w:t>ценностное</w:t>
      </w:r>
      <w:r>
        <w:rPr>
          <w:rStyle w:val="WW8Num2z0"/>
          <w:rFonts w:ascii="Verdana" w:hAnsi="Verdana"/>
          <w:color w:val="000000"/>
          <w:sz w:val="15"/>
          <w:szCs w:val="15"/>
        </w:rPr>
        <w:t> </w:t>
      </w:r>
      <w:r>
        <w:rPr>
          <w:rFonts w:ascii="Verdana" w:hAnsi="Verdana"/>
          <w:color w:val="000000"/>
          <w:sz w:val="15"/>
          <w:szCs w:val="15"/>
        </w:rPr>
        <w:t>отношение к окружающему миру у старших дошкольников характеризуется фрагментарностью, выборочностью и</w:t>
      </w:r>
      <w:r>
        <w:rPr>
          <w:rStyle w:val="WW8Num2z0"/>
          <w:rFonts w:ascii="Verdana" w:hAnsi="Verdana"/>
          <w:color w:val="000000"/>
          <w:sz w:val="15"/>
          <w:szCs w:val="15"/>
        </w:rPr>
        <w:t> </w:t>
      </w:r>
      <w:r>
        <w:rPr>
          <w:rStyle w:val="WW8Num3z0"/>
          <w:rFonts w:ascii="Verdana" w:hAnsi="Verdana"/>
          <w:color w:val="4682B4"/>
          <w:sz w:val="15"/>
          <w:szCs w:val="15"/>
        </w:rPr>
        <w:t>ситуативностью</w:t>
      </w:r>
      <w:r>
        <w:rPr>
          <w:rFonts w:ascii="Verdana" w:hAnsi="Verdana"/>
          <w:color w:val="000000"/>
          <w:sz w:val="15"/>
          <w:szCs w:val="15"/>
        </w:rPr>
        <w:t>.</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2. Построение процесса формирования ценностного отношения к окружающему миру у детей старшего дошкольного возраста взаимодействия психологического, этического и философского компонентов ценностного ориентирования дает возможность</w:t>
      </w:r>
      <w:r>
        <w:rPr>
          <w:rStyle w:val="WW8Num2z0"/>
          <w:rFonts w:ascii="Verdana" w:hAnsi="Verdana"/>
          <w:color w:val="000000"/>
          <w:sz w:val="15"/>
          <w:szCs w:val="15"/>
        </w:rPr>
        <w:t> </w:t>
      </w:r>
      <w:r>
        <w:rPr>
          <w:rStyle w:val="WW8Num3z0"/>
          <w:rFonts w:ascii="Verdana" w:hAnsi="Verdana"/>
          <w:color w:val="4682B4"/>
          <w:sz w:val="15"/>
          <w:szCs w:val="15"/>
        </w:rPr>
        <w:t>педагогу</w:t>
      </w:r>
      <w:r>
        <w:rPr>
          <w:rStyle w:val="WW8Num2z0"/>
          <w:rFonts w:ascii="Verdana" w:hAnsi="Verdana"/>
          <w:color w:val="000000"/>
          <w:sz w:val="15"/>
          <w:szCs w:val="15"/>
        </w:rPr>
        <w:t> </w:t>
      </w:r>
      <w:r>
        <w:rPr>
          <w:rFonts w:ascii="Verdana" w:hAnsi="Verdana"/>
          <w:color w:val="000000"/>
          <w:sz w:val="15"/>
          <w:szCs w:val="15"/>
        </w:rPr>
        <w:t>инструментально оформить гуманистическое развивающее</w:t>
      </w:r>
      <w:r>
        <w:rPr>
          <w:rStyle w:val="WW8Num2z0"/>
          <w:rFonts w:ascii="Verdana" w:hAnsi="Verdana"/>
          <w:color w:val="000000"/>
          <w:sz w:val="15"/>
          <w:szCs w:val="15"/>
        </w:rPr>
        <w:t> </w:t>
      </w:r>
      <w:r>
        <w:rPr>
          <w:rStyle w:val="WW8Num3z0"/>
          <w:rFonts w:ascii="Verdana" w:hAnsi="Verdana"/>
          <w:color w:val="4682B4"/>
          <w:sz w:val="15"/>
          <w:szCs w:val="15"/>
        </w:rPr>
        <w:t>общение</w:t>
      </w:r>
      <w:r>
        <w:rPr>
          <w:rStyle w:val="WW8Num2z0"/>
          <w:rFonts w:ascii="Verdana" w:hAnsi="Verdana"/>
          <w:color w:val="000000"/>
          <w:sz w:val="15"/>
          <w:szCs w:val="15"/>
        </w:rPr>
        <w:t> </w:t>
      </w:r>
      <w:r>
        <w:rPr>
          <w:rFonts w:ascii="Verdana" w:hAnsi="Verdana"/>
          <w:color w:val="000000"/>
          <w:sz w:val="15"/>
          <w:szCs w:val="15"/>
        </w:rPr>
        <w:t>с детьми. Раскрытие перед детьми ценностного содержания жизни окружающего мира, формирование ценностного отношения к самому себе, как частичке Мира, присвоение ценностей Культуры становится действенным способом формирования ценностного отношения к окружающему миру.</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138</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3. В исследовании изучено влияние специально организованной блочно-модульной образовательной модели педагогической работы по формированию у детей старшего дошкольного возраста ценностного отношения к окружающему миру. Данная модель построена на базе ценностно-детерминированного и личностно-ориентированного подхода.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Такой подход обеспечивает условия для пробуждения у</w:t>
      </w:r>
      <w:r>
        <w:rPr>
          <w:rStyle w:val="WW8Num2z0"/>
          <w:rFonts w:ascii="Verdana" w:hAnsi="Verdana"/>
          <w:color w:val="000000"/>
          <w:sz w:val="15"/>
          <w:szCs w:val="15"/>
        </w:rPr>
        <w:t> </w:t>
      </w:r>
      <w:r>
        <w:rPr>
          <w:rStyle w:val="WW8Num3z0"/>
          <w:rFonts w:ascii="Verdana" w:hAnsi="Verdana"/>
          <w:color w:val="4682B4"/>
          <w:sz w:val="15"/>
          <w:szCs w:val="15"/>
        </w:rPr>
        <w:t>ребенка</w:t>
      </w:r>
      <w:r>
        <w:rPr>
          <w:rStyle w:val="WW8Num2z0"/>
          <w:rFonts w:ascii="Verdana" w:hAnsi="Verdana"/>
          <w:color w:val="000000"/>
          <w:sz w:val="15"/>
          <w:szCs w:val="15"/>
        </w:rPr>
        <w:t> </w:t>
      </w:r>
      <w:r>
        <w:rPr>
          <w:rFonts w:ascii="Verdana" w:hAnsi="Verdana"/>
          <w:color w:val="000000"/>
          <w:sz w:val="15"/>
          <w:szCs w:val="15"/>
        </w:rPr>
        <w:t xml:space="preserve">интереса к разнообразным фактам и явлениям </w:t>
      </w:r>
      <w:r>
        <w:rPr>
          <w:rFonts w:ascii="Verdana" w:hAnsi="Verdana"/>
          <w:color w:val="000000"/>
          <w:sz w:val="15"/>
          <w:szCs w:val="15"/>
        </w:rPr>
        <w:lastRenderedPageBreak/>
        <w:t>окружающего мира, развития умения устанавливать закономерности, видеть за закономерностями основания жизни и пронимать их как</w:t>
      </w:r>
      <w:r>
        <w:rPr>
          <w:rStyle w:val="WW8Num2z0"/>
          <w:rFonts w:ascii="Verdana" w:hAnsi="Verdana"/>
          <w:color w:val="000000"/>
          <w:sz w:val="15"/>
          <w:szCs w:val="15"/>
        </w:rPr>
        <w:t> </w:t>
      </w:r>
      <w:r>
        <w:rPr>
          <w:rStyle w:val="WW8Num3z0"/>
          <w:rFonts w:ascii="Verdana" w:hAnsi="Verdana"/>
          <w:color w:val="4682B4"/>
          <w:sz w:val="15"/>
          <w:szCs w:val="15"/>
        </w:rPr>
        <w:t>личностно</w:t>
      </w:r>
      <w:r>
        <w:rPr>
          <w:rStyle w:val="WW8Num2z0"/>
          <w:rFonts w:ascii="Verdana" w:hAnsi="Verdana"/>
          <w:color w:val="000000"/>
          <w:sz w:val="15"/>
          <w:szCs w:val="15"/>
        </w:rPr>
        <w:t> </w:t>
      </w:r>
      <w:r>
        <w:rPr>
          <w:rFonts w:ascii="Verdana" w:hAnsi="Verdana"/>
          <w:color w:val="000000"/>
          <w:sz w:val="15"/>
          <w:szCs w:val="15"/>
        </w:rPr>
        <w:t>значимые для устройства, как собственной жизни, так и жизни окружающего мира в целом; обогащения эмоционально-творческого опыта осмысления и</w:t>
      </w:r>
      <w:r>
        <w:rPr>
          <w:rStyle w:val="WW8Num2z0"/>
          <w:rFonts w:ascii="Verdana" w:hAnsi="Verdana"/>
          <w:color w:val="000000"/>
          <w:sz w:val="15"/>
          <w:szCs w:val="15"/>
        </w:rPr>
        <w:t> </w:t>
      </w:r>
      <w:r>
        <w:rPr>
          <w:rStyle w:val="WW8Num3z0"/>
          <w:rFonts w:ascii="Verdana" w:hAnsi="Verdana"/>
          <w:color w:val="4682B4"/>
          <w:sz w:val="15"/>
          <w:szCs w:val="15"/>
        </w:rPr>
        <w:t>прочувствования</w:t>
      </w:r>
      <w:r>
        <w:rPr>
          <w:rStyle w:val="WW8Num2z0"/>
          <w:rFonts w:ascii="Verdana" w:hAnsi="Verdana"/>
          <w:color w:val="000000"/>
          <w:sz w:val="15"/>
          <w:szCs w:val="15"/>
        </w:rPr>
        <w:t> </w:t>
      </w:r>
      <w:r>
        <w:rPr>
          <w:rFonts w:ascii="Verdana" w:hAnsi="Verdana"/>
          <w:color w:val="000000"/>
          <w:sz w:val="15"/>
          <w:szCs w:val="15"/>
        </w:rPr>
        <w:t>жизни Мира во всех ее проявлениях, отношения к Жизни, как к наивысшей ценности; для выхода на уровень абстрагирования, возвышения над предметностью мира, творческого</w:t>
      </w:r>
      <w:r>
        <w:rPr>
          <w:rStyle w:val="WW8Num2z0"/>
          <w:rFonts w:ascii="Verdana" w:hAnsi="Verdana"/>
          <w:color w:val="000000"/>
          <w:sz w:val="15"/>
          <w:szCs w:val="15"/>
        </w:rPr>
        <w:t> </w:t>
      </w:r>
      <w:r>
        <w:rPr>
          <w:rStyle w:val="WW8Num3z0"/>
          <w:rFonts w:ascii="Verdana" w:hAnsi="Verdana"/>
          <w:color w:val="4682B4"/>
          <w:sz w:val="15"/>
          <w:szCs w:val="15"/>
        </w:rPr>
        <w:t>самовыражения</w:t>
      </w:r>
      <w:r>
        <w:rPr>
          <w:rFonts w:ascii="Verdana" w:hAnsi="Verdana"/>
          <w:color w:val="000000"/>
          <w:sz w:val="15"/>
          <w:szCs w:val="15"/>
        </w:rPr>
        <w:t>ребенка в диалоге с взрослым.</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Эффект проблематичности, заложенный в содержании, способах и средствах реализации экспериментальной программы «</w:t>
      </w:r>
      <w:r>
        <w:rPr>
          <w:rStyle w:val="WW8Num3z0"/>
          <w:rFonts w:ascii="Verdana" w:hAnsi="Verdana"/>
          <w:color w:val="4682B4"/>
          <w:sz w:val="15"/>
          <w:szCs w:val="15"/>
        </w:rPr>
        <w:t>Наш Мир</w:t>
      </w:r>
      <w:r>
        <w:rPr>
          <w:rFonts w:ascii="Verdana" w:hAnsi="Verdana"/>
          <w:color w:val="000000"/>
          <w:sz w:val="15"/>
          <w:szCs w:val="15"/>
        </w:rPr>
        <w:t>», дает возможность проявления в образе мира, формирующемся в представлениях детей развивающего потенциала ценностей Педагогическим ориентиром при этом выступает общественный опыт, или смысловой опыт взрослости, заключенный в общечеловеческих ценностях. 4. В организации процесса формирования ценностного отношения к окружающему миру необходимо соблюдать следующие педагогические условия:</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культурное ядро содержания образования должны составлять универсальные</w:t>
      </w:r>
      <w:r>
        <w:rPr>
          <w:rStyle w:val="WW8Num2z0"/>
          <w:rFonts w:ascii="Verdana" w:hAnsi="Verdana"/>
          <w:color w:val="000000"/>
          <w:sz w:val="15"/>
          <w:szCs w:val="15"/>
        </w:rPr>
        <w:t> </w:t>
      </w:r>
      <w:r>
        <w:rPr>
          <w:rStyle w:val="WW8Num3z0"/>
          <w:rFonts w:ascii="Verdana" w:hAnsi="Verdana"/>
          <w:color w:val="4682B4"/>
          <w:sz w:val="15"/>
          <w:szCs w:val="15"/>
        </w:rPr>
        <w:t>общечеловеческие</w:t>
      </w:r>
      <w:r>
        <w:rPr>
          <w:rStyle w:val="WW8Num2z0"/>
          <w:rFonts w:ascii="Verdana" w:hAnsi="Verdana"/>
          <w:color w:val="000000"/>
          <w:sz w:val="15"/>
          <w:szCs w:val="15"/>
        </w:rPr>
        <w:t> </w:t>
      </w:r>
      <w:r>
        <w:rPr>
          <w:rFonts w:ascii="Verdana" w:hAnsi="Verdana"/>
          <w:color w:val="000000"/>
          <w:sz w:val="15"/>
          <w:szCs w:val="15"/>
        </w:rPr>
        <w:t>ценности, диапазон насыщенности которых должен быть широким;</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отношение к</w:t>
      </w:r>
      <w:r>
        <w:rPr>
          <w:rStyle w:val="WW8Num2z0"/>
          <w:rFonts w:ascii="Verdana" w:hAnsi="Verdana"/>
          <w:color w:val="000000"/>
          <w:sz w:val="15"/>
          <w:szCs w:val="15"/>
        </w:rPr>
        <w:t> </w:t>
      </w:r>
      <w:r>
        <w:rPr>
          <w:rStyle w:val="WW8Num3z0"/>
          <w:rFonts w:ascii="Verdana" w:hAnsi="Verdana"/>
          <w:color w:val="4682B4"/>
          <w:sz w:val="15"/>
          <w:szCs w:val="15"/>
        </w:rPr>
        <w:t>ребенку</w:t>
      </w:r>
      <w:r>
        <w:rPr>
          <w:rStyle w:val="WW8Num2z0"/>
          <w:rFonts w:ascii="Verdana" w:hAnsi="Verdana"/>
          <w:color w:val="000000"/>
          <w:sz w:val="15"/>
          <w:szCs w:val="15"/>
        </w:rPr>
        <w:t> </w:t>
      </w:r>
      <w:r>
        <w:rPr>
          <w:rFonts w:ascii="Verdana" w:hAnsi="Verdana"/>
          <w:color w:val="000000"/>
          <w:sz w:val="15"/>
          <w:szCs w:val="15"/>
        </w:rPr>
        <w:t>должно строиться на принятии его как свободной,</w:t>
      </w:r>
      <w:r>
        <w:rPr>
          <w:rStyle w:val="WW8Num2z0"/>
          <w:rFonts w:ascii="Verdana" w:hAnsi="Verdana"/>
          <w:color w:val="000000"/>
          <w:sz w:val="15"/>
          <w:szCs w:val="15"/>
        </w:rPr>
        <w:t> </w:t>
      </w:r>
      <w:r>
        <w:rPr>
          <w:rStyle w:val="WW8Num3z0"/>
          <w:rFonts w:ascii="Verdana" w:hAnsi="Verdana"/>
          <w:color w:val="4682B4"/>
          <w:sz w:val="15"/>
          <w:szCs w:val="15"/>
        </w:rPr>
        <w:t>целостной</w:t>
      </w:r>
      <w:r>
        <w:rPr>
          <w:rStyle w:val="WW8Num2z0"/>
          <w:rFonts w:ascii="Verdana" w:hAnsi="Verdana"/>
          <w:color w:val="000000"/>
          <w:sz w:val="15"/>
          <w:szCs w:val="15"/>
        </w:rPr>
        <w:t> </w:t>
      </w:r>
      <w:r>
        <w:rPr>
          <w:rFonts w:ascii="Verdana" w:hAnsi="Verdana"/>
          <w:color w:val="000000"/>
          <w:sz w:val="15"/>
          <w:szCs w:val="15"/>
        </w:rPr>
        <w:t>и творческой личности, способной по мере своего развития к</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139</w:t>
      </w:r>
      <w:r>
        <w:rPr>
          <w:rStyle w:val="WW8Num2z0"/>
          <w:rFonts w:ascii="Verdana" w:hAnsi="Verdana"/>
          <w:color w:val="000000"/>
          <w:sz w:val="15"/>
          <w:szCs w:val="15"/>
        </w:rPr>
        <w:t> </w:t>
      </w:r>
      <w:r>
        <w:rPr>
          <w:rStyle w:val="WW8Num3z0"/>
          <w:rFonts w:ascii="Verdana" w:hAnsi="Verdana"/>
          <w:color w:val="4682B4"/>
          <w:sz w:val="15"/>
          <w:szCs w:val="15"/>
        </w:rPr>
        <w:t>самостоятельному</w:t>
      </w:r>
      <w:r>
        <w:rPr>
          <w:rStyle w:val="WW8Num2z0"/>
          <w:rFonts w:ascii="Verdana" w:hAnsi="Verdana"/>
          <w:color w:val="000000"/>
          <w:sz w:val="15"/>
          <w:szCs w:val="15"/>
        </w:rPr>
        <w:t> </w:t>
      </w:r>
      <w:r>
        <w:rPr>
          <w:rFonts w:ascii="Verdana" w:hAnsi="Verdana"/>
          <w:color w:val="000000"/>
          <w:sz w:val="15"/>
          <w:szCs w:val="15"/>
        </w:rPr>
        <w:t>выбору ценностей и самоопределению в окружающем мире;</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воспитание должно выступать как процесс сохранения и обеспечения здоровья ребенка, развития его природных способностей и максимального использования субкультурных возможностей мира детства;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воспитание не должно навязывать те или иные ценности, а лишь создавать условия для их узнавания, понимания и принятия, оно должно стимулировать выбор ценностей среди их множественной насыщенности, последующую работу ребенка над их присвоением, и реализацию присвоенных ценностей в деятельности и поступках.</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Проведенное исследование подтвердило гипотетическое предположение о том, что уровень присвоения детьми старшего дошкольного возраста ценностей окружающего мира зависит от условий жизни ребенка, содержания его</w:t>
      </w:r>
      <w:r>
        <w:rPr>
          <w:rStyle w:val="WW8Num2z0"/>
          <w:rFonts w:ascii="Verdana" w:hAnsi="Verdana"/>
          <w:color w:val="000000"/>
          <w:sz w:val="15"/>
          <w:szCs w:val="15"/>
        </w:rPr>
        <w:t> </w:t>
      </w:r>
      <w:r>
        <w:rPr>
          <w:rStyle w:val="WW8Num3z0"/>
          <w:rFonts w:ascii="Verdana" w:hAnsi="Verdana"/>
          <w:color w:val="4682B4"/>
          <w:sz w:val="15"/>
          <w:szCs w:val="15"/>
        </w:rPr>
        <w:t>общения</w:t>
      </w:r>
      <w:r>
        <w:rPr>
          <w:rStyle w:val="WW8Num2z0"/>
          <w:rFonts w:ascii="Verdana" w:hAnsi="Verdana"/>
          <w:color w:val="000000"/>
          <w:sz w:val="15"/>
          <w:szCs w:val="15"/>
        </w:rPr>
        <w:t> </w:t>
      </w:r>
      <w:r>
        <w:rPr>
          <w:rFonts w:ascii="Verdana" w:hAnsi="Verdana"/>
          <w:color w:val="000000"/>
          <w:sz w:val="15"/>
          <w:szCs w:val="15"/>
        </w:rPr>
        <w:t>с взрослыми, характера этого взаимодействия. В случае принятия</w:t>
      </w:r>
      <w:r>
        <w:rPr>
          <w:rStyle w:val="WW8Num3z0"/>
          <w:rFonts w:ascii="Verdana" w:hAnsi="Verdana"/>
          <w:color w:val="4682B4"/>
          <w:sz w:val="15"/>
          <w:szCs w:val="15"/>
        </w:rPr>
        <w:t>педагогом</w:t>
      </w:r>
      <w:r>
        <w:rPr>
          <w:rStyle w:val="WW8Num2z0"/>
          <w:rFonts w:ascii="Verdana" w:hAnsi="Verdana"/>
          <w:color w:val="000000"/>
          <w:sz w:val="15"/>
          <w:szCs w:val="15"/>
        </w:rPr>
        <w:t> </w:t>
      </w:r>
      <w:r>
        <w:rPr>
          <w:rFonts w:ascii="Verdana" w:hAnsi="Verdana"/>
          <w:color w:val="000000"/>
          <w:sz w:val="15"/>
          <w:szCs w:val="15"/>
        </w:rPr>
        <w:t>задачи формирования ценностного отношения к окружающему миру у детей как одного из основных процессуальных компонентов дошкольного образования и важнейшей стороны</w:t>
      </w:r>
      <w:r>
        <w:rPr>
          <w:rStyle w:val="WW8Num2z0"/>
          <w:rFonts w:ascii="Verdana" w:hAnsi="Verdana"/>
          <w:color w:val="000000"/>
          <w:sz w:val="15"/>
          <w:szCs w:val="15"/>
        </w:rPr>
        <w:t> </w:t>
      </w:r>
      <w:r>
        <w:rPr>
          <w:rStyle w:val="WW8Num3z0"/>
          <w:rFonts w:ascii="Verdana" w:hAnsi="Verdana"/>
          <w:color w:val="4682B4"/>
          <w:sz w:val="15"/>
          <w:szCs w:val="15"/>
        </w:rPr>
        <w:t>личностного</w:t>
      </w:r>
      <w:r>
        <w:rPr>
          <w:rStyle w:val="WW8Num2z0"/>
          <w:rFonts w:ascii="Verdana" w:hAnsi="Verdana"/>
          <w:color w:val="000000"/>
          <w:sz w:val="15"/>
          <w:szCs w:val="15"/>
        </w:rPr>
        <w:t> </w:t>
      </w:r>
      <w:r>
        <w:rPr>
          <w:rFonts w:ascii="Verdana" w:hAnsi="Verdana"/>
          <w:color w:val="000000"/>
          <w:sz w:val="15"/>
          <w:szCs w:val="15"/>
        </w:rPr>
        <w:t>развития ребенка образуются благоприятные предпосылки для предоставления детям возможности творческого присвоения культурных ценностей.</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При включении в педагогический процесс дошкольного образовательного учреждения</w:t>
      </w:r>
      <w:r>
        <w:rPr>
          <w:rStyle w:val="WW8Num2z0"/>
          <w:rFonts w:ascii="Verdana" w:hAnsi="Verdana"/>
          <w:color w:val="000000"/>
          <w:sz w:val="15"/>
          <w:szCs w:val="15"/>
        </w:rPr>
        <w:t> </w:t>
      </w:r>
      <w:r>
        <w:rPr>
          <w:rStyle w:val="WW8Num3z0"/>
          <w:rFonts w:ascii="Verdana" w:hAnsi="Verdana"/>
          <w:color w:val="4682B4"/>
          <w:sz w:val="15"/>
          <w:szCs w:val="15"/>
        </w:rPr>
        <w:t>педагогически</w:t>
      </w:r>
      <w:r>
        <w:rPr>
          <w:rStyle w:val="WW8Num2z0"/>
          <w:rFonts w:ascii="Verdana" w:hAnsi="Verdana"/>
          <w:color w:val="000000"/>
          <w:sz w:val="15"/>
          <w:szCs w:val="15"/>
        </w:rPr>
        <w:t> </w:t>
      </w:r>
      <w:r>
        <w:rPr>
          <w:rFonts w:ascii="Verdana" w:hAnsi="Verdana"/>
          <w:color w:val="000000"/>
          <w:sz w:val="15"/>
          <w:szCs w:val="15"/>
        </w:rPr>
        <w:t>целесообразных способов и средств формирования ценностного отношения к окружающему миру мы смогли корректировать процесс ценностного ориентирования у детей старшего дошкольного возраста.</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Результаты контрольного этапа исследования свидетельствуют о состоявшихся позитивных изменениях в</w:t>
      </w:r>
      <w:r>
        <w:rPr>
          <w:rStyle w:val="WW8Num2z0"/>
          <w:rFonts w:ascii="Verdana" w:hAnsi="Verdana"/>
          <w:color w:val="000000"/>
          <w:sz w:val="15"/>
          <w:szCs w:val="15"/>
        </w:rPr>
        <w:t> </w:t>
      </w:r>
      <w:r>
        <w:rPr>
          <w:rStyle w:val="WW8Num3z0"/>
          <w:rFonts w:ascii="Verdana" w:hAnsi="Verdana"/>
          <w:color w:val="4682B4"/>
          <w:sz w:val="15"/>
          <w:szCs w:val="15"/>
        </w:rPr>
        <w:t>ценностном</w:t>
      </w:r>
      <w:r>
        <w:rPr>
          <w:rStyle w:val="WW8Num2z0"/>
          <w:rFonts w:ascii="Verdana" w:hAnsi="Verdana"/>
          <w:color w:val="000000"/>
          <w:sz w:val="15"/>
          <w:szCs w:val="15"/>
        </w:rPr>
        <w:t> </w:t>
      </w:r>
      <w:r>
        <w:rPr>
          <w:rFonts w:ascii="Verdana" w:hAnsi="Verdana"/>
          <w:color w:val="000000"/>
          <w:sz w:val="15"/>
          <w:szCs w:val="15"/>
        </w:rPr>
        <w:t>отношении к окружающему миру у детей экспериментальной группы:</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140</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увеличилось количество детей, ориентированых на духовные ценности, расширилась сфера духовной сопричастности детей; произошли изменения в предпочитаемых ценностях детей;</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существенно повысилась потребность детей в</w:t>
      </w:r>
      <w:r>
        <w:rPr>
          <w:rStyle w:val="WW8Num2z0"/>
          <w:rFonts w:ascii="Verdana" w:hAnsi="Verdana"/>
          <w:color w:val="000000"/>
          <w:sz w:val="15"/>
          <w:szCs w:val="15"/>
        </w:rPr>
        <w:t> </w:t>
      </w:r>
      <w:r>
        <w:rPr>
          <w:rStyle w:val="WW8Num3z0"/>
          <w:rFonts w:ascii="Verdana" w:hAnsi="Verdana"/>
          <w:color w:val="4682B4"/>
          <w:sz w:val="15"/>
          <w:szCs w:val="15"/>
        </w:rPr>
        <w:t>самовыражении</w:t>
      </w:r>
      <w:r>
        <w:rPr>
          <w:rFonts w:ascii="Verdana" w:hAnsi="Verdana"/>
          <w:color w:val="000000"/>
          <w:sz w:val="15"/>
          <w:szCs w:val="15"/>
        </w:rPr>
        <w:t>, самоактуализации, что проявилось в просьбах и пожеланиях детей выразить свое отношение к тому или иному объекту окружающего мира, в увеличении активности детей на</w:t>
      </w:r>
      <w:r>
        <w:rPr>
          <w:rStyle w:val="WW8Num2z0"/>
          <w:rFonts w:ascii="Verdana" w:hAnsi="Verdana"/>
          <w:color w:val="000000"/>
          <w:sz w:val="15"/>
          <w:szCs w:val="15"/>
        </w:rPr>
        <w:t> </w:t>
      </w:r>
      <w:r>
        <w:rPr>
          <w:rStyle w:val="WW8Num3z0"/>
          <w:rFonts w:ascii="Verdana" w:hAnsi="Verdana"/>
          <w:color w:val="4682B4"/>
          <w:sz w:val="15"/>
          <w:szCs w:val="15"/>
        </w:rPr>
        <w:t>занятиях</w:t>
      </w:r>
      <w:r>
        <w:rPr>
          <w:rStyle w:val="WW8Num2z0"/>
          <w:rFonts w:ascii="Verdana" w:hAnsi="Verdana"/>
          <w:color w:val="000000"/>
          <w:sz w:val="15"/>
          <w:szCs w:val="15"/>
        </w:rPr>
        <w:t> </w:t>
      </w:r>
      <w:r>
        <w:rPr>
          <w:rFonts w:ascii="Verdana" w:hAnsi="Verdana"/>
          <w:color w:val="000000"/>
          <w:sz w:val="15"/>
          <w:szCs w:val="15"/>
        </w:rPr>
        <w:t>продуктивными видами деятельности.</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у большинства детей произошло развитие потребности во взаимопонимании и</w:t>
      </w:r>
      <w:r>
        <w:rPr>
          <w:rStyle w:val="WW8Num2z0"/>
          <w:rFonts w:ascii="Verdana" w:hAnsi="Verdana"/>
          <w:color w:val="000000"/>
          <w:sz w:val="15"/>
          <w:szCs w:val="15"/>
        </w:rPr>
        <w:t> </w:t>
      </w:r>
      <w:r>
        <w:rPr>
          <w:rStyle w:val="WW8Num3z0"/>
          <w:rFonts w:ascii="Verdana" w:hAnsi="Verdana"/>
          <w:color w:val="4682B4"/>
          <w:sz w:val="15"/>
          <w:szCs w:val="15"/>
        </w:rPr>
        <w:t>сопереживании</w:t>
      </w:r>
      <w:r>
        <w:rPr>
          <w:rFonts w:ascii="Verdana" w:hAnsi="Verdana"/>
          <w:color w:val="000000"/>
          <w:sz w:val="15"/>
          <w:szCs w:val="15"/>
        </w:rPr>
        <w:t>, дети стали более сензитивны к чужим переживаниям, успехам и неудачам;</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изменился взгляд детей на окружающий мир, актуализировавшийся интерес к окружающему миру отразился в вопросах и сообщениях детей;</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w:t>
      </w:r>
      <w:r>
        <w:rPr>
          <w:rStyle w:val="WW8Num2z0"/>
          <w:rFonts w:ascii="Verdana" w:hAnsi="Verdana"/>
          <w:color w:val="000000"/>
          <w:sz w:val="15"/>
          <w:szCs w:val="15"/>
        </w:rPr>
        <w:t> </w:t>
      </w:r>
      <w:r>
        <w:rPr>
          <w:rStyle w:val="WW8Num3z0"/>
          <w:rFonts w:ascii="Verdana" w:hAnsi="Verdana"/>
          <w:color w:val="4682B4"/>
          <w:sz w:val="15"/>
          <w:szCs w:val="15"/>
        </w:rPr>
        <w:t>знакомство</w:t>
      </w:r>
      <w:r>
        <w:rPr>
          <w:rStyle w:val="WW8Num2z0"/>
          <w:rFonts w:ascii="Verdana" w:hAnsi="Verdana"/>
          <w:color w:val="000000"/>
          <w:sz w:val="15"/>
          <w:szCs w:val="15"/>
        </w:rPr>
        <w:t> </w:t>
      </w:r>
      <w:r>
        <w:rPr>
          <w:rFonts w:ascii="Verdana" w:hAnsi="Verdana"/>
          <w:color w:val="000000"/>
          <w:sz w:val="15"/>
          <w:szCs w:val="15"/>
        </w:rPr>
        <w:t>детей с миром общечеловеческих ценностей в процессе реализации программы в целом повлияло на качество внеситуативно-личностного общения детей с взрослыми: обогатилось и усложнилось содержание общения, его</w:t>
      </w:r>
      <w:r>
        <w:rPr>
          <w:rStyle w:val="WW8Num2z0"/>
          <w:rFonts w:ascii="Verdana" w:hAnsi="Verdana"/>
          <w:color w:val="000000"/>
          <w:sz w:val="15"/>
          <w:szCs w:val="15"/>
        </w:rPr>
        <w:t> </w:t>
      </w:r>
      <w:r>
        <w:rPr>
          <w:rStyle w:val="WW8Num3z0"/>
          <w:rFonts w:ascii="Verdana" w:hAnsi="Verdana"/>
          <w:color w:val="4682B4"/>
          <w:sz w:val="15"/>
          <w:szCs w:val="15"/>
        </w:rPr>
        <w:t>направленность</w:t>
      </w:r>
      <w:r>
        <w:rPr>
          <w:rStyle w:val="WW8Num2z0"/>
          <w:rFonts w:ascii="Verdana" w:hAnsi="Verdana"/>
          <w:color w:val="000000"/>
          <w:sz w:val="15"/>
          <w:szCs w:val="15"/>
        </w:rPr>
        <w:t> </w:t>
      </w:r>
      <w:r>
        <w:rPr>
          <w:rFonts w:ascii="Verdana" w:hAnsi="Verdana"/>
          <w:color w:val="000000"/>
          <w:sz w:val="15"/>
          <w:szCs w:val="15"/>
        </w:rPr>
        <w:t>на взрослых и сверстников стала соответствовать</w:t>
      </w:r>
      <w:r>
        <w:rPr>
          <w:rStyle w:val="WW8Num3z0"/>
          <w:rFonts w:ascii="Verdana" w:hAnsi="Verdana"/>
          <w:color w:val="4682B4"/>
          <w:sz w:val="15"/>
          <w:szCs w:val="15"/>
        </w:rPr>
        <w:t>нравственным</w:t>
      </w:r>
      <w:r>
        <w:rPr>
          <w:rStyle w:val="WW8Num2z0"/>
          <w:rFonts w:ascii="Verdana" w:hAnsi="Verdana"/>
          <w:color w:val="000000"/>
          <w:sz w:val="15"/>
          <w:szCs w:val="15"/>
        </w:rPr>
        <w:t> </w:t>
      </w:r>
      <w:r>
        <w:rPr>
          <w:rFonts w:ascii="Verdana" w:hAnsi="Verdana"/>
          <w:color w:val="000000"/>
          <w:sz w:val="15"/>
          <w:szCs w:val="15"/>
        </w:rPr>
        <w:t>нормам;</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общение детей экспериментальной группы стало регулироваться</w:t>
      </w:r>
      <w:r>
        <w:rPr>
          <w:rStyle w:val="WW8Num2z0"/>
          <w:rFonts w:ascii="Verdana" w:hAnsi="Verdana"/>
          <w:color w:val="000000"/>
          <w:sz w:val="15"/>
          <w:szCs w:val="15"/>
        </w:rPr>
        <w:t> </w:t>
      </w:r>
      <w:r>
        <w:rPr>
          <w:rStyle w:val="WW8Num3z0"/>
          <w:rFonts w:ascii="Verdana" w:hAnsi="Verdana"/>
          <w:color w:val="4682B4"/>
          <w:sz w:val="15"/>
          <w:szCs w:val="15"/>
        </w:rPr>
        <w:t>личностными</w:t>
      </w:r>
      <w:r>
        <w:rPr>
          <w:rStyle w:val="WW8Num2z0"/>
          <w:rFonts w:ascii="Verdana" w:hAnsi="Verdana"/>
          <w:color w:val="000000"/>
          <w:sz w:val="15"/>
          <w:szCs w:val="15"/>
        </w:rPr>
        <w:t> </w:t>
      </w:r>
      <w:r>
        <w:rPr>
          <w:rFonts w:ascii="Verdana" w:hAnsi="Verdana"/>
          <w:color w:val="000000"/>
          <w:sz w:val="15"/>
          <w:szCs w:val="15"/>
        </w:rPr>
        <w:t>и деловыми мотивами, о чем свидетельствовало увеличение обращений к взрослым; дети стали с большей радостью посещать</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образовательное учреждение, стремиться к</w:t>
      </w:r>
      <w:r>
        <w:rPr>
          <w:rStyle w:val="WW8Num2z0"/>
          <w:rFonts w:ascii="Verdana" w:hAnsi="Verdana"/>
          <w:color w:val="000000"/>
          <w:sz w:val="15"/>
          <w:szCs w:val="15"/>
        </w:rPr>
        <w:t> </w:t>
      </w:r>
      <w:r>
        <w:rPr>
          <w:rStyle w:val="WW8Num3z0"/>
          <w:rFonts w:ascii="Verdana" w:hAnsi="Verdana"/>
          <w:color w:val="4682B4"/>
          <w:sz w:val="15"/>
          <w:szCs w:val="15"/>
        </w:rPr>
        <w:t>общению</w:t>
      </w:r>
      <w:r>
        <w:rPr>
          <w:rStyle w:val="WW8Num2z0"/>
          <w:rFonts w:ascii="Verdana" w:hAnsi="Verdana"/>
          <w:color w:val="000000"/>
          <w:sz w:val="15"/>
          <w:szCs w:val="15"/>
        </w:rPr>
        <w:t> </w:t>
      </w:r>
      <w:r>
        <w:rPr>
          <w:rFonts w:ascii="Verdana" w:hAnsi="Verdana"/>
          <w:color w:val="000000"/>
          <w:sz w:val="15"/>
          <w:szCs w:val="15"/>
        </w:rPr>
        <w:t>с педагогами;</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 изменилась речь детей, её содержание, диалогичность и эмоциональность;</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Выдвинутая нами образовательная модель педагогической работы является</w:t>
      </w:r>
      <w:r>
        <w:rPr>
          <w:rStyle w:val="WW8Num2z0"/>
          <w:rFonts w:ascii="Verdana" w:hAnsi="Verdana"/>
          <w:color w:val="000000"/>
          <w:sz w:val="15"/>
          <w:szCs w:val="15"/>
        </w:rPr>
        <w:t> </w:t>
      </w:r>
      <w:r>
        <w:rPr>
          <w:rStyle w:val="WW8Num3z0"/>
          <w:rFonts w:ascii="Verdana" w:hAnsi="Verdana"/>
          <w:color w:val="4682B4"/>
          <w:sz w:val="15"/>
          <w:szCs w:val="15"/>
        </w:rPr>
        <w:t>аксиологической</w:t>
      </w:r>
      <w:r>
        <w:rPr>
          <w:rStyle w:val="WW8Num2z0"/>
          <w:rFonts w:ascii="Verdana" w:hAnsi="Verdana"/>
          <w:color w:val="000000"/>
          <w:sz w:val="15"/>
          <w:szCs w:val="15"/>
        </w:rPr>
        <w:t> </w:t>
      </w:r>
      <w:r>
        <w:rPr>
          <w:rFonts w:ascii="Verdana" w:hAnsi="Verdana"/>
          <w:color w:val="000000"/>
          <w:sz w:val="15"/>
          <w:szCs w:val="15"/>
        </w:rPr>
        <w:t>и наполняется новым содержанием с точки</w:t>
      </w:r>
    </w:p>
    <w:p w:rsidR="00D01D2D" w:rsidRDefault="00D01D2D" w:rsidP="00D01D2D">
      <w:pPr>
        <w:pStyle w:val="WW8Num1z2"/>
        <w:shd w:val="clear" w:color="auto" w:fill="F7F7F7"/>
        <w:spacing w:after="0" w:line="240" w:lineRule="auto"/>
        <w:ind w:firstLine="480"/>
        <w:rPr>
          <w:rFonts w:ascii="Verdana" w:hAnsi="Verdana"/>
          <w:color w:val="000000"/>
          <w:sz w:val="15"/>
          <w:szCs w:val="15"/>
        </w:rPr>
      </w:pPr>
      <w:r>
        <w:rPr>
          <w:rFonts w:ascii="Verdana" w:hAnsi="Verdana"/>
          <w:color w:val="000000"/>
          <w:sz w:val="15"/>
          <w:szCs w:val="15"/>
        </w:rPr>
        <w:t>141 зрения субъекта культурно-творческой деятельности, его целей и ценностей.</w:t>
      </w:r>
    </w:p>
    <w:p w:rsidR="00D01D2D" w:rsidRDefault="00D01D2D" w:rsidP="00D01D2D">
      <w:pPr>
        <w:pStyle w:val="20"/>
        <w:spacing w:before="0" w:after="0" w:line="240" w:lineRule="auto"/>
        <w:rPr>
          <w:rFonts w:ascii="Verdana" w:hAnsi="Verdana"/>
          <w:color w:val="535353"/>
          <w:sz w:val="18"/>
          <w:szCs w:val="18"/>
        </w:rPr>
      </w:pPr>
      <w:r>
        <w:rPr>
          <w:rFonts w:ascii="Verdana" w:hAnsi="Verdana"/>
          <w:color w:val="535353"/>
          <w:sz w:val="18"/>
          <w:szCs w:val="18"/>
        </w:rPr>
        <w:t>Список литературы диссертационного исследования </w:t>
      </w:r>
      <w:r>
        <w:rPr>
          <w:rStyle w:val="WW8Num1z0"/>
          <w:rFonts w:ascii="Verdana" w:hAnsi="Verdana"/>
          <w:b w:val="0"/>
          <w:bCs w:val="0"/>
          <w:color w:val="535353"/>
          <w:sz w:val="13"/>
          <w:szCs w:val="13"/>
        </w:rPr>
        <w:t>кандидат педагогических наук Безрукова, Людмила Владимировна, 1999 год</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 Абульханова-Славская К.А. Деятельность и психология личности. - М.: Наука, 1980.-334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 Абульханова-Славская К.А. Жизненные перспективы личности //Психология и образ жизни личности. М.: Наука, 1987. - 30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w:t>
      </w:r>
      <w:r>
        <w:rPr>
          <w:rStyle w:val="WW8Num2z0"/>
          <w:rFonts w:ascii="Verdana" w:hAnsi="Verdana"/>
          <w:color w:val="000000"/>
          <w:sz w:val="15"/>
          <w:szCs w:val="15"/>
        </w:rPr>
        <w:t> </w:t>
      </w:r>
      <w:r>
        <w:rPr>
          <w:rStyle w:val="WW8Num3z0"/>
          <w:rFonts w:ascii="Verdana" w:hAnsi="Verdana"/>
          <w:color w:val="4682B4"/>
          <w:sz w:val="15"/>
          <w:szCs w:val="15"/>
        </w:rPr>
        <w:t>Абдуло</w:t>
      </w:r>
      <w:r>
        <w:rPr>
          <w:rStyle w:val="WW8Num2z0"/>
          <w:rFonts w:ascii="Verdana" w:hAnsi="Verdana"/>
          <w:color w:val="000000"/>
          <w:sz w:val="15"/>
          <w:szCs w:val="15"/>
        </w:rPr>
        <w:t> </w:t>
      </w:r>
      <w:r>
        <w:rPr>
          <w:rFonts w:ascii="Verdana" w:hAnsi="Verdana"/>
          <w:color w:val="000000"/>
          <w:sz w:val="15"/>
          <w:szCs w:val="15"/>
        </w:rPr>
        <w:t>Т.И. Культура, философия и духовный мир человека: Теоретико-методологический аспект /Под ред. Е.М. Бабаева. Минск: Наука и техника, 1986. - 152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w:t>
      </w:r>
      <w:r>
        <w:rPr>
          <w:rStyle w:val="WW8Num2z0"/>
          <w:rFonts w:ascii="Verdana" w:hAnsi="Verdana"/>
          <w:color w:val="000000"/>
          <w:sz w:val="15"/>
          <w:szCs w:val="15"/>
        </w:rPr>
        <w:t> </w:t>
      </w:r>
      <w:r>
        <w:rPr>
          <w:rStyle w:val="WW8Num3z0"/>
          <w:rFonts w:ascii="Verdana" w:hAnsi="Verdana"/>
          <w:color w:val="4682B4"/>
          <w:sz w:val="15"/>
          <w:szCs w:val="15"/>
        </w:rPr>
        <w:t>Алиева</w:t>
      </w:r>
      <w:r>
        <w:rPr>
          <w:rStyle w:val="WW8Num2z0"/>
          <w:rFonts w:ascii="Verdana" w:hAnsi="Verdana"/>
          <w:color w:val="000000"/>
          <w:sz w:val="15"/>
          <w:szCs w:val="15"/>
        </w:rPr>
        <w:t> </w:t>
      </w:r>
      <w:r>
        <w:rPr>
          <w:rFonts w:ascii="Verdana" w:hAnsi="Verdana"/>
          <w:color w:val="000000"/>
          <w:sz w:val="15"/>
          <w:szCs w:val="15"/>
        </w:rPr>
        <w:t>Ш.К. Ознакомление с природой как средство</w:t>
      </w:r>
      <w:r>
        <w:rPr>
          <w:rStyle w:val="WW8Num2z0"/>
          <w:rFonts w:ascii="Verdana" w:hAnsi="Verdana"/>
          <w:color w:val="000000"/>
          <w:sz w:val="15"/>
          <w:szCs w:val="15"/>
        </w:rPr>
        <w:t> </w:t>
      </w:r>
      <w:r>
        <w:rPr>
          <w:rStyle w:val="WW8Num3z0"/>
          <w:rFonts w:ascii="Verdana" w:hAnsi="Verdana"/>
          <w:color w:val="4682B4"/>
          <w:sz w:val="15"/>
          <w:szCs w:val="15"/>
        </w:rPr>
        <w:t>эстетического</w:t>
      </w:r>
      <w:r>
        <w:rPr>
          <w:rStyle w:val="WW8Num2z0"/>
          <w:rFonts w:ascii="Verdana" w:hAnsi="Verdana"/>
          <w:color w:val="000000"/>
          <w:sz w:val="15"/>
          <w:szCs w:val="15"/>
        </w:rPr>
        <w:t> </w:t>
      </w:r>
      <w:r>
        <w:rPr>
          <w:rFonts w:ascii="Verdana" w:hAnsi="Verdana"/>
          <w:color w:val="000000"/>
          <w:sz w:val="15"/>
          <w:szCs w:val="15"/>
        </w:rPr>
        <w:t>воспитания детей дошкольного возраста. Баку, 1993.</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w:t>
      </w:r>
      <w:r>
        <w:rPr>
          <w:rStyle w:val="WW8Num2z0"/>
          <w:rFonts w:ascii="Verdana" w:hAnsi="Verdana"/>
          <w:color w:val="000000"/>
          <w:sz w:val="15"/>
          <w:szCs w:val="15"/>
        </w:rPr>
        <w:t> </w:t>
      </w:r>
      <w:r>
        <w:rPr>
          <w:rStyle w:val="WW8Num3z0"/>
          <w:rFonts w:ascii="Verdana" w:hAnsi="Verdana"/>
          <w:color w:val="4682B4"/>
          <w:sz w:val="15"/>
          <w:szCs w:val="15"/>
        </w:rPr>
        <w:t>Аляева</w:t>
      </w:r>
      <w:r>
        <w:rPr>
          <w:rStyle w:val="WW8Num2z0"/>
          <w:rFonts w:ascii="Verdana" w:hAnsi="Verdana"/>
          <w:color w:val="000000"/>
          <w:sz w:val="15"/>
          <w:szCs w:val="15"/>
        </w:rPr>
        <w:t> </w:t>
      </w:r>
      <w:r>
        <w:rPr>
          <w:rFonts w:ascii="Verdana" w:hAnsi="Verdana"/>
          <w:color w:val="000000"/>
          <w:sz w:val="15"/>
          <w:szCs w:val="15"/>
        </w:rPr>
        <w:t>О.Е. Формирование мировоззренческих позиций учащихся при изучении экологических проблем Афтореф. дис. канд.</w:t>
      </w:r>
      <w:r>
        <w:rPr>
          <w:rStyle w:val="WW8Num2z0"/>
          <w:rFonts w:ascii="Verdana" w:hAnsi="Verdana"/>
          <w:color w:val="000000"/>
          <w:sz w:val="15"/>
          <w:szCs w:val="15"/>
        </w:rPr>
        <w:t> </w:t>
      </w:r>
      <w:r>
        <w:rPr>
          <w:rStyle w:val="WW8Num3z0"/>
          <w:rFonts w:ascii="Verdana" w:hAnsi="Verdana"/>
          <w:color w:val="4682B4"/>
          <w:sz w:val="15"/>
          <w:szCs w:val="15"/>
        </w:rPr>
        <w:t>педагог</w:t>
      </w:r>
      <w:r>
        <w:rPr>
          <w:rFonts w:ascii="Verdana" w:hAnsi="Verdana"/>
          <w:color w:val="000000"/>
          <w:sz w:val="15"/>
          <w:szCs w:val="15"/>
        </w:rPr>
        <w:t>, наук. М.,1994.-21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w:t>
      </w:r>
      <w:r>
        <w:rPr>
          <w:rStyle w:val="WW8Num2z0"/>
          <w:rFonts w:ascii="Verdana" w:hAnsi="Verdana"/>
          <w:color w:val="000000"/>
          <w:sz w:val="15"/>
          <w:szCs w:val="15"/>
        </w:rPr>
        <w:t> </w:t>
      </w:r>
      <w:r>
        <w:rPr>
          <w:rStyle w:val="WW8Num3z0"/>
          <w:rFonts w:ascii="Verdana" w:hAnsi="Verdana"/>
          <w:color w:val="4682B4"/>
          <w:sz w:val="15"/>
          <w:szCs w:val="15"/>
        </w:rPr>
        <w:t>Амонашвили</w:t>
      </w:r>
      <w:r>
        <w:rPr>
          <w:rStyle w:val="WW8Num2z0"/>
          <w:rFonts w:ascii="Verdana" w:hAnsi="Verdana"/>
          <w:color w:val="000000"/>
          <w:sz w:val="15"/>
          <w:szCs w:val="15"/>
        </w:rPr>
        <w:t> </w:t>
      </w:r>
      <w:r>
        <w:rPr>
          <w:rFonts w:ascii="Verdana" w:hAnsi="Verdana"/>
          <w:color w:val="000000"/>
          <w:sz w:val="15"/>
          <w:szCs w:val="15"/>
        </w:rPr>
        <w:t>Ш.А. Воспитательная и образовательная функция оценки учения</w:t>
      </w:r>
      <w:r>
        <w:rPr>
          <w:rStyle w:val="WW8Num2z0"/>
          <w:rFonts w:ascii="Verdana" w:hAnsi="Verdana"/>
          <w:color w:val="000000"/>
          <w:sz w:val="15"/>
          <w:szCs w:val="15"/>
        </w:rPr>
        <w:t> </w:t>
      </w:r>
      <w:r>
        <w:rPr>
          <w:rStyle w:val="WW8Num3z0"/>
          <w:rFonts w:ascii="Verdana" w:hAnsi="Verdana"/>
          <w:color w:val="4682B4"/>
          <w:sz w:val="15"/>
          <w:szCs w:val="15"/>
        </w:rPr>
        <w:t>школьников</w:t>
      </w:r>
      <w:r>
        <w:rPr>
          <w:rFonts w:ascii="Verdana" w:hAnsi="Verdana"/>
          <w:color w:val="000000"/>
          <w:sz w:val="15"/>
          <w:szCs w:val="15"/>
        </w:rPr>
        <w:t>. М.: Педагогика, 1984. -296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w:t>
      </w:r>
      <w:r>
        <w:rPr>
          <w:rStyle w:val="WW8Num2z0"/>
          <w:rFonts w:ascii="Verdana" w:hAnsi="Verdana"/>
          <w:color w:val="000000"/>
          <w:sz w:val="15"/>
          <w:szCs w:val="15"/>
        </w:rPr>
        <w:t> </w:t>
      </w:r>
      <w:r>
        <w:rPr>
          <w:rStyle w:val="WW8Num3z0"/>
          <w:rFonts w:ascii="Verdana" w:hAnsi="Verdana"/>
          <w:color w:val="4682B4"/>
          <w:sz w:val="15"/>
          <w:szCs w:val="15"/>
        </w:rPr>
        <w:t>Андреева</w:t>
      </w:r>
      <w:r>
        <w:rPr>
          <w:rStyle w:val="WW8Num2z0"/>
          <w:rFonts w:ascii="Verdana" w:hAnsi="Verdana"/>
          <w:color w:val="000000"/>
          <w:sz w:val="15"/>
          <w:szCs w:val="15"/>
        </w:rPr>
        <w:t> </w:t>
      </w:r>
      <w:r>
        <w:rPr>
          <w:rFonts w:ascii="Verdana" w:hAnsi="Verdana"/>
          <w:color w:val="000000"/>
          <w:sz w:val="15"/>
          <w:szCs w:val="15"/>
        </w:rPr>
        <w:t>Г.М. Социальная психология. М., 1980. - 391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Человек как предмет познания. JL, 1968. 327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w:t>
      </w:r>
      <w:r>
        <w:rPr>
          <w:rStyle w:val="WW8Num2z0"/>
          <w:rFonts w:ascii="Verdana" w:hAnsi="Verdana"/>
          <w:color w:val="000000"/>
          <w:sz w:val="15"/>
          <w:szCs w:val="15"/>
        </w:rPr>
        <w:t> </w:t>
      </w:r>
      <w:r>
        <w:rPr>
          <w:rStyle w:val="WW8Num3z0"/>
          <w:rFonts w:ascii="Verdana" w:hAnsi="Verdana"/>
          <w:color w:val="4682B4"/>
          <w:sz w:val="15"/>
          <w:szCs w:val="15"/>
        </w:rPr>
        <w:t>Ананьев</w:t>
      </w:r>
      <w:r>
        <w:rPr>
          <w:rStyle w:val="WW8Num2z0"/>
          <w:rFonts w:ascii="Verdana" w:hAnsi="Verdana"/>
          <w:color w:val="000000"/>
          <w:sz w:val="15"/>
          <w:szCs w:val="15"/>
        </w:rPr>
        <w:t> </w:t>
      </w:r>
      <w:r>
        <w:rPr>
          <w:rFonts w:ascii="Verdana" w:hAnsi="Verdana"/>
          <w:color w:val="000000"/>
          <w:sz w:val="15"/>
          <w:szCs w:val="15"/>
        </w:rPr>
        <w:t>Б.Г. О проблемах современного</w:t>
      </w:r>
      <w:r>
        <w:rPr>
          <w:rStyle w:val="WW8Num2z0"/>
          <w:rFonts w:ascii="Verdana" w:hAnsi="Verdana"/>
          <w:color w:val="000000"/>
          <w:sz w:val="15"/>
          <w:szCs w:val="15"/>
        </w:rPr>
        <w:t> </w:t>
      </w:r>
      <w:r>
        <w:rPr>
          <w:rStyle w:val="WW8Num3z0"/>
          <w:rFonts w:ascii="Verdana" w:hAnsi="Verdana"/>
          <w:color w:val="4682B4"/>
          <w:sz w:val="15"/>
          <w:szCs w:val="15"/>
        </w:rPr>
        <w:t>человекознания</w:t>
      </w:r>
      <w:r>
        <w:rPr>
          <w:rFonts w:ascii="Verdana" w:hAnsi="Verdana"/>
          <w:color w:val="000000"/>
          <w:sz w:val="15"/>
          <w:szCs w:val="15"/>
        </w:rPr>
        <w:t>. М.: Наука, 1977. -247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 Ю.Анисимов С.Ф. Духовные ценности: производство и потребление. М.: Мысль, 1988.-253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 П.Анциферова Л.И. Психология формирования и развития личности. М.: Наука, 1981.-64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w:t>
      </w:r>
      <w:r>
        <w:rPr>
          <w:rStyle w:val="WW8Num2z0"/>
          <w:rFonts w:ascii="Verdana" w:hAnsi="Verdana"/>
          <w:color w:val="000000"/>
          <w:sz w:val="15"/>
          <w:szCs w:val="15"/>
        </w:rPr>
        <w:t> </w:t>
      </w:r>
      <w:r>
        <w:rPr>
          <w:rStyle w:val="WW8Num3z0"/>
          <w:rFonts w:ascii="Verdana" w:hAnsi="Verdana"/>
          <w:color w:val="4682B4"/>
          <w:sz w:val="15"/>
          <w:szCs w:val="15"/>
        </w:rPr>
        <w:t>Архангельский</w:t>
      </w:r>
      <w:r>
        <w:rPr>
          <w:rStyle w:val="WW8Num2z0"/>
          <w:rFonts w:ascii="Verdana" w:hAnsi="Verdana"/>
          <w:color w:val="000000"/>
          <w:sz w:val="15"/>
          <w:szCs w:val="15"/>
        </w:rPr>
        <w:t> </w:t>
      </w:r>
      <w:r>
        <w:rPr>
          <w:rFonts w:ascii="Verdana" w:hAnsi="Verdana"/>
          <w:color w:val="000000"/>
          <w:sz w:val="15"/>
          <w:szCs w:val="15"/>
        </w:rPr>
        <w:t>Л.М. Ценностные ориентации и</w:t>
      </w:r>
      <w:r>
        <w:rPr>
          <w:rStyle w:val="WW8Num2z0"/>
          <w:rFonts w:ascii="Verdana" w:hAnsi="Verdana"/>
          <w:color w:val="000000"/>
          <w:sz w:val="15"/>
          <w:szCs w:val="15"/>
        </w:rPr>
        <w:t> </w:t>
      </w:r>
      <w:r>
        <w:rPr>
          <w:rStyle w:val="WW8Num3z0"/>
          <w:rFonts w:ascii="Verdana" w:hAnsi="Verdana"/>
          <w:color w:val="4682B4"/>
          <w:sz w:val="15"/>
          <w:szCs w:val="15"/>
        </w:rPr>
        <w:t>нравственное</w:t>
      </w:r>
      <w:r>
        <w:rPr>
          <w:rStyle w:val="WW8Num2z0"/>
          <w:rFonts w:ascii="Verdana" w:hAnsi="Verdana"/>
          <w:color w:val="000000"/>
          <w:sz w:val="15"/>
          <w:szCs w:val="15"/>
        </w:rPr>
        <w:t> </w:t>
      </w:r>
      <w:r>
        <w:rPr>
          <w:rFonts w:ascii="Verdana" w:hAnsi="Verdana"/>
          <w:color w:val="000000"/>
          <w:sz w:val="15"/>
          <w:szCs w:val="15"/>
        </w:rPr>
        <w:t>развитиеличности. М., 1987. - 64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w:t>
      </w:r>
      <w:r>
        <w:rPr>
          <w:rStyle w:val="WW8Num2z0"/>
          <w:rFonts w:ascii="Verdana" w:hAnsi="Verdana"/>
          <w:color w:val="000000"/>
          <w:sz w:val="15"/>
          <w:szCs w:val="15"/>
        </w:rPr>
        <w:t> </w:t>
      </w:r>
      <w:r>
        <w:rPr>
          <w:rStyle w:val="WW8Num3z0"/>
          <w:rFonts w:ascii="Verdana" w:hAnsi="Verdana"/>
          <w:color w:val="4682B4"/>
          <w:sz w:val="15"/>
          <w:szCs w:val="15"/>
        </w:rPr>
        <w:t>Асеев</w:t>
      </w:r>
      <w:r>
        <w:rPr>
          <w:rStyle w:val="WW8Num2z0"/>
          <w:rFonts w:ascii="Verdana" w:hAnsi="Verdana"/>
          <w:color w:val="000000"/>
          <w:sz w:val="15"/>
          <w:szCs w:val="15"/>
        </w:rPr>
        <w:t> </w:t>
      </w:r>
      <w:r>
        <w:rPr>
          <w:rFonts w:ascii="Verdana" w:hAnsi="Verdana"/>
          <w:color w:val="000000"/>
          <w:sz w:val="15"/>
          <w:szCs w:val="15"/>
        </w:rPr>
        <w:t>В.Г. Мотивация поведения и формирования личности. М.: Мысль, 1976. - 158 с.143</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Личность как предмет психологического исследования. М., 1984.I</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w:t>
      </w:r>
      <w:r>
        <w:rPr>
          <w:rStyle w:val="WW8Num2z0"/>
          <w:rFonts w:ascii="Verdana" w:hAnsi="Verdana"/>
          <w:color w:val="000000"/>
          <w:sz w:val="15"/>
          <w:szCs w:val="15"/>
        </w:rPr>
        <w:t> </w:t>
      </w:r>
      <w:r>
        <w:rPr>
          <w:rStyle w:val="WW8Num3z0"/>
          <w:rFonts w:ascii="Verdana" w:hAnsi="Verdana"/>
          <w:color w:val="4682B4"/>
          <w:sz w:val="15"/>
          <w:szCs w:val="15"/>
        </w:rPr>
        <w:t>Асмолов</w:t>
      </w:r>
      <w:r>
        <w:rPr>
          <w:rStyle w:val="WW8Num2z0"/>
          <w:rFonts w:ascii="Verdana" w:hAnsi="Verdana"/>
          <w:color w:val="000000"/>
          <w:sz w:val="15"/>
          <w:szCs w:val="15"/>
        </w:rPr>
        <w:t> </w:t>
      </w:r>
      <w:r>
        <w:rPr>
          <w:rFonts w:ascii="Verdana" w:hAnsi="Verdana"/>
          <w:color w:val="000000"/>
          <w:sz w:val="15"/>
          <w:szCs w:val="15"/>
        </w:rPr>
        <w:t>А.Г. Культурно-историческая психология и конструирование миров. -М., 1996.</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w:t>
      </w:r>
      <w:r>
        <w:rPr>
          <w:rStyle w:val="WW8Num2z0"/>
          <w:rFonts w:ascii="Verdana" w:hAnsi="Verdana"/>
          <w:color w:val="000000"/>
          <w:sz w:val="15"/>
          <w:szCs w:val="15"/>
        </w:rPr>
        <w:t> </w:t>
      </w:r>
      <w:r>
        <w:rPr>
          <w:rStyle w:val="WW8Num3z0"/>
          <w:rFonts w:ascii="Verdana" w:hAnsi="Verdana"/>
          <w:color w:val="4682B4"/>
          <w:sz w:val="15"/>
          <w:szCs w:val="15"/>
        </w:rPr>
        <w:t>Афанасьева</w:t>
      </w:r>
      <w:r>
        <w:rPr>
          <w:rStyle w:val="WW8Num2z0"/>
          <w:rFonts w:ascii="Verdana" w:hAnsi="Verdana"/>
          <w:color w:val="000000"/>
          <w:sz w:val="15"/>
          <w:szCs w:val="15"/>
        </w:rPr>
        <w:t> </w:t>
      </w:r>
      <w:r>
        <w:rPr>
          <w:rFonts w:ascii="Verdana" w:hAnsi="Verdana"/>
          <w:color w:val="000000"/>
          <w:sz w:val="15"/>
          <w:szCs w:val="15"/>
        </w:rPr>
        <w:t>И.Г. Социалистические ценности и</w:t>
      </w:r>
      <w:r>
        <w:rPr>
          <w:rStyle w:val="WW8Num2z0"/>
          <w:rFonts w:ascii="Verdana" w:hAnsi="Verdana"/>
          <w:color w:val="000000"/>
          <w:sz w:val="15"/>
          <w:szCs w:val="15"/>
        </w:rPr>
        <w:t> </w:t>
      </w:r>
      <w:r>
        <w:rPr>
          <w:rStyle w:val="WW8Num3z0"/>
          <w:rFonts w:ascii="Verdana" w:hAnsi="Verdana"/>
          <w:color w:val="4682B4"/>
          <w:sz w:val="15"/>
          <w:szCs w:val="15"/>
        </w:rPr>
        <w:t>ценностные</w:t>
      </w:r>
      <w:r>
        <w:rPr>
          <w:rStyle w:val="WW8Num2z0"/>
          <w:rFonts w:ascii="Verdana" w:hAnsi="Verdana"/>
          <w:color w:val="000000"/>
          <w:sz w:val="15"/>
          <w:szCs w:val="15"/>
        </w:rPr>
        <w:t> </w:t>
      </w:r>
      <w:r>
        <w:rPr>
          <w:rFonts w:ascii="Verdana" w:hAnsi="Verdana"/>
          <w:color w:val="000000"/>
          <w:sz w:val="15"/>
          <w:szCs w:val="15"/>
        </w:rPr>
        <w:t>ориентации личности. М.: Изд-во</w:t>
      </w:r>
      <w:r>
        <w:rPr>
          <w:rStyle w:val="WW8Num2z0"/>
          <w:rFonts w:ascii="Verdana" w:hAnsi="Verdana"/>
          <w:color w:val="000000"/>
          <w:sz w:val="15"/>
          <w:szCs w:val="15"/>
        </w:rPr>
        <w:t> </w:t>
      </w:r>
      <w:r>
        <w:rPr>
          <w:rStyle w:val="WW8Num3z0"/>
          <w:rFonts w:ascii="Verdana" w:hAnsi="Verdana"/>
          <w:color w:val="4682B4"/>
          <w:sz w:val="15"/>
          <w:szCs w:val="15"/>
        </w:rPr>
        <w:t>МГУ</w:t>
      </w:r>
      <w:r>
        <w:rPr>
          <w:rFonts w:ascii="Verdana" w:hAnsi="Verdana"/>
          <w:color w:val="000000"/>
          <w:sz w:val="15"/>
          <w:szCs w:val="15"/>
        </w:rPr>
        <w:t>, 1986. 59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 АхаянТ.К. Мировоззрение и гражданская активность школьников //</w:t>
      </w:r>
      <w:r>
        <w:rPr>
          <w:rStyle w:val="WW8Num3z0"/>
          <w:rFonts w:ascii="Verdana" w:hAnsi="Verdana"/>
          <w:color w:val="4682B4"/>
          <w:sz w:val="15"/>
          <w:szCs w:val="15"/>
        </w:rPr>
        <w:t>Педагогика</w:t>
      </w:r>
      <w:r>
        <w:rPr>
          <w:rStyle w:val="WW8Num2z0"/>
          <w:rFonts w:ascii="Verdana" w:hAnsi="Verdana"/>
          <w:color w:val="000000"/>
          <w:sz w:val="15"/>
          <w:szCs w:val="15"/>
        </w:rPr>
        <w:t> </w:t>
      </w:r>
      <w:r>
        <w:rPr>
          <w:rFonts w:ascii="Verdana" w:hAnsi="Verdana"/>
          <w:color w:val="000000"/>
          <w:sz w:val="15"/>
          <w:szCs w:val="15"/>
        </w:rPr>
        <w:t>школы. М.: Просвещение, - С.74-92.</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18.</w:t>
      </w:r>
      <w:r>
        <w:rPr>
          <w:rStyle w:val="WW8Num2z0"/>
          <w:rFonts w:ascii="Verdana" w:hAnsi="Verdana"/>
          <w:color w:val="000000"/>
          <w:sz w:val="15"/>
          <w:szCs w:val="15"/>
        </w:rPr>
        <w:t> </w:t>
      </w:r>
      <w:r>
        <w:rPr>
          <w:rStyle w:val="WW8Num3z0"/>
          <w:rFonts w:ascii="Verdana" w:hAnsi="Verdana"/>
          <w:color w:val="4682B4"/>
          <w:sz w:val="15"/>
          <w:szCs w:val="15"/>
        </w:rPr>
        <w:t>Бабанский</w:t>
      </w:r>
      <w:r>
        <w:rPr>
          <w:rStyle w:val="WW8Num2z0"/>
          <w:rFonts w:ascii="Verdana" w:hAnsi="Verdana"/>
          <w:color w:val="000000"/>
          <w:sz w:val="15"/>
          <w:szCs w:val="15"/>
        </w:rPr>
        <w:t> </w:t>
      </w:r>
      <w:r>
        <w:rPr>
          <w:rFonts w:ascii="Verdana" w:hAnsi="Verdana"/>
          <w:color w:val="000000"/>
          <w:sz w:val="15"/>
          <w:szCs w:val="15"/>
        </w:rPr>
        <w:t>Ю.К. Оптимизация учебно-воспитательного процесса. М.: Просвещение, 1982. - 192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19.</w:t>
      </w:r>
      <w:r>
        <w:rPr>
          <w:rStyle w:val="WW8Num2z0"/>
          <w:rFonts w:ascii="Verdana" w:hAnsi="Verdana"/>
          <w:color w:val="000000"/>
          <w:sz w:val="15"/>
          <w:szCs w:val="15"/>
        </w:rPr>
        <w:t> </w:t>
      </w:r>
      <w:r>
        <w:rPr>
          <w:rStyle w:val="WW8Num3z0"/>
          <w:rFonts w:ascii="Verdana" w:hAnsi="Verdana"/>
          <w:color w:val="4682B4"/>
          <w:sz w:val="15"/>
          <w:szCs w:val="15"/>
        </w:rPr>
        <w:t>Бакштановский</w:t>
      </w:r>
      <w:r>
        <w:rPr>
          <w:rStyle w:val="WW8Num2z0"/>
          <w:rFonts w:ascii="Verdana" w:hAnsi="Verdana"/>
          <w:color w:val="000000"/>
          <w:sz w:val="15"/>
          <w:szCs w:val="15"/>
        </w:rPr>
        <w:t> </w:t>
      </w:r>
      <w:r>
        <w:rPr>
          <w:rFonts w:ascii="Verdana" w:hAnsi="Verdana"/>
          <w:color w:val="000000"/>
          <w:sz w:val="15"/>
          <w:szCs w:val="15"/>
        </w:rPr>
        <w:t>В.И. Моральный выбор личности: альтернативы и решения. М., 1983.</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20.</w:t>
      </w:r>
      <w:r>
        <w:rPr>
          <w:rStyle w:val="WW8Num2z0"/>
          <w:rFonts w:ascii="Verdana" w:hAnsi="Verdana"/>
          <w:color w:val="000000"/>
          <w:sz w:val="15"/>
          <w:szCs w:val="15"/>
        </w:rPr>
        <w:t> </w:t>
      </w:r>
      <w:r>
        <w:rPr>
          <w:rStyle w:val="WW8Num3z0"/>
          <w:rFonts w:ascii="Verdana" w:hAnsi="Verdana"/>
          <w:color w:val="4682B4"/>
          <w:sz w:val="15"/>
          <w:szCs w:val="15"/>
        </w:rPr>
        <w:t>Баллер</w:t>
      </w:r>
      <w:r>
        <w:rPr>
          <w:rStyle w:val="WW8Num2z0"/>
          <w:rFonts w:ascii="Verdana" w:hAnsi="Verdana"/>
          <w:color w:val="000000"/>
          <w:sz w:val="15"/>
          <w:szCs w:val="15"/>
        </w:rPr>
        <w:t> </w:t>
      </w:r>
      <w:r>
        <w:rPr>
          <w:rFonts w:ascii="Verdana" w:hAnsi="Verdana"/>
          <w:color w:val="000000"/>
          <w:sz w:val="15"/>
          <w:szCs w:val="15"/>
        </w:rPr>
        <w:t>Э.А. Преемственность в развитии культуры. М.: Наука, 1969.1. С. 15.</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21. Бауэр А., Эйхгорн В. Философия и прогностика. М.: Прогресс, 1971.</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22.</w:t>
      </w:r>
      <w:r>
        <w:rPr>
          <w:rStyle w:val="WW8Num2z0"/>
          <w:rFonts w:ascii="Verdana" w:hAnsi="Verdana"/>
          <w:color w:val="000000"/>
          <w:sz w:val="15"/>
          <w:szCs w:val="15"/>
        </w:rPr>
        <w:t> </w:t>
      </w:r>
      <w:r>
        <w:rPr>
          <w:rStyle w:val="WW8Num3z0"/>
          <w:rFonts w:ascii="Verdana" w:hAnsi="Verdana"/>
          <w:color w:val="4682B4"/>
          <w:sz w:val="15"/>
          <w:szCs w:val="15"/>
        </w:rPr>
        <w:t>Беличева</w:t>
      </w:r>
      <w:r>
        <w:rPr>
          <w:rStyle w:val="WW8Num2z0"/>
          <w:rFonts w:ascii="Verdana" w:hAnsi="Verdana"/>
          <w:color w:val="000000"/>
          <w:sz w:val="15"/>
          <w:szCs w:val="15"/>
        </w:rPr>
        <w:t> </w:t>
      </w:r>
      <w:r>
        <w:rPr>
          <w:rFonts w:ascii="Verdana" w:hAnsi="Verdana"/>
          <w:color w:val="000000"/>
          <w:sz w:val="15"/>
          <w:szCs w:val="15"/>
        </w:rPr>
        <w:t>С.А. Основы превентивной психологии. М., 1994. - 221 с.23 .Берне Р. Развитие «я-концепции» и .ее воспитание. М.: Прогресс, 1986. - 422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23.</w:t>
      </w:r>
      <w:r>
        <w:rPr>
          <w:rStyle w:val="WW8Num2z0"/>
          <w:rFonts w:ascii="Verdana" w:hAnsi="Verdana"/>
          <w:color w:val="000000"/>
          <w:sz w:val="15"/>
          <w:szCs w:val="15"/>
        </w:rPr>
        <w:t> </w:t>
      </w:r>
      <w:r>
        <w:rPr>
          <w:rStyle w:val="WW8Num3z0"/>
          <w:rFonts w:ascii="Verdana" w:hAnsi="Verdana"/>
          <w:color w:val="4682B4"/>
          <w:sz w:val="15"/>
          <w:szCs w:val="15"/>
        </w:rPr>
        <w:t>Бородавкин</w:t>
      </w:r>
      <w:r>
        <w:rPr>
          <w:rStyle w:val="WW8Num2z0"/>
          <w:rFonts w:ascii="Verdana" w:hAnsi="Verdana"/>
          <w:color w:val="000000"/>
          <w:sz w:val="15"/>
          <w:szCs w:val="15"/>
        </w:rPr>
        <w:t> </w:t>
      </w:r>
      <w:r>
        <w:rPr>
          <w:rFonts w:ascii="Verdana" w:hAnsi="Verdana"/>
          <w:color w:val="000000"/>
          <w:sz w:val="15"/>
          <w:szCs w:val="15"/>
        </w:rPr>
        <w:t>С.В. Этика и экологическое воспитание. Л., 1988.</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24.</w:t>
      </w:r>
      <w:r>
        <w:rPr>
          <w:rStyle w:val="WW8Num2z0"/>
          <w:rFonts w:ascii="Verdana" w:hAnsi="Verdana"/>
          <w:color w:val="000000"/>
          <w:sz w:val="15"/>
          <w:szCs w:val="15"/>
        </w:rPr>
        <w:t> </w:t>
      </w:r>
      <w:r>
        <w:rPr>
          <w:rStyle w:val="WW8Num3z0"/>
          <w:rFonts w:ascii="Verdana" w:hAnsi="Verdana"/>
          <w:color w:val="4682B4"/>
          <w:sz w:val="15"/>
          <w:szCs w:val="15"/>
        </w:rPr>
        <w:t>Бочарова</w:t>
      </w:r>
      <w:r>
        <w:rPr>
          <w:rStyle w:val="WW8Num2z0"/>
          <w:rFonts w:ascii="Verdana" w:hAnsi="Verdana"/>
          <w:color w:val="000000"/>
          <w:sz w:val="15"/>
          <w:szCs w:val="15"/>
        </w:rPr>
        <w:t> </w:t>
      </w:r>
      <w:r>
        <w:rPr>
          <w:rFonts w:ascii="Verdana" w:hAnsi="Verdana"/>
          <w:color w:val="000000"/>
          <w:sz w:val="15"/>
          <w:szCs w:val="15"/>
        </w:rPr>
        <w:t>В.Г. Педагогика социальной работы. М., 1994. - 208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25.</w:t>
      </w:r>
      <w:r>
        <w:rPr>
          <w:rStyle w:val="WW8Num2z0"/>
          <w:rFonts w:ascii="Verdana" w:hAnsi="Verdana"/>
          <w:color w:val="000000"/>
          <w:sz w:val="15"/>
          <w:szCs w:val="15"/>
        </w:rPr>
        <w:t> </w:t>
      </w:r>
      <w:r>
        <w:rPr>
          <w:rStyle w:val="WW8Num3z0"/>
          <w:rFonts w:ascii="Verdana" w:hAnsi="Verdana"/>
          <w:color w:val="4682B4"/>
          <w:sz w:val="15"/>
          <w:szCs w:val="15"/>
        </w:rPr>
        <w:t>Битинас</w:t>
      </w:r>
      <w:r>
        <w:rPr>
          <w:rStyle w:val="WW8Num2z0"/>
          <w:rFonts w:ascii="Verdana" w:hAnsi="Verdana"/>
          <w:color w:val="000000"/>
          <w:sz w:val="15"/>
          <w:szCs w:val="15"/>
        </w:rPr>
        <w:t> </w:t>
      </w:r>
      <w:r>
        <w:rPr>
          <w:rFonts w:ascii="Verdana" w:hAnsi="Verdana"/>
          <w:color w:val="000000"/>
          <w:sz w:val="15"/>
          <w:szCs w:val="15"/>
        </w:rPr>
        <w:t>Б.П. Структура процесса воспитания. Каунас, 1984. - 485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26.</w:t>
      </w:r>
      <w:r>
        <w:rPr>
          <w:rStyle w:val="WW8Num2z0"/>
          <w:rFonts w:ascii="Verdana" w:hAnsi="Verdana"/>
          <w:color w:val="000000"/>
          <w:sz w:val="15"/>
          <w:szCs w:val="15"/>
        </w:rPr>
        <w:t> </w:t>
      </w:r>
      <w:r>
        <w:rPr>
          <w:rStyle w:val="WW8Num3z0"/>
          <w:rFonts w:ascii="Verdana" w:hAnsi="Verdana"/>
          <w:color w:val="4682B4"/>
          <w:sz w:val="15"/>
          <w:szCs w:val="15"/>
        </w:rPr>
        <w:t>Блюмкин</w:t>
      </w:r>
      <w:r>
        <w:rPr>
          <w:rStyle w:val="WW8Num2z0"/>
          <w:rFonts w:ascii="Verdana" w:hAnsi="Verdana"/>
          <w:color w:val="000000"/>
          <w:sz w:val="15"/>
          <w:szCs w:val="15"/>
        </w:rPr>
        <w:t> </w:t>
      </w:r>
      <w:r>
        <w:rPr>
          <w:rFonts w:ascii="Verdana" w:hAnsi="Verdana"/>
          <w:color w:val="000000"/>
          <w:sz w:val="15"/>
          <w:szCs w:val="15"/>
        </w:rPr>
        <w:t>В.А. Мир моральных ценностей. М.: Знание, 1981. - 64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27.</w:t>
      </w:r>
      <w:r>
        <w:rPr>
          <w:rStyle w:val="WW8Num2z0"/>
          <w:rFonts w:ascii="Verdana" w:hAnsi="Verdana"/>
          <w:color w:val="000000"/>
          <w:sz w:val="15"/>
          <w:szCs w:val="15"/>
        </w:rPr>
        <w:t> </w:t>
      </w:r>
      <w:r>
        <w:rPr>
          <w:rStyle w:val="WW8Num3z0"/>
          <w:rFonts w:ascii="Verdana" w:hAnsi="Verdana"/>
          <w:color w:val="4682B4"/>
          <w:sz w:val="15"/>
          <w:szCs w:val="15"/>
        </w:rPr>
        <w:t>Бобнева</w:t>
      </w:r>
      <w:r>
        <w:rPr>
          <w:rStyle w:val="WW8Num2z0"/>
          <w:rFonts w:ascii="Verdana" w:hAnsi="Verdana"/>
          <w:color w:val="000000"/>
          <w:sz w:val="15"/>
          <w:szCs w:val="15"/>
        </w:rPr>
        <w:t> </w:t>
      </w:r>
      <w:r>
        <w:rPr>
          <w:rFonts w:ascii="Verdana" w:hAnsi="Verdana"/>
          <w:color w:val="000000"/>
          <w:sz w:val="15"/>
          <w:szCs w:val="15"/>
        </w:rPr>
        <w:t>М.И. Социальные нормы и регуляция поведения. М., 1978. -310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28.</w:t>
      </w:r>
      <w:r>
        <w:rPr>
          <w:rStyle w:val="WW8Num2z0"/>
          <w:rFonts w:ascii="Verdana" w:hAnsi="Verdana"/>
          <w:color w:val="000000"/>
          <w:sz w:val="15"/>
          <w:szCs w:val="15"/>
        </w:rPr>
        <w:t> </w:t>
      </w:r>
      <w:r>
        <w:rPr>
          <w:rStyle w:val="WW8Num3z0"/>
          <w:rFonts w:ascii="Verdana" w:hAnsi="Verdana"/>
          <w:color w:val="4682B4"/>
          <w:sz w:val="15"/>
          <w:szCs w:val="15"/>
        </w:rPr>
        <w:t>Бодалев</w:t>
      </w:r>
      <w:r>
        <w:rPr>
          <w:rStyle w:val="WW8Num2z0"/>
          <w:rFonts w:ascii="Verdana" w:hAnsi="Verdana"/>
          <w:color w:val="000000"/>
          <w:sz w:val="15"/>
          <w:szCs w:val="15"/>
        </w:rPr>
        <w:t> </w:t>
      </w:r>
      <w:r>
        <w:rPr>
          <w:rFonts w:ascii="Verdana" w:hAnsi="Verdana"/>
          <w:color w:val="000000"/>
          <w:sz w:val="15"/>
          <w:szCs w:val="15"/>
        </w:rPr>
        <w:t>А.А. Личность и общение. М., 1983.</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29. Е.В.</w:t>
      </w:r>
      <w:r>
        <w:rPr>
          <w:rStyle w:val="WW8Num2z0"/>
          <w:rFonts w:ascii="Verdana" w:hAnsi="Verdana"/>
          <w:color w:val="000000"/>
          <w:sz w:val="15"/>
          <w:szCs w:val="15"/>
        </w:rPr>
        <w:t> </w:t>
      </w:r>
      <w:r>
        <w:rPr>
          <w:rStyle w:val="WW8Num3z0"/>
          <w:rFonts w:ascii="Verdana" w:hAnsi="Verdana"/>
          <w:color w:val="4682B4"/>
          <w:sz w:val="15"/>
          <w:szCs w:val="15"/>
        </w:rPr>
        <w:t>Бондаревская</w:t>
      </w:r>
      <w:r>
        <w:rPr>
          <w:rFonts w:ascii="Verdana" w:hAnsi="Verdana"/>
          <w:color w:val="000000"/>
          <w:sz w:val="15"/>
          <w:szCs w:val="15"/>
        </w:rPr>
        <w:t>. Ценностные основания личностно ориентированного воспитания //Педагогика, 1995. №4. - С.29-36.31 .</w:t>
      </w:r>
      <w:r>
        <w:rPr>
          <w:rStyle w:val="WW8Num3z0"/>
          <w:rFonts w:ascii="Verdana" w:hAnsi="Verdana"/>
          <w:color w:val="4682B4"/>
          <w:sz w:val="15"/>
          <w:szCs w:val="15"/>
        </w:rPr>
        <w:t>Борев</w:t>
      </w:r>
      <w:r>
        <w:rPr>
          <w:rStyle w:val="WW8Num2z0"/>
          <w:rFonts w:ascii="Verdana" w:hAnsi="Verdana"/>
          <w:color w:val="000000"/>
          <w:sz w:val="15"/>
          <w:szCs w:val="15"/>
        </w:rPr>
        <w:t> </w:t>
      </w:r>
      <w:r>
        <w:rPr>
          <w:rFonts w:ascii="Verdana" w:hAnsi="Verdana"/>
          <w:color w:val="000000"/>
          <w:sz w:val="15"/>
          <w:szCs w:val="15"/>
        </w:rPr>
        <w:t>Ю.Б. Эстетика. М., 1986.</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30.</w:t>
      </w:r>
      <w:r>
        <w:rPr>
          <w:rStyle w:val="WW8Num2z0"/>
          <w:rFonts w:ascii="Verdana" w:hAnsi="Verdana"/>
          <w:color w:val="000000"/>
          <w:sz w:val="15"/>
          <w:szCs w:val="15"/>
        </w:rPr>
        <w:t> </w:t>
      </w:r>
      <w:r>
        <w:rPr>
          <w:rStyle w:val="WW8Num3z0"/>
          <w:rFonts w:ascii="Verdana" w:hAnsi="Verdana"/>
          <w:color w:val="4682B4"/>
          <w:sz w:val="15"/>
          <w:szCs w:val="15"/>
        </w:rPr>
        <w:t>Бороздина</w:t>
      </w:r>
      <w:r>
        <w:rPr>
          <w:rStyle w:val="WW8Num2z0"/>
          <w:rFonts w:ascii="Verdana" w:hAnsi="Verdana"/>
          <w:color w:val="000000"/>
          <w:sz w:val="15"/>
          <w:szCs w:val="15"/>
        </w:rPr>
        <w:t> </w:t>
      </w:r>
      <w:r>
        <w:rPr>
          <w:rFonts w:ascii="Verdana" w:hAnsi="Verdana"/>
          <w:color w:val="000000"/>
          <w:sz w:val="15"/>
          <w:szCs w:val="15"/>
        </w:rPr>
        <w:t>Л.В. Исследование уровня притязаний. И., 1986. - 130 с.144</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31.</w:t>
      </w:r>
      <w:r>
        <w:rPr>
          <w:rStyle w:val="WW8Num2z0"/>
          <w:rFonts w:ascii="Verdana" w:hAnsi="Verdana"/>
          <w:color w:val="000000"/>
          <w:sz w:val="15"/>
          <w:szCs w:val="15"/>
        </w:rPr>
        <w:t> </w:t>
      </w:r>
      <w:r>
        <w:rPr>
          <w:rStyle w:val="WW8Num3z0"/>
          <w:rFonts w:ascii="Verdana" w:hAnsi="Verdana"/>
          <w:color w:val="4682B4"/>
          <w:sz w:val="15"/>
          <w:szCs w:val="15"/>
        </w:rPr>
        <w:t>Бороздина</w:t>
      </w:r>
      <w:r>
        <w:rPr>
          <w:rStyle w:val="WW8Num2z0"/>
          <w:rFonts w:ascii="Verdana" w:hAnsi="Verdana"/>
          <w:color w:val="000000"/>
          <w:sz w:val="15"/>
          <w:szCs w:val="15"/>
        </w:rPr>
        <w:t> </w:t>
      </w:r>
      <w:r>
        <w:rPr>
          <w:rFonts w:ascii="Verdana" w:hAnsi="Verdana"/>
          <w:color w:val="000000"/>
          <w:sz w:val="15"/>
          <w:szCs w:val="15"/>
        </w:rPr>
        <w:t>Л.В., ВидинскаЛ. Притязания и</w:t>
      </w:r>
      <w:r>
        <w:rPr>
          <w:rStyle w:val="WW8Num2z0"/>
          <w:rFonts w:ascii="Verdana" w:hAnsi="Verdana"/>
          <w:color w:val="000000"/>
          <w:sz w:val="15"/>
          <w:szCs w:val="15"/>
        </w:rPr>
        <w:t> </w:t>
      </w:r>
      <w:r>
        <w:rPr>
          <w:rStyle w:val="WW8Num3z0"/>
          <w:rFonts w:ascii="Verdana" w:hAnsi="Verdana"/>
          <w:color w:val="4682B4"/>
          <w:sz w:val="15"/>
          <w:szCs w:val="15"/>
        </w:rPr>
        <w:t>самооценка</w:t>
      </w:r>
      <w:r>
        <w:rPr>
          <w:rFonts w:ascii="Verdana" w:hAnsi="Verdana"/>
          <w:color w:val="000000"/>
          <w:sz w:val="15"/>
          <w:szCs w:val="15"/>
        </w:rPr>
        <w:t>. Вестник МГУ. Сер. 14. Психология. 1986. №3. С.21-31.</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32.</w:t>
      </w:r>
      <w:r>
        <w:rPr>
          <w:rStyle w:val="WW8Num2z0"/>
          <w:rFonts w:ascii="Verdana" w:hAnsi="Verdana"/>
          <w:color w:val="000000"/>
          <w:sz w:val="15"/>
          <w:szCs w:val="15"/>
        </w:rPr>
        <w:t> </w:t>
      </w:r>
      <w:r>
        <w:rPr>
          <w:rStyle w:val="WW8Num3z0"/>
          <w:rFonts w:ascii="Verdana" w:hAnsi="Verdana"/>
          <w:color w:val="4682B4"/>
          <w:sz w:val="15"/>
          <w:szCs w:val="15"/>
        </w:rPr>
        <w:t>Божович</w:t>
      </w:r>
      <w:r>
        <w:rPr>
          <w:rStyle w:val="WW8Num2z0"/>
          <w:rFonts w:ascii="Verdana" w:hAnsi="Verdana"/>
          <w:color w:val="000000"/>
          <w:sz w:val="15"/>
          <w:szCs w:val="15"/>
        </w:rPr>
        <w:t> </w:t>
      </w:r>
      <w:r>
        <w:rPr>
          <w:rFonts w:ascii="Verdana" w:hAnsi="Verdana"/>
          <w:color w:val="000000"/>
          <w:sz w:val="15"/>
          <w:szCs w:val="15"/>
        </w:rPr>
        <w:t>Л.И. Личность и ее формирование в</w:t>
      </w:r>
      <w:r>
        <w:rPr>
          <w:rStyle w:val="WW8Num2z0"/>
          <w:rFonts w:ascii="Verdana" w:hAnsi="Verdana"/>
          <w:color w:val="000000"/>
          <w:sz w:val="15"/>
          <w:szCs w:val="15"/>
        </w:rPr>
        <w:t> </w:t>
      </w:r>
      <w:r>
        <w:rPr>
          <w:rStyle w:val="WW8Num3z0"/>
          <w:rFonts w:ascii="Verdana" w:hAnsi="Verdana"/>
          <w:color w:val="4682B4"/>
          <w:sz w:val="15"/>
          <w:szCs w:val="15"/>
        </w:rPr>
        <w:t>детском</w:t>
      </w:r>
      <w:r>
        <w:rPr>
          <w:rStyle w:val="WW8Num2z0"/>
          <w:rFonts w:ascii="Verdana" w:hAnsi="Verdana"/>
          <w:color w:val="000000"/>
          <w:sz w:val="15"/>
          <w:szCs w:val="15"/>
        </w:rPr>
        <w:t> </w:t>
      </w:r>
      <w:r>
        <w:rPr>
          <w:rFonts w:ascii="Verdana" w:hAnsi="Verdana"/>
          <w:color w:val="000000"/>
          <w:sz w:val="15"/>
          <w:szCs w:val="15"/>
        </w:rPr>
        <w:t>возрасте. М., 1968.</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33. Б.С. Братусь Аномалии личности. М., 1988, - 301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34.</w:t>
      </w:r>
      <w:r>
        <w:rPr>
          <w:rStyle w:val="WW8Num2z0"/>
          <w:rFonts w:ascii="Verdana" w:hAnsi="Verdana"/>
          <w:color w:val="000000"/>
          <w:sz w:val="15"/>
          <w:szCs w:val="15"/>
        </w:rPr>
        <w:t> </w:t>
      </w:r>
      <w:r>
        <w:rPr>
          <w:rStyle w:val="WW8Num3z0"/>
          <w:rFonts w:ascii="Verdana" w:hAnsi="Verdana"/>
          <w:color w:val="4682B4"/>
          <w:sz w:val="15"/>
          <w:szCs w:val="15"/>
        </w:rPr>
        <w:t>Братусь</w:t>
      </w:r>
      <w:r>
        <w:rPr>
          <w:rStyle w:val="WW8Num2z0"/>
          <w:rFonts w:ascii="Verdana" w:hAnsi="Verdana"/>
          <w:color w:val="000000"/>
          <w:sz w:val="15"/>
          <w:szCs w:val="15"/>
        </w:rPr>
        <w:t> </w:t>
      </w:r>
      <w:r>
        <w:rPr>
          <w:rFonts w:ascii="Verdana" w:hAnsi="Verdana"/>
          <w:color w:val="000000"/>
          <w:sz w:val="15"/>
          <w:szCs w:val="15"/>
        </w:rPr>
        <w:t>Б.С. О механизмах целеполагания //Вопр. психологии. 1977. — №2. - С.121-124.</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35. Брожик В. Марксистская теория оценки. М., 1982. - 259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36.</w:t>
      </w:r>
      <w:r>
        <w:rPr>
          <w:rStyle w:val="WW8Num2z0"/>
          <w:rFonts w:ascii="Verdana" w:hAnsi="Verdana"/>
          <w:color w:val="000000"/>
          <w:sz w:val="15"/>
          <w:szCs w:val="15"/>
        </w:rPr>
        <w:t> </w:t>
      </w:r>
      <w:r>
        <w:rPr>
          <w:rStyle w:val="WW8Num3z0"/>
          <w:rFonts w:ascii="Verdana" w:hAnsi="Verdana"/>
          <w:color w:val="4682B4"/>
          <w:sz w:val="15"/>
          <w:szCs w:val="15"/>
        </w:rPr>
        <w:t>Вальт</w:t>
      </w:r>
      <w:r>
        <w:rPr>
          <w:rStyle w:val="WW8Num2z0"/>
          <w:rFonts w:ascii="Verdana" w:hAnsi="Verdana"/>
          <w:color w:val="000000"/>
          <w:sz w:val="15"/>
          <w:szCs w:val="15"/>
        </w:rPr>
        <w:t> </w:t>
      </w:r>
      <w:r>
        <w:rPr>
          <w:rFonts w:ascii="Verdana" w:hAnsi="Verdana"/>
          <w:color w:val="000000"/>
          <w:sz w:val="15"/>
          <w:szCs w:val="15"/>
        </w:rPr>
        <w:t>Л.О., Сависаар Э.Э. Религия как средство глобальной</w:t>
      </w:r>
      <w:r>
        <w:rPr>
          <w:rStyle w:val="WW8Num2z0"/>
          <w:rFonts w:ascii="Verdana" w:hAnsi="Verdana"/>
          <w:color w:val="000000"/>
          <w:sz w:val="15"/>
          <w:szCs w:val="15"/>
        </w:rPr>
        <w:t> </w:t>
      </w:r>
      <w:r>
        <w:rPr>
          <w:rStyle w:val="WW8Num3z0"/>
          <w:rFonts w:ascii="Verdana" w:hAnsi="Verdana"/>
          <w:color w:val="4682B4"/>
          <w:sz w:val="15"/>
          <w:szCs w:val="15"/>
        </w:rPr>
        <w:t>ценностной</w:t>
      </w:r>
      <w:r>
        <w:rPr>
          <w:rStyle w:val="WW8Num2z0"/>
          <w:rFonts w:ascii="Verdana" w:hAnsi="Verdana"/>
          <w:color w:val="000000"/>
          <w:sz w:val="15"/>
          <w:szCs w:val="15"/>
        </w:rPr>
        <w:t> </w:t>
      </w:r>
      <w:r>
        <w:rPr>
          <w:rFonts w:ascii="Verdana" w:hAnsi="Verdana"/>
          <w:color w:val="000000"/>
          <w:sz w:val="15"/>
          <w:szCs w:val="15"/>
        </w:rPr>
        <w:t>переориентации в социальной философии Римского</w:t>
      </w:r>
      <w:r>
        <w:rPr>
          <w:rStyle w:val="WW8Num2z0"/>
          <w:rFonts w:ascii="Verdana" w:hAnsi="Verdana"/>
          <w:color w:val="000000"/>
          <w:sz w:val="15"/>
          <w:szCs w:val="15"/>
        </w:rPr>
        <w:t> </w:t>
      </w:r>
      <w:r>
        <w:rPr>
          <w:rStyle w:val="WW8Num3z0"/>
          <w:rFonts w:ascii="Verdana" w:hAnsi="Verdana"/>
          <w:color w:val="4682B4"/>
          <w:sz w:val="15"/>
          <w:szCs w:val="15"/>
        </w:rPr>
        <w:t>клуба</w:t>
      </w:r>
      <w:r>
        <w:rPr>
          <w:rStyle w:val="WW8Num2z0"/>
          <w:rFonts w:ascii="Verdana" w:hAnsi="Verdana"/>
          <w:color w:val="000000"/>
          <w:sz w:val="15"/>
          <w:szCs w:val="15"/>
        </w:rPr>
        <w:t> </w:t>
      </w:r>
      <w:r>
        <w:rPr>
          <w:rFonts w:ascii="Verdana" w:hAnsi="Verdana"/>
          <w:color w:val="000000"/>
          <w:sz w:val="15"/>
          <w:szCs w:val="15"/>
        </w:rPr>
        <w:t>//Философские науки. 1982. - №4.</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37. Валлон А. Психологическое развитие</w:t>
      </w:r>
      <w:r>
        <w:rPr>
          <w:rStyle w:val="WW8Num2z0"/>
          <w:rFonts w:ascii="Verdana" w:hAnsi="Verdana"/>
          <w:color w:val="000000"/>
          <w:sz w:val="15"/>
          <w:szCs w:val="15"/>
        </w:rPr>
        <w:t> </w:t>
      </w:r>
      <w:r>
        <w:rPr>
          <w:rStyle w:val="WW8Num3z0"/>
          <w:rFonts w:ascii="Verdana" w:hAnsi="Verdana"/>
          <w:color w:val="4682B4"/>
          <w:sz w:val="15"/>
          <w:szCs w:val="15"/>
        </w:rPr>
        <w:t>ребенка</w:t>
      </w:r>
      <w:r>
        <w:rPr>
          <w:rFonts w:ascii="Verdana" w:hAnsi="Verdana"/>
          <w:color w:val="000000"/>
          <w:sz w:val="15"/>
          <w:szCs w:val="15"/>
        </w:rPr>
        <w:t>. М.: Просвещение, 1967.- 193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38.</w:t>
      </w:r>
      <w:r>
        <w:rPr>
          <w:rStyle w:val="WW8Num2z0"/>
          <w:rFonts w:ascii="Verdana" w:hAnsi="Verdana"/>
          <w:color w:val="000000"/>
          <w:sz w:val="15"/>
          <w:szCs w:val="15"/>
        </w:rPr>
        <w:t> </w:t>
      </w:r>
      <w:r>
        <w:rPr>
          <w:rStyle w:val="WW8Num3z0"/>
          <w:rFonts w:ascii="Verdana" w:hAnsi="Verdana"/>
          <w:color w:val="4682B4"/>
          <w:sz w:val="15"/>
          <w:szCs w:val="15"/>
        </w:rPr>
        <w:t>Валеева</w:t>
      </w:r>
      <w:r>
        <w:rPr>
          <w:rStyle w:val="WW8Num2z0"/>
          <w:rFonts w:ascii="Verdana" w:hAnsi="Verdana"/>
          <w:color w:val="000000"/>
          <w:sz w:val="15"/>
          <w:szCs w:val="15"/>
        </w:rPr>
        <w:t> </w:t>
      </w:r>
      <w:r>
        <w:rPr>
          <w:rFonts w:ascii="Verdana" w:hAnsi="Verdana"/>
          <w:color w:val="000000"/>
          <w:sz w:val="15"/>
          <w:szCs w:val="15"/>
        </w:rPr>
        <w:t>Р.А. Корчак и Сухомлинский: как любить ребенка //Педагогика- 1998. №6. -С.48.</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39.</w:t>
      </w:r>
      <w:r>
        <w:rPr>
          <w:rStyle w:val="WW8Num2z0"/>
          <w:rFonts w:ascii="Verdana" w:hAnsi="Verdana"/>
          <w:color w:val="000000"/>
          <w:sz w:val="15"/>
          <w:szCs w:val="15"/>
        </w:rPr>
        <w:t> </w:t>
      </w:r>
      <w:r>
        <w:rPr>
          <w:rStyle w:val="WW8Num3z0"/>
          <w:rFonts w:ascii="Verdana" w:hAnsi="Verdana"/>
          <w:color w:val="4682B4"/>
          <w:sz w:val="15"/>
          <w:szCs w:val="15"/>
        </w:rPr>
        <w:t>Василенко</w:t>
      </w:r>
      <w:r>
        <w:rPr>
          <w:rStyle w:val="WW8Num2z0"/>
          <w:rFonts w:ascii="Verdana" w:hAnsi="Verdana"/>
          <w:color w:val="000000"/>
          <w:sz w:val="15"/>
          <w:szCs w:val="15"/>
        </w:rPr>
        <w:t> </w:t>
      </w:r>
      <w:r>
        <w:rPr>
          <w:rFonts w:ascii="Verdana" w:hAnsi="Verdana"/>
          <w:color w:val="000000"/>
          <w:sz w:val="15"/>
          <w:szCs w:val="15"/>
        </w:rPr>
        <w:t>В.А. Ценности и ценностные отношения //Проблема ценности в философии. М.-Л., 1966.</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40. Воспитание</w:t>
      </w:r>
      <w:r>
        <w:rPr>
          <w:rStyle w:val="WW8Num2z0"/>
          <w:rFonts w:ascii="Verdana" w:hAnsi="Verdana"/>
          <w:color w:val="000000"/>
          <w:sz w:val="15"/>
          <w:szCs w:val="15"/>
        </w:rPr>
        <w:t> </w:t>
      </w:r>
      <w:r>
        <w:rPr>
          <w:rStyle w:val="WW8Num3z0"/>
          <w:rFonts w:ascii="Verdana" w:hAnsi="Verdana"/>
          <w:color w:val="4682B4"/>
          <w:sz w:val="15"/>
          <w:szCs w:val="15"/>
        </w:rPr>
        <w:t>нравственных</w:t>
      </w:r>
      <w:r>
        <w:rPr>
          <w:rStyle w:val="WW8Num2z0"/>
          <w:rFonts w:ascii="Verdana" w:hAnsi="Verdana"/>
          <w:color w:val="000000"/>
          <w:sz w:val="15"/>
          <w:szCs w:val="15"/>
        </w:rPr>
        <w:t> </w:t>
      </w:r>
      <w:r>
        <w:rPr>
          <w:rFonts w:ascii="Verdana" w:hAnsi="Verdana"/>
          <w:color w:val="000000"/>
          <w:sz w:val="15"/>
          <w:szCs w:val="15"/>
        </w:rPr>
        <w:t>чувств у старших дошкольников: Кн. для</w:t>
      </w:r>
      <w:r>
        <w:rPr>
          <w:rStyle w:val="WW8Num2z0"/>
          <w:rFonts w:ascii="Verdana" w:hAnsi="Verdana"/>
          <w:color w:val="000000"/>
          <w:sz w:val="15"/>
          <w:szCs w:val="15"/>
        </w:rPr>
        <w:t> </w:t>
      </w:r>
      <w:r>
        <w:rPr>
          <w:rStyle w:val="WW8Num3z0"/>
          <w:rFonts w:ascii="Verdana" w:hAnsi="Verdana"/>
          <w:color w:val="4682B4"/>
          <w:sz w:val="15"/>
          <w:szCs w:val="15"/>
        </w:rPr>
        <w:t>воспитателя</w:t>
      </w:r>
      <w:r>
        <w:rPr>
          <w:rStyle w:val="WW8Num2z0"/>
          <w:rFonts w:ascii="Verdana" w:hAnsi="Verdana"/>
          <w:color w:val="000000"/>
          <w:sz w:val="15"/>
          <w:szCs w:val="15"/>
        </w:rPr>
        <w:t> </w:t>
      </w:r>
      <w:r>
        <w:rPr>
          <w:rFonts w:ascii="Verdana" w:hAnsi="Verdana"/>
          <w:color w:val="000000"/>
          <w:sz w:val="15"/>
          <w:szCs w:val="15"/>
        </w:rPr>
        <w:t>дет. сада /Р.С. Буре и др.; под ред. A.M. Виноградовой. М.: Просвещение, 1989. - 95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41.</w:t>
      </w:r>
      <w:r>
        <w:rPr>
          <w:rStyle w:val="WW8Num2z0"/>
          <w:rFonts w:ascii="Verdana" w:hAnsi="Verdana"/>
          <w:color w:val="000000"/>
          <w:sz w:val="15"/>
          <w:szCs w:val="15"/>
        </w:rPr>
        <w:t> </w:t>
      </w:r>
      <w:r>
        <w:rPr>
          <w:rStyle w:val="WW8Num3z0"/>
          <w:rFonts w:ascii="Verdana" w:hAnsi="Verdana"/>
          <w:color w:val="4682B4"/>
          <w:sz w:val="15"/>
          <w:szCs w:val="15"/>
        </w:rPr>
        <w:t>Вилюнас</w:t>
      </w:r>
      <w:r>
        <w:rPr>
          <w:rStyle w:val="WW8Num2z0"/>
          <w:rFonts w:ascii="Verdana" w:hAnsi="Verdana"/>
          <w:color w:val="000000"/>
          <w:sz w:val="15"/>
          <w:szCs w:val="15"/>
        </w:rPr>
        <w:t> </w:t>
      </w:r>
      <w:r>
        <w:rPr>
          <w:rFonts w:ascii="Verdana" w:hAnsi="Verdana"/>
          <w:color w:val="000000"/>
          <w:sz w:val="15"/>
          <w:szCs w:val="15"/>
        </w:rPr>
        <w:t>В.К. Теория деятельности и проблемы мотивации /А.Н. Леонтьев и современная психология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В.П. Зинченко, О.В. Овчинниковой, O.K.</w:t>
      </w:r>
      <w:r>
        <w:rPr>
          <w:rStyle w:val="WW8Num2z0"/>
          <w:rFonts w:ascii="Verdana" w:hAnsi="Verdana"/>
          <w:color w:val="000000"/>
          <w:sz w:val="15"/>
          <w:szCs w:val="15"/>
        </w:rPr>
        <w:t> </w:t>
      </w:r>
      <w:r>
        <w:rPr>
          <w:rStyle w:val="WW8Num3z0"/>
          <w:rFonts w:ascii="Verdana" w:hAnsi="Verdana"/>
          <w:color w:val="4682B4"/>
          <w:sz w:val="15"/>
          <w:szCs w:val="15"/>
        </w:rPr>
        <w:t>Тихомирова</w:t>
      </w:r>
      <w:r>
        <w:rPr>
          <w:rFonts w:ascii="Verdana" w:hAnsi="Verdana"/>
          <w:color w:val="000000"/>
          <w:sz w:val="15"/>
          <w:szCs w:val="15"/>
        </w:rPr>
        <w:t>. М.: Изд-во МГУ, 1983. - С.191-200.</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42.</w:t>
      </w:r>
      <w:r>
        <w:rPr>
          <w:rStyle w:val="WW8Num2z0"/>
          <w:rFonts w:ascii="Verdana" w:hAnsi="Verdana"/>
          <w:color w:val="000000"/>
          <w:sz w:val="15"/>
          <w:szCs w:val="15"/>
        </w:rPr>
        <w:t> </w:t>
      </w:r>
      <w:r>
        <w:rPr>
          <w:rStyle w:val="WW8Num3z0"/>
          <w:rFonts w:ascii="Verdana" w:hAnsi="Verdana"/>
          <w:color w:val="4682B4"/>
          <w:sz w:val="15"/>
          <w:szCs w:val="15"/>
        </w:rPr>
        <w:t>Вилюнас</w:t>
      </w:r>
      <w:r>
        <w:rPr>
          <w:rStyle w:val="WW8Num2z0"/>
          <w:rFonts w:ascii="Verdana" w:hAnsi="Verdana"/>
          <w:color w:val="000000"/>
          <w:sz w:val="15"/>
          <w:szCs w:val="15"/>
        </w:rPr>
        <w:t> </w:t>
      </w:r>
      <w:r>
        <w:rPr>
          <w:rFonts w:ascii="Verdana" w:hAnsi="Verdana"/>
          <w:color w:val="000000"/>
          <w:sz w:val="15"/>
          <w:szCs w:val="15"/>
        </w:rPr>
        <w:t>В.К. Психологические механизмы биологической мотивации. -М.: Изд-во МГУ, 1986.</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43. В.А. Вронский. Прикладная экология: учебное пособие. Ростов-на-Дону, 1996.-512 с.145</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44. Взаимодействие общества и природы: Философско-методологические аспекты экологических проблем. М.: Наука, 1986. - 350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45.</w:t>
      </w:r>
      <w:r>
        <w:rPr>
          <w:rStyle w:val="WW8Num2z0"/>
          <w:rFonts w:ascii="Verdana" w:hAnsi="Verdana"/>
          <w:color w:val="000000"/>
          <w:sz w:val="15"/>
          <w:szCs w:val="15"/>
        </w:rPr>
        <w:t> </w:t>
      </w:r>
      <w:r>
        <w:rPr>
          <w:rStyle w:val="WW8Num3z0"/>
          <w:rFonts w:ascii="Verdana" w:hAnsi="Verdana"/>
          <w:color w:val="4682B4"/>
          <w:sz w:val="15"/>
          <w:szCs w:val="15"/>
        </w:rPr>
        <w:t>Выготский</w:t>
      </w:r>
      <w:r>
        <w:rPr>
          <w:rStyle w:val="WW8Num2z0"/>
          <w:rFonts w:ascii="Verdana" w:hAnsi="Verdana"/>
          <w:color w:val="000000"/>
          <w:sz w:val="15"/>
          <w:szCs w:val="15"/>
        </w:rPr>
        <w:t> </w:t>
      </w:r>
      <w:r>
        <w:rPr>
          <w:rFonts w:ascii="Verdana" w:hAnsi="Verdana"/>
          <w:color w:val="000000"/>
          <w:sz w:val="15"/>
          <w:szCs w:val="15"/>
        </w:rPr>
        <w:t>JI.C. Развитие высших психических функций. М., 1960.</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46.</w:t>
      </w:r>
      <w:r>
        <w:rPr>
          <w:rStyle w:val="WW8Num2z0"/>
          <w:rFonts w:ascii="Verdana" w:hAnsi="Verdana"/>
          <w:color w:val="000000"/>
          <w:sz w:val="15"/>
          <w:szCs w:val="15"/>
        </w:rPr>
        <w:t> </w:t>
      </w:r>
      <w:r>
        <w:rPr>
          <w:rStyle w:val="WW8Num3z0"/>
          <w:rFonts w:ascii="Verdana" w:hAnsi="Verdana"/>
          <w:color w:val="4682B4"/>
          <w:sz w:val="15"/>
          <w:szCs w:val="15"/>
        </w:rPr>
        <w:t>Гегель</w:t>
      </w:r>
      <w:r>
        <w:rPr>
          <w:rStyle w:val="WW8Num2z0"/>
          <w:rFonts w:ascii="Verdana" w:hAnsi="Verdana"/>
          <w:color w:val="000000"/>
          <w:sz w:val="15"/>
          <w:szCs w:val="15"/>
        </w:rPr>
        <w:t> </w:t>
      </w:r>
      <w:r>
        <w:rPr>
          <w:rFonts w:ascii="Verdana" w:hAnsi="Verdana"/>
          <w:color w:val="000000"/>
          <w:sz w:val="15"/>
          <w:szCs w:val="15"/>
        </w:rPr>
        <w:t>Г.В.Ф. Энциклопедия философских наук. М., 1977. - Т. 3. -С.248.</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47. Гирфакова Л.П. Педагогические условия формирования</w:t>
      </w:r>
      <w:r>
        <w:rPr>
          <w:rStyle w:val="WW8Num2z0"/>
          <w:rFonts w:ascii="Verdana" w:hAnsi="Verdana"/>
          <w:color w:val="000000"/>
          <w:sz w:val="15"/>
          <w:szCs w:val="15"/>
        </w:rPr>
        <w:t> </w:t>
      </w:r>
      <w:r>
        <w:rPr>
          <w:rStyle w:val="WW8Num3z0"/>
          <w:rFonts w:ascii="Verdana" w:hAnsi="Verdana"/>
          <w:color w:val="4682B4"/>
          <w:sz w:val="15"/>
          <w:szCs w:val="15"/>
        </w:rPr>
        <w:t>общечеловеческих</w:t>
      </w:r>
      <w:r>
        <w:rPr>
          <w:rStyle w:val="WW8Num2z0"/>
          <w:rFonts w:ascii="Verdana" w:hAnsi="Verdana"/>
          <w:color w:val="000000"/>
          <w:sz w:val="15"/>
          <w:szCs w:val="15"/>
        </w:rPr>
        <w:t> </w:t>
      </w:r>
      <w:r>
        <w:rPr>
          <w:rFonts w:ascii="Verdana" w:hAnsi="Verdana"/>
          <w:color w:val="000000"/>
          <w:sz w:val="15"/>
          <w:szCs w:val="15"/>
        </w:rPr>
        <w:t>ценностей у подростков «</w:t>
      </w:r>
      <w:r>
        <w:rPr>
          <w:rStyle w:val="WW8Num3z0"/>
          <w:rFonts w:ascii="Verdana" w:hAnsi="Verdana"/>
          <w:color w:val="4682B4"/>
          <w:sz w:val="15"/>
          <w:szCs w:val="15"/>
        </w:rPr>
        <w:t>группы риска</w:t>
      </w:r>
      <w:r>
        <w:rPr>
          <w:rFonts w:ascii="Verdana" w:hAnsi="Verdana"/>
          <w:color w:val="000000"/>
          <w:sz w:val="15"/>
          <w:szCs w:val="15"/>
        </w:rPr>
        <w:t>». /Афтореф. дис. канд. педагог, наук. Уфа, 1997. - 21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48.</w:t>
      </w:r>
      <w:r>
        <w:rPr>
          <w:rStyle w:val="WW8Num2z0"/>
          <w:rFonts w:ascii="Verdana" w:hAnsi="Verdana"/>
          <w:color w:val="000000"/>
          <w:sz w:val="15"/>
          <w:szCs w:val="15"/>
        </w:rPr>
        <w:t> </w:t>
      </w:r>
      <w:r>
        <w:rPr>
          <w:rStyle w:val="WW8Num3z0"/>
          <w:rFonts w:ascii="Verdana" w:hAnsi="Verdana"/>
          <w:color w:val="4682B4"/>
          <w:sz w:val="15"/>
          <w:szCs w:val="15"/>
        </w:rPr>
        <w:t>Грабаровская</w:t>
      </w:r>
      <w:r>
        <w:rPr>
          <w:rStyle w:val="WW8Num2z0"/>
          <w:rFonts w:ascii="Verdana" w:hAnsi="Verdana"/>
          <w:color w:val="000000"/>
          <w:sz w:val="15"/>
          <w:szCs w:val="15"/>
        </w:rPr>
        <w:t> </w:t>
      </w:r>
      <w:r>
        <w:rPr>
          <w:rFonts w:ascii="Verdana" w:hAnsi="Verdana"/>
          <w:color w:val="000000"/>
          <w:sz w:val="15"/>
          <w:szCs w:val="15"/>
        </w:rPr>
        <w:t>JI.B. Педагогические условия развития образа «Я» ребенка старшего</w:t>
      </w:r>
      <w:r>
        <w:rPr>
          <w:rStyle w:val="WW8Num2z0"/>
          <w:rFonts w:ascii="Verdana" w:hAnsi="Verdana"/>
          <w:color w:val="000000"/>
          <w:sz w:val="15"/>
          <w:szCs w:val="15"/>
        </w:rPr>
        <w:t> </w:t>
      </w:r>
      <w:r>
        <w:rPr>
          <w:rStyle w:val="WW8Num3z0"/>
          <w:rFonts w:ascii="Verdana" w:hAnsi="Verdana"/>
          <w:color w:val="4682B4"/>
          <w:sz w:val="15"/>
          <w:szCs w:val="15"/>
        </w:rPr>
        <w:t>дошкольного</w:t>
      </w:r>
      <w:r>
        <w:rPr>
          <w:rStyle w:val="WW8Num2z0"/>
          <w:rFonts w:ascii="Verdana" w:hAnsi="Verdana"/>
          <w:color w:val="000000"/>
          <w:sz w:val="15"/>
          <w:szCs w:val="15"/>
        </w:rPr>
        <w:t> </w:t>
      </w:r>
      <w:r>
        <w:rPr>
          <w:rFonts w:ascii="Verdana" w:hAnsi="Verdana"/>
          <w:color w:val="000000"/>
          <w:sz w:val="15"/>
          <w:szCs w:val="15"/>
        </w:rPr>
        <w:t>возраста. /Афтореф. дис. канд. педагог, наук. Ростов-на Дону, 1996. — 21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49.</w:t>
      </w:r>
      <w:r>
        <w:rPr>
          <w:rStyle w:val="WW8Num2z0"/>
          <w:rFonts w:ascii="Verdana" w:hAnsi="Verdana"/>
          <w:color w:val="000000"/>
          <w:sz w:val="15"/>
          <w:szCs w:val="15"/>
        </w:rPr>
        <w:t> </w:t>
      </w:r>
      <w:r>
        <w:rPr>
          <w:rStyle w:val="WW8Num3z0"/>
          <w:rFonts w:ascii="Verdana" w:hAnsi="Verdana"/>
          <w:color w:val="4682B4"/>
          <w:sz w:val="15"/>
          <w:szCs w:val="15"/>
        </w:rPr>
        <w:t>Григорян</w:t>
      </w:r>
      <w:r>
        <w:rPr>
          <w:rStyle w:val="WW8Num2z0"/>
          <w:rFonts w:ascii="Verdana" w:hAnsi="Verdana"/>
          <w:color w:val="000000"/>
          <w:sz w:val="15"/>
          <w:szCs w:val="15"/>
        </w:rPr>
        <w:t> </w:t>
      </w:r>
      <w:r>
        <w:rPr>
          <w:rFonts w:ascii="Verdana" w:hAnsi="Verdana"/>
          <w:color w:val="000000"/>
          <w:sz w:val="15"/>
          <w:szCs w:val="15"/>
        </w:rPr>
        <w:t>Т.Г. Природа и общество. Издательство Моск. Ун-та, 1977. -150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50.</w:t>
      </w:r>
      <w:r>
        <w:rPr>
          <w:rStyle w:val="WW8Num2z0"/>
          <w:rFonts w:ascii="Verdana" w:hAnsi="Verdana"/>
          <w:color w:val="000000"/>
          <w:sz w:val="15"/>
          <w:szCs w:val="15"/>
        </w:rPr>
        <w:t> </w:t>
      </w:r>
      <w:r>
        <w:rPr>
          <w:rStyle w:val="WW8Num3z0"/>
          <w:rFonts w:ascii="Verdana" w:hAnsi="Verdana"/>
          <w:color w:val="4682B4"/>
          <w:sz w:val="15"/>
          <w:szCs w:val="15"/>
        </w:rPr>
        <w:t>Давыдов</w:t>
      </w:r>
      <w:r>
        <w:rPr>
          <w:rStyle w:val="WW8Num2z0"/>
          <w:rFonts w:ascii="Verdana" w:hAnsi="Verdana"/>
          <w:color w:val="000000"/>
          <w:sz w:val="15"/>
          <w:szCs w:val="15"/>
        </w:rPr>
        <w:t> </w:t>
      </w:r>
      <w:r>
        <w:rPr>
          <w:rFonts w:ascii="Verdana" w:hAnsi="Verdana"/>
          <w:color w:val="000000"/>
          <w:sz w:val="15"/>
          <w:szCs w:val="15"/>
        </w:rPr>
        <w:t>В.В. Проблемы развивающего обучения. М., 1986. - С.79.</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51.</w:t>
      </w:r>
      <w:r>
        <w:rPr>
          <w:rStyle w:val="WW8Num2z0"/>
          <w:rFonts w:ascii="Verdana" w:hAnsi="Verdana"/>
          <w:color w:val="000000"/>
          <w:sz w:val="15"/>
          <w:szCs w:val="15"/>
        </w:rPr>
        <w:t> </w:t>
      </w:r>
      <w:r>
        <w:rPr>
          <w:rStyle w:val="WW8Num3z0"/>
          <w:rFonts w:ascii="Verdana" w:hAnsi="Verdana"/>
          <w:color w:val="4682B4"/>
          <w:sz w:val="15"/>
          <w:szCs w:val="15"/>
        </w:rPr>
        <w:t>Добрович</w:t>
      </w:r>
      <w:r>
        <w:rPr>
          <w:rStyle w:val="WW8Num2z0"/>
          <w:rFonts w:ascii="Verdana" w:hAnsi="Verdana"/>
          <w:color w:val="000000"/>
          <w:sz w:val="15"/>
          <w:szCs w:val="15"/>
        </w:rPr>
        <w:t> </w:t>
      </w:r>
      <w:r>
        <w:rPr>
          <w:rFonts w:ascii="Verdana" w:hAnsi="Verdana"/>
          <w:color w:val="000000"/>
          <w:sz w:val="15"/>
          <w:szCs w:val="15"/>
        </w:rPr>
        <w:t>А.В. Воспитателю о психологии</w:t>
      </w:r>
      <w:r>
        <w:rPr>
          <w:rStyle w:val="WW8Num2z0"/>
          <w:rFonts w:ascii="Verdana" w:hAnsi="Verdana"/>
          <w:color w:val="000000"/>
          <w:sz w:val="15"/>
          <w:szCs w:val="15"/>
        </w:rPr>
        <w:t> </w:t>
      </w:r>
      <w:r>
        <w:rPr>
          <w:rStyle w:val="WW8Num3z0"/>
          <w:rFonts w:ascii="Verdana" w:hAnsi="Verdana"/>
          <w:color w:val="4682B4"/>
          <w:sz w:val="15"/>
          <w:szCs w:val="15"/>
        </w:rPr>
        <w:t>общения</w:t>
      </w:r>
      <w:r>
        <w:rPr>
          <w:rFonts w:ascii="Verdana" w:hAnsi="Verdana"/>
          <w:color w:val="000000"/>
          <w:sz w:val="15"/>
          <w:szCs w:val="15"/>
        </w:rPr>
        <w:t>. М.: Просвещение, 1987.</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52.</w:t>
      </w:r>
      <w:r>
        <w:rPr>
          <w:rStyle w:val="WW8Num2z0"/>
          <w:rFonts w:ascii="Verdana" w:hAnsi="Verdana"/>
          <w:color w:val="000000"/>
          <w:sz w:val="15"/>
          <w:szCs w:val="15"/>
        </w:rPr>
        <w:t> </w:t>
      </w:r>
      <w:r>
        <w:rPr>
          <w:rStyle w:val="WW8Num3z0"/>
          <w:rFonts w:ascii="Verdana" w:hAnsi="Verdana"/>
          <w:color w:val="4682B4"/>
          <w:sz w:val="15"/>
          <w:szCs w:val="15"/>
        </w:rPr>
        <w:t>Додонов</w:t>
      </w:r>
      <w:r>
        <w:rPr>
          <w:rStyle w:val="WW8Num2z0"/>
          <w:rFonts w:ascii="Verdana" w:hAnsi="Verdana"/>
          <w:color w:val="000000"/>
          <w:sz w:val="15"/>
          <w:szCs w:val="15"/>
        </w:rPr>
        <w:t> </w:t>
      </w:r>
      <w:r>
        <w:rPr>
          <w:rFonts w:ascii="Verdana" w:hAnsi="Verdana"/>
          <w:color w:val="000000"/>
          <w:sz w:val="15"/>
          <w:szCs w:val="15"/>
        </w:rPr>
        <w:t>Б.И. Эмоция как ценность. М., 1978. - 272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53.</w:t>
      </w:r>
      <w:r>
        <w:rPr>
          <w:rStyle w:val="WW8Num2z0"/>
          <w:rFonts w:ascii="Verdana" w:hAnsi="Verdana"/>
          <w:color w:val="000000"/>
          <w:sz w:val="15"/>
          <w:szCs w:val="15"/>
        </w:rPr>
        <w:t> </w:t>
      </w:r>
      <w:r>
        <w:rPr>
          <w:rStyle w:val="WW8Num3z0"/>
          <w:rFonts w:ascii="Verdana" w:hAnsi="Verdana"/>
          <w:color w:val="4682B4"/>
          <w:sz w:val="15"/>
          <w:szCs w:val="15"/>
        </w:rPr>
        <w:t>Дошкольное</w:t>
      </w:r>
      <w:r>
        <w:rPr>
          <w:rStyle w:val="WW8Num2z0"/>
          <w:rFonts w:ascii="Verdana" w:hAnsi="Verdana"/>
          <w:color w:val="000000"/>
          <w:sz w:val="15"/>
          <w:szCs w:val="15"/>
        </w:rPr>
        <w:t> </w:t>
      </w:r>
      <w:r>
        <w:rPr>
          <w:rFonts w:ascii="Verdana" w:hAnsi="Verdana"/>
          <w:color w:val="000000"/>
          <w:sz w:val="15"/>
          <w:szCs w:val="15"/>
        </w:rPr>
        <w:t>образование в России. -М., 1997.</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54.</w:t>
      </w:r>
      <w:r>
        <w:rPr>
          <w:rStyle w:val="WW8Num2z0"/>
          <w:rFonts w:ascii="Verdana" w:hAnsi="Verdana"/>
          <w:color w:val="000000"/>
          <w:sz w:val="15"/>
          <w:szCs w:val="15"/>
        </w:rPr>
        <w:t> </w:t>
      </w:r>
      <w:r>
        <w:rPr>
          <w:rStyle w:val="WW8Num3z0"/>
          <w:rFonts w:ascii="Verdana" w:hAnsi="Verdana"/>
          <w:color w:val="4682B4"/>
          <w:sz w:val="15"/>
          <w:szCs w:val="15"/>
        </w:rPr>
        <w:t>Дерябо</w:t>
      </w:r>
      <w:r>
        <w:rPr>
          <w:rStyle w:val="WW8Num2z0"/>
          <w:rFonts w:ascii="Verdana" w:hAnsi="Verdana"/>
          <w:color w:val="000000"/>
          <w:sz w:val="15"/>
          <w:szCs w:val="15"/>
        </w:rPr>
        <w:t> </w:t>
      </w:r>
      <w:r>
        <w:rPr>
          <w:rFonts w:ascii="Verdana" w:hAnsi="Verdana"/>
          <w:color w:val="000000"/>
          <w:sz w:val="15"/>
          <w:szCs w:val="15"/>
        </w:rPr>
        <w:t>С.Д., Ясвин В.А. Экологическая педагогика и психология. -Ростов-на-Дону, 1996.-480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55. Деятельность: теории, методология, проблемы. М.: Политиздат, 1990.-336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56.</w:t>
      </w:r>
      <w:r>
        <w:rPr>
          <w:rStyle w:val="WW8Num2z0"/>
          <w:rFonts w:ascii="Verdana" w:hAnsi="Verdana"/>
          <w:color w:val="000000"/>
          <w:sz w:val="15"/>
          <w:szCs w:val="15"/>
        </w:rPr>
        <w:t> </w:t>
      </w:r>
      <w:r>
        <w:rPr>
          <w:rStyle w:val="WW8Num3z0"/>
          <w:rFonts w:ascii="Verdana" w:hAnsi="Verdana"/>
          <w:color w:val="4682B4"/>
          <w:sz w:val="15"/>
          <w:szCs w:val="15"/>
        </w:rPr>
        <w:t>Дробницкий</w:t>
      </w:r>
      <w:r>
        <w:rPr>
          <w:rStyle w:val="WW8Num2z0"/>
          <w:rFonts w:ascii="Verdana" w:hAnsi="Verdana"/>
          <w:color w:val="000000"/>
          <w:sz w:val="15"/>
          <w:szCs w:val="15"/>
        </w:rPr>
        <w:t> </w:t>
      </w:r>
      <w:r>
        <w:rPr>
          <w:rFonts w:ascii="Verdana" w:hAnsi="Verdana"/>
          <w:color w:val="000000"/>
          <w:sz w:val="15"/>
          <w:szCs w:val="15"/>
        </w:rPr>
        <w:t>О.Г. Проблемы нравственности. М.: Наука. 1977. - 334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57.</w:t>
      </w:r>
      <w:r>
        <w:rPr>
          <w:rStyle w:val="WW8Num2z0"/>
          <w:rFonts w:ascii="Verdana" w:hAnsi="Verdana"/>
          <w:color w:val="000000"/>
          <w:sz w:val="15"/>
          <w:szCs w:val="15"/>
        </w:rPr>
        <w:t> </w:t>
      </w:r>
      <w:r>
        <w:rPr>
          <w:rStyle w:val="WW8Num3z0"/>
          <w:rFonts w:ascii="Verdana" w:hAnsi="Verdana"/>
          <w:color w:val="4682B4"/>
          <w:sz w:val="15"/>
          <w:szCs w:val="15"/>
        </w:rPr>
        <w:t>Дробницкий</w:t>
      </w:r>
      <w:r>
        <w:rPr>
          <w:rStyle w:val="WW8Num2z0"/>
          <w:rFonts w:ascii="Verdana" w:hAnsi="Verdana"/>
          <w:color w:val="000000"/>
          <w:sz w:val="15"/>
          <w:szCs w:val="15"/>
        </w:rPr>
        <w:t> </w:t>
      </w:r>
      <w:r>
        <w:rPr>
          <w:rFonts w:ascii="Verdana" w:hAnsi="Verdana"/>
          <w:color w:val="000000"/>
          <w:sz w:val="15"/>
          <w:szCs w:val="15"/>
        </w:rPr>
        <w:t>О.Г. Мир оживших предметов. Проблема ценности и марксистская философия. М.: Политиздат, 1967, 351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58.</w:t>
      </w:r>
      <w:r>
        <w:rPr>
          <w:rStyle w:val="WW8Num2z0"/>
          <w:rFonts w:ascii="Verdana" w:hAnsi="Verdana"/>
          <w:color w:val="000000"/>
          <w:sz w:val="15"/>
          <w:szCs w:val="15"/>
        </w:rPr>
        <w:t> </w:t>
      </w:r>
      <w:r>
        <w:rPr>
          <w:rStyle w:val="WW8Num3z0"/>
          <w:rFonts w:ascii="Verdana" w:hAnsi="Verdana"/>
          <w:color w:val="4682B4"/>
          <w:sz w:val="15"/>
          <w:szCs w:val="15"/>
        </w:rPr>
        <w:t>Демин</w:t>
      </w:r>
      <w:r>
        <w:rPr>
          <w:rStyle w:val="WW8Num2z0"/>
          <w:rFonts w:ascii="Verdana" w:hAnsi="Verdana"/>
          <w:color w:val="000000"/>
          <w:sz w:val="15"/>
          <w:szCs w:val="15"/>
        </w:rPr>
        <w:t> </w:t>
      </w:r>
      <w:r>
        <w:rPr>
          <w:rFonts w:ascii="Verdana" w:hAnsi="Verdana"/>
          <w:color w:val="000000"/>
          <w:sz w:val="15"/>
          <w:szCs w:val="15"/>
        </w:rPr>
        <w:t>М.В. Диалектика познания. Л., 1983.</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59.</w:t>
      </w:r>
      <w:r>
        <w:rPr>
          <w:rStyle w:val="WW8Num2z0"/>
          <w:rFonts w:ascii="Verdana" w:hAnsi="Verdana"/>
          <w:color w:val="000000"/>
          <w:sz w:val="15"/>
          <w:szCs w:val="15"/>
        </w:rPr>
        <w:t> </w:t>
      </w:r>
      <w:r>
        <w:rPr>
          <w:rStyle w:val="WW8Num3z0"/>
          <w:rFonts w:ascii="Verdana" w:hAnsi="Verdana"/>
          <w:color w:val="4682B4"/>
          <w:sz w:val="15"/>
          <w:szCs w:val="15"/>
        </w:rPr>
        <w:t>Евдокимова</w:t>
      </w:r>
      <w:r>
        <w:rPr>
          <w:rStyle w:val="WW8Num2z0"/>
          <w:rFonts w:ascii="Verdana" w:hAnsi="Verdana"/>
          <w:color w:val="000000"/>
          <w:sz w:val="15"/>
          <w:szCs w:val="15"/>
        </w:rPr>
        <w:t> </w:t>
      </w:r>
      <w:r>
        <w:rPr>
          <w:rFonts w:ascii="Verdana" w:hAnsi="Verdana"/>
          <w:color w:val="000000"/>
          <w:sz w:val="15"/>
          <w:szCs w:val="15"/>
        </w:rPr>
        <w:t>Е.С. Формирование гуманистической направленности у детей дошкольного возраста (3-7 лет) в процессе</w:t>
      </w:r>
      <w:r>
        <w:rPr>
          <w:rStyle w:val="WW8Num2z0"/>
          <w:rFonts w:ascii="Verdana" w:hAnsi="Verdana"/>
          <w:color w:val="000000"/>
          <w:sz w:val="15"/>
          <w:szCs w:val="15"/>
        </w:rPr>
        <w:t> </w:t>
      </w:r>
      <w:r>
        <w:rPr>
          <w:rStyle w:val="WW8Num3z0"/>
          <w:rFonts w:ascii="Verdana" w:hAnsi="Verdana"/>
          <w:color w:val="4682B4"/>
          <w:sz w:val="15"/>
          <w:szCs w:val="15"/>
        </w:rPr>
        <w:t>изобразительной</w:t>
      </w:r>
      <w:r>
        <w:rPr>
          <w:rStyle w:val="WW8Num2z0"/>
          <w:rFonts w:ascii="Verdana" w:hAnsi="Verdana"/>
          <w:color w:val="000000"/>
          <w:sz w:val="15"/>
          <w:szCs w:val="15"/>
        </w:rPr>
        <w:t> </w:t>
      </w:r>
      <w:r>
        <w:rPr>
          <w:rFonts w:ascii="Verdana" w:hAnsi="Verdana"/>
          <w:color w:val="000000"/>
          <w:sz w:val="15"/>
          <w:szCs w:val="15"/>
        </w:rPr>
        <w:t>деятельности. Афтореф.дис. канд. педагог, наук. М., 1996. - 21 с.146</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60.</w:t>
      </w:r>
      <w:r>
        <w:rPr>
          <w:rStyle w:val="WW8Num2z0"/>
          <w:rFonts w:ascii="Verdana" w:hAnsi="Verdana"/>
          <w:color w:val="000000"/>
          <w:sz w:val="15"/>
          <w:szCs w:val="15"/>
        </w:rPr>
        <w:t> </w:t>
      </w:r>
      <w:r>
        <w:rPr>
          <w:rStyle w:val="WW8Num3z0"/>
          <w:rFonts w:ascii="Verdana" w:hAnsi="Verdana"/>
          <w:color w:val="4682B4"/>
          <w:sz w:val="15"/>
          <w:szCs w:val="15"/>
        </w:rPr>
        <w:t>Зотова</w:t>
      </w:r>
      <w:r>
        <w:rPr>
          <w:rStyle w:val="WW8Num2z0"/>
          <w:rFonts w:ascii="Verdana" w:hAnsi="Verdana"/>
          <w:color w:val="000000"/>
          <w:sz w:val="15"/>
          <w:szCs w:val="15"/>
        </w:rPr>
        <w:t> </w:t>
      </w:r>
      <w:r>
        <w:rPr>
          <w:rFonts w:ascii="Verdana" w:hAnsi="Verdana"/>
          <w:color w:val="000000"/>
          <w:sz w:val="15"/>
          <w:szCs w:val="15"/>
        </w:rPr>
        <w:t>О.И., Бобнева М.И. Ценностные ориентации и механизмы социальной регуляции поведения //Методологические проблемы социальной психологии. М.: Наука, 1975. - С.241.</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61.</w:t>
      </w:r>
      <w:r>
        <w:rPr>
          <w:rStyle w:val="WW8Num2z0"/>
          <w:rFonts w:ascii="Verdana" w:hAnsi="Verdana"/>
          <w:color w:val="000000"/>
          <w:sz w:val="15"/>
          <w:szCs w:val="15"/>
        </w:rPr>
        <w:t> </w:t>
      </w:r>
      <w:r>
        <w:rPr>
          <w:rStyle w:val="WW8Num3z0"/>
          <w:rFonts w:ascii="Verdana" w:hAnsi="Verdana"/>
          <w:color w:val="4682B4"/>
          <w:sz w:val="15"/>
          <w:szCs w:val="15"/>
        </w:rPr>
        <w:t>Ильенков</w:t>
      </w:r>
      <w:r>
        <w:rPr>
          <w:rStyle w:val="WW8Num2z0"/>
          <w:rFonts w:ascii="Verdana" w:hAnsi="Verdana"/>
          <w:color w:val="000000"/>
          <w:sz w:val="15"/>
          <w:szCs w:val="15"/>
        </w:rPr>
        <w:t> </w:t>
      </w:r>
      <w:r>
        <w:rPr>
          <w:rFonts w:ascii="Verdana" w:hAnsi="Verdana"/>
          <w:color w:val="000000"/>
          <w:sz w:val="15"/>
          <w:szCs w:val="15"/>
        </w:rPr>
        <w:t>Э.В. Философия и культура. М., 1991. - 462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62. История</w:t>
      </w:r>
      <w:r>
        <w:rPr>
          <w:rStyle w:val="WW8Num2z0"/>
          <w:rFonts w:ascii="Verdana" w:hAnsi="Verdana"/>
          <w:color w:val="000000"/>
          <w:sz w:val="15"/>
          <w:szCs w:val="15"/>
        </w:rPr>
        <w:t> </w:t>
      </w:r>
      <w:r>
        <w:rPr>
          <w:rStyle w:val="WW8Num3z0"/>
          <w:rFonts w:ascii="Verdana" w:hAnsi="Verdana"/>
          <w:color w:val="4682B4"/>
          <w:sz w:val="15"/>
          <w:szCs w:val="15"/>
        </w:rPr>
        <w:t>дошкольной</w:t>
      </w:r>
      <w:r>
        <w:rPr>
          <w:rStyle w:val="WW8Num2z0"/>
          <w:rFonts w:ascii="Verdana" w:hAnsi="Verdana"/>
          <w:color w:val="000000"/>
          <w:sz w:val="15"/>
          <w:szCs w:val="15"/>
        </w:rPr>
        <w:t> </w:t>
      </w:r>
      <w:r>
        <w:rPr>
          <w:rFonts w:ascii="Verdana" w:hAnsi="Verdana"/>
          <w:color w:val="000000"/>
          <w:sz w:val="15"/>
          <w:szCs w:val="15"/>
        </w:rPr>
        <w:t>педагогики в России: Хрестоматия. М., 1984.</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63. История зарубежной дошкольной</w:t>
      </w:r>
      <w:r>
        <w:rPr>
          <w:rStyle w:val="WW8Num2z0"/>
          <w:rFonts w:ascii="Verdana" w:hAnsi="Verdana"/>
          <w:color w:val="000000"/>
          <w:sz w:val="15"/>
          <w:szCs w:val="15"/>
        </w:rPr>
        <w:t> </w:t>
      </w:r>
      <w:r>
        <w:rPr>
          <w:rStyle w:val="WW8Num3z0"/>
          <w:rFonts w:ascii="Verdana" w:hAnsi="Verdana"/>
          <w:color w:val="4682B4"/>
          <w:sz w:val="15"/>
          <w:szCs w:val="15"/>
        </w:rPr>
        <w:t>педагогики</w:t>
      </w:r>
      <w:r>
        <w:rPr>
          <w:rFonts w:ascii="Verdana" w:hAnsi="Verdana"/>
          <w:color w:val="000000"/>
          <w:sz w:val="15"/>
          <w:szCs w:val="15"/>
        </w:rPr>
        <w:t>: Хрестоматия. М., 1982.</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64.</w:t>
      </w:r>
      <w:r>
        <w:rPr>
          <w:rStyle w:val="WW8Num2z0"/>
          <w:rFonts w:ascii="Verdana" w:hAnsi="Verdana"/>
          <w:color w:val="000000"/>
          <w:sz w:val="15"/>
          <w:szCs w:val="15"/>
        </w:rPr>
        <w:t> </w:t>
      </w:r>
      <w:r>
        <w:rPr>
          <w:rStyle w:val="WW8Num3z0"/>
          <w:rFonts w:ascii="Verdana" w:hAnsi="Verdana"/>
          <w:color w:val="4682B4"/>
          <w:sz w:val="15"/>
          <w:szCs w:val="15"/>
        </w:rPr>
        <w:t>Каган</w:t>
      </w:r>
      <w:r>
        <w:rPr>
          <w:rStyle w:val="WW8Num2z0"/>
          <w:rFonts w:ascii="Verdana" w:hAnsi="Verdana"/>
          <w:color w:val="000000"/>
          <w:sz w:val="15"/>
          <w:szCs w:val="15"/>
        </w:rPr>
        <w:t> </w:t>
      </w:r>
      <w:r>
        <w:rPr>
          <w:rFonts w:ascii="Verdana" w:hAnsi="Verdana"/>
          <w:color w:val="000000"/>
          <w:sz w:val="15"/>
          <w:szCs w:val="15"/>
        </w:rPr>
        <w:t>М.С. Мир общения. М.: Политиздат, 1988. - 319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65.</w:t>
      </w:r>
      <w:r>
        <w:rPr>
          <w:rStyle w:val="WW8Num2z0"/>
          <w:rFonts w:ascii="Verdana" w:hAnsi="Verdana"/>
          <w:color w:val="000000"/>
          <w:sz w:val="15"/>
          <w:szCs w:val="15"/>
        </w:rPr>
        <w:t> </w:t>
      </w:r>
      <w:r>
        <w:rPr>
          <w:rStyle w:val="WW8Num3z0"/>
          <w:rFonts w:ascii="Verdana" w:hAnsi="Verdana"/>
          <w:color w:val="4682B4"/>
          <w:sz w:val="15"/>
          <w:szCs w:val="15"/>
        </w:rPr>
        <w:t>Казакина</w:t>
      </w:r>
      <w:r>
        <w:rPr>
          <w:rStyle w:val="WW8Num2z0"/>
          <w:rFonts w:ascii="Verdana" w:hAnsi="Verdana"/>
          <w:color w:val="000000"/>
          <w:sz w:val="15"/>
          <w:szCs w:val="15"/>
        </w:rPr>
        <w:t> </w:t>
      </w:r>
      <w:r>
        <w:rPr>
          <w:rFonts w:ascii="Verdana" w:hAnsi="Verdana"/>
          <w:color w:val="000000"/>
          <w:sz w:val="15"/>
          <w:szCs w:val="15"/>
        </w:rPr>
        <w:t>М.Г. Ценностные ориентации школьников и их формирование в коллективе. JL, - 1989. - 85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66.</w:t>
      </w:r>
      <w:r>
        <w:rPr>
          <w:rStyle w:val="WW8Num2z0"/>
          <w:rFonts w:ascii="Verdana" w:hAnsi="Verdana"/>
          <w:color w:val="000000"/>
          <w:sz w:val="15"/>
          <w:szCs w:val="15"/>
        </w:rPr>
        <w:t> </w:t>
      </w:r>
      <w:r>
        <w:rPr>
          <w:rStyle w:val="WW8Num3z0"/>
          <w:rFonts w:ascii="Verdana" w:hAnsi="Verdana"/>
          <w:color w:val="4682B4"/>
          <w:sz w:val="15"/>
          <w:szCs w:val="15"/>
        </w:rPr>
        <w:t>Караковский</w:t>
      </w:r>
      <w:r>
        <w:rPr>
          <w:rStyle w:val="WW8Num2z0"/>
          <w:rFonts w:ascii="Verdana" w:hAnsi="Verdana"/>
          <w:color w:val="000000"/>
          <w:sz w:val="15"/>
          <w:szCs w:val="15"/>
        </w:rPr>
        <w:t> </w:t>
      </w:r>
      <w:r>
        <w:rPr>
          <w:rFonts w:ascii="Verdana" w:hAnsi="Verdana"/>
          <w:color w:val="000000"/>
          <w:sz w:val="15"/>
          <w:szCs w:val="15"/>
        </w:rPr>
        <w:t>В.А. Воспитай гражданина: Записки директора школы.1. М., 1987.-С.50.</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67.</w:t>
      </w:r>
      <w:r>
        <w:rPr>
          <w:rStyle w:val="WW8Num2z0"/>
          <w:rFonts w:ascii="Verdana" w:hAnsi="Verdana"/>
          <w:color w:val="000000"/>
          <w:sz w:val="15"/>
          <w:szCs w:val="15"/>
        </w:rPr>
        <w:t> </w:t>
      </w:r>
      <w:r>
        <w:rPr>
          <w:rStyle w:val="WW8Num3z0"/>
          <w:rFonts w:ascii="Verdana" w:hAnsi="Verdana"/>
          <w:color w:val="4682B4"/>
          <w:sz w:val="15"/>
          <w:szCs w:val="15"/>
        </w:rPr>
        <w:t>Караковский</w:t>
      </w:r>
      <w:r>
        <w:rPr>
          <w:rStyle w:val="WW8Num2z0"/>
          <w:rFonts w:ascii="Verdana" w:hAnsi="Verdana"/>
          <w:color w:val="000000"/>
          <w:sz w:val="15"/>
          <w:szCs w:val="15"/>
        </w:rPr>
        <w:t> </w:t>
      </w:r>
      <w:r>
        <w:rPr>
          <w:rFonts w:ascii="Verdana" w:hAnsi="Verdana"/>
          <w:color w:val="000000"/>
          <w:sz w:val="15"/>
          <w:szCs w:val="15"/>
        </w:rPr>
        <w:t>В.А. Общечеловеческие ценности основа учебно-воспитательного процесса //Воспитание школьников. - 1993. - №2. - С.7.</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68.</w:t>
      </w:r>
      <w:r>
        <w:rPr>
          <w:rStyle w:val="WW8Num2z0"/>
          <w:rFonts w:ascii="Verdana" w:hAnsi="Verdana"/>
          <w:color w:val="000000"/>
          <w:sz w:val="15"/>
          <w:szCs w:val="15"/>
        </w:rPr>
        <w:t> </w:t>
      </w:r>
      <w:r>
        <w:rPr>
          <w:rStyle w:val="WW8Num3z0"/>
          <w:rFonts w:ascii="Verdana" w:hAnsi="Verdana"/>
          <w:color w:val="4682B4"/>
          <w:sz w:val="15"/>
          <w:szCs w:val="15"/>
        </w:rPr>
        <w:t>Караковский</w:t>
      </w:r>
      <w:r>
        <w:rPr>
          <w:rStyle w:val="WW8Num2z0"/>
          <w:rFonts w:ascii="Verdana" w:hAnsi="Verdana"/>
          <w:color w:val="000000"/>
          <w:sz w:val="15"/>
          <w:szCs w:val="15"/>
        </w:rPr>
        <w:t> </w:t>
      </w:r>
      <w:r>
        <w:rPr>
          <w:rFonts w:ascii="Verdana" w:hAnsi="Verdana"/>
          <w:color w:val="000000"/>
          <w:sz w:val="15"/>
          <w:szCs w:val="15"/>
        </w:rPr>
        <w:t>В.А. Стать человеком: Общечеловеческие ценности -основа</w:t>
      </w:r>
      <w:r>
        <w:rPr>
          <w:rStyle w:val="WW8Num2z0"/>
          <w:rFonts w:ascii="Verdana" w:hAnsi="Verdana"/>
          <w:color w:val="000000"/>
          <w:sz w:val="15"/>
          <w:szCs w:val="15"/>
        </w:rPr>
        <w:t> </w:t>
      </w:r>
      <w:r>
        <w:rPr>
          <w:rStyle w:val="WW8Num3z0"/>
          <w:rFonts w:ascii="Verdana" w:hAnsi="Verdana"/>
          <w:color w:val="4682B4"/>
          <w:sz w:val="15"/>
          <w:szCs w:val="15"/>
        </w:rPr>
        <w:t>целостного</w:t>
      </w:r>
      <w:r>
        <w:rPr>
          <w:rStyle w:val="WW8Num2z0"/>
          <w:rFonts w:ascii="Verdana" w:hAnsi="Verdana"/>
          <w:color w:val="000000"/>
          <w:sz w:val="15"/>
          <w:szCs w:val="15"/>
        </w:rPr>
        <w:t> </w:t>
      </w:r>
      <w:r>
        <w:rPr>
          <w:rFonts w:ascii="Verdana" w:hAnsi="Verdana"/>
          <w:color w:val="000000"/>
          <w:sz w:val="15"/>
          <w:szCs w:val="15"/>
        </w:rPr>
        <w:t>учебно-воспитательного процесса. — М., 1993.</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69.</w:t>
      </w:r>
      <w:r>
        <w:rPr>
          <w:rStyle w:val="WW8Num2z0"/>
          <w:rFonts w:ascii="Verdana" w:hAnsi="Verdana"/>
          <w:color w:val="000000"/>
          <w:sz w:val="15"/>
          <w:szCs w:val="15"/>
        </w:rPr>
        <w:t> </w:t>
      </w:r>
      <w:r>
        <w:rPr>
          <w:rStyle w:val="WW8Num3z0"/>
          <w:rFonts w:ascii="Verdana" w:hAnsi="Verdana"/>
          <w:color w:val="4682B4"/>
          <w:sz w:val="15"/>
          <w:szCs w:val="15"/>
        </w:rPr>
        <w:t>Казначеев</w:t>
      </w:r>
      <w:r>
        <w:rPr>
          <w:rStyle w:val="WW8Num2z0"/>
          <w:rFonts w:ascii="Verdana" w:hAnsi="Verdana"/>
          <w:color w:val="000000"/>
          <w:sz w:val="15"/>
          <w:szCs w:val="15"/>
        </w:rPr>
        <w:t> </w:t>
      </w:r>
      <w:r>
        <w:rPr>
          <w:rFonts w:ascii="Verdana" w:hAnsi="Verdana"/>
          <w:color w:val="000000"/>
          <w:sz w:val="15"/>
          <w:szCs w:val="15"/>
        </w:rPr>
        <w:t>Н.Н. Проблемы экологии человека. М.: Наука, 1986.</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70.</w:t>
      </w:r>
      <w:r>
        <w:rPr>
          <w:rStyle w:val="WW8Num2z0"/>
          <w:rFonts w:ascii="Verdana" w:hAnsi="Verdana"/>
          <w:color w:val="000000"/>
          <w:sz w:val="15"/>
          <w:szCs w:val="15"/>
        </w:rPr>
        <w:t> </w:t>
      </w:r>
      <w:r>
        <w:rPr>
          <w:rStyle w:val="WW8Num3z0"/>
          <w:rFonts w:ascii="Verdana" w:hAnsi="Verdana"/>
          <w:color w:val="4682B4"/>
          <w:sz w:val="15"/>
          <w:szCs w:val="15"/>
        </w:rPr>
        <w:t>Кикнадзе</w:t>
      </w:r>
      <w:r>
        <w:rPr>
          <w:rStyle w:val="WW8Num2z0"/>
          <w:rFonts w:ascii="Verdana" w:hAnsi="Verdana"/>
          <w:color w:val="000000"/>
          <w:sz w:val="15"/>
          <w:szCs w:val="15"/>
        </w:rPr>
        <w:t> </w:t>
      </w:r>
      <w:r>
        <w:rPr>
          <w:rFonts w:ascii="Verdana" w:hAnsi="Verdana"/>
          <w:color w:val="000000"/>
          <w:sz w:val="15"/>
          <w:szCs w:val="15"/>
        </w:rPr>
        <w:t>Д.А. Потребности: поведение, воспитание. М.: Мысль, 1968.</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71. А.В.</w:t>
      </w:r>
      <w:r>
        <w:rPr>
          <w:rStyle w:val="WW8Num2z0"/>
          <w:rFonts w:ascii="Verdana" w:hAnsi="Verdana"/>
          <w:color w:val="000000"/>
          <w:sz w:val="15"/>
          <w:szCs w:val="15"/>
        </w:rPr>
        <w:t> </w:t>
      </w:r>
      <w:r>
        <w:rPr>
          <w:rStyle w:val="WW8Num3z0"/>
          <w:rFonts w:ascii="Verdana" w:hAnsi="Verdana"/>
          <w:color w:val="4682B4"/>
          <w:sz w:val="15"/>
          <w:szCs w:val="15"/>
        </w:rPr>
        <w:t>Кирьякова</w:t>
      </w:r>
      <w:r>
        <w:rPr>
          <w:rFonts w:ascii="Verdana" w:hAnsi="Verdana"/>
          <w:color w:val="000000"/>
          <w:sz w:val="15"/>
          <w:szCs w:val="15"/>
        </w:rPr>
        <w:t>. Теория ориентации личности в мире ценностей. /Монография. Оренбург, 1996. -188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72.</w:t>
      </w:r>
      <w:r>
        <w:rPr>
          <w:rStyle w:val="WW8Num2z0"/>
          <w:rFonts w:ascii="Verdana" w:hAnsi="Verdana"/>
          <w:color w:val="000000"/>
          <w:sz w:val="15"/>
          <w:szCs w:val="15"/>
        </w:rPr>
        <w:t> </w:t>
      </w:r>
      <w:r>
        <w:rPr>
          <w:rStyle w:val="WW8Num3z0"/>
          <w:rFonts w:ascii="Verdana" w:hAnsi="Verdana"/>
          <w:color w:val="4682B4"/>
          <w:sz w:val="15"/>
          <w:szCs w:val="15"/>
        </w:rPr>
        <w:t>Колесникова</w:t>
      </w:r>
      <w:r>
        <w:rPr>
          <w:rStyle w:val="WW8Num2z0"/>
          <w:rFonts w:ascii="Verdana" w:hAnsi="Verdana"/>
          <w:color w:val="000000"/>
          <w:sz w:val="15"/>
          <w:szCs w:val="15"/>
        </w:rPr>
        <w:t> </w:t>
      </w:r>
      <w:r>
        <w:rPr>
          <w:rFonts w:ascii="Verdana" w:hAnsi="Verdana"/>
          <w:color w:val="000000"/>
          <w:sz w:val="15"/>
          <w:szCs w:val="15"/>
        </w:rPr>
        <w:t>И.А. Воспитание человеческих качеств. //Педагогика. -1998.-№8.-С.56.</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73.</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Открытие «Я». М.: Политиздат, 1984. -367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74.</w:t>
      </w:r>
      <w:r>
        <w:rPr>
          <w:rStyle w:val="WW8Num2z0"/>
          <w:rFonts w:ascii="Verdana" w:hAnsi="Verdana"/>
          <w:color w:val="000000"/>
          <w:sz w:val="15"/>
          <w:szCs w:val="15"/>
        </w:rPr>
        <w:t> </w:t>
      </w:r>
      <w:r>
        <w:rPr>
          <w:rStyle w:val="WW8Num3z0"/>
          <w:rFonts w:ascii="Verdana" w:hAnsi="Verdana"/>
          <w:color w:val="4682B4"/>
          <w:sz w:val="15"/>
          <w:szCs w:val="15"/>
        </w:rPr>
        <w:t>Кон</w:t>
      </w:r>
      <w:r>
        <w:rPr>
          <w:rStyle w:val="WW8Num2z0"/>
          <w:rFonts w:ascii="Verdana" w:hAnsi="Verdana"/>
          <w:color w:val="000000"/>
          <w:sz w:val="15"/>
          <w:szCs w:val="15"/>
        </w:rPr>
        <w:t> </w:t>
      </w:r>
      <w:r>
        <w:rPr>
          <w:rFonts w:ascii="Verdana" w:hAnsi="Verdana"/>
          <w:color w:val="000000"/>
          <w:sz w:val="15"/>
          <w:szCs w:val="15"/>
        </w:rPr>
        <w:t>И.С. Социология личности. М., - 1967. - 383 с.147</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75. КонИ.С. В поисках себя: Личность и ее самосознание. М., - 1984.335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76. В. Кошелева. Экология и нравственность //Общественные науки и современность. 1993. - №1. - С. 153.</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77. К проблеме формирования</w:t>
      </w:r>
      <w:r>
        <w:rPr>
          <w:rStyle w:val="WW8Num2z0"/>
          <w:rFonts w:ascii="Verdana" w:hAnsi="Verdana"/>
          <w:color w:val="000000"/>
          <w:sz w:val="15"/>
          <w:szCs w:val="15"/>
        </w:rPr>
        <w:t> </w:t>
      </w:r>
      <w:r>
        <w:rPr>
          <w:rStyle w:val="WW8Num3z0"/>
          <w:rFonts w:ascii="Verdana" w:hAnsi="Verdana"/>
          <w:color w:val="4682B4"/>
          <w:sz w:val="15"/>
          <w:szCs w:val="15"/>
        </w:rPr>
        <w:t>ценностных</w:t>
      </w:r>
      <w:r>
        <w:rPr>
          <w:rStyle w:val="WW8Num2z0"/>
          <w:rFonts w:ascii="Verdana" w:hAnsi="Verdana"/>
          <w:color w:val="000000"/>
          <w:sz w:val="15"/>
          <w:szCs w:val="15"/>
        </w:rPr>
        <w:t> </w:t>
      </w:r>
      <w:r>
        <w:rPr>
          <w:rFonts w:ascii="Verdana" w:hAnsi="Verdana"/>
          <w:color w:val="000000"/>
          <w:sz w:val="15"/>
          <w:szCs w:val="15"/>
        </w:rPr>
        <w:t>ориентаций и социальной активности личности. /</w:t>
      </w:r>
      <w:r>
        <w:rPr>
          <w:rStyle w:val="WW8Num3z0"/>
          <w:rFonts w:ascii="Verdana" w:hAnsi="Verdana"/>
          <w:color w:val="4682B4"/>
          <w:sz w:val="15"/>
          <w:szCs w:val="15"/>
        </w:rPr>
        <w:t>МГПИ</w:t>
      </w:r>
      <w:r>
        <w:rPr>
          <w:rStyle w:val="WW8Num2z0"/>
          <w:rFonts w:ascii="Verdana" w:hAnsi="Verdana"/>
          <w:color w:val="000000"/>
          <w:sz w:val="15"/>
          <w:szCs w:val="15"/>
        </w:rPr>
        <w:t> </w:t>
      </w:r>
      <w:r>
        <w:rPr>
          <w:rFonts w:ascii="Verdana" w:hAnsi="Verdana"/>
          <w:color w:val="000000"/>
          <w:sz w:val="15"/>
          <w:szCs w:val="15"/>
        </w:rPr>
        <w:t>им. В.И. Ленина. М., 1979. - Вып.1 /под ред. B.C. Мухиной. - 101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78. В. Кудрявцев. Детство как культурно-исторический феномен. //</w:t>
      </w:r>
      <w:r>
        <w:rPr>
          <w:rStyle w:val="WW8Num3z0"/>
          <w:rFonts w:ascii="Verdana" w:hAnsi="Verdana"/>
          <w:color w:val="4682B4"/>
          <w:sz w:val="15"/>
          <w:szCs w:val="15"/>
        </w:rPr>
        <w:t>Дошк</w:t>
      </w:r>
      <w:r>
        <w:rPr>
          <w:rFonts w:ascii="Verdana" w:hAnsi="Verdana"/>
          <w:color w:val="000000"/>
          <w:sz w:val="15"/>
          <w:szCs w:val="15"/>
        </w:rPr>
        <w:t>. воспит. 1997. - №12. - С.65.</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79. В. Кудрявцев, Т. Алиева. Еще раз о природе детской субкультуры. //Дошк.</w:t>
      </w:r>
      <w:r>
        <w:rPr>
          <w:rStyle w:val="WW8Num2z0"/>
          <w:rFonts w:ascii="Verdana" w:hAnsi="Verdana"/>
          <w:color w:val="000000"/>
          <w:sz w:val="15"/>
          <w:szCs w:val="15"/>
        </w:rPr>
        <w:t> </w:t>
      </w:r>
      <w:r>
        <w:rPr>
          <w:rStyle w:val="WW8Num3z0"/>
          <w:rFonts w:ascii="Verdana" w:hAnsi="Verdana"/>
          <w:color w:val="4682B4"/>
          <w:sz w:val="15"/>
          <w:szCs w:val="15"/>
        </w:rPr>
        <w:t>воспит</w:t>
      </w:r>
      <w:r>
        <w:rPr>
          <w:rFonts w:ascii="Verdana" w:hAnsi="Verdana"/>
          <w:color w:val="000000"/>
          <w:sz w:val="15"/>
          <w:szCs w:val="15"/>
        </w:rPr>
        <w:t>. 1997. - №3,4.</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80. В. Кудрявцев. Инновационное дошкольное образование: опыт, проблемы и стратегия развития. //Дошк. воспит. 1997. - №7, 10, 12; 1998.- №1, 5;10, 11; 1999.-№1.</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81. КупецковаЕ.Ф. Обогащение содержания образа мира у</w:t>
      </w:r>
      <w:r>
        <w:rPr>
          <w:rStyle w:val="WW8Num2z0"/>
          <w:rFonts w:ascii="Verdana" w:hAnsi="Verdana"/>
          <w:color w:val="000000"/>
          <w:sz w:val="15"/>
          <w:szCs w:val="15"/>
        </w:rPr>
        <w:t> </w:t>
      </w:r>
      <w:r>
        <w:rPr>
          <w:rStyle w:val="WW8Num3z0"/>
          <w:rFonts w:ascii="Verdana" w:hAnsi="Verdana"/>
          <w:color w:val="4682B4"/>
          <w:sz w:val="15"/>
          <w:szCs w:val="15"/>
        </w:rPr>
        <w:t>дошкольников</w:t>
      </w:r>
      <w:r>
        <w:rPr>
          <w:rFonts w:ascii="Verdana" w:hAnsi="Verdana"/>
          <w:color w:val="000000"/>
          <w:sz w:val="15"/>
          <w:szCs w:val="15"/>
        </w:rPr>
        <w:t>. Афтореф. дис. канд. педаг. наук. М., 1997. - 19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82.</w:t>
      </w:r>
      <w:r>
        <w:rPr>
          <w:rStyle w:val="WW8Num2z0"/>
          <w:rFonts w:ascii="Verdana" w:hAnsi="Verdana"/>
          <w:color w:val="000000"/>
          <w:sz w:val="15"/>
          <w:szCs w:val="15"/>
        </w:rPr>
        <w:t> </w:t>
      </w:r>
      <w:r>
        <w:rPr>
          <w:rStyle w:val="WW8Num3z0"/>
          <w:rFonts w:ascii="Verdana" w:hAnsi="Verdana"/>
          <w:color w:val="4682B4"/>
          <w:sz w:val="15"/>
          <w:szCs w:val="15"/>
        </w:rPr>
        <w:t>Курганов</w:t>
      </w:r>
      <w:r>
        <w:rPr>
          <w:rStyle w:val="WW8Num2z0"/>
          <w:rFonts w:ascii="Verdana" w:hAnsi="Verdana"/>
          <w:color w:val="000000"/>
          <w:sz w:val="15"/>
          <w:szCs w:val="15"/>
        </w:rPr>
        <w:t> </w:t>
      </w:r>
      <w:r>
        <w:rPr>
          <w:rFonts w:ascii="Verdana" w:hAnsi="Verdana"/>
          <w:color w:val="000000"/>
          <w:sz w:val="15"/>
          <w:szCs w:val="15"/>
        </w:rPr>
        <w:t>С.Ю. Ребенок и взрослый в учебном диалоге. М., 1989.</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83.</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Деятельность, сознание, личность. М.: Политиздат, 1977.-304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84.</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А.Н. Проблемы развития психики. М., 1981.</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85.</w:t>
      </w:r>
      <w:r>
        <w:rPr>
          <w:rStyle w:val="WW8Num2z0"/>
          <w:rFonts w:ascii="Verdana" w:hAnsi="Verdana"/>
          <w:color w:val="000000"/>
          <w:sz w:val="15"/>
          <w:szCs w:val="15"/>
        </w:rPr>
        <w:t> </w:t>
      </w:r>
      <w:r>
        <w:rPr>
          <w:rStyle w:val="WW8Num3z0"/>
          <w:rFonts w:ascii="Verdana" w:hAnsi="Verdana"/>
          <w:color w:val="4682B4"/>
          <w:sz w:val="15"/>
          <w:szCs w:val="15"/>
        </w:rPr>
        <w:t>Леонтьев</w:t>
      </w:r>
      <w:r>
        <w:rPr>
          <w:rStyle w:val="WW8Num2z0"/>
          <w:rFonts w:ascii="Verdana" w:hAnsi="Verdana"/>
          <w:color w:val="000000"/>
          <w:sz w:val="15"/>
          <w:szCs w:val="15"/>
        </w:rPr>
        <w:t> </w:t>
      </w:r>
      <w:r>
        <w:rPr>
          <w:rFonts w:ascii="Verdana" w:hAnsi="Verdana"/>
          <w:color w:val="000000"/>
          <w:sz w:val="15"/>
          <w:szCs w:val="15"/>
        </w:rPr>
        <w:t>Д.А. Личностный смысл и трансформация психического образа. Вестник МГУ. Серия 14. Психология. 1988. - №2. - С.3-13.</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86. Б.Т. Лихачев. Философия воспитания. -М., 1995.</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87.</w:t>
      </w:r>
      <w:r>
        <w:rPr>
          <w:rStyle w:val="WW8Num2z0"/>
          <w:rFonts w:ascii="Verdana" w:hAnsi="Verdana"/>
          <w:color w:val="000000"/>
          <w:sz w:val="15"/>
          <w:szCs w:val="15"/>
        </w:rPr>
        <w:t> </w:t>
      </w:r>
      <w:r>
        <w:rPr>
          <w:rStyle w:val="WW8Num3z0"/>
          <w:rFonts w:ascii="Verdana" w:hAnsi="Verdana"/>
          <w:color w:val="4682B4"/>
          <w:sz w:val="15"/>
          <w:szCs w:val="15"/>
        </w:rPr>
        <w:t>Маркарян</w:t>
      </w:r>
      <w:r>
        <w:rPr>
          <w:rStyle w:val="WW8Num2z0"/>
          <w:rFonts w:ascii="Verdana" w:hAnsi="Verdana"/>
          <w:color w:val="000000"/>
          <w:sz w:val="15"/>
          <w:szCs w:val="15"/>
        </w:rPr>
        <w:t> </w:t>
      </w:r>
      <w:r>
        <w:rPr>
          <w:rFonts w:ascii="Verdana" w:hAnsi="Verdana"/>
          <w:color w:val="000000"/>
          <w:sz w:val="15"/>
          <w:szCs w:val="15"/>
        </w:rPr>
        <w:t>Э.С. Понятие культуры в системе современных социальных наук. М.: Наука, 1973.</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88. Методологические и</w:t>
      </w:r>
      <w:r>
        <w:rPr>
          <w:rStyle w:val="WW8Num2z0"/>
          <w:rFonts w:ascii="Verdana" w:hAnsi="Verdana"/>
          <w:color w:val="000000"/>
          <w:sz w:val="15"/>
          <w:szCs w:val="15"/>
        </w:rPr>
        <w:t> </w:t>
      </w:r>
      <w:r>
        <w:rPr>
          <w:rStyle w:val="WW8Num3z0"/>
          <w:rFonts w:ascii="Verdana" w:hAnsi="Verdana"/>
          <w:color w:val="4682B4"/>
          <w:sz w:val="15"/>
          <w:szCs w:val="15"/>
        </w:rPr>
        <w:t>методические</w:t>
      </w:r>
      <w:r>
        <w:rPr>
          <w:rStyle w:val="WW8Num2z0"/>
          <w:rFonts w:ascii="Verdana" w:hAnsi="Verdana"/>
          <w:color w:val="000000"/>
          <w:sz w:val="15"/>
          <w:szCs w:val="15"/>
        </w:rPr>
        <w:t> </w:t>
      </w:r>
      <w:r>
        <w:rPr>
          <w:rFonts w:ascii="Verdana" w:hAnsi="Verdana"/>
          <w:color w:val="000000"/>
          <w:sz w:val="15"/>
          <w:szCs w:val="15"/>
        </w:rPr>
        <w:t>вопросы экологического воспитания. Смоленск; Брянск: Брянский</w:t>
      </w:r>
      <w:r>
        <w:rPr>
          <w:rStyle w:val="WW8Num2z0"/>
          <w:rFonts w:ascii="Verdana" w:hAnsi="Verdana"/>
          <w:color w:val="000000"/>
          <w:sz w:val="15"/>
          <w:szCs w:val="15"/>
        </w:rPr>
        <w:t> </w:t>
      </w:r>
      <w:r>
        <w:rPr>
          <w:rStyle w:val="WW8Num3z0"/>
          <w:rFonts w:ascii="Verdana" w:hAnsi="Verdana"/>
          <w:color w:val="4682B4"/>
          <w:sz w:val="15"/>
          <w:szCs w:val="15"/>
        </w:rPr>
        <w:t>ГПИ</w:t>
      </w:r>
      <w:r>
        <w:rPr>
          <w:rFonts w:ascii="Verdana" w:hAnsi="Verdana"/>
          <w:color w:val="000000"/>
          <w:sz w:val="15"/>
          <w:szCs w:val="15"/>
        </w:rPr>
        <w:t>, 1987.148</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89. Тайлер Миллер. Жизнь в окружающей среде. Программа всеобщего экологического образования: Пер. с англ. /Под ред.</w:t>
      </w:r>
      <w:r>
        <w:rPr>
          <w:rStyle w:val="WW8Num2z0"/>
          <w:rFonts w:ascii="Verdana" w:hAnsi="Verdana"/>
          <w:color w:val="000000"/>
          <w:sz w:val="15"/>
          <w:szCs w:val="15"/>
        </w:rPr>
        <w:t> </w:t>
      </w:r>
      <w:r>
        <w:rPr>
          <w:rStyle w:val="WW8Num3z0"/>
          <w:rFonts w:ascii="Verdana" w:hAnsi="Verdana"/>
          <w:color w:val="4682B4"/>
          <w:sz w:val="15"/>
          <w:szCs w:val="15"/>
        </w:rPr>
        <w:t>Ягодина</w:t>
      </w:r>
      <w:r>
        <w:rPr>
          <w:rStyle w:val="WW8Num2z0"/>
          <w:rFonts w:ascii="Verdana" w:hAnsi="Verdana"/>
          <w:color w:val="000000"/>
          <w:sz w:val="15"/>
          <w:szCs w:val="15"/>
        </w:rPr>
        <w:t> </w:t>
      </w:r>
      <w:r>
        <w:rPr>
          <w:rFonts w:ascii="Verdana" w:hAnsi="Verdana"/>
          <w:color w:val="000000"/>
          <w:sz w:val="15"/>
          <w:szCs w:val="15"/>
        </w:rPr>
        <w:t>Г.А. М.,1993.</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90.</w:t>
      </w:r>
      <w:r>
        <w:rPr>
          <w:rStyle w:val="WW8Num2z0"/>
          <w:rFonts w:ascii="Verdana" w:hAnsi="Verdana"/>
          <w:color w:val="000000"/>
          <w:sz w:val="15"/>
          <w:szCs w:val="15"/>
        </w:rPr>
        <w:t> </w:t>
      </w:r>
      <w:r>
        <w:rPr>
          <w:rStyle w:val="WW8Num3z0"/>
          <w:rFonts w:ascii="Verdana" w:hAnsi="Verdana"/>
          <w:color w:val="4682B4"/>
          <w:sz w:val="15"/>
          <w:szCs w:val="15"/>
        </w:rPr>
        <w:t>Межуев</w:t>
      </w:r>
      <w:r>
        <w:rPr>
          <w:rStyle w:val="WW8Num2z0"/>
          <w:rFonts w:ascii="Verdana" w:hAnsi="Verdana"/>
          <w:color w:val="000000"/>
          <w:sz w:val="15"/>
          <w:szCs w:val="15"/>
        </w:rPr>
        <w:t> </w:t>
      </w:r>
      <w:r>
        <w:rPr>
          <w:rFonts w:ascii="Verdana" w:hAnsi="Verdana"/>
          <w:color w:val="000000"/>
          <w:sz w:val="15"/>
          <w:szCs w:val="15"/>
        </w:rPr>
        <w:t>В.М. Культура и история. (Проблема культуры в философско-исторической теории марксизма). М., 1977. - 199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91. Мид М. Культура и мир детства. М., 1988.</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92. Мировоззренческая культура личности: (Философская проблема формирования) / АН</w:t>
      </w:r>
      <w:r>
        <w:rPr>
          <w:rStyle w:val="WW8Num2z0"/>
          <w:rFonts w:ascii="Verdana" w:hAnsi="Verdana"/>
          <w:color w:val="000000"/>
          <w:sz w:val="15"/>
          <w:szCs w:val="15"/>
        </w:rPr>
        <w:t> </w:t>
      </w:r>
      <w:r>
        <w:rPr>
          <w:rStyle w:val="WW8Num3z0"/>
          <w:rFonts w:ascii="Verdana" w:hAnsi="Verdana"/>
          <w:color w:val="4682B4"/>
          <w:sz w:val="15"/>
          <w:szCs w:val="15"/>
        </w:rPr>
        <w:t>УССР</w:t>
      </w:r>
      <w:r>
        <w:rPr>
          <w:rFonts w:ascii="Verdana" w:hAnsi="Verdana"/>
          <w:color w:val="000000"/>
          <w:sz w:val="15"/>
          <w:szCs w:val="15"/>
        </w:rPr>
        <w:t>. Институт философии. Киев, 1986. - 296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93. JI.B. Моисеева. Диагностические методики в системе экологического образования: Книга для учителя. Екатеринбург, 1996. - 166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94. Моральные ценности и личность /Под ред. А.И.</w:t>
      </w:r>
      <w:r>
        <w:rPr>
          <w:rStyle w:val="WW8Num2z0"/>
          <w:rFonts w:ascii="Verdana" w:hAnsi="Verdana"/>
          <w:color w:val="000000"/>
          <w:sz w:val="15"/>
          <w:szCs w:val="15"/>
        </w:rPr>
        <w:t> </w:t>
      </w:r>
      <w:r>
        <w:rPr>
          <w:rStyle w:val="WW8Num3z0"/>
          <w:rFonts w:ascii="Verdana" w:hAnsi="Verdana"/>
          <w:color w:val="4682B4"/>
          <w:sz w:val="15"/>
          <w:szCs w:val="15"/>
        </w:rPr>
        <w:t>Титаренко</w:t>
      </w:r>
      <w:r>
        <w:rPr>
          <w:rFonts w:ascii="Verdana" w:hAnsi="Verdana"/>
          <w:color w:val="000000"/>
          <w:sz w:val="15"/>
          <w:szCs w:val="15"/>
        </w:rPr>
        <w:t>, Б.О. Николаичева. М.: Изд-во МГУ, 1994. - 176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95.</w:t>
      </w:r>
      <w:r>
        <w:rPr>
          <w:rStyle w:val="WW8Num2z0"/>
          <w:rFonts w:ascii="Verdana" w:hAnsi="Verdana"/>
          <w:color w:val="000000"/>
          <w:sz w:val="15"/>
          <w:szCs w:val="15"/>
        </w:rPr>
        <w:t> </w:t>
      </w:r>
      <w:r>
        <w:rPr>
          <w:rStyle w:val="WW8Num3z0"/>
          <w:rFonts w:ascii="Verdana" w:hAnsi="Verdana"/>
          <w:color w:val="4682B4"/>
          <w:sz w:val="15"/>
          <w:szCs w:val="15"/>
        </w:rPr>
        <w:t>Михайлов</w:t>
      </w:r>
      <w:r>
        <w:rPr>
          <w:rStyle w:val="WW8Num2z0"/>
          <w:rFonts w:ascii="Verdana" w:hAnsi="Verdana"/>
          <w:color w:val="000000"/>
          <w:sz w:val="15"/>
          <w:szCs w:val="15"/>
        </w:rPr>
        <w:t> </w:t>
      </w:r>
      <w:r>
        <w:rPr>
          <w:rFonts w:ascii="Verdana" w:hAnsi="Verdana"/>
          <w:color w:val="000000"/>
          <w:sz w:val="15"/>
          <w:szCs w:val="15"/>
        </w:rPr>
        <w:t>Ф.Т. Загадка человеческого Я. М., 1976.</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96. Менегетти А.</w:t>
      </w:r>
      <w:r>
        <w:rPr>
          <w:rStyle w:val="WW8Num2z0"/>
          <w:rFonts w:ascii="Verdana" w:hAnsi="Verdana"/>
          <w:color w:val="000000"/>
          <w:sz w:val="15"/>
          <w:szCs w:val="15"/>
        </w:rPr>
        <w:t> </w:t>
      </w:r>
      <w:r>
        <w:rPr>
          <w:rStyle w:val="WW8Num3z0"/>
          <w:rFonts w:ascii="Verdana" w:hAnsi="Verdana"/>
          <w:color w:val="4682B4"/>
          <w:sz w:val="15"/>
          <w:szCs w:val="15"/>
        </w:rPr>
        <w:t>Онтопсихологическая</w:t>
      </w:r>
      <w:r>
        <w:rPr>
          <w:rStyle w:val="WW8Num2z0"/>
          <w:rFonts w:ascii="Verdana" w:hAnsi="Verdana"/>
          <w:color w:val="000000"/>
          <w:sz w:val="15"/>
          <w:szCs w:val="15"/>
        </w:rPr>
        <w:t> </w:t>
      </w:r>
      <w:r>
        <w:rPr>
          <w:rFonts w:ascii="Verdana" w:hAnsi="Verdana"/>
          <w:color w:val="000000"/>
          <w:sz w:val="15"/>
          <w:szCs w:val="15"/>
        </w:rPr>
        <w:t>педагогика. Пермь, 1993.</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97. МясищевВ.Н. Проблема отношений человека и ее место в психологии. //Вопросы психологии.- 1957. №5. - С. 142-154.</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98. МясищевВ.Н. Проблемы психологии в свете взглядов классиков марксизма-ленинизма на отношения человека. Личность и неврозы. - Л., 1960.-С.147.</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99.</w:t>
      </w:r>
      <w:r>
        <w:rPr>
          <w:rStyle w:val="WW8Num2z0"/>
          <w:rFonts w:ascii="Verdana" w:hAnsi="Verdana"/>
          <w:color w:val="000000"/>
          <w:sz w:val="15"/>
          <w:szCs w:val="15"/>
        </w:rPr>
        <w:t> </w:t>
      </w:r>
      <w:r>
        <w:rPr>
          <w:rStyle w:val="WW8Num3z0"/>
          <w:rFonts w:ascii="Verdana" w:hAnsi="Verdana"/>
          <w:color w:val="4682B4"/>
          <w:sz w:val="15"/>
          <w:szCs w:val="15"/>
        </w:rPr>
        <w:t>Наумова</w:t>
      </w:r>
      <w:r>
        <w:rPr>
          <w:rStyle w:val="WW8Num2z0"/>
          <w:rFonts w:ascii="Verdana" w:hAnsi="Verdana"/>
          <w:color w:val="000000"/>
          <w:sz w:val="15"/>
          <w:szCs w:val="15"/>
        </w:rPr>
        <w:t> </w:t>
      </w:r>
      <w:r>
        <w:rPr>
          <w:rFonts w:ascii="Verdana" w:hAnsi="Verdana"/>
          <w:color w:val="000000"/>
          <w:sz w:val="15"/>
          <w:szCs w:val="15"/>
        </w:rPr>
        <w:t>Н.В. Целеполагание как системный процесс. М., 1982. -С.17.</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100. Наука и ценности / отв. Ред. А.Н. Кочергин; АН</w:t>
      </w:r>
      <w:r>
        <w:rPr>
          <w:rStyle w:val="WW8Num2z0"/>
          <w:rFonts w:ascii="Verdana" w:hAnsi="Verdana"/>
          <w:color w:val="000000"/>
          <w:sz w:val="15"/>
          <w:szCs w:val="15"/>
        </w:rPr>
        <w:t> </w:t>
      </w:r>
      <w:r>
        <w:rPr>
          <w:rStyle w:val="WW8Num3z0"/>
          <w:rFonts w:ascii="Verdana" w:hAnsi="Verdana"/>
          <w:color w:val="4682B4"/>
          <w:sz w:val="15"/>
          <w:szCs w:val="15"/>
        </w:rPr>
        <w:t>СССР</w:t>
      </w:r>
      <w:r>
        <w:rPr>
          <w:rFonts w:ascii="Verdana" w:hAnsi="Verdana"/>
          <w:color w:val="000000"/>
          <w:sz w:val="15"/>
          <w:szCs w:val="15"/>
        </w:rPr>
        <w:t>. Сиб. Отделение. Новосибирск: наука. - 1987. - 242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101. Н.И. Непомнящая Творчество и нравственность. Творчество и педагогика, 3-т. - М., 1989.</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102. Н.И. Непомнящая. Становление личности ребенка 6-7 лет. /Науч.-исслед. ин-т общей и</w:t>
      </w:r>
      <w:r>
        <w:rPr>
          <w:rStyle w:val="WW8Num2z0"/>
          <w:rFonts w:ascii="Verdana" w:hAnsi="Verdana"/>
          <w:color w:val="000000"/>
          <w:sz w:val="15"/>
          <w:szCs w:val="15"/>
        </w:rPr>
        <w:t> </w:t>
      </w:r>
      <w:r>
        <w:rPr>
          <w:rStyle w:val="WW8Num3z0"/>
          <w:rFonts w:ascii="Verdana" w:hAnsi="Verdana"/>
          <w:color w:val="4682B4"/>
          <w:sz w:val="15"/>
          <w:szCs w:val="15"/>
        </w:rPr>
        <w:t>педаг</w:t>
      </w:r>
      <w:r>
        <w:rPr>
          <w:rFonts w:ascii="Verdana" w:hAnsi="Verdana"/>
          <w:color w:val="000000"/>
          <w:sz w:val="15"/>
          <w:szCs w:val="15"/>
        </w:rPr>
        <w:t>. психологии АПН СССР. М., 1992. - 160 с.149</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103. Н.И.</w:t>
      </w:r>
      <w:r>
        <w:rPr>
          <w:rStyle w:val="WW8Num2z0"/>
          <w:rFonts w:ascii="Verdana" w:hAnsi="Verdana"/>
          <w:color w:val="000000"/>
          <w:sz w:val="15"/>
          <w:szCs w:val="15"/>
        </w:rPr>
        <w:t> </w:t>
      </w:r>
      <w:r>
        <w:rPr>
          <w:rStyle w:val="WW8Num3z0"/>
          <w:rFonts w:ascii="Verdana" w:hAnsi="Verdana"/>
          <w:color w:val="4682B4"/>
          <w:sz w:val="15"/>
          <w:szCs w:val="15"/>
        </w:rPr>
        <w:t>Непомнящая</w:t>
      </w:r>
      <w:r>
        <w:rPr>
          <w:rFonts w:ascii="Verdana" w:hAnsi="Verdana"/>
          <w:color w:val="000000"/>
          <w:sz w:val="15"/>
          <w:szCs w:val="15"/>
        </w:rPr>
        <w:t>, М.Е. Каневская, О.М. Пахомова и др.I</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104. Ценностность как центральный компонент психологической структуры личности //Вопросы психологии. 1980. - №1. - С.23-30.</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105.</w:t>
      </w:r>
      <w:r>
        <w:rPr>
          <w:rStyle w:val="WW8Num2z0"/>
          <w:rFonts w:ascii="Verdana" w:hAnsi="Verdana"/>
          <w:color w:val="000000"/>
          <w:sz w:val="15"/>
          <w:szCs w:val="15"/>
        </w:rPr>
        <w:t> </w:t>
      </w:r>
      <w:r>
        <w:rPr>
          <w:rStyle w:val="WW8Num3z0"/>
          <w:rFonts w:ascii="Verdana" w:hAnsi="Verdana"/>
          <w:color w:val="4682B4"/>
          <w:sz w:val="15"/>
          <w:szCs w:val="15"/>
        </w:rPr>
        <w:t>Николаева</w:t>
      </w:r>
      <w:r>
        <w:rPr>
          <w:rStyle w:val="WW8Num2z0"/>
          <w:rFonts w:ascii="Verdana" w:hAnsi="Verdana"/>
          <w:color w:val="000000"/>
          <w:sz w:val="15"/>
          <w:szCs w:val="15"/>
        </w:rPr>
        <w:t> </w:t>
      </w:r>
      <w:r>
        <w:rPr>
          <w:rFonts w:ascii="Verdana" w:hAnsi="Verdana"/>
          <w:color w:val="000000"/>
          <w:sz w:val="15"/>
          <w:szCs w:val="15"/>
        </w:rPr>
        <w:t>С.Н. Общение с природой начинается с детства. Пермь, 1992.</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106. С.Н. Николаева. Воспитание экологической культуры в</w:t>
      </w:r>
      <w:r>
        <w:rPr>
          <w:rStyle w:val="WW8Num2z0"/>
          <w:rFonts w:ascii="Verdana" w:hAnsi="Verdana"/>
          <w:color w:val="000000"/>
          <w:sz w:val="15"/>
          <w:szCs w:val="15"/>
        </w:rPr>
        <w:t> </w:t>
      </w:r>
      <w:r>
        <w:rPr>
          <w:rStyle w:val="WW8Num3z0"/>
          <w:rFonts w:ascii="Verdana" w:hAnsi="Verdana"/>
          <w:color w:val="4682B4"/>
          <w:sz w:val="15"/>
          <w:szCs w:val="15"/>
        </w:rPr>
        <w:t>дошкольном</w:t>
      </w:r>
      <w:r>
        <w:rPr>
          <w:rStyle w:val="WW8Num2z0"/>
          <w:rFonts w:ascii="Verdana" w:hAnsi="Verdana"/>
          <w:color w:val="000000"/>
          <w:sz w:val="15"/>
          <w:szCs w:val="15"/>
        </w:rPr>
        <w:t> </w:t>
      </w:r>
      <w:r>
        <w:rPr>
          <w:rFonts w:ascii="Verdana" w:hAnsi="Verdana"/>
          <w:color w:val="000000"/>
          <w:sz w:val="15"/>
          <w:szCs w:val="15"/>
        </w:rPr>
        <w:t>детстве: Методика работы с детьми</w:t>
      </w:r>
      <w:r>
        <w:rPr>
          <w:rStyle w:val="WW8Num2z0"/>
          <w:rFonts w:ascii="Verdana" w:hAnsi="Verdana"/>
          <w:color w:val="000000"/>
          <w:sz w:val="15"/>
          <w:szCs w:val="15"/>
        </w:rPr>
        <w:t> </w:t>
      </w:r>
      <w:r>
        <w:rPr>
          <w:rStyle w:val="WW8Num3z0"/>
          <w:rFonts w:ascii="Verdana" w:hAnsi="Verdana"/>
          <w:color w:val="4682B4"/>
          <w:sz w:val="15"/>
          <w:szCs w:val="15"/>
        </w:rPr>
        <w:t>подготовительной</w:t>
      </w:r>
      <w:r>
        <w:rPr>
          <w:rStyle w:val="WW8Num2z0"/>
          <w:rFonts w:ascii="Verdana" w:hAnsi="Verdana"/>
          <w:color w:val="000000"/>
          <w:sz w:val="15"/>
          <w:szCs w:val="15"/>
        </w:rPr>
        <w:t> </w:t>
      </w:r>
      <w:r>
        <w:rPr>
          <w:rFonts w:ascii="Verdana" w:hAnsi="Verdana"/>
          <w:color w:val="000000"/>
          <w:sz w:val="15"/>
          <w:szCs w:val="15"/>
        </w:rPr>
        <w:t>группы детского сада. М.: Новая школа, 1995. - 160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107. Ноосфера: духовный мир человека. Сост. А.В. Коротнян. JL, 1986. - 206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108. Нравственно-трудовое воспитание детей в детском саду /</w:t>
      </w:r>
      <w:r>
        <w:rPr>
          <w:rStyle w:val="WW8Num3z0"/>
          <w:rFonts w:ascii="Verdana" w:hAnsi="Verdana"/>
          <w:color w:val="4682B4"/>
          <w:sz w:val="15"/>
          <w:szCs w:val="15"/>
        </w:rPr>
        <w:t>Виноградова</w:t>
      </w:r>
      <w:r>
        <w:rPr>
          <w:rStyle w:val="WW8Num2z0"/>
          <w:rFonts w:ascii="Verdana" w:hAnsi="Verdana"/>
          <w:color w:val="000000"/>
          <w:sz w:val="15"/>
          <w:szCs w:val="15"/>
        </w:rPr>
        <w:t> </w:t>
      </w:r>
      <w:r>
        <w:rPr>
          <w:rFonts w:ascii="Verdana" w:hAnsi="Verdana"/>
          <w:color w:val="000000"/>
          <w:sz w:val="15"/>
          <w:szCs w:val="15"/>
        </w:rPr>
        <w:t>A.M., Година Г.Н., Козлова С.А. и др.; под ред. Р.С. Буре. -М., 1987. 222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109. Нравственное воспитание в детском саду. /Под ред. В.Г.Нечаевой, Т.А.</w:t>
      </w:r>
      <w:r>
        <w:rPr>
          <w:rStyle w:val="WW8Num2z0"/>
          <w:rFonts w:ascii="Verdana" w:hAnsi="Verdana"/>
          <w:color w:val="000000"/>
          <w:sz w:val="15"/>
          <w:szCs w:val="15"/>
        </w:rPr>
        <w:t> </w:t>
      </w:r>
      <w:r>
        <w:rPr>
          <w:rStyle w:val="WW8Num3z0"/>
          <w:rFonts w:ascii="Verdana" w:hAnsi="Verdana"/>
          <w:color w:val="4682B4"/>
          <w:sz w:val="15"/>
          <w:szCs w:val="15"/>
        </w:rPr>
        <w:t>Марковой</w:t>
      </w:r>
      <w:r>
        <w:rPr>
          <w:rFonts w:ascii="Verdana" w:hAnsi="Verdana"/>
          <w:color w:val="000000"/>
          <w:sz w:val="15"/>
          <w:szCs w:val="15"/>
        </w:rPr>
        <w:t>. М., 1975.</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110.</w:t>
      </w:r>
      <w:r>
        <w:rPr>
          <w:rStyle w:val="WW8Num2z0"/>
          <w:rFonts w:ascii="Verdana" w:hAnsi="Verdana"/>
          <w:color w:val="000000"/>
          <w:sz w:val="15"/>
          <w:szCs w:val="15"/>
        </w:rPr>
        <w:t> </w:t>
      </w:r>
      <w:r>
        <w:rPr>
          <w:rStyle w:val="WW8Num3z0"/>
          <w:rFonts w:ascii="Verdana" w:hAnsi="Verdana"/>
          <w:color w:val="4682B4"/>
          <w:sz w:val="15"/>
          <w:szCs w:val="15"/>
        </w:rPr>
        <w:t>Ольшанский</w:t>
      </w:r>
      <w:r>
        <w:rPr>
          <w:rStyle w:val="WW8Num2z0"/>
          <w:rFonts w:ascii="Verdana" w:hAnsi="Verdana"/>
          <w:color w:val="000000"/>
          <w:sz w:val="15"/>
          <w:szCs w:val="15"/>
        </w:rPr>
        <w:t> </w:t>
      </w:r>
      <w:r>
        <w:rPr>
          <w:rFonts w:ascii="Verdana" w:hAnsi="Verdana"/>
          <w:color w:val="000000"/>
          <w:sz w:val="15"/>
          <w:szCs w:val="15"/>
        </w:rPr>
        <w:t>В.Б. Личность и социальные ценности //Социология в1. СССР.-М., 1966.</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111. Отношение школьников к природе /Под ред. И.Д.Зверева, И.Т.</w:t>
      </w:r>
      <w:r>
        <w:rPr>
          <w:rStyle w:val="WW8Num2z0"/>
          <w:rFonts w:ascii="Verdana" w:hAnsi="Verdana"/>
          <w:color w:val="000000"/>
          <w:sz w:val="15"/>
          <w:szCs w:val="15"/>
        </w:rPr>
        <w:t> </w:t>
      </w:r>
      <w:r>
        <w:rPr>
          <w:rStyle w:val="WW8Num3z0"/>
          <w:rFonts w:ascii="Verdana" w:hAnsi="Verdana"/>
          <w:color w:val="4682B4"/>
          <w:sz w:val="15"/>
          <w:szCs w:val="15"/>
        </w:rPr>
        <w:t>Суравегиной</w:t>
      </w:r>
      <w:r>
        <w:rPr>
          <w:rFonts w:ascii="Verdana" w:hAnsi="Verdana"/>
          <w:color w:val="000000"/>
          <w:sz w:val="15"/>
          <w:szCs w:val="15"/>
        </w:rPr>
        <w:t>. М.: Педагогика, 1988. - С.128.</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112. Отношения между сверстниками в группе</w:t>
      </w:r>
      <w:r>
        <w:rPr>
          <w:rStyle w:val="WW8Num2z0"/>
          <w:rFonts w:ascii="Verdana" w:hAnsi="Verdana"/>
          <w:color w:val="000000"/>
          <w:sz w:val="15"/>
          <w:szCs w:val="15"/>
        </w:rPr>
        <w:t> </w:t>
      </w:r>
      <w:r>
        <w:rPr>
          <w:rStyle w:val="WW8Num3z0"/>
          <w:rFonts w:ascii="Verdana" w:hAnsi="Verdana"/>
          <w:color w:val="4682B4"/>
          <w:sz w:val="15"/>
          <w:szCs w:val="15"/>
        </w:rPr>
        <w:t>детского</w:t>
      </w:r>
      <w:r>
        <w:rPr>
          <w:rStyle w:val="WW8Num2z0"/>
          <w:rFonts w:ascii="Verdana" w:hAnsi="Verdana"/>
          <w:color w:val="000000"/>
          <w:sz w:val="15"/>
          <w:szCs w:val="15"/>
        </w:rPr>
        <w:t> </w:t>
      </w:r>
      <w:r>
        <w:rPr>
          <w:rFonts w:ascii="Verdana" w:hAnsi="Verdana"/>
          <w:color w:val="000000"/>
          <w:sz w:val="15"/>
          <w:szCs w:val="15"/>
        </w:rPr>
        <w:t>сада: опыт социально-психологического исследования /Под ред. Т.А. Репиной. М.: Педагогика, 1978. - 200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113.</w:t>
      </w:r>
      <w:r>
        <w:rPr>
          <w:rStyle w:val="WW8Num2z0"/>
          <w:rFonts w:ascii="Verdana" w:hAnsi="Verdana"/>
          <w:color w:val="000000"/>
          <w:sz w:val="15"/>
          <w:szCs w:val="15"/>
        </w:rPr>
        <w:t> </w:t>
      </w:r>
      <w:r>
        <w:rPr>
          <w:rStyle w:val="WW8Num3z0"/>
          <w:rFonts w:ascii="Verdana" w:hAnsi="Verdana"/>
          <w:color w:val="4682B4"/>
          <w:sz w:val="15"/>
          <w:szCs w:val="15"/>
        </w:rPr>
        <w:t>Орлов</w:t>
      </w:r>
      <w:r>
        <w:rPr>
          <w:rStyle w:val="WW8Num2z0"/>
          <w:rFonts w:ascii="Verdana" w:hAnsi="Verdana"/>
          <w:color w:val="000000"/>
          <w:sz w:val="15"/>
          <w:szCs w:val="15"/>
        </w:rPr>
        <w:t> </w:t>
      </w:r>
      <w:r>
        <w:rPr>
          <w:rFonts w:ascii="Verdana" w:hAnsi="Verdana"/>
          <w:color w:val="000000"/>
          <w:sz w:val="15"/>
          <w:szCs w:val="15"/>
        </w:rPr>
        <w:t>В.В. Человек, мир, мировоззрение. — М., 1985. 220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114. О.В. Долженко. Очерки по философии образования. Учебное пособие. М., 1995.</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115. Печчеи А. Человеческие качества. М., 1985.</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116.</w:t>
      </w:r>
      <w:r>
        <w:rPr>
          <w:rStyle w:val="WW8Num2z0"/>
          <w:rFonts w:ascii="Verdana" w:hAnsi="Verdana"/>
          <w:color w:val="000000"/>
          <w:sz w:val="15"/>
          <w:szCs w:val="15"/>
        </w:rPr>
        <w:t> </w:t>
      </w:r>
      <w:r>
        <w:rPr>
          <w:rStyle w:val="WW8Num3z0"/>
          <w:rFonts w:ascii="Verdana" w:hAnsi="Verdana"/>
          <w:color w:val="4682B4"/>
          <w:sz w:val="15"/>
          <w:szCs w:val="15"/>
        </w:rPr>
        <w:t>Платонов</w:t>
      </w:r>
      <w:r>
        <w:rPr>
          <w:rStyle w:val="WW8Num2z0"/>
          <w:rFonts w:ascii="Verdana" w:hAnsi="Verdana"/>
          <w:color w:val="000000"/>
          <w:sz w:val="15"/>
          <w:szCs w:val="15"/>
        </w:rPr>
        <w:t> </w:t>
      </w:r>
      <w:r>
        <w:rPr>
          <w:rFonts w:ascii="Verdana" w:hAnsi="Verdana"/>
          <w:color w:val="000000"/>
          <w:sz w:val="15"/>
          <w:szCs w:val="15"/>
        </w:rPr>
        <w:t>Г.В. Картина мира, мировоззрение и идеология. М., 1972.</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117. Проблемы формирования ценностных ориентаций и социальнойактивности личности /Под ред. B.C. Мухиной. М., 1984. - 134 с.150</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118. Проблема ценности в философии. /Сб. статей под ред. А.Г. Харчева -М.-Л.: Наука, 1966.-261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119. Психологический словарь /Под ред. В.В.</w:t>
      </w:r>
      <w:r>
        <w:rPr>
          <w:rStyle w:val="WW8Num2z0"/>
          <w:rFonts w:ascii="Verdana" w:hAnsi="Verdana"/>
          <w:color w:val="000000"/>
          <w:sz w:val="15"/>
          <w:szCs w:val="15"/>
        </w:rPr>
        <w:t> </w:t>
      </w:r>
      <w:r>
        <w:rPr>
          <w:rStyle w:val="WW8Num3z0"/>
          <w:rFonts w:ascii="Verdana" w:hAnsi="Verdana"/>
          <w:color w:val="4682B4"/>
          <w:sz w:val="15"/>
          <w:szCs w:val="15"/>
        </w:rPr>
        <w:t>Давыдова</w:t>
      </w:r>
      <w:r>
        <w:rPr>
          <w:rFonts w:ascii="Verdana" w:hAnsi="Verdana"/>
          <w:color w:val="000000"/>
          <w:sz w:val="15"/>
          <w:szCs w:val="15"/>
        </w:rPr>
        <w:t>, А.В. Запорожца, Б.Ф. Ломова и др. М,: Педагогика, 1983. - 448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120. Развитие социальных эмоций у детей дошкольного возраста: Психологические исследования /</w:t>
      </w:r>
      <w:r>
        <w:rPr>
          <w:rStyle w:val="WW8Num3z0"/>
          <w:rFonts w:ascii="Verdana" w:hAnsi="Verdana"/>
          <w:color w:val="4682B4"/>
          <w:sz w:val="15"/>
          <w:szCs w:val="15"/>
        </w:rPr>
        <w:t>НИИ</w:t>
      </w:r>
      <w:r>
        <w:rPr>
          <w:rStyle w:val="WW8Num2z0"/>
          <w:rFonts w:ascii="Verdana" w:hAnsi="Verdana"/>
          <w:color w:val="000000"/>
          <w:sz w:val="15"/>
          <w:szCs w:val="15"/>
        </w:rPr>
        <w:t> </w:t>
      </w:r>
      <w:r>
        <w:rPr>
          <w:rFonts w:ascii="Verdana" w:hAnsi="Verdana"/>
          <w:color w:val="000000"/>
          <w:sz w:val="15"/>
          <w:szCs w:val="15"/>
        </w:rPr>
        <w:t>дошкольного воспитания АПН СССР /Под ред А.В.</w:t>
      </w:r>
      <w:r>
        <w:rPr>
          <w:rStyle w:val="WW8Num2z0"/>
          <w:rFonts w:ascii="Verdana" w:hAnsi="Verdana"/>
          <w:color w:val="000000"/>
          <w:sz w:val="15"/>
          <w:szCs w:val="15"/>
        </w:rPr>
        <w:t> </w:t>
      </w:r>
      <w:r>
        <w:rPr>
          <w:rStyle w:val="WW8Num3z0"/>
          <w:rFonts w:ascii="Verdana" w:hAnsi="Verdana"/>
          <w:color w:val="4682B4"/>
          <w:sz w:val="15"/>
          <w:szCs w:val="15"/>
        </w:rPr>
        <w:t>Запорожца</w:t>
      </w:r>
      <w:r>
        <w:rPr>
          <w:rFonts w:ascii="Verdana" w:hAnsi="Verdana"/>
          <w:color w:val="000000"/>
          <w:sz w:val="15"/>
          <w:szCs w:val="15"/>
        </w:rPr>
        <w:t>, Я.З. Неверович. М.: Педагогика, 1986.</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121.</w:t>
      </w:r>
      <w:r>
        <w:rPr>
          <w:rStyle w:val="WW8Num2z0"/>
          <w:rFonts w:ascii="Verdana" w:hAnsi="Verdana"/>
          <w:color w:val="000000"/>
          <w:sz w:val="15"/>
          <w:szCs w:val="15"/>
        </w:rPr>
        <w:t> </w:t>
      </w:r>
      <w:r>
        <w:rPr>
          <w:rStyle w:val="WW8Num3z0"/>
          <w:rFonts w:ascii="Verdana" w:hAnsi="Verdana"/>
          <w:color w:val="4682B4"/>
          <w:sz w:val="15"/>
          <w:szCs w:val="15"/>
        </w:rPr>
        <w:t>Репина</w:t>
      </w:r>
      <w:r>
        <w:rPr>
          <w:rStyle w:val="WW8Num2z0"/>
          <w:rFonts w:ascii="Verdana" w:hAnsi="Verdana"/>
          <w:color w:val="000000"/>
          <w:sz w:val="15"/>
          <w:szCs w:val="15"/>
        </w:rPr>
        <w:t> </w:t>
      </w:r>
      <w:r>
        <w:rPr>
          <w:rFonts w:ascii="Verdana" w:hAnsi="Verdana"/>
          <w:color w:val="000000"/>
          <w:sz w:val="15"/>
          <w:szCs w:val="15"/>
        </w:rPr>
        <w:t>Т.А., Горяйнова А.Ф. Особенности ценностных ориентаций и оценочных отношений у детей дошкольного возраста. В сб.: теоретические и прикладные проблемы психологии познания детьми друг друга. -Краснодар, 1975.</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122. Риккерт Г. О системе ценностей. М., 1941.</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123.</w:t>
      </w:r>
      <w:r>
        <w:rPr>
          <w:rStyle w:val="WW8Num2z0"/>
          <w:rFonts w:ascii="Verdana" w:hAnsi="Verdana"/>
          <w:color w:val="000000"/>
          <w:sz w:val="15"/>
          <w:szCs w:val="15"/>
        </w:rPr>
        <w:t> </w:t>
      </w:r>
      <w:r>
        <w:rPr>
          <w:rStyle w:val="WW8Num3z0"/>
          <w:rFonts w:ascii="Verdana" w:hAnsi="Verdana"/>
          <w:color w:val="4682B4"/>
          <w:sz w:val="15"/>
          <w:szCs w:val="15"/>
        </w:rPr>
        <w:t>Розов</w:t>
      </w:r>
      <w:r>
        <w:rPr>
          <w:rStyle w:val="WW8Num2z0"/>
          <w:rFonts w:ascii="Verdana" w:hAnsi="Verdana"/>
          <w:color w:val="000000"/>
          <w:sz w:val="15"/>
          <w:szCs w:val="15"/>
        </w:rPr>
        <w:t> </w:t>
      </w:r>
      <w:r>
        <w:rPr>
          <w:rFonts w:ascii="Verdana" w:hAnsi="Verdana"/>
          <w:color w:val="000000"/>
          <w:sz w:val="15"/>
          <w:szCs w:val="15"/>
        </w:rPr>
        <w:t>Н.С. Культура, ценности и развитие образования М., 1992.</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124. Российская педагогическая энциклопедия. Под ред. В.В. Давыдова.1. М., 1993.</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125.</w:t>
      </w:r>
      <w:r>
        <w:rPr>
          <w:rStyle w:val="WW8Num2z0"/>
          <w:rFonts w:ascii="Verdana" w:hAnsi="Verdana"/>
          <w:color w:val="000000"/>
          <w:sz w:val="15"/>
          <w:szCs w:val="15"/>
        </w:rPr>
        <w:t> </w:t>
      </w:r>
      <w:r>
        <w:rPr>
          <w:rStyle w:val="WW8Num3z0"/>
          <w:rFonts w:ascii="Verdana" w:hAnsi="Verdana"/>
          <w:color w:val="4682B4"/>
          <w:sz w:val="15"/>
          <w:szCs w:val="15"/>
        </w:rPr>
        <w:t>Ротенберг</w:t>
      </w:r>
      <w:r>
        <w:rPr>
          <w:rStyle w:val="WW8Num2z0"/>
          <w:rFonts w:ascii="Verdana" w:hAnsi="Verdana"/>
          <w:color w:val="000000"/>
          <w:sz w:val="15"/>
          <w:szCs w:val="15"/>
        </w:rPr>
        <w:t> </w:t>
      </w:r>
      <w:r>
        <w:rPr>
          <w:rFonts w:ascii="Verdana" w:hAnsi="Verdana"/>
          <w:color w:val="000000"/>
          <w:sz w:val="15"/>
          <w:szCs w:val="15"/>
        </w:rPr>
        <w:t>B.C., Аршавский В.В. Поисковая деятельность и адаптация. М., 1984.</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126.</w:t>
      </w:r>
      <w:r>
        <w:rPr>
          <w:rStyle w:val="WW8Num2z0"/>
          <w:rFonts w:ascii="Verdana" w:hAnsi="Verdana"/>
          <w:color w:val="000000"/>
          <w:sz w:val="15"/>
          <w:szCs w:val="15"/>
        </w:rPr>
        <w:t> </w:t>
      </w:r>
      <w:r>
        <w:rPr>
          <w:rStyle w:val="WW8Num3z0"/>
          <w:rFonts w:ascii="Verdana" w:hAnsi="Verdana"/>
          <w:color w:val="4682B4"/>
          <w:sz w:val="15"/>
          <w:szCs w:val="15"/>
        </w:rPr>
        <w:t>Рувинский</w:t>
      </w:r>
      <w:r>
        <w:rPr>
          <w:rStyle w:val="WW8Num2z0"/>
          <w:rFonts w:ascii="Verdana" w:hAnsi="Verdana"/>
          <w:color w:val="000000"/>
          <w:sz w:val="15"/>
          <w:szCs w:val="15"/>
        </w:rPr>
        <w:t> </w:t>
      </w:r>
      <w:r>
        <w:rPr>
          <w:rFonts w:ascii="Verdana" w:hAnsi="Verdana"/>
          <w:color w:val="000000"/>
          <w:sz w:val="15"/>
          <w:szCs w:val="15"/>
        </w:rPr>
        <w:t>Л.И. Нравственное воспитание личности. М.: Изд-во МГУ, 1981.-184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127.</w:t>
      </w:r>
      <w:r>
        <w:rPr>
          <w:rStyle w:val="WW8Num2z0"/>
          <w:rFonts w:ascii="Verdana" w:hAnsi="Verdana"/>
          <w:color w:val="000000"/>
          <w:sz w:val="15"/>
          <w:szCs w:val="15"/>
        </w:rPr>
        <w:t> </w:t>
      </w:r>
      <w:r>
        <w:rPr>
          <w:rStyle w:val="WW8Num3z0"/>
          <w:rFonts w:ascii="Verdana" w:hAnsi="Verdana"/>
          <w:color w:val="4682B4"/>
          <w:sz w:val="15"/>
          <w:szCs w:val="15"/>
        </w:rPr>
        <w:t>Руднев</w:t>
      </w:r>
      <w:r>
        <w:rPr>
          <w:rStyle w:val="WW8Num2z0"/>
          <w:rFonts w:ascii="Verdana" w:hAnsi="Verdana"/>
          <w:color w:val="000000"/>
          <w:sz w:val="15"/>
          <w:szCs w:val="15"/>
        </w:rPr>
        <w:t> </w:t>
      </w:r>
      <w:r>
        <w:rPr>
          <w:rFonts w:ascii="Verdana" w:hAnsi="Verdana"/>
          <w:color w:val="000000"/>
          <w:sz w:val="15"/>
          <w:szCs w:val="15"/>
        </w:rPr>
        <w:t>В.П. Словарь культуры XX века: Ключевые понятия и тексты. М., 1997. -384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128.</w:t>
      </w:r>
      <w:r>
        <w:rPr>
          <w:rStyle w:val="WW8Num2z0"/>
          <w:rFonts w:ascii="Verdana" w:hAnsi="Verdana"/>
          <w:color w:val="000000"/>
          <w:sz w:val="15"/>
          <w:szCs w:val="15"/>
        </w:rPr>
        <w:t> </w:t>
      </w:r>
      <w:r>
        <w:rPr>
          <w:rStyle w:val="WW8Num3z0"/>
          <w:rFonts w:ascii="Verdana" w:hAnsi="Verdana"/>
          <w:color w:val="4682B4"/>
          <w:sz w:val="15"/>
          <w:szCs w:val="15"/>
        </w:rPr>
        <w:t>Ручка</w:t>
      </w:r>
      <w:r>
        <w:rPr>
          <w:rStyle w:val="WW8Num2z0"/>
          <w:rFonts w:ascii="Verdana" w:hAnsi="Verdana"/>
          <w:color w:val="000000"/>
          <w:sz w:val="15"/>
          <w:szCs w:val="15"/>
        </w:rPr>
        <w:t> </w:t>
      </w:r>
      <w:r>
        <w:rPr>
          <w:rFonts w:ascii="Verdana" w:hAnsi="Verdana"/>
          <w:color w:val="000000"/>
          <w:sz w:val="15"/>
          <w:szCs w:val="15"/>
        </w:rPr>
        <w:t>А.А. Социальные ценности и норма. Киев, 1976.</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129.</w:t>
      </w:r>
      <w:r>
        <w:rPr>
          <w:rStyle w:val="WW8Num2z0"/>
          <w:rFonts w:ascii="Verdana" w:hAnsi="Verdana"/>
          <w:color w:val="000000"/>
          <w:sz w:val="15"/>
          <w:szCs w:val="15"/>
        </w:rPr>
        <w:t> </w:t>
      </w:r>
      <w:r>
        <w:rPr>
          <w:rStyle w:val="WW8Num3z0"/>
          <w:rFonts w:ascii="Verdana" w:hAnsi="Verdana"/>
          <w:color w:val="4682B4"/>
          <w:sz w:val="15"/>
          <w:szCs w:val="15"/>
        </w:rPr>
        <w:t>Рыбинский</w:t>
      </w:r>
      <w:r>
        <w:rPr>
          <w:rStyle w:val="WW8Num2z0"/>
          <w:rFonts w:ascii="Verdana" w:hAnsi="Verdana"/>
          <w:color w:val="000000"/>
          <w:sz w:val="15"/>
          <w:szCs w:val="15"/>
        </w:rPr>
        <w:t> </w:t>
      </w:r>
      <w:r>
        <w:rPr>
          <w:rFonts w:ascii="Verdana" w:hAnsi="Verdana"/>
          <w:color w:val="000000"/>
          <w:sz w:val="15"/>
          <w:szCs w:val="15"/>
        </w:rPr>
        <w:t>Е.М. Феномен детства в современной России //Педагогика. 1996. - №6. - С. 14.151</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130.</w:t>
      </w:r>
      <w:r>
        <w:rPr>
          <w:rStyle w:val="WW8Num2z0"/>
          <w:rFonts w:ascii="Verdana" w:hAnsi="Verdana"/>
          <w:color w:val="000000"/>
          <w:sz w:val="15"/>
          <w:szCs w:val="15"/>
        </w:rPr>
        <w:t> </w:t>
      </w:r>
      <w:r>
        <w:rPr>
          <w:rStyle w:val="WW8Num3z0"/>
          <w:rFonts w:ascii="Verdana" w:hAnsi="Verdana"/>
          <w:color w:val="4682B4"/>
          <w:sz w:val="15"/>
          <w:szCs w:val="15"/>
        </w:rPr>
        <w:t>Савруцкая</w:t>
      </w:r>
      <w:r>
        <w:rPr>
          <w:rStyle w:val="WW8Num2z0"/>
          <w:rFonts w:ascii="Verdana" w:hAnsi="Verdana"/>
          <w:color w:val="000000"/>
          <w:sz w:val="15"/>
          <w:szCs w:val="15"/>
        </w:rPr>
        <w:t> </w:t>
      </w:r>
      <w:r>
        <w:rPr>
          <w:rFonts w:ascii="Verdana" w:hAnsi="Verdana"/>
          <w:color w:val="000000"/>
          <w:sz w:val="15"/>
          <w:szCs w:val="15"/>
        </w:rPr>
        <w:t>Е.П. Нравственность в системе культуры. Учебное пособие по этике: Ч. 1. Н.-Новгород:</w:t>
      </w:r>
      <w:r>
        <w:rPr>
          <w:rStyle w:val="WW8Num2z0"/>
          <w:rFonts w:ascii="Verdana" w:hAnsi="Verdana"/>
          <w:color w:val="000000"/>
          <w:sz w:val="15"/>
          <w:szCs w:val="15"/>
        </w:rPr>
        <w:t> </w:t>
      </w:r>
      <w:r>
        <w:rPr>
          <w:rStyle w:val="WW8Num3z0"/>
          <w:rFonts w:ascii="Verdana" w:hAnsi="Verdana"/>
          <w:color w:val="4682B4"/>
          <w:sz w:val="15"/>
          <w:szCs w:val="15"/>
        </w:rPr>
        <w:t>НГЛУ</w:t>
      </w:r>
      <w:r>
        <w:rPr>
          <w:rFonts w:ascii="Verdana" w:hAnsi="Verdana"/>
          <w:color w:val="000000"/>
          <w:sz w:val="15"/>
          <w:szCs w:val="15"/>
        </w:rPr>
        <w:t>, 1994. - 49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131. Саморегуляция и прогнозирование социального поведения личности /Под ред. В.А. Ядова. Л., 1979. - 264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132.</w:t>
      </w:r>
      <w:r>
        <w:rPr>
          <w:rStyle w:val="WW8Num2z0"/>
          <w:rFonts w:ascii="Verdana" w:hAnsi="Verdana"/>
          <w:color w:val="000000"/>
          <w:sz w:val="15"/>
          <w:szCs w:val="15"/>
        </w:rPr>
        <w:t> </w:t>
      </w:r>
      <w:r>
        <w:rPr>
          <w:rStyle w:val="WW8Num3z0"/>
          <w:rFonts w:ascii="Verdana" w:hAnsi="Verdana"/>
          <w:color w:val="4682B4"/>
          <w:sz w:val="15"/>
          <w:szCs w:val="15"/>
        </w:rPr>
        <w:t>Смоленцев</w:t>
      </w:r>
      <w:r>
        <w:rPr>
          <w:rStyle w:val="WW8Num2z0"/>
          <w:rFonts w:ascii="Verdana" w:hAnsi="Verdana"/>
          <w:color w:val="000000"/>
          <w:sz w:val="15"/>
          <w:szCs w:val="15"/>
        </w:rPr>
        <w:t> </w:t>
      </w:r>
      <w:r>
        <w:rPr>
          <w:rFonts w:ascii="Verdana" w:hAnsi="Verdana"/>
          <w:color w:val="000000"/>
          <w:sz w:val="15"/>
          <w:szCs w:val="15"/>
        </w:rPr>
        <w:t>Ю.М. Мораль и нравы: диалектика взаимодействия. М., 1989. - С.75-79.</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133.</w:t>
      </w:r>
      <w:r>
        <w:rPr>
          <w:rStyle w:val="WW8Num2z0"/>
          <w:rFonts w:ascii="Verdana" w:hAnsi="Verdana"/>
          <w:color w:val="000000"/>
          <w:sz w:val="15"/>
          <w:szCs w:val="15"/>
        </w:rPr>
        <w:t> </w:t>
      </w:r>
      <w:r>
        <w:rPr>
          <w:rStyle w:val="WW8Num3z0"/>
          <w:rFonts w:ascii="Verdana" w:hAnsi="Verdana"/>
          <w:color w:val="4682B4"/>
          <w:sz w:val="15"/>
          <w:szCs w:val="15"/>
        </w:rPr>
        <w:t>Соколов</w:t>
      </w:r>
      <w:r>
        <w:rPr>
          <w:rStyle w:val="WW8Num2z0"/>
          <w:rFonts w:ascii="Verdana" w:hAnsi="Verdana"/>
          <w:color w:val="000000"/>
          <w:sz w:val="15"/>
          <w:szCs w:val="15"/>
        </w:rPr>
        <w:t> </w:t>
      </w:r>
      <w:r>
        <w:rPr>
          <w:rFonts w:ascii="Verdana" w:hAnsi="Verdana"/>
          <w:color w:val="000000"/>
          <w:sz w:val="15"/>
          <w:szCs w:val="15"/>
        </w:rPr>
        <w:t>В.М. Социология нравственного развития личности. М., 1986.-С.100.</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134.</w:t>
      </w:r>
      <w:r>
        <w:rPr>
          <w:rStyle w:val="WW8Num2z0"/>
          <w:rFonts w:ascii="Verdana" w:hAnsi="Verdana"/>
          <w:color w:val="000000"/>
          <w:sz w:val="15"/>
          <w:szCs w:val="15"/>
        </w:rPr>
        <w:t> </w:t>
      </w:r>
      <w:r>
        <w:rPr>
          <w:rStyle w:val="WW8Num3z0"/>
          <w:rFonts w:ascii="Verdana" w:hAnsi="Verdana"/>
          <w:color w:val="4682B4"/>
          <w:sz w:val="15"/>
          <w:szCs w:val="15"/>
        </w:rPr>
        <w:t>Солдатенков</w:t>
      </w:r>
      <w:r>
        <w:rPr>
          <w:rStyle w:val="WW8Num2z0"/>
          <w:rFonts w:ascii="Verdana" w:hAnsi="Verdana"/>
          <w:color w:val="000000"/>
          <w:sz w:val="15"/>
          <w:szCs w:val="15"/>
        </w:rPr>
        <w:t> </w:t>
      </w:r>
      <w:r>
        <w:rPr>
          <w:rFonts w:ascii="Verdana" w:hAnsi="Verdana"/>
          <w:color w:val="000000"/>
          <w:sz w:val="15"/>
          <w:szCs w:val="15"/>
        </w:rPr>
        <w:t>А.Д. Ориентация школьников на духовно значимые ценности. /Афтореф. на соиск. степени доктора педагог, наук. М., 1994. -24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135. Социокультурная образовательная ситуация в мегаполисе /Педагогика, 1993. №4.</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lastRenderedPageBreak/>
        <w:t>136.</w:t>
      </w:r>
      <w:r>
        <w:rPr>
          <w:rStyle w:val="WW8Num2z0"/>
          <w:rFonts w:ascii="Verdana" w:hAnsi="Verdana"/>
          <w:color w:val="000000"/>
          <w:sz w:val="15"/>
          <w:szCs w:val="15"/>
        </w:rPr>
        <w:t> </w:t>
      </w:r>
      <w:r>
        <w:rPr>
          <w:rStyle w:val="WW8Num3z0"/>
          <w:rFonts w:ascii="Verdana" w:hAnsi="Verdana"/>
          <w:color w:val="4682B4"/>
          <w:sz w:val="15"/>
          <w:szCs w:val="15"/>
        </w:rPr>
        <w:t>Столин</w:t>
      </w:r>
      <w:r>
        <w:rPr>
          <w:rStyle w:val="WW8Num2z0"/>
          <w:rFonts w:ascii="Verdana" w:hAnsi="Verdana"/>
          <w:color w:val="000000"/>
          <w:sz w:val="15"/>
          <w:szCs w:val="15"/>
        </w:rPr>
        <w:t> </w:t>
      </w:r>
      <w:r>
        <w:rPr>
          <w:rFonts w:ascii="Verdana" w:hAnsi="Verdana"/>
          <w:color w:val="000000"/>
          <w:sz w:val="15"/>
          <w:szCs w:val="15"/>
        </w:rPr>
        <w:t>В.В. Самосознание личности. М., 1983. 285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137.</w:t>
      </w:r>
      <w:r>
        <w:rPr>
          <w:rStyle w:val="WW8Num2z0"/>
          <w:rFonts w:ascii="Verdana" w:hAnsi="Verdana"/>
          <w:color w:val="000000"/>
          <w:sz w:val="15"/>
          <w:szCs w:val="15"/>
        </w:rPr>
        <w:t> </w:t>
      </w:r>
      <w:r>
        <w:rPr>
          <w:rStyle w:val="WW8Num3z0"/>
          <w:rFonts w:ascii="Verdana" w:hAnsi="Verdana"/>
          <w:color w:val="4682B4"/>
          <w:sz w:val="15"/>
          <w:szCs w:val="15"/>
        </w:rPr>
        <w:t>Сидельковский</w:t>
      </w:r>
      <w:r>
        <w:rPr>
          <w:rStyle w:val="WW8Num2z0"/>
          <w:rFonts w:ascii="Verdana" w:hAnsi="Verdana"/>
          <w:color w:val="000000"/>
          <w:sz w:val="15"/>
          <w:szCs w:val="15"/>
        </w:rPr>
        <w:t> </w:t>
      </w:r>
      <w:r>
        <w:rPr>
          <w:rFonts w:ascii="Verdana" w:hAnsi="Verdana"/>
          <w:color w:val="000000"/>
          <w:sz w:val="15"/>
          <w:szCs w:val="15"/>
        </w:rPr>
        <w:t>А.П. Изучение теоретических основ</w:t>
      </w:r>
      <w:r>
        <w:rPr>
          <w:rStyle w:val="WW8Num2z0"/>
          <w:rFonts w:ascii="Verdana" w:hAnsi="Verdana"/>
          <w:color w:val="000000"/>
          <w:sz w:val="15"/>
          <w:szCs w:val="15"/>
        </w:rPr>
        <w:t> </w:t>
      </w:r>
      <w:r>
        <w:rPr>
          <w:rStyle w:val="WW8Num3z0"/>
          <w:rFonts w:ascii="Verdana" w:hAnsi="Verdana"/>
          <w:color w:val="4682B4"/>
          <w:sz w:val="15"/>
          <w:szCs w:val="15"/>
        </w:rPr>
        <w:t>воспитательного</w:t>
      </w:r>
      <w:r>
        <w:rPr>
          <w:rStyle w:val="WW8Num2z0"/>
          <w:rFonts w:ascii="Verdana" w:hAnsi="Verdana"/>
          <w:color w:val="000000"/>
          <w:sz w:val="15"/>
          <w:szCs w:val="15"/>
        </w:rPr>
        <w:t> </w:t>
      </w:r>
      <w:r>
        <w:rPr>
          <w:rFonts w:ascii="Verdana" w:hAnsi="Verdana"/>
          <w:color w:val="000000"/>
          <w:sz w:val="15"/>
          <w:szCs w:val="15"/>
        </w:rPr>
        <w:t>процесса. Черкесск, 1979.</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138. Е.В. Субботский.</w:t>
      </w:r>
      <w:r>
        <w:rPr>
          <w:rStyle w:val="WW8Num2z0"/>
          <w:rFonts w:ascii="Verdana" w:hAnsi="Verdana"/>
          <w:color w:val="000000"/>
          <w:sz w:val="15"/>
          <w:szCs w:val="15"/>
        </w:rPr>
        <w:t> </w:t>
      </w:r>
      <w:r>
        <w:rPr>
          <w:rStyle w:val="WW8Num3z0"/>
          <w:rFonts w:ascii="Verdana" w:hAnsi="Verdana"/>
          <w:color w:val="4682B4"/>
          <w:sz w:val="15"/>
          <w:szCs w:val="15"/>
        </w:rPr>
        <w:t>Ребенок</w:t>
      </w:r>
      <w:r>
        <w:rPr>
          <w:rStyle w:val="WW8Num2z0"/>
          <w:rFonts w:ascii="Verdana" w:hAnsi="Verdana"/>
          <w:color w:val="000000"/>
          <w:sz w:val="15"/>
          <w:szCs w:val="15"/>
        </w:rPr>
        <w:t> </w:t>
      </w:r>
      <w:r>
        <w:rPr>
          <w:rFonts w:ascii="Verdana" w:hAnsi="Verdana"/>
          <w:color w:val="000000"/>
          <w:sz w:val="15"/>
          <w:szCs w:val="15"/>
        </w:rPr>
        <w:t>открывает мир: Кн. Для воспитателя дет. сада. М.: Просвещение, 1991. - 207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139. И.Т.</w:t>
      </w:r>
      <w:r>
        <w:rPr>
          <w:rStyle w:val="WW8Num2z0"/>
          <w:rFonts w:ascii="Verdana" w:hAnsi="Verdana"/>
          <w:color w:val="000000"/>
          <w:sz w:val="15"/>
          <w:szCs w:val="15"/>
        </w:rPr>
        <w:t> </w:t>
      </w:r>
      <w:r>
        <w:rPr>
          <w:rStyle w:val="WW8Num3z0"/>
          <w:rFonts w:ascii="Verdana" w:hAnsi="Verdana"/>
          <w:color w:val="4682B4"/>
          <w:sz w:val="15"/>
          <w:szCs w:val="15"/>
        </w:rPr>
        <w:t>Суровегина</w:t>
      </w:r>
      <w:r>
        <w:rPr>
          <w:rFonts w:ascii="Verdana" w:hAnsi="Verdana"/>
          <w:color w:val="000000"/>
          <w:sz w:val="15"/>
          <w:szCs w:val="15"/>
        </w:rPr>
        <w:t>. Междисциплинарность как принцип экологического воспитания. М., 1983.</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140. И.Т.</w:t>
      </w:r>
      <w:r>
        <w:rPr>
          <w:rStyle w:val="WW8Num2z0"/>
          <w:rFonts w:ascii="Verdana" w:hAnsi="Verdana"/>
          <w:color w:val="000000"/>
          <w:sz w:val="15"/>
          <w:szCs w:val="15"/>
        </w:rPr>
        <w:t> </w:t>
      </w:r>
      <w:r>
        <w:rPr>
          <w:rStyle w:val="WW8Num3z0"/>
          <w:rFonts w:ascii="Verdana" w:hAnsi="Verdana"/>
          <w:color w:val="4682B4"/>
          <w:sz w:val="15"/>
          <w:szCs w:val="15"/>
        </w:rPr>
        <w:t>Суровегина</w:t>
      </w:r>
      <w:r>
        <w:rPr>
          <w:rFonts w:ascii="Verdana" w:hAnsi="Verdana"/>
          <w:color w:val="000000"/>
          <w:sz w:val="15"/>
          <w:szCs w:val="15"/>
        </w:rPr>
        <w:t>, В.М. Сенкевич, Т.В. Кучер. Экологическое образование в школе //Педагогика, 1990. №12. - С.47.</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141. И.Т.</w:t>
      </w:r>
      <w:r>
        <w:rPr>
          <w:rStyle w:val="WW8Num2z0"/>
          <w:rFonts w:ascii="Verdana" w:hAnsi="Verdana"/>
          <w:color w:val="000000"/>
          <w:sz w:val="15"/>
          <w:szCs w:val="15"/>
        </w:rPr>
        <w:t> </w:t>
      </w:r>
      <w:r>
        <w:rPr>
          <w:rStyle w:val="WW8Num3z0"/>
          <w:rFonts w:ascii="Verdana" w:hAnsi="Verdana"/>
          <w:color w:val="4682B4"/>
          <w:sz w:val="15"/>
          <w:szCs w:val="15"/>
        </w:rPr>
        <w:t>Суровегина</w:t>
      </w:r>
      <w:r>
        <w:rPr>
          <w:rFonts w:ascii="Verdana" w:hAnsi="Verdana"/>
          <w:color w:val="000000"/>
          <w:sz w:val="15"/>
          <w:szCs w:val="15"/>
        </w:rPr>
        <w:t>, В.М. Сенкевич. Экология и мир:</w:t>
      </w:r>
      <w:r>
        <w:rPr>
          <w:rStyle w:val="WW8Num2z0"/>
          <w:rFonts w:ascii="Verdana" w:hAnsi="Verdana"/>
          <w:color w:val="000000"/>
          <w:sz w:val="15"/>
          <w:szCs w:val="15"/>
        </w:rPr>
        <w:t> </w:t>
      </w:r>
      <w:r>
        <w:rPr>
          <w:rStyle w:val="WW8Num3z0"/>
          <w:rFonts w:ascii="Verdana" w:hAnsi="Verdana"/>
          <w:color w:val="4682B4"/>
          <w:sz w:val="15"/>
          <w:szCs w:val="15"/>
        </w:rPr>
        <w:t>методическое</w:t>
      </w:r>
      <w:r>
        <w:rPr>
          <w:rStyle w:val="WW8Num2z0"/>
          <w:rFonts w:ascii="Verdana" w:hAnsi="Verdana"/>
          <w:color w:val="000000"/>
          <w:sz w:val="15"/>
          <w:szCs w:val="15"/>
        </w:rPr>
        <w:t> </w:t>
      </w:r>
      <w:r>
        <w:rPr>
          <w:rFonts w:ascii="Verdana" w:hAnsi="Verdana"/>
          <w:color w:val="000000"/>
          <w:sz w:val="15"/>
          <w:szCs w:val="15"/>
        </w:rPr>
        <w:t>пособие для учителя. М.: Новая школа, 1994.</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142. Тейяр де Шарден П. Феномен человека. М.: Наука, 1987.</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143.</w:t>
      </w:r>
      <w:r>
        <w:rPr>
          <w:rStyle w:val="WW8Num2z0"/>
          <w:rFonts w:ascii="Verdana" w:hAnsi="Verdana"/>
          <w:color w:val="000000"/>
          <w:sz w:val="15"/>
          <w:szCs w:val="15"/>
        </w:rPr>
        <w:t> </w:t>
      </w:r>
      <w:r>
        <w:rPr>
          <w:rStyle w:val="WW8Num3z0"/>
          <w:rFonts w:ascii="Verdana" w:hAnsi="Verdana"/>
          <w:color w:val="4682B4"/>
          <w:sz w:val="15"/>
          <w:szCs w:val="15"/>
        </w:rPr>
        <w:t>Тугаринов</w:t>
      </w:r>
      <w:r>
        <w:rPr>
          <w:rStyle w:val="WW8Num2z0"/>
          <w:rFonts w:ascii="Verdana" w:hAnsi="Verdana"/>
          <w:color w:val="000000"/>
          <w:sz w:val="15"/>
          <w:szCs w:val="15"/>
        </w:rPr>
        <w:t> </w:t>
      </w:r>
      <w:r>
        <w:rPr>
          <w:rFonts w:ascii="Verdana" w:hAnsi="Verdana"/>
          <w:color w:val="000000"/>
          <w:sz w:val="15"/>
          <w:szCs w:val="15"/>
        </w:rPr>
        <w:t>В.П. О ценностях жизни и культуры. Л.: Изд-во</w:t>
      </w:r>
      <w:r>
        <w:rPr>
          <w:rStyle w:val="WW8Num2z0"/>
          <w:rFonts w:ascii="Verdana" w:hAnsi="Verdana"/>
          <w:color w:val="000000"/>
          <w:sz w:val="15"/>
          <w:szCs w:val="15"/>
        </w:rPr>
        <w:t> </w:t>
      </w:r>
      <w:r>
        <w:rPr>
          <w:rStyle w:val="WW8Num3z0"/>
          <w:rFonts w:ascii="Verdana" w:hAnsi="Verdana"/>
          <w:color w:val="4682B4"/>
          <w:sz w:val="15"/>
          <w:szCs w:val="15"/>
        </w:rPr>
        <w:t>ЛГУ</w:t>
      </w:r>
      <w:r>
        <w:rPr>
          <w:rFonts w:ascii="Verdana" w:hAnsi="Verdana"/>
          <w:color w:val="000000"/>
          <w:sz w:val="15"/>
          <w:szCs w:val="15"/>
        </w:rPr>
        <w:t>,1960.</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144.</w:t>
      </w:r>
      <w:r>
        <w:rPr>
          <w:rStyle w:val="WW8Num2z0"/>
          <w:rFonts w:ascii="Verdana" w:hAnsi="Verdana"/>
          <w:color w:val="000000"/>
          <w:sz w:val="15"/>
          <w:szCs w:val="15"/>
        </w:rPr>
        <w:t> </w:t>
      </w:r>
      <w:r>
        <w:rPr>
          <w:rStyle w:val="WW8Num3z0"/>
          <w:rFonts w:ascii="Verdana" w:hAnsi="Verdana"/>
          <w:color w:val="4682B4"/>
          <w:sz w:val="15"/>
          <w:szCs w:val="15"/>
        </w:rPr>
        <w:t>Тугаринов</w:t>
      </w:r>
      <w:r>
        <w:rPr>
          <w:rStyle w:val="WW8Num2z0"/>
          <w:rFonts w:ascii="Verdana" w:hAnsi="Verdana"/>
          <w:color w:val="000000"/>
          <w:sz w:val="15"/>
          <w:szCs w:val="15"/>
        </w:rPr>
        <w:t> </w:t>
      </w:r>
      <w:r>
        <w:rPr>
          <w:rFonts w:ascii="Verdana" w:hAnsi="Verdana"/>
          <w:color w:val="000000"/>
          <w:sz w:val="15"/>
          <w:szCs w:val="15"/>
        </w:rPr>
        <w:t>В.П. Теория ценностей в марксизме. JI.: Изд-во ЛГУ, 1968. -124 с.152</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145.</w:t>
      </w:r>
      <w:r>
        <w:rPr>
          <w:rStyle w:val="WW8Num2z0"/>
          <w:rFonts w:ascii="Verdana" w:hAnsi="Verdana"/>
          <w:color w:val="000000"/>
          <w:sz w:val="15"/>
          <w:szCs w:val="15"/>
        </w:rPr>
        <w:t> </w:t>
      </w:r>
      <w:r>
        <w:rPr>
          <w:rStyle w:val="WW8Num3z0"/>
          <w:rFonts w:ascii="Verdana" w:hAnsi="Verdana"/>
          <w:color w:val="4682B4"/>
          <w:sz w:val="15"/>
          <w:szCs w:val="15"/>
        </w:rPr>
        <w:t>Тугаринов</w:t>
      </w:r>
      <w:r>
        <w:rPr>
          <w:rStyle w:val="WW8Num2z0"/>
          <w:rFonts w:ascii="Verdana" w:hAnsi="Verdana"/>
          <w:color w:val="000000"/>
          <w:sz w:val="15"/>
          <w:szCs w:val="15"/>
        </w:rPr>
        <w:t> </w:t>
      </w:r>
      <w:r>
        <w:rPr>
          <w:rFonts w:ascii="Verdana" w:hAnsi="Verdana"/>
          <w:color w:val="000000"/>
          <w:sz w:val="15"/>
          <w:szCs w:val="15"/>
        </w:rPr>
        <w:t>В.П. Природа, цивилизация, человек. Д., 1978.</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146. Универсальное и национальное в дошкольном детстве: материалы международного семинара /Под ред. JI.A. Парамоновой. М., 1994. - 117с.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147. Философия и ценностные нормы сознания. М.: Наука. 1978.</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148.</w:t>
      </w:r>
      <w:r>
        <w:rPr>
          <w:rStyle w:val="WW8Num2z0"/>
          <w:rFonts w:ascii="Verdana" w:hAnsi="Verdana"/>
          <w:color w:val="000000"/>
          <w:sz w:val="15"/>
          <w:szCs w:val="15"/>
        </w:rPr>
        <w:t> </w:t>
      </w:r>
      <w:r>
        <w:rPr>
          <w:rStyle w:val="WW8Num3z0"/>
          <w:rFonts w:ascii="Verdana" w:hAnsi="Verdana"/>
          <w:color w:val="4682B4"/>
          <w:sz w:val="15"/>
          <w:szCs w:val="15"/>
        </w:rPr>
        <w:t>Фельдштейн</w:t>
      </w:r>
      <w:r>
        <w:rPr>
          <w:rStyle w:val="WW8Num2z0"/>
          <w:rFonts w:ascii="Verdana" w:hAnsi="Verdana"/>
          <w:color w:val="000000"/>
          <w:sz w:val="15"/>
          <w:szCs w:val="15"/>
        </w:rPr>
        <w:t> </w:t>
      </w:r>
      <w:r>
        <w:rPr>
          <w:rFonts w:ascii="Verdana" w:hAnsi="Verdana"/>
          <w:color w:val="000000"/>
          <w:sz w:val="15"/>
          <w:szCs w:val="15"/>
        </w:rPr>
        <w:t>Д.И. Психология развития личности в онтогенезе. М.: Педагогика, 1989.</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149. Фромм Э. Бегство от свободы. М.: Прогресс, 1990. - 272с.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150. ХарчевА.Г. Социология воспитания (о некоторых актуальных проблемах воспитания личности). М., 1990. - 220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151. Хесле В. Философия и экология. /РАИФ. М., 1994.</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152. Ценностные ориентации в сфере педагогического образования: история и современность. Тезисы докладов и выступлений на XXI сессии Научного Совета по проблемам истории образования и педагогической науки 16-17 мая 1995г. В 2ч. -М.,</w:t>
      </w:r>
      <w:r>
        <w:rPr>
          <w:rStyle w:val="WW8Num2z0"/>
          <w:rFonts w:ascii="Verdana" w:hAnsi="Verdana"/>
          <w:color w:val="000000"/>
          <w:sz w:val="15"/>
          <w:szCs w:val="15"/>
        </w:rPr>
        <w:t> </w:t>
      </w:r>
      <w:r>
        <w:rPr>
          <w:rStyle w:val="WW8Num3z0"/>
          <w:rFonts w:ascii="Verdana" w:hAnsi="Verdana"/>
          <w:color w:val="4682B4"/>
          <w:sz w:val="15"/>
          <w:szCs w:val="15"/>
        </w:rPr>
        <w:t>НТО</w:t>
      </w:r>
      <w:r>
        <w:rPr>
          <w:rStyle w:val="WW8Num2z0"/>
          <w:rFonts w:ascii="Verdana" w:hAnsi="Verdana"/>
          <w:color w:val="000000"/>
          <w:sz w:val="15"/>
          <w:szCs w:val="15"/>
        </w:rPr>
        <w:t> </w:t>
      </w:r>
      <w:r>
        <w:rPr>
          <w:rFonts w:ascii="Verdana" w:hAnsi="Verdana"/>
          <w:color w:val="000000"/>
          <w:sz w:val="15"/>
          <w:szCs w:val="15"/>
        </w:rPr>
        <w:t>и ПРАО. Т.2. 168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153.</w:t>
      </w:r>
      <w:r>
        <w:rPr>
          <w:rStyle w:val="WW8Num2z0"/>
          <w:rFonts w:ascii="Verdana" w:hAnsi="Verdana"/>
          <w:color w:val="000000"/>
          <w:sz w:val="15"/>
          <w:szCs w:val="15"/>
        </w:rPr>
        <w:t> </w:t>
      </w:r>
      <w:r>
        <w:rPr>
          <w:rStyle w:val="WW8Num3z0"/>
          <w:rFonts w:ascii="Verdana" w:hAnsi="Verdana"/>
          <w:color w:val="4682B4"/>
          <w:sz w:val="15"/>
          <w:szCs w:val="15"/>
        </w:rPr>
        <w:t>Чавчадзе</w:t>
      </w:r>
      <w:r>
        <w:rPr>
          <w:rStyle w:val="WW8Num2z0"/>
          <w:rFonts w:ascii="Verdana" w:hAnsi="Verdana"/>
          <w:color w:val="000000"/>
          <w:sz w:val="15"/>
          <w:szCs w:val="15"/>
        </w:rPr>
        <w:t> </w:t>
      </w:r>
      <w:r>
        <w:rPr>
          <w:rFonts w:ascii="Verdana" w:hAnsi="Verdana"/>
          <w:color w:val="000000"/>
          <w:sz w:val="15"/>
          <w:szCs w:val="15"/>
        </w:rPr>
        <w:t>Н.З. Культура и ценности. Тбилиси, 1984. - 171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154. Человек в системе наук /Под ред. И.Т. Фролова. М.: Наука, 1989.</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155. ЧудиноваИ.М. Теоретические основы проблемы потребностей личности. Социологический аспект. Красноярск, 1975. - 246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156. А.Г.Шевцов. Социальная экология и экологическое воспитание: Методологические основы. М., 1995.</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157. Р.</w:t>
      </w:r>
      <w:r>
        <w:rPr>
          <w:rStyle w:val="WW8Num2z0"/>
          <w:rFonts w:ascii="Verdana" w:hAnsi="Verdana"/>
          <w:color w:val="000000"/>
          <w:sz w:val="15"/>
          <w:szCs w:val="15"/>
        </w:rPr>
        <w:t> </w:t>
      </w:r>
      <w:r>
        <w:rPr>
          <w:rStyle w:val="WW8Num3z0"/>
          <w:rFonts w:ascii="Verdana" w:hAnsi="Verdana"/>
          <w:color w:val="4682B4"/>
          <w:sz w:val="15"/>
          <w:szCs w:val="15"/>
        </w:rPr>
        <w:t>Штайнер</w:t>
      </w:r>
      <w:r>
        <w:rPr>
          <w:rFonts w:ascii="Verdana" w:hAnsi="Verdana"/>
          <w:color w:val="000000"/>
          <w:sz w:val="15"/>
          <w:szCs w:val="15"/>
        </w:rPr>
        <w:t>. Воспитание ребенка с точки зрения духовной науки /Пер. с нем. М., 1993. - 40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158. Р. Штейнер. Педагогика, основанная на познании человека. М., 1996.-128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159. Р. Штейнер. Духовно-душевные основы педагогики. /Пер с нем.I1. М., 1997.-144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160. ШумлянскийИ.И., ШумлянскийИ.И. Картина, мироздания: Основные закономерности процессов развития. М.: Мысль, 1990. - 62, /1/с.153</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161. Н.Е.</w:t>
      </w:r>
      <w:r>
        <w:rPr>
          <w:rStyle w:val="WW8Num2z0"/>
          <w:rFonts w:ascii="Verdana" w:hAnsi="Verdana"/>
          <w:color w:val="000000"/>
          <w:sz w:val="15"/>
          <w:szCs w:val="15"/>
        </w:rPr>
        <w:t> </w:t>
      </w:r>
      <w:r>
        <w:rPr>
          <w:rStyle w:val="WW8Num3z0"/>
          <w:rFonts w:ascii="Verdana" w:hAnsi="Verdana"/>
          <w:color w:val="4682B4"/>
          <w:sz w:val="15"/>
          <w:szCs w:val="15"/>
        </w:rPr>
        <w:t>Щуркова</w:t>
      </w:r>
      <w:r>
        <w:rPr>
          <w:rFonts w:ascii="Verdana" w:hAnsi="Verdana"/>
          <w:color w:val="000000"/>
          <w:sz w:val="15"/>
          <w:szCs w:val="15"/>
        </w:rPr>
        <w:t>. Этическое воспитание. //Воспитание школьников.1996.-№4.-С.9.</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162. Н.Е. Щуркова. Воспитание: новый взгляд с позиции культуры. М.,1997.-77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163. Н.Е. Щуркова. Воспитание как вхождение ребенка в культуру. //Воспитание школьников. 1998. - №5 - С.2.</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164.</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Психология игры. М., 1973.</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165.</w:t>
      </w:r>
      <w:r>
        <w:rPr>
          <w:rStyle w:val="WW8Num2z0"/>
          <w:rFonts w:ascii="Verdana" w:hAnsi="Verdana"/>
          <w:color w:val="000000"/>
          <w:sz w:val="15"/>
          <w:szCs w:val="15"/>
        </w:rPr>
        <w:t> </w:t>
      </w:r>
      <w:r>
        <w:rPr>
          <w:rStyle w:val="WW8Num3z0"/>
          <w:rFonts w:ascii="Verdana" w:hAnsi="Verdana"/>
          <w:color w:val="4682B4"/>
          <w:sz w:val="15"/>
          <w:szCs w:val="15"/>
        </w:rPr>
        <w:t>Эльконин</w:t>
      </w:r>
      <w:r>
        <w:rPr>
          <w:rStyle w:val="WW8Num2z0"/>
          <w:rFonts w:ascii="Verdana" w:hAnsi="Verdana"/>
          <w:color w:val="000000"/>
          <w:sz w:val="15"/>
          <w:szCs w:val="15"/>
        </w:rPr>
        <w:t> </w:t>
      </w:r>
      <w:r>
        <w:rPr>
          <w:rFonts w:ascii="Verdana" w:hAnsi="Verdana"/>
          <w:color w:val="000000"/>
          <w:sz w:val="15"/>
          <w:szCs w:val="15"/>
        </w:rPr>
        <w:t>Д.Б. Психическое развитие в детских возрастах. М.Д995. -416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166. Эпштейн М., Юкина Е. Образы детства. //Новый мир. 1979. - №12.</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167.</w:t>
      </w:r>
      <w:r>
        <w:rPr>
          <w:rStyle w:val="WW8Num2z0"/>
          <w:rFonts w:ascii="Verdana" w:hAnsi="Verdana"/>
          <w:color w:val="000000"/>
          <w:sz w:val="15"/>
          <w:szCs w:val="15"/>
        </w:rPr>
        <w:t> </w:t>
      </w:r>
      <w:r>
        <w:rPr>
          <w:rStyle w:val="WW8Num3z0"/>
          <w:rFonts w:ascii="Verdana" w:hAnsi="Verdana"/>
          <w:color w:val="4682B4"/>
          <w:sz w:val="15"/>
          <w:szCs w:val="15"/>
        </w:rPr>
        <w:t>Эриксон</w:t>
      </w:r>
      <w:r>
        <w:rPr>
          <w:rStyle w:val="WW8Num2z0"/>
          <w:rFonts w:ascii="Verdana" w:hAnsi="Verdana"/>
          <w:color w:val="000000"/>
          <w:sz w:val="15"/>
          <w:szCs w:val="15"/>
        </w:rPr>
        <w:t> </w:t>
      </w:r>
      <w:r>
        <w:rPr>
          <w:rFonts w:ascii="Verdana" w:hAnsi="Verdana"/>
          <w:color w:val="000000"/>
          <w:sz w:val="15"/>
          <w:szCs w:val="15"/>
        </w:rPr>
        <w:t>Э.Г. Детство и общество. СПб., 1996.</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168. Экологическое воспитание дошкольников/Под ред. к.п.н. A.M.</w:t>
      </w:r>
      <w:r>
        <w:rPr>
          <w:rStyle w:val="WW8Num2z0"/>
          <w:rFonts w:ascii="Verdana" w:hAnsi="Verdana"/>
          <w:color w:val="000000"/>
          <w:sz w:val="15"/>
          <w:szCs w:val="15"/>
        </w:rPr>
        <w:t> </w:t>
      </w:r>
      <w:r>
        <w:rPr>
          <w:rStyle w:val="WW8Num3z0"/>
          <w:rFonts w:ascii="Verdana" w:hAnsi="Verdana"/>
          <w:color w:val="4682B4"/>
          <w:sz w:val="15"/>
          <w:szCs w:val="15"/>
        </w:rPr>
        <w:t>Федотовой</w:t>
      </w:r>
      <w:r>
        <w:rPr>
          <w:rFonts w:ascii="Verdana" w:hAnsi="Verdana"/>
          <w:color w:val="000000"/>
          <w:sz w:val="15"/>
          <w:szCs w:val="15"/>
        </w:rPr>
        <w:t>, Пермь, 1992.</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169.</w:t>
      </w:r>
      <w:r>
        <w:rPr>
          <w:rStyle w:val="WW8Num2z0"/>
          <w:rFonts w:ascii="Verdana" w:hAnsi="Verdana"/>
          <w:color w:val="000000"/>
          <w:sz w:val="15"/>
          <w:szCs w:val="15"/>
        </w:rPr>
        <w:t> </w:t>
      </w:r>
      <w:r>
        <w:rPr>
          <w:rStyle w:val="WW8Num3z0"/>
          <w:rFonts w:ascii="Verdana" w:hAnsi="Verdana"/>
          <w:color w:val="4682B4"/>
          <w:sz w:val="15"/>
          <w:szCs w:val="15"/>
        </w:rPr>
        <w:t>Юсуфбекова</w:t>
      </w:r>
      <w:r>
        <w:rPr>
          <w:rStyle w:val="WW8Num2z0"/>
          <w:rFonts w:ascii="Verdana" w:hAnsi="Verdana"/>
          <w:color w:val="000000"/>
          <w:sz w:val="15"/>
          <w:szCs w:val="15"/>
        </w:rPr>
        <w:t> </w:t>
      </w:r>
      <w:r>
        <w:rPr>
          <w:rFonts w:ascii="Verdana" w:hAnsi="Verdana"/>
          <w:color w:val="000000"/>
          <w:sz w:val="15"/>
          <w:szCs w:val="15"/>
        </w:rPr>
        <w:t>Н.Р. Педагогическая аксиология как часть педагогической</w:t>
      </w:r>
      <w:r>
        <w:rPr>
          <w:rStyle w:val="WW8Num2z0"/>
          <w:rFonts w:ascii="Verdana" w:hAnsi="Verdana"/>
          <w:color w:val="000000"/>
          <w:sz w:val="15"/>
          <w:szCs w:val="15"/>
        </w:rPr>
        <w:t> </w:t>
      </w:r>
      <w:r>
        <w:rPr>
          <w:rStyle w:val="WW8Num3z0"/>
          <w:rFonts w:ascii="Verdana" w:hAnsi="Verdana"/>
          <w:color w:val="4682B4"/>
          <w:sz w:val="15"/>
          <w:szCs w:val="15"/>
        </w:rPr>
        <w:t>инноватики</w:t>
      </w:r>
      <w:r>
        <w:rPr>
          <w:rFonts w:ascii="Verdana" w:hAnsi="Verdana"/>
          <w:color w:val="000000"/>
          <w:sz w:val="15"/>
          <w:szCs w:val="15"/>
        </w:rPr>
        <w:t>. Новые исследования в педагогических науках. М., 1990. - № 2. - С.3-6.</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170.</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Психологические проблемы мотивации поведения.1. М., 1969.-317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171.</w:t>
      </w:r>
      <w:r>
        <w:rPr>
          <w:rStyle w:val="WW8Num2z0"/>
          <w:rFonts w:ascii="Verdana" w:hAnsi="Verdana"/>
          <w:color w:val="000000"/>
          <w:sz w:val="15"/>
          <w:szCs w:val="15"/>
        </w:rPr>
        <w:t> </w:t>
      </w:r>
      <w:r>
        <w:rPr>
          <w:rStyle w:val="WW8Num3z0"/>
          <w:rFonts w:ascii="Verdana" w:hAnsi="Verdana"/>
          <w:color w:val="4682B4"/>
          <w:sz w:val="15"/>
          <w:szCs w:val="15"/>
        </w:rPr>
        <w:t>Якобсон</w:t>
      </w:r>
      <w:r>
        <w:rPr>
          <w:rStyle w:val="WW8Num2z0"/>
          <w:rFonts w:ascii="Verdana" w:hAnsi="Verdana"/>
          <w:color w:val="000000"/>
          <w:sz w:val="15"/>
          <w:szCs w:val="15"/>
        </w:rPr>
        <w:t> </w:t>
      </w:r>
      <w:r>
        <w:rPr>
          <w:rFonts w:ascii="Verdana" w:hAnsi="Verdana"/>
          <w:color w:val="000000"/>
          <w:sz w:val="15"/>
          <w:szCs w:val="15"/>
        </w:rPr>
        <w:t>П.М. Чувства, их развитие и воспитание. М., 1976. - 64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172. С.Г.Якобсон. Психологические проблемы этического развития детей. / НИИ общей и</w:t>
      </w:r>
      <w:r>
        <w:rPr>
          <w:rStyle w:val="WW8Num2z0"/>
          <w:rFonts w:ascii="Verdana" w:hAnsi="Verdana"/>
          <w:color w:val="000000"/>
          <w:sz w:val="15"/>
          <w:szCs w:val="15"/>
        </w:rPr>
        <w:t> </w:t>
      </w:r>
      <w:r>
        <w:rPr>
          <w:rStyle w:val="WW8Num3z0"/>
          <w:rFonts w:ascii="Verdana" w:hAnsi="Verdana"/>
          <w:color w:val="4682B4"/>
          <w:sz w:val="15"/>
          <w:szCs w:val="15"/>
        </w:rPr>
        <w:t>пед</w:t>
      </w:r>
      <w:r>
        <w:rPr>
          <w:rFonts w:ascii="Verdana" w:hAnsi="Verdana"/>
          <w:color w:val="000000"/>
          <w:sz w:val="15"/>
          <w:szCs w:val="15"/>
        </w:rPr>
        <w:t>. психологии АПН СССР. М., 1984. - 144 с.</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173. Adams К. The development of social behavior. Infancy and early4childhood. N. Y. London.</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174. The Environment and Science and Technoloqy Education /Ed. A.V. Baer at.al. Oxford etc. Pergamon Press, 1987.</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175. School Recycling Programs: A Handbook for Educators. United States Tenviromental Protection Fgency., 1990.</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176. Values in education and education in values /Ed. by J. Haistead and</w:t>
      </w:r>
    </w:p>
    <w:p w:rsidR="00D01D2D" w:rsidRDefault="00D01D2D" w:rsidP="00D01D2D">
      <w:pPr>
        <w:pStyle w:val="WW8Num1z2"/>
        <w:shd w:val="clear" w:color="auto" w:fill="F7F7F7"/>
        <w:spacing w:after="0" w:line="240" w:lineRule="auto"/>
        <w:rPr>
          <w:rFonts w:ascii="Verdana" w:hAnsi="Verdana"/>
          <w:color w:val="000000"/>
          <w:sz w:val="15"/>
          <w:szCs w:val="15"/>
        </w:rPr>
      </w:pPr>
      <w:r>
        <w:rPr>
          <w:rFonts w:ascii="Verdana" w:hAnsi="Verdana"/>
          <w:color w:val="000000"/>
          <w:sz w:val="15"/>
          <w:szCs w:val="15"/>
        </w:rPr>
        <w:t>177. M. Tayior. L.: The Falmer Press, 1996.б~Ч</w:t>
      </w:r>
    </w:p>
    <w:p w:rsidR="00B368D7" w:rsidRPr="00D01D2D" w:rsidRDefault="00D01D2D" w:rsidP="00D01D2D">
      <w:pPr>
        <w:spacing w:after="0" w:line="240" w:lineRule="auto"/>
        <w:rPr>
          <w:rFonts w:ascii="Verdana" w:eastAsia="Times New Roman" w:hAnsi="Verdana" w:cs="Times New Roman"/>
          <w:b/>
          <w:bCs/>
          <w:color w:val="000000"/>
          <w:kern w:val="0"/>
          <w:sz w:val="12"/>
          <w:szCs w:val="12"/>
          <w:lang w:val="en-US" w:eastAsia="ru-RU"/>
        </w:rPr>
      </w:pPr>
      <w:r>
        <w:rPr>
          <w:rFonts w:ascii="Verdana" w:hAnsi="Verdana"/>
          <w:color w:val="000000"/>
          <w:sz w:val="15"/>
          <w:szCs w:val="15"/>
        </w:rPr>
        <w:br/>
      </w:r>
      <w:r>
        <w:rPr>
          <w:rFonts w:ascii="Verdana" w:hAnsi="Verdana"/>
          <w:color w:val="000000"/>
          <w:sz w:val="15"/>
          <w:szCs w:val="15"/>
          <w:lang w:val="en-US"/>
        </w:rPr>
        <w:t xml:space="preserve"> </w:t>
      </w:r>
    </w:p>
    <w:sectPr w:rsidR="00B368D7" w:rsidRPr="00D01D2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BAA" w:rsidRDefault="00415BAA">
      <w:pPr>
        <w:spacing w:after="0" w:line="240" w:lineRule="auto"/>
      </w:pPr>
      <w:r>
        <w:separator/>
      </w:r>
    </w:p>
  </w:endnote>
  <w:endnote w:type="continuationSeparator" w:id="0">
    <w:p w:rsidR="00415BAA" w:rsidRDefault="00415B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font291">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BAA" w:rsidRDefault="00415BAA">
      <w:pPr>
        <w:spacing w:after="0" w:line="240" w:lineRule="auto"/>
      </w:pPr>
      <w:r>
        <w:separator/>
      </w:r>
    </w:p>
  </w:footnote>
  <w:footnote w:type="continuationSeparator" w:id="0">
    <w:p w:rsidR="00415BAA" w:rsidRDefault="00415B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15C" w:rsidRPr="006E463D" w:rsidRDefault="00B1415C"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52C80E0D"/>
    <w:multiLevelType w:val="singleLevel"/>
    <w:tmpl w:val="0419000F"/>
    <w:lvl w:ilvl="0">
      <w:start w:val="1"/>
      <w:numFmt w:val="decimal"/>
      <w:lvlText w:val="%1."/>
      <w:lvlJc w:val="left"/>
      <w:pPr>
        <w:tabs>
          <w:tab w:val="num" w:pos="516"/>
        </w:tabs>
        <w:ind w:left="516" w:hanging="360"/>
      </w:pPr>
    </w:lvl>
  </w:abstractNum>
  <w:abstractNum w:abstractNumId="44">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70369"/>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58C"/>
    <w:rsid w:val="00000663"/>
    <w:rsid w:val="00000B24"/>
    <w:rsid w:val="0000111F"/>
    <w:rsid w:val="0000119C"/>
    <w:rsid w:val="00001676"/>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5C6"/>
    <w:rsid w:val="00004E41"/>
    <w:rsid w:val="000050F4"/>
    <w:rsid w:val="000055E1"/>
    <w:rsid w:val="00005B98"/>
    <w:rsid w:val="00005E57"/>
    <w:rsid w:val="000066F4"/>
    <w:rsid w:val="00006869"/>
    <w:rsid w:val="00006D05"/>
    <w:rsid w:val="00006E18"/>
    <w:rsid w:val="000071D0"/>
    <w:rsid w:val="00007704"/>
    <w:rsid w:val="0000782D"/>
    <w:rsid w:val="00011047"/>
    <w:rsid w:val="0001118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89"/>
    <w:rsid w:val="0001683F"/>
    <w:rsid w:val="000169F6"/>
    <w:rsid w:val="00017420"/>
    <w:rsid w:val="00020B54"/>
    <w:rsid w:val="00020C86"/>
    <w:rsid w:val="00020EAA"/>
    <w:rsid w:val="0002105A"/>
    <w:rsid w:val="000210A0"/>
    <w:rsid w:val="00021CD1"/>
    <w:rsid w:val="00022072"/>
    <w:rsid w:val="000223EA"/>
    <w:rsid w:val="000229D0"/>
    <w:rsid w:val="00023129"/>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065"/>
    <w:rsid w:val="000362E8"/>
    <w:rsid w:val="000363A9"/>
    <w:rsid w:val="000367A1"/>
    <w:rsid w:val="00036CD4"/>
    <w:rsid w:val="00036F1F"/>
    <w:rsid w:val="0003729A"/>
    <w:rsid w:val="000372F4"/>
    <w:rsid w:val="000375F8"/>
    <w:rsid w:val="000408E3"/>
    <w:rsid w:val="00040E42"/>
    <w:rsid w:val="00040EE9"/>
    <w:rsid w:val="000410DE"/>
    <w:rsid w:val="00041759"/>
    <w:rsid w:val="00041C2B"/>
    <w:rsid w:val="00042545"/>
    <w:rsid w:val="00042803"/>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86C"/>
    <w:rsid w:val="00052D64"/>
    <w:rsid w:val="00052D9C"/>
    <w:rsid w:val="00052E5D"/>
    <w:rsid w:val="000530F7"/>
    <w:rsid w:val="00053A3D"/>
    <w:rsid w:val="00053B07"/>
    <w:rsid w:val="0005446A"/>
    <w:rsid w:val="000545B0"/>
    <w:rsid w:val="000545F3"/>
    <w:rsid w:val="00054B15"/>
    <w:rsid w:val="000562EA"/>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584"/>
    <w:rsid w:val="00061ABC"/>
    <w:rsid w:val="00061D2A"/>
    <w:rsid w:val="00061DBD"/>
    <w:rsid w:val="00062B7B"/>
    <w:rsid w:val="00062EB1"/>
    <w:rsid w:val="00063258"/>
    <w:rsid w:val="00063AA4"/>
    <w:rsid w:val="00063BDE"/>
    <w:rsid w:val="00063FCA"/>
    <w:rsid w:val="000642B9"/>
    <w:rsid w:val="0006473D"/>
    <w:rsid w:val="00064AAD"/>
    <w:rsid w:val="00064CDC"/>
    <w:rsid w:val="00065C7D"/>
    <w:rsid w:val="00065DEE"/>
    <w:rsid w:val="000665CD"/>
    <w:rsid w:val="00066670"/>
    <w:rsid w:val="00066A92"/>
    <w:rsid w:val="000672B2"/>
    <w:rsid w:val="000672BA"/>
    <w:rsid w:val="00070556"/>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A64"/>
    <w:rsid w:val="00086EC6"/>
    <w:rsid w:val="00087679"/>
    <w:rsid w:val="00087696"/>
    <w:rsid w:val="00087AE2"/>
    <w:rsid w:val="00087D57"/>
    <w:rsid w:val="00090859"/>
    <w:rsid w:val="00090D55"/>
    <w:rsid w:val="000913DD"/>
    <w:rsid w:val="00091A2B"/>
    <w:rsid w:val="00091C33"/>
    <w:rsid w:val="00091EDA"/>
    <w:rsid w:val="00092850"/>
    <w:rsid w:val="00092E84"/>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C2"/>
    <w:rsid w:val="000A63E0"/>
    <w:rsid w:val="000A6DAB"/>
    <w:rsid w:val="000B0134"/>
    <w:rsid w:val="000B0213"/>
    <w:rsid w:val="000B05CF"/>
    <w:rsid w:val="000B0ECE"/>
    <w:rsid w:val="000B102E"/>
    <w:rsid w:val="000B10E8"/>
    <w:rsid w:val="000B24E1"/>
    <w:rsid w:val="000B3055"/>
    <w:rsid w:val="000B324F"/>
    <w:rsid w:val="000B339E"/>
    <w:rsid w:val="000B399A"/>
    <w:rsid w:val="000B3F2C"/>
    <w:rsid w:val="000B42E1"/>
    <w:rsid w:val="000B499D"/>
    <w:rsid w:val="000B53F4"/>
    <w:rsid w:val="000B5A23"/>
    <w:rsid w:val="000B5EFA"/>
    <w:rsid w:val="000B638A"/>
    <w:rsid w:val="000B7059"/>
    <w:rsid w:val="000B7075"/>
    <w:rsid w:val="000B771A"/>
    <w:rsid w:val="000B7B13"/>
    <w:rsid w:val="000B7BE1"/>
    <w:rsid w:val="000C06F5"/>
    <w:rsid w:val="000C0CCE"/>
    <w:rsid w:val="000C0D6C"/>
    <w:rsid w:val="000C1092"/>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3FE"/>
    <w:rsid w:val="000D1561"/>
    <w:rsid w:val="000D1A1C"/>
    <w:rsid w:val="000D223F"/>
    <w:rsid w:val="000D3048"/>
    <w:rsid w:val="000D37B3"/>
    <w:rsid w:val="000D3AC9"/>
    <w:rsid w:val="000D4185"/>
    <w:rsid w:val="000D4648"/>
    <w:rsid w:val="000D4AD5"/>
    <w:rsid w:val="000D4EDD"/>
    <w:rsid w:val="000D53D8"/>
    <w:rsid w:val="000D5A69"/>
    <w:rsid w:val="000D5C56"/>
    <w:rsid w:val="000D5C67"/>
    <w:rsid w:val="000D6035"/>
    <w:rsid w:val="000D676A"/>
    <w:rsid w:val="000D6C59"/>
    <w:rsid w:val="000D728F"/>
    <w:rsid w:val="000D7292"/>
    <w:rsid w:val="000D75B9"/>
    <w:rsid w:val="000E017B"/>
    <w:rsid w:val="000E0BB9"/>
    <w:rsid w:val="000E0BF7"/>
    <w:rsid w:val="000E128D"/>
    <w:rsid w:val="000E19BA"/>
    <w:rsid w:val="000E2983"/>
    <w:rsid w:val="000E35CF"/>
    <w:rsid w:val="000E3A16"/>
    <w:rsid w:val="000E3DB8"/>
    <w:rsid w:val="000E3E4D"/>
    <w:rsid w:val="000E3ED9"/>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17"/>
    <w:rsid w:val="000F44DF"/>
    <w:rsid w:val="000F46EF"/>
    <w:rsid w:val="000F4A38"/>
    <w:rsid w:val="000F4CA2"/>
    <w:rsid w:val="000F4D6A"/>
    <w:rsid w:val="000F6D4B"/>
    <w:rsid w:val="000F718E"/>
    <w:rsid w:val="000F74BB"/>
    <w:rsid w:val="000F7522"/>
    <w:rsid w:val="000F759C"/>
    <w:rsid w:val="000F7688"/>
    <w:rsid w:val="00100A16"/>
    <w:rsid w:val="00100CE9"/>
    <w:rsid w:val="001012A2"/>
    <w:rsid w:val="00101F23"/>
    <w:rsid w:val="00101F72"/>
    <w:rsid w:val="001024DB"/>
    <w:rsid w:val="00103057"/>
    <w:rsid w:val="001047AA"/>
    <w:rsid w:val="001047AC"/>
    <w:rsid w:val="00104F16"/>
    <w:rsid w:val="001051E2"/>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798"/>
    <w:rsid w:val="00114859"/>
    <w:rsid w:val="001149B3"/>
    <w:rsid w:val="0011528F"/>
    <w:rsid w:val="00115D27"/>
    <w:rsid w:val="0011753D"/>
    <w:rsid w:val="001178DB"/>
    <w:rsid w:val="00117B81"/>
    <w:rsid w:val="001208B5"/>
    <w:rsid w:val="001212F4"/>
    <w:rsid w:val="001220CA"/>
    <w:rsid w:val="001225D1"/>
    <w:rsid w:val="00122C51"/>
    <w:rsid w:val="00123280"/>
    <w:rsid w:val="001233D4"/>
    <w:rsid w:val="0012382D"/>
    <w:rsid w:val="00123A6B"/>
    <w:rsid w:val="00123A8F"/>
    <w:rsid w:val="00123FC4"/>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0D9"/>
    <w:rsid w:val="001424E5"/>
    <w:rsid w:val="001426CD"/>
    <w:rsid w:val="001435E8"/>
    <w:rsid w:val="001436B6"/>
    <w:rsid w:val="001438DF"/>
    <w:rsid w:val="00143DB6"/>
    <w:rsid w:val="00146811"/>
    <w:rsid w:val="00146C3C"/>
    <w:rsid w:val="00146C7C"/>
    <w:rsid w:val="00146FA0"/>
    <w:rsid w:val="00150866"/>
    <w:rsid w:val="00151A7F"/>
    <w:rsid w:val="00151BB9"/>
    <w:rsid w:val="0015208E"/>
    <w:rsid w:val="00152139"/>
    <w:rsid w:val="001528BF"/>
    <w:rsid w:val="00153A4C"/>
    <w:rsid w:val="0015407A"/>
    <w:rsid w:val="001546CC"/>
    <w:rsid w:val="0015473B"/>
    <w:rsid w:val="00154B27"/>
    <w:rsid w:val="00154C24"/>
    <w:rsid w:val="00154E9B"/>
    <w:rsid w:val="00155120"/>
    <w:rsid w:val="0015532C"/>
    <w:rsid w:val="001558D2"/>
    <w:rsid w:val="0015619A"/>
    <w:rsid w:val="0015624C"/>
    <w:rsid w:val="00156E4C"/>
    <w:rsid w:val="00157EE5"/>
    <w:rsid w:val="00160234"/>
    <w:rsid w:val="00160A63"/>
    <w:rsid w:val="001610F3"/>
    <w:rsid w:val="00161624"/>
    <w:rsid w:val="001616A1"/>
    <w:rsid w:val="0016197F"/>
    <w:rsid w:val="00162FA8"/>
    <w:rsid w:val="00162FB7"/>
    <w:rsid w:val="00163238"/>
    <w:rsid w:val="00163329"/>
    <w:rsid w:val="001635A9"/>
    <w:rsid w:val="00163D46"/>
    <w:rsid w:val="00163E5F"/>
    <w:rsid w:val="001646DB"/>
    <w:rsid w:val="00165161"/>
    <w:rsid w:val="00165349"/>
    <w:rsid w:val="001655F6"/>
    <w:rsid w:val="00165809"/>
    <w:rsid w:val="0016590C"/>
    <w:rsid w:val="00165E64"/>
    <w:rsid w:val="00166078"/>
    <w:rsid w:val="00166579"/>
    <w:rsid w:val="001666AB"/>
    <w:rsid w:val="00166A05"/>
    <w:rsid w:val="00166A96"/>
    <w:rsid w:val="00166A9D"/>
    <w:rsid w:val="00166DFE"/>
    <w:rsid w:val="00166F4A"/>
    <w:rsid w:val="0016726C"/>
    <w:rsid w:val="001673BC"/>
    <w:rsid w:val="0016768E"/>
    <w:rsid w:val="00167989"/>
    <w:rsid w:val="00167AF6"/>
    <w:rsid w:val="0017036D"/>
    <w:rsid w:val="0017080B"/>
    <w:rsid w:val="001715EB"/>
    <w:rsid w:val="00171916"/>
    <w:rsid w:val="001723A9"/>
    <w:rsid w:val="0017245B"/>
    <w:rsid w:val="0017287B"/>
    <w:rsid w:val="00172CDA"/>
    <w:rsid w:val="00173464"/>
    <w:rsid w:val="00173911"/>
    <w:rsid w:val="0017475F"/>
    <w:rsid w:val="0017495E"/>
    <w:rsid w:val="0017547A"/>
    <w:rsid w:val="00175BA9"/>
    <w:rsid w:val="001764AB"/>
    <w:rsid w:val="0017678A"/>
    <w:rsid w:val="001769F4"/>
    <w:rsid w:val="00177AD1"/>
    <w:rsid w:val="00177CB7"/>
    <w:rsid w:val="00180EF4"/>
    <w:rsid w:val="001819F9"/>
    <w:rsid w:val="00181F4E"/>
    <w:rsid w:val="00181FEA"/>
    <w:rsid w:val="0018307D"/>
    <w:rsid w:val="00183814"/>
    <w:rsid w:val="00183E5B"/>
    <w:rsid w:val="001840DE"/>
    <w:rsid w:val="00184CA5"/>
    <w:rsid w:val="00184F38"/>
    <w:rsid w:val="00184F64"/>
    <w:rsid w:val="001855A1"/>
    <w:rsid w:val="001857BD"/>
    <w:rsid w:val="001864AA"/>
    <w:rsid w:val="00187046"/>
    <w:rsid w:val="00187089"/>
    <w:rsid w:val="00187485"/>
    <w:rsid w:val="00187A70"/>
    <w:rsid w:val="001907D6"/>
    <w:rsid w:val="00190BBA"/>
    <w:rsid w:val="0019177D"/>
    <w:rsid w:val="00191A94"/>
    <w:rsid w:val="00192089"/>
    <w:rsid w:val="001920E1"/>
    <w:rsid w:val="001923B1"/>
    <w:rsid w:val="001927CA"/>
    <w:rsid w:val="00193104"/>
    <w:rsid w:val="00193A85"/>
    <w:rsid w:val="00193FB5"/>
    <w:rsid w:val="00194D41"/>
    <w:rsid w:val="001951F7"/>
    <w:rsid w:val="0019606E"/>
    <w:rsid w:val="00196AD4"/>
    <w:rsid w:val="00196B51"/>
    <w:rsid w:val="00196C72"/>
    <w:rsid w:val="00196D33"/>
    <w:rsid w:val="0019790A"/>
    <w:rsid w:val="00197FAD"/>
    <w:rsid w:val="001A00EF"/>
    <w:rsid w:val="001A051E"/>
    <w:rsid w:val="001A0BD3"/>
    <w:rsid w:val="001A0C7C"/>
    <w:rsid w:val="001A113D"/>
    <w:rsid w:val="001A1523"/>
    <w:rsid w:val="001A1FAD"/>
    <w:rsid w:val="001A23FC"/>
    <w:rsid w:val="001A2957"/>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09DE"/>
    <w:rsid w:val="001B128D"/>
    <w:rsid w:val="001B1886"/>
    <w:rsid w:val="001B1D30"/>
    <w:rsid w:val="001B320C"/>
    <w:rsid w:val="001B3945"/>
    <w:rsid w:val="001B3A64"/>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598"/>
    <w:rsid w:val="001C3C58"/>
    <w:rsid w:val="001C567D"/>
    <w:rsid w:val="001C5C2C"/>
    <w:rsid w:val="001C5D54"/>
    <w:rsid w:val="001C67EB"/>
    <w:rsid w:val="001C6D38"/>
    <w:rsid w:val="001C7091"/>
    <w:rsid w:val="001C714C"/>
    <w:rsid w:val="001C7348"/>
    <w:rsid w:val="001C77AF"/>
    <w:rsid w:val="001C78FA"/>
    <w:rsid w:val="001C7900"/>
    <w:rsid w:val="001D01A7"/>
    <w:rsid w:val="001D0A63"/>
    <w:rsid w:val="001D0E20"/>
    <w:rsid w:val="001D0F79"/>
    <w:rsid w:val="001D12ED"/>
    <w:rsid w:val="001D2241"/>
    <w:rsid w:val="001D22ED"/>
    <w:rsid w:val="001D24B5"/>
    <w:rsid w:val="001D2C5B"/>
    <w:rsid w:val="001D3358"/>
    <w:rsid w:val="001D3396"/>
    <w:rsid w:val="001D3F7F"/>
    <w:rsid w:val="001D4F0B"/>
    <w:rsid w:val="001D50DA"/>
    <w:rsid w:val="001D5137"/>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644"/>
    <w:rsid w:val="001E5BE7"/>
    <w:rsid w:val="001E5D7F"/>
    <w:rsid w:val="001E633E"/>
    <w:rsid w:val="001E65FF"/>
    <w:rsid w:val="001E68DF"/>
    <w:rsid w:val="001E725D"/>
    <w:rsid w:val="001E753B"/>
    <w:rsid w:val="001E79F3"/>
    <w:rsid w:val="001E7DED"/>
    <w:rsid w:val="001E7FA4"/>
    <w:rsid w:val="001E7FC9"/>
    <w:rsid w:val="001F0917"/>
    <w:rsid w:val="001F0A46"/>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C4A"/>
    <w:rsid w:val="001F5044"/>
    <w:rsid w:val="001F55BD"/>
    <w:rsid w:val="001F6212"/>
    <w:rsid w:val="001F670A"/>
    <w:rsid w:val="001F6BBD"/>
    <w:rsid w:val="001F734D"/>
    <w:rsid w:val="001F7427"/>
    <w:rsid w:val="001F7B82"/>
    <w:rsid w:val="00200038"/>
    <w:rsid w:val="00200194"/>
    <w:rsid w:val="002005C2"/>
    <w:rsid w:val="00200661"/>
    <w:rsid w:val="0020076D"/>
    <w:rsid w:val="00200D88"/>
    <w:rsid w:val="00200E39"/>
    <w:rsid w:val="002014C9"/>
    <w:rsid w:val="00201ADD"/>
    <w:rsid w:val="00201B75"/>
    <w:rsid w:val="00201F08"/>
    <w:rsid w:val="00202374"/>
    <w:rsid w:val="00203911"/>
    <w:rsid w:val="00203E95"/>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0FC7"/>
    <w:rsid w:val="00211081"/>
    <w:rsid w:val="002115E4"/>
    <w:rsid w:val="0021226F"/>
    <w:rsid w:val="002123D6"/>
    <w:rsid w:val="00212471"/>
    <w:rsid w:val="002124A7"/>
    <w:rsid w:val="00212CFF"/>
    <w:rsid w:val="002131DF"/>
    <w:rsid w:val="00213568"/>
    <w:rsid w:val="00213BE6"/>
    <w:rsid w:val="00213FCD"/>
    <w:rsid w:val="002140A6"/>
    <w:rsid w:val="00214350"/>
    <w:rsid w:val="002147A1"/>
    <w:rsid w:val="00215B0B"/>
    <w:rsid w:val="00215B42"/>
    <w:rsid w:val="002167B7"/>
    <w:rsid w:val="0021779C"/>
    <w:rsid w:val="00217B16"/>
    <w:rsid w:val="00217DF9"/>
    <w:rsid w:val="00221CC5"/>
    <w:rsid w:val="002225F0"/>
    <w:rsid w:val="0022286E"/>
    <w:rsid w:val="00222E06"/>
    <w:rsid w:val="002234A6"/>
    <w:rsid w:val="00223976"/>
    <w:rsid w:val="002241FD"/>
    <w:rsid w:val="0022522C"/>
    <w:rsid w:val="00225E4B"/>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436"/>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2E3"/>
    <w:rsid w:val="00262700"/>
    <w:rsid w:val="00262D59"/>
    <w:rsid w:val="00262DB0"/>
    <w:rsid w:val="00263236"/>
    <w:rsid w:val="00263285"/>
    <w:rsid w:val="002632AA"/>
    <w:rsid w:val="00263AD1"/>
    <w:rsid w:val="00264C1B"/>
    <w:rsid w:val="00265D01"/>
    <w:rsid w:val="00266320"/>
    <w:rsid w:val="0026667B"/>
    <w:rsid w:val="00266C12"/>
    <w:rsid w:val="00266E28"/>
    <w:rsid w:val="0026704A"/>
    <w:rsid w:val="00267887"/>
    <w:rsid w:val="00267FB1"/>
    <w:rsid w:val="0027005C"/>
    <w:rsid w:val="002705B5"/>
    <w:rsid w:val="00270864"/>
    <w:rsid w:val="0027128A"/>
    <w:rsid w:val="002713BF"/>
    <w:rsid w:val="0027162F"/>
    <w:rsid w:val="002719E5"/>
    <w:rsid w:val="00271B15"/>
    <w:rsid w:val="00272C44"/>
    <w:rsid w:val="00273DA3"/>
    <w:rsid w:val="00273FAC"/>
    <w:rsid w:val="0027405E"/>
    <w:rsid w:val="00274191"/>
    <w:rsid w:val="00274CBD"/>
    <w:rsid w:val="00274FA8"/>
    <w:rsid w:val="0027557C"/>
    <w:rsid w:val="00275A2F"/>
    <w:rsid w:val="00275F96"/>
    <w:rsid w:val="0027625B"/>
    <w:rsid w:val="002763F9"/>
    <w:rsid w:val="00277AC3"/>
    <w:rsid w:val="00280DA2"/>
    <w:rsid w:val="00281029"/>
    <w:rsid w:val="002816EA"/>
    <w:rsid w:val="00282381"/>
    <w:rsid w:val="002826C8"/>
    <w:rsid w:val="00282A37"/>
    <w:rsid w:val="0028542D"/>
    <w:rsid w:val="002855FE"/>
    <w:rsid w:val="0028644F"/>
    <w:rsid w:val="002869FE"/>
    <w:rsid w:val="00287ADD"/>
    <w:rsid w:val="00287B18"/>
    <w:rsid w:val="00287B51"/>
    <w:rsid w:val="00287DEA"/>
    <w:rsid w:val="00287E52"/>
    <w:rsid w:val="002900AA"/>
    <w:rsid w:val="0029010C"/>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4C23"/>
    <w:rsid w:val="002955E8"/>
    <w:rsid w:val="00295694"/>
    <w:rsid w:val="00296543"/>
    <w:rsid w:val="002966D3"/>
    <w:rsid w:val="002966F3"/>
    <w:rsid w:val="002A022B"/>
    <w:rsid w:val="002A2B41"/>
    <w:rsid w:val="002A33D8"/>
    <w:rsid w:val="002A386A"/>
    <w:rsid w:val="002A38E1"/>
    <w:rsid w:val="002A46FF"/>
    <w:rsid w:val="002A4798"/>
    <w:rsid w:val="002A5361"/>
    <w:rsid w:val="002A5780"/>
    <w:rsid w:val="002A59DA"/>
    <w:rsid w:val="002A64EC"/>
    <w:rsid w:val="002A6527"/>
    <w:rsid w:val="002A655B"/>
    <w:rsid w:val="002A69AF"/>
    <w:rsid w:val="002A7631"/>
    <w:rsid w:val="002B0B22"/>
    <w:rsid w:val="002B1FB6"/>
    <w:rsid w:val="002B2009"/>
    <w:rsid w:val="002B24A4"/>
    <w:rsid w:val="002B2645"/>
    <w:rsid w:val="002B2967"/>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B7CE2"/>
    <w:rsid w:val="002C186A"/>
    <w:rsid w:val="002C1B45"/>
    <w:rsid w:val="002C2DD6"/>
    <w:rsid w:val="002C3570"/>
    <w:rsid w:val="002C359A"/>
    <w:rsid w:val="002C3FB3"/>
    <w:rsid w:val="002C4445"/>
    <w:rsid w:val="002C4963"/>
    <w:rsid w:val="002C5560"/>
    <w:rsid w:val="002C5763"/>
    <w:rsid w:val="002C5C18"/>
    <w:rsid w:val="002C64FE"/>
    <w:rsid w:val="002C6A99"/>
    <w:rsid w:val="002C745B"/>
    <w:rsid w:val="002C7C79"/>
    <w:rsid w:val="002C7E07"/>
    <w:rsid w:val="002D07EA"/>
    <w:rsid w:val="002D0E23"/>
    <w:rsid w:val="002D1200"/>
    <w:rsid w:val="002D1D6B"/>
    <w:rsid w:val="002D2023"/>
    <w:rsid w:val="002D2123"/>
    <w:rsid w:val="002D2AEA"/>
    <w:rsid w:val="002D305A"/>
    <w:rsid w:val="002D3300"/>
    <w:rsid w:val="002D355E"/>
    <w:rsid w:val="002D3BB4"/>
    <w:rsid w:val="002D428A"/>
    <w:rsid w:val="002D4450"/>
    <w:rsid w:val="002D5A35"/>
    <w:rsid w:val="002D5F75"/>
    <w:rsid w:val="002D7F46"/>
    <w:rsid w:val="002E118C"/>
    <w:rsid w:val="002E19E4"/>
    <w:rsid w:val="002E284E"/>
    <w:rsid w:val="002E2C93"/>
    <w:rsid w:val="002E41E5"/>
    <w:rsid w:val="002E4307"/>
    <w:rsid w:val="002E47FD"/>
    <w:rsid w:val="002E4DCB"/>
    <w:rsid w:val="002E5516"/>
    <w:rsid w:val="002E56C6"/>
    <w:rsid w:val="002E5EF6"/>
    <w:rsid w:val="002E6329"/>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3565"/>
    <w:rsid w:val="002F40FF"/>
    <w:rsid w:val="002F418E"/>
    <w:rsid w:val="002F517C"/>
    <w:rsid w:val="002F5585"/>
    <w:rsid w:val="002F56DB"/>
    <w:rsid w:val="002F6E0D"/>
    <w:rsid w:val="002F7F41"/>
    <w:rsid w:val="003001F3"/>
    <w:rsid w:val="003006C8"/>
    <w:rsid w:val="0030177B"/>
    <w:rsid w:val="0030191F"/>
    <w:rsid w:val="003019CE"/>
    <w:rsid w:val="003020F3"/>
    <w:rsid w:val="00302595"/>
    <w:rsid w:val="00302BD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2CF5"/>
    <w:rsid w:val="00313A48"/>
    <w:rsid w:val="00313A72"/>
    <w:rsid w:val="00313D6F"/>
    <w:rsid w:val="00314307"/>
    <w:rsid w:val="0031464D"/>
    <w:rsid w:val="00314A95"/>
    <w:rsid w:val="00315147"/>
    <w:rsid w:val="0031534F"/>
    <w:rsid w:val="0031542B"/>
    <w:rsid w:val="00315EA6"/>
    <w:rsid w:val="00315F0E"/>
    <w:rsid w:val="00316257"/>
    <w:rsid w:val="003166E4"/>
    <w:rsid w:val="003167C5"/>
    <w:rsid w:val="003169E4"/>
    <w:rsid w:val="0031741F"/>
    <w:rsid w:val="00317507"/>
    <w:rsid w:val="00317696"/>
    <w:rsid w:val="003178F5"/>
    <w:rsid w:val="00317DC4"/>
    <w:rsid w:val="0032013A"/>
    <w:rsid w:val="003202DE"/>
    <w:rsid w:val="003203FC"/>
    <w:rsid w:val="0032108C"/>
    <w:rsid w:val="00321FBC"/>
    <w:rsid w:val="00322402"/>
    <w:rsid w:val="00322CCC"/>
    <w:rsid w:val="00322F7C"/>
    <w:rsid w:val="00323234"/>
    <w:rsid w:val="003233B8"/>
    <w:rsid w:val="00323DF7"/>
    <w:rsid w:val="003245D1"/>
    <w:rsid w:val="00324933"/>
    <w:rsid w:val="00325251"/>
    <w:rsid w:val="003257E9"/>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15B0"/>
    <w:rsid w:val="00342270"/>
    <w:rsid w:val="00343E2D"/>
    <w:rsid w:val="0034453C"/>
    <w:rsid w:val="0034480A"/>
    <w:rsid w:val="00345B7E"/>
    <w:rsid w:val="00345F06"/>
    <w:rsid w:val="0034688E"/>
    <w:rsid w:val="003468CB"/>
    <w:rsid w:val="00346B13"/>
    <w:rsid w:val="00346FB3"/>
    <w:rsid w:val="0034730E"/>
    <w:rsid w:val="00347B2B"/>
    <w:rsid w:val="003504F3"/>
    <w:rsid w:val="00350824"/>
    <w:rsid w:val="003508B6"/>
    <w:rsid w:val="00351A07"/>
    <w:rsid w:val="00351AE4"/>
    <w:rsid w:val="00351B4E"/>
    <w:rsid w:val="0035229D"/>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19"/>
    <w:rsid w:val="0036728E"/>
    <w:rsid w:val="003700F7"/>
    <w:rsid w:val="003708E1"/>
    <w:rsid w:val="00370C27"/>
    <w:rsid w:val="00370FEF"/>
    <w:rsid w:val="003713C8"/>
    <w:rsid w:val="0037143A"/>
    <w:rsid w:val="003716DE"/>
    <w:rsid w:val="0037172C"/>
    <w:rsid w:val="00371F49"/>
    <w:rsid w:val="00373345"/>
    <w:rsid w:val="003734B2"/>
    <w:rsid w:val="00373AFE"/>
    <w:rsid w:val="00373B3C"/>
    <w:rsid w:val="003747DA"/>
    <w:rsid w:val="003749DC"/>
    <w:rsid w:val="00374EAE"/>
    <w:rsid w:val="003755D5"/>
    <w:rsid w:val="003756AB"/>
    <w:rsid w:val="00375CAA"/>
    <w:rsid w:val="00376003"/>
    <w:rsid w:val="003760BC"/>
    <w:rsid w:val="003768EE"/>
    <w:rsid w:val="003769E2"/>
    <w:rsid w:val="00376B5D"/>
    <w:rsid w:val="003802D1"/>
    <w:rsid w:val="00380376"/>
    <w:rsid w:val="00380453"/>
    <w:rsid w:val="00380738"/>
    <w:rsid w:val="003808C0"/>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DE4"/>
    <w:rsid w:val="00392F1F"/>
    <w:rsid w:val="00392FE3"/>
    <w:rsid w:val="003933E8"/>
    <w:rsid w:val="00393797"/>
    <w:rsid w:val="0039392F"/>
    <w:rsid w:val="00393ED6"/>
    <w:rsid w:val="00393F88"/>
    <w:rsid w:val="003953BC"/>
    <w:rsid w:val="0039569A"/>
    <w:rsid w:val="003959F1"/>
    <w:rsid w:val="00396E78"/>
    <w:rsid w:val="00396EB5"/>
    <w:rsid w:val="00397015"/>
    <w:rsid w:val="00397603"/>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214"/>
    <w:rsid w:val="003A7DD6"/>
    <w:rsid w:val="003A7FE3"/>
    <w:rsid w:val="003B0976"/>
    <w:rsid w:val="003B09E9"/>
    <w:rsid w:val="003B0C04"/>
    <w:rsid w:val="003B0E41"/>
    <w:rsid w:val="003B0FF5"/>
    <w:rsid w:val="003B12EC"/>
    <w:rsid w:val="003B23CF"/>
    <w:rsid w:val="003B33B8"/>
    <w:rsid w:val="003B39DC"/>
    <w:rsid w:val="003B3D81"/>
    <w:rsid w:val="003B42A7"/>
    <w:rsid w:val="003B42F2"/>
    <w:rsid w:val="003B4567"/>
    <w:rsid w:val="003B4F94"/>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3E3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69AE"/>
    <w:rsid w:val="003D7EED"/>
    <w:rsid w:val="003E04D7"/>
    <w:rsid w:val="003E0776"/>
    <w:rsid w:val="003E0802"/>
    <w:rsid w:val="003E0BA1"/>
    <w:rsid w:val="003E0DA4"/>
    <w:rsid w:val="003E1D8B"/>
    <w:rsid w:val="003E2071"/>
    <w:rsid w:val="003E3071"/>
    <w:rsid w:val="003E313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0E"/>
    <w:rsid w:val="003F5966"/>
    <w:rsid w:val="003F5A27"/>
    <w:rsid w:val="003F5C7B"/>
    <w:rsid w:val="003F611B"/>
    <w:rsid w:val="003F6878"/>
    <w:rsid w:val="003F6CD5"/>
    <w:rsid w:val="003F73CE"/>
    <w:rsid w:val="003F7A62"/>
    <w:rsid w:val="00402701"/>
    <w:rsid w:val="0040302B"/>
    <w:rsid w:val="00403C87"/>
    <w:rsid w:val="00403F8F"/>
    <w:rsid w:val="00404B50"/>
    <w:rsid w:val="00405BEB"/>
    <w:rsid w:val="00405F44"/>
    <w:rsid w:val="00406172"/>
    <w:rsid w:val="004061C4"/>
    <w:rsid w:val="00406356"/>
    <w:rsid w:val="004066D0"/>
    <w:rsid w:val="00406812"/>
    <w:rsid w:val="004069D7"/>
    <w:rsid w:val="00406CC6"/>
    <w:rsid w:val="00406E5F"/>
    <w:rsid w:val="00406FAC"/>
    <w:rsid w:val="004070C8"/>
    <w:rsid w:val="00407290"/>
    <w:rsid w:val="0040760E"/>
    <w:rsid w:val="0040783A"/>
    <w:rsid w:val="00407C0A"/>
    <w:rsid w:val="00407C41"/>
    <w:rsid w:val="0041004F"/>
    <w:rsid w:val="00410C1E"/>
    <w:rsid w:val="0041148B"/>
    <w:rsid w:val="00411725"/>
    <w:rsid w:val="00411B9B"/>
    <w:rsid w:val="0041227F"/>
    <w:rsid w:val="004127D3"/>
    <w:rsid w:val="004131EF"/>
    <w:rsid w:val="0041372C"/>
    <w:rsid w:val="00413A35"/>
    <w:rsid w:val="0041401B"/>
    <w:rsid w:val="00414F4A"/>
    <w:rsid w:val="00415A48"/>
    <w:rsid w:val="00415BAA"/>
    <w:rsid w:val="00416206"/>
    <w:rsid w:val="00416A77"/>
    <w:rsid w:val="0041725F"/>
    <w:rsid w:val="00417A3F"/>
    <w:rsid w:val="00417AFB"/>
    <w:rsid w:val="0042002F"/>
    <w:rsid w:val="00420A4C"/>
    <w:rsid w:val="00420B8E"/>
    <w:rsid w:val="0042158D"/>
    <w:rsid w:val="00421D78"/>
    <w:rsid w:val="00422949"/>
    <w:rsid w:val="00424344"/>
    <w:rsid w:val="004245AB"/>
    <w:rsid w:val="0042488A"/>
    <w:rsid w:val="004248A0"/>
    <w:rsid w:val="004253D8"/>
    <w:rsid w:val="00425DB9"/>
    <w:rsid w:val="0042616C"/>
    <w:rsid w:val="004263C4"/>
    <w:rsid w:val="00426BE0"/>
    <w:rsid w:val="0042741C"/>
    <w:rsid w:val="0042766A"/>
    <w:rsid w:val="0042790E"/>
    <w:rsid w:val="00427C03"/>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6FF3"/>
    <w:rsid w:val="004374BF"/>
    <w:rsid w:val="004379BE"/>
    <w:rsid w:val="00437FF9"/>
    <w:rsid w:val="0044000B"/>
    <w:rsid w:val="004402DE"/>
    <w:rsid w:val="00440517"/>
    <w:rsid w:val="00440723"/>
    <w:rsid w:val="00440941"/>
    <w:rsid w:val="00440FBE"/>
    <w:rsid w:val="004417B1"/>
    <w:rsid w:val="00441FB6"/>
    <w:rsid w:val="00442076"/>
    <w:rsid w:val="004428AB"/>
    <w:rsid w:val="00442E04"/>
    <w:rsid w:val="0044398B"/>
    <w:rsid w:val="00443E24"/>
    <w:rsid w:val="00443FBD"/>
    <w:rsid w:val="00445367"/>
    <w:rsid w:val="004457DF"/>
    <w:rsid w:val="00445C85"/>
    <w:rsid w:val="00446CC8"/>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746"/>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30C"/>
    <w:rsid w:val="004749B9"/>
    <w:rsid w:val="0047524A"/>
    <w:rsid w:val="00475E3E"/>
    <w:rsid w:val="004761E8"/>
    <w:rsid w:val="00476581"/>
    <w:rsid w:val="00476651"/>
    <w:rsid w:val="00476B0F"/>
    <w:rsid w:val="00477716"/>
    <w:rsid w:val="0048068F"/>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7EE"/>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1F65"/>
    <w:rsid w:val="004B23A3"/>
    <w:rsid w:val="004B2BEB"/>
    <w:rsid w:val="004B2F02"/>
    <w:rsid w:val="004B3054"/>
    <w:rsid w:val="004B325D"/>
    <w:rsid w:val="004B35D8"/>
    <w:rsid w:val="004B3A29"/>
    <w:rsid w:val="004B406B"/>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4C3"/>
    <w:rsid w:val="004C298F"/>
    <w:rsid w:val="004C3724"/>
    <w:rsid w:val="004C3D9E"/>
    <w:rsid w:val="004C4DB3"/>
    <w:rsid w:val="004C52B1"/>
    <w:rsid w:val="004C5D3E"/>
    <w:rsid w:val="004C6A93"/>
    <w:rsid w:val="004C6CAC"/>
    <w:rsid w:val="004C7B31"/>
    <w:rsid w:val="004D0288"/>
    <w:rsid w:val="004D0321"/>
    <w:rsid w:val="004D09D4"/>
    <w:rsid w:val="004D0D8A"/>
    <w:rsid w:val="004D1237"/>
    <w:rsid w:val="004D190D"/>
    <w:rsid w:val="004D2194"/>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4BF3"/>
    <w:rsid w:val="004F57B9"/>
    <w:rsid w:val="004F5B6C"/>
    <w:rsid w:val="004F6183"/>
    <w:rsid w:val="004F674F"/>
    <w:rsid w:val="004F6C31"/>
    <w:rsid w:val="004F6CEB"/>
    <w:rsid w:val="004F7410"/>
    <w:rsid w:val="004F780C"/>
    <w:rsid w:val="004F7A07"/>
    <w:rsid w:val="004F7AAC"/>
    <w:rsid w:val="00500A12"/>
    <w:rsid w:val="005010E3"/>
    <w:rsid w:val="00501123"/>
    <w:rsid w:val="005016A1"/>
    <w:rsid w:val="00501717"/>
    <w:rsid w:val="00501BB2"/>
    <w:rsid w:val="005031C0"/>
    <w:rsid w:val="005033AB"/>
    <w:rsid w:val="005034AB"/>
    <w:rsid w:val="00503EFD"/>
    <w:rsid w:val="005045D5"/>
    <w:rsid w:val="00506A10"/>
    <w:rsid w:val="00507987"/>
    <w:rsid w:val="00507A4F"/>
    <w:rsid w:val="00507A69"/>
    <w:rsid w:val="00507B29"/>
    <w:rsid w:val="00510A54"/>
    <w:rsid w:val="0051173F"/>
    <w:rsid w:val="005118E0"/>
    <w:rsid w:val="005121FF"/>
    <w:rsid w:val="00512764"/>
    <w:rsid w:val="005131A6"/>
    <w:rsid w:val="00513405"/>
    <w:rsid w:val="00513793"/>
    <w:rsid w:val="00513D3A"/>
    <w:rsid w:val="00513F5B"/>
    <w:rsid w:val="005149BC"/>
    <w:rsid w:val="00514C12"/>
    <w:rsid w:val="00515E8D"/>
    <w:rsid w:val="005165B0"/>
    <w:rsid w:val="00516BF5"/>
    <w:rsid w:val="00516D84"/>
    <w:rsid w:val="00517F47"/>
    <w:rsid w:val="005203AF"/>
    <w:rsid w:val="005209F5"/>
    <w:rsid w:val="00520A01"/>
    <w:rsid w:val="005216AB"/>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321"/>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4FF3"/>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605"/>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3AA8"/>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12DA"/>
    <w:rsid w:val="0057267D"/>
    <w:rsid w:val="00572B3E"/>
    <w:rsid w:val="00572BCC"/>
    <w:rsid w:val="00572C89"/>
    <w:rsid w:val="00572F76"/>
    <w:rsid w:val="00573AD8"/>
    <w:rsid w:val="0057418E"/>
    <w:rsid w:val="00574226"/>
    <w:rsid w:val="005742DE"/>
    <w:rsid w:val="005746FF"/>
    <w:rsid w:val="00574898"/>
    <w:rsid w:val="005748C2"/>
    <w:rsid w:val="00574926"/>
    <w:rsid w:val="00574A56"/>
    <w:rsid w:val="005752C8"/>
    <w:rsid w:val="00577A4D"/>
    <w:rsid w:val="00577E87"/>
    <w:rsid w:val="00580311"/>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558C"/>
    <w:rsid w:val="005862E0"/>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6F8"/>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0A61"/>
    <w:rsid w:val="005A113C"/>
    <w:rsid w:val="005A1497"/>
    <w:rsid w:val="005A1778"/>
    <w:rsid w:val="005A27E8"/>
    <w:rsid w:val="005A441C"/>
    <w:rsid w:val="005A5F75"/>
    <w:rsid w:val="005A6836"/>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93"/>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7C8"/>
    <w:rsid w:val="005C7B3A"/>
    <w:rsid w:val="005D0027"/>
    <w:rsid w:val="005D095C"/>
    <w:rsid w:val="005D0D95"/>
    <w:rsid w:val="005D1653"/>
    <w:rsid w:val="005D1C73"/>
    <w:rsid w:val="005D1C9C"/>
    <w:rsid w:val="005D2342"/>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4D9"/>
    <w:rsid w:val="005E1720"/>
    <w:rsid w:val="005E186F"/>
    <w:rsid w:val="005E1FAE"/>
    <w:rsid w:val="005E2AC7"/>
    <w:rsid w:val="005E3613"/>
    <w:rsid w:val="005E490C"/>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862"/>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210E"/>
    <w:rsid w:val="006027DE"/>
    <w:rsid w:val="00602D9D"/>
    <w:rsid w:val="00603445"/>
    <w:rsid w:val="00603752"/>
    <w:rsid w:val="00603E1F"/>
    <w:rsid w:val="00604E57"/>
    <w:rsid w:val="0060539F"/>
    <w:rsid w:val="00605AED"/>
    <w:rsid w:val="00606025"/>
    <w:rsid w:val="00606183"/>
    <w:rsid w:val="006063BC"/>
    <w:rsid w:val="006068C7"/>
    <w:rsid w:val="00606DAE"/>
    <w:rsid w:val="006070BD"/>
    <w:rsid w:val="00607955"/>
    <w:rsid w:val="00607C38"/>
    <w:rsid w:val="00610029"/>
    <w:rsid w:val="0061040E"/>
    <w:rsid w:val="00611FBE"/>
    <w:rsid w:val="0061207A"/>
    <w:rsid w:val="00612FE4"/>
    <w:rsid w:val="00613EC6"/>
    <w:rsid w:val="00614748"/>
    <w:rsid w:val="00615049"/>
    <w:rsid w:val="00615635"/>
    <w:rsid w:val="00615DD4"/>
    <w:rsid w:val="00617399"/>
    <w:rsid w:val="00617EEE"/>
    <w:rsid w:val="00620927"/>
    <w:rsid w:val="00621887"/>
    <w:rsid w:val="00621B27"/>
    <w:rsid w:val="00622615"/>
    <w:rsid w:val="00622DD0"/>
    <w:rsid w:val="0062301F"/>
    <w:rsid w:val="006231FE"/>
    <w:rsid w:val="006236AD"/>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3E93"/>
    <w:rsid w:val="00634009"/>
    <w:rsid w:val="006342CE"/>
    <w:rsid w:val="006343CB"/>
    <w:rsid w:val="00634872"/>
    <w:rsid w:val="00634908"/>
    <w:rsid w:val="006349DD"/>
    <w:rsid w:val="00634A6A"/>
    <w:rsid w:val="00634A95"/>
    <w:rsid w:val="00634DDD"/>
    <w:rsid w:val="00634DEB"/>
    <w:rsid w:val="00635064"/>
    <w:rsid w:val="00635B59"/>
    <w:rsid w:val="006361C8"/>
    <w:rsid w:val="00636674"/>
    <w:rsid w:val="00636831"/>
    <w:rsid w:val="00637DFB"/>
    <w:rsid w:val="00640537"/>
    <w:rsid w:val="00640AC5"/>
    <w:rsid w:val="00640E0A"/>
    <w:rsid w:val="0064138D"/>
    <w:rsid w:val="00641414"/>
    <w:rsid w:val="00641D5E"/>
    <w:rsid w:val="00642BF2"/>
    <w:rsid w:val="0064376A"/>
    <w:rsid w:val="006437D9"/>
    <w:rsid w:val="00645241"/>
    <w:rsid w:val="00645783"/>
    <w:rsid w:val="00645FC1"/>
    <w:rsid w:val="00645FD0"/>
    <w:rsid w:val="00646361"/>
    <w:rsid w:val="0064663A"/>
    <w:rsid w:val="00646923"/>
    <w:rsid w:val="00646C78"/>
    <w:rsid w:val="00646E60"/>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1E23"/>
    <w:rsid w:val="0066200D"/>
    <w:rsid w:val="00662048"/>
    <w:rsid w:val="0066251E"/>
    <w:rsid w:val="00662557"/>
    <w:rsid w:val="00662EFA"/>
    <w:rsid w:val="00663224"/>
    <w:rsid w:val="006634E7"/>
    <w:rsid w:val="00663A3E"/>
    <w:rsid w:val="00664126"/>
    <w:rsid w:val="00664786"/>
    <w:rsid w:val="00664892"/>
    <w:rsid w:val="006654B5"/>
    <w:rsid w:val="006654CA"/>
    <w:rsid w:val="006655D9"/>
    <w:rsid w:val="00665B77"/>
    <w:rsid w:val="00665EB1"/>
    <w:rsid w:val="006660C7"/>
    <w:rsid w:val="00666B90"/>
    <w:rsid w:val="00667107"/>
    <w:rsid w:val="00667B99"/>
    <w:rsid w:val="00667C65"/>
    <w:rsid w:val="00667F97"/>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5ED"/>
    <w:rsid w:val="00680AB2"/>
    <w:rsid w:val="00681218"/>
    <w:rsid w:val="006814C4"/>
    <w:rsid w:val="00681920"/>
    <w:rsid w:val="00681CDC"/>
    <w:rsid w:val="00681D46"/>
    <w:rsid w:val="0068262F"/>
    <w:rsid w:val="0068325B"/>
    <w:rsid w:val="0068346D"/>
    <w:rsid w:val="00683F39"/>
    <w:rsid w:val="0068434F"/>
    <w:rsid w:val="00685095"/>
    <w:rsid w:val="006861F9"/>
    <w:rsid w:val="0068678C"/>
    <w:rsid w:val="006868FE"/>
    <w:rsid w:val="00686D21"/>
    <w:rsid w:val="00686EDF"/>
    <w:rsid w:val="00687CC4"/>
    <w:rsid w:val="0069001D"/>
    <w:rsid w:val="00690665"/>
    <w:rsid w:val="00690668"/>
    <w:rsid w:val="00690704"/>
    <w:rsid w:val="006907A8"/>
    <w:rsid w:val="0069107C"/>
    <w:rsid w:val="0069110C"/>
    <w:rsid w:val="006911BD"/>
    <w:rsid w:val="0069163C"/>
    <w:rsid w:val="006916A8"/>
    <w:rsid w:val="00691EE4"/>
    <w:rsid w:val="00692721"/>
    <w:rsid w:val="00692C25"/>
    <w:rsid w:val="00692C62"/>
    <w:rsid w:val="006941EF"/>
    <w:rsid w:val="00694811"/>
    <w:rsid w:val="006948AC"/>
    <w:rsid w:val="00695596"/>
    <w:rsid w:val="00695D42"/>
    <w:rsid w:val="006971A3"/>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6777"/>
    <w:rsid w:val="006B1E3C"/>
    <w:rsid w:val="006B2001"/>
    <w:rsid w:val="006B290B"/>
    <w:rsid w:val="006B29F2"/>
    <w:rsid w:val="006B3265"/>
    <w:rsid w:val="006B471B"/>
    <w:rsid w:val="006B4C11"/>
    <w:rsid w:val="006B4D1D"/>
    <w:rsid w:val="006B51DB"/>
    <w:rsid w:val="006B67D9"/>
    <w:rsid w:val="006B7BA3"/>
    <w:rsid w:val="006B7F3D"/>
    <w:rsid w:val="006C01C1"/>
    <w:rsid w:val="006C0643"/>
    <w:rsid w:val="006C0B8F"/>
    <w:rsid w:val="006C0CAA"/>
    <w:rsid w:val="006C0CD0"/>
    <w:rsid w:val="006C0DB9"/>
    <w:rsid w:val="006C16CB"/>
    <w:rsid w:val="006C1B65"/>
    <w:rsid w:val="006C2365"/>
    <w:rsid w:val="006C263E"/>
    <w:rsid w:val="006C3808"/>
    <w:rsid w:val="006C3850"/>
    <w:rsid w:val="006C3B01"/>
    <w:rsid w:val="006C419D"/>
    <w:rsid w:val="006C450B"/>
    <w:rsid w:val="006C4D4E"/>
    <w:rsid w:val="006C5629"/>
    <w:rsid w:val="006C618D"/>
    <w:rsid w:val="006C6DB7"/>
    <w:rsid w:val="006C757B"/>
    <w:rsid w:val="006C7855"/>
    <w:rsid w:val="006C7A18"/>
    <w:rsid w:val="006C7B5F"/>
    <w:rsid w:val="006C7D2E"/>
    <w:rsid w:val="006C7F63"/>
    <w:rsid w:val="006D0027"/>
    <w:rsid w:val="006D07CF"/>
    <w:rsid w:val="006D1251"/>
    <w:rsid w:val="006D171F"/>
    <w:rsid w:val="006D18CF"/>
    <w:rsid w:val="006D19B4"/>
    <w:rsid w:val="006D1B66"/>
    <w:rsid w:val="006D2203"/>
    <w:rsid w:val="006D2207"/>
    <w:rsid w:val="006D2542"/>
    <w:rsid w:val="006D2EE1"/>
    <w:rsid w:val="006D4082"/>
    <w:rsid w:val="006D4B20"/>
    <w:rsid w:val="006D4BB3"/>
    <w:rsid w:val="006D5324"/>
    <w:rsid w:val="006D5CFC"/>
    <w:rsid w:val="006D5D87"/>
    <w:rsid w:val="006D609F"/>
    <w:rsid w:val="006D79E4"/>
    <w:rsid w:val="006E099C"/>
    <w:rsid w:val="006E0C1E"/>
    <w:rsid w:val="006E0ECD"/>
    <w:rsid w:val="006E1007"/>
    <w:rsid w:val="006E1067"/>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6CDD"/>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167D"/>
    <w:rsid w:val="007024B4"/>
    <w:rsid w:val="00702816"/>
    <w:rsid w:val="00702861"/>
    <w:rsid w:val="00702BF1"/>
    <w:rsid w:val="00704414"/>
    <w:rsid w:val="007051D9"/>
    <w:rsid w:val="00705F71"/>
    <w:rsid w:val="00706768"/>
    <w:rsid w:val="0070678C"/>
    <w:rsid w:val="00706936"/>
    <w:rsid w:val="00706A6B"/>
    <w:rsid w:val="0070736F"/>
    <w:rsid w:val="007105D9"/>
    <w:rsid w:val="007111D8"/>
    <w:rsid w:val="007115B3"/>
    <w:rsid w:val="00711B67"/>
    <w:rsid w:val="00711FA1"/>
    <w:rsid w:val="00712962"/>
    <w:rsid w:val="007131EC"/>
    <w:rsid w:val="007145B2"/>
    <w:rsid w:val="00714AD8"/>
    <w:rsid w:val="00714E89"/>
    <w:rsid w:val="00714FB9"/>
    <w:rsid w:val="007158FA"/>
    <w:rsid w:val="00715F8D"/>
    <w:rsid w:val="0071752C"/>
    <w:rsid w:val="007200F3"/>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27E43"/>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378D7"/>
    <w:rsid w:val="0074033A"/>
    <w:rsid w:val="00740474"/>
    <w:rsid w:val="007405E6"/>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CF1"/>
    <w:rsid w:val="0074704E"/>
    <w:rsid w:val="007470CC"/>
    <w:rsid w:val="00747136"/>
    <w:rsid w:val="00747DEA"/>
    <w:rsid w:val="00750176"/>
    <w:rsid w:val="00750513"/>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2C7A"/>
    <w:rsid w:val="007630C4"/>
    <w:rsid w:val="007631A7"/>
    <w:rsid w:val="0076324A"/>
    <w:rsid w:val="00763AFE"/>
    <w:rsid w:val="00763E9B"/>
    <w:rsid w:val="00763F82"/>
    <w:rsid w:val="007641FD"/>
    <w:rsid w:val="007644E3"/>
    <w:rsid w:val="007647FF"/>
    <w:rsid w:val="0076543E"/>
    <w:rsid w:val="0076568F"/>
    <w:rsid w:val="007659C5"/>
    <w:rsid w:val="00765B4C"/>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A"/>
    <w:rsid w:val="0078278C"/>
    <w:rsid w:val="007829E0"/>
    <w:rsid w:val="00782F6A"/>
    <w:rsid w:val="007832BD"/>
    <w:rsid w:val="007838F0"/>
    <w:rsid w:val="00784065"/>
    <w:rsid w:val="00784689"/>
    <w:rsid w:val="00784849"/>
    <w:rsid w:val="00785536"/>
    <w:rsid w:val="00785CA1"/>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442"/>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C21"/>
    <w:rsid w:val="007B2D3F"/>
    <w:rsid w:val="007B328D"/>
    <w:rsid w:val="007B3438"/>
    <w:rsid w:val="007B365C"/>
    <w:rsid w:val="007B367F"/>
    <w:rsid w:val="007B3797"/>
    <w:rsid w:val="007B3C61"/>
    <w:rsid w:val="007B3D24"/>
    <w:rsid w:val="007B423F"/>
    <w:rsid w:val="007B42F1"/>
    <w:rsid w:val="007B5B1D"/>
    <w:rsid w:val="007B5CFE"/>
    <w:rsid w:val="007B5EC9"/>
    <w:rsid w:val="007B6068"/>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319"/>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1197"/>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848"/>
    <w:rsid w:val="007E2C2E"/>
    <w:rsid w:val="007E2E22"/>
    <w:rsid w:val="007E381E"/>
    <w:rsid w:val="007E3923"/>
    <w:rsid w:val="007E3AA3"/>
    <w:rsid w:val="007E3C63"/>
    <w:rsid w:val="007E3FB7"/>
    <w:rsid w:val="007E4060"/>
    <w:rsid w:val="007E458A"/>
    <w:rsid w:val="007E4AED"/>
    <w:rsid w:val="007E4BF9"/>
    <w:rsid w:val="007E61AD"/>
    <w:rsid w:val="007E663B"/>
    <w:rsid w:val="007E66C1"/>
    <w:rsid w:val="007E7112"/>
    <w:rsid w:val="007E7789"/>
    <w:rsid w:val="007E7994"/>
    <w:rsid w:val="007E7DB3"/>
    <w:rsid w:val="007E7FAC"/>
    <w:rsid w:val="007F019F"/>
    <w:rsid w:val="007F0AB3"/>
    <w:rsid w:val="007F1652"/>
    <w:rsid w:val="007F1EC9"/>
    <w:rsid w:val="007F279B"/>
    <w:rsid w:val="007F28BF"/>
    <w:rsid w:val="007F2BA2"/>
    <w:rsid w:val="007F33D7"/>
    <w:rsid w:val="007F3677"/>
    <w:rsid w:val="007F453B"/>
    <w:rsid w:val="007F4681"/>
    <w:rsid w:val="007F551A"/>
    <w:rsid w:val="007F551C"/>
    <w:rsid w:val="007F5658"/>
    <w:rsid w:val="007F571F"/>
    <w:rsid w:val="007F57C7"/>
    <w:rsid w:val="007F5AA0"/>
    <w:rsid w:val="007F60D8"/>
    <w:rsid w:val="007F6453"/>
    <w:rsid w:val="007F6907"/>
    <w:rsid w:val="007F70F5"/>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321"/>
    <w:rsid w:val="008124CB"/>
    <w:rsid w:val="0081322C"/>
    <w:rsid w:val="0081385C"/>
    <w:rsid w:val="00813C69"/>
    <w:rsid w:val="00814D42"/>
    <w:rsid w:val="00815738"/>
    <w:rsid w:val="00816F43"/>
    <w:rsid w:val="00816FFE"/>
    <w:rsid w:val="0081789D"/>
    <w:rsid w:val="008179B1"/>
    <w:rsid w:val="00817B51"/>
    <w:rsid w:val="008203D2"/>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10"/>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0BFA"/>
    <w:rsid w:val="0083148D"/>
    <w:rsid w:val="00831979"/>
    <w:rsid w:val="00831A46"/>
    <w:rsid w:val="00831A70"/>
    <w:rsid w:val="00831C96"/>
    <w:rsid w:val="00831DEB"/>
    <w:rsid w:val="00832452"/>
    <w:rsid w:val="00832CFE"/>
    <w:rsid w:val="00833072"/>
    <w:rsid w:val="00833158"/>
    <w:rsid w:val="00833349"/>
    <w:rsid w:val="008335E7"/>
    <w:rsid w:val="00833844"/>
    <w:rsid w:val="00833DA9"/>
    <w:rsid w:val="00833E71"/>
    <w:rsid w:val="008343CE"/>
    <w:rsid w:val="00834EC0"/>
    <w:rsid w:val="00835DB0"/>
    <w:rsid w:val="008367E8"/>
    <w:rsid w:val="008371FF"/>
    <w:rsid w:val="0083723E"/>
    <w:rsid w:val="0083761B"/>
    <w:rsid w:val="008378AD"/>
    <w:rsid w:val="00840601"/>
    <w:rsid w:val="00840D36"/>
    <w:rsid w:val="008412B9"/>
    <w:rsid w:val="008422ED"/>
    <w:rsid w:val="00842CB6"/>
    <w:rsid w:val="00843386"/>
    <w:rsid w:val="0084374E"/>
    <w:rsid w:val="0084455F"/>
    <w:rsid w:val="008449FA"/>
    <w:rsid w:val="00846062"/>
    <w:rsid w:val="00846604"/>
    <w:rsid w:val="0084763D"/>
    <w:rsid w:val="00847819"/>
    <w:rsid w:val="008503D2"/>
    <w:rsid w:val="008506BB"/>
    <w:rsid w:val="00850763"/>
    <w:rsid w:val="00850EDB"/>
    <w:rsid w:val="00851FD8"/>
    <w:rsid w:val="008522F6"/>
    <w:rsid w:val="00853835"/>
    <w:rsid w:val="008538DD"/>
    <w:rsid w:val="008540C7"/>
    <w:rsid w:val="00854235"/>
    <w:rsid w:val="00854BD8"/>
    <w:rsid w:val="00854D31"/>
    <w:rsid w:val="00855A9D"/>
    <w:rsid w:val="00855B61"/>
    <w:rsid w:val="008560F8"/>
    <w:rsid w:val="0085615B"/>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3D34"/>
    <w:rsid w:val="0086430E"/>
    <w:rsid w:val="00864F00"/>
    <w:rsid w:val="00865460"/>
    <w:rsid w:val="008654D1"/>
    <w:rsid w:val="00865922"/>
    <w:rsid w:val="00865969"/>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1F48"/>
    <w:rsid w:val="008821E9"/>
    <w:rsid w:val="00882595"/>
    <w:rsid w:val="00882B24"/>
    <w:rsid w:val="0088349F"/>
    <w:rsid w:val="00884D95"/>
    <w:rsid w:val="008851E3"/>
    <w:rsid w:val="008852DA"/>
    <w:rsid w:val="008853C2"/>
    <w:rsid w:val="00885A85"/>
    <w:rsid w:val="00885B07"/>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98A"/>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A7EAB"/>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24AF"/>
    <w:rsid w:val="008C33EF"/>
    <w:rsid w:val="008C35ED"/>
    <w:rsid w:val="008C4472"/>
    <w:rsid w:val="008C4520"/>
    <w:rsid w:val="008C464A"/>
    <w:rsid w:val="008C49E4"/>
    <w:rsid w:val="008C5B1B"/>
    <w:rsid w:val="008C5C37"/>
    <w:rsid w:val="008C67D7"/>
    <w:rsid w:val="008C6EC1"/>
    <w:rsid w:val="008C70B2"/>
    <w:rsid w:val="008C7169"/>
    <w:rsid w:val="008C734E"/>
    <w:rsid w:val="008C741F"/>
    <w:rsid w:val="008D02FC"/>
    <w:rsid w:val="008D0425"/>
    <w:rsid w:val="008D0975"/>
    <w:rsid w:val="008D1155"/>
    <w:rsid w:val="008D1C7E"/>
    <w:rsid w:val="008D1CB3"/>
    <w:rsid w:val="008D1D90"/>
    <w:rsid w:val="008D2B80"/>
    <w:rsid w:val="008D3CF9"/>
    <w:rsid w:val="008D4C78"/>
    <w:rsid w:val="008D51AA"/>
    <w:rsid w:val="008D5761"/>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416"/>
    <w:rsid w:val="008E6C37"/>
    <w:rsid w:val="008E70EF"/>
    <w:rsid w:val="008E7375"/>
    <w:rsid w:val="008E7B0F"/>
    <w:rsid w:val="008E7BA6"/>
    <w:rsid w:val="008F0CE1"/>
    <w:rsid w:val="008F1C21"/>
    <w:rsid w:val="008F2481"/>
    <w:rsid w:val="008F44F2"/>
    <w:rsid w:val="008F470F"/>
    <w:rsid w:val="008F53CD"/>
    <w:rsid w:val="008F5646"/>
    <w:rsid w:val="008F58D3"/>
    <w:rsid w:val="008F678C"/>
    <w:rsid w:val="008F7009"/>
    <w:rsid w:val="008F77AC"/>
    <w:rsid w:val="008F7915"/>
    <w:rsid w:val="009002A1"/>
    <w:rsid w:val="009002E2"/>
    <w:rsid w:val="009009C2"/>
    <w:rsid w:val="00900D68"/>
    <w:rsid w:val="009010DA"/>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20FB"/>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8E8"/>
    <w:rsid w:val="00927F8B"/>
    <w:rsid w:val="009305E7"/>
    <w:rsid w:val="00930783"/>
    <w:rsid w:val="00931AD9"/>
    <w:rsid w:val="00931DE8"/>
    <w:rsid w:val="00932174"/>
    <w:rsid w:val="00932317"/>
    <w:rsid w:val="00932899"/>
    <w:rsid w:val="0093441E"/>
    <w:rsid w:val="009352B8"/>
    <w:rsid w:val="00935B23"/>
    <w:rsid w:val="009360E1"/>
    <w:rsid w:val="00936232"/>
    <w:rsid w:val="00936CD2"/>
    <w:rsid w:val="00937023"/>
    <w:rsid w:val="009371BD"/>
    <w:rsid w:val="009373FB"/>
    <w:rsid w:val="009374AC"/>
    <w:rsid w:val="0093795E"/>
    <w:rsid w:val="009379ED"/>
    <w:rsid w:val="00940B39"/>
    <w:rsid w:val="00940DD2"/>
    <w:rsid w:val="0094104A"/>
    <w:rsid w:val="00941A14"/>
    <w:rsid w:val="00941A4F"/>
    <w:rsid w:val="00942207"/>
    <w:rsid w:val="0094241F"/>
    <w:rsid w:val="0094299E"/>
    <w:rsid w:val="00943299"/>
    <w:rsid w:val="00943ED2"/>
    <w:rsid w:val="00944582"/>
    <w:rsid w:val="00944A25"/>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50C"/>
    <w:rsid w:val="009578C1"/>
    <w:rsid w:val="00957FC6"/>
    <w:rsid w:val="00960825"/>
    <w:rsid w:val="00960AD6"/>
    <w:rsid w:val="00960CC6"/>
    <w:rsid w:val="00961FA3"/>
    <w:rsid w:val="009646E0"/>
    <w:rsid w:val="009649D8"/>
    <w:rsid w:val="00964AEC"/>
    <w:rsid w:val="00964D03"/>
    <w:rsid w:val="0096509F"/>
    <w:rsid w:val="009651E2"/>
    <w:rsid w:val="0096531C"/>
    <w:rsid w:val="009654B0"/>
    <w:rsid w:val="00965738"/>
    <w:rsid w:val="00965E02"/>
    <w:rsid w:val="00966057"/>
    <w:rsid w:val="0096628A"/>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77EF0"/>
    <w:rsid w:val="0098048E"/>
    <w:rsid w:val="00980AA9"/>
    <w:rsid w:val="00981ADF"/>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C75"/>
    <w:rsid w:val="00986DDC"/>
    <w:rsid w:val="00986E0B"/>
    <w:rsid w:val="00987362"/>
    <w:rsid w:val="009875E5"/>
    <w:rsid w:val="00987AF3"/>
    <w:rsid w:val="0099039C"/>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7D2"/>
    <w:rsid w:val="009A0E27"/>
    <w:rsid w:val="009A1626"/>
    <w:rsid w:val="009A1C8A"/>
    <w:rsid w:val="009A21C2"/>
    <w:rsid w:val="009A33B6"/>
    <w:rsid w:val="009A36E8"/>
    <w:rsid w:val="009A3EC3"/>
    <w:rsid w:val="009A3FD2"/>
    <w:rsid w:val="009A40FF"/>
    <w:rsid w:val="009A4461"/>
    <w:rsid w:val="009A4DDC"/>
    <w:rsid w:val="009A5258"/>
    <w:rsid w:val="009A5488"/>
    <w:rsid w:val="009A60A7"/>
    <w:rsid w:val="009A6309"/>
    <w:rsid w:val="009A66EE"/>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090"/>
    <w:rsid w:val="009C2A8F"/>
    <w:rsid w:val="009C2BEA"/>
    <w:rsid w:val="009C3214"/>
    <w:rsid w:val="009C3A79"/>
    <w:rsid w:val="009C4212"/>
    <w:rsid w:val="009C4493"/>
    <w:rsid w:val="009C4632"/>
    <w:rsid w:val="009C4C86"/>
    <w:rsid w:val="009C4E09"/>
    <w:rsid w:val="009C4E7E"/>
    <w:rsid w:val="009C50B8"/>
    <w:rsid w:val="009C5398"/>
    <w:rsid w:val="009C5998"/>
    <w:rsid w:val="009C5A5C"/>
    <w:rsid w:val="009C5CA8"/>
    <w:rsid w:val="009C6649"/>
    <w:rsid w:val="009C6B72"/>
    <w:rsid w:val="009C6C35"/>
    <w:rsid w:val="009C72C8"/>
    <w:rsid w:val="009C7A55"/>
    <w:rsid w:val="009C7C4A"/>
    <w:rsid w:val="009D0243"/>
    <w:rsid w:val="009D0294"/>
    <w:rsid w:val="009D0919"/>
    <w:rsid w:val="009D3770"/>
    <w:rsid w:val="009D3AF1"/>
    <w:rsid w:val="009D3D9C"/>
    <w:rsid w:val="009D4C05"/>
    <w:rsid w:val="009D4E87"/>
    <w:rsid w:val="009D5DFF"/>
    <w:rsid w:val="009D5F8F"/>
    <w:rsid w:val="009D6225"/>
    <w:rsid w:val="009D66EC"/>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17FA"/>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9E9"/>
    <w:rsid w:val="00A02A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0066"/>
    <w:rsid w:val="00A1199A"/>
    <w:rsid w:val="00A11F68"/>
    <w:rsid w:val="00A1228E"/>
    <w:rsid w:val="00A138EA"/>
    <w:rsid w:val="00A1477F"/>
    <w:rsid w:val="00A1573A"/>
    <w:rsid w:val="00A1598B"/>
    <w:rsid w:val="00A15ACB"/>
    <w:rsid w:val="00A15BC7"/>
    <w:rsid w:val="00A15FA4"/>
    <w:rsid w:val="00A20379"/>
    <w:rsid w:val="00A205BB"/>
    <w:rsid w:val="00A20BD1"/>
    <w:rsid w:val="00A2154A"/>
    <w:rsid w:val="00A21734"/>
    <w:rsid w:val="00A221AF"/>
    <w:rsid w:val="00A22C41"/>
    <w:rsid w:val="00A22CB7"/>
    <w:rsid w:val="00A231A2"/>
    <w:rsid w:val="00A23E65"/>
    <w:rsid w:val="00A24156"/>
    <w:rsid w:val="00A242F8"/>
    <w:rsid w:val="00A2483B"/>
    <w:rsid w:val="00A24DE7"/>
    <w:rsid w:val="00A2529A"/>
    <w:rsid w:val="00A25665"/>
    <w:rsid w:val="00A25D66"/>
    <w:rsid w:val="00A25F3B"/>
    <w:rsid w:val="00A25F56"/>
    <w:rsid w:val="00A25F92"/>
    <w:rsid w:val="00A261DA"/>
    <w:rsid w:val="00A2636D"/>
    <w:rsid w:val="00A2653A"/>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4C1"/>
    <w:rsid w:val="00A467B9"/>
    <w:rsid w:val="00A467D7"/>
    <w:rsid w:val="00A46983"/>
    <w:rsid w:val="00A469B5"/>
    <w:rsid w:val="00A46B37"/>
    <w:rsid w:val="00A47830"/>
    <w:rsid w:val="00A47922"/>
    <w:rsid w:val="00A47A7A"/>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1E1"/>
    <w:rsid w:val="00A546E6"/>
    <w:rsid w:val="00A5502D"/>
    <w:rsid w:val="00A550E9"/>
    <w:rsid w:val="00A5534B"/>
    <w:rsid w:val="00A5663D"/>
    <w:rsid w:val="00A57573"/>
    <w:rsid w:val="00A57849"/>
    <w:rsid w:val="00A57B8B"/>
    <w:rsid w:val="00A600C4"/>
    <w:rsid w:val="00A60526"/>
    <w:rsid w:val="00A61515"/>
    <w:rsid w:val="00A61614"/>
    <w:rsid w:val="00A620B5"/>
    <w:rsid w:val="00A62B23"/>
    <w:rsid w:val="00A62C83"/>
    <w:rsid w:val="00A62CAB"/>
    <w:rsid w:val="00A636BA"/>
    <w:rsid w:val="00A63B3A"/>
    <w:rsid w:val="00A64796"/>
    <w:rsid w:val="00A652B0"/>
    <w:rsid w:val="00A65312"/>
    <w:rsid w:val="00A654FE"/>
    <w:rsid w:val="00A65694"/>
    <w:rsid w:val="00A65DED"/>
    <w:rsid w:val="00A66EAD"/>
    <w:rsid w:val="00A67322"/>
    <w:rsid w:val="00A67445"/>
    <w:rsid w:val="00A67A15"/>
    <w:rsid w:val="00A67A3B"/>
    <w:rsid w:val="00A67AAC"/>
    <w:rsid w:val="00A67DB1"/>
    <w:rsid w:val="00A705F1"/>
    <w:rsid w:val="00A7064A"/>
    <w:rsid w:val="00A7069F"/>
    <w:rsid w:val="00A707A3"/>
    <w:rsid w:val="00A70F49"/>
    <w:rsid w:val="00A7161C"/>
    <w:rsid w:val="00A72086"/>
    <w:rsid w:val="00A7324A"/>
    <w:rsid w:val="00A73754"/>
    <w:rsid w:val="00A73EFF"/>
    <w:rsid w:val="00A74794"/>
    <w:rsid w:val="00A74E28"/>
    <w:rsid w:val="00A75216"/>
    <w:rsid w:val="00A7535A"/>
    <w:rsid w:val="00A75836"/>
    <w:rsid w:val="00A759F8"/>
    <w:rsid w:val="00A76442"/>
    <w:rsid w:val="00A7675E"/>
    <w:rsid w:val="00A76967"/>
    <w:rsid w:val="00A773E3"/>
    <w:rsid w:val="00A778F4"/>
    <w:rsid w:val="00A77940"/>
    <w:rsid w:val="00A77C3F"/>
    <w:rsid w:val="00A77EE3"/>
    <w:rsid w:val="00A77F86"/>
    <w:rsid w:val="00A80667"/>
    <w:rsid w:val="00A808C6"/>
    <w:rsid w:val="00A813F0"/>
    <w:rsid w:val="00A81404"/>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0F43"/>
    <w:rsid w:val="00A9243D"/>
    <w:rsid w:val="00A938AF"/>
    <w:rsid w:val="00A93AB7"/>
    <w:rsid w:val="00A93CA7"/>
    <w:rsid w:val="00A942FF"/>
    <w:rsid w:val="00A9646C"/>
    <w:rsid w:val="00A969F6"/>
    <w:rsid w:val="00A96D99"/>
    <w:rsid w:val="00A96DC8"/>
    <w:rsid w:val="00A9745E"/>
    <w:rsid w:val="00A9776D"/>
    <w:rsid w:val="00AA151D"/>
    <w:rsid w:val="00AA1591"/>
    <w:rsid w:val="00AA15E0"/>
    <w:rsid w:val="00AA26BA"/>
    <w:rsid w:val="00AA356A"/>
    <w:rsid w:val="00AA3A39"/>
    <w:rsid w:val="00AA3E69"/>
    <w:rsid w:val="00AA4CA3"/>
    <w:rsid w:val="00AA4E36"/>
    <w:rsid w:val="00AA55F0"/>
    <w:rsid w:val="00AA5727"/>
    <w:rsid w:val="00AA65A7"/>
    <w:rsid w:val="00AA691E"/>
    <w:rsid w:val="00AA6DD0"/>
    <w:rsid w:val="00AA6DEB"/>
    <w:rsid w:val="00AA6F16"/>
    <w:rsid w:val="00AA7268"/>
    <w:rsid w:val="00AA74B3"/>
    <w:rsid w:val="00AA783F"/>
    <w:rsid w:val="00AA7C20"/>
    <w:rsid w:val="00AA7E5A"/>
    <w:rsid w:val="00AB0BD5"/>
    <w:rsid w:val="00AB0CC3"/>
    <w:rsid w:val="00AB0D21"/>
    <w:rsid w:val="00AB0D6A"/>
    <w:rsid w:val="00AB0FAC"/>
    <w:rsid w:val="00AB156B"/>
    <w:rsid w:val="00AB15F1"/>
    <w:rsid w:val="00AB1A9A"/>
    <w:rsid w:val="00AB2025"/>
    <w:rsid w:val="00AB2583"/>
    <w:rsid w:val="00AB2BAC"/>
    <w:rsid w:val="00AB4135"/>
    <w:rsid w:val="00AB43BE"/>
    <w:rsid w:val="00AB55D6"/>
    <w:rsid w:val="00AB5BCE"/>
    <w:rsid w:val="00AB5DF4"/>
    <w:rsid w:val="00AB603D"/>
    <w:rsid w:val="00AB6494"/>
    <w:rsid w:val="00AB6D7C"/>
    <w:rsid w:val="00AB6EF4"/>
    <w:rsid w:val="00AB7252"/>
    <w:rsid w:val="00AB72B2"/>
    <w:rsid w:val="00AB79B6"/>
    <w:rsid w:val="00AC017C"/>
    <w:rsid w:val="00AC0BA1"/>
    <w:rsid w:val="00AC1363"/>
    <w:rsid w:val="00AC1982"/>
    <w:rsid w:val="00AC1985"/>
    <w:rsid w:val="00AC23A5"/>
    <w:rsid w:val="00AC25E7"/>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84"/>
    <w:rsid w:val="00AC6CF4"/>
    <w:rsid w:val="00AC6D49"/>
    <w:rsid w:val="00AC6EE0"/>
    <w:rsid w:val="00AC7295"/>
    <w:rsid w:val="00AC733E"/>
    <w:rsid w:val="00AD0625"/>
    <w:rsid w:val="00AD1383"/>
    <w:rsid w:val="00AD1A84"/>
    <w:rsid w:val="00AD2004"/>
    <w:rsid w:val="00AD22A3"/>
    <w:rsid w:val="00AD23DA"/>
    <w:rsid w:val="00AD38CB"/>
    <w:rsid w:val="00AD50C1"/>
    <w:rsid w:val="00AD50F4"/>
    <w:rsid w:val="00AD61A2"/>
    <w:rsid w:val="00AD61AC"/>
    <w:rsid w:val="00AD6DA3"/>
    <w:rsid w:val="00AD6EFF"/>
    <w:rsid w:val="00AD7CF8"/>
    <w:rsid w:val="00AE0ABC"/>
    <w:rsid w:val="00AE0FF1"/>
    <w:rsid w:val="00AE1119"/>
    <w:rsid w:val="00AE11D9"/>
    <w:rsid w:val="00AE1540"/>
    <w:rsid w:val="00AE162A"/>
    <w:rsid w:val="00AE1794"/>
    <w:rsid w:val="00AE199D"/>
    <w:rsid w:val="00AE297C"/>
    <w:rsid w:val="00AE3AFA"/>
    <w:rsid w:val="00AE3C70"/>
    <w:rsid w:val="00AE4C5B"/>
    <w:rsid w:val="00AE5C23"/>
    <w:rsid w:val="00AE5F7F"/>
    <w:rsid w:val="00AE6026"/>
    <w:rsid w:val="00AE62AC"/>
    <w:rsid w:val="00AE6D26"/>
    <w:rsid w:val="00AE7E1D"/>
    <w:rsid w:val="00AF0F3D"/>
    <w:rsid w:val="00AF1158"/>
    <w:rsid w:val="00AF119A"/>
    <w:rsid w:val="00AF157C"/>
    <w:rsid w:val="00AF173A"/>
    <w:rsid w:val="00AF1A02"/>
    <w:rsid w:val="00AF3BD6"/>
    <w:rsid w:val="00AF3FD6"/>
    <w:rsid w:val="00AF46DC"/>
    <w:rsid w:val="00AF4E4B"/>
    <w:rsid w:val="00AF6544"/>
    <w:rsid w:val="00AF6839"/>
    <w:rsid w:val="00AF69EE"/>
    <w:rsid w:val="00AF707D"/>
    <w:rsid w:val="00AF70D5"/>
    <w:rsid w:val="00AF79EC"/>
    <w:rsid w:val="00B0036E"/>
    <w:rsid w:val="00B00515"/>
    <w:rsid w:val="00B00655"/>
    <w:rsid w:val="00B011E5"/>
    <w:rsid w:val="00B02B69"/>
    <w:rsid w:val="00B02B7F"/>
    <w:rsid w:val="00B0315F"/>
    <w:rsid w:val="00B05058"/>
    <w:rsid w:val="00B050CB"/>
    <w:rsid w:val="00B052D9"/>
    <w:rsid w:val="00B0577C"/>
    <w:rsid w:val="00B057A9"/>
    <w:rsid w:val="00B057B2"/>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15C"/>
    <w:rsid w:val="00B143C9"/>
    <w:rsid w:val="00B1488D"/>
    <w:rsid w:val="00B149CA"/>
    <w:rsid w:val="00B14A51"/>
    <w:rsid w:val="00B14C22"/>
    <w:rsid w:val="00B15144"/>
    <w:rsid w:val="00B1527B"/>
    <w:rsid w:val="00B154F2"/>
    <w:rsid w:val="00B166A3"/>
    <w:rsid w:val="00B1706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57B2"/>
    <w:rsid w:val="00B361F7"/>
    <w:rsid w:val="00B36476"/>
    <w:rsid w:val="00B368D7"/>
    <w:rsid w:val="00B36C03"/>
    <w:rsid w:val="00B36E33"/>
    <w:rsid w:val="00B37742"/>
    <w:rsid w:val="00B377A8"/>
    <w:rsid w:val="00B37F77"/>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CE3"/>
    <w:rsid w:val="00B44D4F"/>
    <w:rsid w:val="00B45013"/>
    <w:rsid w:val="00B45098"/>
    <w:rsid w:val="00B45287"/>
    <w:rsid w:val="00B45803"/>
    <w:rsid w:val="00B45899"/>
    <w:rsid w:val="00B46335"/>
    <w:rsid w:val="00B46509"/>
    <w:rsid w:val="00B468E0"/>
    <w:rsid w:val="00B46F48"/>
    <w:rsid w:val="00B47E46"/>
    <w:rsid w:val="00B5059B"/>
    <w:rsid w:val="00B50747"/>
    <w:rsid w:val="00B50A7D"/>
    <w:rsid w:val="00B50C96"/>
    <w:rsid w:val="00B5104B"/>
    <w:rsid w:val="00B513A8"/>
    <w:rsid w:val="00B51426"/>
    <w:rsid w:val="00B5152A"/>
    <w:rsid w:val="00B517BF"/>
    <w:rsid w:val="00B536B1"/>
    <w:rsid w:val="00B5396C"/>
    <w:rsid w:val="00B53F55"/>
    <w:rsid w:val="00B54641"/>
    <w:rsid w:val="00B54698"/>
    <w:rsid w:val="00B54C72"/>
    <w:rsid w:val="00B55A69"/>
    <w:rsid w:val="00B55D40"/>
    <w:rsid w:val="00B566D7"/>
    <w:rsid w:val="00B56930"/>
    <w:rsid w:val="00B57FF0"/>
    <w:rsid w:val="00B608EE"/>
    <w:rsid w:val="00B60FD5"/>
    <w:rsid w:val="00B6226D"/>
    <w:rsid w:val="00B6358D"/>
    <w:rsid w:val="00B63BCD"/>
    <w:rsid w:val="00B652F8"/>
    <w:rsid w:val="00B65CE2"/>
    <w:rsid w:val="00B661B1"/>
    <w:rsid w:val="00B661F5"/>
    <w:rsid w:val="00B664F1"/>
    <w:rsid w:val="00B66654"/>
    <w:rsid w:val="00B6693B"/>
    <w:rsid w:val="00B66BB3"/>
    <w:rsid w:val="00B67403"/>
    <w:rsid w:val="00B67D51"/>
    <w:rsid w:val="00B7016C"/>
    <w:rsid w:val="00B704A4"/>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0A81"/>
    <w:rsid w:val="00B813A7"/>
    <w:rsid w:val="00B81C8C"/>
    <w:rsid w:val="00B81F1B"/>
    <w:rsid w:val="00B8234E"/>
    <w:rsid w:val="00B833EA"/>
    <w:rsid w:val="00B83656"/>
    <w:rsid w:val="00B83876"/>
    <w:rsid w:val="00B83F48"/>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347"/>
    <w:rsid w:val="00B94D47"/>
    <w:rsid w:val="00B94E0A"/>
    <w:rsid w:val="00B94E3F"/>
    <w:rsid w:val="00B95DA4"/>
    <w:rsid w:val="00B96E18"/>
    <w:rsid w:val="00B96E25"/>
    <w:rsid w:val="00B97312"/>
    <w:rsid w:val="00B97DD1"/>
    <w:rsid w:val="00BA0021"/>
    <w:rsid w:val="00BA110E"/>
    <w:rsid w:val="00BA12DB"/>
    <w:rsid w:val="00BA14FE"/>
    <w:rsid w:val="00BA1A48"/>
    <w:rsid w:val="00BA224B"/>
    <w:rsid w:val="00BA3D4A"/>
    <w:rsid w:val="00BA431A"/>
    <w:rsid w:val="00BA5E92"/>
    <w:rsid w:val="00BA6345"/>
    <w:rsid w:val="00BA6363"/>
    <w:rsid w:val="00BA6579"/>
    <w:rsid w:val="00BA6A53"/>
    <w:rsid w:val="00BA7D4B"/>
    <w:rsid w:val="00BB0737"/>
    <w:rsid w:val="00BB08F2"/>
    <w:rsid w:val="00BB0A5E"/>
    <w:rsid w:val="00BB0C5E"/>
    <w:rsid w:val="00BB0EE0"/>
    <w:rsid w:val="00BB10EE"/>
    <w:rsid w:val="00BB11F6"/>
    <w:rsid w:val="00BB14B4"/>
    <w:rsid w:val="00BB1CCC"/>
    <w:rsid w:val="00BB1EA6"/>
    <w:rsid w:val="00BB2562"/>
    <w:rsid w:val="00BB2623"/>
    <w:rsid w:val="00BB2638"/>
    <w:rsid w:val="00BB3D0A"/>
    <w:rsid w:val="00BB435B"/>
    <w:rsid w:val="00BB44B7"/>
    <w:rsid w:val="00BB44EA"/>
    <w:rsid w:val="00BB54B3"/>
    <w:rsid w:val="00BB5709"/>
    <w:rsid w:val="00BB57A1"/>
    <w:rsid w:val="00BB62DB"/>
    <w:rsid w:val="00BB6D35"/>
    <w:rsid w:val="00BB7277"/>
    <w:rsid w:val="00BB7928"/>
    <w:rsid w:val="00BC1455"/>
    <w:rsid w:val="00BC1B3A"/>
    <w:rsid w:val="00BC2109"/>
    <w:rsid w:val="00BC2AA8"/>
    <w:rsid w:val="00BC2AFA"/>
    <w:rsid w:val="00BC390A"/>
    <w:rsid w:val="00BC46FF"/>
    <w:rsid w:val="00BC5116"/>
    <w:rsid w:val="00BC5F42"/>
    <w:rsid w:val="00BC6631"/>
    <w:rsid w:val="00BC669C"/>
    <w:rsid w:val="00BC687F"/>
    <w:rsid w:val="00BC6BE0"/>
    <w:rsid w:val="00BD0051"/>
    <w:rsid w:val="00BD0298"/>
    <w:rsid w:val="00BD035C"/>
    <w:rsid w:val="00BD0DD0"/>
    <w:rsid w:val="00BD1145"/>
    <w:rsid w:val="00BD16D1"/>
    <w:rsid w:val="00BD1988"/>
    <w:rsid w:val="00BD1CB2"/>
    <w:rsid w:val="00BD2072"/>
    <w:rsid w:val="00BD20C3"/>
    <w:rsid w:val="00BD22DC"/>
    <w:rsid w:val="00BD2429"/>
    <w:rsid w:val="00BD2786"/>
    <w:rsid w:val="00BD27E1"/>
    <w:rsid w:val="00BD2C2F"/>
    <w:rsid w:val="00BD3928"/>
    <w:rsid w:val="00BD3F32"/>
    <w:rsid w:val="00BD4802"/>
    <w:rsid w:val="00BD491D"/>
    <w:rsid w:val="00BD5013"/>
    <w:rsid w:val="00BD517E"/>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08E"/>
    <w:rsid w:val="00BE38A8"/>
    <w:rsid w:val="00BE4061"/>
    <w:rsid w:val="00BE56B9"/>
    <w:rsid w:val="00BE57E5"/>
    <w:rsid w:val="00BE5D5D"/>
    <w:rsid w:val="00BE6200"/>
    <w:rsid w:val="00BE6511"/>
    <w:rsid w:val="00BE67D7"/>
    <w:rsid w:val="00BE6C09"/>
    <w:rsid w:val="00BE71B1"/>
    <w:rsid w:val="00BE7440"/>
    <w:rsid w:val="00BE7BD6"/>
    <w:rsid w:val="00BE7F3A"/>
    <w:rsid w:val="00BF0B94"/>
    <w:rsid w:val="00BF0D4F"/>
    <w:rsid w:val="00BF16F6"/>
    <w:rsid w:val="00BF1D5B"/>
    <w:rsid w:val="00BF2037"/>
    <w:rsid w:val="00BF20FD"/>
    <w:rsid w:val="00BF2737"/>
    <w:rsid w:val="00BF2C78"/>
    <w:rsid w:val="00BF35BE"/>
    <w:rsid w:val="00BF37B6"/>
    <w:rsid w:val="00BF3BA2"/>
    <w:rsid w:val="00BF401B"/>
    <w:rsid w:val="00BF4921"/>
    <w:rsid w:val="00BF5B0E"/>
    <w:rsid w:val="00BF680B"/>
    <w:rsid w:val="00BF7863"/>
    <w:rsid w:val="00BF7AC4"/>
    <w:rsid w:val="00BF7D98"/>
    <w:rsid w:val="00C000C4"/>
    <w:rsid w:val="00C00226"/>
    <w:rsid w:val="00C0091D"/>
    <w:rsid w:val="00C00FAD"/>
    <w:rsid w:val="00C00FC0"/>
    <w:rsid w:val="00C00FEB"/>
    <w:rsid w:val="00C0177E"/>
    <w:rsid w:val="00C017FC"/>
    <w:rsid w:val="00C022A3"/>
    <w:rsid w:val="00C02308"/>
    <w:rsid w:val="00C034CD"/>
    <w:rsid w:val="00C03B8E"/>
    <w:rsid w:val="00C03D3A"/>
    <w:rsid w:val="00C046BA"/>
    <w:rsid w:val="00C0473C"/>
    <w:rsid w:val="00C04849"/>
    <w:rsid w:val="00C05440"/>
    <w:rsid w:val="00C058EF"/>
    <w:rsid w:val="00C05C52"/>
    <w:rsid w:val="00C0647A"/>
    <w:rsid w:val="00C06594"/>
    <w:rsid w:val="00C0673F"/>
    <w:rsid w:val="00C06D50"/>
    <w:rsid w:val="00C06E11"/>
    <w:rsid w:val="00C077D3"/>
    <w:rsid w:val="00C07991"/>
    <w:rsid w:val="00C07B1D"/>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168"/>
    <w:rsid w:val="00C21181"/>
    <w:rsid w:val="00C214DA"/>
    <w:rsid w:val="00C21610"/>
    <w:rsid w:val="00C21F00"/>
    <w:rsid w:val="00C2215B"/>
    <w:rsid w:val="00C222EA"/>
    <w:rsid w:val="00C22665"/>
    <w:rsid w:val="00C22792"/>
    <w:rsid w:val="00C23544"/>
    <w:rsid w:val="00C239C9"/>
    <w:rsid w:val="00C23D02"/>
    <w:rsid w:val="00C23ED0"/>
    <w:rsid w:val="00C24033"/>
    <w:rsid w:val="00C24F02"/>
    <w:rsid w:val="00C24F9A"/>
    <w:rsid w:val="00C250DE"/>
    <w:rsid w:val="00C25AF5"/>
    <w:rsid w:val="00C2680A"/>
    <w:rsid w:val="00C268F6"/>
    <w:rsid w:val="00C26943"/>
    <w:rsid w:val="00C26AEB"/>
    <w:rsid w:val="00C26B71"/>
    <w:rsid w:val="00C276B6"/>
    <w:rsid w:val="00C27AC0"/>
    <w:rsid w:val="00C27F7F"/>
    <w:rsid w:val="00C30911"/>
    <w:rsid w:val="00C30CD8"/>
    <w:rsid w:val="00C3119F"/>
    <w:rsid w:val="00C3179F"/>
    <w:rsid w:val="00C32077"/>
    <w:rsid w:val="00C3276F"/>
    <w:rsid w:val="00C32B28"/>
    <w:rsid w:val="00C32C66"/>
    <w:rsid w:val="00C32E80"/>
    <w:rsid w:val="00C32FB2"/>
    <w:rsid w:val="00C33593"/>
    <w:rsid w:val="00C33860"/>
    <w:rsid w:val="00C339C2"/>
    <w:rsid w:val="00C33BAF"/>
    <w:rsid w:val="00C340E2"/>
    <w:rsid w:val="00C34598"/>
    <w:rsid w:val="00C34B68"/>
    <w:rsid w:val="00C34E2E"/>
    <w:rsid w:val="00C36533"/>
    <w:rsid w:val="00C367D7"/>
    <w:rsid w:val="00C37C32"/>
    <w:rsid w:val="00C37C38"/>
    <w:rsid w:val="00C37F89"/>
    <w:rsid w:val="00C405BB"/>
    <w:rsid w:val="00C4084D"/>
    <w:rsid w:val="00C41F42"/>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2D72"/>
    <w:rsid w:val="00C53332"/>
    <w:rsid w:val="00C53583"/>
    <w:rsid w:val="00C53624"/>
    <w:rsid w:val="00C53F87"/>
    <w:rsid w:val="00C546D4"/>
    <w:rsid w:val="00C54E04"/>
    <w:rsid w:val="00C5617F"/>
    <w:rsid w:val="00C5646E"/>
    <w:rsid w:val="00C56C49"/>
    <w:rsid w:val="00C56D6B"/>
    <w:rsid w:val="00C56F59"/>
    <w:rsid w:val="00C57E41"/>
    <w:rsid w:val="00C57F33"/>
    <w:rsid w:val="00C60285"/>
    <w:rsid w:val="00C60961"/>
    <w:rsid w:val="00C60FAE"/>
    <w:rsid w:val="00C61646"/>
    <w:rsid w:val="00C61751"/>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0D69"/>
    <w:rsid w:val="00C718EE"/>
    <w:rsid w:val="00C71D68"/>
    <w:rsid w:val="00C71FBA"/>
    <w:rsid w:val="00C7224A"/>
    <w:rsid w:val="00C72E57"/>
    <w:rsid w:val="00C74675"/>
    <w:rsid w:val="00C759A4"/>
    <w:rsid w:val="00C75DB1"/>
    <w:rsid w:val="00C7633D"/>
    <w:rsid w:val="00C7657B"/>
    <w:rsid w:val="00C7672C"/>
    <w:rsid w:val="00C7688D"/>
    <w:rsid w:val="00C76BD5"/>
    <w:rsid w:val="00C77243"/>
    <w:rsid w:val="00C77542"/>
    <w:rsid w:val="00C77A35"/>
    <w:rsid w:val="00C77A40"/>
    <w:rsid w:val="00C77F99"/>
    <w:rsid w:val="00C805A0"/>
    <w:rsid w:val="00C806EE"/>
    <w:rsid w:val="00C80A86"/>
    <w:rsid w:val="00C816B3"/>
    <w:rsid w:val="00C8193A"/>
    <w:rsid w:val="00C823EF"/>
    <w:rsid w:val="00C828F9"/>
    <w:rsid w:val="00C83186"/>
    <w:rsid w:val="00C83574"/>
    <w:rsid w:val="00C836B8"/>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2E46"/>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145"/>
    <w:rsid w:val="00CA06AF"/>
    <w:rsid w:val="00CA1111"/>
    <w:rsid w:val="00CA12B8"/>
    <w:rsid w:val="00CA1713"/>
    <w:rsid w:val="00CA1C56"/>
    <w:rsid w:val="00CA2322"/>
    <w:rsid w:val="00CA27CA"/>
    <w:rsid w:val="00CA4723"/>
    <w:rsid w:val="00CA62AF"/>
    <w:rsid w:val="00CA6871"/>
    <w:rsid w:val="00CA6E16"/>
    <w:rsid w:val="00CA6E44"/>
    <w:rsid w:val="00CA7D8B"/>
    <w:rsid w:val="00CA7F42"/>
    <w:rsid w:val="00CB03C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19A"/>
    <w:rsid w:val="00CC6F7D"/>
    <w:rsid w:val="00CC738B"/>
    <w:rsid w:val="00CD03CC"/>
    <w:rsid w:val="00CD04D2"/>
    <w:rsid w:val="00CD0586"/>
    <w:rsid w:val="00CD070B"/>
    <w:rsid w:val="00CD124C"/>
    <w:rsid w:val="00CD1BF3"/>
    <w:rsid w:val="00CD27A4"/>
    <w:rsid w:val="00CD3627"/>
    <w:rsid w:val="00CD4619"/>
    <w:rsid w:val="00CD4CD0"/>
    <w:rsid w:val="00CD6044"/>
    <w:rsid w:val="00CD6105"/>
    <w:rsid w:val="00CD61FE"/>
    <w:rsid w:val="00CD6B11"/>
    <w:rsid w:val="00CD74C7"/>
    <w:rsid w:val="00CD7AA0"/>
    <w:rsid w:val="00CE00A8"/>
    <w:rsid w:val="00CE0866"/>
    <w:rsid w:val="00CE0B69"/>
    <w:rsid w:val="00CE18DE"/>
    <w:rsid w:val="00CE2042"/>
    <w:rsid w:val="00CE22A9"/>
    <w:rsid w:val="00CE2685"/>
    <w:rsid w:val="00CE342A"/>
    <w:rsid w:val="00CE36A8"/>
    <w:rsid w:val="00CE46AB"/>
    <w:rsid w:val="00CE5709"/>
    <w:rsid w:val="00CE5C96"/>
    <w:rsid w:val="00CE6F50"/>
    <w:rsid w:val="00CE74DA"/>
    <w:rsid w:val="00CE75C4"/>
    <w:rsid w:val="00CE7C8E"/>
    <w:rsid w:val="00CF026B"/>
    <w:rsid w:val="00CF02E3"/>
    <w:rsid w:val="00CF06BA"/>
    <w:rsid w:val="00CF0726"/>
    <w:rsid w:val="00CF1181"/>
    <w:rsid w:val="00CF18D3"/>
    <w:rsid w:val="00CF2390"/>
    <w:rsid w:val="00CF2CD0"/>
    <w:rsid w:val="00CF355F"/>
    <w:rsid w:val="00CF3A32"/>
    <w:rsid w:val="00CF3E0F"/>
    <w:rsid w:val="00CF42B1"/>
    <w:rsid w:val="00CF4FFC"/>
    <w:rsid w:val="00CF55C0"/>
    <w:rsid w:val="00CF6616"/>
    <w:rsid w:val="00CF6EB3"/>
    <w:rsid w:val="00CF6F72"/>
    <w:rsid w:val="00CF7165"/>
    <w:rsid w:val="00CF731D"/>
    <w:rsid w:val="00CF756E"/>
    <w:rsid w:val="00CF75ED"/>
    <w:rsid w:val="00CF7770"/>
    <w:rsid w:val="00CF7779"/>
    <w:rsid w:val="00D00618"/>
    <w:rsid w:val="00D00E76"/>
    <w:rsid w:val="00D01668"/>
    <w:rsid w:val="00D01969"/>
    <w:rsid w:val="00D01D2D"/>
    <w:rsid w:val="00D01E66"/>
    <w:rsid w:val="00D02617"/>
    <w:rsid w:val="00D027D1"/>
    <w:rsid w:val="00D02F7A"/>
    <w:rsid w:val="00D03434"/>
    <w:rsid w:val="00D0385C"/>
    <w:rsid w:val="00D04035"/>
    <w:rsid w:val="00D04130"/>
    <w:rsid w:val="00D04BC5"/>
    <w:rsid w:val="00D054FD"/>
    <w:rsid w:val="00D0576A"/>
    <w:rsid w:val="00D05C5C"/>
    <w:rsid w:val="00D0667E"/>
    <w:rsid w:val="00D066F3"/>
    <w:rsid w:val="00D06818"/>
    <w:rsid w:val="00D06937"/>
    <w:rsid w:val="00D06BB8"/>
    <w:rsid w:val="00D07D5E"/>
    <w:rsid w:val="00D11699"/>
    <w:rsid w:val="00D121C7"/>
    <w:rsid w:val="00D1220D"/>
    <w:rsid w:val="00D1261A"/>
    <w:rsid w:val="00D128A6"/>
    <w:rsid w:val="00D132CB"/>
    <w:rsid w:val="00D136AB"/>
    <w:rsid w:val="00D13A88"/>
    <w:rsid w:val="00D13D4B"/>
    <w:rsid w:val="00D13D62"/>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8E8"/>
    <w:rsid w:val="00D209C7"/>
    <w:rsid w:val="00D20A24"/>
    <w:rsid w:val="00D20F78"/>
    <w:rsid w:val="00D21F47"/>
    <w:rsid w:val="00D22149"/>
    <w:rsid w:val="00D23124"/>
    <w:rsid w:val="00D234DE"/>
    <w:rsid w:val="00D23959"/>
    <w:rsid w:val="00D239A1"/>
    <w:rsid w:val="00D24876"/>
    <w:rsid w:val="00D2495D"/>
    <w:rsid w:val="00D24968"/>
    <w:rsid w:val="00D251D8"/>
    <w:rsid w:val="00D25699"/>
    <w:rsid w:val="00D25872"/>
    <w:rsid w:val="00D258F6"/>
    <w:rsid w:val="00D2705F"/>
    <w:rsid w:val="00D27293"/>
    <w:rsid w:val="00D2743A"/>
    <w:rsid w:val="00D276BA"/>
    <w:rsid w:val="00D3026B"/>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18C9"/>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730"/>
    <w:rsid w:val="00D47D63"/>
    <w:rsid w:val="00D47F0F"/>
    <w:rsid w:val="00D50017"/>
    <w:rsid w:val="00D506D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129"/>
    <w:rsid w:val="00D57923"/>
    <w:rsid w:val="00D57E76"/>
    <w:rsid w:val="00D600DA"/>
    <w:rsid w:val="00D601EB"/>
    <w:rsid w:val="00D6090A"/>
    <w:rsid w:val="00D6115C"/>
    <w:rsid w:val="00D61C65"/>
    <w:rsid w:val="00D61D3D"/>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ACF"/>
    <w:rsid w:val="00D72C53"/>
    <w:rsid w:val="00D736AA"/>
    <w:rsid w:val="00D73888"/>
    <w:rsid w:val="00D73EA4"/>
    <w:rsid w:val="00D73EAD"/>
    <w:rsid w:val="00D75823"/>
    <w:rsid w:val="00D76A52"/>
    <w:rsid w:val="00D77537"/>
    <w:rsid w:val="00D77D36"/>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81C"/>
    <w:rsid w:val="00D93A91"/>
    <w:rsid w:val="00D94046"/>
    <w:rsid w:val="00D940BC"/>
    <w:rsid w:val="00D941C6"/>
    <w:rsid w:val="00D943F1"/>
    <w:rsid w:val="00D946E6"/>
    <w:rsid w:val="00D94FE2"/>
    <w:rsid w:val="00D9526B"/>
    <w:rsid w:val="00D95D4B"/>
    <w:rsid w:val="00D97685"/>
    <w:rsid w:val="00DA0C15"/>
    <w:rsid w:val="00DA309A"/>
    <w:rsid w:val="00DA3B3C"/>
    <w:rsid w:val="00DA41E0"/>
    <w:rsid w:val="00DA4F20"/>
    <w:rsid w:val="00DA524C"/>
    <w:rsid w:val="00DA5748"/>
    <w:rsid w:val="00DA63BB"/>
    <w:rsid w:val="00DA6585"/>
    <w:rsid w:val="00DA663A"/>
    <w:rsid w:val="00DA663B"/>
    <w:rsid w:val="00DA6EF0"/>
    <w:rsid w:val="00DB08BB"/>
    <w:rsid w:val="00DB11DD"/>
    <w:rsid w:val="00DB149B"/>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02B"/>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6A8E"/>
    <w:rsid w:val="00DE7716"/>
    <w:rsid w:val="00DF013D"/>
    <w:rsid w:val="00DF0CCE"/>
    <w:rsid w:val="00DF20A6"/>
    <w:rsid w:val="00DF2444"/>
    <w:rsid w:val="00DF3F81"/>
    <w:rsid w:val="00DF3FEC"/>
    <w:rsid w:val="00DF40BA"/>
    <w:rsid w:val="00DF470F"/>
    <w:rsid w:val="00DF4712"/>
    <w:rsid w:val="00DF4B2E"/>
    <w:rsid w:val="00DF5388"/>
    <w:rsid w:val="00DF5645"/>
    <w:rsid w:val="00DF584A"/>
    <w:rsid w:val="00DF5CAB"/>
    <w:rsid w:val="00DF66FC"/>
    <w:rsid w:val="00DF67CC"/>
    <w:rsid w:val="00DF6851"/>
    <w:rsid w:val="00DF6C9D"/>
    <w:rsid w:val="00DF7074"/>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174D"/>
    <w:rsid w:val="00E256AB"/>
    <w:rsid w:val="00E261EE"/>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64"/>
    <w:rsid w:val="00E37C8B"/>
    <w:rsid w:val="00E4064F"/>
    <w:rsid w:val="00E40EEE"/>
    <w:rsid w:val="00E414BB"/>
    <w:rsid w:val="00E41710"/>
    <w:rsid w:val="00E41B66"/>
    <w:rsid w:val="00E41FBC"/>
    <w:rsid w:val="00E420BB"/>
    <w:rsid w:val="00E42387"/>
    <w:rsid w:val="00E4376B"/>
    <w:rsid w:val="00E43E84"/>
    <w:rsid w:val="00E45EB5"/>
    <w:rsid w:val="00E46130"/>
    <w:rsid w:val="00E46449"/>
    <w:rsid w:val="00E465C7"/>
    <w:rsid w:val="00E46621"/>
    <w:rsid w:val="00E46623"/>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58CE"/>
    <w:rsid w:val="00E66244"/>
    <w:rsid w:val="00E66CD3"/>
    <w:rsid w:val="00E6756F"/>
    <w:rsid w:val="00E67F1C"/>
    <w:rsid w:val="00E67FB4"/>
    <w:rsid w:val="00E70650"/>
    <w:rsid w:val="00E70857"/>
    <w:rsid w:val="00E71282"/>
    <w:rsid w:val="00E714F9"/>
    <w:rsid w:val="00E71907"/>
    <w:rsid w:val="00E71C4A"/>
    <w:rsid w:val="00E72263"/>
    <w:rsid w:val="00E7401E"/>
    <w:rsid w:val="00E75741"/>
    <w:rsid w:val="00E75799"/>
    <w:rsid w:val="00E757F0"/>
    <w:rsid w:val="00E77BC7"/>
    <w:rsid w:val="00E8041C"/>
    <w:rsid w:val="00E80CFD"/>
    <w:rsid w:val="00E811FC"/>
    <w:rsid w:val="00E812E0"/>
    <w:rsid w:val="00E81E62"/>
    <w:rsid w:val="00E827B3"/>
    <w:rsid w:val="00E82B1E"/>
    <w:rsid w:val="00E82B8D"/>
    <w:rsid w:val="00E832B2"/>
    <w:rsid w:val="00E835EA"/>
    <w:rsid w:val="00E83653"/>
    <w:rsid w:val="00E84715"/>
    <w:rsid w:val="00E85124"/>
    <w:rsid w:val="00E86008"/>
    <w:rsid w:val="00E863E4"/>
    <w:rsid w:val="00E86AA8"/>
    <w:rsid w:val="00E86F26"/>
    <w:rsid w:val="00E87895"/>
    <w:rsid w:val="00E90353"/>
    <w:rsid w:val="00E9059C"/>
    <w:rsid w:val="00E9063D"/>
    <w:rsid w:val="00E90807"/>
    <w:rsid w:val="00E92453"/>
    <w:rsid w:val="00E925A5"/>
    <w:rsid w:val="00E93C2B"/>
    <w:rsid w:val="00E93FBB"/>
    <w:rsid w:val="00E941E5"/>
    <w:rsid w:val="00E94EE9"/>
    <w:rsid w:val="00E9533A"/>
    <w:rsid w:val="00E95509"/>
    <w:rsid w:val="00E95719"/>
    <w:rsid w:val="00E958ED"/>
    <w:rsid w:val="00E960E6"/>
    <w:rsid w:val="00E9617B"/>
    <w:rsid w:val="00E96AFB"/>
    <w:rsid w:val="00E96E55"/>
    <w:rsid w:val="00E96F13"/>
    <w:rsid w:val="00EA04CC"/>
    <w:rsid w:val="00EA10CC"/>
    <w:rsid w:val="00EA15A0"/>
    <w:rsid w:val="00EA174A"/>
    <w:rsid w:val="00EA19E6"/>
    <w:rsid w:val="00EA1A7E"/>
    <w:rsid w:val="00EA2BF7"/>
    <w:rsid w:val="00EA2FE7"/>
    <w:rsid w:val="00EA3344"/>
    <w:rsid w:val="00EA3CD6"/>
    <w:rsid w:val="00EA3FB7"/>
    <w:rsid w:val="00EA46B5"/>
    <w:rsid w:val="00EA65A3"/>
    <w:rsid w:val="00EA7044"/>
    <w:rsid w:val="00EA7FEB"/>
    <w:rsid w:val="00EB0D87"/>
    <w:rsid w:val="00EB13EB"/>
    <w:rsid w:val="00EB17EF"/>
    <w:rsid w:val="00EB1B88"/>
    <w:rsid w:val="00EB1D7E"/>
    <w:rsid w:val="00EB1E87"/>
    <w:rsid w:val="00EB201A"/>
    <w:rsid w:val="00EB263E"/>
    <w:rsid w:val="00EB2C77"/>
    <w:rsid w:val="00EB32B8"/>
    <w:rsid w:val="00EB353C"/>
    <w:rsid w:val="00EB397A"/>
    <w:rsid w:val="00EB4342"/>
    <w:rsid w:val="00EB50D8"/>
    <w:rsid w:val="00EB54BA"/>
    <w:rsid w:val="00EB58C9"/>
    <w:rsid w:val="00EB5CD2"/>
    <w:rsid w:val="00EB6158"/>
    <w:rsid w:val="00EB6392"/>
    <w:rsid w:val="00EB63A9"/>
    <w:rsid w:val="00EB72FC"/>
    <w:rsid w:val="00EB736E"/>
    <w:rsid w:val="00EB7CDD"/>
    <w:rsid w:val="00EC0E7B"/>
    <w:rsid w:val="00EC119B"/>
    <w:rsid w:val="00EC15CE"/>
    <w:rsid w:val="00EC1FB9"/>
    <w:rsid w:val="00EC209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31B8"/>
    <w:rsid w:val="00ED46A3"/>
    <w:rsid w:val="00ED62E3"/>
    <w:rsid w:val="00ED659C"/>
    <w:rsid w:val="00ED78EC"/>
    <w:rsid w:val="00EE0D0B"/>
    <w:rsid w:val="00EE1477"/>
    <w:rsid w:val="00EE1A17"/>
    <w:rsid w:val="00EE20A5"/>
    <w:rsid w:val="00EE22C7"/>
    <w:rsid w:val="00EE260D"/>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6780"/>
    <w:rsid w:val="00EF6A7A"/>
    <w:rsid w:val="00EF73E4"/>
    <w:rsid w:val="00EF7D30"/>
    <w:rsid w:val="00EF7FCC"/>
    <w:rsid w:val="00F00746"/>
    <w:rsid w:val="00F00BD8"/>
    <w:rsid w:val="00F00ED1"/>
    <w:rsid w:val="00F0169A"/>
    <w:rsid w:val="00F018B7"/>
    <w:rsid w:val="00F01CDE"/>
    <w:rsid w:val="00F01CEF"/>
    <w:rsid w:val="00F02412"/>
    <w:rsid w:val="00F02649"/>
    <w:rsid w:val="00F0292F"/>
    <w:rsid w:val="00F02CB9"/>
    <w:rsid w:val="00F0307A"/>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2FBE"/>
    <w:rsid w:val="00F1343C"/>
    <w:rsid w:val="00F1355A"/>
    <w:rsid w:val="00F13624"/>
    <w:rsid w:val="00F13B34"/>
    <w:rsid w:val="00F13E0E"/>
    <w:rsid w:val="00F13E2B"/>
    <w:rsid w:val="00F1443C"/>
    <w:rsid w:val="00F147EE"/>
    <w:rsid w:val="00F14B68"/>
    <w:rsid w:val="00F14FC0"/>
    <w:rsid w:val="00F15572"/>
    <w:rsid w:val="00F15A1A"/>
    <w:rsid w:val="00F15EC8"/>
    <w:rsid w:val="00F16459"/>
    <w:rsid w:val="00F16A2D"/>
    <w:rsid w:val="00F17133"/>
    <w:rsid w:val="00F179CC"/>
    <w:rsid w:val="00F17E59"/>
    <w:rsid w:val="00F17E9B"/>
    <w:rsid w:val="00F206E2"/>
    <w:rsid w:val="00F208FD"/>
    <w:rsid w:val="00F20E98"/>
    <w:rsid w:val="00F213B4"/>
    <w:rsid w:val="00F2141B"/>
    <w:rsid w:val="00F21519"/>
    <w:rsid w:val="00F21A9D"/>
    <w:rsid w:val="00F21D2B"/>
    <w:rsid w:val="00F2294B"/>
    <w:rsid w:val="00F22E42"/>
    <w:rsid w:val="00F23042"/>
    <w:rsid w:val="00F2340F"/>
    <w:rsid w:val="00F23A17"/>
    <w:rsid w:val="00F23A9C"/>
    <w:rsid w:val="00F24124"/>
    <w:rsid w:val="00F25043"/>
    <w:rsid w:val="00F2531E"/>
    <w:rsid w:val="00F25532"/>
    <w:rsid w:val="00F2556E"/>
    <w:rsid w:val="00F25B53"/>
    <w:rsid w:val="00F25CD9"/>
    <w:rsid w:val="00F25F88"/>
    <w:rsid w:val="00F261DD"/>
    <w:rsid w:val="00F26468"/>
    <w:rsid w:val="00F26552"/>
    <w:rsid w:val="00F267AD"/>
    <w:rsid w:val="00F273F6"/>
    <w:rsid w:val="00F27B99"/>
    <w:rsid w:val="00F27BB5"/>
    <w:rsid w:val="00F27F92"/>
    <w:rsid w:val="00F31F3F"/>
    <w:rsid w:val="00F32081"/>
    <w:rsid w:val="00F32C56"/>
    <w:rsid w:val="00F32F6D"/>
    <w:rsid w:val="00F334CA"/>
    <w:rsid w:val="00F339AB"/>
    <w:rsid w:val="00F339DD"/>
    <w:rsid w:val="00F33BF7"/>
    <w:rsid w:val="00F34475"/>
    <w:rsid w:val="00F352E9"/>
    <w:rsid w:val="00F356EE"/>
    <w:rsid w:val="00F35A0E"/>
    <w:rsid w:val="00F35AE8"/>
    <w:rsid w:val="00F35E22"/>
    <w:rsid w:val="00F366DC"/>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5E7"/>
    <w:rsid w:val="00F44F19"/>
    <w:rsid w:val="00F4580D"/>
    <w:rsid w:val="00F45CB9"/>
    <w:rsid w:val="00F460DF"/>
    <w:rsid w:val="00F46885"/>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A95"/>
    <w:rsid w:val="00F51FF5"/>
    <w:rsid w:val="00F527C3"/>
    <w:rsid w:val="00F52BE7"/>
    <w:rsid w:val="00F5336F"/>
    <w:rsid w:val="00F534FC"/>
    <w:rsid w:val="00F53637"/>
    <w:rsid w:val="00F53AA2"/>
    <w:rsid w:val="00F545E3"/>
    <w:rsid w:val="00F54984"/>
    <w:rsid w:val="00F54F9E"/>
    <w:rsid w:val="00F55867"/>
    <w:rsid w:val="00F55BD0"/>
    <w:rsid w:val="00F55E82"/>
    <w:rsid w:val="00F562A5"/>
    <w:rsid w:val="00F5681F"/>
    <w:rsid w:val="00F569A0"/>
    <w:rsid w:val="00F56B29"/>
    <w:rsid w:val="00F56CBE"/>
    <w:rsid w:val="00F57065"/>
    <w:rsid w:val="00F60DC8"/>
    <w:rsid w:val="00F6127B"/>
    <w:rsid w:val="00F61CD5"/>
    <w:rsid w:val="00F61F94"/>
    <w:rsid w:val="00F621F0"/>
    <w:rsid w:val="00F627AB"/>
    <w:rsid w:val="00F62CBB"/>
    <w:rsid w:val="00F62D13"/>
    <w:rsid w:val="00F62E76"/>
    <w:rsid w:val="00F62F2C"/>
    <w:rsid w:val="00F6327F"/>
    <w:rsid w:val="00F63CE7"/>
    <w:rsid w:val="00F63CFA"/>
    <w:rsid w:val="00F642B9"/>
    <w:rsid w:val="00F64575"/>
    <w:rsid w:val="00F64E31"/>
    <w:rsid w:val="00F64E69"/>
    <w:rsid w:val="00F64EBB"/>
    <w:rsid w:val="00F65F5C"/>
    <w:rsid w:val="00F66367"/>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AC8"/>
    <w:rsid w:val="00F82B8E"/>
    <w:rsid w:val="00F82F48"/>
    <w:rsid w:val="00F83555"/>
    <w:rsid w:val="00F83E84"/>
    <w:rsid w:val="00F841A9"/>
    <w:rsid w:val="00F8433C"/>
    <w:rsid w:val="00F858A9"/>
    <w:rsid w:val="00F858FF"/>
    <w:rsid w:val="00F85966"/>
    <w:rsid w:val="00F86668"/>
    <w:rsid w:val="00F868C4"/>
    <w:rsid w:val="00F876E7"/>
    <w:rsid w:val="00F90633"/>
    <w:rsid w:val="00F90B37"/>
    <w:rsid w:val="00F90EE8"/>
    <w:rsid w:val="00F91355"/>
    <w:rsid w:val="00F913D7"/>
    <w:rsid w:val="00F913F2"/>
    <w:rsid w:val="00F91D49"/>
    <w:rsid w:val="00F9223E"/>
    <w:rsid w:val="00F936AF"/>
    <w:rsid w:val="00F93C4E"/>
    <w:rsid w:val="00F93CDC"/>
    <w:rsid w:val="00F940B2"/>
    <w:rsid w:val="00F962E4"/>
    <w:rsid w:val="00F9646B"/>
    <w:rsid w:val="00F9670E"/>
    <w:rsid w:val="00F9696C"/>
    <w:rsid w:val="00F96F3B"/>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58CA"/>
    <w:rsid w:val="00FA6965"/>
    <w:rsid w:val="00FA7278"/>
    <w:rsid w:val="00FA7CA7"/>
    <w:rsid w:val="00FB07B5"/>
    <w:rsid w:val="00FB0F07"/>
    <w:rsid w:val="00FB1068"/>
    <w:rsid w:val="00FB125E"/>
    <w:rsid w:val="00FB12A3"/>
    <w:rsid w:val="00FB1605"/>
    <w:rsid w:val="00FB2259"/>
    <w:rsid w:val="00FB3160"/>
    <w:rsid w:val="00FB380A"/>
    <w:rsid w:val="00FB3EE4"/>
    <w:rsid w:val="00FB540E"/>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831"/>
    <w:rsid w:val="00FC4A87"/>
    <w:rsid w:val="00FC4AB1"/>
    <w:rsid w:val="00FC547D"/>
    <w:rsid w:val="00FC5A9B"/>
    <w:rsid w:val="00FC5AE9"/>
    <w:rsid w:val="00FC6FC6"/>
    <w:rsid w:val="00FC7315"/>
    <w:rsid w:val="00FC750A"/>
    <w:rsid w:val="00FC7920"/>
    <w:rsid w:val="00FD0347"/>
    <w:rsid w:val="00FD04F9"/>
    <w:rsid w:val="00FD0F3E"/>
    <w:rsid w:val="00FD1289"/>
    <w:rsid w:val="00FD168C"/>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09C1"/>
    <w:rsid w:val="00FE11CB"/>
    <w:rsid w:val="00FE1320"/>
    <w:rsid w:val="00FE1A04"/>
    <w:rsid w:val="00FE20C1"/>
    <w:rsid w:val="00FE2BF3"/>
    <w:rsid w:val="00FE32D7"/>
    <w:rsid w:val="00FE61C6"/>
    <w:rsid w:val="00FE7551"/>
    <w:rsid w:val="00FE779B"/>
    <w:rsid w:val="00FF003D"/>
    <w:rsid w:val="00FF1D46"/>
    <w:rsid w:val="00FF23E7"/>
    <w:rsid w:val="00FF2AE1"/>
    <w:rsid w:val="00FF2F71"/>
    <w:rsid w:val="00FF3726"/>
    <w:rsid w:val="00FF3B49"/>
    <w:rsid w:val="00FF3FB2"/>
    <w:rsid w:val="00FF4067"/>
    <w:rsid w:val="00FF4B6C"/>
    <w:rsid w:val="00FF5501"/>
    <w:rsid w:val="00FF6811"/>
    <w:rsid w:val="00FF7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03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List Number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1546CC"/>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rsid w:val="001546CC"/>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rsid w:val="001546CC"/>
    <w:pPr>
      <w:keepNext/>
      <w:tabs>
        <w:tab w:val="num" w:pos="360"/>
      </w:tabs>
      <w:spacing w:before="240" w:after="60"/>
      <w:ind w:left="284" w:hanging="284"/>
      <w:outlineLvl w:val="1"/>
    </w:pPr>
    <w:rPr>
      <w:b/>
      <w:bCs/>
      <w:i/>
      <w:iCs/>
      <w:sz w:val="28"/>
      <w:szCs w:val="28"/>
    </w:rPr>
  </w:style>
  <w:style w:type="paragraph" w:styleId="30">
    <w:name w:val="heading 3"/>
    <w:basedOn w:val="6"/>
    <w:next w:val="a2"/>
    <w:qFormat/>
    <w:rsid w:val="001546CC"/>
    <w:pPr>
      <w:numPr>
        <w:ilvl w:val="0"/>
        <w:numId w:val="0"/>
      </w:numPr>
      <w:tabs>
        <w:tab w:val="num" w:pos="360"/>
      </w:tabs>
      <w:ind w:left="284" w:hanging="284"/>
      <w:outlineLvl w:val="2"/>
    </w:pPr>
  </w:style>
  <w:style w:type="paragraph" w:styleId="4">
    <w:name w:val="heading 4"/>
    <w:basedOn w:val="a1"/>
    <w:next w:val="a2"/>
    <w:qFormat/>
    <w:rsid w:val="001546CC"/>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rsid w:val="001546CC"/>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rsid w:val="001546CC"/>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rsid w:val="001546CC"/>
    <w:pPr>
      <w:numPr>
        <w:ilvl w:val="6"/>
        <w:numId w:val="1"/>
      </w:numPr>
      <w:spacing w:before="240" w:after="60"/>
      <w:outlineLvl w:val="6"/>
    </w:pPr>
    <w:rPr>
      <w:rFonts w:ascii="Courier New" w:hAnsi="Courier New"/>
    </w:rPr>
  </w:style>
  <w:style w:type="paragraph" w:styleId="8">
    <w:name w:val="heading 8"/>
    <w:basedOn w:val="a1"/>
    <w:next w:val="a2"/>
    <w:qFormat/>
    <w:rsid w:val="001546CC"/>
    <w:pPr>
      <w:numPr>
        <w:ilvl w:val="7"/>
        <w:numId w:val="1"/>
      </w:numPr>
      <w:spacing w:before="240" w:after="60"/>
      <w:outlineLvl w:val="7"/>
    </w:pPr>
    <w:rPr>
      <w:rFonts w:ascii="Courier New" w:hAnsi="Courier New"/>
      <w:i/>
      <w:iCs/>
    </w:rPr>
  </w:style>
  <w:style w:type="paragraph" w:styleId="9">
    <w:name w:val="heading 9"/>
    <w:basedOn w:val="a1"/>
    <w:next w:val="a2"/>
    <w:qFormat/>
    <w:rsid w:val="001546CC"/>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1546CC"/>
  </w:style>
  <w:style w:type="character" w:customStyle="1" w:styleId="WW8Num1z0">
    <w:name w:val="WW8Num1z0"/>
    <w:rsid w:val="001546CC"/>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1546CC"/>
    <w:rPr>
      <w:rFonts w:ascii="Courier New" w:hAnsi="Courier New" w:cs="Courier New"/>
    </w:rPr>
  </w:style>
  <w:style w:type="character" w:customStyle="1" w:styleId="WW8Num2z0">
    <w:name w:val="WW8Num2z0"/>
    <w:rsid w:val="001546CC"/>
    <w:rPr>
      <w:rFonts w:ascii="Symbol" w:hAnsi="Symbol" w:cs="Symbol"/>
      <w:b w:val="0"/>
      <w:i w:val="0"/>
      <w:color w:val="00000A"/>
      <w:spacing w:val="-6"/>
      <w:sz w:val="28"/>
      <w:szCs w:val="28"/>
    </w:rPr>
  </w:style>
  <w:style w:type="character" w:customStyle="1" w:styleId="WW8Num3z0">
    <w:name w:val="WW8Num3z0"/>
    <w:rsid w:val="001546CC"/>
    <w:rPr>
      <w:rFonts w:ascii="Symbol" w:hAnsi="Symbol" w:cs="Symbol"/>
      <w:b w:val="0"/>
      <w:i w:val="0"/>
      <w:color w:val="00000A"/>
      <w:spacing w:val="-6"/>
      <w:sz w:val="28"/>
      <w:szCs w:val="28"/>
    </w:rPr>
  </w:style>
  <w:style w:type="character" w:customStyle="1" w:styleId="WW8Num4z0">
    <w:name w:val="WW8Num4z0"/>
    <w:rsid w:val="001546CC"/>
    <w:rPr>
      <w:rFonts w:ascii="Symbol" w:hAnsi="Symbol" w:cs="Symbol"/>
    </w:rPr>
  </w:style>
  <w:style w:type="character" w:customStyle="1" w:styleId="WW8Num5z0">
    <w:name w:val="WW8Num5z0"/>
    <w:rsid w:val="001546CC"/>
    <w:rPr>
      <w:rFonts w:ascii="Symbol" w:hAnsi="Symbol" w:cs="Symbol"/>
      <w:spacing w:val="-6"/>
      <w:sz w:val="28"/>
      <w:szCs w:val="28"/>
    </w:rPr>
  </w:style>
  <w:style w:type="character" w:customStyle="1" w:styleId="WW8Num6z0">
    <w:name w:val="WW8Num6z0"/>
    <w:rsid w:val="001546CC"/>
    <w:rPr>
      <w:rFonts w:ascii="Symbol" w:hAnsi="Symbol" w:cs="Symbol"/>
    </w:rPr>
  </w:style>
  <w:style w:type="character" w:customStyle="1" w:styleId="WW8Num7z0">
    <w:name w:val="WW8Num7z0"/>
    <w:rsid w:val="001546CC"/>
    <w:rPr>
      <w:rFonts w:ascii="Symbol" w:hAnsi="Symbol" w:cs="Symbol"/>
    </w:rPr>
  </w:style>
  <w:style w:type="character" w:customStyle="1" w:styleId="WW8Num8z0">
    <w:name w:val="WW8Num8z0"/>
    <w:rsid w:val="001546CC"/>
    <w:rPr>
      <w:lang w:val="uk-UA"/>
    </w:rPr>
  </w:style>
  <w:style w:type="character" w:customStyle="1" w:styleId="WW8Num9z0">
    <w:name w:val="WW8Num9z0"/>
    <w:rsid w:val="001546CC"/>
    <w:rPr>
      <w:rFonts w:ascii="Symbol" w:hAnsi="Symbol" w:cs="Symbol"/>
      <w:spacing w:val="-6"/>
      <w:sz w:val="28"/>
      <w:szCs w:val="28"/>
    </w:rPr>
  </w:style>
  <w:style w:type="character" w:customStyle="1" w:styleId="WW8Num10z0">
    <w:name w:val="WW8Num10z0"/>
    <w:rsid w:val="001546CC"/>
    <w:rPr>
      <w:rFonts w:ascii="Courier New" w:hAnsi="Courier New" w:cs="Courier New"/>
      <w:color w:val="000000"/>
      <w:spacing w:val="-6"/>
      <w:kern w:val="1"/>
      <w:sz w:val="24"/>
      <w:szCs w:val="24"/>
      <w:lang w:val="ru-RU"/>
    </w:rPr>
  </w:style>
  <w:style w:type="character" w:customStyle="1" w:styleId="WW8Num11z0">
    <w:name w:val="WW8Num11z0"/>
    <w:rsid w:val="001546CC"/>
    <w:rPr>
      <w:rFonts w:ascii="Symbol" w:eastAsia="Symbol" w:hAnsi="Symbol" w:cs="Symbol"/>
      <w:spacing w:val="-6"/>
      <w:sz w:val="28"/>
      <w:szCs w:val="28"/>
    </w:rPr>
  </w:style>
  <w:style w:type="character" w:customStyle="1" w:styleId="WW8Num11z2">
    <w:name w:val="WW8Num11z2"/>
    <w:rsid w:val="001546CC"/>
    <w:rPr>
      <w:rFonts w:ascii="Courier New" w:hAnsi="Courier New" w:cs="Courier New"/>
    </w:rPr>
  </w:style>
  <w:style w:type="character" w:customStyle="1" w:styleId="WW8Num11z3">
    <w:name w:val="WW8Num11z3"/>
    <w:rsid w:val="001546CC"/>
    <w:rPr>
      <w:rFonts w:ascii="Symbol" w:hAnsi="Symbol" w:cs="Symbol"/>
    </w:rPr>
  </w:style>
  <w:style w:type="character" w:customStyle="1" w:styleId="WW8Num11z4">
    <w:name w:val="WW8Num11z4"/>
    <w:rsid w:val="001546CC"/>
  </w:style>
  <w:style w:type="character" w:customStyle="1" w:styleId="WW8Num11z5">
    <w:name w:val="WW8Num11z5"/>
    <w:rsid w:val="001546CC"/>
  </w:style>
  <w:style w:type="character" w:customStyle="1" w:styleId="WW8Num11z6">
    <w:name w:val="WW8Num11z6"/>
    <w:rsid w:val="001546CC"/>
  </w:style>
  <w:style w:type="character" w:customStyle="1" w:styleId="WW8Num11z7">
    <w:name w:val="WW8Num11z7"/>
    <w:rsid w:val="001546CC"/>
  </w:style>
  <w:style w:type="character" w:customStyle="1" w:styleId="WW8Num11z8">
    <w:name w:val="WW8Num11z8"/>
    <w:rsid w:val="001546CC"/>
  </w:style>
  <w:style w:type="character" w:customStyle="1" w:styleId="WW8Num12z0">
    <w:name w:val="WW8Num12z0"/>
    <w:rsid w:val="001546CC"/>
    <w:rPr>
      <w:rFonts w:ascii="Courier New" w:hAnsi="Courier New" w:cs="Courier New"/>
      <w:spacing w:val="-6"/>
      <w:sz w:val="28"/>
      <w:szCs w:val="28"/>
    </w:rPr>
  </w:style>
  <w:style w:type="character" w:customStyle="1" w:styleId="WW8Num12z1">
    <w:name w:val="WW8Num12z1"/>
    <w:rsid w:val="001546CC"/>
    <w:rPr>
      <w:rFonts w:ascii="Symbol" w:hAnsi="Symbol" w:cs="Symbol"/>
    </w:rPr>
  </w:style>
  <w:style w:type="character" w:customStyle="1" w:styleId="WW8Num12z2">
    <w:name w:val="WW8Num12z2"/>
    <w:rsid w:val="001546CC"/>
    <w:rPr>
      <w:rFonts w:ascii="Courier New" w:hAnsi="Courier New" w:cs="Courier New"/>
    </w:rPr>
  </w:style>
  <w:style w:type="character" w:customStyle="1" w:styleId="WW8Num12z4">
    <w:name w:val="WW8Num12z4"/>
    <w:rsid w:val="001546CC"/>
  </w:style>
  <w:style w:type="character" w:customStyle="1" w:styleId="WW8Num12z5">
    <w:name w:val="WW8Num12z5"/>
    <w:rsid w:val="001546CC"/>
  </w:style>
  <w:style w:type="character" w:customStyle="1" w:styleId="WW8Num12z6">
    <w:name w:val="WW8Num12z6"/>
    <w:rsid w:val="001546CC"/>
  </w:style>
  <w:style w:type="character" w:customStyle="1" w:styleId="WW8Num12z7">
    <w:name w:val="WW8Num12z7"/>
    <w:rsid w:val="001546CC"/>
  </w:style>
  <w:style w:type="character" w:customStyle="1" w:styleId="WW8Num12z8">
    <w:name w:val="WW8Num12z8"/>
    <w:rsid w:val="001546CC"/>
  </w:style>
  <w:style w:type="character" w:customStyle="1" w:styleId="WW8Num13z0">
    <w:name w:val="WW8Num13z0"/>
    <w:rsid w:val="001546CC"/>
    <w:rPr>
      <w:rFonts w:ascii="Symbol" w:eastAsia="Symbol" w:hAnsi="Symbol" w:cs="Symbol"/>
      <w:b/>
      <w:color w:val="000000"/>
      <w:spacing w:val="-6"/>
      <w:sz w:val="28"/>
      <w:szCs w:val="28"/>
    </w:rPr>
  </w:style>
  <w:style w:type="character" w:customStyle="1" w:styleId="WW8Num14z0">
    <w:name w:val="WW8Num14z0"/>
    <w:rsid w:val="001546CC"/>
    <w:rPr>
      <w:rFonts w:ascii="Symbol" w:eastAsia="Symbol" w:hAnsi="Symbol" w:cs="Symbol"/>
      <w:spacing w:val="-6"/>
      <w:sz w:val="28"/>
      <w:szCs w:val="28"/>
    </w:rPr>
  </w:style>
  <w:style w:type="character" w:customStyle="1" w:styleId="WW8Num15z0">
    <w:name w:val="WW8Num15z0"/>
    <w:rsid w:val="001546CC"/>
    <w:rPr>
      <w:i w:val="0"/>
      <w:spacing w:val="-6"/>
      <w:sz w:val="28"/>
      <w:szCs w:val="28"/>
    </w:rPr>
  </w:style>
  <w:style w:type="character" w:customStyle="1" w:styleId="WW8Num16z0">
    <w:name w:val="WW8Num16z0"/>
    <w:rsid w:val="001546CC"/>
    <w:rPr>
      <w:rFonts w:ascii="Symbol" w:hAnsi="Symbol" w:cs="Symbol"/>
      <w:spacing w:val="-6"/>
      <w:sz w:val="28"/>
      <w:szCs w:val="28"/>
    </w:rPr>
  </w:style>
  <w:style w:type="character" w:customStyle="1" w:styleId="WW8Num17z0">
    <w:name w:val="WW8Num17z0"/>
    <w:rsid w:val="001546CC"/>
    <w:rPr>
      <w:lang w:val="uk-UA"/>
    </w:rPr>
  </w:style>
  <w:style w:type="character" w:customStyle="1" w:styleId="WW8Num17z2">
    <w:name w:val="WW8Num17z2"/>
    <w:rsid w:val="001546CC"/>
    <w:rPr>
      <w:rFonts w:ascii="Courier New" w:hAnsi="Courier New" w:cs="Courier New"/>
    </w:rPr>
  </w:style>
  <w:style w:type="character" w:customStyle="1" w:styleId="WW8Num17z3">
    <w:name w:val="WW8Num17z3"/>
    <w:rsid w:val="001546CC"/>
  </w:style>
  <w:style w:type="character" w:customStyle="1" w:styleId="WW8Num17z4">
    <w:name w:val="WW8Num17z4"/>
    <w:rsid w:val="001546CC"/>
  </w:style>
  <w:style w:type="character" w:customStyle="1" w:styleId="WW8Num17z5">
    <w:name w:val="WW8Num17z5"/>
    <w:rsid w:val="001546CC"/>
  </w:style>
  <w:style w:type="character" w:customStyle="1" w:styleId="WW8Num17z6">
    <w:name w:val="WW8Num17z6"/>
    <w:rsid w:val="001546CC"/>
  </w:style>
  <w:style w:type="character" w:customStyle="1" w:styleId="WW8Num17z7">
    <w:name w:val="WW8Num17z7"/>
    <w:rsid w:val="001546CC"/>
  </w:style>
  <w:style w:type="character" w:customStyle="1" w:styleId="WW8Num17z8">
    <w:name w:val="WW8Num17z8"/>
    <w:rsid w:val="001546CC"/>
  </w:style>
  <w:style w:type="character" w:customStyle="1" w:styleId="WW8Num18z0">
    <w:name w:val="WW8Num18z0"/>
    <w:rsid w:val="001546CC"/>
    <w:rPr>
      <w:rFonts w:ascii="Symbol" w:hAnsi="Symbol" w:cs="Symbol"/>
      <w:spacing w:val="-6"/>
      <w:sz w:val="28"/>
      <w:szCs w:val="28"/>
    </w:rPr>
  </w:style>
  <w:style w:type="character" w:customStyle="1" w:styleId="WW8Num19z0">
    <w:name w:val="WW8Num19z0"/>
    <w:rsid w:val="001546CC"/>
    <w:rPr>
      <w:spacing w:val="-6"/>
      <w:sz w:val="28"/>
      <w:szCs w:val="28"/>
    </w:rPr>
  </w:style>
  <w:style w:type="character" w:customStyle="1" w:styleId="WW8Num20z0">
    <w:name w:val="WW8Num20z0"/>
    <w:rsid w:val="001546CC"/>
    <w:rPr>
      <w:rFonts w:ascii="Symbol" w:hAnsi="Symbol" w:cs="Symbol"/>
    </w:rPr>
  </w:style>
  <w:style w:type="character" w:customStyle="1" w:styleId="WW8Num21z0">
    <w:name w:val="WW8Num21z0"/>
    <w:rsid w:val="001546CC"/>
    <w:rPr>
      <w:rFonts w:ascii="Symbol" w:eastAsia="Symbol" w:hAnsi="Symbol" w:cs="Symbol"/>
    </w:rPr>
  </w:style>
  <w:style w:type="character" w:customStyle="1" w:styleId="WW8Num21z2">
    <w:name w:val="WW8Num21z2"/>
    <w:rsid w:val="001546CC"/>
    <w:rPr>
      <w:rFonts w:ascii="Courier New" w:hAnsi="Courier New" w:cs="Courier New"/>
    </w:rPr>
  </w:style>
  <w:style w:type="character" w:customStyle="1" w:styleId="WW8Num21z3">
    <w:name w:val="WW8Num21z3"/>
    <w:rsid w:val="001546CC"/>
    <w:rPr>
      <w:rFonts w:ascii="Symbol" w:hAnsi="Symbol" w:cs="Symbol"/>
    </w:rPr>
  </w:style>
  <w:style w:type="character" w:customStyle="1" w:styleId="WW8Num21z4">
    <w:name w:val="WW8Num21z4"/>
    <w:rsid w:val="001546CC"/>
  </w:style>
  <w:style w:type="character" w:customStyle="1" w:styleId="WW8Num21z5">
    <w:name w:val="WW8Num21z5"/>
    <w:rsid w:val="001546CC"/>
  </w:style>
  <w:style w:type="character" w:customStyle="1" w:styleId="WW8Num21z6">
    <w:name w:val="WW8Num21z6"/>
    <w:rsid w:val="001546CC"/>
  </w:style>
  <w:style w:type="character" w:customStyle="1" w:styleId="WW8Num21z7">
    <w:name w:val="WW8Num21z7"/>
    <w:rsid w:val="001546CC"/>
  </w:style>
  <w:style w:type="character" w:customStyle="1" w:styleId="WW8Num21z8">
    <w:name w:val="WW8Num21z8"/>
    <w:rsid w:val="001546CC"/>
  </w:style>
  <w:style w:type="character" w:customStyle="1" w:styleId="WW8Num22z0">
    <w:name w:val="WW8Num22z0"/>
    <w:rsid w:val="001546CC"/>
    <w:rPr>
      <w:rFonts w:ascii="Courier New" w:eastAsia="Courier New" w:hAnsi="Courier New" w:cs="Courier New"/>
    </w:rPr>
  </w:style>
  <w:style w:type="character" w:customStyle="1" w:styleId="WW8Num23z0">
    <w:name w:val="WW8Num23z0"/>
    <w:rsid w:val="001546CC"/>
    <w:rPr>
      <w:rFonts w:ascii="Symbol" w:hAnsi="Symbol" w:cs="Symbol"/>
    </w:rPr>
  </w:style>
  <w:style w:type="character" w:customStyle="1" w:styleId="WW8Num24z0">
    <w:name w:val="WW8Num24z0"/>
    <w:rsid w:val="001546CC"/>
    <w:rPr>
      <w:rFonts w:ascii="Symbol" w:hAnsi="Symbol" w:cs="Symbol"/>
    </w:rPr>
  </w:style>
  <w:style w:type="character" w:customStyle="1" w:styleId="WW8Num24z2">
    <w:name w:val="WW8Num24z2"/>
    <w:rsid w:val="001546CC"/>
    <w:rPr>
      <w:rFonts w:ascii="Courier New" w:hAnsi="Courier New" w:cs="Courier New"/>
    </w:rPr>
  </w:style>
  <w:style w:type="character" w:customStyle="1" w:styleId="WW8Num24z3">
    <w:name w:val="WW8Num24z3"/>
    <w:rsid w:val="001546CC"/>
    <w:rPr>
      <w:rFonts w:ascii="Courier New" w:hAnsi="Courier New" w:cs="Courier New"/>
    </w:rPr>
  </w:style>
  <w:style w:type="character" w:customStyle="1" w:styleId="WW8Num24z4">
    <w:name w:val="WW8Num24z4"/>
    <w:rsid w:val="001546CC"/>
  </w:style>
  <w:style w:type="character" w:customStyle="1" w:styleId="WW8Num24z5">
    <w:name w:val="WW8Num24z5"/>
    <w:rsid w:val="001546CC"/>
  </w:style>
  <w:style w:type="character" w:customStyle="1" w:styleId="WW8Num24z6">
    <w:name w:val="WW8Num24z6"/>
    <w:rsid w:val="001546CC"/>
  </w:style>
  <w:style w:type="character" w:customStyle="1" w:styleId="WW8Num24z7">
    <w:name w:val="WW8Num24z7"/>
    <w:rsid w:val="001546CC"/>
  </w:style>
  <w:style w:type="character" w:customStyle="1" w:styleId="WW8Num24z8">
    <w:name w:val="WW8Num24z8"/>
    <w:rsid w:val="001546CC"/>
  </w:style>
  <w:style w:type="character" w:customStyle="1" w:styleId="WW8Num25z0">
    <w:name w:val="WW8Num25z0"/>
    <w:rsid w:val="001546CC"/>
    <w:rPr>
      <w:rFonts w:ascii="Symbol" w:hAnsi="Symbol" w:cs="Symbol"/>
      <w:b w:val="0"/>
      <w:i w:val="0"/>
    </w:rPr>
  </w:style>
  <w:style w:type="character" w:customStyle="1" w:styleId="WW8Num26z0">
    <w:name w:val="WW8Num26z0"/>
    <w:rsid w:val="001546CC"/>
    <w:rPr>
      <w:rFonts w:ascii="Symbol" w:hAnsi="Symbol" w:cs="Symbol"/>
    </w:rPr>
  </w:style>
  <w:style w:type="character" w:customStyle="1" w:styleId="WW8Num27z0">
    <w:name w:val="WW8Num27z0"/>
    <w:rsid w:val="001546CC"/>
    <w:rPr>
      <w:rFonts w:ascii="Symbol" w:hAnsi="Symbol" w:cs="Symbol"/>
    </w:rPr>
  </w:style>
  <w:style w:type="character" w:customStyle="1" w:styleId="WW8Num28z0">
    <w:name w:val="WW8Num28z0"/>
    <w:rsid w:val="001546CC"/>
    <w:rPr>
      <w:rFonts w:ascii="Symbol" w:hAnsi="Symbol" w:cs="Symbol"/>
      <w:sz w:val="24"/>
      <w:szCs w:val="24"/>
    </w:rPr>
  </w:style>
  <w:style w:type="character" w:customStyle="1" w:styleId="WW8Num29z0">
    <w:name w:val="WW8Num29z0"/>
    <w:rsid w:val="001546CC"/>
    <w:rPr>
      <w:rFonts w:ascii="Symbol" w:eastAsia="Symbol" w:hAnsi="Symbol" w:cs="Symbol"/>
      <w:b w:val="0"/>
    </w:rPr>
  </w:style>
  <w:style w:type="character" w:customStyle="1" w:styleId="WW8Num30z0">
    <w:name w:val="WW8Num30z0"/>
    <w:rsid w:val="001546CC"/>
    <w:rPr>
      <w:rFonts w:ascii="Symbol" w:eastAsia="Symbol" w:hAnsi="Symbol" w:cs="Symbol"/>
    </w:rPr>
  </w:style>
  <w:style w:type="character" w:customStyle="1" w:styleId="WW8Num30z1">
    <w:name w:val="WW8Num30z1"/>
    <w:rsid w:val="001546CC"/>
    <w:rPr>
      <w:rFonts w:ascii="Courier New" w:hAnsi="Courier New" w:cs="Courier New"/>
    </w:rPr>
  </w:style>
  <w:style w:type="character" w:customStyle="1" w:styleId="WW8Num30z3">
    <w:name w:val="WW8Num30z3"/>
    <w:rsid w:val="001546CC"/>
    <w:rPr>
      <w:rFonts w:ascii="Courier New" w:hAnsi="Courier New" w:cs="Courier New"/>
    </w:rPr>
  </w:style>
  <w:style w:type="character" w:customStyle="1" w:styleId="WW8Num30z4">
    <w:name w:val="WW8Num30z4"/>
    <w:rsid w:val="001546CC"/>
    <w:rPr>
      <w:rFonts w:ascii="Symbol" w:hAnsi="Symbol" w:cs="Symbol"/>
      <w:b/>
      <w:i/>
      <w:sz w:val="24"/>
    </w:rPr>
  </w:style>
  <w:style w:type="character" w:customStyle="1" w:styleId="WW8Num30z5">
    <w:name w:val="WW8Num30z5"/>
    <w:rsid w:val="001546CC"/>
    <w:rPr>
      <w:rFonts w:ascii="Symbol" w:hAnsi="Symbol" w:cs="Symbol"/>
      <w:b/>
      <w:i w:val="0"/>
      <w:sz w:val="24"/>
    </w:rPr>
  </w:style>
  <w:style w:type="character" w:customStyle="1" w:styleId="WW8Num30z6">
    <w:name w:val="WW8Num30z6"/>
    <w:rsid w:val="001546CC"/>
  </w:style>
  <w:style w:type="character" w:customStyle="1" w:styleId="WW8Num30z7">
    <w:name w:val="WW8Num30z7"/>
    <w:rsid w:val="001546CC"/>
  </w:style>
  <w:style w:type="character" w:customStyle="1" w:styleId="WW8Num30z8">
    <w:name w:val="WW8Num30z8"/>
    <w:rsid w:val="001546CC"/>
  </w:style>
  <w:style w:type="character" w:customStyle="1" w:styleId="WW8Num31z0">
    <w:name w:val="WW8Num31z0"/>
    <w:rsid w:val="001546CC"/>
    <w:rPr>
      <w:rFonts w:ascii="Courier New" w:hAnsi="Courier New" w:cs="Courier New"/>
    </w:rPr>
  </w:style>
  <w:style w:type="character" w:customStyle="1" w:styleId="WW8Num32z0">
    <w:name w:val="WW8Num32z0"/>
    <w:rsid w:val="001546CC"/>
    <w:rPr>
      <w:rFonts w:ascii="Symbol" w:eastAsia="Symbol" w:hAnsi="Symbol" w:cs="Symbol"/>
      <w:b/>
    </w:rPr>
  </w:style>
  <w:style w:type="character" w:customStyle="1" w:styleId="WW8Num33z0">
    <w:name w:val="WW8Num33z0"/>
    <w:rsid w:val="001546CC"/>
    <w:rPr>
      <w:rFonts w:ascii="Symbol" w:eastAsia="Symbol" w:hAnsi="Symbol" w:cs="Symbol"/>
    </w:rPr>
  </w:style>
  <w:style w:type="character" w:customStyle="1" w:styleId="WW8Num33z1">
    <w:name w:val="WW8Num33z1"/>
    <w:rsid w:val="001546CC"/>
    <w:rPr>
      <w:rFonts w:ascii="Symbol" w:hAnsi="Symbol" w:cs="Symbol"/>
    </w:rPr>
  </w:style>
  <w:style w:type="character" w:customStyle="1" w:styleId="WW8Num33z2">
    <w:name w:val="WW8Num33z2"/>
    <w:rsid w:val="001546CC"/>
    <w:rPr>
      <w:rFonts w:ascii="Courier New" w:hAnsi="Courier New" w:cs="Courier New"/>
    </w:rPr>
  </w:style>
  <w:style w:type="character" w:customStyle="1" w:styleId="WW8Num33z4">
    <w:name w:val="WW8Num33z4"/>
    <w:rsid w:val="001546CC"/>
  </w:style>
  <w:style w:type="character" w:customStyle="1" w:styleId="WW8Num33z5">
    <w:name w:val="WW8Num33z5"/>
    <w:rsid w:val="001546CC"/>
  </w:style>
  <w:style w:type="character" w:customStyle="1" w:styleId="WW8Num33z6">
    <w:name w:val="WW8Num33z6"/>
    <w:rsid w:val="001546CC"/>
  </w:style>
  <w:style w:type="character" w:customStyle="1" w:styleId="WW8Num33z7">
    <w:name w:val="WW8Num33z7"/>
    <w:rsid w:val="001546CC"/>
  </w:style>
  <w:style w:type="character" w:customStyle="1" w:styleId="WW8Num33z8">
    <w:name w:val="WW8Num33z8"/>
    <w:rsid w:val="001546CC"/>
  </w:style>
  <w:style w:type="character" w:customStyle="1" w:styleId="WW8Num34z0">
    <w:name w:val="WW8Num34z0"/>
    <w:rsid w:val="001546CC"/>
  </w:style>
  <w:style w:type="character" w:customStyle="1" w:styleId="WW8Num35z0">
    <w:name w:val="WW8Num35z0"/>
    <w:rsid w:val="001546CC"/>
    <w:rPr>
      <w:rFonts w:ascii="Symbol" w:hAnsi="Symbol" w:cs="Symbol"/>
      <w:b/>
      <w:i w:val="0"/>
      <w:color w:val="5F5F5F"/>
      <w:position w:val="9"/>
      <w:sz w:val="16"/>
    </w:rPr>
  </w:style>
  <w:style w:type="character" w:customStyle="1" w:styleId="WW8Num36z0">
    <w:name w:val="WW8Num36z0"/>
    <w:rsid w:val="001546CC"/>
    <w:rPr>
      <w:i w:val="0"/>
    </w:rPr>
  </w:style>
  <w:style w:type="character" w:customStyle="1" w:styleId="WW8Num37z0">
    <w:name w:val="WW8Num37z0"/>
    <w:rsid w:val="001546CC"/>
  </w:style>
  <w:style w:type="character" w:customStyle="1" w:styleId="WW8Num38z0">
    <w:name w:val="WW8Num38z0"/>
    <w:rsid w:val="001546CC"/>
    <w:rPr>
      <w:rFonts w:ascii="Courier New" w:hAnsi="Courier New" w:cs="Symbol"/>
      <w:b/>
      <w:i w:val="0"/>
      <w:color w:val="5F5F5F"/>
      <w:sz w:val="20"/>
    </w:rPr>
  </w:style>
  <w:style w:type="character" w:customStyle="1" w:styleId="WW8Num38z1">
    <w:name w:val="WW8Num38z1"/>
    <w:rsid w:val="001546CC"/>
    <w:rPr>
      <w:rFonts w:ascii="Symbol" w:hAnsi="Symbol" w:cs="Symbol"/>
      <w:b w:val="0"/>
      <w:i w:val="0"/>
      <w:sz w:val="22"/>
    </w:rPr>
  </w:style>
  <w:style w:type="character" w:customStyle="1" w:styleId="WW8Num38z2">
    <w:name w:val="WW8Num38z2"/>
    <w:rsid w:val="001546CC"/>
    <w:rPr>
      <w:rFonts w:ascii="Symbol" w:hAnsi="Symbol" w:cs="Symbol"/>
    </w:rPr>
  </w:style>
  <w:style w:type="character" w:customStyle="1" w:styleId="WW8Num38z3">
    <w:name w:val="WW8Num38z3"/>
    <w:rsid w:val="001546CC"/>
    <w:rPr>
      <w:rFonts w:ascii="Courier New" w:hAnsi="Courier New" w:cs="Courier New"/>
    </w:rPr>
  </w:style>
  <w:style w:type="character" w:customStyle="1" w:styleId="WW8Num39z0">
    <w:name w:val="WW8Num39z0"/>
    <w:rsid w:val="001546CC"/>
    <w:rPr>
      <w:rFonts w:ascii="Courier New" w:hAnsi="Courier New" w:cs="Symbol"/>
    </w:rPr>
  </w:style>
  <w:style w:type="character" w:customStyle="1" w:styleId="WW8Num40z0">
    <w:name w:val="WW8Num40z0"/>
    <w:rsid w:val="001546CC"/>
  </w:style>
  <w:style w:type="character" w:customStyle="1" w:styleId="WW8Num40z1">
    <w:name w:val="WW8Num40z1"/>
    <w:rsid w:val="001546CC"/>
    <w:rPr>
      <w:rFonts w:ascii="Symbol" w:eastAsia="Symbol" w:hAnsi="Symbol" w:cs="Symbol"/>
    </w:rPr>
  </w:style>
  <w:style w:type="character" w:customStyle="1" w:styleId="WW8Num41z0">
    <w:name w:val="WW8Num41z0"/>
    <w:rsid w:val="001546CC"/>
    <w:rPr>
      <w:rFonts w:ascii="Symbol" w:eastAsia="Symbol" w:hAnsi="Symbol" w:cs="Symbol"/>
    </w:rPr>
  </w:style>
  <w:style w:type="character" w:customStyle="1" w:styleId="WW8Num42z0">
    <w:name w:val="WW8Num42z0"/>
    <w:rsid w:val="001546CC"/>
    <w:rPr>
      <w:spacing w:val="-4"/>
      <w:sz w:val="20"/>
    </w:rPr>
  </w:style>
  <w:style w:type="character" w:customStyle="1" w:styleId="WW8Num42z1">
    <w:name w:val="WW8Num42z1"/>
    <w:rsid w:val="001546CC"/>
  </w:style>
  <w:style w:type="character" w:customStyle="1" w:styleId="WW8Num42z2">
    <w:name w:val="WW8Num42z2"/>
    <w:rsid w:val="001546CC"/>
  </w:style>
  <w:style w:type="character" w:customStyle="1" w:styleId="WW8Num42z3">
    <w:name w:val="WW8Num42z3"/>
    <w:rsid w:val="001546CC"/>
  </w:style>
  <w:style w:type="character" w:customStyle="1" w:styleId="WW8Num42z4">
    <w:name w:val="WW8Num42z4"/>
    <w:rsid w:val="001546CC"/>
  </w:style>
  <w:style w:type="character" w:customStyle="1" w:styleId="WW8Num42z5">
    <w:name w:val="WW8Num42z5"/>
    <w:rsid w:val="001546CC"/>
  </w:style>
  <w:style w:type="character" w:customStyle="1" w:styleId="WW8Num42z6">
    <w:name w:val="WW8Num42z6"/>
    <w:rsid w:val="001546CC"/>
  </w:style>
  <w:style w:type="character" w:customStyle="1" w:styleId="WW8Num42z7">
    <w:name w:val="WW8Num42z7"/>
    <w:rsid w:val="001546CC"/>
  </w:style>
  <w:style w:type="character" w:customStyle="1" w:styleId="WW8Num42z8">
    <w:name w:val="WW8Num42z8"/>
    <w:rsid w:val="001546CC"/>
  </w:style>
  <w:style w:type="character" w:customStyle="1" w:styleId="WW8Num43z0">
    <w:name w:val="WW8Num43z0"/>
    <w:rsid w:val="001546CC"/>
    <w:rPr>
      <w:rFonts w:ascii="Symbol" w:hAnsi="Symbol" w:cs="Symbol"/>
    </w:rPr>
  </w:style>
  <w:style w:type="character" w:customStyle="1" w:styleId="WW8Num43z1">
    <w:name w:val="WW8Num43z1"/>
    <w:rsid w:val="001546CC"/>
  </w:style>
  <w:style w:type="character" w:customStyle="1" w:styleId="WW8Num43z2">
    <w:name w:val="WW8Num43z2"/>
    <w:rsid w:val="001546CC"/>
    <w:rPr>
      <w:rFonts w:ascii="Courier New" w:hAnsi="Courier New" w:cs="Courier New"/>
    </w:rPr>
  </w:style>
  <w:style w:type="character" w:customStyle="1" w:styleId="WW8Num43z3">
    <w:name w:val="WW8Num43z3"/>
    <w:rsid w:val="001546CC"/>
  </w:style>
  <w:style w:type="character" w:customStyle="1" w:styleId="WW8Num43z4">
    <w:name w:val="WW8Num43z4"/>
    <w:rsid w:val="001546CC"/>
  </w:style>
  <w:style w:type="character" w:customStyle="1" w:styleId="WW8Num43z5">
    <w:name w:val="WW8Num43z5"/>
    <w:rsid w:val="001546CC"/>
  </w:style>
  <w:style w:type="character" w:customStyle="1" w:styleId="WW8Num43z6">
    <w:name w:val="WW8Num43z6"/>
    <w:rsid w:val="001546CC"/>
  </w:style>
  <w:style w:type="character" w:customStyle="1" w:styleId="WW8Num43z7">
    <w:name w:val="WW8Num43z7"/>
    <w:rsid w:val="001546CC"/>
  </w:style>
  <w:style w:type="character" w:customStyle="1" w:styleId="WW8Num43z8">
    <w:name w:val="WW8Num43z8"/>
    <w:rsid w:val="001546CC"/>
  </w:style>
  <w:style w:type="character" w:customStyle="1" w:styleId="WW8Num44z0">
    <w:name w:val="WW8Num44z0"/>
    <w:rsid w:val="001546CC"/>
  </w:style>
  <w:style w:type="character" w:customStyle="1" w:styleId="WW8Num44z1">
    <w:name w:val="WW8Num44z1"/>
    <w:rsid w:val="001546CC"/>
  </w:style>
  <w:style w:type="character" w:customStyle="1" w:styleId="WW8Num44z2">
    <w:name w:val="WW8Num44z2"/>
    <w:rsid w:val="001546CC"/>
  </w:style>
  <w:style w:type="character" w:customStyle="1" w:styleId="WW8Num44z3">
    <w:name w:val="WW8Num44z3"/>
    <w:rsid w:val="001546CC"/>
  </w:style>
  <w:style w:type="character" w:customStyle="1" w:styleId="WW8Num44z4">
    <w:name w:val="WW8Num44z4"/>
    <w:rsid w:val="001546CC"/>
  </w:style>
  <w:style w:type="character" w:customStyle="1" w:styleId="WW8Num44z5">
    <w:name w:val="WW8Num44z5"/>
    <w:rsid w:val="001546CC"/>
  </w:style>
  <w:style w:type="character" w:customStyle="1" w:styleId="WW8Num44z6">
    <w:name w:val="WW8Num44z6"/>
    <w:rsid w:val="001546CC"/>
  </w:style>
  <w:style w:type="character" w:customStyle="1" w:styleId="WW8Num44z7">
    <w:name w:val="WW8Num44z7"/>
    <w:rsid w:val="001546CC"/>
  </w:style>
  <w:style w:type="character" w:customStyle="1" w:styleId="WW8Num44z8">
    <w:name w:val="WW8Num44z8"/>
    <w:rsid w:val="001546CC"/>
  </w:style>
  <w:style w:type="character" w:customStyle="1" w:styleId="WW8Num45z0">
    <w:name w:val="WW8Num45z0"/>
    <w:rsid w:val="001546CC"/>
  </w:style>
  <w:style w:type="character" w:customStyle="1" w:styleId="WW8Num45z1">
    <w:name w:val="WW8Num45z1"/>
    <w:rsid w:val="001546CC"/>
  </w:style>
  <w:style w:type="character" w:customStyle="1" w:styleId="WW8Num45z2">
    <w:name w:val="WW8Num45z2"/>
    <w:rsid w:val="001546CC"/>
  </w:style>
  <w:style w:type="character" w:customStyle="1" w:styleId="WW8Num45z3">
    <w:name w:val="WW8Num45z3"/>
    <w:rsid w:val="001546CC"/>
  </w:style>
  <w:style w:type="character" w:customStyle="1" w:styleId="WW8Num45z4">
    <w:name w:val="WW8Num45z4"/>
    <w:rsid w:val="001546CC"/>
  </w:style>
  <w:style w:type="character" w:customStyle="1" w:styleId="WW8Num45z5">
    <w:name w:val="WW8Num45z5"/>
    <w:rsid w:val="001546CC"/>
  </w:style>
  <w:style w:type="character" w:customStyle="1" w:styleId="WW8Num45z6">
    <w:name w:val="WW8Num45z6"/>
    <w:rsid w:val="001546CC"/>
  </w:style>
  <w:style w:type="character" w:customStyle="1" w:styleId="WW8Num45z7">
    <w:name w:val="WW8Num45z7"/>
    <w:rsid w:val="001546CC"/>
  </w:style>
  <w:style w:type="character" w:customStyle="1" w:styleId="WW8Num45z8">
    <w:name w:val="WW8Num45z8"/>
    <w:rsid w:val="001546CC"/>
  </w:style>
  <w:style w:type="character" w:customStyle="1" w:styleId="WW8Num46z0">
    <w:name w:val="WW8Num46z0"/>
    <w:rsid w:val="001546CC"/>
  </w:style>
  <w:style w:type="character" w:customStyle="1" w:styleId="WW8Num46z1">
    <w:name w:val="WW8Num46z1"/>
    <w:rsid w:val="001546CC"/>
  </w:style>
  <w:style w:type="character" w:customStyle="1" w:styleId="WW8Num46z2">
    <w:name w:val="WW8Num46z2"/>
    <w:rsid w:val="001546CC"/>
  </w:style>
  <w:style w:type="character" w:customStyle="1" w:styleId="WW8Num46z3">
    <w:name w:val="WW8Num46z3"/>
    <w:rsid w:val="001546CC"/>
  </w:style>
  <w:style w:type="character" w:customStyle="1" w:styleId="WW8Num46z4">
    <w:name w:val="WW8Num46z4"/>
    <w:rsid w:val="001546CC"/>
  </w:style>
  <w:style w:type="character" w:customStyle="1" w:styleId="WW8Num46z5">
    <w:name w:val="WW8Num46z5"/>
    <w:rsid w:val="001546CC"/>
  </w:style>
  <w:style w:type="character" w:customStyle="1" w:styleId="WW8Num46z6">
    <w:name w:val="WW8Num46z6"/>
    <w:rsid w:val="001546CC"/>
  </w:style>
  <w:style w:type="character" w:customStyle="1" w:styleId="WW8Num46z7">
    <w:name w:val="WW8Num46z7"/>
    <w:rsid w:val="001546CC"/>
  </w:style>
  <w:style w:type="character" w:customStyle="1" w:styleId="WW8Num46z8">
    <w:name w:val="WW8Num46z8"/>
    <w:rsid w:val="001546CC"/>
  </w:style>
  <w:style w:type="character" w:customStyle="1" w:styleId="WW8Num47z0">
    <w:name w:val="WW8Num47z0"/>
    <w:rsid w:val="001546CC"/>
  </w:style>
  <w:style w:type="character" w:customStyle="1" w:styleId="WW8Num47z1">
    <w:name w:val="WW8Num47z1"/>
    <w:rsid w:val="001546CC"/>
  </w:style>
  <w:style w:type="character" w:customStyle="1" w:styleId="WW8Num47z2">
    <w:name w:val="WW8Num47z2"/>
    <w:rsid w:val="001546CC"/>
  </w:style>
  <w:style w:type="character" w:customStyle="1" w:styleId="WW8Num47z3">
    <w:name w:val="WW8Num47z3"/>
    <w:rsid w:val="001546CC"/>
  </w:style>
  <w:style w:type="character" w:customStyle="1" w:styleId="WW8Num47z4">
    <w:name w:val="WW8Num47z4"/>
    <w:rsid w:val="001546CC"/>
  </w:style>
  <w:style w:type="character" w:customStyle="1" w:styleId="WW8Num47z5">
    <w:name w:val="WW8Num47z5"/>
    <w:rsid w:val="001546CC"/>
  </w:style>
  <w:style w:type="character" w:customStyle="1" w:styleId="WW8Num47z6">
    <w:name w:val="WW8Num47z6"/>
    <w:rsid w:val="001546CC"/>
  </w:style>
  <w:style w:type="character" w:customStyle="1" w:styleId="WW8Num47z7">
    <w:name w:val="WW8Num47z7"/>
    <w:rsid w:val="001546CC"/>
  </w:style>
  <w:style w:type="character" w:customStyle="1" w:styleId="WW8Num47z8">
    <w:name w:val="WW8Num47z8"/>
    <w:rsid w:val="001546CC"/>
  </w:style>
  <w:style w:type="character" w:customStyle="1" w:styleId="WW8Num48z0">
    <w:name w:val="WW8Num48z0"/>
    <w:rsid w:val="001546CC"/>
    <w:rPr>
      <w:rFonts w:ascii="Symbol" w:hAnsi="Symbol" w:cs="Courier New"/>
    </w:rPr>
  </w:style>
  <w:style w:type="character" w:customStyle="1" w:styleId="WW8Num48z1">
    <w:name w:val="WW8Num48z1"/>
    <w:rsid w:val="001546CC"/>
    <w:rPr>
      <w:rFonts w:ascii="Courier New" w:hAnsi="Courier New" w:cs="Courier New"/>
    </w:rPr>
  </w:style>
  <w:style w:type="character" w:customStyle="1" w:styleId="WW8Num10z1">
    <w:name w:val="WW8Num10z1"/>
    <w:rsid w:val="001546CC"/>
    <w:rPr>
      <w:rFonts w:ascii="Courier New" w:hAnsi="Courier New" w:cs="Courier New"/>
    </w:rPr>
  </w:style>
  <w:style w:type="character" w:customStyle="1" w:styleId="WW8Num10z2">
    <w:name w:val="WW8Num10z2"/>
    <w:rsid w:val="001546CC"/>
    <w:rPr>
      <w:rFonts w:ascii="Symbol" w:hAnsi="Symbol" w:cs="Symbol"/>
    </w:rPr>
  </w:style>
  <w:style w:type="character" w:customStyle="1" w:styleId="WW8Num10z3">
    <w:name w:val="WW8Num10z3"/>
    <w:rsid w:val="001546CC"/>
  </w:style>
  <w:style w:type="character" w:customStyle="1" w:styleId="WW8Num10z4">
    <w:name w:val="WW8Num10z4"/>
    <w:rsid w:val="001546CC"/>
  </w:style>
  <w:style w:type="character" w:customStyle="1" w:styleId="WW8Num10z5">
    <w:name w:val="WW8Num10z5"/>
    <w:rsid w:val="001546CC"/>
  </w:style>
  <w:style w:type="character" w:customStyle="1" w:styleId="WW8Num10z6">
    <w:name w:val="WW8Num10z6"/>
    <w:rsid w:val="001546CC"/>
  </w:style>
  <w:style w:type="character" w:customStyle="1" w:styleId="WW8Num10z7">
    <w:name w:val="WW8Num10z7"/>
    <w:rsid w:val="001546CC"/>
  </w:style>
  <w:style w:type="character" w:customStyle="1" w:styleId="WW8Num10z8">
    <w:name w:val="WW8Num10z8"/>
    <w:rsid w:val="001546CC"/>
  </w:style>
  <w:style w:type="character" w:customStyle="1" w:styleId="WW8Num11z1">
    <w:name w:val="WW8Num11z1"/>
    <w:rsid w:val="001546CC"/>
    <w:rPr>
      <w:rFonts w:ascii="Symbol" w:hAnsi="Symbol" w:cs="Symbol"/>
    </w:rPr>
  </w:style>
  <w:style w:type="character" w:customStyle="1" w:styleId="WW8Num16z1">
    <w:name w:val="WW8Num16z1"/>
    <w:rsid w:val="001546CC"/>
    <w:rPr>
      <w:rFonts w:ascii="Symbol" w:hAnsi="Symbol" w:cs="Symbol"/>
    </w:rPr>
  </w:style>
  <w:style w:type="character" w:customStyle="1" w:styleId="WW8Num16z2">
    <w:name w:val="WW8Num16z2"/>
    <w:rsid w:val="001546CC"/>
    <w:rPr>
      <w:rFonts w:ascii="Courier New" w:hAnsi="Courier New" w:cs="Courier New"/>
    </w:rPr>
  </w:style>
  <w:style w:type="character" w:customStyle="1" w:styleId="WW8Num16z3">
    <w:name w:val="WW8Num16z3"/>
    <w:rsid w:val="001546CC"/>
  </w:style>
  <w:style w:type="character" w:customStyle="1" w:styleId="WW8Num16z4">
    <w:name w:val="WW8Num16z4"/>
    <w:rsid w:val="001546CC"/>
  </w:style>
  <w:style w:type="character" w:customStyle="1" w:styleId="WW8Num16z5">
    <w:name w:val="WW8Num16z5"/>
    <w:rsid w:val="001546CC"/>
  </w:style>
  <w:style w:type="character" w:customStyle="1" w:styleId="WW8Num16z6">
    <w:name w:val="WW8Num16z6"/>
    <w:rsid w:val="001546CC"/>
  </w:style>
  <w:style w:type="character" w:customStyle="1" w:styleId="WW8Num16z7">
    <w:name w:val="WW8Num16z7"/>
    <w:rsid w:val="001546CC"/>
  </w:style>
  <w:style w:type="character" w:customStyle="1" w:styleId="WW8Num16z8">
    <w:name w:val="WW8Num16z8"/>
    <w:rsid w:val="001546CC"/>
  </w:style>
  <w:style w:type="character" w:customStyle="1" w:styleId="WW8Num20z1">
    <w:name w:val="WW8Num20z1"/>
    <w:rsid w:val="001546CC"/>
    <w:rPr>
      <w:rFonts w:ascii="Symbol" w:hAnsi="Symbol" w:cs="Symbol"/>
    </w:rPr>
  </w:style>
  <w:style w:type="character" w:customStyle="1" w:styleId="WW8Num20z2">
    <w:name w:val="WW8Num20z2"/>
    <w:rsid w:val="001546CC"/>
    <w:rPr>
      <w:rFonts w:ascii="Courier New" w:hAnsi="Courier New" w:cs="Courier New"/>
    </w:rPr>
  </w:style>
  <w:style w:type="character" w:customStyle="1" w:styleId="WW8Num20z3">
    <w:name w:val="WW8Num20z3"/>
    <w:rsid w:val="001546CC"/>
  </w:style>
  <w:style w:type="character" w:customStyle="1" w:styleId="WW8Num20z4">
    <w:name w:val="WW8Num20z4"/>
    <w:rsid w:val="001546CC"/>
  </w:style>
  <w:style w:type="character" w:customStyle="1" w:styleId="WW8Num20z5">
    <w:name w:val="WW8Num20z5"/>
    <w:rsid w:val="001546CC"/>
  </w:style>
  <w:style w:type="character" w:customStyle="1" w:styleId="WW8Num20z6">
    <w:name w:val="WW8Num20z6"/>
    <w:rsid w:val="001546CC"/>
  </w:style>
  <w:style w:type="character" w:customStyle="1" w:styleId="WW8Num20z7">
    <w:name w:val="WW8Num20z7"/>
    <w:rsid w:val="001546CC"/>
  </w:style>
  <w:style w:type="character" w:customStyle="1" w:styleId="WW8Num20z8">
    <w:name w:val="WW8Num20z8"/>
    <w:rsid w:val="001546CC"/>
  </w:style>
  <w:style w:type="character" w:customStyle="1" w:styleId="WW8Num21z1">
    <w:name w:val="WW8Num21z1"/>
    <w:rsid w:val="001546CC"/>
    <w:rPr>
      <w:rFonts w:ascii="Symbol" w:hAnsi="Symbol" w:cs="Symbol"/>
    </w:rPr>
  </w:style>
  <w:style w:type="character" w:customStyle="1" w:styleId="WW8Num23z1">
    <w:name w:val="WW8Num23z1"/>
    <w:rsid w:val="001546CC"/>
    <w:rPr>
      <w:rFonts w:ascii="Symbol" w:hAnsi="Symbol" w:cs="Symbol"/>
    </w:rPr>
  </w:style>
  <w:style w:type="character" w:customStyle="1" w:styleId="WW8Num23z2">
    <w:name w:val="WW8Num23z2"/>
    <w:rsid w:val="001546CC"/>
    <w:rPr>
      <w:rFonts w:ascii="Courier New" w:hAnsi="Courier New" w:cs="Courier New"/>
    </w:rPr>
  </w:style>
  <w:style w:type="character" w:customStyle="1" w:styleId="WW8Num23z3">
    <w:name w:val="WW8Num23z3"/>
    <w:rsid w:val="001546CC"/>
    <w:rPr>
      <w:rFonts w:ascii="Courier New" w:hAnsi="Courier New" w:cs="Courier New"/>
    </w:rPr>
  </w:style>
  <w:style w:type="character" w:customStyle="1" w:styleId="WW8Num23z4">
    <w:name w:val="WW8Num23z4"/>
    <w:rsid w:val="001546CC"/>
  </w:style>
  <w:style w:type="character" w:customStyle="1" w:styleId="WW8Num23z5">
    <w:name w:val="WW8Num23z5"/>
    <w:rsid w:val="001546CC"/>
  </w:style>
  <w:style w:type="character" w:customStyle="1" w:styleId="WW8Num23z6">
    <w:name w:val="WW8Num23z6"/>
    <w:rsid w:val="001546CC"/>
  </w:style>
  <w:style w:type="character" w:customStyle="1" w:styleId="WW8Num23z7">
    <w:name w:val="WW8Num23z7"/>
    <w:rsid w:val="001546CC"/>
  </w:style>
  <w:style w:type="character" w:customStyle="1" w:styleId="WW8Num23z8">
    <w:name w:val="WW8Num23z8"/>
    <w:rsid w:val="001546CC"/>
  </w:style>
  <w:style w:type="character" w:customStyle="1" w:styleId="WW8Num25z1">
    <w:name w:val="WW8Num25z1"/>
    <w:rsid w:val="001546CC"/>
  </w:style>
  <w:style w:type="character" w:customStyle="1" w:styleId="WW8Num25z2">
    <w:name w:val="WW8Num25z2"/>
    <w:rsid w:val="001546CC"/>
  </w:style>
  <w:style w:type="character" w:customStyle="1" w:styleId="WW8Num25z3">
    <w:name w:val="WW8Num25z3"/>
    <w:rsid w:val="001546CC"/>
  </w:style>
  <w:style w:type="character" w:customStyle="1" w:styleId="WW8Num25z4">
    <w:name w:val="WW8Num25z4"/>
    <w:rsid w:val="001546CC"/>
  </w:style>
  <w:style w:type="character" w:customStyle="1" w:styleId="WW8Num25z5">
    <w:name w:val="WW8Num25z5"/>
    <w:rsid w:val="001546CC"/>
  </w:style>
  <w:style w:type="character" w:customStyle="1" w:styleId="WW8Num25z6">
    <w:name w:val="WW8Num25z6"/>
    <w:rsid w:val="001546CC"/>
  </w:style>
  <w:style w:type="character" w:customStyle="1" w:styleId="WW8Num25z7">
    <w:name w:val="WW8Num25z7"/>
    <w:rsid w:val="001546CC"/>
  </w:style>
  <w:style w:type="character" w:customStyle="1" w:styleId="WW8Num25z8">
    <w:name w:val="WW8Num25z8"/>
    <w:rsid w:val="001546CC"/>
  </w:style>
  <w:style w:type="character" w:customStyle="1" w:styleId="WW8Num28z1">
    <w:name w:val="WW8Num28z1"/>
    <w:rsid w:val="001546CC"/>
  </w:style>
  <w:style w:type="character" w:customStyle="1" w:styleId="WW8Num28z2">
    <w:name w:val="WW8Num28z2"/>
    <w:rsid w:val="001546CC"/>
  </w:style>
  <w:style w:type="character" w:customStyle="1" w:styleId="WW8Num28z3">
    <w:name w:val="WW8Num28z3"/>
    <w:rsid w:val="001546CC"/>
  </w:style>
  <w:style w:type="character" w:customStyle="1" w:styleId="WW8Num28z4">
    <w:name w:val="WW8Num28z4"/>
    <w:rsid w:val="001546CC"/>
  </w:style>
  <w:style w:type="character" w:customStyle="1" w:styleId="WW8Num28z5">
    <w:name w:val="WW8Num28z5"/>
    <w:rsid w:val="001546CC"/>
  </w:style>
  <w:style w:type="character" w:customStyle="1" w:styleId="WW8Num28z6">
    <w:name w:val="WW8Num28z6"/>
    <w:rsid w:val="001546CC"/>
  </w:style>
  <w:style w:type="character" w:customStyle="1" w:styleId="WW8Num28z7">
    <w:name w:val="WW8Num28z7"/>
    <w:rsid w:val="001546CC"/>
  </w:style>
  <w:style w:type="character" w:customStyle="1" w:styleId="WW8Num28z8">
    <w:name w:val="WW8Num28z8"/>
    <w:rsid w:val="001546CC"/>
  </w:style>
  <w:style w:type="character" w:customStyle="1" w:styleId="WW8Num29z1">
    <w:name w:val="WW8Num29z1"/>
    <w:rsid w:val="001546CC"/>
    <w:rPr>
      <w:rFonts w:ascii="Symbol" w:hAnsi="Symbol" w:cs="Symbol"/>
    </w:rPr>
  </w:style>
  <w:style w:type="character" w:customStyle="1" w:styleId="WW8Num29z3">
    <w:name w:val="WW8Num29z3"/>
    <w:rsid w:val="001546CC"/>
    <w:rPr>
      <w:rFonts w:ascii="Symbol" w:hAnsi="Symbol" w:cs="Symbol"/>
    </w:rPr>
  </w:style>
  <w:style w:type="character" w:customStyle="1" w:styleId="WW8Num29z4">
    <w:name w:val="WW8Num29z4"/>
    <w:rsid w:val="001546CC"/>
    <w:rPr>
      <w:rFonts w:ascii="Symbol" w:hAnsi="Symbol" w:cs="Symbol"/>
      <w:b/>
      <w:i/>
      <w:sz w:val="24"/>
    </w:rPr>
  </w:style>
  <w:style w:type="character" w:customStyle="1" w:styleId="WW8Num29z5">
    <w:name w:val="WW8Num29z5"/>
    <w:rsid w:val="001546CC"/>
    <w:rPr>
      <w:rFonts w:ascii="Symbol" w:hAnsi="Symbol" w:cs="Symbol"/>
      <w:b/>
      <w:i w:val="0"/>
      <w:sz w:val="24"/>
    </w:rPr>
  </w:style>
  <w:style w:type="character" w:customStyle="1" w:styleId="WW8Num29z6">
    <w:name w:val="WW8Num29z6"/>
    <w:rsid w:val="001546CC"/>
  </w:style>
  <w:style w:type="character" w:customStyle="1" w:styleId="WW8Num29z7">
    <w:name w:val="WW8Num29z7"/>
    <w:rsid w:val="001546CC"/>
  </w:style>
  <w:style w:type="character" w:customStyle="1" w:styleId="WW8Num29z8">
    <w:name w:val="WW8Num29z8"/>
    <w:rsid w:val="001546CC"/>
  </w:style>
  <w:style w:type="character" w:customStyle="1" w:styleId="WW8Num30z2">
    <w:name w:val="WW8Num30z2"/>
    <w:rsid w:val="001546CC"/>
    <w:rPr>
      <w:rFonts w:ascii="Symbol" w:hAnsi="Symbol" w:cs="Symbol"/>
    </w:rPr>
  </w:style>
  <w:style w:type="character" w:customStyle="1" w:styleId="WW8Num31z1">
    <w:name w:val="WW8Num31z1"/>
    <w:rsid w:val="001546CC"/>
    <w:rPr>
      <w:rFonts w:ascii="Courier New" w:hAnsi="Courier New" w:cs="Courier New"/>
    </w:rPr>
  </w:style>
  <w:style w:type="character" w:customStyle="1" w:styleId="WW8Num31z2">
    <w:name w:val="WW8Num31z2"/>
    <w:rsid w:val="001546CC"/>
    <w:rPr>
      <w:rFonts w:ascii="Symbol" w:hAnsi="Symbol" w:cs="Symbol"/>
    </w:rPr>
  </w:style>
  <w:style w:type="character" w:customStyle="1" w:styleId="WW8Num32z1">
    <w:name w:val="WW8Num32z1"/>
    <w:rsid w:val="001546CC"/>
    <w:rPr>
      <w:rFonts w:ascii="Courier New" w:hAnsi="Courier New" w:cs="Courier New"/>
    </w:rPr>
  </w:style>
  <w:style w:type="character" w:customStyle="1" w:styleId="WW8Num32z2">
    <w:name w:val="WW8Num32z2"/>
    <w:rsid w:val="001546CC"/>
    <w:rPr>
      <w:rFonts w:ascii="Symbol" w:hAnsi="Symbol" w:cs="Symbol"/>
    </w:rPr>
  </w:style>
  <w:style w:type="character" w:customStyle="1" w:styleId="WW8Num32z3">
    <w:name w:val="WW8Num32z3"/>
    <w:rsid w:val="001546CC"/>
    <w:rPr>
      <w:rFonts w:ascii="Courier New" w:hAnsi="Courier New" w:cs="Courier New"/>
    </w:rPr>
  </w:style>
  <w:style w:type="character" w:customStyle="1" w:styleId="WW8Num32z4">
    <w:name w:val="WW8Num32z4"/>
    <w:rsid w:val="001546CC"/>
  </w:style>
  <w:style w:type="character" w:customStyle="1" w:styleId="WW8Num32z5">
    <w:name w:val="WW8Num32z5"/>
    <w:rsid w:val="001546CC"/>
  </w:style>
  <w:style w:type="character" w:customStyle="1" w:styleId="WW8Num32z6">
    <w:name w:val="WW8Num32z6"/>
    <w:rsid w:val="001546CC"/>
  </w:style>
  <w:style w:type="character" w:customStyle="1" w:styleId="WW8Num32z7">
    <w:name w:val="WW8Num32z7"/>
    <w:rsid w:val="001546CC"/>
  </w:style>
  <w:style w:type="character" w:customStyle="1" w:styleId="WW8Num32z8">
    <w:name w:val="WW8Num32z8"/>
    <w:rsid w:val="001546CC"/>
  </w:style>
  <w:style w:type="character" w:customStyle="1" w:styleId="WW8Num34z1">
    <w:name w:val="WW8Num34z1"/>
    <w:rsid w:val="001546CC"/>
  </w:style>
  <w:style w:type="character" w:customStyle="1" w:styleId="WW8Num34z2">
    <w:name w:val="WW8Num34z2"/>
    <w:rsid w:val="001546CC"/>
  </w:style>
  <w:style w:type="character" w:customStyle="1" w:styleId="WW8Num34z3">
    <w:name w:val="WW8Num34z3"/>
    <w:rsid w:val="001546CC"/>
  </w:style>
  <w:style w:type="character" w:customStyle="1" w:styleId="WW8Num34z4">
    <w:name w:val="WW8Num34z4"/>
    <w:rsid w:val="001546CC"/>
  </w:style>
  <w:style w:type="character" w:customStyle="1" w:styleId="WW8Num34z5">
    <w:name w:val="WW8Num34z5"/>
    <w:rsid w:val="001546CC"/>
  </w:style>
  <w:style w:type="character" w:customStyle="1" w:styleId="WW8Num34z6">
    <w:name w:val="WW8Num34z6"/>
    <w:rsid w:val="001546CC"/>
  </w:style>
  <w:style w:type="character" w:customStyle="1" w:styleId="WW8Num34z7">
    <w:name w:val="WW8Num34z7"/>
    <w:rsid w:val="001546CC"/>
  </w:style>
  <w:style w:type="character" w:customStyle="1" w:styleId="WW8Num34z8">
    <w:name w:val="WW8Num34z8"/>
    <w:rsid w:val="001546CC"/>
  </w:style>
  <w:style w:type="character" w:customStyle="1" w:styleId="WW8Num35z1">
    <w:name w:val="WW8Num35z1"/>
    <w:rsid w:val="001546CC"/>
    <w:rPr>
      <w:rFonts w:ascii="Courier New" w:hAnsi="Courier New" w:cs="Courier New"/>
    </w:rPr>
  </w:style>
  <w:style w:type="character" w:customStyle="1" w:styleId="WW8Num35z2">
    <w:name w:val="WW8Num35z2"/>
    <w:rsid w:val="001546CC"/>
    <w:rPr>
      <w:rFonts w:ascii="Symbol" w:hAnsi="Symbol" w:cs="Symbol"/>
    </w:rPr>
  </w:style>
  <w:style w:type="character" w:customStyle="1" w:styleId="WW8Num36z2">
    <w:name w:val="WW8Num36z2"/>
    <w:rsid w:val="001546CC"/>
    <w:rPr>
      <w:rFonts w:ascii="Courier New" w:hAnsi="Courier New" w:cs="Courier New"/>
    </w:rPr>
  </w:style>
  <w:style w:type="character" w:customStyle="1" w:styleId="WW8Num39z2">
    <w:name w:val="WW8Num39z2"/>
    <w:rsid w:val="001546CC"/>
    <w:rPr>
      <w:rFonts w:ascii="Symbol" w:hAnsi="Symbol" w:cs="Symbol"/>
    </w:rPr>
  </w:style>
  <w:style w:type="character" w:customStyle="1" w:styleId="WW8Num39z4">
    <w:name w:val="WW8Num39z4"/>
    <w:rsid w:val="001546CC"/>
    <w:rPr>
      <w:rFonts w:ascii="Courier New" w:hAnsi="Courier New" w:cs="Courier New"/>
    </w:rPr>
  </w:style>
  <w:style w:type="character" w:customStyle="1" w:styleId="WW8Num41z1">
    <w:name w:val="WW8Num41z1"/>
    <w:rsid w:val="001546CC"/>
    <w:rPr>
      <w:rFonts w:ascii="Symbol" w:hAnsi="Symbol" w:cs="Symbol"/>
    </w:rPr>
  </w:style>
  <w:style w:type="character" w:customStyle="1" w:styleId="WW8Num41z2">
    <w:name w:val="WW8Num41z2"/>
    <w:rsid w:val="001546CC"/>
    <w:rPr>
      <w:rFonts w:ascii="Courier New" w:hAnsi="Courier New" w:cs="Courier New"/>
    </w:rPr>
  </w:style>
  <w:style w:type="character" w:customStyle="1" w:styleId="60">
    <w:name w:val="Основной шрифт абзаца6"/>
    <w:rsid w:val="001546CC"/>
  </w:style>
  <w:style w:type="character" w:customStyle="1" w:styleId="a6">
    <w:name w:val="Основной текст Знак"/>
    <w:rsid w:val="001546CC"/>
    <w:rPr>
      <w:sz w:val="28"/>
      <w:szCs w:val="24"/>
      <w:lang w:val="ru-RU" w:eastAsia="ar-SA" w:bidi="ar-SA"/>
    </w:rPr>
  </w:style>
  <w:style w:type="character" w:customStyle="1" w:styleId="a7">
    <w:name w:val="Символ сноски"/>
    <w:rsid w:val="001546CC"/>
    <w:rPr>
      <w:vertAlign w:val="superscript"/>
    </w:rPr>
  </w:style>
  <w:style w:type="character" w:customStyle="1" w:styleId="11">
    <w:name w:val="Номер страницы1"/>
    <w:basedOn w:val="60"/>
    <w:rsid w:val="001546CC"/>
  </w:style>
  <w:style w:type="character" w:styleId="a8">
    <w:name w:val="Hyperlink"/>
    <w:uiPriority w:val="99"/>
    <w:rsid w:val="001546CC"/>
    <w:rPr>
      <w:rFonts w:eastAsia="Symbol" w:cs="Symbol"/>
      <w:color w:val="000080"/>
      <w:u w:val="single"/>
    </w:rPr>
  </w:style>
  <w:style w:type="character" w:customStyle="1" w:styleId="a9">
    <w:name w:val="Верхний колонтитул Знак"/>
    <w:rsid w:val="001546CC"/>
    <w:rPr>
      <w:sz w:val="28"/>
      <w:szCs w:val="24"/>
    </w:rPr>
  </w:style>
  <w:style w:type="character" w:customStyle="1" w:styleId="aa">
    <w:name w:val="Нижний колонтитул Знак"/>
    <w:rsid w:val="001546CC"/>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sid w:val="001546CC"/>
    <w:rPr>
      <w:rFonts w:ascii="Symbol" w:hAnsi="Symbol" w:cs="Symbol"/>
      <w:b/>
      <w:bCs/>
      <w:i/>
      <w:iCs/>
      <w:sz w:val="28"/>
      <w:szCs w:val="28"/>
    </w:rPr>
  </w:style>
  <w:style w:type="character" w:customStyle="1" w:styleId="12">
    <w:name w:val="Заголовок 1 Знак"/>
    <w:rsid w:val="001546CC"/>
    <w:rPr>
      <w:rFonts w:ascii="Symbol" w:hAnsi="Symbol" w:cs="Symbol"/>
      <w:b/>
      <w:bCs/>
      <w:kern w:val="1"/>
      <w:sz w:val="32"/>
      <w:szCs w:val="32"/>
    </w:rPr>
  </w:style>
  <w:style w:type="character" w:customStyle="1" w:styleId="70">
    <w:name w:val="Заголовок 7 Знак"/>
    <w:rsid w:val="001546CC"/>
    <w:rPr>
      <w:rFonts w:ascii="Courier New" w:hAnsi="Courier New" w:cs="Courier New"/>
      <w:sz w:val="24"/>
      <w:szCs w:val="24"/>
    </w:rPr>
  </w:style>
  <w:style w:type="character" w:customStyle="1" w:styleId="80">
    <w:name w:val="Заголовок 8 Знак"/>
    <w:rsid w:val="001546CC"/>
    <w:rPr>
      <w:rFonts w:ascii="Courier New" w:hAnsi="Courier New" w:cs="Courier New"/>
      <w:i/>
      <w:iCs/>
      <w:sz w:val="24"/>
      <w:szCs w:val="24"/>
    </w:rPr>
  </w:style>
  <w:style w:type="character" w:customStyle="1" w:styleId="22">
    <w:name w:val="Основной текст 2 Знак"/>
    <w:rsid w:val="001546CC"/>
    <w:rPr>
      <w:sz w:val="24"/>
      <w:szCs w:val="24"/>
    </w:rPr>
  </w:style>
  <w:style w:type="character" w:customStyle="1" w:styleId="31">
    <w:name w:val="Основной текст 3 Знак"/>
    <w:rsid w:val="001546CC"/>
    <w:rPr>
      <w:sz w:val="16"/>
      <w:szCs w:val="16"/>
    </w:rPr>
  </w:style>
  <w:style w:type="character" w:customStyle="1" w:styleId="32">
    <w:name w:val="Заголовок 3 Знак"/>
    <w:rsid w:val="001546CC"/>
    <w:rPr>
      <w:b/>
      <w:i/>
      <w:color w:val="000000"/>
      <w:sz w:val="26"/>
    </w:rPr>
  </w:style>
  <w:style w:type="character" w:customStyle="1" w:styleId="50">
    <w:name w:val="Заголовок 5 Знак"/>
    <w:rsid w:val="001546CC"/>
    <w:rPr>
      <w:b/>
      <w:sz w:val="28"/>
    </w:rPr>
  </w:style>
  <w:style w:type="character" w:customStyle="1" w:styleId="61">
    <w:name w:val="Заголовок 6 Знак"/>
    <w:rsid w:val="001546CC"/>
    <w:rPr>
      <w:b/>
      <w:i/>
      <w:color w:val="000000"/>
      <w:sz w:val="26"/>
    </w:rPr>
  </w:style>
  <w:style w:type="character" w:customStyle="1" w:styleId="90">
    <w:name w:val="Заголовок 9 Знак"/>
    <w:rsid w:val="001546CC"/>
    <w:rPr>
      <w:b/>
      <w:bCs/>
      <w:sz w:val="28"/>
      <w:szCs w:val="24"/>
    </w:rPr>
  </w:style>
  <w:style w:type="character" w:customStyle="1" w:styleId="40">
    <w:name w:val="Заголовок 4 Знак"/>
    <w:rsid w:val="001546CC"/>
    <w:rPr>
      <w:sz w:val="32"/>
    </w:rPr>
  </w:style>
  <w:style w:type="character" w:customStyle="1" w:styleId="ab">
    <w:name w:val="Текст сноски Знак"/>
    <w:rsid w:val="001546CC"/>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sid w:val="001546CC"/>
    <w:rPr>
      <w:sz w:val="28"/>
      <w:szCs w:val="24"/>
    </w:rPr>
  </w:style>
  <w:style w:type="character" w:customStyle="1" w:styleId="23">
    <w:name w:val="Основной текст с отступом 2 Знак"/>
    <w:rsid w:val="001546CC"/>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1546CC"/>
    <w:rPr>
      <w:sz w:val="24"/>
    </w:rPr>
  </w:style>
  <w:style w:type="character" w:customStyle="1" w:styleId="ad">
    <w:name w:val="Символы концевой сноски"/>
    <w:rsid w:val="001546CC"/>
    <w:rPr>
      <w:vertAlign w:val="superscript"/>
    </w:rPr>
  </w:style>
  <w:style w:type="character" w:customStyle="1" w:styleId="13">
    <w:name w:val="Просмотренная гиперссылка1"/>
    <w:rsid w:val="001546CC"/>
    <w:rPr>
      <w:color w:val="800080"/>
      <w:u w:val="single"/>
    </w:rPr>
  </w:style>
  <w:style w:type="character" w:customStyle="1" w:styleId="ae">
    <w:name w:val="Текст Знак"/>
    <w:link w:val="af"/>
    <w:rsid w:val="001546CC"/>
    <w:rPr>
      <w:rFonts w:ascii="Symbol" w:hAnsi="Symbol" w:cs="Symbol"/>
    </w:rPr>
  </w:style>
  <w:style w:type="character" w:customStyle="1" w:styleId="hlmenu3">
    <w:name w:val="hlmenu3"/>
    <w:rsid w:val="001546CC"/>
  </w:style>
  <w:style w:type="character" w:customStyle="1" w:styleId="af0">
    <w:name w:val="Схема документа Знак"/>
    <w:link w:val="af1"/>
    <w:rsid w:val="001546CC"/>
    <w:rPr>
      <w:rFonts w:ascii="Symbol" w:hAnsi="Symbol" w:cs="Symbol"/>
      <w:sz w:val="16"/>
      <w:szCs w:val="16"/>
    </w:rPr>
  </w:style>
  <w:style w:type="character" w:styleId="af2">
    <w:name w:val="Strong"/>
    <w:qFormat/>
    <w:rsid w:val="001546CC"/>
    <w:rPr>
      <w:b/>
      <w:bCs/>
    </w:rPr>
  </w:style>
  <w:style w:type="character" w:customStyle="1" w:styleId="af3">
    <w:name w:val="Текст концевой сноски Знак"/>
    <w:basedOn w:val="60"/>
    <w:link w:val="af4"/>
    <w:rsid w:val="001546CC"/>
  </w:style>
  <w:style w:type="character" w:customStyle="1" w:styleId="af5">
    <w:name w:val="Текст выноски Знак"/>
    <w:link w:val="af6"/>
    <w:rsid w:val="001546CC"/>
    <w:rPr>
      <w:rFonts w:ascii="Symbol" w:hAnsi="Symbol" w:cs="Symbol"/>
      <w:sz w:val="16"/>
      <w:szCs w:val="16"/>
    </w:rPr>
  </w:style>
  <w:style w:type="character" w:customStyle="1" w:styleId="24">
    <w:name w:val="Знак примечания2"/>
    <w:rsid w:val="001546CC"/>
    <w:rPr>
      <w:sz w:val="16"/>
      <w:szCs w:val="16"/>
    </w:rPr>
  </w:style>
  <w:style w:type="character" w:customStyle="1" w:styleId="af7">
    <w:name w:val="Текст примечания Знак"/>
    <w:basedOn w:val="60"/>
    <w:link w:val="af8"/>
    <w:rsid w:val="001546CC"/>
  </w:style>
  <w:style w:type="character" w:customStyle="1" w:styleId="af9">
    <w:name w:val="Тема примечания Знак"/>
    <w:link w:val="afa"/>
    <w:rsid w:val="001546CC"/>
    <w:rPr>
      <w:b/>
      <w:bCs/>
    </w:rPr>
  </w:style>
  <w:style w:type="character" w:customStyle="1" w:styleId="afb">
    <w:name w:val="знак сноски"/>
    <w:rsid w:val="001546CC"/>
    <w:rPr>
      <w:vertAlign w:val="superscript"/>
    </w:rPr>
  </w:style>
  <w:style w:type="character" w:customStyle="1" w:styleId="afc">
    <w:name w:val="Название Знак"/>
    <w:rsid w:val="001546CC"/>
    <w:rPr>
      <w:caps/>
      <w:sz w:val="32"/>
    </w:rPr>
  </w:style>
  <w:style w:type="character" w:customStyle="1" w:styleId="HTML1">
    <w:name w:val="Пишущая машинка HTML1"/>
    <w:rsid w:val="001546CC"/>
    <w:rPr>
      <w:rFonts w:ascii="Symbol" w:eastAsia="Symbol" w:hAnsi="Symbol" w:cs="Symbol"/>
      <w:sz w:val="20"/>
      <w:szCs w:val="20"/>
    </w:rPr>
  </w:style>
  <w:style w:type="character" w:customStyle="1" w:styleId="HTML">
    <w:name w:val="Стандартный HTML Знак"/>
    <w:link w:val="HTML0"/>
    <w:rsid w:val="001546CC"/>
    <w:rPr>
      <w:rFonts w:ascii="Symbol" w:hAnsi="Symbol" w:cs="Symbol"/>
    </w:rPr>
  </w:style>
  <w:style w:type="character" w:customStyle="1" w:styleId="times12ptbd">
    <w:name w:val="times_12pt_bd"/>
    <w:rsid w:val="001546CC"/>
    <w:rPr>
      <w:rFonts w:ascii="Symbol" w:hAnsi="Symbol" w:cs="Symbol"/>
      <w:b/>
      <w:bCs/>
      <w:sz w:val="24"/>
      <w:szCs w:val="24"/>
    </w:rPr>
  </w:style>
  <w:style w:type="character" w:customStyle="1" w:styleId="afd">
    <w:name w:val="Подзаголовок Знак"/>
    <w:rsid w:val="001546CC"/>
    <w:rPr>
      <w:rFonts w:ascii="Symbol" w:hAnsi="Symbol" w:cs="Symbol"/>
      <w:b/>
    </w:rPr>
  </w:style>
  <w:style w:type="character" w:styleId="afe">
    <w:name w:val="Emphasis"/>
    <w:qFormat/>
    <w:rsid w:val="001546CC"/>
    <w:rPr>
      <w:i/>
      <w:iCs/>
    </w:rPr>
  </w:style>
  <w:style w:type="character" w:customStyle="1" w:styleId="aff">
    <w:name w:val="ТаблицаСодержание Знак"/>
    <w:rsid w:val="001546CC"/>
    <w:rPr>
      <w:color w:val="000000"/>
      <w:sz w:val="26"/>
      <w:szCs w:val="28"/>
    </w:rPr>
  </w:style>
  <w:style w:type="character" w:customStyle="1" w:styleId="aff0">
    <w:name w:val="ПодписьРис Знак"/>
    <w:rsid w:val="001546CC"/>
    <w:rPr>
      <w:sz w:val="28"/>
      <w:szCs w:val="26"/>
    </w:rPr>
  </w:style>
  <w:style w:type="character" w:customStyle="1" w:styleId="aff1">
    <w:name w:val="ТекстНадписи Знак"/>
    <w:rsid w:val="001546CC"/>
    <w:rPr>
      <w:color w:val="000000"/>
      <w:sz w:val="26"/>
      <w:szCs w:val="26"/>
    </w:rPr>
  </w:style>
  <w:style w:type="character" w:customStyle="1" w:styleId="aff2">
    <w:name w:val="Гипертекстовая ссылка"/>
    <w:rsid w:val="001546CC"/>
    <w:rPr>
      <w:b/>
      <w:bCs/>
      <w:color w:val="008000"/>
      <w:sz w:val="20"/>
      <w:szCs w:val="20"/>
      <w:u w:val="single"/>
    </w:rPr>
  </w:style>
  <w:style w:type="character" w:customStyle="1" w:styleId="FontStyle55">
    <w:name w:val="Font Style55"/>
    <w:uiPriority w:val="99"/>
    <w:rsid w:val="001546CC"/>
    <w:rPr>
      <w:rFonts w:ascii="Symbol" w:hAnsi="Symbol" w:cs="Symbol"/>
      <w:b/>
      <w:bCs/>
      <w:spacing w:val="-10"/>
      <w:sz w:val="28"/>
      <w:szCs w:val="28"/>
    </w:rPr>
  </w:style>
  <w:style w:type="character" w:customStyle="1" w:styleId="FontStyle28">
    <w:name w:val="Font Style28"/>
    <w:rsid w:val="001546CC"/>
    <w:rPr>
      <w:rFonts w:ascii="Courier New" w:hAnsi="Courier New" w:cs="Courier New"/>
      <w:spacing w:val="-20"/>
      <w:sz w:val="22"/>
      <w:szCs w:val="22"/>
    </w:rPr>
  </w:style>
  <w:style w:type="character" w:customStyle="1" w:styleId="14">
    <w:name w:val="Текст сноски Знак1"/>
    <w:rsid w:val="001546CC"/>
    <w:rPr>
      <w:rFonts w:ascii="Courier New" w:hAnsi="Courier New" w:cs="Courier New"/>
    </w:rPr>
  </w:style>
  <w:style w:type="character" w:customStyle="1" w:styleId="FootnoteTextChar">
    <w:name w:val="Footnote Text Char"/>
    <w:rsid w:val="001546CC"/>
    <w:rPr>
      <w:lang w:val="ru-RU" w:eastAsia="ar-SA" w:bidi="ar-SA"/>
    </w:rPr>
  </w:style>
  <w:style w:type="character" w:customStyle="1" w:styleId="15">
    <w:name w:val="Основной текст с отступом Знак1"/>
    <w:rsid w:val="001546CC"/>
    <w:rPr>
      <w:sz w:val="24"/>
      <w:szCs w:val="24"/>
    </w:rPr>
  </w:style>
  <w:style w:type="character" w:customStyle="1" w:styleId="apple-style-span">
    <w:name w:val="apple-style-span"/>
    <w:rsid w:val="001546CC"/>
  </w:style>
  <w:style w:type="character" w:customStyle="1" w:styleId="FontStyle19">
    <w:name w:val="Font Style19"/>
    <w:uiPriority w:val="99"/>
    <w:rsid w:val="001546CC"/>
    <w:rPr>
      <w:rFonts w:ascii="Symbol" w:hAnsi="Symbol" w:cs="Symbol"/>
      <w:sz w:val="18"/>
      <w:szCs w:val="18"/>
    </w:rPr>
  </w:style>
  <w:style w:type="character" w:customStyle="1" w:styleId="FontStyle16">
    <w:name w:val="Font Style16"/>
    <w:rsid w:val="001546CC"/>
    <w:rPr>
      <w:rFonts w:ascii="Courier New" w:hAnsi="Courier New" w:cs="Courier New"/>
      <w:sz w:val="20"/>
      <w:szCs w:val="20"/>
    </w:rPr>
  </w:style>
  <w:style w:type="character" w:customStyle="1" w:styleId="aff3">
    <w:name w:val="Абзац списка Знак"/>
    <w:rsid w:val="001546CC"/>
    <w:rPr>
      <w:sz w:val="28"/>
    </w:rPr>
  </w:style>
  <w:style w:type="character" w:customStyle="1" w:styleId="25">
    <w:name w:val="Основной текст (2)_"/>
    <w:rsid w:val="001546CC"/>
  </w:style>
  <w:style w:type="character" w:customStyle="1" w:styleId="81">
    <w:name w:val="Основной текст (8)_"/>
    <w:rsid w:val="001546CC"/>
    <w:rPr>
      <w:rFonts w:ascii="Symbol" w:eastAsia="Symbol" w:hAnsi="Symbol" w:cs="Symbol"/>
      <w:sz w:val="19"/>
      <w:szCs w:val="19"/>
    </w:rPr>
  </w:style>
  <w:style w:type="character" w:customStyle="1" w:styleId="120">
    <w:name w:val="Основной текст (12)_"/>
    <w:rsid w:val="001546CC"/>
    <w:rPr>
      <w:rFonts w:ascii="Symbol" w:eastAsia="Symbol" w:hAnsi="Symbol" w:cs="Symbol"/>
      <w:sz w:val="16"/>
      <w:szCs w:val="16"/>
    </w:rPr>
  </w:style>
  <w:style w:type="character" w:customStyle="1" w:styleId="26">
    <w:name w:val="Знак Знак2"/>
    <w:rsid w:val="001546CC"/>
    <w:rPr>
      <w:rFonts w:ascii="Symbol" w:hAnsi="Symbol"/>
      <w:lang w:val="ru-RU" w:eastAsia="ar-SA" w:bidi="ar-SA"/>
    </w:rPr>
  </w:style>
  <w:style w:type="character" w:customStyle="1" w:styleId="aff4">
    <w:name w:val="Абзац Знак"/>
    <w:rsid w:val="001546CC"/>
    <w:rPr>
      <w:sz w:val="24"/>
      <w:szCs w:val="24"/>
      <w:lang w:val="ru-RU"/>
    </w:rPr>
  </w:style>
  <w:style w:type="character" w:customStyle="1" w:styleId="FontStyle32">
    <w:name w:val="Font Style32"/>
    <w:rsid w:val="001546CC"/>
    <w:rPr>
      <w:rFonts w:ascii="Symbol" w:hAnsi="Symbol" w:cs="Symbol"/>
      <w:sz w:val="18"/>
      <w:szCs w:val="18"/>
    </w:rPr>
  </w:style>
  <w:style w:type="character" w:customStyle="1" w:styleId="FontStyle35">
    <w:name w:val="Font Style35"/>
    <w:rsid w:val="001546CC"/>
    <w:rPr>
      <w:rFonts w:ascii="Symbol" w:hAnsi="Symbol" w:cs="Symbol"/>
      <w:sz w:val="16"/>
      <w:szCs w:val="16"/>
    </w:rPr>
  </w:style>
  <w:style w:type="character" w:customStyle="1" w:styleId="FontStyle13">
    <w:name w:val="Font Style13"/>
    <w:rsid w:val="001546CC"/>
    <w:rPr>
      <w:rFonts w:ascii="Symbol" w:hAnsi="Symbol" w:cs="Symbol"/>
      <w:b/>
      <w:bCs/>
      <w:i/>
      <w:iCs/>
      <w:sz w:val="16"/>
      <w:szCs w:val="16"/>
    </w:rPr>
  </w:style>
  <w:style w:type="character" w:customStyle="1" w:styleId="FontStyle30">
    <w:name w:val="Font Style30"/>
    <w:rsid w:val="001546CC"/>
    <w:rPr>
      <w:rFonts w:ascii="Symbol" w:hAnsi="Symbol" w:cs="Symbol"/>
      <w:i/>
      <w:iCs/>
      <w:sz w:val="16"/>
      <w:szCs w:val="16"/>
    </w:rPr>
  </w:style>
  <w:style w:type="character" w:customStyle="1" w:styleId="WW-">
    <w:name w:val="WW-Символ сноски"/>
    <w:rsid w:val="001546CC"/>
    <w:rPr>
      <w:vertAlign w:val="superscript"/>
    </w:rPr>
  </w:style>
  <w:style w:type="character" w:customStyle="1" w:styleId="HTML2">
    <w:name w:val="Адрес HTML Знак"/>
    <w:rsid w:val="001546CC"/>
    <w:rPr>
      <w:i/>
      <w:iCs/>
      <w:sz w:val="24"/>
      <w:szCs w:val="24"/>
    </w:rPr>
  </w:style>
  <w:style w:type="character" w:customStyle="1" w:styleId="aff5">
    <w:name w:val="Обычный без отступа Знак"/>
    <w:rsid w:val="001546CC"/>
    <w:rPr>
      <w:rFonts w:eastAsia="Courier New"/>
    </w:rPr>
  </w:style>
  <w:style w:type="character" w:customStyle="1" w:styleId="aff6">
    <w:name w:val="Стиль полужирный"/>
    <w:rsid w:val="001546CC"/>
    <w:rPr>
      <w:b/>
    </w:rPr>
  </w:style>
  <w:style w:type="character" w:customStyle="1" w:styleId="FontStyle346">
    <w:name w:val="Font Style346"/>
    <w:rsid w:val="001546CC"/>
    <w:rPr>
      <w:rFonts w:ascii="Symbol" w:hAnsi="Symbol" w:cs="Symbol"/>
      <w:b/>
      <w:bCs/>
      <w:spacing w:val="-10"/>
      <w:sz w:val="24"/>
      <w:szCs w:val="24"/>
    </w:rPr>
  </w:style>
  <w:style w:type="character" w:customStyle="1" w:styleId="FontStyle365">
    <w:name w:val="Font Style365"/>
    <w:rsid w:val="001546CC"/>
    <w:rPr>
      <w:rFonts w:ascii="Symbol" w:hAnsi="Symbol" w:cs="Symbol"/>
      <w:b/>
      <w:bCs/>
      <w:i/>
      <w:iCs/>
      <w:sz w:val="20"/>
      <w:szCs w:val="20"/>
    </w:rPr>
  </w:style>
  <w:style w:type="character" w:customStyle="1" w:styleId="FontStyle389">
    <w:name w:val="Font Style389"/>
    <w:rsid w:val="001546CC"/>
    <w:rPr>
      <w:rFonts w:ascii="Courier New" w:hAnsi="Courier New" w:cs="Courier New"/>
      <w:b/>
      <w:bCs/>
      <w:sz w:val="18"/>
      <w:szCs w:val="18"/>
    </w:rPr>
  </w:style>
  <w:style w:type="character" w:customStyle="1" w:styleId="71">
    <w:name w:val="Знак Знак7"/>
    <w:rsid w:val="001546CC"/>
    <w:rPr>
      <w:lang w:val="ru-RU" w:eastAsia="ar-SA" w:bidi="ar-SA"/>
    </w:rPr>
  </w:style>
  <w:style w:type="character" w:customStyle="1" w:styleId="rvts1412">
    <w:name w:val="rvts1412"/>
    <w:rsid w:val="001546CC"/>
    <w:rPr>
      <w:rFonts w:ascii="Symbol" w:hAnsi="Symbol" w:cs="Symbol"/>
      <w:b w:val="0"/>
      <w:bCs w:val="0"/>
      <w:i w:val="0"/>
      <w:iCs w:val="0"/>
      <w:strike w:val="0"/>
      <w:dstrike w:val="0"/>
      <w:color w:val="D67119"/>
      <w:sz w:val="24"/>
      <w:szCs w:val="24"/>
      <w:u w:val="none"/>
    </w:rPr>
  </w:style>
  <w:style w:type="character" w:customStyle="1" w:styleId="16">
    <w:name w:val="Знак1"/>
    <w:rsid w:val="001546CC"/>
    <w:rPr>
      <w:lang w:val="ru-RU" w:eastAsia="ar-SA" w:bidi="ar-SA"/>
    </w:rPr>
  </w:style>
  <w:style w:type="character" w:customStyle="1" w:styleId="paragraph">
    <w:name w:val="paragraph"/>
    <w:rsid w:val="001546CC"/>
  </w:style>
  <w:style w:type="character" w:customStyle="1" w:styleId="Normal1Char">
    <w:name w:val="Normal1 Char"/>
    <w:rsid w:val="001546CC"/>
    <w:rPr>
      <w:rFonts w:ascii="Courier New" w:hAnsi="Courier New" w:cs="Courier New"/>
      <w:i/>
      <w:sz w:val="32"/>
      <w:lang w:val="ru-RU" w:eastAsia="ar-SA" w:bidi="ar-SA"/>
    </w:rPr>
  </w:style>
  <w:style w:type="character" w:customStyle="1" w:styleId="aff7">
    <w:name w:val="Красная строка Знак"/>
    <w:rsid w:val="001546CC"/>
    <w:rPr>
      <w:sz w:val="24"/>
      <w:szCs w:val="24"/>
      <w:lang w:val="ru-RU" w:eastAsia="ar-SA" w:bidi="ar-SA"/>
    </w:rPr>
  </w:style>
  <w:style w:type="character" w:customStyle="1" w:styleId="newstitle">
    <w:name w:val="news_title"/>
    <w:rsid w:val="001546CC"/>
  </w:style>
  <w:style w:type="character" w:customStyle="1" w:styleId="font2">
    <w:name w:val="font2"/>
    <w:rsid w:val="001546CC"/>
  </w:style>
  <w:style w:type="character" w:customStyle="1" w:styleId="font1">
    <w:name w:val="font1"/>
    <w:rsid w:val="001546CC"/>
  </w:style>
  <w:style w:type="character" w:customStyle="1" w:styleId="17">
    <w:name w:val="Замещающий текст1"/>
    <w:rsid w:val="001546CC"/>
    <w:rPr>
      <w:color w:val="808080"/>
    </w:rPr>
  </w:style>
  <w:style w:type="character" w:customStyle="1" w:styleId="txt">
    <w:name w:val="txt"/>
    <w:rsid w:val="001546CC"/>
  </w:style>
  <w:style w:type="character" w:customStyle="1" w:styleId="highlight">
    <w:name w:val="highlight"/>
    <w:rsid w:val="001546CC"/>
  </w:style>
  <w:style w:type="character" w:customStyle="1" w:styleId="apple-converted-space">
    <w:name w:val="apple-converted-space"/>
    <w:rsid w:val="001546CC"/>
  </w:style>
  <w:style w:type="character" w:customStyle="1" w:styleId="aff8">
    <w:name w:val="Основной текст_ Знак"/>
    <w:rsid w:val="001546CC"/>
    <w:rPr>
      <w:spacing w:val="4"/>
      <w:sz w:val="24"/>
    </w:rPr>
  </w:style>
  <w:style w:type="character" w:customStyle="1" w:styleId="0pt">
    <w:name w:val="Основной текст + Интервал 0 pt"/>
    <w:rsid w:val="001546CC"/>
    <w:rPr>
      <w:color w:val="000000"/>
      <w:spacing w:val="3"/>
      <w:w w:val="100"/>
      <w:position w:val="0"/>
      <w:sz w:val="24"/>
      <w:vertAlign w:val="baseline"/>
      <w:lang w:val="ru-RU"/>
    </w:rPr>
  </w:style>
  <w:style w:type="character" w:customStyle="1" w:styleId="18">
    <w:name w:val="Основной текст1"/>
    <w:rsid w:val="001546CC"/>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1546CC"/>
    <w:rPr>
      <w:sz w:val="28"/>
      <w:szCs w:val="28"/>
    </w:rPr>
  </w:style>
  <w:style w:type="character" w:customStyle="1" w:styleId="hl">
    <w:name w:val="hl"/>
    <w:rsid w:val="001546CC"/>
    <w:rPr>
      <w:rFonts w:cs="Symbol"/>
    </w:rPr>
  </w:style>
  <w:style w:type="character" w:customStyle="1" w:styleId="affa">
    <w:name w:val="Цветовое выделение"/>
    <w:rsid w:val="001546CC"/>
    <w:rPr>
      <w:b/>
      <w:color w:val="000080"/>
    </w:rPr>
  </w:style>
  <w:style w:type="character" w:customStyle="1" w:styleId="FontStyle24">
    <w:name w:val="Font Style24"/>
    <w:rsid w:val="001546CC"/>
    <w:rPr>
      <w:rFonts w:ascii="Symbol" w:hAnsi="Symbol" w:cs="Symbol"/>
      <w:sz w:val="20"/>
      <w:szCs w:val="20"/>
    </w:rPr>
  </w:style>
  <w:style w:type="character" w:customStyle="1" w:styleId="35">
    <w:name w:val="Знак Знак3"/>
    <w:rsid w:val="001546CC"/>
    <w:rPr>
      <w:b/>
      <w:bCs w:val="0"/>
      <w:sz w:val="28"/>
      <w:lang w:val="ru-RU" w:eastAsia="ar-SA" w:bidi="ar-SA"/>
    </w:rPr>
  </w:style>
  <w:style w:type="character" w:customStyle="1" w:styleId="p1">
    <w:name w:val="p1"/>
    <w:rsid w:val="001546CC"/>
  </w:style>
  <w:style w:type="character" w:customStyle="1" w:styleId="affb">
    <w:name w:val="Без интервала Знак"/>
    <w:rsid w:val="001546CC"/>
    <w:rPr>
      <w:rFonts w:ascii="Courier New" w:hAnsi="Courier New" w:cs="Courier New"/>
      <w:sz w:val="22"/>
      <w:szCs w:val="22"/>
    </w:rPr>
  </w:style>
  <w:style w:type="character" w:customStyle="1" w:styleId="articleauthor1">
    <w:name w:val="article_author1"/>
    <w:rsid w:val="001546CC"/>
    <w:rPr>
      <w:b/>
      <w:bCs/>
      <w:color w:val="333333"/>
    </w:rPr>
  </w:style>
  <w:style w:type="character" w:customStyle="1" w:styleId="rvts7">
    <w:name w:val="rvts7"/>
    <w:rsid w:val="001546CC"/>
    <w:rPr>
      <w:rFonts w:ascii="Symbol" w:hAnsi="Symbol" w:cs="Symbol"/>
      <w:sz w:val="24"/>
      <w:szCs w:val="24"/>
    </w:rPr>
  </w:style>
  <w:style w:type="character" w:customStyle="1" w:styleId="HTML10">
    <w:name w:val="Цитата HTML1"/>
    <w:rsid w:val="001546CC"/>
    <w:rPr>
      <w:i/>
      <w:iCs/>
    </w:rPr>
  </w:style>
  <w:style w:type="character" w:customStyle="1" w:styleId="19">
    <w:name w:val="Название книги1"/>
    <w:rsid w:val="001546CC"/>
    <w:rPr>
      <w:b/>
      <w:bCs/>
      <w:smallCaps/>
      <w:spacing w:val="5"/>
    </w:rPr>
  </w:style>
  <w:style w:type="character" w:customStyle="1" w:styleId="style111">
    <w:name w:val="style111"/>
    <w:rsid w:val="001546CC"/>
    <w:rPr>
      <w:rFonts w:cs="Symbol"/>
      <w:sz w:val="15"/>
      <w:szCs w:val="15"/>
    </w:rPr>
  </w:style>
  <w:style w:type="character" w:customStyle="1" w:styleId="accented">
    <w:name w:val="accented"/>
    <w:rsid w:val="001546CC"/>
    <w:rPr>
      <w:rFonts w:cs="Symbol"/>
    </w:rPr>
  </w:style>
  <w:style w:type="character" w:customStyle="1" w:styleId="51">
    <w:name w:val="Знак Знак5"/>
    <w:rsid w:val="001546CC"/>
    <w:rPr>
      <w:rFonts w:ascii="Symbol" w:hAnsi="Symbol" w:cs="Symbol"/>
      <w:sz w:val="28"/>
      <w:szCs w:val="28"/>
    </w:rPr>
  </w:style>
  <w:style w:type="character" w:customStyle="1" w:styleId="rvts9">
    <w:name w:val="rvts9"/>
    <w:rsid w:val="001546CC"/>
    <w:rPr>
      <w:rFonts w:ascii="Symbol" w:hAnsi="Symbol" w:cs="Symbol"/>
      <w:sz w:val="24"/>
      <w:szCs w:val="24"/>
    </w:rPr>
  </w:style>
  <w:style w:type="character" w:customStyle="1" w:styleId="rvts10">
    <w:name w:val="rvts10"/>
    <w:rsid w:val="001546CC"/>
    <w:rPr>
      <w:rFonts w:ascii="Symbol" w:hAnsi="Symbol" w:cs="Symbol"/>
      <w:sz w:val="24"/>
      <w:szCs w:val="24"/>
    </w:rPr>
  </w:style>
  <w:style w:type="character" w:customStyle="1" w:styleId="rvts13">
    <w:name w:val="rvts13"/>
    <w:rsid w:val="001546CC"/>
    <w:rPr>
      <w:rFonts w:ascii="Symbol" w:hAnsi="Symbol" w:cs="Symbol"/>
      <w:sz w:val="24"/>
      <w:szCs w:val="24"/>
    </w:rPr>
  </w:style>
  <w:style w:type="character" w:customStyle="1" w:styleId="rvts30">
    <w:name w:val="rvts30"/>
    <w:rsid w:val="001546CC"/>
    <w:rPr>
      <w:rFonts w:ascii="Symbol" w:hAnsi="Symbol" w:cs="Symbol"/>
      <w:sz w:val="24"/>
      <w:szCs w:val="24"/>
    </w:rPr>
  </w:style>
  <w:style w:type="character" w:customStyle="1" w:styleId="rvts11">
    <w:name w:val="rvts11"/>
    <w:rsid w:val="001546CC"/>
    <w:rPr>
      <w:rFonts w:ascii="Symbol" w:hAnsi="Symbol" w:cs="Symbol"/>
      <w:sz w:val="28"/>
      <w:szCs w:val="28"/>
    </w:rPr>
  </w:style>
  <w:style w:type="character" w:customStyle="1" w:styleId="rvts6">
    <w:name w:val="rvts6"/>
    <w:rsid w:val="001546CC"/>
    <w:rPr>
      <w:rFonts w:ascii="Symbol" w:hAnsi="Symbol" w:cs="Symbol"/>
      <w:sz w:val="24"/>
      <w:szCs w:val="24"/>
    </w:rPr>
  </w:style>
  <w:style w:type="character" w:customStyle="1" w:styleId="Normal">
    <w:name w:val="Normal Знак"/>
    <w:rsid w:val="001546CC"/>
    <w:rPr>
      <w:sz w:val="28"/>
      <w:lang w:val="ru-RU" w:eastAsia="ar-SA" w:bidi="ar-SA"/>
    </w:rPr>
  </w:style>
  <w:style w:type="character" w:customStyle="1" w:styleId="Bold">
    <w:name w:val="Bold"/>
    <w:rsid w:val="001546CC"/>
    <w:rPr>
      <w:b/>
      <w:bCs/>
    </w:rPr>
  </w:style>
  <w:style w:type="character" w:customStyle="1" w:styleId="rvts16">
    <w:name w:val="rvts16"/>
    <w:rsid w:val="001546CC"/>
    <w:rPr>
      <w:rFonts w:ascii="Symbol" w:hAnsi="Symbol" w:cs="Symbol"/>
      <w:sz w:val="24"/>
      <w:szCs w:val="24"/>
    </w:rPr>
  </w:style>
  <w:style w:type="character" w:customStyle="1" w:styleId="affc">
    <w:name w:val="Текст_статті Знак Знак"/>
    <w:rsid w:val="001546CC"/>
    <w:rPr>
      <w:lang w:val="uk-UA" w:eastAsia="ar-SA" w:bidi="ar-SA"/>
    </w:rPr>
  </w:style>
  <w:style w:type="character" w:customStyle="1" w:styleId="mk0">
    <w:name w:val="mk0"/>
    <w:rsid w:val="001546CC"/>
    <w:rPr>
      <w:b/>
      <w:i/>
    </w:rPr>
  </w:style>
  <w:style w:type="character" w:customStyle="1" w:styleId="1a">
    <w:name w:val="Знак сноски1"/>
    <w:rsid w:val="001546CC"/>
    <w:rPr>
      <w:vertAlign w:val="superscript"/>
    </w:rPr>
  </w:style>
  <w:style w:type="character" w:customStyle="1" w:styleId="rvts8">
    <w:name w:val="rvts8"/>
    <w:rsid w:val="001546CC"/>
    <w:rPr>
      <w:rFonts w:ascii="Symbol" w:hAnsi="Symbol" w:cs="Symbol"/>
      <w:sz w:val="24"/>
      <w:szCs w:val="24"/>
    </w:rPr>
  </w:style>
  <w:style w:type="character" w:customStyle="1" w:styleId="rvts12">
    <w:name w:val="rvts12"/>
    <w:rsid w:val="001546CC"/>
    <w:rPr>
      <w:rFonts w:ascii="Symbol" w:hAnsi="Symbol" w:cs="Symbol"/>
      <w:i/>
      <w:iCs/>
      <w:sz w:val="24"/>
      <w:szCs w:val="24"/>
    </w:rPr>
  </w:style>
  <w:style w:type="character" w:customStyle="1" w:styleId="affd">
    <w:name w:val="номер страницы"/>
    <w:uiPriority w:val="99"/>
    <w:rsid w:val="001546CC"/>
  </w:style>
  <w:style w:type="character" w:customStyle="1" w:styleId="27">
    <w:name w:val="Стиль2 Знак"/>
    <w:rsid w:val="001546CC"/>
    <w:rPr>
      <w:sz w:val="14"/>
      <w:szCs w:val="14"/>
      <w:lang w:val="ru-RU" w:eastAsia="ar-SA" w:bidi="ar-SA"/>
    </w:rPr>
  </w:style>
  <w:style w:type="character" w:customStyle="1" w:styleId="bf">
    <w:name w:val="bf"/>
    <w:rsid w:val="001546CC"/>
  </w:style>
  <w:style w:type="character" w:customStyle="1" w:styleId="red">
    <w:name w:val="red"/>
    <w:rsid w:val="001546CC"/>
  </w:style>
  <w:style w:type="character" w:customStyle="1" w:styleId="affe">
    <w:name w:val="Основной шрифт"/>
    <w:uiPriority w:val="99"/>
    <w:rsid w:val="001546CC"/>
  </w:style>
  <w:style w:type="character" w:customStyle="1" w:styleId="afff">
    <w:name w:val="Электронная подпись Знак"/>
    <w:rsid w:val="001546CC"/>
    <w:rPr>
      <w:color w:val="000000"/>
      <w:sz w:val="28"/>
      <w:szCs w:val="28"/>
      <w:lang w:val="uk-UA"/>
    </w:rPr>
  </w:style>
  <w:style w:type="character" w:customStyle="1" w:styleId="afff0">
    <w:name w:val="Подпись Знак"/>
    <w:rsid w:val="001546CC"/>
    <w:rPr>
      <w:i/>
      <w:iCs/>
      <w:color w:val="000000"/>
      <w:sz w:val="28"/>
      <w:szCs w:val="28"/>
      <w:lang w:val="uk-UA"/>
    </w:rPr>
  </w:style>
  <w:style w:type="character" w:customStyle="1" w:styleId="3TimesNewRoman">
    <w:name w:val="Стиль Основной текст с отступом 3 + Times New Roman Знак"/>
    <w:rsid w:val="001546CC"/>
    <w:rPr>
      <w:rFonts w:ascii="Symbol" w:hAnsi="Symbol" w:cs="Symbol"/>
      <w:color w:val="000000"/>
      <w:sz w:val="28"/>
      <w:szCs w:val="28"/>
      <w:lang w:val="uk-UA"/>
    </w:rPr>
  </w:style>
  <w:style w:type="character" w:customStyle="1" w:styleId="afff1">
    <w:name w:val="текст ссылки Знак"/>
    <w:rsid w:val="001546CC"/>
    <w:rPr>
      <w:color w:val="000000"/>
      <w:sz w:val="28"/>
      <w:szCs w:val="28"/>
      <w:lang w:val="uk-UA"/>
    </w:rPr>
  </w:style>
  <w:style w:type="character" w:customStyle="1" w:styleId="post-b">
    <w:name w:val="post-b"/>
    <w:rsid w:val="001546CC"/>
  </w:style>
  <w:style w:type="character" w:customStyle="1" w:styleId="afff2">
    <w:name w:val="Заголовок записки Знак"/>
    <w:rsid w:val="001546CC"/>
    <w:rPr>
      <w:sz w:val="28"/>
      <w:szCs w:val="28"/>
      <w:lang w:val="uk-UA"/>
    </w:rPr>
  </w:style>
  <w:style w:type="character" w:customStyle="1" w:styleId="grame">
    <w:name w:val="grame"/>
    <w:rsid w:val="001546CC"/>
  </w:style>
  <w:style w:type="character" w:customStyle="1" w:styleId="Znakiprzypiswdolnych">
    <w:name w:val="Znaki przypisów dolnych"/>
    <w:rsid w:val="001546CC"/>
    <w:rPr>
      <w:vertAlign w:val="superscript"/>
    </w:rPr>
  </w:style>
  <w:style w:type="character" w:customStyle="1" w:styleId="WW8Num14z1">
    <w:name w:val="WW8Num14z1"/>
    <w:rsid w:val="001546CC"/>
    <w:rPr>
      <w:rFonts w:ascii="Symbol" w:hAnsi="Symbol" w:cs="Symbol"/>
    </w:rPr>
  </w:style>
  <w:style w:type="character" w:customStyle="1" w:styleId="WW8Num14z2">
    <w:name w:val="WW8Num14z2"/>
    <w:rsid w:val="001546CC"/>
    <w:rPr>
      <w:rFonts w:ascii="Courier New" w:hAnsi="Courier New" w:cs="Courier New"/>
    </w:rPr>
  </w:style>
  <w:style w:type="character" w:customStyle="1" w:styleId="WW8Num14z3">
    <w:name w:val="WW8Num14z3"/>
    <w:rsid w:val="001546CC"/>
    <w:rPr>
      <w:rFonts w:ascii="Symbol" w:hAnsi="Symbol" w:cs="Symbol"/>
    </w:rPr>
  </w:style>
  <w:style w:type="character" w:customStyle="1" w:styleId="WW8Num22z1">
    <w:name w:val="WW8Num22z1"/>
    <w:rsid w:val="001546CC"/>
    <w:rPr>
      <w:rFonts w:ascii="Symbol" w:hAnsi="Symbol" w:cs="Symbol"/>
    </w:rPr>
  </w:style>
  <w:style w:type="character" w:customStyle="1" w:styleId="WW8Num22z2">
    <w:name w:val="WW8Num22z2"/>
    <w:rsid w:val="001546CC"/>
    <w:rPr>
      <w:rFonts w:ascii="Courier New" w:hAnsi="Courier New" w:cs="Courier New"/>
    </w:rPr>
  </w:style>
  <w:style w:type="character" w:customStyle="1" w:styleId="WW8Num22z3">
    <w:name w:val="WW8Num22z3"/>
    <w:rsid w:val="001546CC"/>
    <w:rPr>
      <w:rFonts w:ascii="Symbol" w:hAnsi="Symbol" w:cs="Symbol"/>
    </w:rPr>
  </w:style>
  <w:style w:type="character" w:customStyle="1" w:styleId="WW8Num33z3">
    <w:name w:val="WW8Num33z3"/>
    <w:rsid w:val="001546CC"/>
    <w:rPr>
      <w:rFonts w:ascii="Symbol" w:hAnsi="Symbol" w:cs="Symbol"/>
    </w:rPr>
  </w:style>
  <w:style w:type="character" w:customStyle="1" w:styleId="36">
    <w:name w:val="Основной шрифт абзаца3"/>
    <w:rsid w:val="001546CC"/>
  </w:style>
  <w:style w:type="character" w:customStyle="1" w:styleId="1b">
    <w:name w:val="Знак примечания1"/>
    <w:rsid w:val="001546CC"/>
    <w:rPr>
      <w:sz w:val="16"/>
      <w:szCs w:val="16"/>
    </w:rPr>
  </w:style>
  <w:style w:type="character" w:customStyle="1" w:styleId="WW-Znakiprzypiswdolnych">
    <w:name w:val="WW-Znaki przypisów dolnych"/>
    <w:rsid w:val="001546CC"/>
    <w:rPr>
      <w:vertAlign w:val="superscript"/>
    </w:rPr>
  </w:style>
  <w:style w:type="character" w:customStyle="1" w:styleId="afff3">
    <w:name w:val="Знак виноски"/>
    <w:rsid w:val="001546CC"/>
    <w:rPr>
      <w:vertAlign w:val="superscript"/>
    </w:rPr>
  </w:style>
  <w:style w:type="character" w:customStyle="1" w:styleId="WW8Num6z1">
    <w:name w:val="WW8Num6z1"/>
    <w:rsid w:val="001546CC"/>
    <w:rPr>
      <w:rFonts w:ascii="Symbol" w:hAnsi="Symbol" w:cs="Symbol"/>
    </w:rPr>
  </w:style>
  <w:style w:type="character" w:customStyle="1" w:styleId="110">
    <w:name w:val="Знак сноски11"/>
    <w:rsid w:val="001546CC"/>
    <w:rPr>
      <w:vertAlign w:val="superscript"/>
    </w:rPr>
  </w:style>
  <w:style w:type="character" w:customStyle="1" w:styleId="28">
    <w:name w:val="Знак сноски2"/>
    <w:rsid w:val="001546CC"/>
    <w:rPr>
      <w:vertAlign w:val="superscript"/>
    </w:rPr>
  </w:style>
  <w:style w:type="character" w:customStyle="1" w:styleId="Absatz-Standardschriftart">
    <w:name w:val="Absatz-Standardschriftart"/>
    <w:rsid w:val="001546CC"/>
  </w:style>
  <w:style w:type="character" w:customStyle="1" w:styleId="WW-Absatz-Standardschriftart">
    <w:name w:val="WW-Absatz-Standardschriftart"/>
    <w:rsid w:val="001546CC"/>
  </w:style>
  <w:style w:type="character" w:customStyle="1" w:styleId="29">
    <w:name w:val="Основной шрифт абзаца2"/>
    <w:rsid w:val="001546CC"/>
  </w:style>
  <w:style w:type="character" w:customStyle="1" w:styleId="WW-Absatz-Standardschriftart1">
    <w:name w:val="WW-Absatz-Standardschriftart1"/>
    <w:rsid w:val="001546CC"/>
  </w:style>
  <w:style w:type="character" w:customStyle="1" w:styleId="WW-Absatz-Standardschriftart11">
    <w:name w:val="WW-Absatz-Standardschriftart11"/>
    <w:rsid w:val="001546CC"/>
  </w:style>
  <w:style w:type="character" w:customStyle="1" w:styleId="WW-Absatz-Standardschriftart111">
    <w:name w:val="WW-Absatz-Standardschriftart111"/>
    <w:rsid w:val="001546CC"/>
  </w:style>
  <w:style w:type="character" w:customStyle="1" w:styleId="WW-Absatz-Standardschriftart1111">
    <w:name w:val="WW-Absatz-Standardschriftart1111"/>
    <w:rsid w:val="001546CC"/>
  </w:style>
  <w:style w:type="character" w:customStyle="1" w:styleId="WW-Absatz-Standardschriftart11111">
    <w:name w:val="WW-Absatz-Standardschriftart11111"/>
    <w:rsid w:val="001546CC"/>
  </w:style>
  <w:style w:type="character" w:customStyle="1" w:styleId="WW-Absatz-Standardschriftart111111">
    <w:name w:val="WW-Absatz-Standardschriftart111111"/>
    <w:rsid w:val="001546CC"/>
  </w:style>
  <w:style w:type="character" w:customStyle="1" w:styleId="111">
    <w:name w:val="Основной шрифт абзаца11"/>
    <w:rsid w:val="001546CC"/>
  </w:style>
  <w:style w:type="character" w:customStyle="1" w:styleId="Znakiprzypiswkocowych">
    <w:name w:val="Znaki przypisów końcowych"/>
    <w:rsid w:val="001546CC"/>
    <w:rPr>
      <w:vertAlign w:val="superscript"/>
    </w:rPr>
  </w:style>
  <w:style w:type="character" w:customStyle="1" w:styleId="WW-Znakiprzypiswkocowych">
    <w:name w:val="WW-Znaki przypisów końcowych"/>
    <w:rsid w:val="001546CC"/>
  </w:style>
  <w:style w:type="character" w:customStyle="1" w:styleId="1c">
    <w:name w:val="Знак концевой сноски1"/>
    <w:rsid w:val="001546CC"/>
    <w:rPr>
      <w:vertAlign w:val="superscript"/>
    </w:rPr>
  </w:style>
  <w:style w:type="character" w:customStyle="1" w:styleId="2a">
    <w:name w:val="Знак концевой сноски2"/>
    <w:rsid w:val="001546CC"/>
    <w:rPr>
      <w:vertAlign w:val="superscript"/>
    </w:rPr>
  </w:style>
  <w:style w:type="character" w:customStyle="1" w:styleId="WW-Znakiprzypiswdolnych1">
    <w:name w:val="WW-Znaki przypisów dolnych1"/>
    <w:rsid w:val="001546CC"/>
    <w:rPr>
      <w:vertAlign w:val="superscript"/>
    </w:rPr>
  </w:style>
  <w:style w:type="character" w:customStyle="1" w:styleId="WW8Num2z1">
    <w:name w:val="WW8Num2z1"/>
    <w:rsid w:val="001546CC"/>
    <w:rPr>
      <w:rFonts w:ascii="Symbol" w:hAnsi="Symbol" w:cs="Symbol"/>
    </w:rPr>
  </w:style>
  <w:style w:type="character" w:customStyle="1" w:styleId="WW8Num2z2">
    <w:name w:val="WW8Num2z2"/>
    <w:rsid w:val="001546CC"/>
    <w:rPr>
      <w:rFonts w:ascii="Courier New" w:hAnsi="Courier New" w:cs="Courier New"/>
    </w:rPr>
  </w:style>
  <w:style w:type="character" w:customStyle="1" w:styleId="WW8Num2z3">
    <w:name w:val="WW8Num2z3"/>
    <w:rsid w:val="001546CC"/>
    <w:rPr>
      <w:rFonts w:ascii="Symbol" w:hAnsi="Symbol" w:cs="Symbol"/>
    </w:rPr>
  </w:style>
  <w:style w:type="character" w:customStyle="1" w:styleId="WW8Num3z1">
    <w:name w:val="WW8Num3z1"/>
    <w:rsid w:val="001546CC"/>
    <w:rPr>
      <w:rFonts w:ascii="Symbol" w:hAnsi="Symbol" w:cs="Symbol"/>
    </w:rPr>
  </w:style>
  <w:style w:type="character" w:customStyle="1" w:styleId="WW8Num3z2">
    <w:name w:val="WW8Num3z2"/>
    <w:rsid w:val="001546CC"/>
    <w:rPr>
      <w:rFonts w:ascii="Courier New" w:hAnsi="Courier New" w:cs="Symbol"/>
    </w:rPr>
  </w:style>
  <w:style w:type="character" w:customStyle="1" w:styleId="WW8Num3z3">
    <w:name w:val="WW8Num3z3"/>
    <w:rsid w:val="001546CC"/>
    <w:rPr>
      <w:rFonts w:ascii="Symbol" w:hAnsi="Symbol" w:cs="Symbol"/>
    </w:rPr>
  </w:style>
  <w:style w:type="character" w:customStyle="1" w:styleId="WW8Num18z1">
    <w:name w:val="WW8Num18z1"/>
    <w:rsid w:val="001546CC"/>
    <w:rPr>
      <w:rFonts w:ascii="Symbol" w:hAnsi="Symbol" w:cs="Symbol"/>
    </w:rPr>
  </w:style>
  <w:style w:type="character" w:customStyle="1" w:styleId="52">
    <w:name w:val="Основной шрифт абзаца5"/>
    <w:rsid w:val="001546CC"/>
  </w:style>
  <w:style w:type="character" w:customStyle="1" w:styleId="WW8Num29z2">
    <w:name w:val="WW8Num29z2"/>
    <w:rsid w:val="001546CC"/>
    <w:rPr>
      <w:rFonts w:ascii="Courier New" w:hAnsi="Courier New" w:cs="Courier New"/>
    </w:rPr>
  </w:style>
  <w:style w:type="character" w:customStyle="1" w:styleId="41">
    <w:name w:val="Основной шрифт абзаца4"/>
    <w:rsid w:val="001546CC"/>
  </w:style>
  <w:style w:type="character" w:customStyle="1" w:styleId="37">
    <w:name w:val="Знак сноски3"/>
    <w:rsid w:val="001546CC"/>
    <w:rPr>
      <w:vertAlign w:val="superscript"/>
    </w:rPr>
  </w:style>
  <w:style w:type="character" w:customStyle="1" w:styleId="38">
    <w:name w:val="Знак концевой сноски3"/>
    <w:rsid w:val="001546CC"/>
    <w:rPr>
      <w:vertAlign w:val="superscript"/>
    </w:rPr>
  </w:style>
  <w:style w:type="character" w:customStyle="1" w:styleId="42">
    <w:name w:val="Знак сноски4"/>
    <w:rsid w:val="001546CC"/>
    <w:rPr>
      <w:vertAlign w:val="superscript"/>
    </w:rPr>
  </w:style>
  <w:style w:type="character" w:customStyle="1" w:styleId="43">
    <w:name w:val="Знак концевой сноски4"/>
    <w:rsid w:val="001546CC"/>
    <w:rPr>
      <w:vertAlign w:val="superscript"/>
    </w:rPr>
  </w:style>
  <w:style w:type="character" w:customStyle="1" w:styleId="afff4">
    <w:name w:val="a"/>
    <w:basedOn w:val="60"/>
    <w:rsid w:val="001546CC"/>
  </w:style>
  <w:style w:type="character" w:customStyle="1" w:styleId="210">
    <w:name w:val="Заголовок 2 Знак1"/>
    <w:rsid w:val="001546CC"/>
    <w:rPr>
      <w:sz w:val="28"/>
      <w:szCs w:val="24"/>
      <w:lang w:val="uk-UA" w:eastAsia="ar-SA" w:bidi="ar-SA"/>
    </w:rPr>
  </w:style>
  <w:style w:type="character" w:customStyle="1" w:styleId="bsuauthor1">
    <w:name w:val="bsuauthor1"/>
    <w:rsid w:val="001546CC"/>
    <w:rPr>
      <w:i/>
      <w:iCs/>
    </w:rPr>
  </w:style>
  <w:style w:type="character" w:customStyle="1" w:styleId="cpyright1">
    <w:name w:val="cpyright1"/>
    <w:rsid w:val="001546CC"/>
    <w:rPr>
      <w:b w:val="0"/>
      <w:bCs w:val="0"/>
    </w:rPr>
  </w:style>
  <w:style w:type="character" w:customStyle="1" w:styleId="litra-text-small1">
    <w:name w:val="litra-text-small1"/>
    <w:rsid w:val="001546CC"/>
    <w:rPr>
      <w:rFonts w:ascii="Symbol" w:hAnsi="Symbol" w:cs="Symbol"/>
      <w:b w:val="0"/>
      <w:bCs w:val="0"/>
      <w:i w:val="0"/>
      <w:iCs w:val="0"/>
      <w:sz w:val="18"/>
      <w:szCs w:val="18"/>
    </w:rPr>
  </w:style>
  <w:style w:type="character" w:customStyle="1" w:styleId="tm1">
    <w:name w:val="tm1"/>
    <w:rsid w:val="001546CC"/>
    <w:rPr>
      <w:rFonts w:ascii="Symbol" w:hAnsi="Symbol" w:cs="Symbol"/>
      <w:color w:val="444444"/>
      <w:sz w:val="20"/>
      <w:szCs w:val="20"/>
    </w:rPr>
  </w:style>
  <w:style w:type="character" w:customStyle="1" w:styleId="namenowrap">
    <w:name w:val="name nowrap"/>
    <w:rsid w:val="001546CC"/>
  </w:style>
  <w:style w:type="character" w:customStyle="1" w:styleId="wbr1">
    <w:name w:val="wbr1"/>
    <w:rsid w:val="001546CC"/>
    <w:rPr>
      <w:rFonts w:ascii="Courier New" w:hAnsi="Courier New" w:cs="Courier New"/>
      <w:color w:val="FFFFFF"/>
      <w:spacing w:val="0"/>
      <w:sz w:val="2"/>
      <w:szCs w:val="2"/>
    </w:rPr>
  </w:style>
  <w:style w:type="character" w:customStyle="1" w:styleId="z3988">
    <w:name w:val="z3988"/>
    <w:rsid w:val="001546CC"/>
  </w:style>
  <w:style w:type="character" w:customStyle="1" w:styleId="menu1">
    <w:name w:val="menu1"/>
    <w:rsid w:val="001546CC"/>
    <w:rPr>
      <w:rFonts w:ascii="Courier New" w:hAnsi="Courier New" w:cs="Courier New"/>
      <w:i w:val="0"/>
      <w:iCs w:val="0"/>
      <w:strike w:val="0"/>
      <w:dstrike w:val="0"/>
      <w:color w:val="000000"/>
      <w:sz w:val="20"/>
      <w:szCs w:val="20"/>
      <w:u w:val="none"/>
    </w:rPr>
  </w:style>
  <w:style w:type="character" w:customStyle="1" w:styleId="fineprint1">
    <w:name w:val="fineprint1"/>
    <w:rsid w:val="001546CC"/>
    <w:rPr>
      <w:rFonts w:ascii="Courier New" w:hAnsi="Courier New" w:cs="Courier New"/>
      <w:color w:val="333333"/>
      <w:sz w:val="10"/>
      <w:szCs w:val="10"/>
    </w:rPr>
  </w:style>
  <w:style w:type="character" w:customStyle="1" w:styleId="artcopy1">
    <w:name w:val="artcopy1"/>
    <w:rsid w:val="001546CC"/>
    <w:rPr>
      <w:rFonts w:ascii="Symbol" w:hAnsi="Symbol" w:cs="Symbol"/>
      <w:strike w:val="0"/>
      <w:dstrike w:val="0"/>
      <w:color w:val="333333"/>
      <w:sz w:val="24"/>
      <w:szCs w:val="24"/>
      <w:u w:val="none"/>
    </w:rPr>
  </w:style>
  <w:style w:type="character" w:customStyle="1" w:styleId="editsection">
    <w:name w:val="editsection"/>
    <w:rsid w:val="001546CC"/>
  </w:style>
  <w:style w:type="character" w:customStyle="1" w:styleId="mw-headline">
    <w:name w:val="mw-headline"/>
    <w:rsid w:val="001546CC"/>
  </w:style>
  <w:style w:type="character" w:customStyle="1" w:styleId="z-">
    <w:name w:val="z-Начало формы Знак"/>
    <w:uiPriority w:val="99"/>
    <w:rsid w:val="001546CC"/>
    <w:rPr>
      <w:rFonts w:ascii="Symbol" w:hAnsi="Symbol" w:cs="Symbol"/>
      <w:vanish/>
      <w:color w:val="0F0F00"/>
      <w:sz w:val="16"/>
      <w:szCs w:val="16"/>
    </w:rPr>
  </w:style>
  <w:style w:type="character" w:customStyle="1" w:styleId="afff5">
    <w:name w:val="Обычный (веб) Знак Знак Знак"/>
    <w:rsid w:val="001546CC"/>
    <w:rPr>
      <w:sz w:val="22"/>
      <w:szCs w:val="22"/>
      <w:lang w:val="ru-RU" w:eastAsia="ar-SA" w:bidi="ar-SA"/>
    </w:rPr>
  </w:style>
  <w:style w:type="character" w:customStyle="1" w:styleId="nobr1">
    <w:name w:val="nobr1"/>
    <w:rsid w:val="001546CC"/>
    <w:rPr>
      <w:color w:val="444444"/>
      <w:sz w:val="22"/>
      <w:szCs w:val="22"/>
    </w:rPr>
  </w:style>
  <w:style w:type="character" w:customStyle="1" w:styleId="WW-0">
    <w:name w:val="WW-Символы концевой сноски"/>
    <w:rsid w:val="001546CC"/>
    <w:rPr>
      <w:vertAlign w:val="superscript"/>
    </w:rPr>
  </w:style>
  <w:style w:type="character" w:customStyle="1" w:styleId="WW8Num1z1">
    <w:name w:val="WW8Num1z1"/>
    <w:rsid w:val="001546CC"/>
    <w:rPr>
      <w:rFonts w:ascii="Symbol" w:hAnsi="Symbol" w:cs="Symbol"/>
    </w:rPr>
  </w:style>
  <w:style w:type="character" w:customStyle="1" w:styleId="WW8Num5z1">
    <w:name w:val="WW8Num5z1"/>
    <w:rsid w:val="001546CC"/>
    <w:rPr>
      <w:rFonts w:ascii="Symbol" w:hAnsi="Symbol" w:cs="Symbol"/>
    </w:rPr>
  </w:style>
  <w:style w:type="character" w:customStyle="1" w:styleId="WW8Num5z2">
    <w:name w:val="WW8Num5z2"/>
    <w:rsid w:val="001546CC"/>
    <w:rPr>
      <w:rFonts w:ascii="Courier New" w:hAnsi="Courier New" w:cs="Courier New"/>
    </w:rPr>
  </w:style>
  <w:style w:type="character" w:customStyle="1" w:styleId="WW8Num7z1">
    <w:name w:val="WW8Num7z1"/>
    <w:rsid w:val="001546CC"/>
    <w:rPr>
      <w:rFonts w:ascii="Symbol" w:hAnsi="Symbol" w:cs="Symbol"/>
    </w:rPr>
  </w:style>
  <w:style w:type="character" w:customStyle="1" w:styleId="WW8Num7z2">
    <w:name w:val="WW8Num7z2"/>
    <w:rsid w:val="001546CC"/>
    <w:rPr>
      <w:rFonts w:ascii="Courier New" w:hAnsi="Courier New" w:cs="Courier New"/>
    </w:rPr>
  </w:style>
  <w:style w:type="character" w:customStyle="1" w:styleId="WW8Num8z2">
    <w:name w:val="WW8Num8z2"/>
    <w:rsid w:val="001546CC"/>
    <w:rPr>
      <w:b w:val="0"/>
    </w:rPr>
  </w:style>
  <w:style w:type="character" w:customStyle="1" w:styleId="WW8Num9z1">
    <w:name w:val="WW8Num9z1"/>
    <w:rsid w:val="001546CC"/>
    <w:rPr>
      <w:rFonts w:ascii="Symbol" w:hAnsi="Symbol" w:cs="Symbol"/>
    </w:rPr>
  </w:style>
  <w:style w:type="character" w:customStyle="1" w:styleId="WW8Num9z2">
    <w:name w:val="WW8Num9z2"/>
    <w:rsid w:val="001546CC"/>
    <w:rPr>
      <w:rFonts w:ascii="Courier New" w:hAnsi="Courier New" w:cs="Courier New"/>
    </w:rPr>
  </w:style>
  <w:style w:type="character" w:customStyle="1" w:styleId="WW8Num15z1">
    <w:name w:val="WW8Num15z1"/>
    <w:rsid w:val="001546CC"/>
    <w:rPr>
      <w:rFonts w:ascii="Symbol" w:hAnsi="Symbol" w:cs="Symbol"/>
    </w:rPr>
  </w:style>
  <w:style w:type="character" w:customStyle="1" w:styleId="WW8Num15z2">
    <w:name w:val="WW8Num15z2"/>
    <w:rsid w:val="001546CC"/>
    <w:rPr>
      <w:rFonts w:ascii="Courier New" w:hAnsi="Courier New" w:cs="Courier New"/>
    </w:rPr>
  </w:style>
  <w:style w:type="character" w:customStyle="1" w:styleId="WW8Num17z1">
    <w:name w:val="WW8Num17z1"/>
    <w:rsid w:val="001546CC"/>
    <w:rPr>
      <w:rFonts w:ascii="Symbol" w:hAnsi="Symbol" w:cs="Symbol"/>
    </w:rPr>
  </w:style>
  <w:style w:type="character" w:customStyle="1" w:styleId="WW8Num24z1">
    <w:name w:val="WW8Num24z1"/>
    <w:rsid w:val="001546CC"/>
    <w:rPr>
      <w:rFonts w:ascii="Symbol" w:hAnsi="Symbol" w:cs="Symbol"/>
    </w:rPr>
  </w:style>
  <w:style w:type="character" w:customStyle="1" w:styleId="WW8Num26z1">
    <w:name w:val="WW8Num26z1"/>
    <w:rsid w:val="001546CC"/>
    <w:rPr>
      <w:rFonts w:ascii="Symbol" w:hAnsi="Symbol" w:cs="Symbol"/>
    </w:rPr>
  </w:style>
  <w:style w:type="character" w:customStyle="1" w:styleId="WW8Num26z2">
    <w:name w:val="WW8Num26z2"/>
    <w:rsid w:val="001546CC"/>
    <w:rPr>
      <w:rFonts w:ascii="Courier New" w:hAnsi="Courier New" w:cs="Courier New"/>
    </w:rPr>
  </w:style>
  <w:style w:type="character" w:customStyle="1" w:styleId="WW-1">
    <w:name w:val="WW-Символы концевой сноски1"/>
    <w:rsid w:val="001546CC"/>
  </w:style>
  <w:style w:type="character" w:customStyle="1" w:styleId="profileshighlighttext1">
    <w:name w:val="profileshighlighttext1"/>
    <w:rsid w:val="001546CC"/>
    <w:rPr>
      <w:rFonts w:ascii="Symbol" w:hAnsi="Symbol" w:cs="Symbol"/>
      <w:b/>
      <w:bCs/>
      <w:strike w:val="0"/>
      <w:dstrike w:val="0"/>
      <w:color w:val="0D40A6"/>
      <w:sz w:val="18"/>
      <w:szCs w:val="18"/>
      <w:u w:val="none"/>
    </w:rPr>
  </w:style>
  <w:style w:type="character" w:customStyle="1" w:styleId="titulo">
    <w:name w:val="titulo"/>
    <w:rsid w:val="001546CC"/>
  </w:style>
  <w:style w:type="character" w:customStyle="1" w:styleId="rvts15">
    <w:name w:val="rvts15"/>
    <w:rsid w:val="001546CC"/>
  </w:style>
  <w:style w:type="character" w:customStyle="1" w:styleId="afff6">
    <w:name w:val="Текст виноски Знак"/>
    <w:rsid w:val="001546CC"/>
    <w:rPr>
      <w:rFonts w:ascii="Symbol" w:eastAsia="Symbol" w:hAnsi="Symbol" w:cs="Symbol"/>
      <w:sz w:val="20"/>
      <w:szCs w:val="20"/>
      <w:lang w:val="ru-RU"/>
    </w:rPr>
  </w:style>
  <w:style w:type="character" w:customStyle="1" w:styleId="afff7">
    <w:name w:val="Верхній колонтитул Знак"/>
    <w:rsid w:val="001546CC"/>
    <w:rPr>
      <w:rFonts w:ascii="Symbol" w:eastAsia="Symbol" w:hAnsi="Symbol" w:cs="Symbol"/>
      <w:sz w:val="24"/>
      <w:szCs w:val="24"/>
    </w:rPr>
  </w:style>
  <w:style w:type="character" w:customStyle="1" w:styleId="afff8">
    <w:name w:val="Нижній колонтитул Знак"/>
    <w:rsid w:val="001546CC"/>
    <w:rPr>
      <w:rFonts w:ascii="Symbol" w:eastAsia="Symbol" w:hAnsi="Symbol" w:cs="Symbol"/>
      <w:sz w:val="24"/>
      <w:szCs w:val="24"/>
      <w:lang w:val="ru-RU"/>
    </w:rPr>
  </w:style>
  <w:style w:type="character" w:customStyle="1" w:styleId="afff9">
    <w:name w:val="Основний текст Знак"/>
    <w:rsid w:val="001546CC"/>
    <w:rPr>
      <w:rFonts w:ascii="Symbol" w:eastAsia="Symbol" w:hAnsi="Symbol" w:cs="Symbol"/>
      <w:b/>
      <w:bCs/>
      <w:sz w:val="28"/>
      <w:szCs w:val="28"/>
    </w:rPr>
  </w:style>
  <w:style w:type="character" w:customStyle="1" w:styleId="afffa">
    <w:name w:val="Основний текст з відступом Знак"/>
    <w:rsid w:val="001546CC"/>
    <w:rPr>
      <w:rFonts w:ascii="Symbol" w:eastAsia="Symbol" w:hAnsi="Symbol" w:cs="Symbol"/>
      <w:sz w:val="28"/>
      <w:szCs w:val="24"/>
    </w:rPr>
  </w:style>
  <w:style w:type="character" w:customStyle="1" w:styleId="afffb">
    <w:name w:val="Червоний рядок Знак"/>
    <w:rsid w:val="001546CC"/>
    <w:rPr>
      <w:rFonts w:ascii="Symbol" w:eastAsia="Symbol" w:hAnsi="Symbol" w:cs="Symbol"/>
      <w:b/>
      <w:bCs/>
      <w:sz w:val="24"/>
      <w:szCs w:val="24"/>
      <w:lang w:val="ru-RU"/>
    </w:rPr>
  </w:style>
  <w:style w:type="character" w:customStyle="1" w:styleId="2b">
    <w:name w:val="Красная строка 2 Знак"/>
    <w:rsid w:val="001546CC"/>
    <w:rPr>
      <w:sz w:val="24"/>
      <w:szCs w:val="24"/>
    </w:rPr>
  </w:style>
  <w:style w:type="character" w:customStyle="1" w:styleId="2c">
    <w:name w:val="Червоний рядок 2 Знак"/>
    <w:rsid w:val="001546CC"/>
    <w:rPr>
      <w:rFonts w:ascii="Symbol" w:eastAsia="Symbol" w:hAnsi="Symbol" w:cs="Symbol"/>
      <w:sz w:val="24"/>
      <w:szCs w:val="24"/>
      <w:lang w:val="ru-RU"/>
    </w:rPr>
  </w:style>
  <w:style w:type="character" w:customStyle="1" w:styleId="2d">
    <w:name w:val="Основний текст 2 Знак"/>
    <w:rsid w:val="001546CC"/>
    <w:rPr>
      <w:rFonts w:ascii="Symbol" w:eastAsia="Symbol" w:hAnsi="Symbol" w:cs="Symbol"/>
      <w:sz w:val="28"/>
      <w:szCs w:val="28"/>
    </w:rPr>
  </w:style>
  <w:style w:type="character" w:customStyle="1" w:styleId="39">
    <w:name w:val="Основний текст 3 Знак"/>
    <w:rsid w:val="001546CC"/>
    <w:rPr>
      <w:rFonts w:ascii="Symbol" w:eastAsia="Symbol" w:hAnsi="Symbol" w:cs="Symbol"/>
      <w:sz w:val="28"/>
      <w:szCs w:val="24"/>
    </w:rPr>
  </w:style>
  <w:style w:type="character" w:customStyle="1" w:styleId="2e">
    <w:name w:val="Основний текст з відступом 2 Знак"/>
    <w:rsid w:val="001546CC"/>
    <w:rPr>
      <w:rFonts w:ascii="Symbol" w:eastAsia="Symbol" w:hAnsi="Symbol" w:cs="Symbol"/>
      <w:sz w:val="28"/>
      <w:szCs w:val="28"/>
    </w:rPr>
  </w:style>
  <w:style w:type="character" w:customStyle="1" w:styleId="3a">
    <w:name w:val="Основний текст з відступом 3 Знак"/>
    <w:rsid w:val="001546CC"/>
    <w:rPr>
      <w:rFonts w:ascii="Symbol" w:eastAsia="Symbol" w:hAnsi="Symbol" w:cs="Symbol"/>
      <w:sz w:val="28"/>
      <w:szCs w:val="24"/>
    </w:rPr>
  </w:style>
  <w:style w:type="character" w:customStyle="1" w:styleId="Iacaaieaaeaau">
    <w:name w:val="Iacaaiea aeaau"/>
    <w:rsid w:val="001546CC"/>
    <w:rPr>
      <w:caps/>
    </w:rPr>
  </w:style>
  <w:style w:type="character" w:customStyle="1" w:styleId="oaeeeiacaaiea">
    <w:name w:val="?oa?eee iacaaiea"/>
    <w:rsid w:val="001546CC"/>
    <w:rPr>
      <w:b/>
    </w:rPr>
  </w:style>
  <w:style w:type="character" w:customStyle="1" w:styleId="oaeeeacaaeuiacaaiea">
    <w:name w:val="?oa?eee ?acaaeu iacaaiea"/>
    <w:rsid w:val="001546CC"/>
    <w:rPr>
      <w:i/>
    </w:rPr>
  </w:style>
  <w:style w:type="character" w:customStyle="1" w:styleId="Ciaeeiioaaieniineeaoaenoa">
    <w:name w:val="Ciae eiioaaie niinee a oaenoa"/>
    <w:rsid w:val="001546CC"/>
    <w:rPr>
      <w:position w:val="0"/>
      <w:sz w:val="24"/>
      <w:vertAlign w:val="baseline"/>
    </w:rPr>
  </w:style>
  <w:style w:type="character" w:customStyle="1" w:styleId="1d">
    <w:name w:val="Гиперссылка1"/>
    <w:rsid w:val="001546CC"/>
    <w:rPr>
      <w:color w:val="0000FF"/>
      <w:u w:val="single"/>
    </w:rPr>
  </w:style>
  <w:style w:type="character" w:customStyle="1" w:styleId="112">
    <w:name w:val="Просмотренная гиперссылка11"/>
    <w:rsid w:val="001546CC"/>
    <w:rPr>
      <w:color w:val="800080"/>
      <w:u w:val="single"/>
    </w:rPr>
  </w:style>
  <w:style w:type="character" w:customStyle="1" w:styleId="BookPage">
    <w:name w:val="BookPage Знак Знак"/>
    <w:rsid w:val="001546CC"/>
    <w:rPr>
      <w:rFonts w:ascii="Symbol" w:hAnsi="Symbol" w:cs="Symbol"/>
      <w:b/>
      <w:bCs/>
      <w:color w:val="666699"/>
      <w:sz w:val="24"/>
      <w:szCs w:val="24"/>
      <w:lang w:val="ru-RU"/>
    </w:rPr>
  </w:style>
  <w:style w:type="character" w:customStyle="1" w:styleId="font101">
    <w:name w:val="font101"/>
    <w:rsid w:val="001546CC"/>
    <w:rPr>
      <w:rFonts w:ascii="Symbol" w:hAnsi="Symbol" w:cs="Symbol"/>
    </w:rPr>
  </w:style>
  <w:style w:type="character" w:customStyle="1" w:styleId="afffc">
    <w:name w:val="знак примечания"/>
    <w:rsid w:val="001546CC"/>
    <w:rPr>
      <w:sz w:val="16"/>
      <w:szCs w:val="16"/>
    </w:rPr>
  </w:style>
  <w:style w:type="character" w:customStyle="1" w:styleId="FootnoteCharacters">
    <w:name w:val="Footnote Characters"/>
    <w:rsid w:val="001546CC"/>
    <w:rPr>
      <w:vertAlign w:val="superscript"/>
    </w:rPr>
  </w:style>
  <w:style w:type="character" w:customStyle="1" w:styleId="1-liter">
    <w:name w:val="1-liter Знак"/>
    <w:rsid w:val="001546CC"/>
    <w:rPr>
      <w:rFonts w:eastAsia="Courier New"/>
      <w:i/>
      <w:iCs/>
      <w:sz w:val="21"/>
      <w:szCs w:val="21"/>
      <w:lang w:val="uk-UA"/>
    </w:rPr>
  </w:style>
  <w:style w:type="character" w:customStyle="1" w:styleId="z-0">
    <w:name w:val="z-Конец формы Знак"/>
    <w:uiPriority w:val="99"/>
    <w:rsid w:val="001546CC"/>
    <w:rPr>
      <w:rFonts w:ascii="Symbol" w:hAnsi="Symbol" w:cs="Symbol"/>
      <w:vanish/>
      <w:sz w:val="16"/>
      <w:szCs w:val="16"/>
      <w:lang w:val="uk-UA"/>
    </w:rPr>
  </w:style>
  <w:style w:type="character" w:customStyle="1" w:styleId="source1">
    <w:name w:val="source1"/>
    <w:rsid w:val="001546CC"/>
    <w:rPr>
      <w:rFonts w:ascii="Symbol" w:hAnsi="Symbol" w:cs="Symbol"/>
      <w:strike w:val="0"/>
      <w:dstrike w:val="0"/>
      <w:color w:val="5371AF"/>
      <w:sz w:val="11"/>
      <w:szCs w:val="11"/>
      <w:u w:val="none"/>
    </w:rPr>
  </w:style>
  <w:style w:type="character" w:customStyle="1" w:styleId="CITE">
    <w:name w:val="CITE"/>
    <w:rsid w:val="001546CC"/>
    <w:rPr>
      <w:i/>
    </w:rPr>
  </w:style>
  <w:style w:type="character" w:customStyle="1" w:styleId="bold0">
    <w:name w:val="bold"/>
    <w:rsid w:val="001546CC"/>
  </w:style>
  <w:style w:type="character" w:customStyle="1" w:styleId="1e">
    <w:name w:val="Название1"/>
    <w:rsid w:val="001546CC"/>
  </w:style>
  <w:style w:type="character" w:customStyle="1" w:styleId="1f">
    <w:name w:val="Дата1"/>
    <w:rsid w:val="001546CC"/>
  </w:style>
  <w:style w:type="character" w:customStyle="1" w:styleId="volume">
    <w:name w:val="volume"/>
    <w:rsid w:val="001546CC"/>
  </w:style>
  <w:style w:type="character" w:customStyle="1" w:styleId="number">
    <w:name w:val="number"/>
    <w:rsid w:val="001546CC"/>
  </w:style>
  <w:style w:type="character" w:customStyle="1" w:styleId="pub-location">
    <w:name w:val="pub-location"/>
    <w:rsid w:val="001546CC"/>
  </w:style>
  <w:style w:type="character" w:customStyle="1" w:styleId="publisher">
    <w:name w:val="publisher"/>
    <w:rsid w:val="001546CC"/>
  </w:style>
  <w:style w:type="character" w:customStyle="1" w:styleId="pages">
    <w:name w:val="pages"/>
    <w:rsid w:val="001546CC"/>
  </w:style>
  <w:style w:type="character" w:customStyle="1" w:styleId="140">
    <w:name w:val="Знак Знак14"/>
    <w:rsid w:val="001546CC"/>
    <w:rPr>
      <w:rFonts w:ascii="Symbol" w:eastAsia="Symbol" w:hAnsi="Symbol" w:cs="Symbol"/>
      <w:sz w:val="28"/>
      <w:szCs w:val="20"/>
    </w:rPr>
  </w:style>
  <w:style w:type="character" w:customStyle="1" w:styleId="lgsubhead1">
    <w:name w:val="lgsubhead1"/>
    <w:rsid w:val="001546CC"/>
    <w:rPr>
      <w:rFonts w:ascii="Courier New" w:hAnsi="Courier New" w:cs="Courier New"/>
      <w:b/>
      <w:bCs/>
      <w:i w:val="0"/>
      <w:iCs w:val="0"/>
      <w:sz w:val="28"/>
      <w:szCs w:val="28"/>
    </w:rPr>
  </w:style>
  <w:style w:type="character" w:customStyle="1" w:styleId="rvts14">
    <w:name w:val="rvts14"/>
    <w:rsid w:val="001546CC"/>
  </w:style>
  <w:style w:type="character" w:customStyle="1" w:styleId="italique">
    <w:name w:val="italique"/>
    <w:rsid w:val="001546CC"/>
    <w:rPr>
      <w:i/>
      <w:iCs/>
    </w:rPr>
  </w:style>
  <w:style w:type="character" w:customStyle="1" w:styleId="textleft1">
    <w:name w:val="text_left1"/>
    <w:rsid w:val="001546CC"/>
    <w:rPr>
      <w:rFonts w:ascii="Courier New" w:hAnsi="Courier New" w:cs="Courier New"/>
      <w:sz w:val="20"/>
      <w:szCs w:val="20"/>
    </w:rPr>
  </w:style>
  <w:style w:type="character" w:customStyle="1" w:styleId="f1">
    <w:name w:val="f1"/>
    <w:rsid w:val="001546CC"/>
    <w:rPr>
      <w:color w:val="676767"/>
    </w:rPr>
  </w:style>
  <w:style w:type="character" w:customStyle="1" w:styleId="1f0">
    <w:name w:val="Стиль1 Знак"/>
    <w:rsid w:val="001546CC"/>
    <w:rPr>
      <w:sz w:val="24"/>
      <w:u w:val="double"/>
      <w:lang w:val="uk-UA"/>
    </w:rPr>
  </w:style>
  <w:style w:type="character" w:customStyle="1" w:styleId="113">
    <w:name w:val="Знак Знак11"/>
    <w:rsid w:val="001546CC"/>
    <w:rPr>
      <w:rFonts w:ascii="Symbol" w:hAnsi="Symbol" w:cs="Symbol"/>
      <w:b/>
      <w:bCs/>
      <w:kern w:val="1"/>
      <w:sz w:val="32"/>
      <w:szCs w:val="32"/>
      <w:lang w:val="ru-RU" w:eastAsia="ar-SA" w:bidi="ar-SA"/>
    </w:rPr>
  </w:style>
  <w:style w:type="character" w:customStyle="1" w:styleId="afffd">
    <w:name w:val="Символи виноски"/>
    <w:rsid w:val="001546CC"/>
    <w:rPr>
      <w:vertAlign w:val="superscript"/>
    </w:rPr>
  </w:style>
  <w:style w:type="character" w:customStyle="1" w:styleId="afffe">
    <w:name w:val="Стиль"/>
    <w:rsid w:val="001546CC"/>
    <w:rPr>
      <w:rFonts w:ascii="Symbol" w:hAnsi="Symbol" w:cs="Symbol"/>
      <w:sz w:val="20"/>
      <w:vertAlign w:val="superscript"/>
    </w:rPr>
  </w:style>
  <w:style w:type="character" w:customStyle="1" w:styleId="affff">
    <w:name w:val="текст виноски Знак"/>
    <w:rsid w:val="001546CC"/>
  </w:style>
  <w:style w:type="character" w:customStyle="1" w:styleId="affff0">
    <w:name w:val="цитата"/>
    <w:rsid w:val="001546CC"/>
    <w:rPr>
      <w:rFonts w:ascii="Symbol" w:hAnsi="Symbol" w:cs="Symbol"/>
      <w:i/>
      <w:color w:val="00000A"/>
      <w:sz w:val="28"/>
      <w:szCs w:val="28"/>
    </w:rPr>
  </w:style>
  <w:style w:type="character" w:customStyle="1" w:styleId="iiianoaieou">
    <w:name w:val="iiia? no?aieou"/>
    <w:basedOn w:val="60"/>
    <w:uiPriority w:val="99"/>
    <w:rsid w:val="001546CC"/>
  </w:style>
  <w:style w:type="character" w:customStyle="1" w:styleId="DefaultParagraphFont1">
    <w:name w:val="Default Paragraph Font1"/>
    <w:rsid w:val="001546CC"/>
  </w:style>
  <w:style w:type="character" w:customStyle="1" w:styleId="footnotereference1">
    <w:name w:val="footnote reference1"/>
    <w:rsid w:val="001546CC"/>
    <w:rPr>
      <w:vertAlign w:val="superscript"/>
    </w:rPr>
  </w:style>
  <w:style w:type="character" w:customStyle="1" w:styleId="affff1">
    <w:name w:val="???? ??????"/>
    <w:rsid w:val="001546CC"/>
    <w:rPr>
      <w:sz w:val="20"/>
      <w:szCs w:val="20"/>
      <w:vertAlign w:val="superscript"/>
    </w:rPr>
  </w:style>
  <w:style w:type="character" w:customStyle="1" w:styleId="smallpara">
    <w:name w:val="smallpara"/>
    <w:rsid w:val="001546CC"/>
    <w:rPr>
      <w:b w:val="0"/>
      <w:bCs w:val="0"/>
      <w:sz w:val="24"/>
      <w:szCs w:val="24"/>
    </w:rPr>
  </w:style>
  <w:style w:type="character" w:customStyle="1" w:styleId="medium-normal">
    <w:name w:val="medium-normal"/>
    <w:rsid w:val="001546CC"/>
  </w:style>
  <w:style w:type="character" w:customStyle="1" w:styleId="title-bold-large">
    <w:name w:val="title-bold-large"/>
    <w:rsid w:val="001546CC"/>
  </w:style>
  <w:style w:type="character" w:customStyle="1" w:styleId="ciaeniinee">
    <w:name w:val="ciae niinee"/>
    <w:uiPriority w:val="99"/>
    <w:rsid w:val="001546CC"/>
    <w:rPr>
      <w:vertAlign w:val="superscript"/>
    </w:rPr>
  </w:style>
  <w:style w:type="character" w:customStyle="1" w:styleId="1f1">
    <w:name w:val="Выделение1"/>
    <w:rsid w:val="001546CC"/>
    <w:rPr>
      <w:i/>
    </w:rPr>
  </w:style>
  <w:style w:type="character" w:customStyle="1" w:styleId="1f2">
    <w:name w:val="Строгий1"/>
    <w:rsid w:val="001546CC"/>
    <w:rPr>
      <w:b/>
    </w:rPr>
  </w:style>
  <w:style w:type="character" w:customStyle="1" w:styleId="Hyperlink1">
    <w:name w:val="Hyperlink1"/>
    <w:rsid w:val="001546CC"/>
    <w:rPr>
      <w:color w:val="0000FF"/>
      <w:u w:val="single"/>
    </w:rPr>
  </w:style>
  <w:style w:type="character" w:customStyle="1" w:styleId="italique1">
    <w:name w:val="italique1"/>
    <w:rsid w:val="001546CC"/>
    <w:rPr>
      <w:i/>
      <w:iCs/>
    </w:rPr>
  </w:style>
  <w:style w:type="character" w:customStyle="1" w:styleId="bold1">
    <w:name w:val="bold1"/>
    <w:rsid w:val="001546CC"/>
    <w:rPr>
      <w:rFonts w:ascii="Symbol" w:hAnsi="Symbol" w:cs="Symbol"/>
      <w:b/>
      <w:bCs/>
      <w:sz w:val="19"/>
      <w:szCs w:val="19"/>
    </w:rPr>
  </w:style>
  <w:style w:type="character" w:customStyle="1" w:styleId="HTML11">
    <w:name w:val="Акроним HTML1"/>
    <w:rsid w:val="001546CC"/>
  </w:style>
  <w:style w:type="character" w:customStyle="1" w:styleId="1f3">
    <w:name w:val="Номер строки1"/>
    <w:rsid w:val="001546CC"/>
  </w:style>
  <w:style w:type="character" w:customStyle="1" w:styleId="seriestitle1">
    <w:name w:val="seriestitle1"/>
    <w:rsid w:val="001546CC"/>
    <w:rPr>
      <w:b/>
      <w:bCs/>
      <w:color w:val="006699"/>
      <w:sz w:val="24"/>
      <w:szCs w:val="24"/>
    </w:rPr>
  </w:style>
  <w:style w:type="character" w:customStyle="1" w:styleId="black9pt1">
    <w:name w:val="black9pt1"/>
    <w:rsid w:val="001546CC"/>
    <w:rPr>
      <w:color w:val="000000"/>
      <w:sz w:val="18"/>
      <w:szCs w:val="18"/>
    </w:rPr>
  </w:style>
  <w:style w:type="character" w:customStyle="1" w:styleId="citation-publication-date">
    <w:name w:val="citation-publication-date"/>
    <w:rsid w:val="001546CC"/>
    <w:rPr>
      <w:sz w:val="20"/>
      <w:szCs w:val="20"/>
    </w:rPr>
  </w:style>
  <w:style w:type="character" w:customStyle="1" w:styleId="citation-volume">
    <w:name w:val="citation-volume"/>
    <w:rsid w:val="001546CC"/>
    <w:rPr>
      <w:sz w:val="20"/>
      <w:szCs w:val="20"/>
    </w:rPr>
  </w:style>
  <w:style w:type="character" w:customStyle="1" w:styleId="citation-flpages">
    <w:name w:val="citation-flpages"/>
    <w:rsid w:val="001546CC"/>
    <w:rPr>
      <w:sz w:val="20"/>
      <w:szCs w:val="20"/>
    </w:rPr>
  </w:style>
  <w:style w:type="character" w:customStyle="1" w:styleId="smallcaps3">
    <w:name w:val="smallcaps3"/>
    <w:rsid w:val="001546CC"/>
    <w:rPr>
      <w:smallCaps/>
    </w:rPr>
  </w:style>
  <w:style w:type="character" w:customStyle="1" w:styleId="doi1">
    <w:name w:val="doi1"/>
    <w:rsid w:val="001546CC"/>
  </w:style>
  <w:style w:type="character" w:customStyle="1" w:styleId="ln21">
    <w:name w:val="ln21"/>
    <w:rsid w:val="001546CC"/>
    <w:rPr>
      <w:rFonts w:ascii="Symbol" w:hAnsi="Symbol" w:cs="Symbol"/>
      <w:color w:val="676767"/>
    </w:rPr>
  </w:style>
  <w:style w:type="character" w:customStyle="1" w:styleId="RTFNum107">
    <w:name w:val="RTF_Num 10 7"/>
    <w:rsid w:val="001546CC"/>
    <w:rPr>
      <w:sz w:val="20"/>
    </w:rPr>
  </w:style>
  <w:style w:type="character" w:customStyle="1" w:styleId="f01">
    <w:name w:val="f01"/>
    <w:rsid w:val="001546CC"/>
    <w:rPr>
      <w:rFonts w:ascii="Symbol" w:hAnsi="Symbol" w:cs="Symbol"/>
      <w:color w:val="000000"/>
      <w:sz w:val="24"/>
      <w:szCs w:val="24"/>
    </w:rPr>
  </w:style>
  <w:style w:type="character" w:customStyle="1" w:styleId="f21">
    <w:name w:val="f21"/>
    <w:rsid w:val="001546CC"/>
    <w:rPr>
      <w:rFonts w:ascii="Symbol" w:hAnsi="Symbol" w:cs="Symbol"/>
      <w:color w:val="000000"/>
      <w:sz w:val="24"/>
      <w:szCs w:val="24"/>
    </w:rPr>
  </w:style>
  <w:style w:type="character" w:customStyle="1" w:styleId="f41">
    <w:name w:val="f41"/>
    <w:rsid w:val="001546CC"/>
    <w:rPr>
      <w:rFonts w:ascii="Symbol" w:hAnsi="Symbol" w:cs="Symbol"/>
      <w:color w:val="000000"/>
      <w:sz w:val="20"/>
      <w:szCs w:val="20"/>
    </w:rPr>
  </w:style>
  <w:style w:type="character" w:customStyle="1" w:styleId="f11">
    <w:name w:val="f11"/>
    <w:rsid w:val="001546CC"/>
    <w:rPr>
      <w:rFonts w:ascii="Symbol" w:hAnsi="Symbol" w:cs="Symbol"/>
      <w:color w:val="000000"/>
      <w:sz w:val="20"/>
      <w:szCs w:val="20"/>
    </w:rPr>
  </w:style>
  <w:style w:type="character" w:customStyle="1" w:styleId="cnfheaderchar">
    <w:name w:val="cnfheaderchar"/>
    <w:rsid w:val="001546CC"/>
  </w:style>
  <w:style w:type="character" w:customStyle="1" w:styleId="HTML12">
    <w:name w:val="Клавиатура HTML1"/>
    <w:rsid w:val="001546CC"/>
    <w:rPr>
      <w:rFonts w:ascii="Symbol" w:eastAsia="Symbol" w:hAnsi="Symbol" w:cs="Symbol"/>
      <w:sz w:val="20"/>
      <w:szCs w:val="20"/>
    </w:rPr>
  </w:style>
  <w:style w:type="character" w:customStyle="1" w:styleId="114">
    <w:name w:val="Номер страницы11"/>
    <w:rsid w:val="001546CC"/>
  </w:style>
  <w:style w:type="character" w:customStyle="1" w:styleId="trb121">
    <w:name w:val="trb121"/>
    <w:rsid w:val="001546CC"/>
    <w:rPr>
      <w:rFonts w:ascii="Symbol" w:hAnsi="Symbol" w:cs="Symbol"/>
      <w:b/>
      <w:bCs/>
      <w:strike w:val="0"/>
      <w:dstrike w:val="0"/>
      <w:color w:val="663333"/>
      <w:sz w:val="18"/>
      <w:szCs w:val="18"/>
      <w:u w:val="none"/>
    </w:rPr>
  </w:style>
  <w:style w:type="character" w:customStyle="1" w:styleId="tbln121">
    <w:name w:val="tbln121"/>
    <w:rsid w:val="001546CC"/>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1546CC"/>
    <w:rPr>
      <w:rFonts w:ascii="Symbol" w:eastAsia="Courier New" w:hAnsi="Symbol" w:cs="Symbol"/>
      <w:sz w:val="20"/>
      <w:szCs w:val="20"/>
    </w:rPr>
  </w:style>
  <w:style w:type="character" w:customStyle="1" w:styleId="affff2">
    <w:name w:val="Прощание Знак"/>
    <w:rsid w:val="001546CC"/>
    <w:rPr>
      <w:sz w:val="24"/>
      <w:szCs w:val="24"/>
      <w:lang w:val="pl-PL"/>
    </w:rPr>
  </w:style>
  <w:style w:type="character" w:customStyle="1" w:styleId="rvts17">
    <w:name w:val="rvts17"/>
    <w:rsid w:val="001546CC"/>
    <w:rPr>
      <w:rFonts w:cs="Symbol"/>
    </w:rPr>
  </w:style>
  <w:style w:type="character" w:customStyle="1" w:styleId="rvts19">
    <w:name w:val="rvts19"/>
    <w:rsid w:val="001546CC"/>
    <w:rPr>
      <w:rFonts w:cs="Symbol"/>
    </w:rPr>
  </w:style>
  <w:style w:type="character" w:customStyle="1" w:styleId="VAFigureCaptionChar">
    <w:name w:val="VA_Figure_Caption Char"/>
    <w:rsid w:val="001546CC"/>
    <w:rPr>
      <w:rFonts w:ascii="Symbol" w:hAnsi="Symbol" w:cs="Symbol"/>
      <w:sz w:val="16"/>
      <w:lang w:val="en-US"/>
    </w:rPr>
  </w:style>
  <w:style w:type="character" w:customStyle="1" w:styleId="maintext">
    <w:name w:val="maintext"/>
    <w:rsid w:val="001546CC"/>
  </w:style>
  <w:style w:type="character" w:customStyle="1" w:styleId="VAFigureCaption">
    <w:name w:val="VA_Figure_Caption Знак"/>
    <w:rsid w:val="001546CC"/>
    <w:rPr>
      <w:rFonts w:ascii="Symbol" w:hAnsi="Symbol" w:cs="Symbol"/>
      <w:sz w:val="16"/>
      <w:lang w:val="en-US" w:eastAsia="ar-SA" w:bidi="ar-SA"/>
    </w:rPr>
  </w:style>
  <w:style w:type="character" w:customStyle="1" w:styleId="adresse1">
    <w:name w:val="adresse1"/>
    <w:rsid w:val="001546CC"/>
    <w:rPr>
      <w:i/>
      <w:iCs/>
    </w:rPr>
  </w:style>
  <w:style w:type="character" w:customStyle="1" w:styleId="affff3">
    <w:name w:val="Вподбор подзаголовок"/>
    <w:rsid w:val="001546CC"/>
    <w:rPr>
      <w:rFonts w:ascii="Symbol" w:hAnsi="Symbol" w:cs="Symbol"/>
      <w:b/>
      <w:sz w:val="28"/>
      <w:lang w:val="uk-UA"/>
    </w:rPr>
  </w:style>
  <w:style w:type="character" w:customStyle="1" w:styleId="affff4">
    <w:name w:val="Таблица знак Знак Знак"/>
    <w:rsid w:val="001546CC"/>
    <w:rPr>
      <w:sz w:val="26"/>
      <w:szCs w:val="26"/>
    </w:rPr>
  </w:style>
  <w:style w:type="character" w:customStyle="1" w:styleId="affff5">
    <w:name w:val="Рисунок Знак Знак"/>
    <w:rsid w:val="001546CC"/>
    <w:rPr>
      <w:sz w:val="24"/>
      <w:szCs w:val="24"/>
    </w:rPr>
  </w:style>
  <w:style w:type="character" w:customStyle="1" w:styleId="affff6">
    <w:name w:val="Таблица центр Знак"/>
    <w:rsid w:val="001546CC"/>
    <w:rPr>
      <w:sz w:val="28"/>
    </w:rPr>
  </w:style>
  <w:style w:type="character" w:customStyle="1" w:styleId="inf2">
    <w:name w:val="inf2"/>
    <w:rsid w:val="001546CC"/>
  </w:style>
  <w:style w:type="character" w:customStyle="1" w:styleId="headl1">
    <w:name w:val="headl1"/>
    <w:rsid w:val="001546CC"/>
    <w:rPr>
      <w:rFonts w:ascii="Courier New" w:hAnsi="Courier New" w:cs="Courier New"/>
      <w:b/>
      <w:bCs/>
      <w:color w:val="00000A"/>
      <w:sz w:val="28"/>
      <w:szCs w:val="28"/>
    </w:rPr>
  </w:style>
  <w:style w:type="character" w:customStyle="1" w:styleId="whereline">
    <w:name w:val="where_line"/>
    <w:rsid w:val="001546CC"/>
    <w:rPr>
      <w:rFonts w:cs="Symbol"/>
    </w:rPr>
  </w:style>
  <w:style w:type="character" w:customStyle="1" w:styleId="72">
    <w:name w:val="Основной шрифт абзаца7"/>
    <w:rsid w:val="001546CC"/>
  </w:style>
  <w:style w:type="character" w:customStyle="1" w:styleId="affff7">
    <w:name w:val="Стиль Знак сноски +"/>
    <w:rsid w:val="001546CC"/>
    <w:rPr>
      <w:sz w:val="20"/>
      <w:vertAlign w:val="superscript"/>
    </w:rPr>
  </w:style>
  <w:style w:type="character" w:customStyle="1" w:styleId="szerzo2">
    <w:name w:val="szerzo2"/>
    <w:rsid w:val="001546CC"/>
    <w:rPr>
      <w:color w:val="00000A"/>
    </w:rPr>
  </w:style>
  <w:style w:type="character" w:customStyle="1" w:styleId="cim2">
    <w:name w:val="cim2"/>
    <w:rsid w:val="001546CC"/>
    <w:rPr>
      <w:sz w:val="20"/>
      <w:szCs w:val="20"/>
    </w:rPr>
  </w:style>
  <w:style w:type="character" w:customStyle="1" w:styleId="isbn1">
    <w:name w:val="isbn1"/>
    <w:rsid w:val="001546CC"/>
    <w:rPr>
      <w:rFonts w:ascii="Symbol" w:hAnsi="Symbol" w:cs="Symbol"/>
      <w:b/>
      <w:bCs/>
      <w:color w:val="000000"/>
      <w:sz w:val="22"/>
      <w:szCs w:val="22"/>
    </w:rPr>
  </w:style>
  <w:style w:type="character" w:customStyle="1" w:styleId="postbody1">
    <w:name w:val="postbody1"/>
    <w:rsid w:val="001546CC"/>
    <w:rPr>
      <w:rFonts w:ascii="Symbol" w:hAnsi="Symbol" w:cs="Symbol"/>
      <w:sz w:val="20"/>
      <w:szCs w:val="20"/>
    </w:rPr>
  </w:style>
  <w:style w:type="character" w:customStyle="1" w:styleId="2f">
    <w:name w:val="Гиперссылка2"/>
    <w:rsid w:val="001546CC"/>
    <w:rPr>
      <w:rFonts w:ascii="Symbol" w:hAnsi="Symbol" w:cs="Symbol"/>
      <w:color w:val="0000FF"/>
      <w:u w:val="single"/>
    </w:rPr>
  </w:style>
  <w:style w:type="character" w:customStyle="1" w:styleId="affff8">
    <w:name w:val="Пример (символ)"/>
    <w:rsid w:val="001546CC"/>
    <w:rPr>
      <w:rFonts w:ascii="Symbol" w:hAnsi="Symbol" w:cs="Symbol"/>
      <w:sz w:val="26"/>
    </w:rPr>
  </w:style>
  <w:style w:type="character" w:customStyle="1" w:styleId="affff9">
    <w:name w:val="Информблок"/>
    <w:rsid w:val="001546CC"/>
    <w:rPr>
      <w:i/>
    </w:rPr>
  </w:style>
  <w:style w:type="character" w:customStyle="1" w:styleId="1f4">
    <w:name w:val="Верхний колонтитул Знак1"/>
    <w:uiPriority w:val="99"/>
    <w:rsid w:val="001546CC"/>
    <w:rPr>
      <w:rFonts w:ascii="Symbol" w:eastAsia="Symbol" w:hAnsi="Symbol" w:cs="Symbol"/>
      <w:sz w:val="24"/>
      <w:szCs w:val="24"/>
    </w:rPr>
  </w:style>
  <w:style w:type="character" w:customStyle="1" w:styleId="211">
    <w:name w:val="Основной текст 2 Знак1"/>
    <w:uiPriority w:val="99"/>
    <w:rsid w:val="001546CC"/>
    <w:rPr>
      <w:rFonts w:ascii="Symbol" w:eastAsia="Symbol" w:hAnsi="Symbol" w:cs="Symbol"/>
      <w:sz w:val="24"/>
      <w:szCs w:val="24"/>
    </w:rPr>
  </w:style>
  <w:style w:type="character" w:customStyle="1" w:styleId="1f5">
    <w:name w:val="Нижний колонтитул Знак1"/>
    <w:rsid w:val="001546CC"/>
    <w:rPr>
      <w:rFonts w:ascii="Symbol" w:eastAsia="Symbol" w:hAnsi="Symbol" w:cs="Symbol"/>
      <w:sz w:val="24"/>
      <w:szCs w:val="24"/>
    </w:rPr>
  </w:style>
  <w:style w:type="character" w:customStyle="1" w:styleId="fs801">
    <w:name w:val="fs801"/>
    <w:rsid w:val="001546CC"/>
    <w:rPr>
      <w:sz w:val="19"/>
      <w:szCs w:val="19"/>
    </w:rPr>
  </w:style>
  <w:style w:type="character" w:customStyle="1" w:styleId="rvts26">
    <w:name w:val="rvts26"/>
    <w:rsid w:val="001546CC"/>
    <w:rPr>
      <w:rFonts w:ascii="Symbol" w:hAnsi="Symbol" w:cs="Symbol"/>
      <w:sz w:val="24"/>
      <w:szCs w:val="24"/>
    </w:rPr>
  </w:style>
  <w:style w:type="character" w:customStyle="1" w:styleId="rvts18">
    <w:name w:val="rvts18"/>
    <w:rsid w:val="001546CC"/>
    <w:rPr>
      <w:rFonts w:ascii="Symbol" w:hAnsi="Symbol" w:cs="Symbol"/>
      <w:sz w:val="24"/>
      <w:szCs w:val="24"/>
    </w:rPr>
  </w:style>
  <w:style w:type="character" w:customStyle="1" w:styleId="rvts25">
    <w:name w:val="rvts25"/>
    <w:rsid w:val="001546CC"/>
    <w:rPr>
      <w:rFonts w:ascii="Symbol" w:hAnsi="Symbol" w:cs="Symbol"/>
      <w:b/>
      <w:bCs/>
      <w:i/>
      <w:iCs/>
      <w:sz w:val="24"/>
      <w:szCs w:val="24"/>
    </w:rPr>
  </w:style>
  <w:style w:type="character" w:customStyle="1" w:styleId="rvts27">
    <w:name w:val="rvts27"/>
    <w:rsid w:val="001546CC"/>
    <w:rPr>
      <w:rFonts w:ascii="Symbol" w:hAnsi="Symbol" w:cs="Symbol"/>
      <w:b/>
      <w:bCs/>
      <w:i/>
      <w:iCs/>
      <w:sz w:val="24"/>
      <w:szCs w:val="24"/>
    </w:rPr>
  </w:style>
  <w:style w:type="character" w:customStyle="1" w:styleId="titlebig1">
    <w:name w:val="titlebig1"/>
    <w:rsid w:val="001546CC"/>
    <w:rPr>
      <w:rFonts w:ascii="Courier New" w:hAnsi="Courier New" w:cs="Courier New"/>
      <w:b/>
      <w:bCs/>
      <w:i w:val="0"/>
      <w:iCs w:val="0"/>
      <w:color w:val="000000"/>
      <w:sz w:val="20"/>
      <w:szCs w:val="20"/>
    </w:rPr>
  </w:style>
  <w:style w:type="character" w:customStyle="1" w:styleId="subtitle1">
    <w:name w:val="subtitle1"/>
    <w:rsid w:val="001546CC"/>
    <w:rPr>
      <w:rFonts w:ascii="Courier New" w:hAnsi="Courier New" w:cs="Courier New"/>
      <w:b w:val="0"/>
      <w:bCs w:val="0"/>
      <w:i w:val="0"/>
      <w:iCs w:val="0"/>
      <w:color w:val="000000"/>
      <w:sz w:val="15"/>
      <w:szCs w:val="15"/>
    </w:rPr>
  </w:style>
  <w:style w:type="character" w:customStyle="1" w:styleId="author1">
    <w:name w:val="author1"/>
    <w:rsid w:val="001546CC"/>
    <w:rPr>
      <w:rFonts w:ascii="Courier New" w:hAnsi="Courier New" w:cs="Courier New"/>
      <w:b/>
      <w:bCs/>
      <w:i w:val="0"/>
      <w:iCs w:val="0"/>
      <w:color w:val="006699"/>
      <w:sz w:val="18"/>
      <w:szCs w:val="18"/>
    </w:rPr>
  </w:style>
  <w:style w:type="character" w:customStyle="1" w:styleId="xp">
    <w:name w:val="xp"/>
    <w:rsid w:val="001546CC"/>
  </w:style>
  <w:style w:type="character" w:customStyle="1" w:styleId="affffa">
    <w:name w:val="Çíàê êîíöåâîé ñíîñêè"/>
    <w:rsid w:val="001546CC"/>
    <w:rPr>
      <w:vertAlign w:val="superscript"/>
    </w:rPr>
  </w:style>
  <w:style w:type="character" w:customStyle="1" w:styleId="addmd1">
    <w:name w:val="addmd1"/>
    <w:rsid w:val="001546CC"/>
    <w:rPr>
      <w:rFonts w:ascii="Symbol" w:hAnsi="Symbol" w:cs="Symbol"/>
      <w:color w:val="777777"/>
      <w:sz w:val="20"/>
      <w:szCs w:val="20"/>
    </w:rPr>
  </w:style>
  <w:style w:type="character" w:customStyle="1" w:styleId="str21">
    <w:name w:val="str21"/>
    <w:rsid w:val="001546CC"/>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1546CC"/>
    <w:rPr>
      <w:rFonts w:ascii="Symbol" w:eastAsia="Symbol" w:hAnsi="Symbol" w:cs="Symbol"/>
      <w:color w:val="000000"/>
      <w:sz w:val="28"/>
      <w:lang w:val="ru-RU"/>
    </w:rPr>
  </w:style>
  <w:style w:type="character" w:customStyle="1" w:styleId="menu111">
    <w:name w:val="menu1_11"/>
    <w:rsid w:val="001546CC"/>
    <w:rPr>
      <w:rFonts w:ascii="Courier New" w:hAnsi="Courier New" w:cs="Courier New"/>
      <w:b/>
      <w:sz w:val="18"/>
    </w:rPr>
  </w:style>
  <w:style w:type="character" w:customStyle="1" w:styleId="navigationline1">
    <w:name w:val="navigationline1"/>
    <w:rsid w:val="001546CC"/>
    <w:rPr>
      <w:rFonts w:ascii="Symbol" w:hAnsi="Symbol" w:cs="Symbol"/>
      <w:color w:val="00000A"/>
      <w:sz w:val="18"/>
    </w:rPr>
  </w:style>
  <w:style w:type="character" w:customStyle="1" w:styleId="srtitle1">
    <w:name w:val="srtitle1"/>
    <w:rsid w:val="001546CC"/>
    <w:rPr>
      <w:rFonts w:ascii="Courier New" w:hAnsi="Courier New" w:cs="Courier New"/>
      <w:b/>
      <w:sz w:val="17"/>
    </w:rPr>
  </w:style>
  <w:style w:type="character" w:customStyle="1" w:styleId="upheadlinetype1">
    <w:name w:val="up_headline_type1"/>
    <w:rsid w:val="001546CC"/>
    <w:rPr>
      <w:rFonts w:ascii="Symbol" w:hAnsi="Symbol" w:cs="Symbol"/>
      <w:color w:val="00000A"/>
      <w:sz w:val="15"/>
    </w:rPr>
  </w:style>
  <w:style w:type="character" w:customStyle="1" w:styleId="smartsectionitemtitle1">
    <w:name w:val="smartsection_itemtitle1"/>
    <w:rsid w:val="001546CC"/>
    <w:rPr>
      <w:b/>
      <w:color w:val="00000A"/>
      <w:sz w:val="18"/>
    </w:rPr>
  </w:style>
  <w:style w:type="character" w:customStyle="1" w:styleId="body1">
    <w:name w:val="body1"/>
    <w:rsid w:val="001546CC"/>
    <w:rPr>
      <w:rFonts w:ascii="Symbol" w:hAnsi="Symbol" w:cs="Symbol"/>
      <w:sz w:val="20"/>
    </w:rPr>
  </w:style>
  <w:style w:type="character" w:customStyle="1" w:styleId="heading1">
    <w:name w:val="heading1"/>
    <w:rsid w:val="001546CC"/>
    <w:rPr>
      <w:rFonts w:ascii="Courier New" w:hAnsi="Courier New" w:cs="Courier New"/>
      <w:b/>
      <w:color w:val="00000A"/>
      <w:sz w:val="27"/>
    </w:rPr>
  </w:style>
  <w:style w:type="character" w:customStyle="1" w:styleId="feature">
    <w:name w:val="feature"/>
    <w:rsid w:val="001546CC"/>
  </w:style>
  <w:style w:type="character" w:customStyle="1" w:styleId="mark">
    <w:name w:val="mark"/>
    <w:rsid w:val="001546CC"/>
    <w:rPr>
      <w:rFonts w:ascii="Symbol" w:hAnsi="Symbol" w:cs="Symbol"/>
    </w:rPr>
  </w:style>
  <w:style w:type="character" w:customStyle="1" w:styleId="FontStyle41">
    <w:name w:val="Font Style41"/>
    <w:uiPriority w:val="99"/>
    <w:rsid w:val="001546CC"/>
    <w:rPr>
      <w:rFonts w:ascii="Symbol" w:hAnsi="Symbol" w:cs="Symbol"/>
      <w:b/>
      <w:bCs/>
      <w:sz w:val="14"/>
      <w:szCs w:val="14"/>
    </w:rPr>
  </w:style>
  <w:style w:type="character" w:customStyle="1" w:styleId="FontStyle42">
    <w:name w:val="Font Style42"/>
    <w:rsid w:val="001546CC"/>
    <w:rPr>
      <w:rFonts w:ascii="Symbol" w:hAnsi="Symbol" w:cs="Symbol"/>
      <w:sz w:val="14"/>
      <w:szCs w:val="14"/>
    </w:rPr>
  </w:style>
  <w:style w:type="character" w:customStyle="1" w:styleId="62">
    <w:name w:val="Знак Знак6"/>
    <w:rsid w:val="001546CC"/>
    <w:rPr>
      <w:rFonts w:cs="Symbol"/>
      <w:b/>
      <w:bCs/>
      <w:sz w:val="24"/>
      <w:lang w:val="ru-RU" w:eastAsia="ar-SA" w:bidi="ar-SA"/>
    </w:rPr>
  </w:style>
  <w:style w:type="character" w:customStyle="1" w:styleId="44">
    <w:name w:val="Знак Знак4"/>
    <w:rsid w:val="001546CC"/>
    <w:rPr>
      <w:rFonts w:cs="Symbol"/>
      <w:lang w:val="ru-RU" w:eastAsia="ar-SA" w:bidi="ar-SA"/>
    </w:rPr>
  </w:style>
  <w:style w:type="character" w:customStyle="1" w:styleId="1f6">
    <w:name w:val="Название Знак1"/>
    <w:aliases w:val="Название Знак Знак"/>
    <w:rsid w:val="001546CC"/>
    <w:rPr>
      <w:rFonts w:ascii="Symbol" w:eastAsia="Symbol" w:hAnsi="Symbol" w:cs="Symbol"/>
      <w:color w:val="17365D"/>
      <w:spacing w:val="5"/>
      <w:kern w:val="1"/>
      <w:sz w:val="52"/>
      <w:szCs w:val="52"/>
    </w:rPr>
  </w:style>
  <w:style w:type="character" w:customStyle="1" w:styleId="510">
    <w:name w:val="Знак Знак51"/>
    <w:rsid w:val="001546CC"/>
    <w:rPr>
      <w:rFonts w:cs="Symbol"/>
      <w:lang w:val="ru-RU" w:eastAsia="ar-SA" w:bidi="ar-SA"/>
    </w:rPr>
  </w:style>
  <w:style w:type="character" w:customStyle="1" w:styleId="1f7">
    <w:name w:val="Слабое выделение1"/>
    <w:rsid w:val="001546CC"/>
    <w:rPr>
      <w:rFonts w:cs="Symbol"/>
      <w:i/>
      <w:iCs/>
      <w:color w:val="808080"/>
    </w:rPr>
  </w:style>
  <w:style w:type="character" w:customStyle="1" w:styleId="page">
    <w:name w:val="page"/>
    <w:rsid w:val="001546CC"/>
    <w:rPr>
      <w:rFonts w:cs="Symbol"/>
      <w:i/>
      <w:iCs/>
      <w:color w:val="00008B"/>
      <w:sz w:val="19"/>
      <w:szCs w:val="19"/>
    </w:rPr>
  </w:style>
  <w:style w:type="character" w:customStyle="1" w:styleId="FontStyle11">
    <w:name w:val="Font Style11"/>
    <w:rsid w:val="001546CC"/>
    <w:rPr>
      <w:rFonts w:ascii="Symbol" w:hAnsi="Symbol" w:cs="Symbol"/>
      <w:sz w:val="22"/>
      <w:szCs w:val="22"/>
    </w:rPr>
  </w:style>
  <w:style w:type="character" w:customStyle="1" w:styleId="FontStyle12">
    <w:name w:val="Font Style12"/>
    <w:rsid w:val="001546CC"/>
    <w:rPr>
      <w:rFonts w:ascii="Symbol" w:hAnsi="Symbol" w:cs="Symbol"/>
      <w:b/>
      <w:bCs/>
      <w:i/>
      <w:iCs/>
      <w:sz w:val="26"/>
      <w:szCs w:val="26"/>
    </w:rPr>
  </w:style>
  <w:style w:type="character" w:customStyle="1" w:styleId="1f8">
    <w:name w:val="Подзаголовок Знак1"/>
    <w:rsid w:val="001546CC"/>
    <w:rPr>
      <w:rFonts w:ascii="Symbol" w:eastAsia="Symbol" w:hAnsi="Symbol" w:cs="Symbol"/>
      <w:i/>
      <w:iCs/>
      <w:color w:val="4F81BD"/>
      <w:spacing w:val="15"/>
      <w:sz w:val="24"/>
      <w:szCs w:val="24"/>
    </w:rPr>
  </w:style>
  <w:style w:type="character" w:customStyle="1" w:styleId="iNormalText">
    <w:name w:val="iNormalText Знак"/>
    <w:rsid w:val="001546CC"/>
    <w:rPr>
      <w:color w:val="000000"/>
      <w:sz w:val="28"/>
      <w:szCs w:val="28"/>
      <w:lang w:val="uk-UA"/>
    </w:rPr>
  </w:style>
  <w:style w:type="character" w:customStyle="1" w:styleId="affffb">
    <w:name w:val="Цитація Знак"/>
    <w:rsid w:val="001546CC"/>
    <w:rPr>
      <w:i/>
      <w:iCs/>
      <w:sz w:val="24"/>
      <w:szCs w:val="24"/>
      <w:lang w:val="uk-UA"/>
    </w:rPr>
  </w:style>
  <w:style w:type="character" w:customStyle="1" w:styleId="affffc">
    <w:name w:val="Насичена цитата Знак"/>
    <w:rsid w:val="001546CC"/>
    <w:rPr>
      <w:b/>
      <w:bCs/>
      <w:i/>
      <w:iCs/>
      <w:sz w:val="24"/>
      <w:szCs w:val="24"/>
      <w:lang w:val="uk-UA"/>
    </w:rPr>
  </w:style>
  <w:style w:type="character" w:customStyle="1" w:styleId="affffd">
    <w:name w:val="Слабке виокремлення"/>
    <w:rsid w:val="001546CC"/>
    <w:rPr>
      <w:i/>
      <w:iCs/>
    </w:rPr>
  </w:style>
  <w:style w:type="character" w:customStyle="1" w:styleId="affffe">
    <w:name w:val="Сильне виокремлення"/>
    <w:rsid w:val="001546CC"/>
    <w:rPr>
      <w:b/>
      <w:bCs/>
    </w:rPr>
  </w:style>
  <w:style w:type="character" w:customStyle="1" w:styleId="afffff">
    <w:name w:val="Слабке посилання"/>
    <w:rsid w:val="001546CC"/>
    <w:rPr>
      <w:smallCaps/>
    </w:rPr>
  </w:style>
  <w:style w:type="character" w:customStyle="1" w:styleId="afffff0">
    <w:name w:val="Сильне посилання"/>
    <w:rsid w:val="001546CC"/>
    <w:rPr>
      <w:smallCaps/>
      <w:spacing w:val="5"/>
      <w:u w:val="single"/>
    </w:rPr>
  </w:style>
  <w:style w:type="character" w:customStyle="1" w:styleId="afffff1">
    <w:name w:val="Назва книги"/>
    <w:rsid w:val="001546CC"/>
    <w:rPr>
      <w:i/>
      <w:iCs/>
      <w:smallCaps/>
      <w:spacing w:val="5"/>
    </w:rPr>
  </w:style>
  <w:style w:type="character" w:customStyle="1" w:styleId="inventory-title1">
    <w:name w:val="inventory-title1"/>
    <w:rsid w:val="001546CC"/>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1546CC"/>
    <w:rPr>
      <w:sz w:val="24"/>
      <w:szCs w:val="24"/>
      <w:lang w:val="uk-UA"/>
    </w:rPr>
  </w:style>
  <w:style w:type="character" w:customStyle="1" w:styleId="afffff2">
    <w:name w:val="текст сноски Знак Знак"/>
    <w:rsid w:val="001546CC"/>
    <w:rPr>
      <w:sz w:val="16"/>
      <w:lang w:val="ru-RU" w:eastAsia="ar-SA" w:bidi="ar-SA"/>
    </w:rPr>
  </w:style>
  <w:style w:type="character" w:customStyle="1" w:styleId="afffff3">
    <w:name w:val="Дата Знак"/>
    <w:rsid w:val="001546CC"/>
    <w:rPr>
      <w:sz w:val="24"/>
    </w:rPr>
  </w:style>
  <w:style w:type="character" w:customStyle="1" w:styleId="HTML13">
    <w:name w:val="Код HTML1"/>
    <w:rsid w:val="001546CC"/>
    <w:rPr>
      <w:rFonts w:ascii="Symbol" w:hAnsi="Symbol" w:cs="Symbol"/>
      <w:sz w:val="20"/>
      <w:szCs w:val="20"/>
    </w:rPr>
  </w:style>
  <w:style w:type="character" w:customStyle="1" w:styleId="HTML14">
    <w:name w:val="Образец HTML1"/>
    <w:rsid w:val="001546CC"/>
    <w:rPr>
      <w:rFonts w:ascii="Symbol" w:hAnsi="Symbol" w:cs="Symbol"/>
    </w:rPr>
  </w:style>
  <w:style w:type="character" w:customStyle="1" w:styleId="HTML15">
    <w:name w:val="Определение HTML1"/>
    <w:rsid w:val="001546CC"/>
    <w:rPr>
      <w:i/>
      <w:iCs/>
    </w:rPr>
  </w:style>
  <w:style w:type="character" w:customStyle="1" w:styleId="HTML16">
    <w:name w:val="Переменный HTML1"/>
    <w:rsid w:val="001546CC"/>
    <w:rPr>
      <w:i/>
      <w:iCs/>
    </w:rPr>
  </w:style>
  <w:style w:type="character" w:customStyle="1" w:styleId="afffff4">
    <w:name w:val="Приветствие Знак"/>
    <w:rsid w:val="001546CC"/>
    <w:rPr>
      <w:sz w:val="24"/>
    </w:rPr>
  </w:style>
  <w:style w:type="character" w:customStyle="1" w:styleId="afffff5">
    <w:name w:val="Шапка Знак"/>
    <w:rsid w:val="001546CC"/>
    <w:rPr>
      <w:rFonts w:ascii="Symbol" w:hAnsi="Symbol" w:cs="Symbol"/>
      <w:sz w:val="24"/>
      <w:szCs w:val="24"/>
    </w:rPr>
  </w:style>
  <w:style w:type="character" w:customStyle="1" w:styleId="1-">
    <w:name w:val="1-Фамилия Знак"/>
    <w:rsid w:val="001546CC"/>
    <w:rPr>
      <w:b/>
      <w:color w:val="000000"/>
      <w:sz w:val="19"/>
      <w:lang w:val="ru-RU" w:eastAsia="ar-SA" w:bidi="ar-SA"/>
    </w:rPr>
  </w:style>
  <w:style w:type="character" w:customStyle="1" w:styleId="4-">
    <w:name w:val="4-Аннотация Знак Знак"/>
    <w:rsid w:val="001546CC"/>
    <w:rPr>
      <w:i/>
      <w:color w:val="000000"/>
      <w:sz w:val="16"/>
      <w:szCs w:val="16"/>
      <w:lang w:val="ru-RU" w:eastAsia="ar-SA" w:bidi="ar-SA"/>
    </w:rPr>
  </w:style>
  <w:style w:type="character" w:customStyle="1" w:styleId="10-">
    <w:name w:val="10-Сноска Знак"/>
    <w:rsid w:val="001546CC"/>
    <w:rPr>
      <w:sz w:val="16"/>
      <w:lang w:val="ru-RU" w:eastAsia="ar-SA" w:bidi="ar-SA"/>
    </w:rPr>
  </w:style>
  <w:style w:type="character" w:customStyle="1" w:styleId="3b">
    <w:name w:val="заголовок 3 Знак"/>
    <w:rsid w:val="001546CC"/>
    <w:rPr>
      <w:b/>
      <w:i/>
      <w:sz w:val="28"/>
      <w:szCs w:val="28"/>
      <w:lang w:val="ru-RU" w:eastAsia="ar-SA" w:bidi="ar-SA"/>
    </w:rPr>
  </w:style>
  <w:style w:type="character" w:customStyle="1" w:styleId="avtor1">
    <w:name w:val="avtor1"/>
    <w:rsid w:val="001546CC"/>
    <w:rPr>
      <w:rFonts w:ascii="Symbol" w:hAnsi="Symbol" w:cs="Symbol"/>
      <w:b/>
      <w:bCs/>
      <w:color w:val="000000"/>
      <w:sz w:val="18"/>
      <w:szCs w:val="18"/>
    </w:rPr>
  </w:style>
  <w:style w:type="character" w:customStyle="1" w:styleId="afffff6">
    <w:name w:val="Сноска_"/>
    <w:link w:val="afffff7"/>
    <w:rsid w:val="001546CC"/>
    <w:rPr>
      <w:rFonts w:ascii="Courier New" w:hAnsi="Courier New" w:cs="Courier New"/>
      <w:sz w:val="18"/>
    </w:rPr>
  </w:style>
  <w:style w:type="character" w:customStyle="1" w:styleId="2f0">
    <w:name w:val="Сноска (2)_"/>
    <w:rsid w:val="001546CC"/>
    <w:rPr>
      <w:i/>
      <w:iCs/>
      <w:sz w:val="17"/>
      <w:szCs w:val="17"/>
    </w:rPr>
  </w:style>
  <w:style w:type="character" w:customStyle="1" w:styleId="1f9">
    <w:name w:val="Заголовок №1_"/>
    <w:uiPriority w:val="99"/>
    <w:rsid w:val="001546CC"/>
    <w:rPr>
      <w:b/>
      <w:bCs/>
      <w:spacing w:val="-20"/>
      <w:sz w:val="38"/>
      <w:szCs w:val="38"/>
    </w:rPr>
  </w:style>
  <w:style w:type="character" w:customStyle="1" w:styleId="2f1">
    <w:name w:val="Заголовок №2_"/>
    <w:uiPriority w:val="99"/>
    <w:rsid w:val="001546CC"/>
    <w:rPr>
      <w:b/>
      <w:bCs/>
      <w:i/>
      <w:iCs/>
      <w:sz w:val="34"/>
      <w:szCs w:val="34"/>
    </w:rPr>
  </w:style>
  <w:style w:type="character" w:customStyle="1" w:styleId="3c">
    <w:name w:val="Основной текст (3)_"/>
    <w:rsid w:val="001546CC"/>
    <w:rPr>
      <w:b/>
      <w:bCs/>
      <w:sz w:val="17"/>
      <w:szCs w:val="17"/>
    </w:rPr>
  </w:style>
  <w:style w:type="character" w:customStyle="1" w:styleId="3d">
    <w:name w:val="Основной текст (3)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1546CC"/>
    <w:rPr>
      <w:i/>
      <w:iCs/>
      <w:sz w:val="17"/>
      <w:szCs w:val="17"/>
    </w:rPr>
  </w:style>
  <w:style w:type="character" w:customStyle="1" w:styleId="320">
    <w:name w:val="Заголовок №3 (2)_"/>
    <w:rsid w:val="001546CC"/>
    <w:rPr>
      <w:b/>
      <w:bCs/>
      <w:i/>
      <w:iCs/>
      <w:sz w:val="23"/>
      <w:szCs w:val="23"/>
      <w:lang w:eastAsia="ru-RU" w:bidi="ru-RU"/>
    </w:rPr>
  </w:style>
  <w:style w:type="character" w:customStyle="1" w:styleId="afffff8">
    <w:name w:val="Колонтитул_"/>
    <w:uiPriority w:val="99"/>
    <w:rsid w:val="001546CC"/>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1546CC"/>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1546CC"/>
    <w:rPr>
      <w:i/>
      <w:iCs/>
      <w:lang w:eastAsia="ru-RU" w:bidi="ru-RU"/>
    </w:rPr>
  </w:style>
  <w:style w:type="character" w:customStyle="1" w:styleId="63">
    <w:name w:val="Основной текст (6)_"/>
    <w:rsid w:val="001546CC"/>
    <w:rPr>
      <w:rFonts w:ascii="Courier New" w:eastAsia="Courier New" w:hAnsi="Courier New" w:cs="Courier New"/>
      <w:b/>
      <w:bCs/>
      <w:sz w:val="30"/>
      <w:szCs w:val="30"/>
      <w:lang w:val="de-DE" w:eastAsia="de-DE" w:bidi="de-DE"/>
    </w:rPr>
  </w:style>
  <w:style w:type="character" w:customStyle="1" w:styleId="2f2">
    <w:name w:val="Оглавление (2)_"/>
    <w:rsid w:val="001546CC"/>
    <w:rPr>
      <w:i/>
      <w:iCs/>
      <w:sz w:val="17"/>
      <w:szCs w:val="17"/>
    </w:rPr>
  </w:style>
  <w:style w:type="character" w:customStyle="1" w:styleId="2f3">
    <w:name w:val="Оглавление (2) + Полужирный;Не 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1546CC"/>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1546CC"/>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1546CC"/>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1546CC"/>
    <w:rPr>
      <w:b/>
      <w:bCs/>
      <w:sz w:val="23"/>
      <w:szCs w:val="23"/>
    </w:rPr>
  </w:style>
  <w:style w:type="character" w:customStyle="1" w:styleId="Corbel85pt">
    <w:name w:val="Основной текст + Corbel;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1546CC"/>
    <w:rPr>
      <w:b/>
      <w:bCs/>
    </w:rPr>
  </w:style>
  <w:style w:type="character" w:customStyle="1" w:styleId="31pt">
    <w:name w:val="Основной текст (3) + Интервал 1 pt"/>
    <w:rsid w:val="001546CC"/>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1546CC"/>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1546CC"/>
    <w:rPr>
      <w:sz w:val="26"/>
      <w:szCs w:val="26"/>
    </w:rPr>
  </w:style>
  <w:style w:type="character" w:customStyle="1" w:styleId="54">
    <w:name w:val="Основной текст (5) + Не полужирный"/>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1546CC"/>
    <w:rPr>
      <w:sz w:val="28"/>
    </w:rPr>
  </w:style>
  <w:style w:type="character" w:customStyle="1" w:styleId="14pt0">
    <w:name w:val="Колонтитул + 14 pt"/>
    <w:rsid w:val="001546CC"/>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1546CC"/>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1546CC"/>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1546CC"/>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1546CC"/>
    <w:rPr>
      <w:sz w:val="26"/>
      <w:szCs w:val="26"/>
    </w:rPr>
  </w:style>
  <w:style w:type="character" w:customStyle="1" w:styleId="74">
    <w:name w:val="Основной текст7"/>
    <w:rsid w:val="001546CC"/>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1546CC"/>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1546CC"/>
    <w:rPr>
      <w:spacing w:val="40"/>
      <w:w w:val="300"/>
      <w:sz w:val="9"/>
      <w:szCs w:val="9"/>
      <w:lang w:val="en-US" w:eastAsia="en-US" w:bidi="en-US"/>
    </w:rPr>
  </w:style>
  <w:style w:type="character" w:customStyle="1" w:styleId="2f5">
    <w:name w:val="Основной текст (2) + Не полужирный"/>
    <w:rsid w:val="001546CC"/>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1546CC"/>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sid w:val="001546CC"/>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1546CC"/>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1546CC"/>
    <w:rPr>
      <w:b/>
      <w:caps/>
      <w:sz w:val="24"/>
      <w:lang w:val="ru-RU"/>
    </w:rPr>
  </w:style>
  <w:style w:type="character" w:customStyle="1" w:styleId="0pt0">
    <w:name w:val="Основной текст +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1546CC"/>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1546CC"/>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1546CC"/>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1546CC"/>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1546CC"/>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1546CC"/>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1546CC"/>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1546CC"/>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1546CC"/>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1546CC"/>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1546CC"/>
    <w:rPr>
      <w:rFonts w:ascii="Courier New" w:eastAsia="Courier New" w:hAnsi="Courier New" w:cs="Courier New"/>
      <w:sz w:val="17"/>
      <w:szCs w:val="17"/>
    </w:rPr>
  </w:style>
  <w:style w:type="character" w:customStyle="1" w:styleId="CordiaUPC13pt0pt">
    <w:name w:val="Колонтитул + CordiaUPC;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1546CC"/>
    <w:rPr>
      <w:rFonts w:ascii="Courier New" w:eastAsia="Courier New" w:hAnsi="Courier New" w:cs="Courier New"/>
      <w:sz w:val="17"/>
      <w:szCs w:val="17"/>
    </w:rPr>
  </w:style>
  <w:style w:type="character" w:customStyle="1" w:styleId="60pt">
    <w:name w:val="Основной текст (6) + 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1546CC"/>
    <w:rPr>
      <w:spacing w:val="-2"/>
      <w:sz w:val="26"/>
      <w:szCs w:val="26"/>
    </w:rPr>
  </w:style>
  <w:style w:type="character" w:customStyle="1" w:styleId="4Exact">
    <w:name w:val="Основной текст (4) Exact"/>
    <w:rsid w:val="001546CC"/>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1546CC"/>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1546CC"/>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1546CC"/>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1546CC"/>
    <w:rPr>
      <w:sz w:val="24"/>
      <w:szCs w:val="24"/>
    </w:rPr>
  </w:style>
  <w:style w:type="character" w:customStyle="1" w:styleId="75">
    <w:name w:val="Заголовок №7_"/>
    <w:rsid w:val="001546CC"/>
    <w:rPr>
      <w:b/>
      <w:bCs/>
      <w:sz w:val="28"/>
      <w:szCs w:val="28"/>
    </w:rPr>
  </w:style>
  <w:style w:type="character" w:customStyle="1" w:styleId="Candara115pt">
    <w:name w:val="Основной текст + Candara;11;5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1546CC"/>
    <w:rPr>
      <w:sz w:val="20"/>
      <w:szCs w:val="20"/>
    </w:rPr>
  </w:style>
  <w:style w:type="character" w:customStyle="1" w:styleId="1fb">
    <w:name w:val="???????? ????? ??????1"/>
    <w:rsid w:val="001546CC"/>
    <w:rPr>
      <w:sz w:val="20"/>
      <w:szCs w:val="20"/>
    </w:rPr>
  </w:style>
  <w:style w:type="character" w:customStyle="1" w:styleId="affffff2">
    <w:name w:val="????? ????????"/>
    <w:rsid w:val="001546CC"/>
  </w:style>
  <w:style w:type="character" w:customStyle="1" w:styleId="1fc">
    <w:name w:val="????? ????????1"/>
    <w:rsid w:val="001546CC"/>
  </w:style>
  <w:style w:type="character" w:customStyle="1" w:styleId="2Exact">
    <w:name w:val="Основной текст (2) Exact"/>
    <w:rsid w:val="001546CC"/>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1546CC"/>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1546CC"/>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1546CC"/>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sid w:val="001546CC"/>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1546CC"/>
    <w:rPr>
      <w:sz w:val="28"/>
      <w:szCs w:val="28"/>
    </w:rPr>
  </w:style>
  <w:style w:type="character" w:customStyle="1" w:styleId="affffff3">
    <w:name w:val="Оглавление + Курсив"/>
    <w:rsid w:val="001546CC"/>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1546CC"/>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1546CC"/>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1546CC"/>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1546CC"/>
    <w:rPr>
      <w:b/>
      <w:bCs/>
      <w:sz w:val="28"/>
      <w:szCs w:val="28"/>
    </w:rPr>
  </w:style>
  <w:style w:type="character" w:customStyle="1" w:styleId="530">
    <w:name w:val="Заголовок №5 (3)_"/>
    <w:rsid w:val="001546CC"/>
    <w:rPr>
      <w:sz w:val="28"/>
      <w:szCs w:val="28"/>
      <w:lang w:eastAsia="ru-RU" w:bidi="ru-RU"/>
    </w:rPr>
  </w:style>
  <w:style w:type="character" w:customStyle="1" w:styleId="55">
    <w:name w:val="Заголовок №5_"/>
    <w:rsid w:val="001546CC"/>
    <w:rPr>
      <w:b/>
      <w:bCs/>
      <w:sz w:val="28"/>
      <w:szCs w:val="28"/>
    </w:rPr>
  </w:style>
  <w:style w:type="character" w:customStyle="1" w:styleId="115pt">
    <w:name w:val="Основной текст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1546CC"/>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1546CC"/>
    <w:rPr>
      <w:rFonts w:ascii="Courier New" w:hAnsi="Courier New" w:cs="Courier New"/>
      <w:sz w:val="28"/>
    </w:rPr>
  </w:style>
  <w:style w:type="character" w:customStyle="1" w:styleId="WW8NumSt2z0">
    <w:name w:val="WW8NumSt2z0"/>
    <w:rsid w:val="001546CC"/>
    <w:rPr>
      <w:rFonts w:ascii="Symbol" w:hAnsi="Symbol" w:cs="Symbol"/>
    </w:rPr>
  </w:style>
  <w:style w:type="character" w:customStyle="1" w:styleId="1fd">
    <w:name w:val="Знак Знак1"/>
    <w:rsid w:val="001546CC"/>
    <w:rPr>
      <w:sz w:val="24"/>
      <w:szCs w:val="24"/>
      <w:lang w:val="en-US" w:eastAsia="ar-SA" w:bidi="ar-SA"/>
    </w:rPr>
  </w:style>
  <w:style w:type="character" w:customStyle="1" w:styleId="117">
    <w:name w:val="Основной текст Знак1 Знак Знак1"/>
    <w:rsid w:val="001546CC"/>
    <w:rPr>
      <w:rFonts w:ascii="Courier New" w:hAnsi="Courier New" w:cs="Courier New"/>
      <w:sz w:val="32"/>
      <w:szCs w:val="32"/>
      <w:lang w:val="ru-RU" w:eastAsia="ar-SA" w:bidi="ar-SA"/>
    </w:rPr>
  </w:style>
  <w:style w:type="character" w:customStyle="1" w:styleId="2f8">
    <w:name w:val="Основной текст Знак Знак2 Знак Знак"/>
    <w:rsid w:val="001546CC"/>
    <w:rPr>
      <w:rFonts w:ascii="Courier New" w:hAnsi="Courier New" w:cs="Courier New"/>
      <w:sz w:val="32"/>
      <w:szCs w:val="32"/>
      <w:lang w:val="ru-RU" w:eastAsia="ar-SA" w:bidi="ar-SA"/>
    </w:rPr>
  </w:style>
  <w:style w:type="character" w:customStyle="1" w:styleId="102">
    <w:name w:val="стиль 10 по ширине"/>
    <w:rsid w:val="001546CC"/>
    <w:rPr>
      <w:spacing w:val="6"/>
      <w:sz w:val="20"/>
      <w:szCs w:val="20"/>
    </w:rPr>
  </w:style>
  <w:style w:type="character" w:customStyle="1" w:styleId="text">
    <w:name w:val="text Знак"/>
    <w:rsid w:val="001546CC"/>
    <w:rPr>
      <w:sz w:val="18"/>
      <w:szCs w:val="18"/>
    </w:rPr>
  </w:style>
  <w:style w:type="character" w:customStyle="1" w:styleId="google-src-text">
    <w:name w:val="google-src-text"/>
    <w:rsid w:val="001546CC"/>
  </w:style>
  <w:style w:type="character" w:customStyle="1" w:styleId="underline">
    <w:name w:val="underline"/>
    <w:rsid w:val="001546CC"/>
  </w:style>
  <w:style w:type="character" w:customStyle="1" w:styleId="fs80">
    <w:name w:val="fs80"/>
    <w:rsid w:val="001546CC"/>
  </w:style>
  <w:style w:type="character" w:customStyle="1" w:styleId="booktitle">
    <w:name w:val="booktitle"/>
    <w:rsid w:val="001546CC"/>
  </w:style>
  <w:style w:type="character" w:customStyle="1" w:styleId="bea-portal-theme-alibrisinvisible">
    <w:name w:val="bea-portal-theme-alibrisinvisible"/>
    <w:rsid w:val="001546CC"/>
  </w:style>
  <w:style w:type="character" w:customStyle="1" w:styleId="book-details-italic">
    <w:name w:val="book-details-italic"/>
    <w:rsid w:val="001546CC"/>
  </w:style>
  <w:style w:type="character" w:customStyle="1" w:styleId="affffff4">
    <w:name w:val="Текст у виносці Знак"/>
    <w:rsid w:val="001546CC"/>
    <w:rPr>
      <w:rFonts w:ascii="Symbol" w:hAnsi="Symbol" w:cs="Symbol"/>
      <w:sz w:val="16"/>
      <w:szCs w:val="16"/>
    </w:rPr>
  </w:style>
  <w:style w:type="character" w:customStyle="1" w:styleId="610">
    <w:name w:val="Знак Знак61"/>
    <w:rsid w:val="001546CC"/>
    <w:rPr>
      <w:sz w:val="24"/>
      <w:szCs w:val="24"/>
    </w:rPr>
  </w:style>
  <w:style w:type="character" w:customStyle="1" w:styleId="710">
    <w:name w:val="Знак Знак71"/>
    <w:rsid w:val="001546CC"/>
    <w:rPr>
      <w:b/>
      <w:bCs/>
      <w:sz w:val="32"/>
      <w:szCs w:val="24"/>
      <w:lang w:val="uk-UA"/>
    </w:rPr>
  </w:style>
  <w:style w:type="character" w:customStyle="1" w:styleId="410">
    <w:name w:val="Знак Знак41"/>
    <w:rsid w:val="001546CC"/>
    <w:rPr>
      <w:sz w:val="24"/>
      <w:szCs w:val="24"/>
    </w:rPr>
  </w:style>
  <w:style w:type="character" w:customStyle="1" w:styleId="310">
    <w:name w:val="Знак Знак31"/>
    <w:rsid w:val="001546CC"/>
    <w:rPr>
      <w:b/>
      <w:bCs/>
      <w:sz w:val="32"/>
      <w:szCs w:val="24"/>
      <w:lang w:val="uk-UA"/>
    </w:rPr>
  </w:style>
  <w:style w:type="character" w:customStyle="1" w:styleId="212">
    <w:name w:val="Знак Знак21"/>
    <w:rsid w:val="001546CC"/>
    <w:rPr>
      <w:rFonts w:ascii="Symbol" w:hAnsi="Symbol" w:cs="Symbol"/>
    </w:rPr>
  </w:style>
  <w:style w:type="character" w:customStyle="1" w:styleId="WW8Num4z1">
    <w:name w:val="WW8Num4z1"/>
    <w:rsid w:val="001546CC"/>
    <w:rPr>
      <w:rFonts w:ascii="Courier New" w:hAnsi="Courier New" w:cs="Courier New"/>
    </w:rPr>
  </w:style>
  <w:style w:type="character" w:customStyle="1" w:styleId="WW8Num4z2">
    <w:name w:val="WW8Num4z2"/>
    <w:rsid w:val="001546CC"/>
    <w:rPr>
      <w:rFonts w:ascii="Symbol" w:hAnsi="Symbol" w:cs="Symbol"/>
    </w:rPr>
  </w:style>
  <w:style w:type="character" w:customStyle="1" w:styleId="WW8Num4z3">
    <w:name w:val="WW8Num4z3"/>
    <w:rsid w:val="001546CC"/>
    <w:rPr>
      <w:rFonts w:ascii="Courier New" w:hAnsi="Courier New" w:cs="Courier New"/>
    </w:rPr>
  </w:style>
  <w:style w:type="character" w:customStyle="1" w:styleId="WW8Num13z1">
    <w:name w:val="WW8Num13z1"/>
    <w:rsid w:val="001546CC"/>
    <w:rPr>
      <w:rFonts w:ascii="Courier New" w:hAnsi="Courier New" w:cs="Courier New"/>
    </w:rPr>
  </w:style>
  <w:style w:type="character" w:customStyle="1" w:styleId="WW8Num13z2">
    <w:name w:val="WW8Num13z2"/>
    <w:rsid w:val="001546CC"/>
    <w:rPr>
      <w:rFonts w:ascii="Symbol" w:hAnsi="Symbol" w:cs="Symbol"/>
    </w:rPr>
  </w:style>
  <w:style w:type="character" w:customStyle="1" w:styleId="WW8Num13z3">
    <w:name w:val="WW8Num13z3"/>
    <w:rsid w:val="001546CC"/>
    <w:rPr>
      <w:rFonts w:ascii="Courier New" w:hAnsi="Courier New" w:cs="Courier New"/>
    </w:rPr>
  </w:style>
  <w:style w:type="character" w:customStyle="1" w:styleId="WW8Num15z3">
    <w:name w:val="WW8Num15z3"/>
    <w:rsid w:val="001546CC"/>
    <w:rPr>
      <w:rFonts w:ascii="Courier New" w:hAnsi="Courier New" w:cs="Courier New"/>
    </w:rPr>
  </w:style>
  <w:style w:type="character" w:customStyle="1" w:styleId="WW8Num26z3">
    <w:name w:val="WW8Num26z3"/>
    <w:rsid w:val="001546CC"/>
    <w:rPr>
      <w:rFonts w:ascii="Courier New" w:hAnsi="Courier New" w:cs="Courier New"/>
    </w:rPr>
  </w:style>
  <w:style w:type="character" w:customStyle="1" w:styleId="FontStyle27">
    <w:name w:val="Font Style27"/>
    <w:rsid w:val="001546CC"/>
    <w:rPr>
      <w:rFonts w:ascii="Symbol" w:hAnsi="Symbol" w:cs="Symbol"/>
      <w:b/>
      <w:bCs/>
      <w:sz w:val="26"/>
      <w:szCs w:val="26"/>
    </w:rPr>
  </w:style>
  <w:style w:type="character" w:customStyle="1" w:styleId="4a">
    <w:name w:val="Заг 4 Знак"/>
    <w:rsid w:val="001546CC"/>
    <w:rPr>
      <w:rFonts w:ascii="Symbol" w:eastAsia="Symbol" w:hAnsi="Symbol" w:cs="Symbol"/>
      <w:spacing w:val="40"/>
      <w:sz w:val="28"/>
      <w:szCs w:val="28"/>
    </w:rPr>
  </w:style>
  <w:style w:type="character" w:customStyle="1" w:styleId="affffff5">
    <w:name w:val="Обычный без проверки"/>
    <w:rsid w:val="001546CC"/>
    <w:rPr>
      <w:i/>
      <w:sz w:val="24"/>
      <w:lang w:val="ru-RU"/>
    </w:rPr>
  </w:style>
  <w:style w:type="character" w:customStyle="1" w:styleId="affffff6">
    <w:name w:val="Текст макроса Знак"/>
    <w:rsid w:val="001546CC"/>
    <w:rPr>
      <w:rFonts w:ascii="Courier New" w:eastAsia="Symbol" w:hAnsi="Courier New" w:cs="Courier New"/>
      <w:lang w:val="uk-UA"/>
    </w:rPr>
  </w:style>
  <w:style w:type="character" w:customStyle="1" w:styleId="pronunciation1">
    <w:name w:val="pronunciation1"/>
    <w:rsid w:val="001546CC"/>
  </w:style>
  <w:style w:type="character" w:customStyle="1" w:styleId="text11">
    <w:name w:val="text_11"/>
    <w:rsid w:val="001546CC"/>
  </w:style>
  <w:style w:type="character" w:customStyle="1" w:styleId="gramstyle1">
    <w:name w:val="gram_style1"/>
    <w:rsid w:val="001546CC"/>
    <w:rPr>
      <w:rFonts w:ascii="Courier New" w:hAnsi="Courier New" w:cs="Courier New"/>
      <w:b w:val="0"/>
      <w:bCs w:val="0"/>
      <w:color w:val="339999"/>
      <w:sz w:val="18"/>
      <w:szCs w:val="18"/>
    </w:rPr>
  </w:style>
  <w:style w:type="character" w:customStyle="1" w:styleId="term1">
    <w:name w:val="term1"/>
    <w:rsid w:val="001546CC"/>
    <w:rPr>
      <w:rFonts w:ascii="Symbol" w:hAnsi="Symbol" w:cs="Symbol"/>
      <w:color w:val="000000"/>
      <w:sz w:val="32"/>
      <w:szCs w:val="32"/>
    </w:rPr>
  </w:style>
  <w:style w:type="character" w:customStyle="1" w:styleId="118">
    <w:name w:val="Заголовок 1 Знак1 Знак"/>
    <w:rsid w:val="001546CC"/>
    <w:rPr>
      <w:rFonts w:ascii="Courier New" w:hAnsi="Courier New" w:cs="Courier New"/>
      <w:b/>
      <w:bCs/>
      <w:kern w:val="1"/>
      <w:sz w:val="32"/>
      <w:szCs w:val="32"/>
      <w:lang w:val="uk-UA" w:eastAsia="ar-SA" w:bidi="ar-SA"/>
    </w:rPr>
  </w:style>
  <w:style w:type="character" w:customStyle="1" w:styleId="WW-2">
    <w:name w:val="WW-Основной шрифт абзаца"/>
    <w:rsid w:val="001546CC"/>
  </w:style>
  <w:style w:type="character" w:customStyle="1" w:styleId="EndnoteCharacters">
    <w:name w:val="Endnote Characters"/>
    <w:rsid w:val="001546CC"/>
  </w:style>
  <w:style w:type="character" w:customStyle="1" w:styleId="style61">
    <w:name w:val="style61"/>
    <w:rsid w:val="001546CC"/>
    <w:rPr>
      <w:color w:val="00000A"/>
    </w:rPr>
  </w:style>
  <w:style w:type="character" w:customStyle="1" w:styleId="simple1">
    <w:name w:val="simple1"/>
    <w:rsid w:val="001546CC"/>
    <w:rPr>
      <w:rFonts w:ascii="Courier New" w:hAnsi="Courier New" w:cs="Courier New"/>
      <w:i w:val="0"/>
      <w:iCs w:val="0"/>
      <w:sz w:val="18"/>
      <w:szCs w:val="18"/>
    </w:rPr>
  </w:style>
  <w:style w:type="character" w:customStyle="1" w:styleId="h121">
    <w:name w:val="h121"/>
    <w:rsid w:val="001546CC"/>
    <w:rPr>
      <w:rFonts w:ascii="Courier New" w:hAnsi="Courier New" w:cs="Courier New"/>
      <w:color w:val="000000"/>
      <w:sz w:val="18"/>
      <w:szCs w:val="18"/>
    </w:rPr>
  </w:style>
  <w:style w:type="character" w:customStyle="1" w:styleId="FR1">
    <w:name w:val="Абзац FR1 Знак"/>
    <w:rsid w:val="001546CC"/>
    <w:rPr>
      <w:rFonts w:ascii="Symbol" w:eastAsia="Symbol" w:hAnsi="Symbol" w:cs="Symbol"/>
      <w:kern w:val="1"/>
      <w:sz w:val="22"/>
      <w:szCs w:val="22"/>
      <w:lang w:val="en-GB"/>
    </w:rPr>
  </w:style>
  <w:style w:type="character" w:customStyle="1" w:styleId="FR5">
    <w:name w:val="Абзац FR5 Знак"/>
    <w:rsid w:val="001546CC"/>
    <w:rPr>
      <w:rFonts w:ascii="Symbol" w:eastAsia="Symbol" w:hAnsi="Symbol" w:cs="Symbol"/>
      <w:kern w:val="1"/>
      <w:sz w:val="22"/>
      <w:szCs w:val="22"/>
      <w:lang w:val="en-GB"/>
    </w:rPr>
  </w:style>
  <w:style w:type="character" w:customStyle="1" w:styleId="A1A1A">
    <w:name w:val="Заголовок A1A1A Знак"/>
    <w:rsid w:val="001546CC"/>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1546CC"/>
    <w:rPr>
      <w:rFonts w:ascii="Symbol" w:eastAsia="Symbol" w:hAnsi="Symbol" w:cs="Courier New"/>
      <w:b/>
      <w:color w:val="000000"/>
      <w:kern w:val="1"/>
      <w:sz w:val="24"/>
      <w:szCs w:val="24"/>
      <w:lang w:val="en-GB"/>
    </w:rPr>
  </w:style>
  <w:style w:type="character" w:customStyle="1" w:styleId="Text2">
    <w:name w:val="Заголовок Text 2 Знак"/>
    <w:rsid w:val="001546CC"/>
    <w:rPr>
      <w:rFonts w:ascii="Symbol" w:eastAsia="Symbol" w:hAnsi="Symbol" w:cs="Courier New"/>
      <w:b/>
      <w:color w:val="000000"/>
      <w:kern w:val="1"/>
      <w:sz w:val="22"/>
      <w:szCs w:val="22"/>
      <w:lang w:val="en-GB"/>
    </w:rPr>
  </w:style>
  <w:style w:type="character" w:customStyle="1" w:styleId="1fe">
    <w:name w:val="Заголовок А1 Знак"/>
    <w:rsid w:val="001546CC"/>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1546CC"/>
  </w:style>
  <w:style w:type="character" w:customStyle="1" w:styleId="textvidel1">
    <w:name w:val="text_videl1"/>
    <w:rsid w:val="001546CC"/>
    <w:rPr>
      <w:b/>
      <w:bCs/>
      <w:color w:val="0000BB"/>
    </w:rPr>
  </w:style>
  <w:style w:type="character" w:customStyle="1" w:styleId="atitle">
    <w:name w:val="atitle"/>
    <w:rsid w:val="001546CC"/>
  </w:style>
  <w:style w:type="character" w:customStyle="1" w:styleId="dyplom">
    <w:name w:val="dyplom Знак"/>
    <w:rsid w:val="001546CC"/>
    <w:rPr>
      <w:rFonts w:ascii="Symbol" w:eastAsia="Symbol" w:hAnsi="Symbol" w:cs="Symbol"/>
      <w:sz w:val="28"/>
      <w:szCs w:val="24"/>
      <w:lang w:val="uk-UA"/>
    </w:rPr>
  </w:style>
  <w:style w:type="character" w:customStyle="1" w:styleId="5Exact">
    <w:name w:val="Основной текст (5) Exact"/>
    <w:rsid w:val="001546CC"/>
    <w:rPr>
      <w:rFonts w:ascii="Courier New" w:eastAsia="Courier New" w:hAnsi="Courier New" w:cs="Courier New"/>
      <w:b/>
      <w:bCs/>
      <w:spacing w:val="2"/>
      <w:sz w:val="36"/>
      <w:szCs w:val="36"/>
    </w:rPr>
  </w:style>
  <w:style w:type="character" w:customStyle="1" w:styleId="6Exact">
    <w:name w:val="Основной текст (6) Exact"/>
    <w:rsid w:val="001546CC"/>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1546CC"/>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1546CC"/>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1546CC"/>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1546CC"/>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1546CC"/>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1546CC"/>
    <w:rPr>
      <w:rFonts w:ascii="Symbol" w:eastAsia="Symbol" w:hAnsi="Symbol" w:cs="Symbol"/>
      <w:b/>
      <w:bCs/>
      <w:sz w:val="18"/>
      <w:szCs w:val="18"/>
    </w:rPr>
  </w:style>
  <w:style w:type="character" w:customStyle="1" w:styleId="350">
    <w:name w:val="Основной текст (35)_"/>
    <w:rsid w:val="001546CC"/>
    <w:rPr>
      <w:b/>
      <w:bCs/>
      <w:spacing w:val="10"/>
      <w:sz w:val="13"/>
      <w:szCs w:val="13"/>
    </w:rPr>
  </w:style>
  <w:style w:type="character" w:customStyle="1" w:styleId="35Impact12pt0pt">
    <w:name w:val="Основной текст (35) + Impact;12 pt;Не 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1546CC"/>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1546CC"/>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1546CC"/>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1546CC"/>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1546CC"/>
    <w:rPr>
      <w:rFonts w:ascii="Symbol" w:eastAsia="Symbol" w:hAnsi="Symbol" w:cs="Symbol"/>
      <w:b/>
      <w:bCs/>
      <w:sz w:val="16"/>
      <w:szCs w:val="16"/>
      <w:lang w:val="en-US" w:eastAsia="en-US" w:bidi="en-US"/>
    </w:rPr>
  </w:style>
  <w:style w:type="character" w:customStyle="1" w:styleId="380">
    <w:name w:val="Основной текст (38)_"/>
    <w:rsid w:val="001546CC"/>
    <w:rPr>
      <w:rFonts w:ascii="Symbol" w:eastAsia="Symbol" w:hAnsi="Symbol" w:cs="Symbol"/>
      <w:b/>
      <w:bCs/>
      <w:sz w:val="16"/>
      <w:szCs w:val="16"/>
      <w:lang w:val="en-US" w:eastAsia="en-US" w:bidi="en-US"/>
    </w:rPr>
  </w:style>
  <w:style w:type="character" w:customStyle="1" w:styleId="38Georgia85pt">
    <w:name w:val="Основной текст (38) + Georgia;8;5 pt"/>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1546CC"/>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sid w:val="001546CC"/>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1546CC"/>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1546CC"/>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1546CC"/>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1546CC"/>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1546CC"/>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1546CC"/>
    <w:rPr>
      <w:rFonts w:ascii="Symbol" w:eastAsia="Symbol" w:hAnsi="Symbol" w:cs="Symbol"/>
      <w:b/>
      <w:bCs/>
      <w:spacing w:val="80"/>
      <w:sz w:val="32"/>
      <w:szCs w:val="32"/>
    </w:rPr>
  </w:style>
  <w:style w:type="character" w:customStyle="1" w:styleId="2fa">
    <w:name w:val="Основной текст + Полужирный2"/>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1546CC"/>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1546CC"/>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1546CC"/>
    <w:rPr>
      <w:rFonts w:ascii="Symbol" w:eastAsia="Symbol" w:hAnsi="Symbol" w:cs="Symbol"/>
      <w:b/>
      <w:bCs/>
      <w:sz w:val="32"/>
      <w:szCs w:val="32"/>
    </w:rPr>
  </w:style>
  <w:style w:type="character" w:customStyle="1" w:styleId="11pt0pt">
    <w:name w:val="Основной текст + 11 pt;Полужирный;Интервал 0 pt"/>
    <w:rsid w:val="001546CC"/>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1546CC"/>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1546CC"/>
    <w:rPr>
      <w:rFonts w:ascii="Symbol" w:hAnsi="Symbol" w:cs="Symbol"/>
    </w:rPr>
  </w:style>
  <w:style w:type="character" w:customStyle="1" w:styleId="142">
    <w:name w:val="Стиль 14 пт Узор: Нет (Бирюзовый)"/>
    <w:rsid w:val="001546CC"/>
    <w:rPr>
      <w:sz w:val="28"/>
    </w:rPr>
  </w:style>
  <w:style w:type="character" w:customStyle="1" w:styleId="14-">
    <w:name w:val="Стиль 14 пт Узор: Нет (Ярко-зеленый)"/>
    <w:rsid w:val="001546CC"/>
    <w:rPr>
      <w:sz w:val="28"/>
    </w:rPr>
  </w:style>
  <w:style w:type="character" w:customStyle="1" w:styleId="14-025">
    <w:name w:val="Стиль 14 пт Черный Узор: Нет (Ярко-зеленый) уплотненный на  025..."/>
    <w:rsid w:val="001546CC"/>
    <w:rPr>
      <w:color w:val="000000"/>
      <w:spacing w:val="-5"/>
      <w:sz w:val="28"/>
    </w:rPr>
  </w:style>
  <w:style w:type="character" w:customStyle="1" w:styleId="n1">
    <w:name w:val="n1"/>
    <w:rsid w:val="001546CC"/>
    <w:rPr>
      <w:rFonts w:ascii="Symbol" w:hAnsi="Symbol" w:cs="Symbol"/>
      <w:b/>
      <w:bCs/>
      <w:i w:val="0"/>
      <w:iCs w:val="0"/>
      <w:color w:val="6E4099"/>
      <w:sz w:val="52"/>
      <w:szCs w:val="52"/>
    </w:rPr>
  </w:style>
  <w:style w:type="character" w:customStyle="1" w:styleId="affffff7">
    <w:name w:val="Маркеры списка"/>
    <w:rsid w:val="001546CC"/>
    <w:rPr>
      <w:rFonts w:ascii="Courier New" w:eastAsia="Courier New" w:hAnsi="Courier New" w:cs="Courier New"/>
    </w:rPr>
  </w:style>
  <w:style w:type="character" w:customStyle="1" w:styleId="1ff0">
    <w:name w:val="Основной текст Знак1"/>
    <w:aliases w:val="Основной текст Знак Знак1"/>
    <w:uiPriority w:val="99"/>
    <w:rsid w:val="001546CC"/>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sid w:val="001546CC"/>
    <w:rPr>
      <w:rFonts w:ascii="Symbol" w:eastAsia="Symbol" w:hAnsi="Symbol" w:cs="Symbol"/>
      <w:sz w:val="16"/>
      <w:szCs w:val="16"/>
    </w:rPr>
  </w:style>
  <w:style w:type="character" w:customStyle="1" w:styleId="213">
    <w:name w:val="Основной текст с отступом 2 Знак1"/>
    <w:uiPriority w:val="99"/>
    <w:rsid w:val="001546CC"/>
    <w:rPr>
      <w:rFonts w:ascii="Symbol" w:eastAsia="Symbol" w:hAnsi="Symbol" w:cs="Symbol"/>
      <w:sz w:val="24"/>
      <w:szCs w:val="24"/>
    </w:rPr>
  </w:style>
  <w:style w:type="character" w:customStyle="1" w:styleId="65">
    <w:name w:val="Стиль6 Знак"/>
    <w:rsid w:val="001546CC"/>
    <w:rPr>
      <w:sz w:val="28"/>
      <w:lang w:val="uk-UA"/>
    </w:rPr>
  </w:style>
  <w:style w:type="character" w:customStyle="1" w:styleId="221">
    <w:name w:val="Основной текст 2 Знак2"/>
    <w:rsid w:val="001546CC"/>
    <w:rPr>
      <w:rFonts w:ascii="Symbol" w:eastAsia="Symbol" w:hAnsi="Symbol" w:cs="Symbol"/>
      <w:sz w:val="24"/>
      <w:szCs w:val="24"/>
    </w:rPr>
  </w:style>
  <w:style w:type="character" w:customStyle="1" w:styleId="57">
    <w:name w:val="Знак сноски5"/>
    <w:rsid w:val="001546CC"/>
    <w:rPr>
      <w:vertAlign w:val="superscript"/>
    </w:rPr>
  </w:style>
  <w:style w:type="character" w:customStyle="1" w:styleId="3f">
    <w:name w:val="Знак примечания3"/>
    <w:rsid w:val="001546CC"/>
    <w:rPr>
      <w:sz w:val="16"/>
    </w:rPr>
  </w:style>
  <w:style w:type="character" w:customStyle="1" w:styleId="1ff1">
    <w:name w:val="Текст примечания Знак1"/>
    <w:uiPriority w:val="99"/>
    <w:rsid w:val="001546CC"/>
    <w:rPr>
      <w:rFonts w:ascii="Symbol" w:eastAsia="Symbol" w:hAnsi="Symbol" w:cs="Symbol"/>
    </w:rPr>
  </w:style>
  <w:style w:type="character" w:customStyle="1" w:styleId="1ff2">
    <w:name w:val="Схема документа Знак1"/>
    <w:rsid w:val="001546CC"/>
    <w:rPr>
      <w:rFonts w:ascii="Courier New" w:eastAsia="Symbol" w:hAnsi="Courier New" w:cs="Courier New"/>
      <w:sz w:val="16"/>
      <w:szCs w:val="16"/>
    </w:rPr>
  </w:style>
  <w:style w:type="character" w:customStyle="1" w:styleId="58">
    <w:name w:val="Знак концевой сноски5"/>
    <w:rsid w:val="001546CC"/>
    <w:rPr>
      <w:vertAlign w:val="superscript"/>
    </w:rPr>
  </w:style>
  <w:style w:type="character" w:customStyle="1" w:styleId="312">
    <w:name w:val="Основной текст 3 Знак1"/>
    <w:rsid w:val="001546CC"/>
    <w:rPr>
      <w:rFonts w:ascii="Symbol" w:eastAsia="Symbol" w:hAnsi="Symbol" w:cs="Symbol"/>
      <w:sz w:val="16"/>
      <w:szCs w:val="16"/>
    </w:rPr>
  </w:style>
  <w:style w:type="character" w:customStyle="1" w:styleId="text31">
    <w:name w:val="text31"/>
    <w:rsid w:val="001546CC"/>
    <w:rPr>
      <w:rFonts w:ascii="Courier New" w:hAnsi="Courier New" w:cs="Courier New"/>
      <w:b/>
      <w:bCs/>
      <w:color w:val="212063"/>
      <w:sz w:val="24"/>
      <w:szCs w:val="24"/>
    </w:rPr>
  </w:style>
  <w:style w:type="character" w:customStyle="1" w:styleId="1ff3">
    <w:name w:val="Текст Знак1"/>
    <w:rsid w:val="001546CC"/>
    <w:rPr>
      <w:rFonts w:ascii="Symbol" w:eastAsia="Symbol" w:hAnsi="Symbol" w:cs="Symbol"/>
      <w:sz w:val="21"/>
      <w:szCs w:val="21"/>
    </w:rPr>
  </w:style>
  <w:style w:type="character" w:customStyle="1" w:styleId="b4t">
    <w:name w:val="b4t"/>
    <w:basedOn w:val="10"/>
    <w:rsid w:val="001546CC"/>
  </w:style>
  <w:style w:type="character" w:customStyle="1" w:styleId="b3t1">
    <w:name w:val="b3t1"/>
    <w:rsid w:val="001546CC"/>
    <w:rPr>
      <w:rFonts w:ascii="Courier New" w:hAnsi="Courier New"/>
      <w:b/>
      <w:bCs/>
      <w:color w:val="4556B1"/>
      <w:sz w:val="16"/>
      <w:szCs w:val="16"/>
    </w:rPr>
  </w:style>
  <w:style w:type="character" w:customStyle="1" w:styleId="b3t">
    <w:name w:val="b3t"/>
    <w:basedOn w:val="10"/>
    <w:rsid w:val="001546CC"/>
  </w:style>
  <w:style w:type="character" w:customStyle="1" w:styleId="name1">
    <w:name w:val="name1"/>
    <w:rsid w:val="001546CC"/>
    <w:rPr>
      <w:color w:val="000000"/>
      <w:sz w:val="17"/>
      <w:szCs w:val="17"/>
    </w:rPr>
  </w:style>
  <w:style w:type="character" w:customStyle="1" w:styleId="postdetails1">
    <w:name w:val="postdetails1"/>
    <w:rsid w:val="001546CC"/>
    <w:rPr>
      <w:color w:val="000000"/>
      <w:sz w:val="15"/>
      <w:szCs w:val="15"/>
    </w:rPr>
  </w:style>
  <w:style w:type="character" w:customStyle="1" w:styleId="nav1">
    <w:name w:val="nav1"/>
    <w:rsid w:val="001546CC"/>
    <w:rPr>
      <w:b/>
      <w:bCs/>
      <w:color w:val="000000"/>
      <w:sz w:val="17"/>
      <w:szCs w:val="17"/>
    </w:rPr>
  </w:style>
  <w:style w:type="character" w:customStyle="1" w:styleId="4b">
    <w:name w:val="Гиперссылка4"/>
    <w:rsid w:val="001546CC"/>
    <w:rPr>
      <w:strike w:val="0"/>
      <w:dstrike w:val="0"/>
      <w:color w:val="0033FF"/>
      <w:u w:val="none"/>
      <w:effect w:val="none"/>
    </w:rPr>
  </w:style>
  <w:style w:type="character" w:customStyle="1" w:styleId="3f0">
    <w:name w:val="Основной текст Знак3 Знак"/>
    <w:rsid w:val="001546CC"/>
    <w:rPr>
      <w:b/>
      <w:sz w:val="28"/>
      <w:szCs w:val="24"/>
      <w:lang w:val="uk-UA" w:eastAsia="ar-SA" w:bidi="ar-SA"/>
    </w:rPr>
  </w:style>
  <w:style w:type="character" w:customStyle="1" w:styleId="2fb">
    <w:name w:val="Основной текст 2 Знак Знак"/>
    <w:rsid w:val="001546CC"/>
    <w:rPr>
      <w:sz w:val="28"/>
      <w:szCs w:val="24"/>
      <w:lang w:val="uk-UA" w:eastAsia="ar-SA" w:bidi="ar-SA"/>
    </w:rPr>
  </w:style>
  <w:style w:type="character" w:customStyle="1" w:styleId="2fc">
    <w:name w:val="Строгий2"/>
    <w:rsid w:val="001546CC"/>
    <w:rPr>
      <w:b/>
    </w:rPr>
  </w:style>
  <w:style w:type="character" w:customStyle="1" w:styleId="hw">
    <w:name w:val="hw"/>
    <w:basedOn w:val="10"/>
    <w:rsid w:val="001546CC"/>
  </w:style>
  <w:style w:type="character" w:customStyle="1" w:styleId="resultbody">
    <w:name w:val="resultbody"/>
    <w:basedOn w:val="10"/>
    <w:rsid w:val="001546CC"/>
  </w:style>
  <w:style w:type="character" w:customStyle="1" w:styleId="editsection7">
    <w:name w:val="editsection7"/>
    <w:rsid w:val="001546CC"/>
    <w:rPr>
      <w:sz w:val="16"/>
      <w:szCs w:val="16"/>
    </w:rPr>
  </w:style>
  <w:style w:type="character" w:customStyle="1" w:styleId="editsection8">
    <w:name w:val="editsection8"/>
    <w:rsid w:val="001546CC"/>
    <w:rPr>
      <w:b w:val="0"/>
      <w:bCs w:val="0"/>
      <w:sz w:val="18"/>
      <w:szCs w:val="18"/>
    </w:rPr>
  </w:style>
  <w:style w:type="character" w:customStyle="1" w:styleId="editsection9">
    <w:name w:val="editsection9"/>
    <w:rsid w:val="001546CC"/>
    <w:rPr>
      <w:b w:val="0"/>
      <w:bCs w:val="0"/>
      <w:sz w:val="21"/>
      <w:szCs w:val="21"/>
    </w:rPr>
  </w:style>
  <w:style w:type="character" w:customStyle="1" w:styleId="editsection1">
    <w:name w:val="editsection1"/>
    <w:basedOn w:val="10"/>
    <w:rsid w:val="001546CC"/>
  </w:style>
  <w:style w:type="character" w:customStyle="1" w:styleId="affffff8">
    <w:name w:val="Оглавление_"/>
    <w:rsid w:val="001546CC"/>
    <w:rPr>
      <w:rFonts w:ascii="Courier New" w:eastAsia="Courier New" w:hAnsi="Courier New" w:cs="Courier New"/>
      <w:sz w:val="18"/>
      <w:szCs w:val="18"/>
    </w:rPr>
  </w:style>
  <w:style w:type="character" w:customStyle="1" w:styleId="4c">
    <w:name w:val="Колонтитул (4)_"/>
    <w:rsid w:val="001546CC"/>
    <w:rPr>
      <w:rFonts w:ascii="Courier New" w:eastAsia="Courier New" w:hAnsi="Courier New" w:cs="Courier New"/>
      <w:b/>
      <w:bCs/>
      <w:sz w:val="17"/>
      <w:szCs w:val="17"/>
    </w:rPr>
  </w:style>
  <w:style w:type="character" w:customStyle="1" w:styleId="4Arial6pt">
    <w:name w:val="Колонтитул (4) + Arial;6 pt;Не полужирный"/>
    <w:rsid w:val="001546CC"/>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1546CC"/>
    <w:rPr>
      <w:rFonts w:ascii="Courier New" w:eastAsia="Courier New" w:hAnsi="Courier New" w:cs="Courier New"/>
      <w:b/>
      <w:bCs/>
      <w:i/>
      <w:iCs/>
      <w:sz w:val="18"/>
      <w:szCs w:val="18"/>
    </w:rPr>
  </w:style>
  <w:style w:type="character" w:customStyle="1" w:styleId="Arial75pt">
    <w:name w:val="Основной текст + Arial;7;5 pt"/>
    <w:rsid w:val="001546CC"/>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1546CC"/>
    <w:rPr>
      <w:rFonts w:ascii="Courier New" w:eastAsia="Courier New" w:hAnsi="Courier New" w:cs="Courier New"/>
      <w:sz w:val="24"/>
      <w:szCs w:val="24"/>
      <w:lang w:val="uk-UA"/>
    </w:rPr>
  </w:style>
  <w:style w:type="character" w:customStyle="1" w:styleId="head1">
    <w:name w:val="head1"/>
    <w:rsid w:val="001546CC"/>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1546CC"/>
    <w:rPr>
      <w:sz w:val="24"/>
      <w:szCs w:val="24"/>
      <w:lang w:val="uk-UA" w:eastAsia="ar-SA" w:bidi="ar-SA"/>
    </w:rPr>
  </w:style>
  <w:style w:type="character" w:customStyle="1" w:styleId="s14bb">
    <w:name w:val="s14b b"/>
    <w:basedOn w:val="10"/>
    <w:rsid w:val="001546CC"/>
  </w:style>
  <w:style w:type="character" w:customStyle="1" w:styleId="storyhead1">
    <w:name w:val="storyhead1"/>
    <w:rsid w:val="001546CC"/>
    <w:rPr>
      <w:rFonts w:ascii="Courier New" w:hAnsi="Courier New"/>
      <w:b/>
      <w:bCs/>
      <w:color w:val="FF0000"/>
      <w:sz w:val="21"/>
      <w:szCs w:val="21"/>
    </w:rPr>
  </w:style>
  <w:style w:type="character" w:customStyle="1" w:styleId="bigheadline1">
    <w:name w:val="bigheadline1"/>
    <w:rsid w:val="001546CC"/>
    <w:rPr>
      <w:rFonts w:ascii="Courier New" w:hAnsi="Courier New"/>
      <w:b/>
      <w:strike w:val="0"/>
      <w:dstrike w:val="0"/>
      <w:color w:val="000000"/>
      <w:sz w:val="32"/>
      <w:u w:val="none"/>
      <w:effect w:val="none"/>
    </w:rPr>
  </w:style>
  <w:style w:type="character" w:customStyle="1" w:styleId="sidebar1">
    <w:name w:val="sidebar1"/>
    <w:rsid w:val="001546CC"/>
    <w:rPr>
      <w:rFonts w:ascii="Courier New" w:hAnsi="Courier New" w:cs="Courier New"/>
      <w:sz w:val="19"/>
      <w:szCs w:val="19"/>
    </w:rPr>
  </w:style>
  <w:style w:type="character" w:customStyle="1" w:styleId="inside-head1">
    <w:name w:val="inside-head1"/>
    <w:rsid w:val="001546CC"/>
    <w:rPr>
      <w:rFonts w:ascii="Courier New" w:hAnsi="Courier New" w:cs="Courier New"/>
      <w:b/>
      <w:bCs/>
      <w:sz w:val="36"/>
      <w:szCs w:val="36"/>
    </w:rPr>
  </w:style>
  <w:style w:type="character" w:customStyle="1" w:styleId="hedline">
    <w:name w:val="hedline"/>
    <w:basedOn w:val="10"/>
    <w:rsid w:val="001546CC"/>
  </w:style>
  <w:style w:type="character" w:customStyle="1" w:styleId="subhed">
    <w:name w:val="subhed"/>
    <w:basedOn w:val="10"/>
    <w:rsid w:val="001546CC"/>
  </w:style>
  <w:style w:type="character" w:customStyle="1" w:styleId="allbold1">
    <w:name w:val="allbold1"/>
    <w:rsid w:val="001546CC"/>
    <w:rPr>
      <w:rFonts w:ascii="Courier New" w:hAnsi="Courier New" w:cs="Courier New"/>
      <w:b/>
      <w:bCs/>
      <w:color w:val="000000"/>
      <w:sz w:val="14"/>
      <w:szCs w:val="14"/>
    </w:rPr>
  </w:style>
  <w:style w:type="character" w:customStyle="1" w:styleId="cald-hword1">
    <w:name w:val="cald-hword1"/>
    <w:rsid w:val="001546CC"/>
    <w:rPr>
      <w:color w:val="000099"/>
    </w:rPr>
  </w:style>
  <w:style w:type="character" w:customStyle="1" w:styleId="cald-guideword">
    <w:name w:val="cald-guideword"/>
    <w:basedOn w:val="10"/>
    <w:rsid w:val="001546CC"/>
  </w:style>
  <w:style w:type="character" w:customStyle="1" w:styleId="def-classification">
    <w:name w:val="def-classification"/>
    <w:basedOn w:val="10"/>
    <w:rsid w:val="001546CC"/>
  </w:style>
  <w:style w:type="character" w:customStyle="1" w:styleId="cald-definition">
    <w:name w:val="cald-definition"/>
    <w:basedOn w:val="10"/>
    <w:rsid w:val="001546CC"/>
  </w:style>
  <w:style w:type="character" w:customStyle="1" w:styleId="resultbodyblack1">
    <w:name w:val="resultbodyblack1"/>
    <w:rsid w:val="001546CC"/>
    <w:rPr>
      <w:rFonts w:ascii="Courier New" w:hAnsi="Courier New"/>
      <w:b/>
      <w:bCs/>
      <w:color w:val="000000"/>
      <w:sz w:val="22"/>
      <w:szCs w:val="22"/>
    </w:rPr>
  </w:style>
  <w:style w:type="character" w:customStyle="1" w:styleId="storyby1">
    <w:name w:val="storyby1"/>
    <w:rsid w:val="001546CC"/>
    <w:rPr>
      <w:rFonts w:ascii="Courier New" w:hAnsi="Courier New"/>
      <w:b/>
      <w:bCs/>
      <w:color w:val="336699"/>
      <w:sz w:val="15"/>
      <w:szCs w:val="15"/>
    </w:rPr>
  </w:style>
  <w:style w:type="character" w:customStyle="1" w:styleId="headline1">
    <w:name w:val="headline1"/>
    <w:rsid w:val="001546CC"/>
    <w:rPr>
      <w:rFonts w:ascii="Courier New" w:hAnsi="Courier New"/>
      <w:b/>
      <w:strike w:val="0"/>
      <w:dstrike w:val="0"/>
      <w:color w:val="333333"/>
      <w:sz w:val="30"/>
      <w:u w:val="none"/>
      <w:effect w:val="none"/>
    </w:rPr>
  </w:style>
  <w:style w:type="character" w:customStyle="1" w:styleId="Iniiaiieoeoo">
    <w:name w:val="Iniiaiie o?eoo"/>
    <w:uiPriority w:val="99"/>
    <w:rsid w:val="001546CC"/>
  </w:style>
  <w:style w:type="character" w:customStyle="1" w:styleId="h">
    <w:name w:val="h"/>
    <w:basedOn w:val="10"/>
    <w:rsid w:val="001546CC"/>
  </w:style>
  <w:style w:type="character" w:customStyle="1" w:styleId="small-text1">
    <w:name w:val="small-text1"/>
    <w:rsid w:val="001546CC"/>
    <w:rPr>
      <w:rFonts w:ascii="Courier New" w:hAnsi="Courier New" w:cs="Courier New"/>
      <w:color w:val="000000"/>
      <w:sz w:val="20"/>
      <w:szCs w:val="20"/>
    </w:rPr>
  </w:style>
  <w:style w:type="character" w:customStyle="1" w:styleId="bodycopy1">
    <w:name w:val="bodycopy1"/>
    <w:rsid w:val="001546CC"/>
    <w:rPr>
      <w:rFonts w:ascii="Courier New" w:hAnsi="Courier New"/>
      <w:color w:val="000000"/>
      <w:sz w:val="19"/>
      <w:szCs w:val="19"/>
    </w:rPr>
  </w:style>
  <w:style w:type="character" w:customStyle="1" w:styleId="pagetitle1">
    <w:name w:val="pagetitle1"/>
    <w:rsid w:val="001546CC"/>
    <w:rPr>
      <w:rFonts w:ascii="Courier New" w:hAnsi="Courier New" w:cs="Courier New"/>
      <w:color w:val="000000"/>
      <w:sz w:val="23"/>
      <w:szCs w:val="23"/>
    </w:rPr>
  </w:style>
  <w:style w:type="character" w:customStyle="1" w:styleId="pagesubtitle1">
    <w:name w:val="pagesubtitle1"/>
    <w:rsid w:val="001546CC"/>
    <w:rPr>
      <w:rFonts w:ascii="Courier New" w:hAnsi="Courier New"/>
      <w:b/>
      <w:bCs/>
      <w:color w:val="000000"/>
      <w:sz w:val="13"/>
      <w:szCs w:val="13"/>
    </w:rPr>
  </w:style>
  <w:style w:type="character" w:customStyle="1" w:styleId="section1">
    <w:name w:val="section1"/>
    <w:rsid w:val="001546CC"/>
    <w:rPr>
      <w:rFonts w:ascii="Courier New" w:hAnsi="Courier New"/>
      <w:b/>
      <w:bCs/>
      <w:color w:val="000000"/>
      <w:sz w:val="24"/>
      <w:szCs w:val="24"/>
    </w:rPr>
  </w:style>
  <w:style w:type="character" w:customStyle="1" w:styleId="gift1">
    <w:name w:val="gift1"/>
    <w:rsid w:val="001546CC"/>
    <w:rPr>
      <w:rFonts w:ascii="Courier New" w:hAnsi="Courier New" w:cs="Courier New"/>
      <w:b/>
      <w:bCs/>
      <w:color w:val="00000A"/>
      <w:spacing w:val="13"/>
      <w:sz w:val="24"/>
      <w:szCs w:val="24"/>
    </w:rPr>
  </w:style>
  <w:style w:type="character" w:customStyle="1" w:styleId="59">
    <w:name w:val="Гиперссылка5"/>
    <w:rsid w:val="001546CC"/>
    <w:rPr>
      <w:rFonts w:ascii="Courier New" w:hAnsi="Courier New"/>
      <w:color w:val="00000A"/>
      <w:sz w:val="20"/>
      <w:u w:val="none"/>
      <w:effect w:val="none"/>
    </w:rPr>
  </w:style>
  <w:style w:type="character" w:customStyle="1" w:styleId="76">
    <w:name w:val="Гиперссылка7"/>
    <w:rsid w:val="001546CC"/>
    <w:rPr>
      <w:rFonts w:ascii="Courier New" w:hAnsi="Courier New"/>
      <w:color w:val="00000A"/>
      <w:sz w:val="20"/>
      <w:u w:val="none"/>
      <w:effect w:val="none"/>
    </w:rPr>
  </w:style>
  <w:style w:type="character" w:customStyle="1" w:styleId="toplinks1">
    <w:name w:val="top_links1"/>
    <w:rsid w:val="001546CC"/>
    <w:rPr>
      <w:b/>
      <w:bCs/>
      <w:smallCaps/>
      <w:color w:val="00000A"/>
      <w:sz w:val="22"/>
      <w:szCs w:val="22"/>
    </w:rPr>
  </w:style>
  <w:style w:type="character" w:customStyle="1" w:styleId="invisible1">
    <w:name w:val="invisible1"/>
    <w:rsid w:val="001546CC"/>
    <w:rPr>
      <w:vanish/>
    </w:rPr>
  </w:style>
  <w:style w:type="character" w:customStyle="1" w:styleId="infohead1">
    <w:name w:val="info_head1"/>
    <w:rsid w:val="001546CC"/>
    <w:rPr>
      <w:b/>
      <w:bCs/>
      <w:color w:val="00000A"/>
      <w:sz w:val="24"/>
      <w:szCs w:val="24"/>
    </w:rPr>
  </w:style>
  <w:style w:type="character" w:customStyle="1" w:styleId="lineheight1">
    <w:name w:val="lineheight1"/>
    <w:basedOn w:val="10"/>
    <w:rsid w:val="001546CC"/>
  </w:style>
  <w:style w:type="character" w:customStyle="1" w:styleId="newshead1">
    <w:name w:val="news_head1"/>
    <w:rsid w:val="001546CC"/>
    <w:rPr>
      <w:b/>
      <w:bCs/>
      <w:color w:val="FFFFFF"/>
      <w:sz w:val="24"/>
      <w:szCs w:val="24"/>
    </w:rPr>
  </w:style>
  <w:style w:type="character" w:customStyle="1" w:styleId="newssubhead1">
    <w:name w:val="news_sub_head1"/>
    <w:rsid w:val="001546CC"/>
    <w:rPr>
      <w:b/>
      <w:bCs/>
      <w:color w:val="00000A"/>
      <w:sz w:val="24"/>
      <w:szCs w:val="24"/>
    </w:rPr>
  </w:style>
  <w:style w:type="character" w:customStyle="1" w:styleId="newstext1">
    <w:name w:val="news_text1"/>
    <w:rsid w:val="001546CC"/>
    <w:rPr>
      <w:color w:val="FFFFFF"/>
      <w:sz w:val="24"/>
      <w:szCs w:val="24"/>
    </w:rPr>
  </w:style>
  <w:style w:type="character" w:customStyle="1" w:styleId="bigbluelink1">
    <w:name w:val="big_blue_link1"/>
    <w:rsid w:val="001546CC"/>
    <w:rPr>
      <w:b/>
      <w:bCs/>
      <w:color w:val="00000A"/>
      <w:sz w:val="42"/>
      <w:szCs w:val="42"/>
    </w:rPr>
  </w:style>
  <w:style w:type="character" w:customStyle="1" w:styleId="rotatetxt1">
    <w:name w:val="rotatetxt1"/>
    <w:rsid w:val="001546CC"/>
    <w:rPr>
      <w:rFonts w:ascii="Courier New" w:hAnsi="Courier New"/>
      <w:color w:val="00000A"/>
      <w:sz w:val="19"/>
      <w:szCs w:val="19"/>
    </w:rPr>
  </w:style>
  <w:style w:type="character" w:customStyle="1" w:styleId="smallbluelink1">
    <w:name w:val="small_blue_link1"/>
    <w:rsid w:val="001546CC"/>
    <w:rPr>
      <w:color w:val="00000A"/>
      <w:sz w:val="25"/>
      <w:szCs w:val="25"/>
    </w:rPr>
  </w:style>
  <w:style w:type="character" w:customStyle="1" w:styleId="footertext1">
    <w:name w:val="footer_text1"/>
    <w:rsid w:val="001546CC"/>
    <w:rPr>
      <w:rFonts w:ascii="Courier New" w:hAnsi="Courier New" w:cs="Courier New"/>
      <w:color w:val="FFFFFF"/>
      <w:sz w:val="17"/>
      <w:szCs w:val="17"/>
    </w:rPr>
  </w:style>
  <w:style w:type="character" w:customStyle="1" w:styleId="small1">
    <w:name w:val="small1"/>
    <w:rsid w:val="001546CC"/>
    <w:rPr>
      <w:rFonts w:ascii="Courier New" w:hAnsi="Courier New" w:cs="Courier New"/>
      <w:color w:val="000000"/>
      <w:sz w:val="16"/>
      <w:szCs w:val="16"/>
    </w:rPr>
  </w:style>
  <w:style w:type="character" w:customStyle="1" w:styleId="maintext1">
    <w:name w:val="maintext1"/>
    <w:rsid w:val="001546CC"/>
    <w:rPr>
      <w:rFonts w:ascii="Courier New" w:hAnsi="Courier New" w:cs="Courier New"/>
      <w:color w:val="000000"/>
      <w:sz w:val="18"/>
      <w:szCs w:val="18"/>
    </w:rPr>
  </w:style>
  <w:style w:type="character" w:customStyle="1" w:styleId="titlered2">
    <w:name w:val="title_red2"/>
    <w:rsid w:val="001546CC"/>
    <w:rPr>
      <w:rFonts w:ascii="Courier New" w:hAnsi="Courier New" w:cs="Courier New"/>
      <w:b/>
      <w:bCs/>
      <w:color w:val="990000"/>
      <w:sz w:val="21"/>
      <w:szCs w:val="21"/>
    </w:rPr>
  </w:style>
  <w:style w:type="character" w:customStyle="1" w:styleId="affffff9">
    <w:name w:val="Знак Знак"/>
    <w:rsid w:val="001546CC"/>
    <w:rPr>
      <w:sz w:val="24"/>
      <w:szCs w:val="24"/>
      <w:lang w:val="ru-RU"/>
    </w:rPr>
  </w:style>
  <w:style w:type="character" w:customStyle="1" w:styleId="14pt2">
    <w:name w:val="Стиль Текст + 14 pt Знак"/>
    <w:rsid w:val="001546CC"/>
    <w:rPr>
      <w:sz w:val="28"/>
      <w:szCs w:val="28"/>
      <w:lang w:val="ru-RU" w:eastAsia="ar-SA" w:bidi="ar-SA"/>
    </w:rPr>
  </w:style>
  <w:style w:type="character" w:customStyle="1" w:styleId="14pt3">
    <w:name w:val="Стиль Текст + 14 pt Знак Знак"/>
    <w:rsid w:val="001546CC"/>
    <w:rPr>
      <w:sz w:val="28"/>
      <w:szCs w:val="28"/>
      <w:lang w:val="ru-RU" w:eastAsia="ar-SA" w:bidi="ar-SA"/>
    </w:rPr>
  </w:style>
  <w:style w:type="character" w:customStyle="1" w:styleId="131">
    <w:name w:val="Знак Знак13"/>
    <w:rsid w:val="001546CC"/>
    <w:rPr>
      <w:i/>
      <w:iCs/>
      <w:sz w:val="28"/>
      <w:szCs w:val="28"/>
      <w:lang w:val="uk-UA" w:eastAsia="ar-SA" w:bidi="ar-SA"/>
    </w:rPr>
  </w:style>
  <w:style w:type="character" w:customStyle="1" w:styleId="normal1">
    <w:name w:val="normal1"/>
    <w:rsid w:val="001546CC"/>
    <w:rPr>
      <w:rFonts w:ascii="Courier New" w:hAnsi="Courier New"/>
      <w:b w:val="0"/>
      <w:strike w:val="0"/>
      <w:dstrike w:val="0"/>
      <w:color w:val="17273E"/>
      <w:sz w:val="18"/>
      <w:u w:val="none"/>
      <w:effect w:val="none"/>
    </w:rPr>
  </w:style>
  <w:style w:type="character" w:customStyle="1" w:styleId="title11">
    <w:name w:val="title11"/>
    <w:rsid w:val="001546CC"/>
    <w:rPr>
      <w:rFonts w:ascii="Courier New" w:hAnsi="Courier New"/>
      <w:b/>
      <w:bCs/>
      <w:sz w:val="21"/>
      <w:szCs w:val="21"/>
    </w:rPr>
  </w:style>
  <w:style w:type="character" w:customStyle="1" w:styleId="affffffa">
    <w:name w:val="Дисс. Обычный абзац Знак"/>
    <w:rsid w:val="001546CC"/>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1546CC"/>
    <w:rPr>
      <w:rFonts w:ascii="Courier New" w:eastAsia="Courier New" w:hAnsi="Courier New" w:cs="Courier New"/>
      <w:b/>
      <w:bCs/>
      <w:sz w:val="26"/>
      <w:szCs w:val="28"/>
      <w:lang w:val="uk-UA"/>
    </w:rPr>
  </w:style>
  <w:style w:type="character" w:customStyle="1" w:styleId="affffffb">
    <w:name w:val="Определения Автора Знак"/>
    <w:rsid w:val="001546CC"/>
    <w:rPr>
      <w:rFonts w:ascii="Courier New" w:eastAsia="Courier New" w:hAnsi="Courier New" w:cs="Courier New"/>
      <w:b/>
      <w:bCs/>
      <w:sz w:val="28"/>
      <w:szCs w:val="28"/>
      <w:lang w:val="uk-UA"/>
    </w:rPr>
  </w:style>
  <w:style w:type="character" w:customStyle="1" w:styleId="content">
    <w:name w:val="content"/>
    <w:basedOn w:val="10"/>
    <w:rsid w:val="001546CC"/>
  </w:style>
  <w:style w:type="character" w:customStyle="1" w:styleId="affffffc">
    <w:name w:val="Обычный абзац"/>
    <w:rsid w:val="001546CC"/>
    <w:rPr>
      <w:rFonts w:ascii="Courier New" w:hAnsi="Courier New"/>
      <w:sz w:val="28"/>
      <w:lang w:val="uk-UA"/>
    </w:rPr>
  </w:style>
  <w:style w:type="character" w:customStyle="1" w:styleId="hps">
    <w:name w:val="hps"/>
    <w:rsid w:val="001546CC"/>
  </w:style>
  <w:style w:type="character" w:customStyle="1" w:styleId="affffffd">
    <w:name w:val="Основний текст_"/>
    <w:uiPriority w:val="99"/>
    <w:rsid w:val="001546CC"/>
    <w:rPr>
      <w:sz w:val="21"/>
    </w:rPr>
  </w:style>
  <w:style w:type="character" w:customStyle="1" w:styleId="parasmallgreytext">
    <w:name w:val="parasmallgreytext"/>
    <w:rsid w:val="001546CC"/>
    <w:rPr>
      <w:rFonts w:cs="Courier New"/>
    </w:rPr>
  </w:style>
  <w:style w:type="character" w:customStyle="1" w:styleId="hpsatn">
    <w:name w:val="hps atn"/>
    <w:rsid w:val="001546CC"/>
    <w:rPr>
      <w:rFonts w:cs="Courier New"/>
    </w:rPr>
  </w:style>
  <w:style w:type="character" w:customStyle="1" w:styleId="affffffe">
    <w:name w:val="Основний текст + Курсив"/>
    <w:uiPriority w:val="99"/>
    <w:rsid w:val="001546CC"/>
    <w:rPr>
      <w:i/>
      <w:sz w:val="19"/>
    </w:rPr>
  </w:style>
  <w:style w:type="character" w:customStyle="1" w:styleId="article-text">
    <w:name w:val="article-text"/>
    <w:basedOn w:val="10"/>
    <w:rsid w:val="001546CC"/>
  </w:style>
  <w:style w:type="character" w:customStyle="1" w:styleId="navigationline">
    <w:name w:val="navigationline"/>
    <w:basedOn w:val="10"/>
    <w:rsid w:val="001546CC"/>
  </w:style>
  <w:style w:type="character" w:customStyle="1" w:styleId="article-author">
    <w:name w:val="article-author"/>
    <w:basedOn w:val="10"/>
    <w:rsid w:val="001546CC"/>
  </w:style>
  <w:style w:type="character" w:customStyle="1" w:styleId="orange1">
    <w:name w:val="orange1"/>
    <w:rsid w:val="001546CC"/>
    <w:rPr>
      <w:color w:val="FF9900"/>
    </w:rPr>
  </w:style>
  <w:style w:type="character" w:customStyle="1" w:styleId="A53">
    <w:name w:val="A5+3"/>
    <w:rsid w:val="001546CC"/>
    <w:rPr>
      <w:color w:val="000000"/>
      <w:sz w:val="18"/>
    </w:rPr>
  </w:style>
  <w:style w:type="character" w:customStyle="1" w:styleId="FontStyle25">
    <w:name w:val="Font Style25"/>
    <w:rsid w:val="001546CC"/>
    <w:rPr>
      <w:rFonts w:ascii="Courier New" w:hAnsi="Courier New" w:cs="Courier New"/>
      <w:sz w:val="18"/>
      <w:szCs w:val="18"/>
    </w:rPr>
  </w:style>
  <w:style w:type="character" w:customStyle="1" w:styleId="spelle">
    <w:name w:val="spelle"/>
    <w:basedOn w:val="10"/>
    <w:rsid w:val="001546CC"/>
  </w:style>
  <w:style w:type="character" w:customStyle="1" w:styleId="ga1on">
    <w:name w:val="_ga1_on_"/>
    <w:basedOn w:val="10"/>
    <w:rsid w:val="001546CC"/>
  </w:style>
  <w:style w:type="character" w:customStyle="1" w:styleId="nobr">
    <w:name w:val="nobr"/>
    <w:basedOn w:val="10"/>
    <w:rsid w:val="001546CC"/>
  </w:style>
  <w:style w:type="character" w:customStyle="1" w:styleId="3f1">
    <w:name w:val="Оглавление (3)_"/>
    <w:rsid w:val="001546CC"/>
    <w:rPr>
      <w:rFonts w:ascii="Courier New" w:eastAsia="Courier New" w:hAnsi="Courier New" w:cs="Courier New"/>
      <w:i/>
      <w:iCs/>
      <w:sz w:val="23"/>
      <w:szCs w:val="23"/>
    </w:rPr>
  </w:style>
  <w:style w:type="character" w:customStyle="1" w:styleId="313pt">
    <w:name w:val="Оглавление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1546CC"/>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1546CC"/>
    <w:rPr>
      <w:rFonts w:ascii="Courier New" w:eastAsia="Courier New" w:hAnsi="Courier New" w:cs="Courier New"/>
      <w:b/>
      <w:bCs/>
      <w:i/>
      <w:iCs/>
      <w:sz w:val="26"/>
      <w:szCs w:val="26"/>
    </w:rPr>
  </w:style>
  <w:style w:type="character" w:customStyle="1" w:styleId="5115pt">
    <w:name w:val="Оглавление (5) + 11;5 pt;Не полужирный"/>
    <w:rsid w:val="001546CC"/>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1546CC"/>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1546CC"/>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1546CC"/>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1546CC"/>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1546CC"/>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1546CC"/>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1546CC"/>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1546CC"/>
    <w:rPr>
      <w:rFonts w:ascii="Symbol" w:eastAsia="Symbol" w:hAnsi="Symbol" w:cs="Symbol"/>
      <w:b/>
      <w:bCs/>
    </w:rPr>
  </w:style>
  <w:style w:type="character" w:customStyle="1" w:styleId="8TimesNewRoman85pt0pt">
    <w:name w:val="Основной текст (8) + Times New Roman;8;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1546CC"/>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1546CC"/>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1546CC"/>
    <w:rPr>
      <w:rFonts w:ascii="Symbol" w:eastAsia="Symbol" w:hAnsi="Symbol" w:cs="Symbol"/>
      <w:spacing w:val="-2"/>
      <w:sz w:val="26"/>
      <w:szCs w:val="26"/>
    </w:rPr>
  </w:style>
  <w:style w:type="character" w:customStyle="1" w:styleId="143">
    <w:name w:val="Основной текст (14)_"/>
    <w:rsid w:val="001546CC"/>
    <w:rPr>
      <w:rFonts w:ascii="Courier New" w:eastAsia="Courier New" w:hAnsi="Courier New" w:cs="Courier New"/>
      <w:spacing w:val="10"/>
      <w:sz w:val="8"/>
      <w:szCs w:val="8"/>
    </w:rPr>
  </w:style>
  <w:style w:type="character" w:customStyle="1" w:styleId="0ptExact">
    <w:name w:val="Основной текст + 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1546CC"/>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1546CC"/>
    <w:rPr>
      <w:rFonts w:ascii="Courier New" w:eastAsia="Courier New" w:hAnsi="Courier New" w:cs="Courier New"/>
      <w:sz w:val="26"/>
      <w:szCs w:val="26"/>
    </w:rPr>
  </w:style>
  <w:style w:type="character" w:customStyle="1" w:styleId="3f5">
    <w:name w:val="Подпись к картинке (3)_"/>
    <w:rsid w:val="001546CC"/>
    <w:rPr>
      <w:rFonts w:ascii="Courier New" w:eastAsia="Courier New" w:hAnsi="Courier New" w:cs="Courier New"/>
      <w:b/>
      <w:bCs/>
      <w:sz w:val="23"/>
      <w:szCs w:val="23"/>
      <w:lang w:val="fr-FR" w:eastAsia="fr-FR" w:bidi="fr-FR"/>
    </w:rPr>
  </w:style>
  <w:style w:type="character" w:customStyle="1" w:styleId="11pt0">
    <w:name w:val="Колонтитул + 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1546CC"/>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1546CC"/>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1546CC"/>
    <w:rPr>
      <w:rFonts w:ascii="Courier New" w:eastAsia="Courier New" w:hAnsi="Courier New" w:cs="Courier New"/>
      <w:sz w:val="17"/>
      <w:szCs w:val="17"/>
    </w:rPr>
  </w:style>
  <w:style w:type="character" w:customStyle="1" w:styleId="16Consolas4pt">
    <w:name w:val="Основной текст (16) + Consola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1546CC"/>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1546CC"/>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1546CC"/>
    <w:rPr>
      <w:rFonts w:ascii="Symbol" w:eastAsia="Symbol" w:hAnsi="Symbol" w:cs="Symbol"/>
      <w:sz w:val="28"/>
    </w:rPr>
  </w:style>
  <w:style w:type="character" w:customStyle="1" w:styleId="180">
    <w:name w:val="Основной текст (18)_"/>
    <w:rsid w:val="001546CC"/>
    <w:rPr>
      <w:rFonts w:ascii="Symbol" w:eastAsia="Symbol" w:hAnsi="Symbol" w:cs="Symbol"/>
      <w:sz w:val="15"/>
      <w:szCs w:val="15"/>
    </w:rPr>
  </w:style>
  <w:style w:type="character" w:customStyle="1" w:styleId="140pt">
    <w:name w:val="Основной текст (14)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1546CC"/>
    <w:rPr>
      <w:rFonts w:ascii="Symbol" w:eastAsia="Symbol" w:hAnsi="Symbol" w:cs="Symbol"/>
      <w:i/>
      <w:iCs/>
      <w:sz w:val="14"/>
      <w:szCs w:val="14"/>
    </w:rPr>
  </w:style>
  <w:style w:type="character" w:customStyle="1" w:styleId="19TimesNewRoman75pt">
    <w:name w:val="Основной текст (19) + Times New Roman;7;5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1546CC"/>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1546CC"/>
    <w:rPr>
      <w:rFonts w:ascii="Symbol" w:eastAsia="Symbol" w:hAnsi="Symbol" w:cs="Symbol"/>
      <w:sz w:val="8"/>
      <w:szCs w:val="8"/>
    </w:rPr>
  </w:style>
  <w:style w:type="character" w:customStyle="1" w:styleId="20TrebuchetMS75pt">
    <w:name w:val="Основной текст (20) + Trebuchet MS;7;5 pt"/>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1546CC"/>
    <w:rPr>
      <w:rFonts w:ascii="Courier New" w:eastAsia="Courier New" w:hAnsi="Courier New" w:cs="Courier New"/>
      <w:spacing w:val="30"/>
      <w:sz w:val="9"/>
      <w:szCs w:val="9"/>
    </w:rPr>
  </w:style>
  <w:style w:type="character" w:customStyle="1" w:styleId="141pt">
    <w:name w:val="Основной текст (14) + 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1546CC"/>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1546CC"/>
    <w:rPr>
      <w:rFonts w:ascii="Symbol" w:eastAsia="Symbol" w:hAnsi="Symbol" w:cs="Symbol"/>
      <w:sz w:val="8"/>
      <w:szCs w:val="8"/>
    </w:rPr>
  </w:style>
  <w:style w:type="character" w:customStyle="1" w:styleId="23TimesNewRoman85pt">
    <w:name w:val="Основной текст (23)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1546CC"/>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1546CC"/>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1546CC"/>
    <w:rPr>
      <w:rFonts w:ascii="Symbol" w:eastAsia="Symbol" w:hAnsi="Symbol" w:cs="Symbol"/>
      <w:b/>
      <w:bCs/>
      <w:sz w:val="28"/>
      <w:szCs w:val="28"/>
    </w:rPr>
  </w:style>
  <w:style w:type="character" w:customStyle="1" w:styleId="2475pt">
    <w:name w:val="Основной текст (24) + 7;5 pt;Не полужирный"/>
    <w:rsid w:val="001546CC"/>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1546CC"/>
    <w:rPr>
      <w:rFonts w:ascii="Courier New" w:eastAsia="Courier New" w:hAnsi="Courier New" w:cs="Courier New"/>
      <w:sz w:val="12"/>
      <w:szCs w:val="12"/>
    </w:rPr>
  </w:style>
  <w:style w:type="character" w:customStyle="1" w:styleId="224pt">
    <w:name w:val="Основной текст (22) + Интервал 4 pt"/>
    <w:rsid w:val="001546CC"/>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1546CC"/>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1546CC"/>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1546CC"/>
    <w:rPr>
      <w:rFonts w:ascii="Symbol" w:eastAsia="Symbol" w:hAnsi="Symbol" w:cs="Symbol"/>
      <w:spacing w:val="30"/>
      <w:sz w:val="12"/>
      <w:szCs w:val="12"/>
    </w:rPr>
  </w:style>
  <w:style w:type="character" w:customStyle="1" w:styleId="4pt0">
    <w:name w:val="Основной текст + 4 pt"/>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1546CC"/>
    <w:rPr>
      <w:rFonts w:ascii="Symbol" w:eastAsia="Symbol" w:hAnsi="Symbol" w:cs="Symbol"/>
      <w:sz w:val="10"/>
      <w:szCs w:val="10"/>
    </w:rPr>
  </w:style>
  <w:style w:type="character" w:customStyle="1" w:styleId="TrebuchetMS4pt">
    <w:name w:val="Основной текст + Trebuchet MS;4 pt"/>
    <w:rsid w:val="001546CC"/>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1546CC"/>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1546CC"/>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1546CC"/>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1546CC"/>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1546CC"/>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1546CC"/>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1546CC"/>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1546CC"/>
    <w:rPr>
      <w:rFonts w:ascii="Courier New" w:eastAsia="Courier New" w:hAnsi="Courier New" w:cs="Courier New"/>
      <w:sz w:val="18"/>
      <w:szCs w:val="18"/>
    </w:rPr>
  </w:style>
  <w:style w:type="character" w:customStyle="1" w:styleId="309pt">
    <w:name w:val="Основной текст (30)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1546CC"/>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1546CC"/>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1546CC"/>
    <w:rPr>
      <w:rFonts w:ascii="Symbol" w:eastAsia="Symbol" w:hAnsi="Symbol" w:cs="Symbol"/>
      <w:sz w:val="28"/>
    </w:rPr>
  </w:style>
  <w:style w:type="character" w:customStyle="1" w:styleId="Constantia95pt0pt">
    <w:name w:val="Колонтитул + Constantia;9;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1546CC"/>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1546CC"/>
    <w:rPr>
      <w:rFonts w:ascii="Courier New" w:eastAsia="Courier New" w:hAnsi="Courier New" w:cs="Courier New"/>
      <w:sz w:val="26"/>
      <w:szCs w:val="26"/>
    </w:rPr>
  </w:style>
  <w:style w:type="character" w:customStyle="1" w:styleId="85pt1pt">
    <w:name w:val="Основной текст + 8;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1546CC"/>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1546CC"/>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1546CC"/>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1546CC"/>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1546CC"/>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1546CC"/>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1546CC"/>
    <w:rPr>
      <w:rFonts w:ascii="Courier New" w:eastAsia="Symbol" w:hAnsi="Courier New" w:cs="Courier New"/>
      <w:sz w:val="18"/>
      <w:szCs w:val="18"/>
    </w:rPr>
  </w:style>
  <w:style w:type="character" w:customStyle="1" w:styleId="15pt0">
    <w:name w:val="Оглавление + 1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1546CC"/>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1546CC"/>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1546CC"/>
    <w:rPr>
      <w:rFonts w:ascii="Courier New" w:eastAsia="Courier New" w:hAnsi="Courier New" w:cs="Courier New"/>
      <w:sz w:val="28"/>
      <w:szCs w:val="28"/>
    </w:rPr>
  </w:style>
  <w:style w:type="character" w:customStyle="1" w:styleId="6CourierNew105pt">
    <w:name w:val="Колонтитул (6) + Courier New;10;5 pt"/>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1546CC"/>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1546CC"/>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1546CC"/>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1546CC"/>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1546CC"/>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1546CC"/>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1546CC"/>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1546CC"/>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1546CC"/>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1546CC"/>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1546CC"/>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1546CC"/>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1546CC"/>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1546CC"/>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1546CC"/>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1546CC"/>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1546CC"/>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1546CC"/>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1546CC"/>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1546CC"/>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1546CC"/>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1546CC"/>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1546CC"/>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1546CC"/>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1546CC"/>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1546CC"/>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1546CC"/>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1546CC"/>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1546CC"/>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1546CC"/>
    <w:rPr>
      <w:rFonts w:ascii="Courier New" w:eastAsia="Symbol" w:hAnsi="Courier New" w:cs="Courier New"/>
      <w:sz w:val="18"/>
      <w:szCs w:val="18"/>
    </w:rPr>
  </w:style>
  <w:style w:type="character" w:customStyle="1" w:styleId="9pt1">
    <w:name w:val="Колонтитул + 9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1546CC"/>
    <w:rPr>
      <w:rFonts w:ascii="Courier New" w:eastAsia="Courier New" w:hAnsi="Courier New" w:cs="Courier New"/>
      <w:b/>
      <w:bCs/>
      <w:sz w:val="32"/>
      <w:szCs w:val="32"/>
    </w:rPr>
  </w:style>
  <w:style w:type="character" w:customStyle="1" w:styleId="22pt">
    <w:name w:val="Основной текст + 22 pt;Курсив"/>
    <w:rsid w:val="001546CC"/>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1546CC"/>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1546CC"/>
  </w:style>
  <w:style w:type="character" w:customStyle="1" w:styleId="201">
    <w:name w:val="20"/>
    <w:basedOn w:val="10"/>
    <w:rsid w:val="001546CC"/>
  </w:style>
  <w:style w:type="character" w:customStyle="1" w:styleId="75pt3">
    <w:name w:val="75pt"/>
    <w:basedOn w:val="10"/>
    <w:rsid w:val="001546CC"/>
  </w:style>
  <w:style w:type="character" w:customStyle="1" w:styleId="constantia12pt40">
    <w:name w:val="constantia12pt40"/>
    <w:basedOn w:val="10"/>
    <w:rsid w:val="001546CC"/>
  </w:style>
  <w:style w:type="character" w:customStyle="1" w:styleId="9pt2">
    <w:name w:val="9pt"/>
    <w:basedOn w:val="10"/>
    <w:rsid w:val="001546CC"/>
  </w:style>
  <w:style w:type="character" w:customStyle="1" w:styleId="a00">
    <w:name w:val="a0"/>
    <w:basedOn w:val="10"/>
    <w:rsid w:val="001546CC"/>
  </w:style>
  <w:style w:type="character" w:customStyle="1" w:styleId="BodyTextIndent2">
    <w:name w:val="Body Text Indent 2 Знак Знак"/>
    <w:rsid w:val="001546CC"/>
    <w:rPr>
      <w:sz w:val="24"/>
      <w:lang w:val="uk-UA" w:eastAsia="ar-SA" w:bidi="ar-SA"/>
    </w:rPr>
  </w:style>
  <w:style w:type="character" w:customStyle="1" w:styleId="afffffff5">
    <w:name w:val="Основной текст Знак Знак Знак"/>
    <w:rsid w:val="001546CC"/>
    <w:rPr>
      <w:b/>
      <w:sz w:val="36"/>
      <w:szCs w:val="36"/>
      <w:lang w:val="ru-RU" w:eastAsia="ar-SA" w:bidi="ar-SA"/>
    </w:rPr>
  </w:style>
  <w:style w:type="character" w:customStyle="1" w:styleId="BodyTextIndent21">
    <w:name w:val="Body Text Indent 2 Знак Знак1"/>
    <w:rsid w:val="001546CC"/>
    <w:rPr>
      <w:sz w:val="24"/>
      <w:szCs w:val="24"/>
      <w:lang w:val="uk-UA" w:eastAsia="ar-SA" w:bidi="ar-SA"/>
    </w:rPr>
  </w:style>
  <w:style w:type="character" w:customStyle="1" w:styleId="9pt0pt">
    <w:name w:val="Основной текст + 9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sid w:val="001546CC"/>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1546CC"/>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1546CC"/>
  </w:style>
  <w:style w:type="character" w:customStyle="1" w:styleId="date4">
    <w:name w:val="date4"/>
    <w:basedOn w:val="10"/>
    <w:rsid w:val="001546CC"/>
  </w:style>
  <w:style w:type="character" w:customStyle="1" w:styleId="3Arial85pt0pt70">
    <w:name w:val="Основной текст (3) + Arial;8;5 pt;Не полужирный;Интервал 0 pt;Масштаб 70%"/>
    <w:rsid w:val="001546CC"/>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1546CC"/>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1546CC"/>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1546CC"/>
    <w:rPr>
      <w:rFonts w:ascii="Courier New" w:eastAsia="Courier New" w:hAnsi="Courier New" w:cs="Courier New"/>
      <w:sz w:val="19"/>
      <w:szCs w:val="19"/>
    </w:rPr>
  </w:style>
  <w:style w:type="character" w:customStyle="1" w:styleId="3f8">
    <w:name w:val="Сноска (3) +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1546CC"/>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1546CC"/>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1546CC"/>
    <w:rPr>
      <w:rFonts w:ascii="Courier New" w:eastAsia="Courier New" w:hAnsi="Courier New" w:cs="Courier New"/>
      <w:i/>
      <w:iCs/>
      <w:sz w:val="13"/>
      <w:szCs w:val="13"/>
    </w:rPr>
  </w:style>
  <w:style w:type="character" w:customStyle="1" w:styleId="56pt">
    <w:name w:val="Сноска (5) + 6 pt;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1546CC"/>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1546CC"/>
    <w:rPr>
      <w:rFonts w:ascii="Courier New" w:eastAsia="Courier New" w:hAnsi="Courier New" w:cs="Courier New"/>
      <w:b/>
      <w:bCs/>
      <w:sz w:val="15"/>
      <w:szCs w:val="15"/>
    </w:rPr>
  </w:style>
  <w:style w:type="character" w:customStyle="1" w:styleId="665pt">
    <w:name w:val="Сноска (6) + 6;5 pt;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1546CC"/>
    <w:rPr>
      <w:rFonts w:ascii="Courier New" w:eastAsia="Courier New" w:hAnsi="Courier New" w:cs="Courier New"/>
      <w:b/>
      <w:bCs/>
      <w:sz w:val="13"/>
      <w:szCs w:val="13"/>
    </w:rPr>
  </w:style>
  <w:style w:type="character" w:customStyle="1" w:styleId="26pt">
    <w:name w:val="Сноска (2) + 6 pt"/>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1546CC"/>
    <w:rPr>
      <w:rFonts w:ascii="Courier New" w:eastAsia="Courier New" w:hAnsi="Courier New" w:cs="Courier New"/>
      <w:b/>
      <w:bCs/>
      <w:i/>
      <w:iCs/>
      <w:sz w:val="13"/>
      <w:szCs w:val="13"/>
    </w:rPr>
  </w:style>
  <w:style w:type="character" w:customStyle="1" w:styleId="104">
    <w:name w:val="Сноска (10) + Не 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1546CC"/>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1546CC"/>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1546CC"/>
    <w:rPr>
      <w:rFonts w:ascii="Courier New" w:eastAsia="Courier New" w:hAnsi="Courier New" w:cs="Courier New"/>
    </w:rPr>
  </w:style>
  <w:style w:type="character" w:customStyle="1" w:styleId="16Exact">
    <w:name w:val="Основной текст (16) Exact"/>
    <w:rsid w:val="001546CC"/>
    <w:rPr>
      <w:rFonts w:ascii="Symbol" w:eastAsia="Symbol" w:hAnsi="Symbol" w:cs="Symbol"/>
      <w:b/>
      <w:bCs/>
      <w:sz w:val="19"/>
      <w:szCs w:val="19"/>
    </w:rPr>
  </w:style>
  <w:style w:type="character" w:customStyle="1" w:styleId="4CenturySchoolbook">
    <w:name w:val="Колонтитул (4) + Century Schoolbook"/>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1546CC"/>
    <w:rPr>
      <w:rFonts w:ascii="Symbol" w:eastAsia="Symbol" w:hAnsi="Symbol" w:cs="Symbol"/>
    </w:rPr>
  </w:style>
  <w:style w:type="character" w:customStyle="1" w:styleId="4Gulim8pt">
    <w:name w:val="Колонтитул (4) + Gulim;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1546CC"/>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1546CC"/>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1546CC"/>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1546CC"/>
    <w:rPr>
      <w:rFonts w:ascii="Courier New" w:eastAsia="Courier New" w:hAnsi="Courier New" w:cs="Courier New"/>
      <w:sz w:val="9"/>
      <w:szCs w:val="9"/>
    </w:rPr>
  </w:style>
  <w:style w:type="character" w:customStyle="1" w:styleId="6b">
    <w:name w:val="Заголовок №6_"/>
    <w:rsid w:val="001546CC"/>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1546CC"/>
  </w:style>
  <w:style w:type="character" w:customStyle="1" w:styleId="-">
    <w:name w:val="опред-е"/>
    <w:basedOn w:val="10"/>
    <w:rsid w:val="001546CC"/>
  </w:style>
  <w:style w:type="character" w:customStyle="1" w:styleId="afffffff8">
    <w:name w:val="название"/>
    <w:basedOn w:val="10"/>
    <w:rsid w:val="001546CC"/>
  </w:style>
  <w:style w:type="character" w:customStyle="1" w:styleId="afffffff9">
    <w:name w:val="назначение"/>
    <w:basedOn w:val="10"/>
    <w:rsid w:val="001546CC"/>
  </w:style>
  <w:style w:type="character" w:customStyle="1" w:styleId="texhtml">
    <w:name w:val="texhtml"/>
    <w:basedOn w:val="10"/>
    <w:rsid w:val="001546CC"/>
  </w:style>
  <w:style w:type="character" w:customStyle="1" w:styleId="y5black">
    <w:name w:val="y5_black"/>
    <w:basedOn w:val="10"/>
    <w:rsid w:val="001546CC"/>
  </w:style>
  <w:style w:type="character" w:customStyle="1" w:styleId="y5blacky5bg">
    <w:name w:val="y5_black y5_bg"/>
    <w:basedOn w:val="10"/>
    <w:rsid w:val="001546CC"/>
  </w:style>
  <w:style w:type="character" w:customStyle="1" w:styleId="url">
    <w:name w:val="url"/>
    <w:basedOn w:val="10"/>
    <w:rsid w:val="001546CC"/>
  </w:style>
  <w:style w:type="character" w:customStyle="1" w:styleId="sp2">
    <w:name w:val="sp2"/>
    <w:basedOn w:val="10"/>
    <w:rsid w:val="001546CC"/>
  </w:style>
  <w:style w:type="character" w:customStyle="1" w:styleId="personname">
    <w:name w:val="person_name"/>
    <w:basedOn w:val="10"/>
    <w:rsid w:val="001546CC"/>
  </w:style>
  <w:style w:type="character" w:customStyle="1" w:styleId="search-keyword-match">
    <w:name w:val="search-keyword-match"/>
    <w:basedOn w:val="10"/>
    <w:rsid w:val="001546CC"/>
  </w:style>
  <w:style w:type="character" w:customStyle="1" w:styleId="title1">
    <w:name w:val="title1"/>
    <w:rsid w:val="001546CC"/>
    <w:rPr>
      <w:rFonts w:ascii="Courier New" w:hAnsi="Courier New" w:cs="Courier New"/>
      <w:b/>
      <w:bCs/>
      <w:color w:val="000000"/>
      <w:sz w:val="18"/>
      <w:szCs w:val="18"/>
    </w:rPr>
  </w:style>
  <w:style w:type="character" w:customStyle="1" w:styleId="txt1">
    <w:name w:val="txt1"/>
    <w:rsid w:val="001546CC"/>
    <w:rPr>
      <w:sz w:val="18"/>
      <w:szCs w:val="18"/>
    </w:rPr>
  </w:style>
  <w:style w:type="character" w:customStyle="1" w:styleId="s4">
    <w:name w:val="s4"/>
    <w:basedOn w:val="10"/>
    <w:rsid w:val="001546CC"/>
  </w:style>
  <w:style w:type="character" w:customStyle="1" w:styleId="s1">
    <w:name w:val="s1"/>
    <w:basedOn w:val="10"/>
    <w:rsid w:val="001546CC"/>
  </w:style>
  <w:style w:type="character" w:customStyle="1" w:styleId="s2">
    <w:name w:val="s2"/>
    <w:basedOn w:val="10"/>
    <w:rsid w:val="001546CC"/>
  </w:style>
  <w:style w:type="character" w:customStyle="1" w:styleId="5f1">
    <w:name w:val="Название5"/>
    <w:basedOn w:val="10"/>
    <w:rsid w:val="001546CC"/>
  </w:style>
  <w:style w:type="character" w:customStyle="1" w:styleId="dcom1">
    <w:name w:val="d_com1"/>
    <w:rsid w:val="001546CC"/>
    <w:rPr>
      <w:i/>
      <w:iCs/>
      <w:color w:val="6F0000"/>
    </w:rPr>
  </w:style>
  <w:style w:type="character" w:customStyle="1" w:styleId="FontStyle14">
    <w:name w:val="Font Style14"/>
    <w:rsid w:val="001546CC"/>
    <w:rPr>
      <w:rFonts w:ascii="Courier New" w:hAnsi="Courier New" w:cs="Courier New"/>
      <w:b/>
      <w:bCs/>
      <w:sz w:val="22"/>
      <w:szCs w:val="22"/>
    </w:rPr>
  </w:style>
  <w:style w:type="character" w:customStyle="1" w:styleId="FontStyle175">
    <w:name w:val="Font Style175"/>
    <w:rsid w:val="001546CC"/>
    <w:rPr>
      <w:rFonts w:ascii="Courier New" w:hAnsi="Courier New" w:cs="Courier New"/>
      <w:sz w:val="18"/>
      <w:szCs w:val="18"/>
    </w:rPr>
  </w:style>
  <w:style w:type="character" w:customStyle="1" w:styleId="FontStyle177">
    <w:name w:val="Font Style177"/>
    <w:rsid w:val="001546CC"/>
    <w:rPr>
      <w:rFonts w:ascii="Courier New" w:hAnsi="Courier New" w:cs="Courier New"/>
      <w:sz w:val="18"/>
      <w:szCs w:val="18"/>
    </w:rPr>
  </w:style>
  <w:style w:type="character" w:customStyle="1" w:styleId="FontStyle188">
    <w:name w:val="Font Style188"/>
    <w:rsid w:val="001546CC"/>
    <w:rPr>
      <w:rFonts w:ascii="Courier New" w:hAnsi="Courier New" w:cs="Courier New"/>
      <w:sz w:val="18"/>
      <w:szCs w:val="18"/>
    </w:rPr>
  </w:style>
  <w:style w:type="character" w:customStyle="1" w:styleId="FontStyle142">
    <w:name w:val="Font Style142"/>
    <w:rsid w:val="001546CC"/>
    <w:rPr>
      <w:rFonts w:ascii="Courier New" w:hAnsi="Courier New" w:cs="Courier New"/>
      <w:b/>
      <w:bCs/>
      <w:sz w:val="12"/>
      <w:szCs w:val="12"/>
    </w:rPr>
  </w:style>
  <w:style w:type="character" w:customStyle="1" w:styleId="FontStyle186">
    <w:name w:val="Font Style186"/>
    <w:rsid w:val="001546CC"/>
    <w:rPr>
      <w:rFonts w:ascii="Courier New" w:hAnsi="Courier New" w:cs="Courier New"/>
      <w:sz w:val="20"/>
      <w:szCs w:val="20"/>
    </w:rPr>
  </w:style>
  <w:style w:type="character" w:customStyle="1" w:styleId="FontStyle36">
    <w:name w:val="Font Style36"/>
    <w:rsid w:val="001546CC"/>
    <w:rPr>
      <w:rFonts w:ascii="Courier New" w:hAnsi="Courier New" w:cs="Courier New"/>
      <w:i/>
      <w:iCs/>
      <w:sz w:val="18"/>
      <w:szCs w:val="18"/>
    </w:rPr>
  </w:style>
  <w:style w:type="character" w:customStyle="1" w:styleId="FontStyle22">
    <w:name w:val="Font Style22"/>
    <w:rsid w:val="001546CC"/>
    <w:rPr>
      <w:rFonts w:ascii="Courier New" w:hAnsi="Courier New" w:cs="Courier New"/>
      <w:sz w:val="20"/>
      <w:szCs w:val="20"/>
    </w:rPr>
  </w:style>
  <w:style w:type="character" w:customStyle="1" w:styleId="FontStyle73">
    <w:name w:val="Font Style73"/>
    <w:rsid w:val="001546CC"/>
    <w:rPr>
      <w:rFonts w:ascii="Courier New" w:hAnsi="Courier New" w:cs="Courier New"/>
      <w:sz w:val="16"/>
      <w:szCs w:val="16"/>
    </w:rPr>
  </w:style>
  <w:style w:type="character" w:customStyle="1" w:styleId="FontStyle180">
    <w:name w:val="Font Style180"/>
    <w:rsid w:val="001546CC"/>
    <w:rPr>
      <w:rFonts w:ascii="Courier New" w:hAnsi="Courier New" w:cs="Courier New"/>
      <w:b/>
      <w:bCs/>
      <w:sz w:val="16"/>
      <w:szCs w:val="16"/>
    </w:rPr>
  </w:style>
  <w:style w:type="character" w:customStyle="1" w:styleId="FontStyle200">
    <w:name w:val="Font Style200"/>
    <w:rsid w:val="001546CC"/>
    <w:rPr>
      <w:rFonts w:ascii="Courier New" w:hAnsi="Courier New" w:cs="Courier New"/>
      <w:b/>
      <w:bCs/>
      <w:sz w:val="20"/>
      <w:szCs w:val="20"/>
    </w:rPr>
  </w:style>
  <w:style w:type="character" w:customStyle="1" w:styleId="FontStyle31">
    <w:name w:val="Font Style31"/>
    <w:rsid w:val="001546CC"/>
    <w:rPr>
      <w:rFonts w:ascii="Courier New" w:hAnsi="Courier New" w:cs="Courier New"/>
      <w:sz w:val="18"/>
      <w:szCs w:val="18"/>
    </w:rPr>
  </w:style>
  <w:style w:type="character" w:customStyle="1" w:styleId="FontStyle196">
    <w:name w:val="Font Style196"/>
    <w:rsid w:val="001546CC"/>
    <w:rPr>
      <w:rFonts w:ascii="Courier New" w:hAnsi="Courier New" w:cs="Courier New"/>
      <w:b/>
      <w:bCs/>
      <w:sz w:val="20"/>
      <w:szCs w:val="20"/>
    </w:rPr>
  </w:style>
  <w:style w:type="character" w:customStyle="1" w:styleId="FontStyle37">
    <w:name w:val="Font Style37"/>
    <w:rsid w:val="001546CC"/>
    <w:rPr>
      <w:rFonts w:ascii="Courier New" w:hAnsi="Courier New" w:cs="Courier New"/>
      <w:b/>
      <w:bCs/>
      <w:i/>
      <w:iCs/>
      <w:sz w:val="14"/>
      <w:szCs w:val="14"/>
    </w:rPr>
  </w:style>
  <w:style w:type="character" w:customStyle="1" w:styleId="FontStyle33">
    <w:name w:val="Font Style33"/>
    <w:rsid w:val="001546CC"/>
    <w:rPr>
      <w:rFonts w:ascii="Courier New" w:hAnsi="Courier New" w:cs="Courier New"/>
      <w:b/>
      <w:bCs/>
      <w:i/>
      <w:iCs/>
      <w:sz w:val="18"/>
      <w:szCs w:val="18"/>
    </w:rPr>
  </w:style>
  <w:style w:type="character" w:customStyle="1" w:styleId="FontStyle58">
    <w:name w:val="Font Style58"/>
    <w:uiPriority w:val="99"/>
    <w:rsid w:val="001546CC"/>
    <w:rPr>
      <w:rFonts w:ascii="Courier New" w:hAnsi="Courier New" w:cs="Courier New"/>
      <w:sz w:val="20"/>
      <w:szCs w:val="20"/>
    </w:rPr>
  </w:style>
  <w:style w:type="character" w:customStyle="1" w:styleId="FontStyle64">
    <w:name w:val="Font Style64"/>
    <w:uiPriority w:val="99"/>
    <w:rsid w:val="001546CC"/>
    <w:rPr>
      <w:rFonts w:ascii="Courier New" w:hAnsi="Courier New" w:cs="Courier New"/>
      <w:sz w:val="24"/>
      <w:szCs w:val="24"/>
    </w:rPr>
  </w:style>
  <w:style w:type="character" w:customStyle="1" w:styleId="FontStyle18">
    <w:name w:val="Font Style18"/>
    <w:rsid w:val="001546CC"/>
    <w:rPr>
      <w:rFonts w:ascii="Courier New" w:hAnsi="Courier New" w:cs="Courier New"/>
      <w:i/>
      <w:iCs/>
      <w:sz w:val="20"/>
      <w:szCs w:val="20"/>
    </w:rPr>
  </w:style>
  <w:style w:type="character" w:customStyle="1" w:styleId="FontStyle39">
    <w:name w:val="Font Style39"/>
    <w:rsid w:val="001546CC"/>
    <w:rPr>
      <w:rFonts w:ascii="Courier New" w:hAnsi="Courier New" w:cs="Courier New"/>
      <w:b/>
      <w:bCs/>
      <w:smallCaps/>
      <w:sz w:val="16"/>
      <w:szCs w:val="16"/>
    </w:rPr>
  </w:style>
  <w:style w:type="character" w:customStyle="1" w:styleId="FontStyle52">
    <w:name w:val="Font Style52"/>
    <w:rsid w:val="001546CC"/>
    <w:rPr>
      <w:rFonts w:ascii="Courier New" w:hAnsi="Courier New" w:cs="Courier New"/>
      <w:b/>
      <w:bCs/>
      <w:sz w:val="12"/>
      <w:szCs w:val="12"/>
    </w:rPr>
  </w:style>
  <w:style w:type="character" w:customStyle="1" w:styleId="FontStyle138">
    <w:name w:val="Font Style138"/>
    <w:rsid w:val="001546CC"/>
    <w:rPr>
      <w:rFonts w:ascii="Courier New" w:hAnsi="Courier New" w:cs="Courier New"/>
      <w:sz w:val="18"/>
      <w:szCs w:val="18"/>
    </w:rPr>
  </w:style>
  <w:style w:type="character" w:customStyle="1" w:styleId="FontStyle150">
    <w:name w:val="Font Style150"/>
    <w:rsid w:val="001546CC"/>
    <w:rPr>
      <w:rFonts w:ascii="Courier New" w:hAnsi="Courier New" w:cs="Courier New"/>
      <w:b/>
      <w:bCs/>
      <w:i/>
      <w:iCs/>
      <w:sz w:val="14"/>
      <w:szCs w:val="14"/>
    </w:rPr>
  </w:style>
  <w:style w:type="character" w:customStyle="1" w:styleId="FontStyle173">
    <w:name w:val="Font Style173"/>
    <w:rsid w:val="001546CC"/>
    <w:rPr>
      <w:rFonts w:ascii="Courier New" w:hAnsi="Courier New" w:cs="Courier New"/>
      <w:b/>
      <w:bCs/>
      <w:smallCaps/>
      <w:sz w:val="16"/>
      <w:szCs w:val="16"/>
    </w:rPr>
  </w:style>
  <w:style w:type="character" w:customStyle="1" w:styleId="FontStyle63">
    <w:name w:val="Font Style63"/>
    <w:rsid w:val="001546CC"/>
    <w:rPr>
      <w:rFonts w:ascii="Courier New" w:hAnsi="Courier New" w:cs="Courier New"/>
      <w:b/>
      <w:bCs/>
      <w:sz w:val="24"/>
      <w:szCs w:val="24"/>
    </w:rPr>
  </w:style>
  <w:style w:type="character" w:customStyle="1" w:styleId="FontStyle102">
    <w:name w:val="Font Style102"/>
    <w:rsid w:val="001546CC"/>
    <w:rPr>
      <w:rFonts w:ascii="Courier New" w:hAnsi="Courier New" w:cs="Courier New"/>
      <w:b/>
      <w:bCs/>
      <w:sz w:val="38"/>
      <w:szCs w:val="38"/>
    </w:rPr>
  </w:style>
  <w:style w:type="character" w:customStyle="1" w:styleId="FontStyle103">
    <w:name w:val="Font Style103"/>
    <w:rsid w:val="001546CC"/>
    <w:rPr>
      <w:rFonts w:ascii="Courier New" w:hAnsi="Courier New" w:cs="Courier New"/>
      <w:i/>
      <w:iCs/>
      <w:sz w:val="36"/>
      <w:szCs w:val="36"/>
    </w:rPr>
  </w:style>
  <w:style w:type="character" w:customStyle="1" w:styleId="216">
    <w:name w:val="Знак21"/>
    <w:rsid w:val="001546CC"/>
    <w:rPr>
      <w:rFonts w:ascii="Symbol" w:hAnsi="Symbol" w:cs="Symbol"/>
      <w:b/>
      <w:bCs/>
      <w:sz w:val="26"/>
      <w:szCs w:val="26"/>
      <w:lang w:val="uk-UA"/>
    </w:rPr>
  </w:style>
  <w:style w:type="character" w:customStyle="1" w:styleId="119">
    <w:name w:val="Знак11"/>
    <w:rsid w:val="001546CC"/>
    <w:rPr>
      <w:sz w:val="24"/>
      <w:szCs w:val="24"/>
    </w:rPr>
  </w:style>
  <w:style w:type="character" w:customStyle="1" w:styleId="11px1">
    <w:name w:val="11px1"/>
    <w:rsid w:val="001546CC"/>
    <w:rPr>
      <w:rFonts w:ascii="Courier New" w:hAnsi="Courier New"/>
      <w:color w:val="000000"/>
      <w:sz w:val="20"/>
      <w:szCs w:val="20"/>
    </w:rPr>
  </w:style>
  <w:style w:type="character" w:customStyle="1" w:styleId="apple-tab-span">
    <w:name w:val="apple-tab-span"/>
    <w:basedOn w:val="10"/>
    <w:rsid w:val="001546CC"/>
  </w:style>
  <w:style w:type="character" w:customStyle="1" w:styleId="RTFNum21">
    <w:name w:val="RTF_Num 2 1"/>
    <w:rsid w:val="001546CC"/>
    <w:rPr>
      <w:rFonts w:eastAsia="Courier New"/>
    </w:rPr>
  </w:style>
  <w:style w:type="character" w:customStyle="1" w:styleId="RTFNum22">
    <w:name w:val="RTF_Num 2 2"/>
    <w:rsid w:val="001546CC"/>
    <w:rPr>
      <w:rFonts w:eastAsia="Courier New"/>
    </w:rPr>
  </w:style>
  <w:style w:type="character" w:customStyle="1" w:styleId="RTFNum23">
    <w:name w:val="RTF_Num 2 3"/>
    <w:rsid w:val="001546CC"/>
    <w:rPr>
      <w:rFonts w:eastAsia="Courier New"/>
    </w:rPr>
  </w:style>
  <w:style w:type="character" w:customStyle="1" w:styleId="RTFNum24">
    <w:name w:val="RTF_Num 2 4"/>
    <w:rsid w:val="001546CC"/>
    <w:rPr>
      <w:rFonts w:eastAsia="Courier New"/>
    </w:rPr>
  </w:style>
  <w:style w:type="character" w:customStyle="1" w:styleId="RTFNum25">
    <w:name w:val="RTF_Num 2 5"/>
    <w:rsid w:val="001546CC"/>
    <w:rPr>
      <w:rFonts w:eastAsia="Courier New"/>
    </w:rPr>
  </w:style>
  <w:style w:type="character" w:customStyle="1" w:styleId="RTFNum26">
    <w:name w:val="RTF_Num 2 6"/>
    <w:rsid w:val="001546CC"/>
    <w:rPr>
      <w:rFonts w:eastAsia="Courier New"/>
    </w:rPr>
  </w:style>
  <w:style w:type="character" w:customStyle="1" w:styleId="RTFNum27">
    <w:name w:val="RTF_Num 2 7"/>
    <w:rsid w:val="001546CC"/>
    <w:rPr>
      <w:rFonts w:eastAsia="Courier New"/>
    </w:rPr>
  </w:style>
  <w:style w:type="character" w:customStyle="1" w:styleId="RTFNum28">
    <w:name w:val="RTF_Num 2 8"/>
    <w:rsid w:val="001546CC"/>
    <w:rPr>
      <w:rFonts w:eastAsia="Courier New"/>
    </w:rPr>
  </w:style>
  <w:style w:type="character" w:customStyle="1" w:styleId="RTFNum29">
    <w:name w:val="RTF_Num 2 9"/>
    <w:rsid w:val="001546CC"/>
    <w:rPr>
      <w:rFonts w:eastAsia="Courier New"/>
    </w:rPr>
  </w:style>
  <w:style w:type="character" w:customStyle="1" w:styleId="2ff5">
    <w:name w:val="Текст концевой сноски2"/>
    <w:rsid w:val="001546CC"/>
    <w:rPr>
      <w:rFonts w:eastAsia="Courier New" w:cs="Courier New"/>
    </w:rPr>
  </w:style>
  <w:style w:type="character" w:customStyle="1" w:styleId="Reference">
    <w:name w:val="Reference"/>
    <w:rsid w:val="001546CC"/>
    <w:rPr>
      <w:rFonts w:eastAsia="Courier New"/>
      <w:sz w:val="20"/>
    </w:rPr>
  </w:style>
  <w:style w:type="character" w:customStyle="1" w:styleId="Reference2">
    <w:name w:val="Reference2"/>
    <w:rsid w:val="001546CC"/>
    <w:rPr>
      <w:rFonts w:eastAsia="Courier New"/>
      <w:sz w:val="20"/>
    </w:rPr>
  </w:style>
  <w:style w:type="character" w:customStyle="1" w:styleId="1ff6">
    <w:name w:val="Текст сноски1"/>
    <w:rsid w:val="001546CC"/>
    <w:rPr>
      <w:rFonts w:eastAsia="Courier New" w:cs="Courier New"/>
      <w:sz w:val="20"/>
      <w:szCs w:val="20"/>
    </w:rPr>
  </w:style>
  <w:style w:type="character" w:customStyle="1" w:styleId="Reference1">
    <w:name w:val="Reference1"/>
    <w:rsid w:val="001546CC"/>
    <w:rPr>
      <w:rFonts w:eastAsia="Courier New"/>
      <w:sz w:val="20"/>
    </w:rPr>
  </w:style>
  <w:style w:type="character" w:customStyle="1" w:styleId="EndnoteText1">
    <w:name w:val="Endnote Text1"/>
    <w:rsid w:val="001546CC"/>
    <w:rPr>
      <w:rFonts w:eastAsia="Courier New" w:cs="Courier New"/>
    </w:rPr>
  </w:style>
  <w:style w:type="character" w:customStyle="1" w:styleId="FootnoteText1">
    <w:name w:val="Footnote Text1"/>
    <w:rsid w:val="001546CC"/>
    <w:rPr>
      <w:rFonts w:eastAsia="Courier New" w:cs="Courier New"/>
      <w:sz w:val="20"/>
      <w:szCs w:val="20"/>
    </w:rPr>
  </w:style>
  <w:style w:type="character" w:customStyle="1" w:styleId="Footnote">
    <w:name w:val="Footnote"/>
    <w:rsid w:val="001546CC"/>
    <w:rPr>
      <w:rFonts w:eastAsia="Courier New"/>
      <w:sz w:val="20"/>
    </w:rPr>
  </w:style>
  <w:style w:type="character" w:customStyle="1" w:styleId="11a">
    <w:name w:val="Замещающий текст11"/>
    <w:rsid w:val="001546CC"/>
    <w:rPr>
      <w:color w:val="808080"/>
    </w:rPr>
  </w:style>
  <w:style w:type="character" w:customStyle="1" w:styleId="content-small-11">
    <w:name w:val="content-small-11"/>
    <w:rsid w:val="001546CC"/>
    <w:rPr>
      <w:b w:val="0"/>
      <w:bCs w:val="0"/>
      <w:color w:val="000000"/>
      <w:sz w:val="20"/>
      <w:szCs w:val="20"/>
    </w:rPr>
  </w:style>
  <w:style w:type="character" w:customStyle="1" w:styleId="afffffffa">
    <w:name w:val="курсовая Знак"/>
    <w:rsid w:val="001546CC"/>
    <w:rPr>
      <w:sz w:val="25"/>
      <w:szCs w:val="25"/>
      <w:lang w:val="ru-RU" w:eastAsia="ar-SA" w:bidi="ar-SA"/>
    </w:rPr>
  </w:style>
  <w:style w:type="character" w:customStyle="1" w:styleId="afffffffb">
    <w:name w:val="Текст покажчика місця заповнення"/>
    <w:uiPriority w:val="99"/>
    <w:rsid w:val="001546CC"/>
    <w:rPr>
      <w:color w:val="808080"/>
    </w:rPr>
  </w:style>
  <w:style w:type="character" w:customStyle="1" w:styleId="arabic">
    <w:name w:val="arabic"/>
    <w:rsid w:val="001546CC"/>
  </w:style>
  <w:style w:type="character" w:customStyle="1" w:styleId="textit">
    <w:name w:val="textit"/>
    <w:rsid w:val="001546CC"/>
  </w:style>
  <w:style w:type="character" w:customStyle="1" w:styleId="MTEquationSection">
    <w:name w:val="MTEquationSection"/>
    <w:rsid w:val="001546CC"/>
    <w:rPr>
      <w:b/>
      <w:vanish/>
      <w:color w:val="FF0000"/>
      <w:sz w:val="28"/>
      <w:szCs w:val="28"/>
      <w:lang w:val="ru-RU"/>
    </w:rPr>
  </w:style>
  <w:style w:type="character" w:customStyle="1" w:styleId="bstrong">
    <w:name w:val="bstrong"/>
    <w:basedOn w:val="10"/>
    <w:rsid w:val="001546CC"/>
  </w:style>
  <w:style w:type="character" w:customStyle="1" w:styleId="10pt2">
    <w:name w:val="Колонтитул + 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rsid w:val="001546CC"/>
  </w:style>
  <w:style w:type="character" w:customStyle="1" w:styleId="sylfaen11pt">
    <w:name w:val="sylfaen11pt"/>
    <w:basedOn w:val="10"/>
    <w:rsid w:val="001546CC"/>
  </w:style>
  <w:style w:type="character" w:customStyle="1" w:styleId="1pt2">
    <w:name w:val="1pt"/>
    <w:basedOn w:val="10"/>
    <w:rsid w:val="001546CC"/>
  </w:style>
  <w:style w:type="character" w:customStyle="1" w:styleId="6c">
    <w:name w:val="6"/>
    <w:aliases w:val="Виноска (18) + Lucida Sans Unicode,5 pt13"/>
    <w:basedOn w:val="10"/>
    <w:uiPriority w:val="99"/>
    <w:rsid w:val="001546CC"/>
  </w:style>
  <w:style w:type="character" w:customStyle="1" w:styleId="95pt2">
    <w:name w:val="95pt"/>
    <w:basedOn w:val="10"/>
    <w:rsid w:val="001546CC"/>
  </w:style>
  <w:style w:type="character" w:customStyle="1" w:styleId="Verdana11pt-1pt">
    <w:name w:val="Оглавление + Verdana;11 pt;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1546CC"/>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1546CC"/>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1546CC"/>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1546CC"/>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1546CC"/>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1546CC"/>
    <w:rPr>
      <w:sz w:val="18"/>
      <w:szCs w:val="18"/>
      <w:lang w:eastAsia="ar-SA" w:bidi="ar-SA"/>
    </w:rPr>
  </w:style>
  <w:style w:type="character" w:customStyle="1" w:styleId="b-serp-urlitem1">
    <w:name w:val="b-serp-url__item1"/>
    <w:rsid w:val="001546CC"/>
    <w:rPr>
      <w:vanish w:val="0"/>
    </w:rPr>
  </w:style>
  <w:style w:type="character" w:customStyle="1" w:styleId="b-serp-urlmark1">
    <w:name w:val="b-serp-url__mark1"/>
    <w:rsid w:val="001546CC"/>
    <w:rPr>
      <w:rFonts w:ascii="Courier New" w:hAnsi="Courier New"/>
    </w:rPr>
  </w:style>
  <w:style w:type="character" w:customStyle="1" w:styleId="FontStyle431">
    <w:name w:val="Font Style431"/>
    <w:rsid w:val="001546CC"/>
    <w:rPr>
      <w:rFonts w:ascii="Courier New" w:hAnsi="Courier New" w:cs="Courier New"/>
      <w:sz w:val="18"/>
      <w:szCs w:val="18"/>
    </w:rPr>
  </w:style>
  <w:style w:type="character" w:customStyle="1" w:styleId="FontStyle432">
    <w:name w:val="Font Style432"/>
    <w:rsid w:val="001546CC"/>
    <w:rPr>
      <w:rFonts w:ascii="Courier New" w:hAnsi="Courier New" w:cs="Courier New"/>
      <w:i/>
      <w:iCs/>
      <w:sz w:val="18"/>
      <w:szCs w:val="18"/>
    </w:rPr>
  </w:style>
  <w:style w:type="character" w:customStyle="1" w:styleId="314">
    <w:name w:val="31"/>
    <w:basedOn w:val="10"/>
    <w:rsid w:val="001546CC"/>
  </w:style>
  <w:style w:type="character" w:customStyle="1" w:styleId="321">
    <w:name w:val="32"/>
    <w:basedOn w:val="10"/>
    <w:rsid w:val="001546CC"/>
  </w:style>
  <w:style w:type="character" w:customStyle="1" w:styleId="a30">
    <w:name w:val="a3"/>
    <w:basedOn w:val="10"/>
    <w:rsid w:val="001546CC"/>
  </w:style>
  <w:style w:type="character" w:customStyle="1" w:styleId="a40">
    <w:name w:val="a4"/>
    <w:basedOn w:val="10"/>
    <w:rsid w:val="001546CC"/>
  </w:style>
  <w:style w:type="character" w:customStyle="1" w:styleId="700">
    <w:name w:val="70"/>
    <w:basedOn w:val="10"/>
    <w:rsid w:val="001546CC"/>
  </w:style>
  <w:style w:type="character" w:customStyle="1" w:styleId="303">
    <w:name w:val="30"/>
    <w:basedOn w:val="10"/>
    <w:rsid w:val="001546CC"/>
  </w:style>
  <w:style w:type="character" w:customStyle="1" w:styleId="600">
    <w:name w:val="60"/>
    <w:basedOn w:val="10"/>
    <w:rsid w:val="001546CC"/>
  </w:style>
  <w:style w:type="character" w:customStyle="1" w:styleId="611">
    <w:name w:val="61"/>
    <w:aliases w:val="Заголовок №2 (2) + Tahoma"/>
    <w:basedOn w:val="10"/>
    <w:uiPriority w:val="99"/>
    <w:rsid w:val="001546CC"/>
  </w:style>
  <w:style w:type="character" w:customStyle="1" w:styleId="45pt0">
    <w:name w:val="Оглавление + 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1546CC"/>
    <w:rPr>
      <w:b w:val="0"/>
      <w:bCs w:val="0"/>
      <w:color w:val="949494"/>
      <w:sz w:val="24"/>
      <w:szCs w:val="24"/>
    </w:rPr>
  </w:style>
  <w:style w:type="character" w:customStyle="1" w:styleId="900">
    <w:name w:val="90"/>
    <w:basedOn w:val="10"/>
    <w:rsid w:val="001546CC"/>
  </w:style>
  <w:style w:type="character" w:customStyle="1" w:styleId="ab0">
    <w:name w:val="ab"/>
    <w:basedOn w:val="10"/>
    <w:rsid w:val="001546CC"/>
  </w:style>
  <w:style w:type="character" w:customStyle="1" w:styleId="aa0">
    <w:name w:val="aa"/>
    <w:basedOn w:val="10"/>
    <w:rsid w:val="001546CC"/>
  </w:style>
  <w:style w:type="character" w:customStyle="1" w:styleId="580">
    <w:name w:val="58"/>
    <w:basedOn w:val="10"/>
    <w:rsid w:val="001546CC"/>
  </w:style>
  <w:style w:type="character" w:customStyle="1" w:styleId="fontstyle130">
    <w:name w:val="fontstyle13"/>
    <w:basedOn w:val="10"/>
    <w:rsid w:val="001546CC"/>
  </w:style>
  <w:style w:type="character" w:customStyle="1" w:styleId="fontstyle140">
    <w:name w:val="fontstyle14"/>
    <w:basedOn w:val="10"/>
    <w:rsid w:val="001546CC"/>
  </w:style>
  <w:style w:type="character" w:customStyle="1" w:styleId="521">
    <w:name w:val="52"/>
    <w:basedOn w:val="10"/>
    <w:rsid w:val="001546CC"/>
  </w:style>
  <w:style w:type="character" w:customStyle="1" w:styleId="490">
    <w:name w:val="49"/>
    <w:basedOn w:val="10"/>
    <w:rsid w:val="001546CC"/>
  </w:style>
  <w:style w:type="character" w:customStyle="1" w:styleId="1ff7">
    <w:name w:val="Красная строка Знак1"/>
    <w:rsid w:val="001546CC"/>
    <w:rPr>
      <w:rFonts w:ascii="Symbol" w:eastAsia="Symbol" w:hAnsi="Symbol" w:cs="Symbol"/>
      <w:sz w:val="24"/>
      <w:szCs w:val="24"/>
    </w:rPr>
  </w:style>
  <w:style w:type="character" w:customStyle="1" w:styleId="rvts23">
    <w:name w:val="rvts23"/>
    <w:basedOn w:val="10"/>
    <w:rsid w:val="001546CC"/>
  </w:style>
  <w:style w:type="character" w:customStyle="1" w:styleId="730">
    <w:name w:val="73"/>
    <w:basedOn w:val="10"/>
    <w:rsid w:val="001546CC"/>
  </w:style>
  <w:style w:type="character" w:customStyle="1" w:styleId="480">
    <w:name w:val="480"/>
    <w:basedOn w:val="10"/>
    <w:rsid w:val="001546CC"/>
  </w:style>
  <w:style w:type="character" w:customStyle="1" w:styleId="430">
    <w:name w:val="43"/>
    <w:basedOn w:val="10"/>
    <w:rsid w:val="001546CC"/>
  </w:style>
  <w:style w:type="character" w:customStyle="1" w:styleId="281">
    <w:name w:val="28"/>
    <w:basedOn w:val="10"/>
    <w:rsid w:val="001546CC"/>
  </w:style>
  <w:style w:type="character" w:customStyle="1" w:styleId="341">
    <w:name w:val="34"/>
    <w:basedOn w:val="10"/>
    <w:rsid w:val="001546CC"/>
  </w:style>
  <w:style w:type="character" w:customStyle="1" w:styleId="3f9">
    <w:name w:val="Гиперссылка3"/>
    <w:rsid w:val="001546CC"/>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1546CC"/>
  </w:style>
  <w:style w:type="character" w:customStyle="1" w:styleId="orange">
    <w:name w:val="orange"/>
    <w:basedOn w:val="10"/>
    <w:rsid w:val="001546CC"/>
  </w:style>
  <w:style w:type="character" w:customStyle="1" w:styleId="style11">
    <w:name w:val="style11"/>
    <w:basedOn w:val="10"/>
    <w:rsid w:val="001546CC"/>
  </w:style>
  <w:style w:type="character" w:customStyle="1" w:styleId="style30">
    <w:name w:val="style30"/>
    <w:basedOn w:val="10"/>
    <w:rsid w:val="001546CC"/>
  </w:style>
  <w:style w:type="character" w:customStyle="1" w:styleId="style21">
    <w:name w:val="style21"/>
    <w:basedOn w:val="10"/>
    <w:rsid w:val="001546CC"/>
  </w:style>
  <w:style w:type="character" w:customStyle="1" w:styleId="78">
    <w:name w:val="Заголовок 7 Знак Знак"/>
    <w:rsid w:val="001546CC"/>
    <w:rPr>
      <w:b/>
      <w:bCs/>
      <w:sz w:val="28"/>
      <w:szCs w:val="24"/>
      <w:lang w:val="uk-UA" w:eastAsia="ar-SA" w:bidi="ar-SA"/>
    </w:rPr>
  </w:style>
  <w:style w:type="character" w:customStyle="1" w:styleId="1ff8">
    <w:name w:val="1 Рисунок Знак Знак Знак"/>
    <w:rsid w:val="001546CC"/>
    <w:rPr>
      <w:sz w:val="28"/>
      <w:lang w:val="ru-RU" w:eastAsia="ar-SA" w:bidi="ar-SA"/>
    </w:rPr>
  </w:style>
  <w:style w:type="character" w:customStyle="1" w:styleId="11b">
    <w:name w:val="1 Рисунок Знак Знак1"/>
    <w:rsid w:val="001546CC"/>
    <w:rPr>
      <w:sz w:val="28"/>
      <w:lang w:val="ru-RU" w:eastAsia="ar-SA" w:bidi="ar-SA"/>
    </w:rPr>
  </w:style>
  <w:style w:type="character" w:customStyle="1" w:styleId="1ff9">
    <w:name w:val="Стиль Заголовок 1 + все прописные По центру Знак"/>
    <w:rsid w:val="001546CC"/>
    <w:rPr>
      <w:rFonts w:ascii="Courier New" w:eastAsia="Courier New" w:hAnsi="Courier New" w:cs="Courier New"/>
      <w:b/>
      <w:bCs/>
      <w:caps/>
      <w:kern w:val="1"/>
      <w:sz w:val="28"/>
      <w:szCs w:val="32"/>
    </w:rPr>
  </w:style>
  <w:style w:type="character" w:customStyle="1" w:styleId="BodyText2">
    <w:name w:val="Body Text 2 Знак Знак"/>
    <w:rsid w:val="001546CC"/>
    <w:rPr>
      <w:rFonts w:ascii="Symbol" w:eastAsia="Courier New" w:hAnsi="Symbol" w:cs="Courier New"/>
      <w:spacing w:val="-20"/>
      <w:sz w:val="28"/>
    </w:rPr>
  </w:style>
  <w:style w:type="character" w:customStyle="1" w:styleId="text110">
    <w:name w:val="text11"/>
    <w:rsid w:val="001546CC"/>
    <w:rPr>
      <w:rFonts w:ascii="Courier New" w:hAnsi="Courier New" w:cs="Courier New"/>
      <w:color w:val="000000"/>
      <w:sz w:val="18"/>
      <w:szCs w:val="18"/>
    </w:rPr>
  </w:style>
  <w:style w:type="character" w:customStyle="1" w:styleId="6d">
    <w:name w:val="Гиперссылка6"/>
    <w:rsid w:val="001546CC"/>
    <w:rPr>
      <w:color w:val="0000FF"/>
      <w:u w:val="single"/>
    </w:rPr>
  </w:style>
  <w:style w:type="character" w:customStyle="1" w:styleId="big2">
    <w:name w:val="big2"/>
    <w:basedOn w:val="10"/>
    <w:rsid w:val="001546CC"/>
  </w:style>
  <w:style w:type="character" w:customStyle="1" w:styleId="3pt0">
    <w:name w:val="Подпись к картинке + Интервал 3 pt"/>
    <w:rsid w:val="001546CC"/>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1546CC"/>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1546CC"/>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1546CC"/>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1546CC"/>
    <w:rPr>
      <w:rFonts w:ascii="Symbol" w:eastAsia="Courier New" w:hAnsi="Symbol" w:cs="Symbol"/>
      <w:lang w:val="uk-UA"/>
    </w:rPr>
  </w:style>
  <w:style w:type="character" w:customStyle="1" w:styleId="zze">
    <w:name w:val="zze"/>
    <w:rsid w:val="001546CC"/>
    <w:rPr>
      <w:rFonts w:cs="Courier New"/>
    </w:rPr>
  </w:style>
  <w:style w:type="character" w:customStyle="1" w:styleId="WW8Num1z01">
    <w:name w:val="WW8Num1z01"/>
    <w:rsid w:val="001546CC"/>
    <w:rPr>
      <w:rFonts w:ascii="Courier New" w:hAnsi="Courier New"/>
    </w:rPr>
  </w:style>
  <w:style w:type="character" w:customStyle="1" w:styleId="user1">
    <w:name w:val="user1"/>
    <w:basedOn w:val="10"/>
    <w:rsid w:val="001546CC"/>
  </w:style>
  <w:style w:type="character" w:customStyle="1" w:styleId="reference-text">
    <w:name w:val="reference-text"/>
    <w:rsid w:val="001546CC"/>
  </w:style>
  <w:style w:type="character" w:customStyle="1" w:styleId="atn">
    <w:name w:val="atn"/>
    <w:basedOn w:val="10"/>
    <w:rsid w:val="001546CC"/>
  </w:style>
  <w:style w:type="character" w:customStyle="1" w:styleId="shorttext">
    <w:name w:val="short_text"/>
    <w:basedOn w:val="10"/>
    <w:rsid w:val="001546CC"/>
  </w:style>
  <w:style w:type="character" w:customStyle="1" w:styleId="Bodytext2514pt">
    <w:name w:val="Body text (25) + 14 pt"/>
    <w:rsid w:val="001546CC"/>
    <w:rPr>
      <w:rFonts w:ascii="Courier New" w:hAnsi="Courier New" w:cs="Courier New"/>
      <w:sz w:val="28"/>
      <w:szCs w:val="28"/>
    </w:rPr>
  </w:style>
  <w:style w:type="character" w:customStyle="1" w:styleId="Bodytext25145pt">
    <w:name w:val="Body text (25) + 14.5 pt"/>
    <w:rsid w:val="001546CC"/>
    <w:rPr>
      <w:rFonts w:ascii="Courier New" w:hAnsi="Courier New" w:cs="Courier New"/>
      <w:i/>
      <w:iCs/>
      <w:spacing w:val="20"/>
      <w:sz w:val="29"/>
      <w:szCs w:val="29"/>
    </w:rPr>
  </w:style>
  <w:style w:type="character" w:customStyle="1" w:styleId="bkpicstickactive">
    <w:name w:val="bkpic_stick_active"/>
    <w:basedOn w:val="10"/>
    <w:rsid w:val="001546CC"/>
  </w:style>
  <w:style w:type="character" w:customStyle="1" w:styleId="79">
    <w:name w:val="Знак7"/>
    <w:rsid w:val="001546CC"/>
    <w:rPr>
      <w:rFonts w:ascii="Courier New" w:hAnsi="Courier New" w:cs="Courier New"/>
      <w:color w:val="000000"/>
      <w:sz w:val="20"/>
      <w:szCs w:val="20"/>
      <w:lang w:val="uk-UA"/>
    </w:rPr>
  </w:style>
  <w:style w:type="character" w:customStyle="1" w:styleId="FootnoteTextChar1">
    <w:name w:val="Footnote Text Char1"/>
    <w:rsid w:val="001546CC"/>
    <w:rPr>
      <w:rFonts w:ascii="Courier New" w:hAnsi="Courier New" w:cs="Courier New"/>
      <w:color w:val="000000"/>
      <w:sz w:val="20"/>
      <w:szCs w:val="20"/>
    </w:rPr>
  </w:style>
  <w:style w:type="character" w:customStyle="1" w:styleId="hlcopyright1">
    <w:name w:val="hlcopyright1"/>
    <w:rsid w:val="001546CC"/>
    <w:rPr>
      <w:rFonts w:cs="Courier New"/>
      <w:i/>
      <w:iCs/>
      <w:sz w:val="20"/>
      <w:szCs w:val="20"/>
    </w:rPr>
  </w:style>
  <w:style w:type="character" w:customStyle="1" w:styleId="1ffa">
    <w:name w:val="Текст выноски Знак1"/>
    <w:uiPriority w:val="99"/>
    <w:rsid w:val="001546CC"/>
    <w:rPr>
      <w:rFonts w:ascii="Courier New" w:hAnsi="Courier New" w:cs="Courier New"/>
      <w:sz w:val="16"/>
      <w:szCs w:val="16"/>
    </w:rPr>
  </w:style>
  <w:style w:type="character" w:customStyle="1" w:styleId="FootnoteBase">
    <w:name w:val="Footnote Base Знак Знак"/>
    <w:rsid w:val="001546CC"/>
    <w:rPr>
      <w:rFonts w:cs="Courier New"/>
      <w:sz w:val="18"/>
      <w:lang w:val="en-US" w:eastAsia="ar-SA" w:bidi="ar-SA"/>
    </w:rPr>
  </w:style>
  <w:style w:type="character" w:customStyle="1" w:styleId="DocumentMapChar">
    <w:name w:val="Document Map Char"/>
    <w:rsid w:val="001546CC"/>
    <w:rPr>
      <w:rFonts w:ascii="Courier New" w:hAnsi="Courier New"/>
      <w:sz w:val="24"/>
    </w:rPr>
  </w:style>
  <w:style w:type="character" w:customStyle="1" w:styleId="DocumentMapChar1">
    <w:name w:val="Document Map Char1"/>
    <w:rsid w:val="001546CC"/>
    <w:rPr>
      <w:rFonts w:ascii="Courier New" w:hAnsi="Courier New" w:cs="Courier New"/>
      <w:color w:val="000000"/>
      <w:sz w:val="2"/>
    </w:rPr>
  </w:style>
  <w:style w:type="character" w:customStyle="1" w:styleId="time1">
    <w:name w:val="time1"/>
    <w:rsid w:val="001546CC"/>
    <w:rPr>
      <w:rFonts w:ascii="Courier New" w:hAnsi="Courier New"/>
      <w:color w:val="000000"/>
      <w:sz w:val="18"/>
      <w:u w:val="none"/>
      <w:effect w:val="none"/>
    </w:rPr>
  </w:style>
  <w:style w:type="character" w:customStyle="1" w:styleId="afffffffe">
    <w:name w:val="табл Знак"/>
    <w:rsid w:val="001546CC"/>
    <w:rPr>
      <w:rFonts w:cs="Courier New"/>
      <w:color w:val="000000"/>
      <w:sz w:val="28"/>
      <w:szCs w:val="28"/>
      <w:lang w:val="uk-UA" w:eastAsia="ar-SA" w:bidi="ar-SA"/>
    </w:rPr>
  </w:style>
  <w:style w:type="character" w:customStyle="1" w:styleId="affffffff">
    <w:name w:val="ДСТУ Знак Знак Знак"/>
    <w:rsid w:val="001546CC"/>
    <w:rPr>
      <w:rFonts w:ascii="Courier New" w:eastAsia="Courier New" w:hAnsi="Courier New" w:cs="Courier New"/>
      <w:lang w:val="uk-UA"/>
    </w:rPr>
  </w:style>
  <w:style w:type="character" w:customStyle="1" w:styleId="copy3">
    <w:name w:val="copy3"/>
    <w:rsid w:val="001546CC"/>
    <w:rPr>
      <w:rFonts w:cs="Courier New"/>
    </w:rPr>
  </w:style>
  <w:style w:type="character" w:customStyle="1" w:styleId="1ffb">
    <w:name w:val="Шапка Знак1"/>
    <w:rsid w:val="001546CC"/>
    <w:rPr>
      <w:rFonts w:ascii="Symbol" w:hAnsi="Symbol" w:cs="Courier New"/>
      <w:sz w:val="24"/>
      <w:szCs w:val="24"/>
    </w:rPr>
  </w:style>
  <w:style w:type="character" w:customStyle="1" w:styleId="FontStyle203">
    <w:name w:val="Font Style203"/>
    <w:rsid w:val="001546CC"/>
    <w:rPr>
      <w:rFonts w:ascii="Courier New" w:hAnsi="Courier New" w:cs="Courier New"/>
      <w:b/>
      <w:bCs/>
      <w:sz w:val="30"/>
      <w:szCs w:val="30"/>
    </w:rPr>
  </w:style>
  <w:style w:type="character" w:customStyle="1" w:styleId="1ffc">
    <w:name w:val="Сильное выделение1"/>
    <w:rsid w:val="001546CC"/>
    <w:rPr>
      <w:rFonts w:cs="Courier New"/>
      <w:b/>
      <w:bCs/>
      <w:i/>
      <w:iCs/>
      <w:color w:val="4F81BD"/>
    </w:rPr>
  </w:style>
  <w:style w:type="character" w:customStyle="1" w:styleId="1ffd">
    <w:name w:val="Обычный (веб) Знак1"/>
    <w:aliases w:val="Обычный (веб)2 Знак,Обычный (веб) Знак Знак, Знак Знак"/>
    <w:rsid w:val="001546CC"/>
    <w:rPr>
      <w:rFonts w:ascii="Symbol" w:eastAsia="Symbol" w:hAnsi="Symbol" w:cs="Symbol"/>
      <w:color w:val="000000"/>
      <w:sz w:val="24"/>
      <w:szCs w:val="24"/>
    </w:rPr>
  </w:style>
  <w:style w:type="character" w:customStyle="1" w:styleId="publishername">
    <w:name w:val="publishername"/>
    <w:rsid w:val="001546CC"/>
    <w:rPr>
      <w:rFonts w:cs="Courier New"/>
    </w:rPr>
  </w:style>
  <w:style w:type="character" w:customStyle="1" w:styleId="pubdate">
    <w:name w:val="pubdate"/>
    <w:rsid w:val="001546CC"/>
    <w:rPr>
      <w:rFonts w:cs="Courier New"/>
    </w:rPr>
  </w:style>
  <w:style w:type="character" w:customStyle="1" w:styleId="3fa">
    <w:name w:val="Основной текст + Курсив3"/>
    <w:rsid w:val="001546CC"/>
    <w:rPr>
      <w:rFonts w:ascii="Courier New" w:hAnsi="Courier New"/>
      <w:i/>
      <w:spacing w:val="0"/>
      <w:sz w:val="20"/>
    </w:rPr>
  </w:style>
  <w:style w:type="character" w:customStyle="1" w:styleId="FontStyle105">
    <w:name w:val="Font Style105"/>
    <w:rsid w:val="001546CC"/>
    <w:rPr>
      <w:rFonts w:ascii="Symbol" w:hAnsi="Symbol" w:cs="Symbol"/>
      <w:color w:val="000000"/>
      <w:sz w:val="20"/>
      <w:szCs w:val="20"/>
    </w:rPr>
  </w:style>
  <w:style w:type="character" w:customStyle="1" w:styleId="FontStyle230">
    <w:name w:val="Font Style230"/>
    <w:rsid w:val="001546CC"/>
    <w:rPr>
      <w:rFonts w:ascii="Courier New" w:hAnsi="Courier New" w:cs="Courier New"/>
      <w:b/>
      <w:bCs/>
      <w:color w:val="000000"/>
      <w:sz w:val="20"/>
      <w:szCs w:val="20"/>
    </w:rPr>
  </w:style>
  <w:style w:type="character" w:customStyle="1" w:styleId="FontStyle229">
    <w:name w:val="Font Style229"/>
    <w:rsid w:val="001546CC"/>
    <w:rPr>
      <w:rFonts w:ascii="Courier New" w:hAnsi="Courier New" w:cs="Courier New"/>
      <w:b/>
      <w:bCs/>
      <w:color w:val="000000"/>
      <w:sz w:val="20"/>
      <w:szCs w:val="20"/>
    </w:rPr>
  </w:style>
  <w:style w:type="character" w:customStyle="1" w:styleId="1ffe">
    <w:name w:val="Текст концевой сноски Знак1"/>
    <w:uiPriority w:val="99"/>
    <w:rsid w:val="001546CC"/>
    <w:rPr>
      <w:rFonts w:ascii="Courier New" w:hAnsi="Courier New" w:cs="Courier New"/>
      <w:sz w:val="20"/>
      <w:szCs w:val="20"/>
    </w:rPr>
  </w:style>
  <w:style w:type="character" w:customStyle="1" w:styleId="Web">
    <w:name w:val="Обычный (Web) Знак"/>
    <w:rsid w:val="001546CC"/>
    <w:rPr>
      <w:rFonts w:cs="Courier New"/>
      <w:sz w:val="24"/>
      <w:szCs w:val="24"/>
      <w:lang w:val="ru-RU" w:eastAsia="ar-SA" w:bidi="ar-SA"/>
    </w:rPr>
  </w:style>
  <w:style w:type="character" w:customStyle="1" w:styleId="FontStyle23">
    <w:name w:val="Font Style23"/>
    <w:rsid w:val="001546CC"/>
    <w:rPr>
      <w:rFonts w:ascii="Symbol" w:hAnsi="Symbol" w:cs="Symbol"/>
      <w:sz w:val="18"/>
      <w:szCs w:val="18"/>
    </w:rPr>
  </w:style>
  <w:style w:type="character" w:customStyle="1" w:styleId="FontStyle17">
    <w:name w:val="Font Style17"/>
    <w:rsid w:val="001546CC"/>
    <w:rPr>
      <w:rFonts w:ascii="Courier New" w:hAnsi="Courier New"/>
      <w:b/>
      <w:sz w:val="18"/>
    </w:rPr>
  </w:style>
  <w:style w:type="character" w:customStyle="1" w:styleId="124">
    <w:name w:val="Заголовок №1 (2) + Малые прописные"/>
    <w:rsid w:val="001546CC"/>
    <w:rPr>
      <w:rFonts w:ascii="Courier New" w:hAnsi="Courier New" w:cs="Courier New"/>
      <w:b/>
      <w:bCs/>
      <w:smallCaps/>
      <w:sz w:val="25"/>
      <w:szCs w:val="25"/>
      <w:u w:val="none"/>
    </w:rPr>
  </w:style>
  <w:style w:type="character" w:customStyle="1" w:styleId="2ff6">
    <w:name w:val="Основний текст (2)_"/>
    <w:link w:val="217"/>
    <w:uiPriority w:val="99"/>
    <w:rsid w:val="001546CC"/>
    <w:rPr>
      <w:i/>
      <w:iCs/>
      <w:sz w:val="21"/>
      <w:szCs w:val="21"/>
    </w:rPr>
  </w:style>
  <w:style w:type="character" w:customStyle="1" w:styleId="2ff7">
    <w:name w:val="Основной текст (2) + Полужирный"/>
    <w:rsid w:val="001546CC"/>
    <w:rPr>
      <w:rFonts w:ascii="Courier New" w:hAnsi="Courier New" w:cs="Courier New"/>
      <w:b/>
      <w:bCs/>
      <w:sz w:val="17"/>
      <w:szCs w:val="17"/>
      <w:u w:val="none"/>
      <w:lang w:val="en-US"/>
    </w:rPr>
  </w:style>
  <w:style w:type="character" w:customStyle="1" w:styleId="Calibri5">
    <w:name w:val="Основний текст + Calibri5"/>
    <w:rsid w:val="001546CC"/>
    <w:rPr>
      <w:rFonts w:ascii="Symbol" w:eastAsia="Symbol" w:hAnsi="Symbol" w:cs="Symbol"/>
      <w:b/>
      <w:bCs/>
      <w:i/>
      <w:iCs/>
      <w:sz w:val="16"/>
      <w:szCs w:val="16"/>
    </w:rPr>
  </w:style>
  <w:style w:type="character" w:customStyle="1" w:styleId="5f3">
    <w:name w:val="Основний текст (5)_"/>
    <w:link w:val="511"/>
    <w:uiPriority w:val="99"/>
    <w:rsid w:val="001546CC"/>
    <w:rPr>
      <w:i/>
      <w:iCs/>
      <w:sz w:val="17"/>
      <w:szCs w:val="17"/>
      <w:lang w:val="en-US"/>
    </w:rPr>
  </w:style>
  <w:style w:type="character" w:customStyle="1" w:styleId="st1">
    <w:name w:val="st1"/>
    <w:basedOn w:val="10"/>
    <w:rsid w:val="001546CC"/>
  </w:style>
  <w:style w:type="character" w:customStyle="1" w:styleId="affffffff0">
    <w:name w:val="стильДисера Знак"/>
    <w:rsid w:val="001546CC"/>
    <w:rPr>
      <w:rFonts w:ascii="Symbol" w:eastAsia="Symbol" w:hAnsi="Symbol" w:cs="Courier New"/>
      <w:sz w:val="28"/>
      <w:szCs w:val="28"/>
      <w:lang w:val="uk-UA"/>
    </w:rPr>
  </w:style>
  <w:style w:type="character" w:customStyle="1" w:styleId="info2">
    <w:name w:val="info2"/>
    <w:rsid w:val="001546CC"/>
    <w:rPr>
      <w:rFonts w:ascii="Courier New" w:hAnsi="Courier New"/>
      <w:b w:val="0"/>
      <w:strike w:val="0"/>
      <w:dstrike w:val="0"/>
      <w:color w:val="080000"/>
      <w:sz w:val="20"/>
      <w:u w:val="none"/>
      <w:effect w:val="none"/>
    </w:rPr>
  </w:style>
  <w:style w:type="character" w:customStyle="1" w:styleId="post-b1">
    <w:name w:val="post-b1"/>
    <w:rsid w:val="001546CC"/>
    <w:rPr>
      <w:b/>
      <w:bCs/>
    </w:rPr>
  </w:style>
  <w:style w:type="character" w:customStyle="1" w:styleId="hl1">
    <w:name w:val="hl1"/>
    <w:rsid w:val="001546CC"/>
    <w:rPr>
      <w:color w:val="4682B4"/>
    </w:rPr>
  </w:style>
  <w:style w:type="character" w:customStyle="1" w:styleId="w">
    <w:name w:val="w"/>
    <w:basedOn w:val="10"/>
    <w:rsid w:val="001546CC"/>
  </w:style>
  <w:style w:type="character" w:customStyle="1" w:styleId="affffffff1">
    <w:name w:val="Название объекта Знак"/>
    <w:rsid w:val="001546CC"/>
    <w:rPr>
      <w:rFonts w:ascii="Courier New" w:eastAsia="Courier New" w:hAnsi="Courier New" w:cs="Courier New"/>
      <w:spacing w:val="-3"/>
      <w:sz w:val="28"/>
      <w:lang w:val="uk-UA"/>
    </w:rPr>
  </w:style>
  <w:style w:type="character" w:customStyle="1" w:styleId="1fff">
    <w:name w:val="Тема примечания Знак1"/>
    <w:uiPriority w:val="99"/>
    <w:rsid w:val="001546CC"/>
    <w:rPr>
      <w:rFonts w:ascii="Symbol" w:eastAsia="Symbol" w:hAnsi="Symbol" w:cs="Symbol"/>
      <w:b/>
      <w:bCs/>
    </w:rPr>
  </w:style>
  <w:style w:type="character" w:customStyle="1" w:styleId="dcom">
    <w:name w:val="d_com"/>
    <w:rsid w:val="001546CC"/>
    <w:rPr>
      <w:rFonts w:cs="Courier New"/>
    </w:rPr>
  </w:style>
  <w:style w:type="character" w:customStyle="1" w:styleId="FontStyle43">
    <w:name w:val="Font Style43"/>
    <w:rsid w:val="001546CC"/>
    <w:rPr>
      <w:rFonts w:ascii="Courier New" w:hAnsi="Courier New" w:cs="Courier New"/>
      <w:b/>
      <w:bCs/>
      <w:sz w:val="22"/>
      <w:szCs w:val="22"/>
    </w:rPr>
  </w:style>
  <w:style w:type="character" w:customStyle="1" w:styleId="FontStyle40">
    <w:name w:val="Font Style40"/>
    <w:rsid w:val="001546CC"/>
    <w:rPr>
      <w:rFonts w:ascii="Courier New" w:hAnsi="Courier New" w:cs="Courier New"/>
      <w:b/>
      <w:bCs/>
      <w:sz w:val="22"/>
      <w:szCs w:val="22"/>
    </w:rPr>
  </w:style>
  <w:style w:type="character" w:customStyle="1" w:styleId="componentheading">
    <w:name w:val="componentheading"/>
    <w:rsid w:val="001546CC"/>
    <w:rPr>
      <w:rFonts w:cs="Courier New"/>
      <w:b/>
      <w:bCs/>
    </w:rPr>
  </w:style>
  <w:style w:type="character" w:customStyle="1" w:styleId="reference-accessdate">
    <w:name w:val="reference-accessdate"/>
    <w:rsid w:val="001546CC"/>
    <w:rPr>
      <w:rFonts w:cs="Courier New"/>
    </w:rPr>
  </w:style>
  <w:style w:type="character" w:customStyle="1" w:styleId="fs4">
    <w:name w:val="fs4"/>
    <w:rsid w:val="001546CC"/>
    <w:rPr>
      <w:rFonts w:cs="Courier New"/>
    </w:rPr>
  </w:style>
  <w:style w:type="character" w:customStyle="1" w:styleId="2ff8">
    <w:name w:val="Замещающий текст2"/>
    <w:rsid w:val="001546CC"/>
    <w:rPr>
      <w:rFonts w:cs="Courier New"/>
      <w:color w:val="808080"/>
    </w:rPr>
  </w:style>
  <w:style w:type="character" w:customStyle="1" w:styleId="A31">
    <w:name w:val="A3"/>
    <w:rsid w:val="001546CC"/>
    <w:rPr>
      <w:rFonts w:cs="Courier New"/>
      <w:color w:val="000000"/>
      <w:sz w:val="18"/>
      <w:szCs w:val="18"/>
    </w:rPr>
  </w:style>
  <w:style w:type="character" w:customStyle="1" w:styleId="FontStyle">
    <w:name w:val="Font Style"/>
    <w:rsid w:val="001546CC"/>
    <w:rPr>
      <w:rFonts w:cs="Symbol"/>
      <w:color w:val="000000"/>
      <w:sz w:val="20"/>
      <w:szCs w:val="20"/>
    </w:rPr>
  </w:style>
  <w:style w:type="character" w:customStyle="1" w:styleId="FontStyle86">
    <w:name w:val="Font Style86"/>
    <w:uiPriority w:val="99"/>
    <w:rsid w:val="001546CC"/>
    <w:rPr>
      <w:rFonts w:ascii="Courier New" w:hAnsi="Courier New" w:cs="Courier New"/>
      <w:sz w:val="26"/>
      <w:szCs w:val="26"/>
    </w:rPr>
  </w:style>
  <w:style w:type="character" w:customStyle="1" w:styleId="longtextshorttext">
    <w:name w:val="long_text short_text"/>
    <w:basedOn w:val="10"/>
    <w:rsid w:val="001546CC"/>
  </w:style>
  <w:style w:type="character" w:customStyle="1" w:styleId="11c">
    <w:name w:val="Заголовок 1 Знак1"/>
    <w:rsid w:val="001546CC"/>
    <w:rPr>
      <w:rFonts w:ascii="Symbol" w:eastAsia="Symbol" w:hAnsi="Symbol" w:cs="Symbol"/>
      <w:b/>
      <w:bCs/>
      <w:kern w:val="1"/>
      <w:sz w:val="32"/>
      <w:szCs w:val="32"/>
    </w:rPr>
  </w:style>
  <w:style w:type="character" w:customStyle="1" w:styleId="Heading3Char">
    <w:name w:val="Heading 3 Char"/>
    <w:rsid w:val="001546CC"/>
    <w:rPr>
      <w:rFonts w:ascii="Courier New" w:hAnsi="Courier New" w:cs="Courier New"/>
      <w:b/>
      <w:bCs/>
      <w:sz w:val="26"/>
      <w:szCs w:val="26"/>
      <w:lang w:val="ru-RU" w:eastAsia="ar-SA" w:bidi="ar-SA"/>
    </w:rPr>
  </w:style>
  <w:style w:type="character" w:customStyle="1" w:styleId="135">
    <w:name w:val="Колонтитул + 13"/>
    <w:rsid w:val="001546CC"/>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1546CC"/>
    <w:rPr>
      <w:sz w:val="15"/>
      <w:szCs w:val="15"/>
    </w:rPr>
  </w:style>
  <w:style w:type="character" w:customStyle="1" w:styleId="8pt">
    <w:name w:val="Основной текст + 8 pt"/>
    <w:rsid w:val="001546CC"/>
    <w:rPr>
      <w:spacing w:val="10"/>
      <w:sz w:val="16"/>
      <w:szCs w:val="16"/>
      <w:lang w:val="en-US" w:eastAsia="ar-SA" w:bidi="ar-SA"/>
    </w:rPr>
  </w:style>
  <w:style w:type="character" w:customStyle="1" w:styleId="5f4">
    <w:name w:val="Подпись к картинке (5)_"/>
    <w:rsid w:val="001546CC"/>
    <w:rPr>
      <w:b/>
      <w:bCs/>
      <w:sz w:val="27"/>
      <w:szCs w:val="27"/>
    </w:rPr>
  </w:style>
  <w:style w:type="character" w:customStyle="1" w:styleId="516pt">
    <w:name w:val="Основной текст (5) + 16 pt"/>
    <w:rsid w:val="001546CC"/>
    <w:rPr>
      <w:b/>
      <w:bCs/>
      <w:i/>
      <w:iCs/>
      <w:sz w:val="32"/>
      <w:szCs w:val="32"/>
      <w:lang w:eastAsia="ru-RU" w:bidi="ru-RU"/>
    </w:rPr>
  </w:style>
  <w:style w:type="character" w:customStyle="1" w:styleId="11pt3">
    <w:name w:val="Колонтитул + 11 pt3"/>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1546CC"/>
    <w:rPr>
      <w:rFonts w:ascii="Symbol" w:eastAsia="Symbol" w:hAnsi="Symbol" w:cs="Symbol"/>
      <w:sz w:val="27"/>
      <w:szCs w:val="27"/>
    </w:rPr>
  </w:style>
  <w:style w:type="character" w:customStyle="1" w:styleId="713">
    <w:name w:val="Основной текст (7) + 13"/>
    <w:rsid w:val="001546CC"/>
    <w:rPr>
      <w:b w:val="0"/>
      <w:bCs w:val="0"/>
      <w:sz w:val="27"/>
      <w:szCs w:val="27"/>
    </w:rPr>
  </w:style>
  <w:style w:type="character" w:customStyle="1" w:styleId="8pt3">
    <w:name w:val="Основной текст + 8 pt3"/>
    <w:rsid w:val="001546CC"/>
    <w:rPr>
      <w:sz w:val="16"/>
      <w:szCs w:val="16"/>
      <w:lang w:eastAsia="ar-SA" w:bidi="ar-SA"/>
    </w:rPr>
  </w:style>
  <w:style w:type="character" w:customStyle="1" w:styleId="2ff9">
    <w:name w:val="Подпись к таблице2"/>
    <w:rsid w:val="001546CC"/>
    <w:rPr>
      <w:rFonts w:ascii="Symbol" w:eastAsia="Symbol" w:hAnsi="Symbol" w:cs="Symbol"/>
      <w:b/>
      <w:bCs/>
      <w:sz w:val="27"/>
      <w:szCs w:val="27"/>
      <w:u w:val="single"/>
    </w:rPr>
  </w:style>
  <w:style w:type="character" w:customStyle="1" w:styleId="351">
    <w:name w:val="Заголовок №3 (5)_"/>
    <w:rsid w:val="001546CC"/>
    <w:rPr>
      <w:sz w:val="27"/>
      <w:szCs w:val="27"/>
    </w:rPr>
  </w:style>
  <w:style w:type="character" w:customStyle="1" w:styleId="7a">
    <w:name w:val="Основной текст + 7"/>
    <w:rsid w:val="001546CC"/>
    <w:rPr>
      <w:smallCaps/>
      <w:sz w:val="15"/>
      <w:szCs w:val="15"/>
      <w:lang w:val="en-US" w:eastAsia="ar-SA" w:bidi="ar-SA"/>
    </w:rPr>
  </w:style>
  <w:style w:type="character" w:customStyle="1" w:styleId="450">
    <w:name w:val="Заголовок №4 (5)_"/>
    <w:rsid w:val="001546CC"/>
    <w:rPr>
      <w:i/>
      <w:iCs/>
      <w:sz w:val="27"/>
      <w:szCs w:val="27"/>
    </w:rPr>
  </w:style>
  <w:style w:type="character" w:customStyle="1" w:styleId="451">
    <w:name w:val="Заголовок №4 (5)"/>
    <w:rsid w:val="001546CC"/>
    <w:rPr>
      <w:i/>
      <w:iCs/>
      <w:sz w:val="27"/>
      <w:szCs w:val="27"/>
    </w:rPr>
  </w:style>
  <w:style w:type="character" w:customStyle="1" w:styleId="458">
    <w:name w:val="Заголовок №4 (5) + 8"/>
    <w:rsid w:val="001546CC"/>
    <w:rPr>
      <w:i/>
      <w:iCs/>
      <w:sz w:val="17"/>
      <w:szCs w:val="17"/>
    </w:rPr>
  </w:style>
  <w:style w:type="character" w:customStyle="1" w:styleId="452">
    <w:name w:val="Заголовок №4 (5) + Не курсив"/>
    <w:rsid w:val="001546CC"/>
    <w:rPr>
      <w:i/>
      <w:iCs/>
      <w:sz w:val="27"/>
      <w:szCs w:val="27"/>
    </w:rPr>
  </w:style>
  <w:style w:type="character" w:customStyle="1" w:styleId="98pt">
    <w:name w:val="Основной текст (9) + 8 pt"/>
    <w:rsid w:val="001546CC"/>
    <w:rPr>
      <w:rFonts w:ascii="Courier New" w:eastAsia="Courier New" w:hAnsi="Courier New" w:cs="Courier New"/>
      <w:i/>
      <w:iCs/>
      <w:spacing w:val="230"/>
      <w:sz w:val="16"/>
      <w:szCs w:val="16"/>
      <w:lang w:val="en-US"/>
    </w:rPr>
  </w:style>
  <w:style w:type="character" w:customStyle="1" w:styleId="125">
    <w:name w:val="Основной текст (12) + Курсив"/>
    <w:rsid w:val="001546CC"/>
    <w:rPr>
      <w:rFonts w:ascii="Symbol" w:eastAsia="Symbol" w:hAnsi="Symbol" w:cs="Symbol"/>
      <w:i/>
      <w:iCs/>
      <w:sz w:val="23"/>
      <w:szCs w:val="23"/>
    </w:rPr>
  </w:style>
  <w:style w:type="character" w:customStyle="1" w:styleId="1213">
    <w:name w:val="Основной текст (12) + 13"/>
    <w:rsid w:val="001546CC"/>
    <w:rPr>
      <w:rFonts w:ascii="Symbol" w:eastAsia="Symbol" w:hAnsi="Symbol" w:cs="Symbol"/>
      <w:sz w:val="27"/>
      <w:szCs w:val="27"/>
    </w:rPr>
  </w:style>
  <w:style w:type="character" w:customStyle="1" w:styleId="711">
    <w:name w:val="Основной текст + 71"/>
    <w:rsid w:val="001546CC"/>
    <w:rPr>
      <w:sz w:val="15"/>
      <w:szCs w:val="15"/>
      <w:lang w:eastAsia="ar-SA" w:bidi="ar-SA"/>
    </w:rPr>
  </w:style>
  <w:style w:type="character" w:customStyle="1" w:styleId="770">
    <w:name w:val="Основной текст (7) + 7"/>
    <w:rsid w:val="001546CC"/>
    <w:rPr>
      <w:b w:val="0"/>
      <w:bCs w:val="0"/>
      <w:sz w:val="15"/>
      <w:szCs w:val="15"/>
    </w:rPr>
  </w:style>
  <w:style w:type="character" w:customStyle="1" w:styleId="126">
    <w:name w:val="Заголовок №1 (2) + Курсив"/>
    <w:rsid w:val="001546CC"/>
    <w:rPr>
      <w:i/>
      <w:iCs/>
      <w:spacing w:val="-10"/>
      <w:sz w:val="33"/>
      <w:szCs w:val="33"/>
    </w:rPr>
  </w:style>
  <w:style w:type="character" w:customStyle="1" w:styleId="352">
    <w:name w:val="Заголовок №3 (5) + Курсив"/>
    <w:rsid w:val="001546CC"/>
    <w:rPr>
      <w:i/>
      <w:iCs/>
      <w:sz w:val="27"/>
      <w:szCs w:val="27"/>
    </w:rPr>
  </w:style>
  <w:style w:type="character" w:customStyle="1" w:styleId="3fb">
    <w:name w:val="Подпись к таблице (3)_"/>
    <w:rsid w:val="001546CC"/>
    <w:rPr>
      <w:spacing w:val="10"/>
      <w:sz w:val="16"/>
      <w:szCs w:val="16"/>
    </w:rPr>
  </w:style>
  <w:style w:type="character" w:customStyle="1" w:styleId="30pt">
    <w:name w:val="Подпись к таблице (3) + Интервал 0 pt"/>
    <w:rsid w:val="001546CC"/>
    <w:rPr>
      <w:spacing w:val="0"/>
      <w:sz w:val="16"/>
      <w:szCs w:val="16"/>
    </w:rPr>
  </w:style>
  <w:style w:type="character" w:customStyle="1" w:styleId="5f5">
    <w:name w:val="Подпись к картинке (5)"/>
    <w:rsid w:val="001546CC"/>
    <w:rPr>
      <w:b/>
      <w:bCs/>
      <w:sz w:val="27"/>
      <w:szCs w:val="27"/>
    </w:rPr>
  </w:style>
  <w:style w:type="character" w:customStyle="1" w:styleId="11pt2">
    <w:name w:val="Колонтитул + 11 pt2"/>
    <w:rsid w:val="001546CC"/>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1546CC"/>
    <w:rPr>
      <w:rFonts w:ascii="Symbol" w:eastAsia="Symbol" w:hAnsi="Symbol" w:cs="Symbol"/>
      <w:b/>
      <w:bCs/>
      <w:sz w:val="27"/>
      <w:szCs w:val="27"/>
    </w:rPr>
  </w:style>
  <w:style w:type="character" w:customStyle="1" w:styleId="5f6">
    <w:name w:val="Подпись к картинке (5) + Не полужирный"/>
    <w:rsid w:val="001546CC"/>
    <w:rPr>
      <w:b/>
      <w:bCs/>
      <w:sz w:val="27"/>
      <w:szCs w:val="27"/>
    </w:rPr>
  </w:style>
  <w:style w:type="character" w:customStyle="1" w:styleId="512">
    <w:name w:val="Подпись к картинке (5) + Не полужирный1"/>
    <w:rsid w:val="001546CC"/>
    <w:rPr>
      <w:b/>
      <w:bCs/>
      <w:spacing w:val="40"/>
      <w:sz w:val="27"/>
      <w:szCs w:val="27"/>
    </w:rPr>
  </w:style>
  <w:style w:type="character" w:customStyle="1" w:styleId="6e">
    <w:name w:val="Подпись к картинке (6)_"/>
    <w:rsid w:val="001546CC"/>
    <w:rPr>
      <w:b/>
      <w:bCs/>
      <w:sz w:val="29"/>
      <w:szCs w:val="29"/>
    </w:rPr>
  </w:style>
  <w:style w:type="character" w:customStyle="1" w:styleId="613">
    <w:name w:val="Подпись к картинке (6) + 13"/>
    <w:rsid w:val="001546CC"/>
    <w:rPr>
      <w:b/>
      <w:bCs/>
      <w:sz w:val="27"/>
      <w:szCs w:val="27"/>
    </w:rPr>
  </w:style>
  <w:style w:type="character" w:customStyle="1" w:styleId="6f">
    <w:name w:val="Подпись к картинке (6) + Не полужирный"/>
    <w:rsid w:val="001546CC"/>
    <w:rPr>
      <w:b/>
      <w:bCs/>
      <w:sz w:val="29"/>
      <w:szCs w:val="29"/>
    </w:rPr>
  </w:style>
  <w:style w:type="character" w:customStyle="1" w:styleId="612">
    <w:name w:val="Подпись к картинке (6) + Не полужирный1"/>
    <w:rsid w:val="001546CC"/>
    <w:rPr>
      <w:b/>
      <w:bCs/>
      <w:spacing w:val="40"/>
      <w:sz w:val="29"/>
      <w:szCs w:val="29"/>
    </w:rPr>
  </w:style>
  <w:style w:type="character" w:customStyle="1" w:styleId="7b">
    <w:name w:val="Подпись к картинке (7)_"/>
    <w:rsid w:val="001546CC"/>
    <w:rPr>
      <w:sz w:val="23"/>
      <w:szCs w:val="23"/>
    </w:rPr>
  </w:style>
  <w:style w:type="character" w:customStyle="1" w:styleId="7c">
    <w:name w:val="Подпись к картинке (7)"/>
    <w:rsid w:val="001546CC"/>
    <w:rPr>
      <w:sz w:val="23"/>
      <w:szCs w:val="23"/>
    </w:rPr>
  </w:style>
  <w:style w:type="character" w:customStyle="1" w:styleId="5120">
    <w:name w:val="Подпись к картинке (5) + 12"/>
    <w:rsid w:val="001546CC"/>
    <w:rPr>
      <w:b/>
      <w:bCs/>
      <w:sz w:val="25"/>
      <w:szCs w:val="25"/>
    </w:rPr>
  </w:style>
  <w:style w:type="character" w:customStyle="1" w:styleId="241">
    <w:name w:val="Подпись к таблице (2)4"/>
    <w:rsid w:val="001546CC"/>
    <w:rPr>
      <w:rFonts w:ascii="Courier New" w:eastAsia="Courier New" w:hAnsi="Courier New" w:cs="Courier New"/>
      <w:sz w:val="19"/>
      <w:szCs w:val="19"/>
    </w:rPr>
  </w:style>
  <w:style w:type="character" w:customStyle="1" w:styleId="12pt20">
    <w:name w:val="Основной текст + 12 pt2"/>
    <w:rsid w:val="001546CC"/>
    <w:rPr>
      <w:sz w:val="24"/>
      <w:szCs w:val="24"/>
      <w:lang w:eastAsia="ar-SA" w:bidi="ar-SA"/>
    </w:rPr>
  </w:style>
  <w:style w:type="character" w:customStyle="1" w:styleId="231">
    <w:name w:val="Заголовок №2 (3)_"/>
    <w:rsid w:val="001546CC"/>
    <w:rPr>
      <w:b/>
      <w:bCs/>
      <w:i/>
      <w:iCs/>
      <w:sz w:val="30"/>
      <w:szCs w:val="30"/>
      <w:lang w:val="en-US"/>
    </w:rPr>
  </w:style>
  <w:style w:type="character" w:customStyle="1" w:styleId="2315">
    <w:name w:val="Заголовок №2 (3) + 15"/>
    <w:rsid w:val="001546CC"/>
    <w:rPr>
      <w:b/>
      <w:bCs/>
      <w:i/>
      <w:iCs/>
      <w:sz w:val="31"/>
      <w:szCs w:val="31"/>
      <w:lang w:val="en-US"/>
    </w:rPr>
  </w:style>
  <w:style w:type="character" w:customStyle="1" w:styleId="23151">
    <w:name w:val="Заголовок №2 (3) + 151"/>
    <w:rsid w:val="001546CC"/>
    <w:rPr>
      <w:b/>
      <w:bCs/>
      <w:i/>
      <w:iCs/>
      <w:sz w:val="31"/>
      <w:szCs w:val="31"/>
      <w:lang w:val="en-US"/>
    </w:rPr>
  </w:style>
  <w:style w:type="character" w:customStyle="1" w:styleId="1fff0">
    <w:name w:val="Основной текст + Курсив1"/>
    <w:rsid w:val="001546CC"/>
    <w:rPr>
      <w:i/>
      <w:iCs/>
      <w:spacing w:val="30"/>
      <w:sz w:val="27"/>
      <w:szCs w:val="27"/>
      <w:lang w:eastAsia="ar-SA" w:bidi="ar-SA"/>
    </w:rPr>
  </w:style>
  <w:style w:type="character" w:customStyle="1" w:styleId="2150">
    <w:name w:val="Оглавление (2) + 15"/>
    <w:rsid w:val="001546CC"/>
    <w:rPr>
      <w:b/>
      <w:bCs/>
      <w:i/>
      <w:iCs/>
      <w:sz w:val="31"/>
      <w:szCs w:val="31"/>
      <w:lang w:val="en-US"/>
    </w:rPr>
  </w:style>
  <w:style w:type="character" w:customStyle="1" w:styleId="2152">
    <w:name w:val="Оглавление (2) + 152"/>
    <w:rsid w:val="001546CC"/>
    <w:rPr>
      <w:b/>
      <w:bCs/>
      <w:i/>
      <w:iCs/>
      <w:sz w:val="31"/>
      <w:szCs w:val="31"/>
      <w:lang w:val="en-US"/>
    </w:rPr>
  </w:style>
  <w:style w:type="character" w:customStyle="1" w:styleId="2ffb">
    <w:name w:val="Оглавление2"/>
    <w:rsid w:val="001546CC"/>
    <w:rPr>
      <w:sz w:val="27"/>
      <w:szCs w:val="27"/>
    </w:rPr>
  </w:style>
  <w:style w:type="character" w:customStyle="1" w:styleId="214pt0">
    <w:name w:val="Оглавление (2) + 14 pt"/>
    <w:rsid w:val="001546CC"/>
    <w:rPr>
      <w:b/>
      <w:bCs/>
      <w:i/>
      <w:iCs/>
      <w:smallCaps/>
      <w:sz w:val="28"/>
      <w:szCs w:val="28"/>
      <w:lang w:val="en-US"/>
    </w:rPr>
  </w:style>
  <w:style w:type="character" w:customStyle="1" w:styleId="1315">
    <w:name w:val="Заголовок №1 (3) + 15"/>
    <w:rsid w:val="001546CC"/>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1546CC"/>
    <w:rPr>
      <w:rFonts w:ascii="Courier New" w:eastAsia="Courier New" w:hAnsi="Courier New" w:cs="Courier New"/>
      <w:b/>
      <w:bCs/>
      <w:i/>
      <w:iCs/>
      <w:spacing w:val="-20"/>
      <w:sz w:val="30"/>
      <w:szCs w:val="30"/>
      <w:lang w:val="en-US"/>
    </w:rPr>
  </w:style>
  <w:style w:type="character" w:customStyle="1" w:styleId="13151">
    <w:name w:val="Заголовок №1 (3) + 151"/>
    <w:rsid w:val="001546CC"/>
    <w:rPr>
      <w:rFonts w:ascii="Courier New" w:eastAsia="Courier New" w:hAnsi="Courier New" w:cs="Courier New"/>
      <w:b/>
      <w:bCs/>
      <w:i/>
      <w:iCs/>
      <w:spacing w:val="-20"/>
      <w:sz w:val="31"/>
      <w:szCs w:val="31"/>
      <w:lang w:val="en-US"/>
    </w:rPr>
  </w:style>
  <w:style w:type="character" w:customStyle="1" w:styleId="95">
    <w:name w:val="Основной текст + 9"/>
    <w:rsid w:val="001546CC"/>
    <w:rPr>
      <w:i/>
      <w:iCs/>
      <w:smallCaps/>
      <w:spacing w:val="-20"/>
      <w:sz w:val="19"/>
      <w:szCs w:val="19"/>
      <w:lang w:val="en-US" w:eastAsia="ar-SA" w:bidi="ar-SA"/>
    </w:rPr>
  </w:style>
  <w:style w:type="character" w:customStyle="1" w:styleId="182">
    <w:name w:val="Основной текст (18) + Не полужирный"/>
    <w:rsid w:val="001546CC"/>
    <w:rPr>
      <w:rFonts w:ascii="Symbol" w:eastAsia="Symbol" w:hAnsi="Symbol" w:cs="Symbol"/>
      <w:b/>
      <w:bCs/>
      <w:i/>
      <w:iCs/>
      <w:sz w:val="27"/>
      <w:szCs w:val="27"/>
      <w:lang w:val="en-US"/>
    </w:rPr>
  </w:style>
  <w:style w:type="character" w:customStyle="1" w:styleId="1810">
    <w:name w:val="Основной текст (18) + Не полужирный1"/>
    <w:rsid w:val="001546CC"/>
    <w:rPr>
      <w:rFonts w:ascii="Symbol" w:eastAsia="Symbol" w:hAnsi="Symbol" w:cs="Symbol"/>
      <w:b/>
      <w:bCs/>
      <w:i/>
      <w:iCs/>
      <w:sz w:val="27"/>
      <w:szCs w:val="27"/>
      <w:lang w:val="en-US"/>
    </w:rPr>
  </w:style>
  <w:style w:type="character" w:customStyle="1" w:styleId="4215">
    <w:name w:val="Заголовок №4 (2) + 15"/>
    <w:rsid w:val="001546CC"/>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1546CC"/>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1546CC"/>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1546CC"/>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1546CC"/>
    <w:rPr>
      <w:sz w:val="16"/>
      <w:szCs w:val="16"/>
      <w:lang w:eastAsia="ar-SA" w:bidi="ar-SA"/>
    </w:rPr>
  </w:style>
  <w:style w:type="character" w:customStyle="1" w:styleId="431">
    <w:name w:val="Заголовок №4 (3)_"/>
    <w:rsid w:val="001546CC"/>
    <w:rPr>
      <w:b/>
      <w:bCs/>
      <w:i/>
      <w:iCs/>
      <w:sz w:val="31"/>
      <w:szCs w:val="31"/>
    </w:rPr>
  </w:style>
  <w:style w:type="character" w:customStyle="1" w:styleId="432">
    <w:name w:val="Заголовок №4 (3) + Не полужирный"/>
    <w:rsid w:val="001546CC"/>
    <w:rPr>
      <w:b/>
      <w:bCs/>
      <w:i/>
      <w:iCs/>
      <w:sz w:val="31"/>
      <w:szCs w:val="31"/>
    </w:rPr>
  </w:style>
  <w:style w:type="character" w:customStyle="1" w:styleId="433">
    <w:name w:val="Заголовок №4 (3)"/>
    <w:rsid w:val="001546CC"/>
    <w:rPr>
      <w:b/>
      <w:bCs/>
      <w:i/>
      <w:iCs/>
      <w:sz w:val="31"/>
      <w:szCs w:val="31"/>
    </w:rPr>
  </w:style>
  <w:style w:type="character" w:customStyle="1" w:styleId="4315pt">
    <w:name w:val="Заголовок №4 (3) + 15 pt"/>
    <w:rsid w:val="001546CC"/>
    <w:rPr>
      <w:b/>
      <w:bCs/>
      <w:i/>
      <w:iCs/>
      <w:sz w:val="30"/>
      <w:szCs w:val="30"/>
    </w:rPr>
  </w:style>
  <w:style w:type="character" w:customStyle="1" w:styleId="316pt">
    <w:name w:val="Оглавление (3) + 16 pt"/>
    <w:rsid w:val="001546CC"/>
    <w:rPr>
      <w:rFonts w:ascii="Courier New" w:eastAsia="Courier New" w:hAnsi="Courier New" w:cs="Courier New"/>
      <w:i/>
      <w:iCs/>
      <w:sz w:val="32"/>
      <w:szCs w:val="32"/>
      <w:lang w:val="en-US"/>
    </w:rPr>
  </w:style>
  <w:style w:type="character" w:customStyle="1" w:styleId="315pt">
    <w:name w:val="Оглавление (3) + 15 pt"/>
    <w:rsid w:val="001546CC"/>
    <w:rPr>
      <w:rFonts w:ascii="Courier New" w:eastAsia="Courier New" w:hAnsi="Courier New" w:cs="Courier New"/>
      <w:i/>
      <w:iCs/>
      <w:sz w:val="30"/>
      <w:szCs w:val="30"/>
      <w:lang w:val="en-US"/>
    </w:rPr>
  </w:style>
  <w:style w:type="character" w:customStyle="1" w:styleId="96">
    <w:name w:val="Оглавление (9)_"/>
    <w:rsid w:val="001546CC"/>
    <w:rPr>
      <w:sz w:val="32"/>
      <w:szCs w:val="32"/>
      <w:lang w:val="en-US"/>
    </w:rPr>
  </w:style>
  <w:style w:type="character" w:customStyle="1" w:styleId="97">
    <w:name w:val="Оглавление (9) + Курсив"/>
    <w:rsid w:val="001546CC"/>
    <w:rPr>
      <w:i/>
      <w:iCs/>
      <w:smallCaps/>
      <w:spacing w:val="20"/>
      <w:sz w:val="32"/>
      <w:szCs w:val="32"/>
      <w:lang w:val="en-US"/>
    </w:rPr>
  </w:style>
  <w:style w:type="character" w:customStyle="1" w:styleId="915">
    <w:name w:val="Оглавление (9) + 15"/>
    <w:rsid w:val="001546CC"/>
    <w:rPr>
      <w:i/>
      <w:iCs/>
      <w:sz w:val="31"/>
      <w:szCs w:val="31"/>
      <w:lang w:val="en-US"/>
    </w:rPr>
  </w:style>
  <w:style w:type="character" w:customStyle="1" w:styleId="1fff1">
    <w:name w:val="Оглавление1"/>
    <w:rsid w:val="001546CC"/>
    <w:rPr>
      <w:sz w:val="27"/>
      <w:szCs w:val="27"/>
    </w:rPr>
  </w:style>
  <w:style w:type="character" w:customStyle="1" w:styleId="8pt0">
    <w:name w:val="Оглавление + 8 pt"/>
    <w:rsid w:val="001546CC"/>
    <w:rPr>
      <w:sz w:val="16"/>
      <w:szCs w:val="16"/>
    </w:rPr>
  </w:style>
  <w:style w:type="character" w:customStyle="1" w:styleId="2151">
    <w:name w:val="Оглавление (2) + 151"/>
    <w:rsid w:val="001546CC"/>
    <w:rPr>
      <w:b/>
      <w:bCs/>
      <w:i/>
      <w:iCs/>
      <w:sz w:val="31"/>
      <w:szCs w:val="31"/>
      <w:lang w:val="en-US"/>
    </w:rPr>
  </w:style>
  <w:style w:type="character" w:customStyle="1" w:styleId="282">
    <w:name w:val="Оглавление (2) + 8"/>
    <w:rsid w:val="001546CC"/>
    <w:rPr>
      <w:b/>
      <w:bCs/>
      <w:i/>
      <w:iCs/>
      <w:sz w:val="17"/>
      <w:szCs w:val="17"/>
      <w:lang w:val="en-US"/>
    </w:rPr>
  </w:style>
  <w:style w:type="character" w:customStyle="1" w:styleId="1fff2">
    <w:name w:val="Оглавление + Курсив1"/>
    <w:rsid w:val="001546CC"/>
    <w:rPr>
      <w:i/>
      <w:iCs/>
      <w:sz w:val="27"/>
      <w:szCs w:val="27"/>
      <w:lang w:val="en-US"/>
    </w:rPr>
  </w:style>
  <w:style w:type="character" w:customStyle="1" w:styleId="151">
    <w:name w:val="Оглавление + 15"/>
    <w:rsid w:val="001546CC"/>
    <w:rPr>
      <w:b/>
      <w:bCs/>
      <w:i/>
      <w:iCs/>
      <w:sz w:val="31"/>
      <w:szCs w:val="31"/>
    </w:rPr>
  </w:style>
  <w:style w:type="character" w:customStyle="1" w:styleId="86">
    <w:name w:val="Оглавление + 8"/>
    <w:rsid w:val="001546CC"/>
    <w:rPr>
      <w:b/>
      <w:bCs/>
      <w:i/>
      <w:iCs/>
      <w:sz w:val="17"/>
      <w:szCs w:val="17"/>
    </w:rPr>
  </w:style>
  <w:style w:type="character" w:customStyle="1" w:styleId="15pt1">
    <w:name w:val="Оглавление + 15 pt"/>
    <w:rsid w:val="001546CC"/>
    <w:rPr>
      <w:b/>
      <w:bCs/>
      <w:i/>
      <w:iCs/>
      <w:sz w:val="30"/>
      <w:szCs w:val="30"/>
    </w:rPr>
  </w:style>
  <w:style w:type="character" w:customStyle="1" w:styleId="1510">
    <w:name w:val="Оглавление + 151"/>
    <w:rsid w:val="001546CC"/>
    <w:rPr>
      <w:i/>
      <w:iCs/>
      <w:sz w:val="31"/>
      <w:szCs w:val="31"/>
    </w:rPr>
  </w:style>
  <w:style w:type="character" w:customStyle="1" w:styleId="421pt">
    <w:name w:val="Заголовок №4 (2) + Интервал 1 pt"/>
    <w:rsid w:val="001546CC"/>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1546CC"/>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1546CC"/>
    <w:rPr>
      <w:b/>
      <w:bCs/>
      <w:i/>
      <w:iCs/>
      <w:sz w:val="31"/>
      <w:szCs w:val="31"/>
    </w:rPr>
  </w:style>
  <w:style w:type="character" w:customStyle="1" w:styleId="6f1">
    <w:name w:val="Оглавление (6)"/>
    <w:rsid w:val="001546CC"/>
    <w:rPr>
      <w:b/>
      <w:bCs/>
      <w:i/>
      <w:iCs/>
      <w:sz w:val="31"/>
      <w:szCs w:val="31"/>
    </w:rPr>
  </w:style>
  <w:style w:type="character" w:customStyle="1" w:styleId="615pt">
    <w:name w:val="Оглавление (6) + 15 pt"/>
    <w:rsid w:val="001546CC"/>
    <w:rPr>
      <w:b/>
      <w:bCs/>
      <w:i/>
      <w:iCs/>
      <w:sz w:val="30"/>
      <w:szCs w:val="30"/>
      <w:lang w:val="en-US"/>
    </w:rPr>
  </w:style>
  <w:style w:type="character" w:customStyle="1" w:styleId="6f2">
    <w:name w:val="Оглавление (6) + Не полужирный"/>
    <w:rsid w:val="001546CC"/>
    <w:rPr>
      <w:b/>
      <w:bCs/>
      <w:i/>
      <w:iCs/>
      <w:sz w:val="31"/>
      <w:szCs w:val="31"/>
    </w:rPr>
  </w:style>
  <w:style w:type="character" w:customStyle="1" w:styleId="3fc">
    <w:name w:val="Оглавление (3) + Полужирный"/>
    <w:rsid w:val="001546CC"/>
    <w:rPr>
      <w:rFonts w:ascii="Courier New" w:eastAsia="Courier New" w:hAnsi="Courier New" w:cs="Courier New"/>
      <w:b/>
      <w:bCs/>
      <w:i/>
      <w:iCs/>
      <w:sz w:val="31"/>
      <w:szCs w:val="31"/>
    </w:rPr>
  </w:style>
  <w:style w:type="character" w:customStyle="1" w:styleId="310pt">
    <w:name w:val="Оглавление (3) + 10 pt"/>
    <w:rsid w:val="001546CC"/>
    <w:rPr>
      <w:rFonts w:ascii="Courier New" w:eastAsia="Courier New" w:hAnsi="Courier New" w:cs="Courier New"/>
      <w:b/>
      <w:bCs/>
      <w:i/>
      <w:iCs/>
      <w:smallCaps/>
      <w:sz w:val="20"/>
      <w:szCs w:val="20"/>
      <w:lang w:val="uk-UA"/>
    </w:rPr>
  </w:style>
  <w:style w:type="character" w:customStyle="1" w:styleId="315pt1">
    <w:name w:val="Оглавление (3) + 15 pt1"/>
    <w:rsid w:val="001546CC"/>
    <w:rPr>
      <w:rFonts w:ascii="Courier New" w:eastAsia="Courier New" w:hAnsi="Courier New" w:cs="Courier New"/>
      <w:b/>
      <w:bCs/>
      <w:i/>
      <w:iCs/>
      <w:sz w:val="30"/>
      <w:szCs w:val="30"/>
    </w:rPr>
  </w:style>
  <w:style w:type="character" w:customStyle="1" w:styleId="528">
    <w:name w:val="Заголовок №5 (2) + 8"/>
    <w:rsid w:val="001546CC"/>
    <w:rPr>
      <w:b w:val="0"/>
      <w:bCs w:val="0"/>
      <w:i/>
      <w:iCs/>
      <w:sz w:val="17"/>
      <w:szCs w:val="17"/>
    </w:rPr>
  </w:style>
  <w:style w:type="character" w:customStyle="1" w:styleId="1220">
    <w:name w:val="Основной текст (12) + Курсив2"/>
    <w:rsid w:val="001546CC"/>
    <w:rPr>
      <w:rFonts w:ascii="Symbol" w:eastAsia="Symbol" w:hAnsi="Symbol" w:cs="Symbol"/>
      <w:i/>
      <w:iCs/>
      <w:sz w:val="23"/>
      <w:szCs w:val="23"/>
    </w:rPr>
  </w:style>
  <w:style w:type="character" w:customStyle="1" w:styleId="1216pt">
    <w:name w:val="Основной текст (12) + 16 pt"/>
    <w:rsid w:val="001546CC"/>
    <w:rPr>
      <w:rFonts w:ascii="Symbol" w:eastAsia="Symbol" w:hAnsi="Symbol" w:cs="Symbol"/>
      <w:spacing w:val="30"/>
      <w:sz w:val="32"/>
      <w:szCs w:val="32"/>
    </w:rPr>
  </w:style>
  <w:style w:type="character" w:customStyle="1" w:styleId="12131">
    <w:name w:val="Основной текст (12) + 131"/>
    <w:rsid w:val="001546CC"/>
    <w:rPr>
      <w:rFonts w:ascii="Symbol" w:eastAsia="Symbol" w:hAnsi="Symbol" w:cs="Symbol"/>
      <w:i/>
      <w:iCs/>
      <w:sz w:val="27"/>
      <w:szCs w:val="27"/>
    </w:rPr>
  </w:style>
  <w:style w:type="character" w:customStyle="1" w:styleId="128">
    <w:name w:val="Основной текст (12) + 8"/>
    <w:rsid w:val="001546CC"/>
    <w:rPr>
      <w:rFonts w:ascii="Symbol" w:eastAsia="Symbol" w:hAnsi="Symbol" w:cs="Symbol"/>
      <w:i/>
      <w:iCs/>
      <w:sz w:val="17"/>
      <w:szCs w:val="17"/>
    </w:rPr>
  </w:style>
  <w:style w:type="character" w:customStyle="1" w:styleId="202">
    <w:name w:val="Основной текст (20) + Не курсив"/>
    <w:rsid w:val="001546CC"/>
    <w:rPr>
      <w:rFonts w:ascii="Symbol" w:eastAsia="Symbol" w:hAnsi="Symbol" w:cs="Symbol"/>
      <w:i/>
      <w:iCs/>
      <w:sz w:val="23"/>
      <w:szCs w:val="23"/>
    </w:rPr>
  </w:style>
  <w:style w:type="character" w:customStyle="1" w:styleId="2016pt">
    <w:name w:val="Основной текст (20) + 16 pt"/>
    <w:rsid w:val="001546CC"/>
    <w:rPr>
      <w:rFonts w:ascii="Symbol" w:eastAsia="Symbol" w:hAnsi="Symbol" w:cs="Symbol"/>
      <w:i/>
      <w:iCs/>
      <w:spacing w:val="30"/>
      <w:sz w:val="32"/>
      <w:szCs w:val="32"/>
    </w:rPr>
  </w:style>
  <w:style w:type="character" w:customStyle="1" w:styleId="1221">
    <w:name w:val="Основной текст (12)2"/>
    <w:rsid w:val="001546CC"/>
    <w:rPr>
      <w:rFonts w:ascii="Symbol" w:eastAsia="Symbol" w:hAnsi="Symbol" w:cs="Symbol"/>
      <w:strike/>
      <w:sz w:val="23"/>
      <w:szCs w:val="23"/>
    </w:rPr>
  </w:style>
  <w:style w:type="character" w:customStyle="1" w:styleId="1210">
    <w:name w:val="Основной текст (12) + Курсив1"/>
    <w:rsid w:val="001546CC"/>
    <w:rPr>
      <w:rFonts w:ascii="Symbol" w:eastAsia="Symbol" w:hAnsi="Symbol" w:cs="Symbol"/>
      <w:i/>
      <w:iCs/>
      <w:strike/>
      <w:sz w:val="23"/>
      <w:szCs w:val="23"/>
    </w:rPr>
  </w:style>
  <w:style w:type="character" w:customStyle="1" w:styleId="5211">
    <w:name w:val="Заголовок №5 (2) + 11"/>
    <w:rsid w:val="001546CC"/>
    <w:rPr>
      <w:b w:val="0"/>
      <w:bCs w:val="0"/>
      <w:i/>
      <w:iCs/>
      <w:sz w:val="23"/>
      <w:szCs w:val="23"/>
    </w:rPr>
  </w:style>
  <w:style w:type="character" w:customStyle="1" w:styleId="620">
    <w:name w:val="Заголовок №6 (2)_"/>
    <w:rsid w:val="001546CC"/>
    <w:rPr>
      <w:b/>
      <w:bCs/>
      <w:sz w:val="27"/>
      <w:szCs w:val="27"/>
    </w:rPr>
  </w:style>
  <w:style w:type="character" w:customStyle="1" w:styleId="621">
    <w:name w:val="Заголовок №6 (2)"/>
    <w:rsid w:val="001546CC"/>
    <w:rPr>
      <w:b/>
      <w:bCs/>
      <w:sz w:val="27"/>
      <w:szCs w:val="27"/>
    </w:rPr>
  </w:style>
  <w:style w:type="character" w:customStyle="1" w:styleId="137">
    <w:name w:val="Колонтитул + 137"/>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1546CC"/>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sid w:val="001546CC"/>
    <w:rPr>
      <w:rFonts w:ascii="Courier New" w:eastAsia="Courier New" w:hAnsi="Courier New" w:cs="Courier New"/>
      <w:spacing w:val="30"/>
      <w:sz w:val="23"/>
      <w:szCs w:val="23"/>
    </w:rPr>
  </w:style>
  <w:style w:type="character" w:customStyle="1" w:styleId="4f7">
    <w:name w:val="Подпись к таблице (4)_"/>
    <w:rsid w:val="001546CC"/>
    <w:rPr>
      <w:b/>
      <w:bCs/>
      <w:sz w:val="17"/>
      <w:szCs w:val="17"/>
    </w:rPr>
  </w:style>
  <w:style w:type="character" w:customStyle="1" w:styleId="622">
    <w:name w:val="Заголовок №6 (2) + Не полужирный"/>
    <w:rsid w:val="001546CC"/>
    <w:rPr>
      <w:b/>
      <w:bCs/>
      <w:sz w:val="27"/>
      <w:szCs w:val="27"/>
    </w:rPr>
  </w:style>
  <w:style w:type="character" w:customStyle="1" w:styleId="232">
    <w:name w:val="Подпись к таблице (2)3"/>
    <w:rsid w:val="001546CC"/>
    <w:rPr>
      <w:rFonts w:ascii="Courier New" w:eastAsia="Courier New" w:hAnsi="Courier New" w:cs="Courier New"/>
      <w:sz w:val="19"/>
      <w:szCs w:val="19"/>
    </w:rPr>
  </w:style>
  <w:style w:type="character" w:customStyle="1" w:styleId="1fff3">
    <w:name w:val="Подпись к таблице + Не полужирный1"/>
    <w:rsid w:val="001546CC"/>
    <w:rPr>
      <w:rFonts w:ascii="Symbol" w:eastAsia="Symbol" w:hAnsi="Symbol" w:cs="Symbol"/>
      <w:b/>
      <w:bCs/>
      <w:sz w:val="27"/>
      <w:szCs w:val="27"/>
    </w:rPr>
  </w:style>
  <w:style w:type="character" w:customStyle="1" w:styleId="30pt1">
    <w:name w:val="Подпись к таблице (3) + Интервал 0 pt1"/>
    <w:rsid w:val="001546CC"/>
    <w:rPr>
      <w:spacing w:val="0"/>
      <w:sz w:val="16"/>
      <w:szCs w:val="16"/>
    </w:rPr>
  </w:style>
  <w:style w:type="character" w:customStyle="1" w:styleId="1350">
    <w:name w:val="Колонтитул + 135"/>
    <w:rsid w:val="001546CC"/>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1546CC"/>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1546CC"/>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1546CC"/>
    <w:rPr>
      <w:sz w:val="15"/>
      <w:szCs w:val="15"/>
    </w:rPr>
  </w:style>
  <w:style w:type="character" w:customStyle="1" w:styleId="5f8">
    <w:name w:val="Подпись к таблице (5)"/>
    <w:rsid w:val="001546CC"/>
    <w:rPr>
      <w:sz w:val="15"/>
      <w:szCs w:val="15"/>
    </w:rPr>
  </w:style>
  <w:style w:type="character" w:customStyle="1" w:styleId="23150">
    <w:name w:val="Основной текст (23) + 15"/>
    <w:rsid w:val="001546CC"/>
    <w:rPr>
      <w:rFonts w:ascii="Symbol" w:eastAsia="Symbol" w:hAnsi="Symbol" w:cs="Symbol"/>
      <w:i/>
      <w:iCs/>
      <w:spacing w:val="0"/>
      <w:sz w:val="31"/>
      <w:szCs w:val="31"/>
      <w:lang w:val="en-US"/>
    </w:rPr>
  </w:style>
  <w:style w:type="character" w:customStyle="1" w:styleId="152">
    <w:name w:val="Основной текст + 15"/>
    <w:rsid w:val="001546CC"/>
    <w:rPr>
      <w:i/>
      <w:iCs/>
      <w:sz w:val="31"/>
      <w:szCs w:val="31"/>
      <w:lang w:eastAsia="ar-SA" w:bidi="ar-SA"/>
    </w:rPr>
  </w:style>
  <w:style w:type="character" w:customStyle="1" w:styleId="144">
    <w:name w:val="Заголовок №1 (4)_"/>
    <w:rsid w:val="001546CC"/>
    <w:rPr>
      <w:spacing w:val="30"/>
      <w:sz w:val="23"/>
      <w:szCs w:val="23"/>
    </w:rPr>
  </w:style>
  <w:style w:type="character" w:customStyle="1" w:styleId="1419pt">
    <w:name w:val="Заголовок №1 (4) + 19 pt"/>
    <w:rsid w:val="001546CC"/>
    <w:rPr>
      <w:i/>
      <w:iCs/>
      <w:smallCaps/>
      <w:spacing w:val="0"/>
      <w:sz w:val="38"/>
      <w:szCs w:val="38"/>
    </w:rPr>
  </w:style>
  <w:style w:type="character" w:customStyle="1" w:styleId="1413">
    <w:name w:val="Заголовок №1 (4) + 13"/>
    <w:rsid w:val="001546CC"/>
    <w:rPr>
      <w:i/>
      <w:iCs/>
      <w:smallCaps/>
      <w:spacing w:val="0"/>
      <w:sz w:val="27"/>
      <w:szCs w:val="27"/>
      <w:lang w:val="uk-UA"/>
    </w:rPr>
  </w:style>
  <w:style w:type="character" w:customStyle="1" w:styleId="1415">
    <w:name w:val="Заголовок №1 (4) + 15"/>
    <w:rsid w:val="001546CC"/>
    <w:rPr>
      <w:i/>
      <w:iCs/>
      <w:spacing w:val="0"/>
      <w:sz w:val="31"/>
      <w:szCs w:val="31"/>
    </w:rPr>
  </w:style>
  <w:style w:type="character" w:customStyle="1" w:styleId="1611">
    <w:name w:val="Основной текст (16) + 11"/>
    <w:rsid w:val="001546CC"/>
    <w:rPr>
      <w:rFonts w:ascii="Courier New" w:eastAsia="Courier New" w:hAnsi="Courier New" w:cs="Courier New"/>
      <w:i/>
      <w:iCs/>
      <w:spacing w:val="0"/>
      <w:sz w:val="23"/>
      <w:szCs w:val="23"/>
    </w:rPr>
  </w:style>
  <w:style w:type="character" w:customStyle="1" w:styleId="160pt">
    <w:name w:val="Основной текст (16) + Интервал 0 pt"/>
    <w:rsid w:val="001546CC"/>
    <w:rPr>
      <w:rFonts w:ascii="Courier New" w:eastAsia="Courier New" w:hAnsi="Courier New" w:cs="Courier New"/>
      <w:spacing w:val="0"/>
      <w:sz w:val="16"/>
      <w:szCs w:val="16"/>
    </w:rPr>
  </w:style>
  <w:style w:type="character" w:customStyle="1" w:styleId="11d">
    <w:name w:val="Основной текст + 11"/>
    <w:rsid w:val="001546CC"/>
    <w:rPr>
      <w:i/>
      <w:iCs/>
      <w:smallCaps/>
      <w:spacing w:val="10"/>
      <w:sz w:val="23"/>
      <w:szCs w:val="23"/>
      <w:lang w:eastAsia="ar-SA" w:bidi="ar-SA"/>
    </w:rPr>
  </w:style>
  <w:style w:type="character" w:customStyle="1" w:styleId="1120">
    <w:name w:val="Основной текст + 112"/>
    <w:rsid w:val="001546CC"/>
    <w:rPr>
      <w:i/>
      <w:iCs/>
      <w:sz w:val="23"/>
      <w:szCs w:val="23"/>
      <w:lang w:val="en-US" w:eastAsia="ar-SA" w:bidi="ar-SA"/>
    </w:rPr>
  </w:style>
  <w:style w:type="character" w:customStyle="1" w:styleId="6f3">
    <w:name w:val="Подпись к таблице (6)_"/>
    <w:rsid w:val="001546CC"/>
    <w:rPr>
      <w:sz w:val="27"/>
      <w:szCs w:val="27"/>
    </w:rPr>
  </w:style>
  <w:style w:type="character" w:customStyle="1" w:styleId="6f4">
    <w:name w:val="Подпись к таблице (6)"/>
    <w:rsid w:val="001546CC"/>
    <w:rPr>
      <w:sz w:val="27"/>
      <w:szCs w:val="27"/>
    </w:rPr>
  </w:style>
  <w:style w:type="character" w:customStyle="1" w:styleId="140pt2">
    <w:name w:val="Основной текст (14) + Интервал 0 pt2"/>
    <w:rsid w:val="001546CC"/>
    <w:rPr>
      <w:rFonts w:ascii="Courier New" w:eastAsia="Courier New" w:hAnsi="Courier New" w:cs="Courier New"/>
      <w:spacing w:val="0"/>
      <w:sz w:val="16"/>
      <w:szCs w:val="16"/>
    </w:rPr>
  </w:style>
  <w:style w:type="character" w:customStyle="1" w:styleId="1320">
    <w:name w:val="Колонтитул + 132"/>
    <w:rsid w:val="001546CC"/>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1546CC"/>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1546CC"/>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1546CC"/>
    <w:rPr>
      <w:rFonts w:ascii="Courier New" w:eastAsia="Courier New" w:hAnsi="Courier New" w:cs="Courier New"/>
      <w:b/>
      <w:bCs/>
      <w:i/>
      <w:iCs/>
      <w:sz w:val="30"/>
      <w:szCs w:val="30"/>
    </w:rPr>
  </w:style>
  <w:style w:type="character" w:customStyle="1" w:styleId="224">
    <w:name w:val="Подпись к таблице (2)2"/>
    <w:rsid w:val="001546CC"/>
    <w:rPr>
      <w:rFonts w:ascii="Courier New" w:eastAsia="Courier New" w:hAnsi="Courier New" w:cs="Courier New"/>
      <w:sz w:val="19"/>
      <w:szCs w:val="19"/>
    </w:rPr>
  </w:style>
  <w:style w:type="character" w:customStyle="1" w:styleId="910">
    <w:name w:val="Основной текст + 91"/>
    <w:rsid w:val="001546CC"/>
    <w:rPr>
      <w:sz w:val="19"/>
      <w:szCs w:val="19"/>
      <w:lang w:eastAsia="ar-SA" w:bidi="ar-SA"/>
    </w:rPr>
  </w:style>
  <w:style w:type="character" w:customStyle="1" w:styleId="421">
    <w:name w:val="Основной текст (4)2"/>
    <w:rsid w:val="001546CC"/>
    <w:rPr>
      <w:i w:val="0"/>
      <w:iCs w:val="0"/>
      <w:sz w:val="19"/>
      <w:szCs w:val="19"/>
    </w:rPr>
  </w:style>
  <w:style w:type="character" w:customStyle="1" w:styleId="251">
    <w:name w:val="Заголовок №2 (5)_"/>
    <w:rsid w:val="001546CC"/>
    <w:rPr>
      <w:i/>
      <w:iCs/>
      <w:sz w:val="31"/>
      <w:szCs w:val="31"/>
    </w:rPr>
  </w:style>
  <w:style w:type="character" w:customStyle="1" w:styleId="252">
    <w:name w:val="Заголовок №2 (5)"/>
    <w:rsid w:val="001546CC"/>
    <w:rPr>
      <w:i/>
      <w:iCs/>
      <w:sz w:val="31"/>
      <w:szCs w:val="31"/>
    </w:rPr>
  </w:style>
  <w:style w:type="character" w:customStyle="1" w:styleId="1511">
    <w:name w:val="Основной текст + 151"/>
    <w:rsid w:val="001546CC"/>
    <w:rPr>
      <w:b/>
      <w:bCs/>
      <w:i/>
      <w:iCs/>
      <w:sz w:val="31"/>
      <w:szCs w:val="31"/>
      <w:lang w:eastAsia="ar-SA" w:bidi="ar-SA"/>
    </w:rPr>
  </w:style>
  <w:style w:type="character" w:customStyle="1" w:styleId="9pt3">
    <w:name w:val="Подпись к таблице + 9 pt"/>
    <w:rsid w:val="001546CC"/>
    <w:rPr>
      <w:rFonts w:ascii="Symbol" w:eastAsia="Symbol" w:hAnsi="Symbol" w:cs="Symbol"/>
      <w:b/>
      <w:bCs/>
      <w:smallCaps/>
      <w:sz w:val="18"/>
      <w:szCs w:val="18"/>
    </w:rPr>
  </w:style>
  <w:style w:type="character" w:customStyle="1" w:styleId="304">
    <w:name w:val="Основной текст (30) + Не малые прописные"/>
    <w:rsid w:val="001546CC"/>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1546CC"/>
    <w:rPr>
      <w:rFonts w:ascii="Symbol" w:eastAsia="Symbol" w:hAnsi="Symbol" w:cs="Symbol"/>
      <w:b/>
      <w:bCs/>
      <w:i/>
      <w:iCs/>
      <w:spacing w:val="80"/>
      <w:sz w:val="31"/>
      <w:szCs w:val="31"/>
    </w:rPr>
  </w:style>
  <w:style w:type="character" w:customStyle="1" w:styleId="3415pt">
    <w:name w:val="Заголовок №3 (4) + 15 pt"/>
    <w:rsid w:val="001546CC"/>
    <w:rPr>
      <w:rFonts w:ascii="Symbol" w:eastAsia="Symbol" w:hAnsi="Symbol" w:cs="Symbol"/>
      <w:b/>
      <w:bCs/>
      <w:i/>
      <w:iCs/>
      <w:sz w:val="30"/>
      <w:szCs w:val="30"/>
    </w:rPr>
  </w:style>
  <w:style w:type="character" w:customStyle="1" w:styleId="331">
    <w:name w:val="Заголовок №3 (3) + Не полужирный"/>
    <w:rsid w:val="001546CC"/>
    <w:rPr>
      <w:rFonts w:ascii="Symbol" w:eastAsia="Symbol" w:hAnsi="Symbol" w:cs="Symbol"/>
      <w:b/>
      <w:bCs/>
      <w:i/>
      <w:iCs/>
      <w:spacing w:val="80"/>
      <w:sz w:val="30"/>
      <w:szCs w:val="30"/>
    </w:rPr>
  </w:style>
  <w:style w:type="character" w:customStyle="1" w:styleId="14130">
    <w:name w:val="Основной текст (14) + 13"/>
    <w:rsid w:val="001546CC"/>
    <w:rPr>
      <w:rFonts w:ascii="Courier New" w:eastAsia="Courier New" w:hAnsi="Courier New" w:cs="Courier New"/>
      <w:spacing w:val="0"/>
      <w:sz w:val="27"/>
      <w:szCs w:val="27"/>
    </w:rPr>
  </w:style>
  <w:style w:type="character" w:customStyle="1" w:styleId="140pt1">
    <w:name w:val="Основной текст (14) + Интервал 0 pt1"/>
    <w:rsid w:val="001546CC"/>
    <w:rPr>
      <w:rFonts w:ascii="Courier New" w:eastAsia="Courier New" w:hAnsi="Courier New" w:cs="Courier New"/>
      <w:spacing w:val="0"/>
      <w:sz w:val="16"/>
      <w:szCs w:val="16"/>
    </w:rPr>
  </w:style>
  <w:style w:type="character" w:customStyle="1" w:styleId="153">
    <w:name w:val="Заголовок №1 (5)_"/>
    <w:rsid w:val="001546CC"/>
    <w:rPr>
      <w:b/>
      <w:bCs/>
      <w:i/>
      <w:iCs/>
      <w:sz w:val="31"/>
      <w:szCs w:val="31"/>
    </w:rPr>
  </w:style>
  <w:style w:type="character" w:customStyle="1" w:styleId="154">
    <w:name w:val="Заголовок №1 (5)"/>
    <w:rsid w:val="001546CC"/>
    <w:rPr>
      <w:b/>
      <w:bCs/>
      <w:i/>
      <w:iCs/>
      <w:sz w:val="31"/>
      <w:szCs w:val="31"/>
    </w:rPr>
  </w:style>
  <w:style w:type="character" w:customStyle="1" w:styleId="1515pt">
    <w:name w:val="Заголовок №1 (5) + 15 pt"/>
    <w:rsid w:val="001546CC"/>
    <w:rPr>
      <w:b/>
      <w:bCs/>
      <w:i/>
      <w:iCs/>
      <w:sz w:val="30"/>
      <w:szCs w:val="30"/>
    </w:rPr>
  </w:style>
  <w:style w:type="character" w:customStyle="1" w:styleId="155">
    <w:name w:val="Заголовок №1 (5) + Не полужирный"/>
    <w:rsid w:val="001546CC"/>
    <w:rPr>
      <w:b/>
      <w:bCs/>
      <w:i/>
      <w:iCs/>
      <w:sz w:val="31"/>
      <w:szCs w:val="31"/>
    </w:rPr>
  </w:style>
  <w:style w:type="character" w:customStyle="1" w:styleId="2513">
    <w:name w:val="Заголовок №2 (5) + 13"/>
    <w:rsid w:val="001546CC"/>
    <w:rPr>
      <w:i/>
      <w:iCs/>
      <w:sz w:val="27"/>
      <w:szCs w:val="27"/>
    </w:rPr>
  </w:style>
  <w:style w:type="character" w:customStyle="1" w:styleId="2510pt">
    <w:name w:val="Заголовок №2 (5) + 10 pt"/>
    <w:rsid w:val="001546CC"/>
    <w:rPr>
      <w:i/>
      <w:iCs/>
      <w:sz w:val="20"/>
      <w:szCs w:val="20"/>
    </w:rPr>
  </w:style>
  <w:style w:type="character" w:customStyle="1" w:styleId="8pt1">
    <w:name w:val="Основной текст + 8 pt1"/>
    <w:rsid w:val="001546CC"/>
    <w:rPr>
      <w:sz w:val="16"/>
      <w:szCs w:val="16"/>
      <w:lang w:eastAsia="ar-SA" w:bidi="ar-SA"/>
    </w:rPr>
  </w:style>
  <w:style w:type="character" w:customStyle="1" w:styleId="16pt10">
    <w:name w:val="Основной текст + 16 pt1"/>
    <w:rsid w:val="001546CC"/>
    <w:rPr>
      <w:i/>
      <w:iCs/>
      <w:sz w:val="32"/>
      <w:szCs w:val="32"/>
      <w:lang w:eastAsia="ar-SA" w:bidi="ar-SA"/>
    </w:rPr>
  </w:style>
  <w:style w:type="character" w:customStyle="1" w:styleId="127">
    <w:name w:val="Основной текст (12) + 7"/>
    <w:rsid w:val="001546CC"/>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sid w:val="001546CC"/>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1546CC"/>
    <w:rPr>
      <w:sz w:val="27"/>
      <w:szCs w:val="27"/>
    </w:rPr>
  </w:style>
  <w:style w:type="character" w:customStyle="1" w:styleId="7d">
    <w:name w:val="Подпись к таблице (7)_"/>
    <w:rsid w:val="001546CC"/>
    <w:rPr>
      <w:b/>
      <w:bCs/>
      <w:sz w:val="23"/>
      <w:szCs w:val="23"/>
    </w:rPr>
  </w:style>
  <w:style w:type="character" w:customStyle="1" w:styleId="422">
    <w:name w:val="Знак Знак42"/>
    <w:rsid w:val="001546CC"/>
    <w:rPr>
      <w:sz w:val="24"/>
      <w:szCs w:val="24"/>
      <w:lang w:val="ru-RU" w:eastAsia="ar-SA" w:bidi="ar-SA"/>
    </w:rPr>
  </w:style>
  <w:style w:type="character" w:customStyle="1" w:styleId="FontStyle15">
    <w:name w:val="Font Style15"/>
    <w:uiPriority w:val="99"/>
    <w:rsid w:val="001546CC"/>
    <w:rPr>
      <w:rFonts w:ascii="Courier New" w:hAnsi="Courier New" w:cs="Courier New"/>
      <w:sz w:val="26"/>
      <w:szCs w:val="26"/>
    </w:rPr>
  </w:style>
  <w:style w:type="character" w:customStyle="1" w:styleId="FontStyle21">
    <w:name w:val="Font Style21"/>
    <w:rsid w:val="001546CC"/>
    <w:rPr>
      <w:rFonts w:ascii="Courier New" w:hAnsi="Courier New" w:cs="Courier New"/>
      <w:b/>
      <w:bCs/>
      <w:sz w:val="40"/>
      <w:szCs w:val="40"/>
    </w:rPr>
  </w:style>
  <w:style w:type="character" w:customStyle="1" w:styleId="322">
    <w:name w:val="Знак Знак32"/>
    <w:rsid w:val="001546CC"/>
    <w:rPr>
      <w:sz w:val="24"/>
      <w:szCs w:val="24"/>
      <w:lang w:val="ru-RU" w:eastAsia="ar-SA" w:bidi="ar-SA"/>
    </w:rPr>
  </w:style>
  <w:style w:type="character" w:customStyle="1" w:styleId="ft">
    <w:name w:val="ft Знак"/>
    <w:rsid w:val="001546CC"/>
    <w:rPr>
      <w:lang w:eastAsia="ar-SA" w:bidi="ar-SA"/>
    </w:rPr>
  </w:style>
  <w:style w:type="character" w:customStyle="1" w:styleId="161">
    <w:name w:val="Знак Знак16"/>
    <w:rsid w:val="001546CC"/>
    <w:rPr>
      <w:rFonts w:eastAsia="Symbol"/>
      <w:sz w:val="28"/>
      <w:szCs w:val="28"/>
      <w:lang w:val="ru-RU" w:eastAsia="ar-SA" w:bidi="ar-SA"/>
    </w:rPr>
  </w:style>
  <w:style w:type="character" w:customStyle="1" w:styleId="singlespace">
    <w:name w:val="single space Знак"/>
    <w:rsid w:val="001546CC"/>
    <w:rPr>
      <w:rFonts w:ascii="Symbol" w:hAnsi="Symbol" w:cs="Symbol"/>
      <w:lang w:val="ru-RU" w:eastAsia="ar-SA" w:bidi="ar-SA"/>
    </w:rPr>
  </w:style>
  <w:style w:type="character" w:customStyle="1" w:styleId="quot">
    <w:name w:val="quot"/>
    <w:rsid w:val="001546CC"/>
    <w:rPr>
      <w:rFonts w:cs="Courier New"/>
    </w:rPr>
  </w:style>
  <w:style w:type="character" w:customStyle="1" w:styleId="BodyTextIndent3Char">
    <w:name w:val="Body Text Indent 3 Char"/>
    <w:rsid w:val="001546CC"/>
    <w:rPr>
      <w:sz w:val="16"/>
      <w:szCs w:val="16"/>
      <w:lang w:val="ru-RU" w:eastAsia="ar-SA" w:bidi="ar-SA"/>
    </w:rPr>
  </w:style>
  <w:style w:type="character" w:customStyle="1" w:styleId="TitleChar">
    <w:name w:val="Title Char"/>
    <w:rsid w:val="001546CC"/>
    <w:rPr>
      <w:b/>
      <w:sz w:val="28"/>
      <w:lang w:val="ru-RU" w:eastAsia="ar-SA" w:bidi="ar-SA"/>
    </w:rPr>
  </w:style>
  <w:style w:type="character" w:customStyle="1" w:styleId="531">
    <w:name w:val="Знак Знак53"/>
    <w:rsid w:val="001546CC"/>
    <w:rPr>
      <w:lang w:val="ru-RU" w:eastAsia="ar-SA" w:bidi="ar-SA"/>
    </w:rPr>
  </w:style>
  <w:style w:type="character" w:customStyle="1" w:styleId="242">
    <w:name w:val="Знак Знак24"/>
    <w:rsid w:val="001546CC"/>
    <w:rPr>
      <w:rFonts w:ascii="Symbol" w:eastAsia="Symbol" w:hAnsi="Symbol" w:cs="Symbol"/>
      <w:sz w:val="22"/>
      <w:szCs w:val="22"/>
      <w:lang w:val="ru-RU" w:eastAsia="ar-SA" w:bidi="ar-SA"/>
    </w:rPr>
  </w:style>
  <w:style w:type="character" w:customStyle="1" w:styleId="srsatxt">
    <w:name w:val="srsatxt"/>
    <w:rsid w:val="001546CC"/>
  </w:style>
  <w:style w:type="character" w:customStyle="1" w:styleId="srsaurl">
    <w:name w:val="srsaurl"/>
    <w:rsid w:val="001546CC"/>
  </w:style>
  <w:style w:type="character" w:customStyle="1" w:styleId="FontStyle81">
    <w:name w:val="Font Style81"/>
    <w:uiPriority w:val="99"/>
    <w:rsid w:val="001546CC"/>
    <w:rPr>
      <w:rFonts w:ascii="Courier New" w:hAnsi="Courier New" w:cs="Courier New"/>
      <w:sz w:val="18"/>
      <w:szCs w:val="18"/>
    </w:rPr>
  </w:style>
  <w:style w:type="character" w:customStyle="1" w:styleId="FontStyle82">
    <w:name w:val="Font Style82"/>
    <w:uiPriority w:val="99"/>
    <w:rsid w:val="001546CC"/>
    <w:rPr>
      <w:rFonts w:ascii="Courier New" w:hAnsi="Courier New" w:cs="Courier New"/>
      <w:sz w:val="18"/>
      <w:szCs w:val="18"/>
    </w:rPr>
  </w:style>
  <w:style w:type="character" w:customStyle="1" w:styleId="FontStyle75">
    <w:name w:val="Font Style75"/>
    <w:uiPriority w:val="99"/>
    <w:rsid w:val="001546CC"/>
    <w:rPr>
      <w:rFonts w:ascii="Courier New" w:hAnsi="Courier New" w:cs="Courier New"/>
      <w:smallCaps/>
      <w:sz w:val="18"/>
      <w:szCs w:val="18"/>
    </w:rPr>
  </w:style>
  <w:style w:type="character" w:customStyle="1" w:styleId="FontStyle29">
    <w:name w:val="Font Style29"/>
    <w:rsid w:val="001546CC"/>
    <w:rPr>
      <w:rFonts w:ascii="Courier New" w:hAnsi="Courier New" w:cs="Courier New"/>
      <w:b/>
      <w:bCs/>
      <w:smallCaps/>
      <w:sz w:val="18"/>
      <w:szCs w:val="18"/>
    </w:rPr>
  </w:style>
  <w:style w:type="character" w:customStyle="1" w:styleId="mw-editsection1">
    <w:name w:val="mw-editsection1"/>
    <w:rsid w:val="001546CC"/>
  </w:style>
  <w:style w:type="character" w:customStyle="1" w:styleId="mw-editsection-bracket">
    <w:name w:val="mw-editsection-bracket"/>
    <w:rsid w:val="001546CC"/>
  </w:style>
  <w:style w:type="character" w:customStyle="1" w:styleId="toctoggle">
    <w:name w:val="toctoggle"/>
    <w:rsid w:val="001546CC"/>
  </w:style>
  <w:style w:type="character" w:customStyle="1" w:styleId="tocnumber">
    <w:name w:val="tocnumber"/>
    <w:rsid w:val="001546CC"/>
  </w:style>
  <w:style w:type="character" w:customStyle="1" w:styleId="toctext">
    <w:name w:val="toctext"/>
    <w:rsid w:val="001546CC"/>
  </w:style>
  <w:style w:type="character" w:customStyle="1" w:styleId="mw-cite-backlink">
    <w:name w:val="mw-cite-backlink"/>
    <w:rsid w:val="001546CC"/>
  </w:style>
  <w:style w:type="character" w:customStyle="1" w:styleId="butback1">
    <w:name w:val="butback1"/>
    <w:rsid w:val="001546CC"/>
    <w:rPr>
      <w:color w:val="666666"/>
    </w:rPr>
  </w:style>
  <w:style w:type="character" w:customStyle="1" w:styleId="b-share2">
    <w:name w:val="b-share2"/>
    <w:rsid w:val="001546CC"/>
    <w:rPr>
      <w:rFonts w:ascii="Courier New" w:hAnsi="Courier New" w:cs="Courier New"/>
      <w:sz w:val="21"/>
      <w:szCs w:val="21"/>
    </w:rPr>
  </w:style>
  <w:style w:type="character" w:customStyle="1" w:styleId="b-share-form-buttonb-share-form-buttonshare">
    <w:name w:val="b-share-form-button b-share-form-button_share"/>
    <w:rsid w:val="001546CC"/>
    <w:rPr>
      <w:rFonts w:ascii="Courier New" w:hAnsi="Courier New"/>
      <w:strike w:val="0"/>
      <w:dstrike w:val="0"/>
      <w:sz w:val="21"/>
      <w:u w:val="none"/>
      <w:effect w:val="none"/>
    </w:rPr>
  </w:style>
  <w:style w:type="character" w:customStyle="1" w:styleId="st-stp1-text1">
    <w:name w:val="st-stp1-text1"/>
    <w:rsid w:val="001546CC"/>
    <w:rPr>
      <w:color w:val="222222"/>
    </w:rPr>
  </w:style>
  <w:style w:type="character" w:customStyle="1" w:styleId="jfk-butterbar1">
    <w:name w:val="jfk-butterbar1"/>
    <w:rsid w:val="001546CC"/>
    <w:rPr>
      <w:sz w:val="17"/>
      <w:szCs w:val="17"/>
    </w:rPr>
  </w:style>
  <w:style w:type="character" w:customStyle="1" w:styleId="gt-ft-text1">
    <w:name w:val="gt-ft-text1"/>
    <w:rsid w:val="001546CC"/>
  </w:style>
  <w:style w:type="character" w:customStyle="1" w:styleId="ita-kd-menuitem-inputtool-name1">
    <w:name w:val="ita-kd-menuitem-inputtool-name1"/>
    <w:rsid w:val="001546CC"/>
  </w:style>
  <w:style w:type="character" w:customStyle="1" w:styleId="ita-kd-menuitem-setting1">
    <w:name w:val="ita-kd-menuitem-setting1"/>
    <w:rsid w:val="001546CC"/>
  </w:style>
  <w:style w:type="character" w:customStyle="1" w:styleId="FontStyle34">
    <w:name w:val="Font Style34"/>
    <w:rsid w:val="001546CC"/>
    <w:rPr>
      <w:rFonts w:ascii="Courier New" w:hAnsi="Courier New" w:cs="Courier New"/>
      <w:b/>
      <w:bCs/>
      <w:sz w:val="16"/>
      <w:szCs w:val="16"/>
    </w:rPr>
  </w:style>
  <w:style w:type="character" w:customStyle="1" w:styleId="FontStyle38">
    <w:name w:val="Font Style38"/>
    <w:rsid w:val="001546CC"/>
    <w:rPr>
      <w:rFonts w:ascii="Courier New" w:hAnsi="Courier New" w:cs="Courier New"/>
      <w:sz w:val="16"/>
      <w:szCs w:val="16"/>
    </w:rPr>
  </w:style>
  <w:style w:type="character" w:customStyle="1" w:styleId="FontStyle44">
    <w:name w:val="Font Style44"/>
    <w:rsid w:val="001546CC"/>
    <w:rPr>
      <w:rFonts w:ascii="Courier New" w:hAnsi="Courier New" w:cs="Courier New"/>
      <w:b/>
      <w:bCs/>
      <w:i/>
      <w:iCs/>
      <w:sz w:val="26"/>
      <w:szCs w:val="26"/>
    </w:rPr>
  </w:style>
  <w:style w:type="character" w:customStyle="1" w:styleId="FontStyle45">
    <w:name w:val="Font Style45"/>
    <w:uiPriority w:val="99"/>
    <w:rsid w:val="001546CC"/>
    <w:rPr>
      <w:rFonts w:ascii="Symbol" w:hAnsi="Symbol" w:cs="Symbol"/>
      <w:b/>
      <w:bCs/>
      <w:sz w:val="16"/>
      <w:szCs w:val="16"/>
    </w:rPr>
  </w:style>
  <w:style w:type="character" w:customStyle="1" w:styleId="FontStyle26">
    <w:name w:val="Font Style26"/>
    <w:rsid w:val="001546CC"/>
    <w:rPr>
      <w:rFonts w:ascii="Courier New" w:hAnsi="Courier New" w:cs="Courier New"/>
      <w:sz w:val="24"/>
      <w:szCs w:val="24"/>
    </w:rPr>
  </w:style>
  <w:style w:type="character" w:customStyle="1" w:styleId="FontStyle20">
    <w:name w:val="Font Style20"/>
    <w:rsid w:val="001546CC"/>
    <w:rPr>
      <w:rFonts w:ascii="Courier New" w:hAnsi="Courier New" w:cs="Courier New"/>
      <w:b/>
      <w:bCs/>
      <w:i/>
      <w:iCs/>
      <w:sz w:val="26"/>
      <w:szCs w:val="26"/>
    </w:rPr>
  </w:style>
  <w:style w:type="character" w:customStyle="1" w:styleId="5f9">
    <w:name w:val="Знак5"/>
    <w:rsid w:val="001546CC"/>
    <w:rPr>
      <w:color w:val="000000"/>
      <w:sz w:val="28"/>
      <w:lang w:val="ru-RU" w:eastAsia="ar-SA" w:bidi="ar-SA"/>
    </w:rPr>
  </w:style>
  <w:style w:type="character" w:customStyle="1" w:styleId="FontStyle51">
    <w:name w:val="Font Style51"/>
    <w:uiPriority w:val="99"/>
    <w:rsid w:val="001546CC"/>
    <w:rPr>
      <w:rFonts w:ascii="Courier New" w:hAnsi="Courier New" w:cs="Courier New"/>
      <w:b/>
      <w:bCs/>
      <w:spacing w:val="-10"/>
      <w:sz w:val="18"/>
      <w:szCs w:val="18"/>
    </w:rPr>
  </w:style>
  <w:style w:type="character" w:customStyle="1" w:styleId="FontStyle53">
    <w:name w:val="Font Style53"/>
    <w:rsid w:val="001546CC"/>
    <w:rPr>
      <w:rFonts w:ascii="Symbol" w:hAnsi="Symbol" w:cs="Symbol"/>
      <w:i/>
      <w:iCs/>
      <w:smallCaps/>
      <w:sz w:val="14"/>
      <w:szCs w:val="14"/>
    </w:rPr>
  </w:style>
  <w:style w:type="character" w:customStyle="1" w:styleId="FontStyle54">
    <w:name w:val="Font Style54"/>
    <w:rsid w:val="001546CC"/>
    <w:rPr>
      <w:rFonts w:ascii="Courier New" w:hAnsi="Courier New" w:cs="Courier New"/>
      <w:sz w:val="14"/>
      <w:szCs w:val="14"/>
    </w:rPr>
  </w:style>
  <w:style w:type="character" w:customStyle="1" w:styleId="A310">
    <w:name w:val="A3+1"/>
    <w:rsid w:val="001546CC"/>
    <w:rPr>
      <w:color w:val="000000"/>
      <w:sz w:val="16"/>
      <w:szCs w:val="16"/>
    </w:rPr>
  </w:style>
  <w:style w:type="character" w:customStyle="1" w:styleId="3fd">
    <w:name w:val="Основной текст + Полужирный3"/>
    <w:rsid w:val="001546CC"/>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1546CC"/>
    <w:rPr>
      <w:rFonts w:ascii="Courier New" w:eastAsia="Courier New" w:hAnsi="Courier New" w:cs="Courier New"/>
      <w:i/>
      <w:iCs/>
      <w:spacing w:val="-2"/>
      <w:sz w:val="31"/>
      <w:szCs w:val="31"/>
    </w:rPr>
  </w:style>
  <w:style w:type="character" w:customStyle="1" w:styleId="87">
    <w:name w:val="Основной текст (8) + Полужирный"/>
    <w:rsid w:val="001546CC"/>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1546CC"/>
    <w:rPr>
      <w:rFonts w:ascii="Courier New" w:eastAsia="Courier New" w:hAnsi="Courier New" w:cs="Courier New"/>
      <w:i/>
      <w:iCs/>
      <w:spacing w:val="10"/>
      <w:sz w:val="28"/>
      <w:szCs w:val="28"/>
    </w:rPr>
  </w:style>
  <w:style w:type="character" w:customStyle="1" w:styleId="Arial9pt0">
    <w:name w:val="Колонтитул + Arial;9 pt"/>
    <w:rsid w:val="001546CC"/>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1546CC"/>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1546CC"/>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1546CC"/>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1546CC"/>
    <w:rPr>
      <w:rFonts w:ascii="Courier New" w:hAnsi="Courier New"/>
      <w:spacing w:val="17"/>
      <w:sz w:val="21"/>
      <w:szCs w:val="21"/>
    </w:rPr>
  </w:style>
  <w:style w:type="character" w:customStyle="1" w:styleId="8115pt">
    <w:name w:val="Основной текст (8) + 11;5 pt;Не курсив"/>
    <w:rsid w:val="001546CC"/>
    <w:rPr>
      <w:rFonts w:ascii="Courier New" w:hAnsi="Courier New"/>
      <w:i/>
      <w:iCs/>
      <w:spacing w:val="3"/>
      <w:sz w:val="21"/>
      <w:szCs w:val="21"/>
    </w:rPr>
  </w:style>
  <w:style w:type="character" w:customStyle="1" w:styleId="5fb">
    <w:name w:val="Заголовок №5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1546CC"/>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1546CC"/>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1546CC"/>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1546CC"/>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1546CC"/>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1546CC"/>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1546CC"/>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1546CC"/>
    <w:rPr>
      <w:rFonts w:ascii="Symbol" w:eastAsia="Symbol" w:hAnsi="Symbol" w:cs="Symbol"/>
      <w:b/>
      <w:bCs/>
      <w:i/>
      <w:iCs/>
      <w:spacing w:val="2"/>
      <w:sz w:val="20"/>
      <w:szCs w:val="20"/>
    </w:rPr>
  </w:style>
  <w:style w:type="character" w:customStyle="1" w:styleId="11pt4">
    <w:name w:val="Заголовок №1 + Интервал 1 pt"/>
    <w:rsid w:val="001546CC"/>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1546CC"/>
    <w:rPr>
      <w:rFonts w:ascii="Courier New" w:hAnsi="Courier New" w:cs="Courier New"/>
      <w:sz w:val="18"/>
      <w:szCs w:val="18"/>
    </w:rPr>
  </w:style>
  <w:style w:type="character" w:customStyle="1" w:styleId="Bodytext3">
    <w:name w:val="Body text (3)_"/>
    <w:rsid w:val="001546CC"/>
    <w:rPr>
      <w:rFonts w:ascii="Courier New" w:hAnsi="Courier New" w:cs="Courier New"/>
      <w:b/>
      <w:bCs/>
      <w:sz w:val="18"/>
      <w:szCs w:val="18"/>
    </w:rPr>
  </w:style>
  <w:style w:type="character" w:customStyle="1" w:styleId="affffffff2">
    <w:name w:val="ОСН_СТИЛЬ Знак"/>
    <w:rsid w:val="001546CC"/>
    <w:rPr>
      <w:rFonts w:ascii="Courier New" w:eastAsia="Courier New" w:hAnsi="Courier New" w:cs="Courier New"/>
      <w:sz w:val="28"/>
      <w:szCs w:val="24"/>
    </w:rPr>
  </w:style>
  <w:style w:type="character" w:customStyle="1" w:styleId="SegoeUI">
    <w:name w:val="Основной текст + Segoe UI"/>
    <w:rsid w:val="001546CC"/>
    <w:rPr>
      <w:rFonts w:ascii="Courier New" w:hAnsi="Courier New" w:cs="Courier New"/>
      <w:sz w:val="12"/>
      <w:szCs w:val="12"/>
      <w:lang w:eastAsia="ar-SA" w:bidi="ar-SA"/>
    </w:rPr>
  </w:style>
  <w:style w:type="character" w:customStyle="1" w:styleId="selected">
    <w:name w:val="selected"/>
    <w:rsid w:val="001546CC"/>
    <w:rPr>
      <w:rFonts w:cs="Courier New"/>
    </w:rPr>
  </w:style>
  <w:style w:type="character" w:customStyle="1" w:styleId="FontStyle123">
    <w:name w:val="Font Style123"/>
    <w:rsid w:val="001546CC"/>
    <w:rPr>
      <w:rFonts w:ascii="Courier New" w:hAnsi="Courier New" w:cs="Courier New"/>
      <w:sz w:val="20"/>
      <w:szCs w:val="20"/>
    </w:rPr>
  </w:style>
  <w:style w:type="character" w:customStyle="1" w:styleId="FontStyle96">
    <w:name w:val="Font Style96"/>
    <w:rsid w:val="001546CC"/>
    <w:rPr>
      <w:rFonts w:ascii="Courier New" w:hAnsi="Courier New" w:cs="Courier New"/>
      <w:sz w:val="18"/>
      <w:szCs w:val="18"/>
    </w:rPr>
  </w:style>
  <w:style w:type="character" w:customStyle="1" w:styleId="FontStyle68">
    <w:name w:val="Font Style68"/>
    <w:uiPriority w:val="99"/>
    <w:rsid w:val="001546CC"/>
    <w:rPr>
      <w:rFonts w:ascii="Courier New" w:hAnsi="Courier New" w:cs="Courier New"/>
      <w:sz w:val="20"/>
      <w:szCs w:val="20"/>
    </w:rPr>
  </w:style>
  <w:style w:type="character" w:customStyle="1" w:styleId="FontStyle57">
    <w:name w:val="Font Style57"/>
    <w:rsid w:val="001546CC"/>
    <w:rPr>
      <w:rFonts w:ascii="Courier New" w:hAnsi="Courier New" w:cs="Courier New"/>
      <w:sz w:val="24"/>
      <w:szCs w:val="24"/>
    </w:rPr>
  </w:style>
  <w:style w:type="character" w:customStyle="1" w:styleId="FontStyle46">
    <w:name w:val="Font Style46"/>
    <w:rsid w:val="001546CC"/>
    <w:rPr>
      <w:rFonts w:ascii="Courier New" w:hAnsi="Courier New" w:cs="Courier New"/>
      <w:sz w:val="20"/>
      <w:szCs w:val="20"/>
    </w:rPr>
  </w:style>
  <w:style w:type="character" w:customStyle="1" w:styleId="FontStyle48">
    <w:name w:val="Font Style48"/>
    <w:rsid w:val="001546CC"/>
    <w:rPr>
      <w:rFonts w:ascii="Courier New" w:hAnsi="Courier New" w:cs="Courier New"/>
      <w:sz w:val="18"/>
      <w:szCs w:val="18"/>
    </w:rPr>
  </w:style>
  <w:style w:type="character" w:customStyle="1" w:styleId="FontStyle120">
    <w:name w:val="Font Style120"/>
    <w:rsid w:val="001546CC"/>
    <w:rPr>
      <w:rFonts w:ascii="Courier New" w:hAnsi="Courier New" w:cs="Courier New"/>
      <w:i/>
      <w:iCs/>
      <w:sz w:val="16"/>
      <w:szCs w:val="16"/>
    </w:rPr>
  </w:style>
  <w:style w:type="character" w:customStyle="1" w:styleId="FontStyle115">
    <w:name w:val="Font Style115"/>
    <w:rsid w:val="001546CC"/>
    <w:rPr>
      <w:rFonts w:ascii="Courier New" w:hAnsi="Courier New" w:cs="Courier New"/>
      <w:b/>
      <w:bCs/>
      <w:sz w:val="20"/>
      <w:szCs w:val="20"/>
    </w:rPr>
  </w:style>
  <w:style w:type="character" w:customStyle="1" w:styleId="FontStyle97">
    <w:name w:val="Font Style97"/>
    <w:rsid w:val="001546CC"/>
    <w:rPr>
      <w:rFonts w:ascii="Courier New" w:hAnsi="Courier New" w:cs="Courier New"/>
      <w:sz w:val="16"/>
      <w:szCs w:val="16"/>
    </w:rPr>
  </w:style>
  <w:style w:type="character" w:customStyle="1" w:styleId="22Arial2">
    <w:name w:val="Основной текст (22) + Arial2"/>
    <w:rsid w:val="001546CC"/>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1546CC"/>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1546CC"/>
    <w:rPr>
      <w:rFonts w:ascii="Courier New" w:hAnsi="Courier New" w:cs="Courier New"/>
      <w:sz w:val="20"/>
      <w:szCs w:val="20"/>
    </w:rPr>
  </w:style>
  <w:style w:type="character" w:customStyle="1" w:styleId="FontStyle98">
    <w:name w:val="Font Style98"/>
    <w:rsid w:val="001546CC"/>
    <w:rPr>
      <w:rFonts w:ascii="Courier New" w:hAnsi="Courier New" w:cs="Courier New"/>
      <w:sz w:val="20"/>
      <w:szCs w:val="20"/>
    </w:rPr>
  </w:style>
  <w:style w:type="character" w:customStyle="1" w:styleId="FontStyle100">
    <w:name w:val="Font Style100"/>
    <w:rsid w:val="001546CC"/>
    <w:rPr>
      <w:rFonts w:ascii="Courier New" w:hAnsi="Courier New" w:cs="Courier New"/>
      <w:b/>
      <w:bCs/>
      <w:sz w:val="20"/>
      <w:szCs w:val="20"/>
    </w:rPr>
  </w:style>
  <w:style w:type="character" w:customStyle="1" w:styleId="FontStyle95">
    <w:name w:val="Font Style95"/>
    <w:rsid w:val="001546CC"/>
    <w:rPr>
      <w:rFonts w:ascii="Courier New" w:hAnsi="Courier New" w:cs="Courier New"/>
      <w:b/>
      <w:bCs/>
      <w:sz w:val="18"/>
      <w:szCs w:val="18"/>
    </w:rPr>
  </w:style>
  <w:style w:type="character" w:customStyle="1" w:styleId="FontStyle49">
    <w:name w:val="Font Style49"/>
    <w:rsid w:val="001546CC"/>
    <w:rPr>
      <w:rFonts w:ascii="Courier New" w:hAnsi="Courier New" w:cs="Courier New"/>
      <w:b/>
      <w:bCs/>
      <w:sz w:val="14"/>
      <w:szCs w:val="14"/>
    </w:rPr>
  </w:style>
  <w:style w:type="character" w:customStyle="1" w:styleId="FontStyle50">
    <w:name w:val="Font Style50"/>
    <w:rsid w:val="001546CC"/>
    <w:rPr>
      <w:rFonts w:ascii="Courier New" w:hAnsi="Courier New" w:cs="Courier New"/>
      <w:sz w:val="14"/>
      <w:szCs w:val="14"/>
    </w:rPr>
  </w:style>
  <w:style w:type="character" w:customStyle="1" w:styleId="shorttext1">
    <w:name w:val="short_text1"/>
    <w:rsid w:val="001546CC"/>
    <w:rPr>
      <w:rFonts w:cs="Courier New"/>
      <w:sz w:val="29"/>
      <w:szCs w:val="29"/>
    </w:rPr>
  </w:style>
  <w:style w:type="character" w:customStyle="1" w:styleId="ListParagraphChar">
    <w:name w:val="List Paragraph Char"/>
    <w:rsid w:val="001546CC"/>
    <w:rPr>
      <w:rFonts w:ascii="Courier New" w:eastAsia="Symbol" w:hAnsi="Courier New" w:cs="Courier New"/>
      <w:sz w:val="22"/>
      <w:szCs w:val="22"/>
      <w:lang w:val="en-US"/>
    </w:rPr>
  </w:style>
  <w:style w:type="character" w:customStyle="1" w:styleId="27pt0">
    <w:name w:val="Сноска (2) + 7 pt"/>
    <w:rsid w:val="001546CC"/>
    <w:rPr>
      <w:rFonts w:ascii="Courier New" w:hAnsi="Courier New"/>
      <w:i w:val="0"/>
      <w:iCs w:val="0"/>
      <w:sz w:val="14"/>
      <w:szCs w:val="14"/>
    </w:rPr>
  </w:style>
  <w:style w:type="character" w:customStyle="1" w:styleId="830">
    <w:name w:val="Основной текст (8)3"/>
    <w:rsid w:val="001546CC"/>
    <w:rPr>
      <w:rFonts w:ascii="Courier New" w:eastAsia="Symbol" w:hAnsi="Courier New" w:cs="Symbol"/>
      <w:sz w:val="15"/>
      <w:szCs w:val="15"/>
    </w:rPr>
  </w:style>
  <w:style w:type="character" w:customStyle="1" w:styleId="7TrebuchetMS1">
    <w:name w:val="Основной текст (7) + Trebuchet MS1"/>
    <w:rsid w:val="001546CC"/>
    <w:rPr>
      <w:rFonts w:ascii="Symbol" w:hAnsi="Symbol" w:cs="Symbol"/>
      <w:b w:val="0"/>
      <w:bCs w:val="0"/>
      <w:sz w:val="18"/>
      <w:szCs w:val="18"/>
    </w:rPr>
  </w:style>
  <w:style w:type="character" w:customStyle="1" w:styleId="105">
    <w:name w:val="Основной текст (10)5"/>
    <w:rsid w:val="001546CC"/>
    <w:rPr>
      <w:rFonts w:ascii="Courier New" w:hAnsi="Courier New"/>
      <w:i/>
      <w:iCs/>
      <w:spacing w:val="40"/>
      <w:w w:val="300"/>
      <w:sz w:val="21"/>
      <w:szCs w:val="21"/>
      <w:lang w:val="en-US" w:eastAsia="en-US" w:bidi="en-US"/>
    </w:rPr>
  </w:style>
  <w:style w:type="character" w:customStyle="1" w:styleId="1040">
    <w:name w:val="Основной текст (10)4"/>
    <w:rsid w:val="001546CC"/>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1546CC"/>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1546CC"/>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1546CC"/>
    <w:rPr>
      <w:rFonts w:ascii="Courier New" w:hAnsi="Courier New"/>
      <w:i/>
      <w:iCs/>
      <w:spacing w:val="40"/>
      <w:w w:val="300"/>
      <w:sz w:val="21"/>
      <w:szCs w:val="21"/>
      <w:lang w:val="en-US" w:eastAsia="en-US" w:bidi="en-US"/>
    </w:rPr>
  </w:style>
  <w:style w:type="character" w:customStyle="1" w:styleId="1030">
    <w:name w:val="Основной текст (10)3"/>
    <w:rsid w:val="001546CC"/>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1546CC"/>
    <w:rPr>
      <w:rFonts w:ascii="Courier New" w:hAnsi="Courier New"/>
      <w:i/>
      <w:iCs/>
      <w:spacing w:val="40"/>
      <w:w w:val="300"/>
      <w:sz w:val="21"/>
      <w:szCs w:val="21"/>
      <w:lang w:val="en-US" w:eastAsia="en-US" w:bidi="en-US"/>
    </w:rPr>
  </w:style>
  <w:style w:type="character" w:customStyle="1" w:styleId="1020">
    <w:name w:val="Основной текст (10)2"/>
    <w:rsid w:val="001546CC"/>
    <w:rPr>
      <w:rFonts w:ascii="Courier New" w:hAnsi="Courier New"/>
      <w:i/>
      <w:iCs/>
      <w:spacing w:val="40"/>
      <w:w w:val="300"/>
      <w:sz w:val="21"/>
      <w:szCs w:val="21"/>
      <w:lang w:val="en-US" w:eastAsia="en-US" w:bidi="en-US"/>
    </w:rPr>
  </w:style>
  <w:style w:type="character" w:customStyle="1" w:styleId="820">
    <w:name w:val="Основной текст (8)2"/>
    <w:rsid w:val="001546CC"/>
    <w:rPr>
      <w:rFonts w:ascii="Courier New" w:eastAsia="Symbol" w:hAnsi="Courier New" w:cs="Symbol"/>
      <w:sz w:val="15"/>
      <w:szCs w:val="15"/>
    </w:rPr>
  </w:style>
  <w:style w:type="character" w:customStyle="1" w:styleId="FontStyle56">
    <w:name w:val="Font Style56"/>
    <w:rsid w:val="001546CC"/>
    <w:rPr>
      <w:rFonts w:ascii="Courier New" w:hAnsi="Courier New" w:cs="Courier New"/>
      <w:sz w:val="18"/>
      <w:szCs w:val="18"/>
    </w:rPr>
  </w:style>
  <w:style w:type="character" w:customStyle="1" w:styleId="FontStyle60">
    <w:name w:val="Font Style60"/>
    <w:uiPriority w:val="99"/>
    <w:rsid w:val="001546CC"/>
    <w:rPr>
      <w:rFonts w:ascii="Courier New" w:hAnsi="Courier New" w:cs="Courier New"/>
      <w:b/>
      <w:bCs/>
      <w:sz w:val="24"/>
      <w:szCs w:val="24"/>
    </w:rPr>
  </w:style>
  <w:style w:type="character" w:customStyle="1" w:styleId="FontStyle61">
    <w:name w:val="Font Style61"/>
    <w:rsid w:val="001546CC"/>
    <w:rPr>
      <w:rFonts w:ascii="Courier New" w:hAnsi="Courier New" w:cs="Courier New"/>
      <w:sz w:val="20"/>
      <w:szCs w:val="20"/>
    </w:rPr>
  </w:style>
  <w:style w:type="character" w:customStyle="1" w:styleId="FontStyle69">
    <w:name w:val="Font Style69"/>
    <w:uiPriority w:val="99"/>
    <w:rsid w:val="001546CC"/>
    <w:rPr>
      <w:rFonts w:ascii="Courier New" w:hAnsi="Courier New" w:cs="Courier New"/>
      <w:sz w:val="22"/>
      <w:szCs w:val="22"/>
    </w:rPr>
  </w:style>
  <w:style w:type="character" w:customStyle="1" w:styleId="FontStyle72">
    <w:name w:val="Font Style72"/>
    <w:uiPriority w:val="99"/>
    <w:rsid w:val="001546CC"/>
    <w:rPr>
      <w:rFonts w:ascii="Courier New" w:hAnsi="Courier New" w:cs="Courier New"/>
      <w:sz w:val="26"/>
      <w:szCs w:val="26"/>
    </w:rPr>
  </w:style>
  <w:style w:type="character" w:customStyle="1" w:styleId="rvts21">
    <w:name w:val="rvts21"/>
    <w:rsid w:val="001546CC"/>
    <w:rPr>
      <w:rFonts w:cs="Courier New"/>
    </w:rPr>
  </w:style>
  <w:style w:type="character" w:customStyle="1" w:styleId="rvts22">
    <w:name w:val="rvts22"/>
    <w:rsid w:val="001546CC"/>
    <w:rPr>
      <w:rFonts w:cs="Courier New"/>
    </w:rPr>
  </w:style>
  <w:style w:type="character" w:customStyle="1" w:styleId="dtitle">
    <w:name w:val="dtitle"/>
    <w:rsid w:val="001546CC"/>
    <w:rPr>
      <w:rFonts w:cs="Courier New"/>
    </w:rPr>
  </w:style>
  <w:style w:type="character" w:customStyle="1" w:styleId="5fc">
    <w:name w:val="Подпись к таблице + Не полужирный5"/>
    <w:rsid w:val="001546CC"/>
    <w:rPr>
      <w:b w:val="0"/>
      <w:bCs w:val="0"/>
      <w:i/>
      <w:iCs/>
      <w:spacing w:val="30"/>
      <w:sz w:val="13"/>
      <w:szCs w:val="13"/>
      <w:lang w:eastAsia="ar-SA" w:bidi="ar-SA"/>
    </w:rPr>
  </w:style>
  <w:style w:type="character" w:customStyle="1" w:styleId="6f6">
    <w:name w:val="Подпись к таблице6"/>
    <w:rsid w:val="001546CC"/>
    <w:rPr>
      <w:b/>
      <w:bCs/>
      <w:i/>
      <w:iCs/>
      <w:sz w:val="13"/>
      <w:szCs w:val="13"/>
      <w:lang w:eastAsia="ar-SA" w:bidi="ar-SA"/>
    </w:rPr>
  </w:style>
  <w:style w:type="character" w:customStyle="1" w:styleId="581">
    <w:name w:val="Основной текст (5)8"/>
    <w:rsid w:val="001546CC"/>
    <w:rPr>
      <w:rFonts w:ascii="Courier New" w:hAnsi="Courier New"/>
      <w:sz w:val="13"/>
      <w:szCs w:val="13"/>
      <w:lang w:eastAsia="ar-SA" w:bidi="ar-SA"/>
    </w:rPr>
  </w:style>
  <w:style w:type="character" w:customStyle="1" w:styleId="570">
    <w:name w:val="Основной текст (5)7"/>
    <w:rsid w:val="001546CC"/>
    <w:rPr>
      <w:rFonts w:ascii="Courier New" w:hAnsi="Courier New"/>
      <w:sz w:val="13"/>
      <w:szCs w:val="13"/>
      <w:lang w:eastAsia="ar-SA" w:bidi="ar-SA"/>
    </w:rPr>
  </w:style>
  <w:style w:type="character" w:customStyle="1" w:styleId="426">
    <w:name w:val="Основной текст (4)26"/>
    <w:rsid w:val="001546CC"/>
    <w:rPr>
      <w:rFonts w:ascii="Courier New" w:hAnsi="Courier New"/>
      <w:sz w:val="13"/>
      <w:szCs w:val="13"/>
      <w:lang w:eastAsia="ar-SA" w:bidi="ar-SA"/>
    </w:rPr>
  </w:style>
  <w:style w:type="character" w:customStyle="1" w:styleId="425">
    <w:name w:val="Основной текст (4)25"/>
    <w:rsid w:val="001546CC"/>
    <w:rPr>
      <w:rFonts w:ascii="Courier New" w:hAnsi="Courier New"/>
      <w:sz w:val="13"/>
      <w:szCs w:val="13"/>
      <w:lang w:eastAsia="ar-SA" w:bidi="ar-SA"/>
    </w:rPr>
  </w:style>
  <w:style w:type="character" w:customStyle="1" w:styleId="424">
    <w:name w:val="Основной текст (4)24"/>
    <w:rsid w:val="001546CC"/>
    <w:rPr>
      <w:rFonts w:ascii="Courier New" w:hAnsi="Courier New"/>
      <w:sz w:val="13"/>
      <w:szCs w:val="13"/>
      <w:lang w:eastAsia="ar-SA" w:bidi="ar-SA"/>
    </w:rPr>
  </w:style>
  <w:style w:type="character" w:customStyle="1" w:styleId="423">
    <w:name w:val="Основной текст (4)23"/>
    <w:rsid w:val="001546CC"/>
    <w:rPr>
      <w:rFonts w:ascii="Courier New" w:hAnsi="Courier New"/>
      <w:sz w:val="13"/>
      <w:szCs w:val="13"/>
      <w:lang w:eastAsia="ar-SA" w:bidi="ar-SA"/>
    </w:rPr>
  </w:style>
  <w:style w:type="character" w:customStyle="1" w:styleId="4220">
    <w:name w:val="Основной текст (4)22"/>
    <w:rsid w:val="001546CC"/>
    <w:rPr>
      <w:rFonts w:ascii="Courier New" w:hAnsi="Courier New"/>
      <w:sz w:val="13"/>
      <w:szCs w:val="13"/>
      <w:lang w:eastAsia="ar-SA" w:bidi="ar-SA"/>
    </w:rPr>
  </w:style>
  <w:style w:type="character" w:customStyle="1" w:styleId="4210">
    <w:name w:val="Основной текст (4)21"/>
    <w:rsid w:val="001546CC"/>
    <w:rPr>
      <w:rFonts w:ascii="Courier New" w:hAnsi="Courier New"/>
      <w:sz w:val="13"/>
      <w:szCs w:val="13"/>
      <w:lang w:eastAsia="ar-SA" w:bidi="ar-SA"/>
    </w:rPr>
  </w:style>
  <w:style w:type="character" w:customStyle="1" w:styleId="650">
    <w:name w:val="Основной текст (6)5"/>
    <w:rsid w:val="001546CC"/>
  </w:style>
  <w:style w:type="character" w:customStyle="1" w:styleId="640">
    <w:name w:val="Основной текст (6)4"/>
    <w:rsid w:val="001546CC"/>
  </w:style>
  <w:style w:type="character" w:customStyle="1" w:styleId="5220">
    <w:name w:val="Заголовок №5 (2)2"/>
    <w:rsid w:val="001546CC"/>
  </w:style>
  <w:style w:type="character" w:customStyle="1" w:styleId="4f8">
    <w:name w:val="Подпись к таблице + Не полужирный4"/>
    <w:rsid w:val="001546CC"/>
    <w:rPr>
      <w:b w:val="0"/>
      <w:bCs w:val="0"/>
      <w:i/>
      <w:iCs/>
      <w:spacing w:val="30"/>
      <w:sz w:val="13"/>
      <w:szCs w:val="13"/>
      <w:lang w:eastAsia="ar-SA" w:bidi="ar-SA"/>
    </w:rPr>
  </w:style>
  <w:style w:type="character" w:customStyle="1" w:styleId="5fd">
    <w:name w:val="Подпись к таблице5"/>
    <w:rsid w:val="001546CC"/>
    <w:rPr>
      <w:b/>
      <w:bCs/>
      <w:i/>
      <w:iCs/>
      <w:sz w:val="13"/>
      <w:szCs w:val="13"/>
      <w:lang w:eastAsia="ar-SA" w:bidi="ar-SA"/>
    </w:rPr>
  </w:style>
  <w:style w:type="character" w:customStyle="1" w:styleId="4f9">
    <w:name w:val="Подпись к таблице4"/>
    <w:rsid w:val="001546CC"/>
    <w:rPr>
      <w:b/>
      <w:bCs/>
      <w:i/>
      <w:iCs/>
      <w:sz w:val="13"/>
      <w:szCs w:val="13"/>
      <w:lang w:eastAsia="ar-SA" w:bidi="ar-SA"/>
    </w:rPr>
  </w:style>
  <w:style w:type="character" w:customStyle="1" w:styleId="560">
    <w:name w:val="Основной текст (5)6"/>
    <w:rsid w:val="001546CC"/>
    <w:rPr>
      <w:rFonts w:ascii="Courier New" w:hAnsi="Courier New"/>
      <w:sz w:val="13"/>
      <w:szCs w:val="13"/>
      <w:lang w:eastAsia="ar-SA" w:bidi="ar-SA"/>
    </w:rPr>
  </w:style>
  <w:style w:type="character" w:customStyle="1" w:styleId="550">
    <w:name w:val="Основной текст (5)5"/>
    <w:rsid w:val="001546CC"/>
    <w:rPr>
      <w:rFonts w:ascii="Courier New" w:hAnsi="Courier New"/>
      <w:sz w:val="13"/>
      <w:szCs w:val="13"/>
      <w:lang w:eastAsia="ar-SA" w:bidi="ar-SA"/>
    </w:rPr>
  </w:style>
  <w:style w:type="character" w:customStyle="1" w:styleId="4200">
    <w:name w:val="Основной текст (4)20"/>
    <w:rsid w:val="001546CC"/>
    <w:rPr>
      <w:rFonts w:ascii="Courier New" w:hAnsi="Courier New"/>
      <w:sz w:val="13"/>
      <w:szCs w:val="13"/>
      <w:lang w:eastAsia="ar-SA" w:bidi="ar-SA"/>
    </w:rPr>
  </w:style>
  <w:style w:type="character" w:customStyle="1" w:styleId="419">
    <w:name w:val="Основной текст (4)19"/>
    <w:rsid w:val="001546CC"/>
    <w:rPr>
      <w:rFonts w:ascii="Courier New" w:hAnsi="Courier New"/>
      <w:sz w:val="13"/>
      <w:szCs w:val="13"/>
      <w:lang w:eastAsia="ar-SA" w:bidi="ar-SA"/>
    </w:rPr>
  </w:style>
  <w:style w:type="character" w:customStyle="1" w:styleId="418">
    <w:name w:val="Основной текст (4)18"/>
    <w:rsid w:val="001546CC"/>
    <w:rPr>
      <w:rFonts w:ascii="Courier New" w:hAnsi="Courier New"/>
      <w:sz w:val="13"/>
      <w:szCs w:val="13"/>
      <w:lang w:eastAsia="ar-SA" w:bidi="ar-SA"/>
    </w:rPr>
  </w:style>
  <w:style w:type="character" w:customStyle="1" w:styleId="416">
    <w:name w:val="Основной текст (4)16"/>
    <w:rsid w:val="001546CC"/>
    <w:rPr>
      <w:rFonts w:ascii="Courier New" w:hAnsi="Courier New"/>
      <w:sz w:val="13"/>
      <w:szCs w:val="13"/>
      <w:lang w:eastAsia="ar-SA" w:bidi="ar-SA"/>
    </w:rPr>
  </w:style>
  <w:style w:type="character" w:customStyle="1" w:styleId="233">
    <w:name w:val="Подпись к таблице (2) + Курсив3"/>
    <w:rsid w:val="001546CC"/>
    <w:rPr>
      <w:i/>
      <w:iCs/>
      <w:sz w:val="17"/>
      <w:szCs w:val="17"/>
      <w:lang w:eastAsia="ar-SA" w:bidi="ar-SA"/>
    </w:rPr>
  </w:style>
  <w:style w:type="character" w:customStyle="1" w:styleId="3fe">
    <w:name w:val="Подпись к таблице3"/>
    <w:rsid w:val="001546CC"/>
    <w:rPr>
      <w:b/>
      <w:bCs/>
      <w:i/>
      <w:iCs/>
      <w:sz w:val="13"/>
      <w:szCs w:val="13"/>
      <w:lang w:eastAsia="ar-SA" w:bidi="ar-SA"/>
    </w:rPr>
  </w:style>
  <w:style w:type="character" w:customStyle="1" w:styleId="540">
    <w:name w:val="Основной текст (5)4"/>
    <w:rsid w:val="001546CC"/>
    <w:rPr>
      <w:rFonts w:ascii="Courier New" w:hAnsi="Courier New"/>
      <w:sz w:val="13"/>
      <w:szCs w:val="13"/>
      <w:lang w:eastAsia="ar-SA" w:bidi="ar-SA"/>
    </w:rPr>
  </w:style>
  <w:style w:type="character" w:customStyle="1" w:styleId="412">
    <w:name w:val="Основной текст (4)12"/>
    <w:rsid w:val="001546CC"/>
    <w:rPr>
      <w:rFonts w:ascii="Courier New" w:hAnsi="Courier New"/>
      <w:sz w:val="13"/>
      <w:szCs w:val="13"/>
      <w:lang w:eastAsia="ar-SA" w:bidi="ar-SA"/>
    </w:rPr>
  </w:style>
  <w:style w:type="character" w:customStyle="1" w:styleId="411">
    <w:name w:val="Основной текст (4)11"/>
    <w:rsid w:val="001546CC"/>
    <w:rPr>
      <w:rFonts w:ascii="Courier New" w:hAnsi="Courier New"/>
      <w:sz w:val="13"/>
      <w:szCs w:val="13"/>
      <w:lang w:eastAsia="ar-SA" w:bidi="ar-SA"/>
    </w:rPr>
  </w:style>
  <w:style w:type="character" w:customStyle="1" w:styleId="4100">
    <w:name w:val="Основной текст (4)10"/>
    <w:rsid w:val="001546CC"/>
    <w:rPr>
      <w:rFonts w:ascii="Courier New" w:hAnsi="Courier New"/>
      <w:sz w:val="13"/>
      <w:szCs w:val="13"/>
      <w:lang w:eastAsia="ar-SA" w:bidi="ar-SA"/>
    </w:rPr>
  </w:style>
  <w:style w:type="character" w:customStyle="1" w:styleId="491">
    <w:name w:val="Основной текст (4)9"/>
    <w:rsid w:val="001546CC"/>
    <w:rPr>
      <w:rFonts w:ascii="Courier New" w:hAnsi="Courier New"/>
      <w:sz w:val="13"/>
      <w:szCs w:val="13"/>
      <w:lang w:eastAsia="ar-SA" w:bidi="ar-SA"/>
    </w:rPr>
  </w:style>
  <w:style w:type="character" w:customStyle="1" w:styleId="481">
    <w:name w:val="Основной текст (4)8"/>
    <w:rsid w:val="001546CC"/>
    <w:rPr>
      <w:rFonts w:ascii="Courier New" w:hAnsi="Courier New"/>
      <w:sz w:val="13"/>
      <w:szCs w:val="13"/>
      <w:lang w:eastAsia="ar-SA" w:bidi="ar-SA"/>
    </w:rPr>
  </w:style>
  <w:style w:type="character" w:customStyle="1" w:styleId="470">
    <w:name w:val="Основной текст (4)7"/>
    <w:rsid w:val="001546CC"/>
    <w:rPr>
      <w:rFonts w:ascii="Courier New" w:hAnsi="Courier New"/>
      <w:sz w:val="13"/>
      <w:szCs w:val="13"/>
      <w:lang w:eastAsia="ar-SA" w:bidi="ar-SA"/>
    </w:rPr>
  </w:style>
  <w:style w:type="character" w:customStyle="1" w:styleId="460">
    <w:name w:val="Основной текст (4)6"/>
    <w:rsid w:val="001546CC"/>
    <w:rPr>
      <w:rFonts w:ascii="Courier New" w:hAnsi="Courier New"/>
      <w:sz w:val="13"/>
      <w:szCs w:val="13"/>
      <w:lang w:eastAsia="ar-SA" w:bidi="ar-SA"/>
    </w:rPr>
  </w:style>
  <w:style w:type="character" w:customStyle="1" w:styleId="630">
    <w:name w:val="Основной текст (6)3"/>
    <w:rsid w:val="001546CC"/>
  </w:style>
  <w:style w:type="character" w:customStyle="1" w:styleId="623">
    <w:name w:val="Основной текст (6)2"/>
    <w:rsid w:val="001546CC"/>
  </w:style>
  <w:style w:type="character" w:customStyle="1" w:styleId="Heading1Char">
    <w:name w:val="Heading 1 Char"/>
    <w:rsid w:val="001546CC"/>
    <w:rPr>
      <w:rFonts w:ascii="Courier New" w:hAnsi="Courier New" w:cs="Courier New"/>
      <w:b/>
      <w:bCs/>
      <w:sz w:val="28"/>
      <w:szCs w:val="28"/>
      <w:lang w:val="uk-UA"/>
    </w:rPr>
  </w:style>
  <w:style w:type="character" w:customStyle="1" w:styleId="4fa">
    <w:name w:val="Сноска (4) + Курсив"/>
    <w:rsid w:val="001546CC"/>
    <w:rPr>
      <w:b/>
      <w:bCs/>
      <w:i/>
      <w:iCs/>
      <w:sz w:val="16"/>
      <w:szCs w:val="16"/>
      <w:lang w:val="ru-RU" w:eastAsia="ar-SA" w:bidi="ar-SA"/>
    </w:rPr>
  </w:style>
  <w:style w:type="character" w:customStyle="1" w:styleId="434">
    <w:name w:val="Сноска (4)3"/>
    <w:rsid w:val="001546CC"/>
  </w:style>
  <w:style w:type="character" w:customStyle="1" w:styleId="427">
    <w:name w:val="Сноска (4)2"/>
    <w:rsid w:val="001546CC"/>
  </w:style>
  <w:style w:type="character" w:customStyle="1" w:styleId="Exact1">
    <w:name w:val="Основной текст Exact1"/>
    <w:rsid w:val="001546CC"/>
    <w:rPr>
      <w:rFonts w:ascii="Courier New" w:eastAsia="Courier New" w:hAnsi="Courier New" w:cs="Courier New"/>
      <w:spacing w:val="-4"/>
      <w:sz w:val="19"/>
      <w:szCs w:val="19"/>
      <w:u w:val="none"/>
    </w:rPr>
  </w:style>
  <w:style w:type="character" w:customStyle="1" w:styleId="523">
    <w:name w:val="Знак Знак52"/>
    <w:rsid w:val="001546CC"/>
    <w:rPr>
      <w:lang w:val="ru-RU" w:eastAsia="ar-SA" w:bidi="ar-SA"/>
    </w:rPr>
  </w:style>
  <w:style w:type="character" w:customStyle="1" w:styleId="BodyTextIndent2Char">
    <w:name w:val="Body Text Indent 2 Char"/>
    <w:rsid w:val="001546CC"/>
    <w:rPr>
      <w:sz w:val="24"/>
      <w:szCs w:val="24"/>
      <w:lang w:val="uk-UA" w:eastAsia="ar-SA" w:bidi="ar-SA"/>
    </w:rPr>
  </w:style>
  <w:style w:type="character" w:customStyle="1" w:styleId="fontstyle210">
    <w:name w:val="fontstyle21"/>
    <w:basedOn w:val="10"/>
    <w:rsid w:val="001546CC"/>
  </w:style>
  <w:style w:type="character" w:customStyle="1" w:styleId="156">
    <w:name w:val="Знак Знак15"/>
    <w:rsid w:val="001546CC"/>
    <w:rPr>
      <w:rFonts w:eastAsia="Symbol"/>
      <w:sz w:val="28"/>
      <w:szCs w:val="28"/>
      <w:lang w:val="ru-RU" w:eastAsia="ar-SA" w:bidi="ar-SA"/>
    </w:rPr>
  </w:style>
  <w:style w:type="character" w:customStyle="1" w:styleId="234">
    <w:name w:val="Знак Знак23"/>
    <w:rsid w:val="001546CC"/>
    <w:rPr>
      <w:rFonts w:ascii="Symbol" w:eastAsia="Symbol" w:hAnsi="Symbol" w:cs="Symbol"/>
      <w:sz w:val="22"/>
      <w:szCs w:val="22"/>
      <w:lang w:val="ru-RU" w:eastAsia="ar-SA" w:bidi="ar-SA"/>
    </w:rPr>
  </w:style>
  <w:style w:type="character" w:customStyle="1" w:styleId="sm1black1">
    <w:name w:val="sm1black1"/>
    <w:rsid w:val="001546CC"/>
    <w:rPr>
      <w:rFonts w:ascii="Courier New" w:hAnsi="Courier New"/>
      <w:sz w:val="18"/>
      <w:szCs w:val="18"/>
    </w:rPr>
  </w:style>
  <w:style w:type="character" w:customStyle="1" w:styleId="notranslate">
    <w:name w:val="notranslate"/>
    <w:rsid w:val="001546CC"/>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1546CC"/>
    <w:rPr>
      <w:rFonts w:ascii="Symbol" w:eastAsia="Symbol" w:hAnsi="Symbol" w:cs="Symbol"/>
      <w:sz w:val="24"/>
      <w:szCs w:val="24"/>
    </w:rPr>
  </w:style>
  <w:style w:type="character" w:customStyle="1" w:styleId="FontStyle178">
    <w:name w:val="Font Style178"/>
    <w:rsid w:val="001546CC"/>
    <w:rPr>
      <w:rFonts w:ascii="Courier New" w:hAnsi="Courier New" w:cs="Courier New"/>
      <w:sz w:val="20"/>
      <w:szCs w:val="20"/>
    </w:rPr>
  </w:style>
  <w:style w:type="character" w:customStyle="1" w:styleId="FontStyle190">
    <w:name w:val="Font Style190"/>
    <w:rsid w:val="001546CC"/>
    <w:rPr>
      <w:rFonts w:ascii="Courier New" w:hAnsi="Courier New" w:cs="Courier New"/>
      <w:i/>
      <w:iCs/>
      <w:spacing w:val="-20"/>
      <w:sz w:val="24"/>
      <w:szCs w:val="24"/>
    </w:rPr>
  </w:style>
  <w:style w:type="character" w:customStyle="1" w:styleId="FontStyle174">
    <w:name w:val="Font Style174"/>
    <w:rsid w:val="001546CC"/>
    <w:rPr>
      <w:rFonts w:ascii="Courier New" w:hAnsi="Courier New" w:cs="Courier New"/>
      <w:b/>
      <w:bCs/>
      <w:sz w:val="26"/>
      <w:szCs w:val="26"/>
    </w:rPr>
  </w:style>
  <w:style w:type="character" w:customStyle="1" w:styleId="FontStyle176">
    <w:name w:val="Font Style176"/>
    <w:rsid w:val="001546CC"/>
    <w:rPr>
      <w:rFonts w:ascii="Courier New" w:hAnsi="Courier New" w:cs="Courier New"/>
      <w:sz w:val="20"/>
      <w:szCs w:val="20"/>
    </w:rPr>
  </w:style>
  <w:style w:type="character" w:customStyle="1" w:styleId="FontStyle184">
    <w:name w:val="Font Style184"/>
    <w:rsid w:val="001546CC"/>
    <w:rPr>
      <w:rFonts w:ascii="Courier New" w:hAnsi="Courier New" w:cs="Courier New"/>
      <w:sz w:val="26"/>
      <w:szCs w:val="26"/>
    </w:rPr>
  </w:style>
  <w:style w:type="character" w:customStyle="1" w:styleId="FontStyle185">
    <w:name w:val="Font Style185"/>
    <w:rsid w:val="001546CC"/>
    <w:rPr>
      <w:rFonts w:ascii="Courier New" w:hAnsi="Courier New" w:cs="Courier New"/>
      <w:b/>
      <w:bCs/>
      <w:sz w:val="26"/>
      <w:szCs w:val="26"/>
    </w:rPr>
  </w:style>
  <w:style w:type="character" w:customStyle="1" w:styleId="FontStyle187">
    <w:name w:val="Font Style187"/>
    <w:rsid w:val="001546CC"/>
    <w:rPr>
      <w:rFonts w:ascii="Courier New" w:hAnsi="Courier New" w:cs="Courier New"/>
      <w:sz w:val="22"/>
      <w:szCs w:val="22"/>
    </w:rPr>
  </w:style>
  <w:style w:type="character" w:customStyle="1" w:styleId="FontStyle191">
    <w:name w:val="Font Style191"/>
    <w:rsid w:val="001546CC"/>
    <w:rPr>
      <w:rFonts w:ascii="Courier New" w:hAnsi="Courier New" w:cs="Courier New"/>
      <w:sz w:val="12"/>
      <w:szCs w:val="12"/>
    </w:rPr>
  </w:style>
  <w:style w:type="character" w:customStyle="1" w:styleId="FontStyle192">
    <w:name w:val="Font Style192"/>
    <w:rsid w:val="001546CC"/>
    <w:rPr>
      <w:rFonts w:ascii="Courier New" w:hAnsi="Courier New" w:cs="Courier New"/>
      <w:sz w:val="20"/>
      <w:szCs w:val="20"/>
    </w:rPr>
  </w:style>
  <w:style w:type="character" w:customStyle="1" w:styleId="FontStyle193">
    <w:name w:val="Font Style193"/>
    <w:rsid w:val="001546CC"/>
    <w:rPr>
      <w:rFonts w:ascii="Courier New" w:hAnsi="Courier New" w:cs="Courier New"/>
      <w:sz w:val="12"/>
      <w:szCs w:val="12"/>
    </w:rPr>
  </w:style>
  <w:style w:type="character" w:customStyle="1" w:styleId="FontStyle194">
    <w:name w:val="Font Style194"/>
    <w:rsid w:val="001546CC"/>
    <w:rPr>
      <w:rFonts w:ascii="Courier New" w:hAnsi="Courier New" w:cs="Courier New"/>
      <w:b/>
      <w:bCs/>
      <w:sz w:val="18"/>
      <w:szCs w:val="18"/>
    </w:rPr>
  </w:style>
  <w:style w:type="character" w:customStyle="1" w:styleId="FontStyle195">
    <w:name w:val="Font Style195"/>
    <w:rsid w:val="001546CC"/>
    <w:rPr>
      <w:rFonts w:ascii="Courier New" w:hAnsi="Courier New" w:cs="Courier New"/>
      <w:sz w:val="22"/>
      <w:szCs w:val="22"/>
    </w:rPr>
  </w:style>
  <w:style w:type="character" w:customStyle="1" w:styleId="FontStyle197">
    <w:name w:val="Font Style197"/>
    <w:rsid w:val="001546CC"/>
    <w:rPr>
      <w:rFonts w:ascii="Courier New" w:hAnsi="Courier New" w:cs="Courier New"/>
      <w:sz w:val="22"/>
      <w:szCs w:val="22"/>
    </w:rPr>
  </w:style>
  <w:style w:type="character" w:customStyle="1" w:styleId="FontStyle198">
    <w:name w:val="Font Style198"/>
    <w:rsid w:val="001546CC"/>
    <w:rPr>
      <w:rFonts w:ascii="Symbol" w:hAnsi="Symbol" w:cs="Symbol"/>
      <w:b/>
      <w:bCs/>
      <w:sz w:val="10"/>
      <w:szCs w:val="10"/>
    </w:rPr>
  </w:style>
  <w:style w:type="character" w:customStyle="1" w:styleId="FontStyle199">
    <w:name w:val="Font Style199"/>
    <w:rsid w:val="001546CC"/>
    <w:rPr>
      <w:rFonts w:ascii="Courier New" w:hAnsi="Courier New" w:cs="Courier New"/>
      <w:sz w:val="12"/>
      <w:szCs w:val="12"/>
    </w:rPr>
  </w:style>
  <w:style w:type="character" w:customStyle="1" w:styleId="FontStyle201">
    <w:name w:val="Font Style201"/>
    <w:rsid w:val="001546CC"/>
    <w:rPr>
      <w:rFonts w:ascii="Courier New" w:hAnsi="Courier New" w:cs="Courier New"/>
      <w:sz w:val="12"/>
      <w:szCs w:val="12"/>
    </w:rPr>
  </w:style>
  <w:style w:type="character" w:customStyle="1" w:styleId="FontStyle202">
    <w:name w:val="Font Style202"/>
    <w:rsid w:val="001546CC"/>
    <w:rPr>
      <w:rFonts w:ascii="Courier New" w:hAnsi="Courier New" w:cs="Courier New"/>
      <w:sz w:val="12"/>
      <w:szCs w:val="12"/>
    </w:rPr>
  </w:style>
  <w:style w:type="character" w:customStyle="1" w:styleId="FontStyle204">
    <w:name w:val="Font Style204"/>
    <w:rsid w:val="001546CC"/>
    <w:rPr>
      <w:rFonts w:ascii="Courier New" w:hAnsi="Courier New" w:cs="Courier New"/>
      <w:sz w:val="12"/>
      <w:szCs w:val="12"/>
    </w:rPr>
  </w:style>
  <w:style w:type="character" w:customStyle="1" w:styleId="FontStyle205">
    <w:name w:val="Font Style205"/>
    <w:rsid w:val="001546CC"/>
    <w:rPr>
      <w:rFonts w:ascii="Symbol" w:hAnsi="Symbol" w:cs="Symbol"/>
      <w:sz w:val="16"/>
      <w:szCs w:val="16"/>
    </w:rPr>
  </w:style>
  <w:style w:type="character" w:customStyle="1" w:styleId="FontStyle206">
    <w:name w:val="Font Style206"/>
    <w:rsid w:val="001546CC"/>
    <w:rPr>
      <w:rFonts w:ascii="Courier New" w:hAnsi="Courier New" w:cs="Courier New"/>
      <w:b/>
      <w:bCs/>
      <w:sz w:val="16"/>
      <w:szCs w:val="16"/>
    </w:rPr>
  </w:style>
  <w:style w:type="character" w:customStyle="1" w:styleId="FontStyle179">
    <w:name w:val="Font Style179"/>
    <w:rsid w:val="001546CC"/>
    <w:rPr>
      <w:rFonts w:ascii="Courier New" w:hAnsi="Courier New" w:cs="Courier New"/>
      <w:sz w:val="22"/>
      <w:szCs w:val="22"/>
    </w:rPr>
  </w:style>
  <w:style w:type="character" w:customStyle="1" w:styleId="FontStyle181">
    <w:name w:val="Font Style181"/>
    <w:rsid w:val="001546CC"/>
    <w:rPr>
      <w:rFonts w:ascii="Courier New" w:hAnsi="Courier New" w:cs="Courier New"/>
      <w:sz w:val="16"/>
      <w:szCs w:val="16"/>
    </w:rPr>
  </w:style>
  <w:style w:type="character" w:customStyle="1" w:styleId="FontStyle183">
    <w:name w:val="Font Style183"/>
    <w:rsid w:val="001546CC"/>
    <w:rPr>
      <w:rFonts w:ascii="Symbol" w:hAnsi="Symbol" w:cs="Symbol"/>
      <w:b/>
      <w:bCs/>
      <w:sz w:val="16"/>
      <w:szCs w:val="16"/>
    </w:rPr>
  </w:style>
  <w:style w:type="character" w:customStyle="1" w:styleId="FontStyle207">
    <w:name w:val="Font Style207"/>
    <w:rsid w:val="001546CC"/>
    <w:rPr>
      <w:rFonts w:ascii="Courier New" w:hAnsi="Courier New" w:cs="Courier New"/>
      <w:i/>
      <w:iCs/>
      <w:smallCaps/>
      <w:sz w:val="22"/>
      <w:szCs w:val="22"/>
    </w:rPr>
  </w:style>
  <w:style w:type="character" w:customStyle="1" w:styleId="FontStyle208">
    <w:name w:val="Font Style208"/>
    <w:rsid w:val="001546CC"/>
    <w:rPr>
      <w:rFonts w:ascii="Courier New" w:hAnsi="Courier New" w:cs="Courier New"/>
      <w:sz w:val="24"/>
      <w:szCs w:val="24"/>
    </w:rPr>
  </w:style>
  <w:style w:type="character" w:customStyle="1" w:styleId="FontStyle209">
    <w:name w:val="Font Style209"/>
    <w:rsid w:val="001546CC"/>
    <w:rPr>
      <w:rFonts w:ascii="Courier New" w:hAnsi="Courier New" w:cs="Courier New"/>
      <w:b/>
      <w:bCs/>
      <w:i/>
      <w:iCs/>
      <w:smallCaps/>
      <w:spacing w:val="10"/>
      <w:sz w:val="26"/>
      <w:szCs w:val="26"/>
    </w:rPr>
  </w:style>
  <w:style w:type="character" w:customStyle="1" w:styleId="FontStyle2100">
    <w:name w:val="Font Style210"/>
    <w:rsid w:val="001546CC"/>
    <w:rPr>
      <w:rFonts w:ascii="Courier New" w:hAnsi="Courier New" w:cs="Courier New"/>
      <w:b/>
      <w:bCs/>
      <w:spacing w:val="10"/>
      <w:sz w:val="22"/>
      <w:szCs w:val="22"/>
    </w:rPr>
  </w:style>
  <w:style w:type="character" w:customStyle="1" w:styleId="FontStyle211">
    <w:name w:val="Font Style211"/>
    <w:rsid w:val="001546CC"/>
    <w:rPr>
      <w:rFonts w:ascii="Courier New" w:hAnsi="Courier New" w:cs="Courier New"/>
      <w:sz w:val="24"/>
      <w:szCs w:val="24"/>
    </w:rPr>
  </w:style>
  <w:style w:type="character" w:customStyle="1" w:styleId="FontStyle212">
    <w:name w:val="Font Style212"/>
    <w:rsid w:val="001546CC"/>
    <w:rPr>
      <w:rFonts w:ascii="Courier New" w:hAnsi="Courier New" w:cs="Courier New"/>
      <w:b/>
      <w:bCs/>
      <w:sz w:val="22"/>
      <w:szCs w:val="22"/>
    </w:rPr>
  </w:style>
  <w:style w:type="character" w:customStyle="1" w:styleId="FontStyle213">
    <w:name w:val="Font Style213"/>
    <w:rsid w:val="001546CC"/>
    <w:rPr>
      <w:rFonts w:ascii="Courier New" w:hAnsi="Courier New" w:cs="Courier New"/>
      <w:b/>
      <w:bCs/>
      <w:spacing w:val="10"/>
      <w:sz w:val="22"/>
      <w:szCs w:val="22"/>
    </w:rPr>
  </w:style>
  <w:style w:type="character" w:customStyle="1" w:styleId="FontStyle220">
    <w:name w:val="Font Style220"/>
    <w:rsid w:val="001546CC"/>
    <w:rPr>
      <w:rFonts w:ascii="Courier New" w:hAnsi="Courier New" w:cs="Courier New"/>
      <w:b/>
      <w:bCs/>
      <w:smallCaps/>
      <w:spacing w:val="-10"/>
      <w:sz w:val="20"/>
      <w:szCs w:val="20"/>
    </w:rPr>
  </w:style>
  <w:style w:type="character" w:customStyle="1" w:styleId="FontStyle189">
    <w:name w:val="Font Style189"/>
    <w:rsid w:val="001546CC"/>
    <w:rPr>
      <w:rFonts w:ascii="Courier New" w:hAnsi="Courier New" w:cs="Courier New"/>
      <w:b/>
      <w:bCs/>
      <w:i/>
      <w:iCs/>
      <w:sz w:val="18"/>
      <w:szCs w:val="18"/>
    </w:rPr>
  </w:style>
  <w:style w:type="character" w:customStyle="1" w:styleId="FontStyle218">
    <w:name w:val="Font Style218"/>
    <w:rsid w:val="001546CC"/>
    <w:rPr>
      <w:rFonts w:ascii="Courier New" w:hAnsi="Courier New" w:cs="Courier New"/>
      <w:i/>
      <w:iCs/>
      <w:sz w:val="26"/>
      <w:szCs w:val="26"/>
    </w:rPr>
  </w:style>
  <w:style w:type="character" w:customStyle="1" w:styleId="FontStyle219">
    <w:name w:val="Font Style219"/>
    <w:rsid w:val="001546CC"/>
    <w:rPr>
      <w:rFonts w:ascii="Courier New" w:hAnsi="Courier New" w:cs="Courier New"/>
      <w:b/>
      <w:bCs/>
      <w:i/>
      <w:iCs/>
      <w:sz w:val="26"/>
      <w:szCs w:val="26"/>
    </w:rPr>
  </w:style>
  <w:style w:type="character" w:customStyle="1" w:styleId="FontStyle221">
    <w:name w:val="Font Style221"/>
    <w:rsid w:val="001546CC"/>
    <w:rPr>
      <w:rFonts w:ascii="Courier New" w:hAnsi="Courier New" w:cs="Courier New"/>
      <w:i/>
      <w:iCs/>
      <w:spacing w:val="30"/>
      <w:sz w:val="20"/>
      <w:szCs w:val="20"/>
    </w:rPr>
  </w:style>
  <w:style w:type="character" w:customStyle="1" w:styleId="FontStyle222">
    <w:name w:val="Font Style222"/>
    <w:rsid w:val="001546CC"/>
    <w:rPr>
      <w:rFonts w:ascii="Courier New" w:hAnsi="Courier New" w:cs="Courier New"/>
      <w:sz w:val="24"/>
      <w:szCs w:val="24"/>
    </w:rPr>
  </w:style>
  <w:style w:type="character" w:customStyle="1" w:styleId="FontStyle223">
    <w:name w:val="Font Style223"/>
    <w:rsid w:val="001546CC"/>
    <w:rPr>
      <w:rFonts w:ascii="Courier New" w:hAnsi="Courier New" w:cs="Courier New"/>
      <w:sz w:val="24"/>
      <w:szCs w:val="24"/>
    </w:rPr>
  </w:style>
  <w:style w:type="character" w:customStyle="1" w:styleId="FontStyle224">
    <w:name w:val="Font Style224"/>
    <w:rsid w:val="001546CC"/>
    <w:rPr>
      <w:rFonts w:ascii="Courier New" w:hAnsi="Courier New" w:cs="Courier New"/>
      <w:sz w:val="12"/>
      <w:szCs w:val="12"/>
    </w:rPr>
  </w:style>
  <w:style w:type="character" w:customStyle="1" w:styleId="FontStyle225">
    <w:name w:val="Font Style225"/>
    <w:rsid w:val="001546CC"/>
    <w:rPr>
      <w:rFonts w:ascii="Courier New" w:hAnsi="Courier New" w:cs="Courier New"/>
      <w:sz w:val="16"/>
      <w:szCs w:val="16"/>
    </w:rPr>
  </w:style>
  <w:style w:type="character" w:customStyle="1" w:styleId="FontStyle182">
    <w:name w:val="Font Style182"/>
    <w:rsid w:val="001546CC"/>
    <w:rPr>
      <w:rFonts w:ascii="Courier New" w:hAnsi="Courier New" w:cs="Courier New"/>
      <w:sz w:val="8"/>
      <w:szCs w:val="8"/>
    </w:rPr>
  </w:style>
  <w:style w:type="character" w:customStyle="1" w:styleId="FontStyle214">
    <w:name w:val="Font Style214"/>
    <w:rsid w:val="001546CC"/>
    <w:rPr>
      <w:rFonts w:ascii="Courier New" w:hAnsi="Courier New" w:cs="Courier New"/>
      <w:b/>
      <w:bCs/>
      <w:sz w:val="22"/>
      <w:szCs w:val="22"/>
    </w:rPr>
  </w:style>
  <w:style w:type="character" w:customStyle="1" w:styleId="FontStyle215">
    <w:name w:val="Font Style215"/>
    <w:rsid w:val="001546CC"/>
    <w:rPr>
      <w:rFonts w:ascii="Symbol" w:hAnsi="Symbol" w:cs="Symbol"/>
      <w:sz w:val="18"/>
      <w:szCs w:val="18"/>
    </w:rPr>
  </w:style>
  <w:style w:type="character" w:customStyle="1" w:styleId="FontStyle216">
    <w:name w:val="Font Style216"/>
    <w:rsid w:val="001546CC"/>
    <w:rPr>
      <w:rFonts w:ascii="Courier New" w:hAnsi="Courier New" w:cs="Courier New"/>
      <w:sz w:val="24"/>
      <w:szCs w:val="24"/>
    </w:rPr>
  </w:style>
  <w:style w:type="character" w:customStyle="1" w:styleId="FontStyle217">
    <w:name w:val="Font Style217"/>
    <w:rsid w:val="001546CC"/>
    <w:rPr>
      <w:rFonts w:ascii="Courier New" w:hAnsi="Courier New" w:cs="Courier New"/>
      <w:sz w:val="24"/>
      <w:szCs w:val="24"/>
    </w:rPr>
  </w:style>
  <w:style w:type="character" w:customStyle="1" w:styleId="FontStyle226">
    <w:name w:val="Font Style226"/>
    <w:rsid w:val="001546CC"/>
    <w:rPr>
      <w:rFonts w:ascii="Courier New" w:hAnsi="Courier New" w:cs="Courier New"/>
      <w:sz w:val="26"/>
      <w:szCs w:val="26"/>
    </w:rPr>
  </w:style>
  <w:style w:type="character" w:customStyle="1" w:styleId="FontStyle227">
    <w:name w:val="Font Style227"/>
    <w:rsid w:val="001546CC"/>
    <w:rPr>
      <w:rFonts w:ascii="Courier New" w:hAnsi="Courier New" w:cs="Courier New"/>
      <w:sz w:val="22"/>
      <w:szCs w:val="22"/>
    </w:rPr>
  </w:style>
  <w:style w:type="character" w:customStyle="1" w:styleId="FontStyle228">
    <w:name w:val="Font Style228"/>
    <w:rsid w:val="001546CC"/>
    <w:rPr>
      <w:rFonts w:ascii="Symbol" w:hAnsi="Symbol" w:cs="Symbol"/>
      <w:b/>
      <w:bCs/>
      <w:sz w:val="20"/>
      <w:szCs w:val="20"/>
    </w:rPr>
  </w:style>
  <w:style w:type="character" w:customStyle="1" w:styleId="FontStyle231">
    <w:name w:val="Font Style231"/>
    <w:rsid w:val="001546CC"/>
    <w:rPr>
      <w:rFonts w:ascii="Symbol" w:hAnsi="Symbol" w:cs="Symbol"/>
      <w:sz w:val="20"/>
      <w:szCs w:val="20"/>
    </w:rPr>
  </w:style>
  <w:style w:type="character" w:customStyle="1" w:styleId="FontStyle232">
    <w:name w:val="Font Style232"/>
    <w:rsid w:val="001546CC"/>
    <w:rPr>
      <w:rFonts w:ascii="Courier New" w:hAnsi="Courier New" w:cs="Courier New"/>
      <w:sz w:val="22"/>
      <w:szCs w:val="22"/>
    </w:rPr>
  </w:style>
  <w:style w:type="character" w:customStyle="1" w:styleId="FontStyle233">
    <w:name w:val="Font Style233"/>
    <w:rsid w:val="001546CC"/>
    <w:rPr>
      <w:rFonts w:ascii="Symbol" w:hAnsi="Symbol" w:cs="Symbol"/>
      <w:sz w:val="16"/>
      <w:szCs w:val="16"/>
    </w:rPr>
  </w:style>
  <w:style w:type="character" w:customStyle="1" w:styleId="FontStyle234">
    <w:name w:val="Font Style234"/>
    <w:rsid w:val="001546CC"/>
    <w:rPr>
      <w:rFonts w:ascii="Courier New" w:hAnsi="Courier New" w:cs="Courier New"/>
      <w:sz w:val="20"/>
      <w:szCs w:val="20"/>
    </w:rPr>
  </w:style>
  <w:style w:type="character" w:customStyle="1" w:styleId="FontStyle235">
    <w:name w:val="Font Style235"/>
    <w:rsid w:val="001546CC"/>
    <w:rPr>
      <w:rFonts w:ascii="Courier New" w:hAnsi="Courier New" w:cs="Courier New"/>
      <w:sz w:val="18"/>
      <w:szCs w:val="18"/>
    </w:rPr>
  </w:style>
  <w:style w:type="character" w:customStyle="1" w:styleId="FontStyle236">
    <w:name w:val="Font Style236"/>
    <w:rsid w:val="001546CC"/>
    <w:rPr>
      <w:rFonts w:ascii="Symbol" w:hAnsi="Symbol" w:cs="Symbol"/>
      <w:b/>
      <w:bCs/>
      <w:sz w:val="16"/>
      <w:szCs w:val="16"/>
    </w:rPr>
  </w:style>
  <w:style w:type="character" w:customStyle="1" w:styleId="FontStyle237">
    <w:name w:val="Font Style237"/>
    <w:rsid w:val="001546CC"/>
    <w:rPr>
      <w:rFonts w:ascii="Courier New" w:hAnsi="Courier New" w:cs="Courier New"/>
      <w:sz w:val="22"/>
      <w:szCs w:val="22"/>
    </w:rPr>
  </w:style>
  <w:style w:type="character" w:customStyle="1" w:styleId="FontStyle238">
    <w:name w:val="Font Style238"/>
    <w:rsid w:val="001546CC"/>
    <w:rPr>
      <w:rFonts w:ascii="Courier New" w:hAnsi="Courier New" w:cs="Courier New"/>
      <w:sz w:val="14"/>
      <w:szCs w:val="14"/>
    </w:rPr>
  </w:style>
  <w:style w:type="character" w:customStyle="1" w:styleId="FontStyle239">
    <w:name w:val="Font Style239"/>
    <w:rsid w:val="001546CC"/>
    <w:rPr>
      <w:rFonts w:ascii="Courier New" w:hAnsi="Courier New" w:cs="Courier New"/>
      <w:b/>
      <w:bCs/>
      <w:sz w:val="12"/>
      <w:szCs w:val="12"/>
    </w:rPr>
  </w:style>
  <w:style w:type="character" w:customStyle="1" w:styleId="FontStyle240">
    <w:name w:val="Font Style240"/>
    <w:rsid w:val="001546CC"/>
    <w:rPr>
      <w:rFonts w:ascii="Courier New" w:hAnsi="Courier New" w:cs="Courier New"/>
      <w:b/>
      <w:bCs/>
      <w:sz w:val="20"/>
      <w:szCs w:val="20"/>
    </w:rPr>
  </w:style>
  <w:style w:type="character" w:customStyle="1" w:styleId="FontStyle241">
    <w:name w:val="Font Style241"/>
    <w:rsid w:val="001546CC"/>
    <w:rPr>
      <w:rFonts w:ascii="Courier New" w:hAnsi="Courier New" w:cs="Courier New"/>
      <w:sz w:val="22"/>
      <w:szCs w:val="22"/>
    </w:rPr>
  </w:style>
  <w:style w:type="character" w:customStyle="1" w:styleId="FontStyle242">
    <w:name w:val="Font Style242"/>
    <w:rsid w:val="001546CC"/>
    <w:rPr>
      <w:rFonts w:ascii="Courier New" w:hAnsi="Courier New" w:cs="Courier New"/>
      <w:b/>
      <w:bCs/>
      <w:sz w:val="22"/>
      <w:szCs w:val="22"/>
    </w:rPr>
  </w:style>
  <w:style w:type="character" w:customStyle="1" w:styleId="FontStyle243">
    <w:name w:val="Font Style243"/>
    <w:rsid w:val="001546CC"/>
    <w:rPr>
      <w:rFonts w:ascii="Courier New" w:hAnsi="Courier New" w:cs="Courier New"/>
      <w:sz w:val="22"/>
      <w:szCs w:val="22"/>
    </w:rPr>
  </w:style>
  <w:style w:type="character" w:customStyle="1" w:styleId="FontStyle244">
    <w:name w:val="Font Style244"/>
    <w:rsid w:val="001546CC"/>
    <w:rPr>
      <w:rFonts w:ascii="Courier New" w:hAnsi="Courier New" w:cs="Courier New"/>
      <w:sz w:val="22"/>
      <w:szCs w:val="22"/>
    </w:rPr>
  </w:style>
  <w:style w:type="character" w:customStyle="1" w:styleId="FontStyle245">
    <w:name w:val="Font Style245"/>
    <w:rsid w:val="001546CC"/>
    <w:rPr>
      <w:rFonts w:ascii="Courier New" w:hAnsi="Courier New" w:cs="Courier New"/>
      <w:b/>
      <w:bCs/>
      <w:sz w:val="18"/>
      <w:szCs w:val="18"/>
    </w:rPr>
  </w:style>
  <w:style w:type="character" w:customStyle="1" w:styleId="FontStyle246">
    <w:name w:val="Font Style246"/>
    <w:rsid w:val="001546CC"/>
    <w:rPr>
      <w:rFonts w:ascii="Courier New" w:hAnsi="Courier New" w:cs="Courier New"/>
      <w:b/>
      <w:bCs/>
      <w:spacing w:val="-20"/>
      <w:sz w:val="18"/>
      <w:szCs w:val="18"/>
    </w:rPr>
  </w:style>
  <w:style w:type="character" w:customStyle="1" w:styleId="FontStyle247">
    <w:name w:val="Font Style247"/>
    <w:rsid w:val="001546CC"/>
    <w:rPr>
      <w:rFonts w:ascii="Courier New" w:hAnsi="Courier New" w:cs="Courier New"/>
      <w:b/>
      <w:bCs/>
      <w:spacing w:val="-20"/>
      <w:sz w:val="18"/>
      <w:szCs w:val="18"/>
    </w:rPr>
  </w:style>
  <w:style w:type="character" w:customStyle="1" w:styleId="FontStyle248">
    <w:name w:val="Font Style248"/>
    <w:rsid w:val="001546CC"/>
    <w:rPr>
      <w:rFonts w:ascii="Symbol" w:hAnsi="Symbol" w:cs="Symbol"/>
      <w:smallCaps/>
      <w:spacing w:val="20"/>
      <w:sz w:val="22"/>
      <w:szCs w:val="22"/>
    </w:rPr>
  </w:style>
  <w:style w:type="character" w:customStyle="1" w:styleId="FontStyle249">
    <w:name w:val="Font Style249"/>
    <w:rsid w:val="001546CC"/>
    <w:rPr>
      <w:rFonts w:ascii="Courier New" w:hAnsi="Courier New" w:cs="Courier New"/>
      <w:sz w:val="30"/>
      <w:szCs w:val="30"/>
    </w:rPr>
  </w:style>
  <w:style w:type="character" w:customStyle="1" w:styleId="FontStyle250">
    <w:name w:val="Font Style250"/>
    <w:rsid w:val="001546CC"/>
    <w:rPr>
      <w:rFonts w:ascii="Symbol" w:hAnsi="Symbol" w:cs="Symbol"/>
      <w:b/>
      <w:bCs/>
      <w:sz w:val="30"/>
      <w:szCs w:val="30"/>
    </w:rPr>
  </w:style>
  <w:style w:type="character" w:customStyle="1" w:styleId="hpsalt-edited">
    <w:name w:val="hps alt-edited"/>
    <w:basedOn w:val="10"/>
    <w:rsid w:val="001546CC"/>
  </w:style>
  <w:style w:type="character" w:customStyle="1" w:styleId="ArialUnicodeMS">
    <w:name w:val="Основний текст + Arial Unicode MS"/>
    <w:rsid w:val="001546CC"/>
    <w:rPr>
      <w:rFonts w:ascii="Symbol" w:hAnsi="Symbol"/>
      <w:strike w:val="0"/>
      <w:dstrike w:val="0"/>
      <w:sz w:val="27"/>
      <w:u w:val="none"/>
      <w:effect w:val="none"/>
      <w:lang w:val="en-US"/>
    </w:rPr>
  </w:style>
  <w:style w:type="character" w:customStyle="1" w:styleId="TrebuchetMS7pt">
    <w:name w:val="Колонтитул + Trebuchet MS;7 pt"/>
    <w:rsid w:val="001546CC"/>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1546CC"/>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1546CC"/>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1546CC"/>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1546CC"/>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1546CC"/>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1546CC"/>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1546CC"/>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1546CC"/>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1546CC"/>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1546CC"/>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1546CC"/>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1546CC"/>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1546CC"/>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1546CC"/>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1546CC"/>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1546CC"/>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1546CC"/>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1546CC"/>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1546CC"/>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1546CC"/>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1546CC"/>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1546CC"/>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1546CC"/>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1546CC"/>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1546CC"/>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1546CC"/>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1546CC"/>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1546CC"/>
    <w:rPr>
      <w:rFonts w:ascii="Courier New" w:eastAsia="Courier New" w:hAnsi="Courier New" w:cs="Courier New"/>
      <w:sz w:val="28"/>
      <w:szCs w:val="24"/>
      <w:lang w:val="uk-UA"/>
    </w:rPr>
  </w:style>
  <w:style w:type="character" w:customStyle="1" w:styleId="513">
    <w:name w:val="Знак концевой сноски51"/>
    <w:rsid w:val="001546CC"/>
    <w:rPr>
      <w:vertAlign w:val="superscript"/>
    </w:rPr>
  </w:style>
  <w:style w:type="character" w:customStyle="1" w:styleId="WW8NumSt3z0">
    <w:name w:val="WW8NumSt3z0"/>
    <w:rsid w:val="001546CC"/>
    <w:rPr>
      <w:rFonts w:ascii="Courier New" w:hAnsi="Courier New" w:cs="Courier New"/>
    </w:rPr>
  </w:style>
  <w:style w:type="character" w:customStyle="1" w:styleId="WW8NumSt13z0">
    <w:name w:val="WW8NumSt13z0"/>
    <w:rsid w:val="001546CC"/>
    <w:rPr>
      <w:rFonts w:ascii="Courier New" w:hAnsi="Courier New" w:cs="Courier New"/>
      <w:b/>
      <w:sz w:val="28"/>
      <w:szCs w:val="28"/>
    </w:rPr>
  </w:style>
  <w:style w:type="character" w:customStyle="1" w:styleId="253">
    <w:name w:val="Знак Знак25"/>
    <w:rsid w:val="001546CC"/>
    <w:rPr>
      <w:b/>
      <w:bCs/>
      <w:sz w:val="28"/>
      <w:szCs w:val="28"/>
    </w:rPr>
  </w:style>
  <w:style w:type="character" w:customStyle="1" w:styleId="172">
    <w:name w:val="Знак Знак17"/>
    <w:basedOn w:val="111"/>
    <w:rsid w:val="001546CC"/>
  </w:style>
  <w:style w:type="character" w:customStyle="1" w:styleId="332">
    <w:name w:val="Знак Знак33"/>
    <w:rsid w:val="001546CC"/>
    <w:rPr>
      <w:rFonts w:eastAsia="Symbol"/>
      <w:sz w:val="28"/>
      <w:lang w:val="en-US"/>
    </w:rPr>
  </w:style>
  <w:style w:type="character" w:customStyle="1" w:styleId="Iniiaiueeeoeoo">
    <w:name w:val="Iniiaiueee o?eoo"/>
    <w:rsid w:val="001546CC"/>
  </w:style>
  <w:style w:type="character" w:customStyle="1" w:styleId="unhead11">
    <w:name w:val="unhead11"/>
    <w:rsid w:val="001546CC"/>
    <w:rPr>
      <w:rFonts w:ascii="Courier New" w:hAnsi="Courier New" w:cs="Courier New"/>
      <w:b/>
      <w:bCs/>
      <w:sz w:val="20"/>
      <w:szCs w:val="20"/>
    </w:rPr>
  </w:style>
  <w:style w:type="character" w:customStyle="1" w:styleId="journal8">
    <w:name w:val="journal8"/>
    <w:rsid w:val="001546CC"/>
    <w:rPr>
      <w:i/>
      <w:iCs/>
    </w:rPr>
  </w:style>
  <w:style w:type="character" w:customStyle="1" w:styleId="jnumber1">
    <w:name w:val="jnumber1"/>
    <w:rsid w:val="001546CC"/>
    <w:rPr>
      <w:b/>
      <w:bCs/>
    </w:rPr>
  </w:style>
  <w:style w:type="character" w:customStyle="1" w:styleId="ti">
    <w:name w:val="ti"/>
    <w:basedOn w:val="10"/>
    <w:rsid w:val="001546CC"/>
  </w:style>
  <w:style w:type="character" w:customStyle="1" w:styleId="linkbar">
    <w:name w:val="linkbar"/>
    <w:basedOn w:val="10"/>
    <w:rsid w:val="001546CC"/>
  </w:style>
  <w:style w:type="character" w:customStyle="1" w:styleId="featuredlinkouts">
    <w:name w:val="featured_linkouts"/>
    <w:basedOn w:val="10"/>
    <w:rsid w:val="001546CC"/>
  </w:style>
  <w:style w:type="character" w:customStyle="1" w:styleId="darkbold1">
    <w:name w:val="darkbold1"/>
    <w:rsid w:val="001546CC"/>
    <w:rPr>
      <w:b/>
      <w:bCs/>
      <w:color w:val="5A969C"/>
    </w:rPr>
  </w:style>
  <w:style w:type="character" w:customStyle="1" w:styleId="ti2">
    <w:name w:val="ti2"/>
    <w:rsid w:val="001546CC"/>
    <w:rPr>
      <w:sz w:val="22"/>
      <w:szCs w:val="22"/>
    </w:rPr>
  </w:style>
  <w:style w:type="character" w:customStyle="1" w:styleId="style51">
    <w:name w:val="style51"/>
    <w:rsid w:val="001546CC"/>
    <w:rPr>
      <w:b/>
      <w:bCs/>
      <w:sz w:val="20"/>
      <w:szCs w:val="20"/>
    </w:rPr>
  </w:style>
  <w:style w:type="character" w:customStyle="1" w:styleId="style41">
    <w:name w:val="style41"/>
    <w:rsid w:val="001546CC"/>
    <w:rPr>
      <w:i/>
      <w:iCs/>
      <w:sz w:val="20"/>
      <w:szCs w:val="20"/>
    </w:rPr>
  </w:style>
  <w:style w:type="character" w:customStyle="1" w:styleId="style31">
    <w:name w:val="style31"/>
    <w:rsid w:val="001546CC"/>
    <w:rPr>
      <w:sz w:val="20"/>
      <w:szCs w:val="20"/>
    </w:rPr>
  </w:style>
  <w:style w:type="character" w:customStyle="1" w:styleId="verdana11orange1">
    <w:name w:val="verdana11orange1"/>
    <w:rsid w:val="001546CC"/>
    <w:rPr>
      <w:rFonts w:ascii="Courier New" w:hAnsi="Courier New"/>
      <w:color w:val="FF9933"/>
      <w:sz w:val="22"/>
      <w:szCs w:val="22"/>
    </w:rPr>
  </w:style>
  <w:style w:type="character" w:customStyle="1" w:styleId="verdana11blue1">
    <w:name w:val="verdana11blue1"/>
    <w:rsid w:val="001546CC"/>
    <w:rPr>
      <w:rFonts w:ascii="Courier New" w:hAnsi="Courier New"/>
      <w:color w:val="34587F"/>
      <w:sz w:val="22"/>
      <w:szCs w:val="22"/>
    </w:rPr>
  </w:style>
  <w:style w:type="character" w:customStyle="1" w:styleId="issue">
    <w:name w:val="issue"/>
    <w:basedOn w:val="10"/>
    <w:rsid w:val="001546CC"/>
  </w:style>
  <w:style w:type="character" w:customStyle="1" w:styleId="rvts34">
    <w:name w:val="rvts34"/>
    <w:rsid w:val="001546CC"/>
    <w:rPr>
      <w:rFonts w:ascii="Courier New" w:hAnsi="Courier New" w:cs="Courier New"/>
      <w:sz w:val="12"/>
      <w:szCs w:val="12"/>
      <w:vertAlign w:val="superscript"/>
    </w:rPr>
  </w:style>
  <w:style w:type="character" w:customStyle="1" w:styleId="artheader2">
    <w:name w:val="artheader2"/>
    <w:rsid w:val="001546CC"/>
    <w:rPr>
      <w:rFonts w:ascii="Courier New" w:hAnsi="Courier New"/>
      <w:b/>
      <w:bCs/>
      <w:color w:val="990000"/>
      <w:sz w:val="24"/>
      <w:szCs w:val="24"/>
    </w:rPr>
  </w:style>
  <w:style w:type="character" w:customStyle="1" w:styleId="WW-10">
    <w:name w:val="WW-Основной шрифт абзаца1"/>
    <w:rsid w:val="001546CC"/>
  </w:style>
  <w:style w:type="character" w:customStyle="1" w:styleId="WW-Absatz-Standardschriftart1111111">
    <w:name w:val="WW-Absatz-Standardschriftart1111111"/>
    <w:rsid w:val="001546CC"/>
  </w:style>
  <w:style w:type="character" w:customStyle="1" w:styleId="WW-Absatz-Standardschriftart11111111">
    <w:name w:val="WW-Absatz-Standardschriftart11111111"/>
    <w:rsid w:val="001546CC"/>
  </w:style>
  <w:style w:type="character" w:customStyle="1" w:styleId="WW-Absatz-Standardschriftart111111111">
    <w:name w:val="WW-Absatz-Standardschriftart111111111"/>
    <w:rsid w:val="001546CC"/>
  </w:style>
  <w:style w:type="character" w:customStyle="1" w:styleId="WW-Absatz-Standardschriftart1111111111">
    <w:name w:val="WW-Absatz-Standardschriftart1111111111"/>
    <w:rsid w:val="001546CC"/>
  </w:style>
  <w:style w:type="character" w:customStyle="1" w:styleId="WW-Absatz-Standardschriftart11111111111">
    <w:name w:val="WW-Absatz-Standardschriftart11111111111"/>
    <w:rsid w:val="001546CC"/>
  </w:style>
  <w:style w:type="character" w:customStyle="1" w:styleId="WW-Absatz-Standardschriftart111111111111">
    <w:name w:val="WW-Absatz-Standardschriftart111111111111"/>
    <w:rsid w:val="001546CC"/>
  </w:style>
  <w:style w:type="character" w:customStyle="1" w:styleId="WW-Absatz-Standardschriftart1111111111111">
    <w:name w:val="WW-Absatz-Standardschriftart1111111111111"/>
    <w:rsid w:val="001546CC"/>
  </w:style>
  <w:style w:type="character" w:customStyle="1" w:styleId="WW-Absatz-Standardschriftart11111111111111">
    <w:name w:val="WW-Absatz-Standardschriftart11111111111111"/>
    <w:rsid w:val="001546CC"/>
  </w:style>
  <w:style w:type="character" w:customStyle="1" w:styleId="entity">
    <w:name w:val="entity"/>
    <w:basedOn w:val="10"/>
    <w:rsid w:val="001546CC"/>
  </w:style>
  <w:style w:type="character" w:customStyle="1" w:styleId="FontStyle74">
    <w:name w:val="Font Style74"/>
    <w:rsid w:val="001546CC"/>
    <w:rPr>
      <w:rFonts w:ascii="Symbol" w:hAnsi="Symbol" w:cs="Symbol"/>
      <w:sz w:val="18"/>
      <w:szCs w:val="18"/>
    </w:rPr>
  </w:style>
  <w:style w:type="character" w:customStyle="1" w:styleId="WW8Num3z4">
    <w:name w:val="WW8Num3z4"/>
    <w:rsid w:val="001546CC"/>
    <w:rPr>
      <w:rFonts w:ascii="Symbol" w:hAnsi="Symbol" w:cs="Symbol"/>
    </w:rPr>
  </w:style>
  <w:style w:type="character" w:customStyle="1" w:styleId="WW8Num19z1">
    <w:name w:val="WW8Num19z1"/>
    <w:rsid w:val="001546CC"/>
    <w:rPr>
      <w:rFonts w:ascii="Symbol" w:hAnsi="Symbol"/>
    </w:rPr>
  </w:style>
  <w:style w:type="character" w:customStyle="1" w:styleId="WW8Num19z2">
    <w:name w:val="WW8Num19z2"/>
    <w:rsid w:val="001546CC"/>
    <w:rPr>
      <w:rFonts w:ascii="Courier New" w:hAnsi="Courier New"/>
    </w:rPr>
  </w:style>
  <w:style w:type="character" w:customStyle="1" w:styleId="WW8Num39z1">
    <w:name w:val="WW8Num39z1"/>
    <w:rsid w:val="001546CC"/>
    <w:rPr>
      <w:rFonts w:ascii="Symbol" w:hAnsi="Symbol" w:cs="Symbol"/>
    </w:rPr>
  </w:style>
  <w:style w:type="character" w:customStyle="1" w:styleId="searchterm0">
    <w:name w:val="searchterm0"/>
    <w:basedOn w:val="10"/>
    <w:rsid w:val="001546CC"/>
  </w:style>
  <w:style w:type="character" w:customStyle="1" w:styleId="maintextbldleft">
    <w:name w:val="maintextbldleft"/>
    <w:basedOn w:val="10"/>
    <w:rsid w:val="001546CC"/>
  </w:style>
  <w:style w:type="character" w:customStyle="1" w:styleId="maintextleft">
    <w:name w:val="maintextleft"/>
    <w:basedOn w:val="10"/>
    <w:rsid w:val="001546CC"/>
  </w:style>
  <w:style w:type="character" w:customStyle="1" w:styleId="frag1">
    <w:name w:val="frag1"/>
    <w:rsid w:val="001546CC"/>
    <w:rPr>
      <w:color w:val="0000FF"/>
    </w:rPr>
  </w:style>
  <w:style w:type="character" w:customStyle="1" w:styleId="kw1">
    <w:name w:val="kw1"/>
    <w:rsid w:val="001546CC"/>
    <w:rPr>
      <w:b/>
      <w:bCs/>
      <w:color w:val="FF0000"/>
    </w:rPr>
  </w:style>
  <w:style w:type="character" w:customStyle="1" w:styleId="3ff0">
    <w:name w:val="Знак3 Знак"/>
    <w:rsid w:val="001546CC"/>
    <w:rPr>
      <w:rFonts w:ascii="Symbol" w:eastAsia="Courier New" w:hAnsi="Symbol" w:cs="Courier New"/>
      <w:sz w:val="24"/>
      <w:szCs w:val="24"/>
      <w:lang w:val="uk-UA"/>
    </w:rPr>
  </w:style>
  <w:style w:type="character" w:customStyle="1" w:styleId="rvts31">
    <w:name w:val="rvts31"/>
    <w:basedOn w:val="10"/>
    <w:rsid w:val="001546CC"/>
  </w:style>
  <w:style w:type="character" w:customStyle="1" w:styleId="rvts32">
    <w:name w:val="rvts32"/>
    <w:basedOn w:val="10"/>
    <w:rsid w:val="001546CC"/>
  </w:style>
  <w:style w:type="character" w:customStyle="1" w:styleId="medium1">
    <w:name w:val="medium1"/>
    <w:rsid w:val="001546CC"/>
    <w:rPr>
      <w:rFonts w:ascii="Courier New" w:hAnsi="Courier New" w:cs="Courier New"/>
      <w:sz w:val="14"/>
      <w:szCs w:val="14"/>
    </w:rPr>
  </w:style>
  <w:style w:type="character" w:customStyle="1" w:styleId="10pt4">
    <w:name w:val="Заголовок №1 + Не полужирный;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1546CC"/>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1546CC"/>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1546CC"/>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1546CC"/>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1546CC"/>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1546CC"/>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1546CC"/>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1546CC"/>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1546CC"/>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1546CC"/>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1546CC"/>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1546CC"/>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sid w:val="001546CC"/>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1546CC"/>
    <w:rPr>
      <w:rFonts w:cs="Symbol"/>
      <w:caps w:val="0"/>
      <w:smallCaps w:val="0"/>
      <w:strike w:val="0"/>
      <w:dstrike w:val="0"/>
      <w:vanish w:val="0"/>
      <w:color w:val="000000"/>
      <w:position w:val="0"/>
      <w:sz w:val="24"/>
      <w:vertAlign w:val="baseline"/>
    </w:rPr>
  </w:style>
  <w:style w:type="character" w:customStyle="1" w:styleId="ListLabel2">
    <w:name w:val="ListLabel 2"/>
    <w:rsid w:val="001546CC"/>
    <w:rPr>
      <w:rFonts w:cs="Symbol"/>
      <w:b w:val="0"/>
      <w:i w:val="0"/>
      <w:color w:val="00000A"/>
      <w:spacing w:val="-6"/>
      <w:sz w:val="28"/>
      <w:szCs w:val="28"/>
    </w:rPr>
  </w:style>
  <w:style w:type="character" w:customStyle="1" w:styleId="ListLabel3">
    <w:name w:val="ListLabel 3"/>
    <w:rsid w:val="001546CC"/>
    <w:rPr>
      <w:rFonts w:cs="Symbol"/>
      <w:b w:val="0"/>
      <w:i w:val="0"/>
      <w:color w:val="00000A"/>
      <w:spacing w:val="-6"/>
      <w:sz w:val="28"/>
      <w:szCs w:val="28"/>
    </w:rPr>
  </w:style>
  <w:style w:type="character" w:customStyle="1" w:styleId="ListLabel4">
    <w:name w:val="ListLabel 4"/>
    <w:rsid w:val="001546CC"/>
    <w:rPr>
      <w:rFonts w:cs="Symbol"/>
    </w:rPr>
  </w:style>
  <w:style w:type="character" w:customStyle="1" w:styleId="ListLabel5">
    <w:name w:val="ListLabel 5"/>
    <w:rsid w:val="001546CC"/>
    <w:rPr>
      <w:rFonts w:cs="Symbol"/>
      <w:spacing w:val="-6"/>
      <w:sz w:val="28"/>
      <w:szCs w:val="28"/>
    </w:rPr>
  </w:style>
  <w:style w:type="character" w:customStyle="1" w:styleId="ListLabel6">
    <w:name w:val="ListLabel 6"/>
    <w:rsid w:val="001546CC"/>
    <w:rPr>
      <w:rFonts w:cs="Symbol"/>
      <w:spacing w:val="-6"/>
      <w:sz w:val="28"/>
      <w:szCs w:val="28"/>
    </w:rPr>
  </w:style>
  <w:style w:type="character" w:customStyle="1" w:styleId="ListLabel7">
    <w:name w:val="ListLabel 7"/>
    <w:rsid w:val="001546CC"/>
    <w:rPr>
      <w:spacing w:val="-6"/>
      <w:sz w:val="28"/>
      <w:szCs w:val="28"/>
    </w:rPr>
  </w:style>
  <w:style w:type="character" w:customStyle="1" w:styleId="ListLabel8">
    <w:name w:val="ListLabel 8"/>
    <w:rsid w:val="001546CC"/>
    <w:rPr>
      <w:rFonts w:eastAsia="Symbol" w:cs="Symbol"/>
    </w:rPr>
  </w:style>
  <w:style w:type="character" w:customStyle="1" w:styleId="ListLabel9">
    <w:name w:val="ListLabel 9"/>
    <w:rsid w:val="001546CC"/>
    <w:rPr>
      <w:rFonts w:eastAsia="Courier New" w:cs="Courier New"/>
    </w:rPr>
  </w:style>
  <w:style w:type="character" w:customStyle="1" w:styleId="ListLabel10">
    <w:name w:val="ListLabel 10"/>
    <w:rsid w:val="001546CC"/>
    <w:rPr>
      <w:rFonts w:cs="Symbol"/>
      <w:b w:val="0"/>
      <w:i w:val="0"/>
    </w:rPr>
  </w:style>
  <w:style w:type="character" w:customStyle="1" w:styleId="ListLabel11">
    <w:name w:val="ListLabel 11"/>
    <w:rsid w:val="001546CC"/>
    <w:rPr>
      <w:rFonts w:cs="Symbol"/>
      <w:sz w:val="24"/>
      <w:szCs w:val="24"/>
    </w:rPr>
  </w:style>
  <w:style w:type="character" w:customStyle="1" w:styleId="ListLabel12">
    <w:name w:val="ListLabel 12"/>
    <w:rsid w:val="001546CC"/>
    <w:rPr>
      <w:rFonts w:eastAsia="Symbol" w:cs="Symbol"/>
      <w:b w:val="0"/>
    </w:rPr>
  </w:style>
  <w:style w:type="character" w:customStyle="1" w:styleId="ListLabel13">
    <w:name w:val="ListLabel 13"/>
    <w:rsid w:val="001546CC"/>
    <w:rPr>
      <w:rFonts w:cs="Courier New"/>
    </w:rPr>
  </w:style>
  <w:style w:type="character" w:customStyle="1" w:styleId="ListLabel14">
    <w:name w:val="ListLabel 14"/>
    <w:rsid w:val="001546CC"/>
    <w:rPr>
      <w:rFonts w:cs="Symbol"/>
      <w:b/>
    </w:rPr>
  </w:style>
  <w:style w:type="character" w:customStyle="1" w:styleId="ListLabel15">
    <w:name w:val="ListLabel 15"/>
    <w:rsid w:val="001546CC"/>
    <w:rPr>
      <w:rFonts w:cs="Symbol"/>
      <w:b/>
      <w:i w:val="0"/>
      <w:color w:val="5F5F5F"/>
      <w:position w:val="9"/>
      <w:sz w:val="16"/>
    </w:rPr>
  </w:style>
  <w:style w:type="character" w:customStyle="1" w:styleId="ListLabel16">
    <w:name w:val="ListLabel 16"/>
    <w:rsid w:val="001546CC"/>
    <w:rPr>
      <w:i w:val="0"/>
    </w:rPr>
  </w:style>
  <w:style w:type="character" w:customStyle="1" w:styleId="ListLabel17">
    <w:name w:val="ListLabel 17"/>
    <w:rsid w:val="001546CC"/>
    <w:rPr>
      <w:rFonts w:cs="Symbol"/>
      <w:b/>
      <w:i w:val="0"/>
      <w:color w:val="5F5F5F"/>
      <w:sz w:val="20"/>
    </w:rPr>
  </w:style>
  <w:style w:type="character" w:customStyle="1" w:styleId="ListLabel18">
    <w:name w:val="ListLabel 18"/>
    <w:rsid w:val="001546CC"/>
    <w:rPr>
      <w:rFonts w:cs="Symbol"/>
    </w:rPr>
  </w:style>
  <w:style w:type="character" w:customStyle="1" w:styleId="ListLabel19">
    <w:name w:val="ListLabel 19"/>
    <w:rsid w:val="001546CC"/>
    <w:rPr>
      <w:spacing w:val="-4"/>
      <w:sz w:val="20"/>
    </w:rPr>
  </w:style>
  <w:style w:type="character" w:customStyle="1" w:styleId="ListLabel20">
    <w:name w:val="ListLabel 20"/>
    <w:rsid w:val="001546CC"/>
    <w:rPr>
      <w:b w:val="0"/>
      <w:i w:val="0"/>
      <w:sz w:val="28"/>
    </w:rPr>
  </w:style>
  <w:style w:type="character" w:customStyle="1" w:styleId="ListLabel21">
    <w:name w:val="ListLabel 21"/>
    <w:rsid w:val="001546CC"/>
    <w:rPr>
      <w:b w:val="0"/>
      <w:i w:val="0"/>
      <w:sz w:val="22"/>
    </w:rPr>
  </w:style>
  <w:style w:type="character" w:customStyle="1" w:styleId="ListLabel22">
    <w:name w:val="ListLabel 22"/>
    <w:rsid w:val="001546CC"/>
    <w:rPr>
      <w:color w:val="FFFFFF"/>
    </w:rPr>
  </w:style>
  <w:style w:type="character" w:customStyle="1" w:styleId="ListLabel23">
    <w:name w:val="ListLabel 23"/>
    <w:rsid w:val="001546CC"/>
    <w:rPr>
      <w:b w:val="0"/>
      <w:i/>
      <w:color w:val="00000A"/>
      <w:sz w:val="24"/>
      <w:szCs w:val="24"/>
    </w:rPr>
  </w:style>
  <w:style w:type="character" w:customStyle="1" w:styleId="ListLabel24">
    <w:name w:val="ListLabel 24"/>
    <w:rsid w:val="001546CC"/>
    <w:rPr>
      <w:rFonts w:cs="Courier New"/>
      <w:b w:val="0"/>
      <w:bCs w:val="0"/>
      <w:i w:val="0"/>
      <w:iCs w:val="0"/>
    </w:rPr>
  </w:style>
  <w:style w:type="character" w:customStyle="1" w:styleId="ListLabel25">
    <w:name w:val="ListLabel 25"/>
    <w:rsid w:val="001546CC"/>
    <w:rPr>
      <w:rFonts w:cs="Courier New"/>
    </w:rPr>
  </w:style>
  <w:style w:type="character" w:customStyle="1" w:styleId="ListLabel26">
    <w:name w:val="ListLabel 26"/>
    <w:rsid w:val="001546CC"/>
    <w:rPr>
      <w:rFonts w:cs="Courier New"/>
      <w:b/>
      <w:i w:val="0"/>
      <w:sz w:val="32"/>
      <w:szCs w:val="32"/>
    </w:rPr>
  </w:style>
  <w:style w:type="character" w:customStyle="1" w:styleId="ListLabel27">
    <w:name w:val="ListLabel 27"/>
    <w:rsid w:val="001546CC"/>
    <w:rPr>
      <w:b w:val="0"/>
      <w:i w:val="0"/>
      <w:sz w:val="24"/>
    </w:rPr>
  </w:style>
  <w:style w:type="character" w:customStyle="1" w:styleId="ListLabel28">
    <w:name w:val="ListLabel 28"/>
    <w:rsid w:val="001546CC"/>
    <w:rPr>
      <w:rFonts w:cs="Courier New"/>
      <w:b/>
      <w:bCs/>
      <w:i w:val="0"/>
      <w:iCs w:val="0"/>
      <w:sz w:val="28"/>
      <w:szCs w:val="28"/>
    </w:rPr>
  </w:style>
  <w:style w:type="character" w:customStyle="1" w:styleId="ListLabel29">
    <w:name w:val="ListLabel 29"/>
    <w:rsid w:val="001546CC"/>
    <w:rPr>
      <w:rFonts w:cs="Courier New"/>
      <w:b w:val="0"/>
      <w:bCs w:val="0"/>
      <w:i/>
      <w:iCs/>
      <w:sz w:val="28"/>
      <w:szCs w:val="28"/>
    </w:rPr>
  </w:style>
  <w:style w:type="character" w:customStyle="1" w:styleId="ListLabel30">
    <w:name w:val="ListLabel 30"/>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1546CC"/>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1546CC"/>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1546CC"/>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rsid w:val="001546CC"/>
    <w:pPr>
      <w:spacing w:after="120"/>
    </w:pPr>
    <w:rPr>
      <w:sz w:val="28"/>
    </w:rPr>
  </w:style>
  <w:style w:type="paragraph" w:styleId="affffffff5">
    <w:name w:val="List"/>
    <w:basedOn w:val="a1"/>
    <w:rsid w:val="001546CC"/>
    <w:pPr>
      <w:tabs>
        <w:tab w:val="clear" w:pos="709"/>
        <w:tab w:val="left" w:pos="644"/>
      </w:tabs>
      <w:spacing w:before="60" w:after="60"/>
      <w:ind w:left="624" w:hanging="340"/>
    </w:pPr>
    <w:rPr>
      <w:rFonts w:cs="Symbol"/>
      <w:sz w:val="26"/>
    </w:rPr>
  </w:style>
  <w:style w:type="paragraph" w:customStyle="1" w:styleId="6f7">
    <w:name w:val="Название6"/>
    <w:basedOn w:val="a1"/>
    <w:rsid w:val="001546CC"/>
    <w:pPr>
      <w:suppressLineNumbers/>
      <w:spacing w:before="120" w:after="120"/>
    </w:pPr>
    <w:rPr>
      <w:rFonts w:cs="Symbol"/>
      <w:i/>
      <w:iCs/>
      <w:sz w:val="24"/>
      <w:szCs w:val="24"/>
    </w:rPr>
  </w:style>
  <w:style w:type="paragraph" w:customStyle="1" w:styleId="3ff1">
    <w:name w:val="Указатель3"/>
    <w:basedOn w:val="a1"/>
    <w:rsid w:val="001546CC"/>
    <w:pPr>
      <w:suppressLineNumbers/>
    </w:pPr>
    <w:rPr>
      <w:rFonts w:cs="Symbol"/>
      <w:lang w:val="uk-UA"/>
    </w:rPr>
  </w:style>
  <w:style w:type="paragraph" w:customStyle="1" w:styleId="2fff">
    <w:name w:val="Название2"/>
    <w:basedOn w:val="a1"/>
    <w:rsid w:val="001546CC"/>
    <w:pPr>
      <w:suppressLineNumbers/>
      <w:spacing w:before="120" w:after="120"/>
    </w:pPr>
    <w:rPr>
      <w:rFonts w:cs="Symbol"/>
      <w:i/>
      <w:iCs/>
    </w:rPr>
  </w:style>
  <w:style w:type="paragraph" w:customStyle="1" w:styleId="2fff0">
    <w:name w:val="Указатель2"/>
    <w:basedOn w:val="a1"/>
    <w:rsid w:val="001546CC"/>
    <w:pPr>
      <w:suppressLineNumbers/>
    </w:pPr>
    <w:rPr>
      <w:rFonts w:cs="Symbol"/>
    </w:rPr>
  </w:style>
  <w:style w:type="paragraph" w:styleId="1fff4">
    <w:name w:val="toc 1"/>
    <w:basedOn w:val="a1"/>
    <w:qFormat/>
    <w:rsid w:val="001546CC"/>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1546CC"/>
    <w:pPr>
      <w:spacing w:line="240" w:lineRule="atLeast"/>
    </w:pPr>
  </w:style>
  <w:style w:type="paragraph" w:styleId="affffffff6">
    <w:name w:val="header"/>
    <w:basedOn w:val="a1"/>
    <w:rsid w:val="001546CC"/>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1546CC"/>
    <w:pPr>
      <w:shd w:val="clear" w:color="auto" w:fill="FFFFFF"/>
      <w:spacing w:line="360" w:lineRule="auto"/>
      <w:ind w:firstLine="709"/>
    </w:pPr>
    <w:rPr>
      <w:sz w:val="28"/>
      <w:szCs w:val="20"/>
    </w:rPr>
  </w:style>
  <w:style w:type="paragraph" w:styleId="affffffff7">
    <w:name w:val="Title"/>
    <w:basedOn w:val="a1"/>
    <w:next w:val="affffffff8"/>
    <w:qFormat/>
    <w:rsid w:val="001546CC"/>
    <w:pPr>
      <w:spacing w:line="360" w:lineRule="auto"/>
      <w:jc w:val="center"/>
    </w:pPr>
    <w:rPr>
      <w:b/>
      <w:bCs/>
      <w:caps/>
      <w:sz w:val="32"/>
      <w:szCs w:val="20"/>
    </w:rPr>
  </w:style>
  <w:style w:type="paragraph" w:styleId="affffffff8">
    <w:name w:val="Subtitle"/>
    <w:basedOn w:val="a1"/>
    <w:next w:val="a2"/>
    <w:qFormat/>
    <w:rsid w:val="001546CC"/>
    <w:pPr>
      <w:jc w:val="center"/>
    </w:pPr>
    <w:rPr>
      <w:rFonts w:cs="Symbol"/>
      <w:b/>
      <w:i/>
      <w:iCs/>
      <w:sz w:val="20"/>
      <w:szCs w:val="20"/>
    </w:rPr>
  </w:style>
  <w:style w:type="paragraph" w:styleId="affffffff9">
    <w:name w:val="footer"/>
    <w:basedOn w:val="a1"/>
    <w:rsid w:val="001546CC"/>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rsid w:val="001546CC"/>
    <w:pPr>
      <w:spacing w:after="120"/>
      <w:ind w:left="283" w:firstLine="0"/>
    </w:pPr>
    <w:rPr>
      <w:sz w:val="28"/>
    </w:rPr>
  </w:style>
  <w:style w:type="paragraph" w:customStyle="1" w:styleId="235">
    <w:name w:val="Основной текст 23"/>
    <w:basedOn w:val="a1"/>
    <w:rsid w:val="001546CC"/>
    <w:pPr>
      <w:spacing w:after="120" w:line="480" w:lineRule="auto"/>
    </w:pPr>
  </w:style>
  <w:style w:type="paragraph" w:customStyle="1" w:styleId="323">
    <w:name w:val="Основной текст 32"/>
    <w:basedOn w:val="a1"/>
    <w:rsid w:val="001546CC"/>
    <w:pPr>
      <w:spacing w:after="120"/>
    </w:pPr>
    <w:rPr>
      <w:sz w:val="16"/>
      <w:szCs w:val="16"/>
    </w:rPr>
  </w:style>
  <w:style w:type="paragraph" w:customStyle="1" w:styleId="affffffffb">
    <w:name w:val="Автор"/>
    <w:basedOn w:val="a1"/>
    <w:rsid w:val="001546CC"/>
    <w:pPr>
      <w:spacing w:after="120" w:line="360" w:lineRule="auto"/>
      <w:jc w:val="right"/>
    </w:pPr>
    <w:rPr>
      <w:sz w:val="28"/>
      <w:szCs w:val="20"/>
    </w:rPr>
  </w:style>
  <w:style w:type="paragraph" w:customStyle="1" w:styleId="Name">
    <w:name w:val="Name"/>
    <w:basedOn w:val="a1"/>
    <w:rsid w:val="001546CC"/>
    <w:pPr>
      <w:spacing w:line="360" w:lineRule="auto"/>
    </w:pPr>
    <w:rPr>
      <w:sz w:val="18"/>
      <w:szCs w:val="20"/>
      <w:lang w:val="en-US"/>
    </w:rPr>
  </w:style>
  <w:style w:type="paragraph" w:customStyle="1" w:styleId="affffffffc">
    <w:name w:val="ЭлАдрес"/>
    <w:basedOn w:val="a1"/>
    <w:rsid w:val="001546CC"/>
    <w:pPr>
      <w:spacing w:after="120" w:line="360" w:lineRule="auto"/>
      <w:jc w:val="right"/>
    </w:pPr>
    <w:rPr>
      <w:sz w:val="20"/>
      <w:szCs w:val="20"/>
      <w:lang w:val="en-GB"/>
    </w:rPr>
  </w:style>
  <w:style w:type="paragraph" w:customStyle="1" w:styleId="254">
    <w:name w:val="Основной текст с отступом 25"/>
    <w:basedOn w:val="a1"/>
    <w:rsid w:val="001546CC"/>
    <w:pPr>
      <w:spacing w:line="360" w:lineRule="auto"/>
      <w:ind w:right="105" w:firstLine="660"/>
    </w:pPr>
    <w:rPr>
      <w:sz w:val="28"/>
      <w:szCs w:val="20"/>
    </w:rPr>
  </w:style>
  <w:style w:type="paragraph" w:customStyle="1" w:styleId="3ff2">
    <w:name w:val="Цитата3"/>
    <w:basedOn w:val="a1"/>
    <w:rsid w:val="001546CC"/>
    <w:pPr>
      <w:spacing w:line="360" w:lineRule="auto"/>
      <w:ind w:left="567" w:right="567" w:firstLine="0"/>
      <w:jc w:val="center"/>
    </w:pPr>
    <w:rPr>
      <w:sz w:val="28"/>
      <w:szCs w:val="20"/>
    </w:rPr>
  </w:style>
  <w:style w:type="paragraph" w:customStyle="1" w:styleId="342">
    <w:name w:val="Основной текст с отступом 34"/>
    <w:basedOn w:val="a1"/>
    <w:rsid w:val="001546CC"/>
    <w:pPr>
      <w:spacing w:line="360" w:lineRule="auto"/>
    </w:pPr>
    <w:rPr>
      <w:szCs w:val="20"/>
    </w:rPr>
  </w:style>
  <w:style w:type="paragraph" w:customStyle="1" w:styleId="affffffffd">
    <w:name w:val="Название таблицы"/>
    <w:basedOn w:val="affffffffa"/>
    <w:rsid w:val="001546CC"/>
    <w:pPr>
      <w:spacing w:line="360" w:lineRule="auto"/>
      <w:ind w:left="567" w:right="567"/>
      <w:jc w:val="center"/>
    </w:pPr>
    <w:rPr>
      <w:rFonts w:cs="Symbol"/>
      <w:b/>
      <w:sz w:val="24"/>
      <w:szCs w:val="20"/>
    </w:rPr>
  </w:style>
  <w:style w:type="paragraph" w:customStyle="1" w:styleId="1fff6">
    <w:name w:val="Квадрат1"/>
    <w:basedOn w:val="a1"/>
    <w:rsid w:val="001546CC"/>
    <w:pPr>
      <w:spacing w:line="360" w:lineRule="auto"/>
    </w:pPr>
    <w:rPr>
      <w:szCs w:val="20"/>
      <w:lang w:val="en-US"/>
    </w:rPr>
  </w:style>
  <w:style w:type="paragraph" w:customStyle="1" w:styleId="-2">
    <w:name w:val="-Текст2"/>
    <w:basedOn w:val="a1"/>
    <w:rsid w:val="001546CC"/>
    <w:pPr>
      <w:spacing w:line="360" w:lineRule="auto"/>
      <w:ind w:firstLine="601"/>
    </w:pPr>
    <w:rPr>
      <w:szCs w:val="20"/>
      <w:lang w:val="en-US"/>
    </w:rPr>
  </w:style>
  <w:style w:type="paragraph" w:customStyle="1" w:styleId="affffffffe">
    <w:name w:val="Стандарт"/>
    <w:basedOn w:val="a1"/>
    <w:rsid w:val="001546CC"/>
    <w:pPr>
      <w:spacing w:line="312" w:lineRule="auto"/>
      <w:ind w:firstLine="720"/>
    </w:pPr>
    <w:rPr>
      <w:sz w:val="26"/>
      <w:szCs w:val="20"/>
    </w:rPr>
  </w:style>
  <w:style w:type="paragraph" w:customStyle="1" w:styleId="2fff2">
    <w:name w:val="Название объекта2"/>
    <w:basedOn w:val="a1"/>
    <w:rsid w:val="001546CC"/>
    <w:pPr>
      <w:jc w:val="right"/>
    </w:pPr>
    <w:rPr>
      <w:b/>
      <w:szCs w:val="20"/>
    </w:rPr>
  </w:style>
  <w:style w:type="paragraph" w:customStyle="1" w:styleId="afffffffff">
    <w:name w:val="Монография"/>
    <w:basedOn w:val="a2"/>
    <w:rsid w:val="001546CC"/>
    <w:pPr>
      <w:spacing w:after="0" w:line="360" w:lineRule="auto"/>
      <w:ind w:firstLine="720"/>
    </w:pPr>
    <w:rPr>
      <w:sz w:val="24"/>
      <w:szCs w:val="20"/>
    </w:rPr>
  </w:style>
  <w:style w:type="paragraph" w:customStyle="1" w:styleId="xl28">
    <w:name w:val="xl28"/>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1546CC"/>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1546CC"/>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1546CC"/>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1546CC"/>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1546CC"/>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1546CC"/>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1546CC"/>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1546CC"/>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1546CC"/>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1546C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1546C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1546C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1546CC"/>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1546CC"/>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1546C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1546C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1546C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1546CC"/>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rsid w:val="001546CC"/>
    <w:pPr>
      <w:spacing w:before="280" w:after="280"/>
    </w:pPr>
    <w:rPr>
      <w:color w:val="000000"/>
    </w:rPr>
  </w:style>
  <w:style w:type="paragraph" w:customStyle="1" w:styleId="rvps698610">
    <w:name w:val="rvps698610"/>
    <w:basedOn w:val="a1"/>
    <w:rsid w:val="001546CC"/>
    <w:pPr>
      <w:spacing w:after="100"/>
      <w:ind w:right="200" w:firstLine="0"/>
    </w:pPr>
  </w:style>
  <w:style w:type="paragraph" w:styleId="3ff3">
    <w:name w:val="toc 3"/>
    <w:basedOn w:val="a1"/>
    <w:qFormat/>
    <w:rsid w:val="001546CC"/>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rsid w:val="001546CC"/>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1546CC"/>
    <w:rPr>
      <w:rFonts w:cs="Symbol"/>
      <w:sz w:val="20"/>
      <w:szCs w:val="20"/>
    </w:rPr>
  </w:style>
  <w:style w:type="paragraph" w:customStyle="1" w:styleId="1fff8">
    <w:name w:val="Стиль1"/>
    <w:basedOn w:val="a1"/>
    <w:rsid w:val="001546CC"/>
    <w:pPr>
      <w:tabs>
        <w:tab w:val="clear" w:pos="709"/>
        <w:tab w:val="left" w:pos="1080"/>
      </w:tabs>
      <w:spacing w:line="360" w:lineRule="auto"/>
      <w:ind w:firstLine="720"/>
    </w:pPr>
    <w:rPr>
      <w:rFonts w:cs="Symbol"/>
      <w:bCs/>
    </w:rPr>
  </w:style>
  <w:style w:type="paragraph" w:customStyle="1" w:styleId="NormalNoIndent">
    <w:name w:val="Normal No Indent"/>
    <w:basedOn w:val="a1"/>
    <w:rsid w:val="001546CC"/>
    <w:rPr>
      <w:rFonts w:cs="Symbol"/>
      <w:sz w:val="16"/>
      <w:szCs w:val="18"/>
    </w:rPr>
  </w:style>
  <w:style w:type="paragraph" w:customStyle="1" w:styleId="TableNum">
    <w:name w:val="TableNum"/>
    <w:basedOn w:val="NormalNoIndent"/>
    <w:rsid w:val="001546CC"/>
    <w:pPr>
      <w:jc w:val="right"/>
    </w:pPr>
    <w:rPr>
      <w:b/>
      <w:sz w:val="18"/>
      <w:lang w:val="en-US"/>
    </w:rPr>
  </w:style>
  <w:style w:type="paragraph" w:customStyle="1" w:styleId="TableCaption">
    <w:name w:val="TableCaption"/>
    <w:basedOn w:val="a1"/>
    <w:rsid w:val="001546CC"/>
    <w:pPr>
      <w:jc w:val="center"/>
    </w:pPr>
    <w:rPr>
      <w:rFonts w:cs="Symbol"/>
      <w:b/>
      <w:sz w:val="16"/>
      <w:szCs w:val="16"/>
    </w:rPr>
  </w:style>
  <w:style w:type="paragraph" w:customStyle="1" w:styleId="TabZag">
    <w:name w:val="Tab Zag"/>
    <w:basedOn w:val="a1"/>
    <w:rsid w:val="001546CC"/>
    <w:pPr>
      <w:spacing w:before="120" w:after="120"/>
      <w:jc w:val="center"/>
    </w:pPr>
    <w:rPr>
      <w:rFonts w:cs="Symbol"/>
      <w:b/>
      <w:caps/>
      <w:sz w:val="18"/>
      <w:szCs w:val="18"/>
    </w:rPr>
  </w:style>
  <w:style w:type="paragraph" w:styleId="afffffffff0">
    <w:name w:val="TOC Heading"/>
    <w:basedOn w:val="1"/>
    <w:uiPriority w:val="39"/>
    <w:qFormat/>
    <w:rsid w:val="001546CC"/>
    <w:pPr>
      <w:numPr>
        <w:numId w:val="0"/>
      </w:numPr>
      <w:suppressLineNumbers/>
      <w:spacing w:line="360" w:lineRule="auto"/>
      <w:ind w:firstLine="567"/>
    </w:pPr>
  </w:style>
  <w:style w:type="paragraph" w:customStyle="1" w:styleId="2fff5">
    <w:name w:val="Схема документа2"/>
    <w:basedOn w:val="a1"/>
    <w:rsid w:val="001546CC"/>
    <w:pPr>
      <w:spacing w:line="360" w:lineRule="auto"/>
    </w:pPr>
    <w:rPr>
      <w:rFonts w:cs="Symbol"/>
      <w:sz w:val="16"/>
      <w:szCs w:val="16"/>
    </w:rPr>
  </w:style>
  <w:style w:type="paragraph" w:customStyle="1" w:styleId="1fff9">
    <w:name w:val="Текст концевой сноски1"/>
    <w:basedOn w:val="a1"/>
    <w:rsid w:val="001546CC"/>
    <w:pPr>
      <w:spacing w:line="360" w:lineRule="auto"/>
    </w:pPr>
    <w:rPr>
      <w:sz w:val="20"/>
      <w:szCs w:val="20"/>
    </w:rPr>
  </w:style>
  <w:style w:type="paragraph" w:customStyle="1" w:styleId="font5">
    <w:name w:val="font5"/>
    <w:basedOn w:val="a1"/>
    <w:rsid w:val="001546CC"/>
    <w:pPr>
      <w:spacing w:before="280" w:after="280"/>
    </w:pPr>
    <w:rPr>
      <w:sz w:val="28"/>
      <w:szCs w:val="28"/>
    </w:rPr>
  </w:style>
  <w:style w:type="paragraph" w:customStyle="1" w:styleId="font6">
    <w:name w:val="font6"/>
    <w:basedOn w:val="a1"/>
    <w:rsid w:val="001546CC"/>
    <w:pPr>
      <w:spacing w:before="280" w:after="280"/>
    </w:pPr>
    <w:rPr>
      <w:b/>
      <w:bCs/>
      <w:sz w:val="28"/>
      <w:szCs w:val="28"/>
    </w:rPr>
  </w:style>
  <w:style w:type="paragraph" w:customStyle="1" w:styleId="font7">
    <w:name w:val="font7"/>
    <w:basedOn w:val="a1"/>
    <w:rsid w:val="001546CC"/>
    <w:pPr>
      <w:spacing w:before="280" w:after="280"/>
    </w:pPr>
    <w:rPr>
      <w:color w:val="333333"/>
      <w:sz w:val="28"/>
      <w:szCs w:val="28"/>
    </w:rPr>
  </w:style>
  <w:style w:type="paragraph" w:customStyle="1" w:styleId="font8">
    <w:name w:val="font8"/>
    <w:basedOn w:val="a1"/>
    <w:rsid w:val="001546CC"/>
    <w:pPr>
      <w:spacing w:before="280" w:after="280"/>
    </w:pPr>
    <w:rPr>
      <w:color w:val="000000"/>
      <w:sz w:val="28"/>
      <w:szCs w:val="28"/>
    </w:rPr>
  </w:style>
  <w:style w:type="paragraph" w:customStyle="1" w:styleId="xl65">
    <w:name w:val="xl65"/>
    <w:basedOn w:val="a1"/>
    <w:rsid w:val="001546CC"/>
    <w:pPr>
      <w:spacing w:before="280" w:after="280"/>
    </w:pPr>
    <w:rPr>
      <w:b/>
      <w:bCs/>
      <w:sz w:val="28"/>
      <w:szCs w:val="28"/>
    </w:rPr>
  </w:style>
  <w:style w:type="paragraph" w:customStyle="1" w:styleId="xl66">
    <w:name w:val="xl66"/>
    <w:basedOn w:val="a1"/>
    <w:rsid w:val="001546CC"/>
    <w:pPr>
      <w:spacing w:before="280" w:after="280"/>
    </w:pPr>
    <w:rPr>
      <w:sz w:val="28"/>
      <w:szCs w:val="28"/>
    </w:rPr>
  </w:style>
  <w:style w:type="paragraph" w:customStyle="1" w:styleId="xl67">
    <w:name w:val="xl67"/>
    <w:basedOn w:val="a1"/>
    <w:rsid w:val="001546CC"/>
    <w:pPr>
      <w:spacing w:before="280" w:after="280"/>
    </w:pPr>
    <w:rPr>
      <w:b/>
      <w:bCs/>
      <w:color w:val="000000"/>
      <w:sz w:val="28"/>
      <w:szCs w:val="28"/>
    </w:rPr>
  </w:style>
  <w:style w:type="paragraph" w:customStyle="1" w:styleId="xl68">
    <w:name w:val="xl68"/>
    <w:basedOn w:val="a1"/>
    <w:rsid w:val="001546CC"/>
    <w:pPr>
      <w:spacing w:before="280" w:after="280"/>
    </w:pPr>
    <w:rPr>
      <w:b/>
      <w:bCs/>
      <w:color w:val="000000"/>
      <w:sz w:val="28"/>
      <w:szCs w:val="28"/>
    </w:rPr>
  </w:style>
  <w:style w:type="paragraph" w:customStyle="1" w:styleId="xl69">
    <w:name w:val="xl69"/>
    <w:basedOn w:val="a1"/>
    <w:rsid w:val="001546CC"/>
    <w:pPr>
      <w:spacing w:before="280" w:after="280"/>
    </w:pPr>
    <w:rPr>
      <w:color w:val="333333"/>
      <w:sz w:val="28"/>
      <w:szCs w:val="28"/>
    </w:rPr>
  </w:style>
  <w:style w:type="paragraph" w:customStyle="1" w:styleId="xl70">
    <w:name w:val="xl70"/>
    <w:basedOn w:val="a1"/>
    <w:rsid w:val="001546CC"/>
    <w:pPr>
      <w:spacing w:before="280" w:after="280"/>
    </w:pPr>
    <w:rPr>
      <w:b/>
      <w:bCs/>
      <w:color w:val="333333"/>
      <w:sz w:val="28"/>
      <w:szCs w:val="28"/>
    </w:rPr>
  </w:style>
  <w:style w:type="paragraph" w:customStyle="1" w:styleId="xl71">
    <w:name w:val="xl71"/>
    <w:basedOn w:val="a1"/>
    <w:rsid w:val="001546CC"/>
    <w:pPr>
      <w:spacing w:before="280" w:after="280"/>
    </w:pPr>
    <w:rPr>
      <w:sz w:val="28"/>
      <w:szCs w:val="28"/>
    </w:rPr>
  </w:style>
  <w:style w:type="paragraph" w:customStyle="1" w:styleId="xl72">
    <w:name w:val="xl72"/>
    <w:basedOn w:val="a1"/>
    <w:rsid w:val="001546CC"/>
    <w:pPr>
      <w:spacing w:before="280" w:after="280"/>
    </w:pPr>
    <w:rPr>
      <w:sz w:val="28"/>
      <w:szCs w:val="28"/>
    </w:rPr>
  </w:style>
  <w:style w:type="paragraph" w:customStyle="1" w:styleId="1fffa">
    <w:name w:val="Текст выноски1"/>
    <w:basedOn w:val="a1"/>
    <w:rsid w:val="001546CC"/>
    <w:rPr>
      <w:rFonts w:cs="Symbol"/>
      <w:sz w:val="16"/>
      <w:szCs w:val="16"/>
    </w:rPr>
  </w:style>
  <w:style w:type="paragraph" w:customStyle="1" w:styleId="1fffb">
    <w:name w:val="Список литературы1"/>
    <w:basedOn w:val="a1"/>
    <w:rsid w:val="001546CC"/>
    <w:pPr>
      <w:spacing w:line="360" w:lineRule="auto"/>
    </w:pPr>
    <w:rPr>
      <w:sz w:val="28"/>
      <w:szCs w:val="20"/>
    </w:rPr>
  </w:style>
  <w:style w:type="paragraph" w:customStyle="1" w:styleId="1fffc">
    <w:name w:val="Абзац списка1"/>
    <w:basedOn w:val="a1"/>
    <w:rsid w:val="001546CC"/>
    <w:pPr>
      <w:spacing w:line="360" w:lineRule="auto"/>
      <w:ind w:left="720"/>
    </w:pPr>
    <w:rPr>
      <w:sz w:val="28"/>
      <w:szCs w:val="20"/>
    </w:rPr>
  </w:style>
  <w:style w:type="paragraph" w:customStyle="1" w:styleId="11Char">
    <w:name w:val="Знак1 Знак Знак Знак Знак Знак Знак Знак Знак1 Char"/>
    <w:basedOn w:val="a1"/>
    <w:rsid w:val="001546CC"/>
    <w:pPr>
      <w:spacing w:after="160" w:line="240" w:lineRule="exact"/>
    </w:pPr>
    <w:rPr>
      <w:rFonts w:ascii="Courier New" w:hAnsi="Courier New"/>
      <w:sz w:val="20"/>
      <w:szCs w:val="20"/>
      <w:lang w:val="en-US"/>
    </w:rPr>
  </w:style>
  <w:style w:type="paragraph" w:customStyle="1" w:styleId="ConsPlusNormal">
    <w:name w:val="ConsPlusNormal"/>
    <w:rsid w:val="001546CC"/>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1546CC"/>
    <w:pPr>
      <w:spacing w:before="280" w:after="280"/>
    </w:pPr>
    <w:rPr>
      <w:i/>
      <w:iCs/>
      <w:sz w:val="28"/>
      <w:szCs w:val="28"/>
    </w:rPr>
  </w:style>
  <w:style w:type="paragraph" w:customStyle="1" w:styleId="font10">
    <w:name w:val="font10"/>
    <w:basedOn w:val="a1"/>
    <w:rsid w:val="001546CC"/>
    <w:pPr>
      <w:spacing w:before="280" w:after="280"/>
    </w:pPr>
    <w:rPr>
      <w:b/>
      <w:bCs/>
      <w:i/>
      <w:iCs/>
      <w:sz w:val="28"/>
      <w:szCs w:val="28"/>
    </w:rPr>
  </w:style>
  <w:style w:type="paragraph" w:customStyle="1" w:styleId="font11">
    <w:name w:val="font11"/>
    <w:basedOn w:val="a1"/>
    <w:rsid w:val="001546CC"/>
    <w:pPr>
      <w:spacing w:before="280" w:after="280"/>
    </w:pPr>
    <w:rPr>
      <w:i/>
      <w:iCs/>
      <w:color w:val="000000"/>
      <w:sz w:val="28"/>
      <w:szCs w:val="28"/>
    </w:rPr>
  </w:style>
  <w:style w:type="paragraph" w:customStyle="1" w:styleId="font12">
    <w:name w:val="font12"/>
    <w:basedOn w:val="a1"/>
    <w:rsid w:val="001546CC"/>
    <w:pPr>
      <w:spacing w:before="280" w:after="280"/>
    </w:pPr>
    <w:rPr>
      <w:b/>
      <w:bCs/>
      <w:i/>
      <w:iCs/>
      <w:color w:val="000000"/>
      <w:sz w:val="28"/>
      <w:szCs w:val="28"/>
    </w:rPr>
  </w:style>
  <w:style w:type="paragraph" w:customStyle="1" w:styleId="xl63">
    <w:name w:val="xl63"/>
    <w:basedOn w:val="a1"/>
    <w:rsid w:val="001546CC"/>
    <w:pPr>
      <w:spacing w:before="280" w:after="280"/>
    </w:pPr>
    <w:rPr>
      <w:b/>
      <w:bCs/>
      <w:sz w:val="28"/>
      <w:szCs w:val="28"/>
    </w:rPr>
  </w:style>
  <w:style w:type="paragraph" w:customStyle="1" w:styleId="xl64">
    <w:name w:val="xl64"/>
    <w:basedOn w:val="a1"/>
    <w:rsid w:val="001546CC"/>
    <w:pPr>
      <w:spacing w:before="280" w:after="280"/>
    </w:pPr>
    <w:rPr>
      <w:sz w:val="28"/>
      <w:szCs w:val="28"/>
    </w:rPr>
  </w:style>
  <w:style w:type="paragraph" w:customStyle="1" w:styleId="xl73">
    <w:name w:val="xl73"/>
    <w:basedOn w:val="a1"/>
    <w:rsid w:val="001546CC"/>
    <w:pPr>
      <w:spacing w:before="280" w:after="280"/>
    </w:pPr>
    <w:rPr>
      <w:i/>
      <w:iCs/>
      <w:sz w:val="28"/>
      <w:szCs w:val="28"/>
    </w:rPr>
  </w:style>
  <w:style w:type="paragraph" w:customStyle="1" w:styleId="xl74">
    <w:name w:val="xl74"/>
    <w:basedOn w:val="a1"/>
    <w:rsid w:val="001546CC"/>
    <w:pPr>
      <w:spacing w:before="280" w:after="280"/>
    </w:pPr>
    <w:rPr>
      <w:b/>
      <w:bCs/>
      <w:i/>
      <w:iCs/>
      <w:sz w:val="28"/>
      <w:szCs w:val="28"/>
    </w:rPr>
  </w:style>
  <w:style w:type="paragraph" w:customStyle="1" w:styleId="xl75">
    <w:name w:val="xl75"/>
    <w:basedOn w:val="a1"/>
    <w:rsid w:val="001546CC"/>
    <w:pPr>
      <w:spacing w:before="280" w:after="280"/>
    </w:pPr>
    <w:rPr>
      <w:i/>
      <w:iCs/>
      <w:sz w:val="28"/>
      <w:szCs w:val="28"/>
    </w:rPr>
  </w:style>
  <w:style w:type="paragraph" w:customStyle="1" w:styleId="xl76">
    <w:name w:val="xl76"/>
    <w:basedOn w:val="a1"/>
    <w:rsid w:val="001546CC"/>
    <w:pPr>
      <w:spacing w:before="280" w:after="280"/>
    </w:pPr>
    <w:rPr>
      <w:b/>
      <w:bCs/>
      <w:color w:val="000000"/>
      <w:sz w:val="28"/>
      <w:szCs w:val="28"/>
    </w:rPr>
  </w:style>
  <w:style w:type="paragraph" w:customStyle="1" w:styleId="BodyText21">
    <w:name w:val="Body Text 21"/>
    <w:basedOn w:val="a1"/>
    <w:rsid w:val="001546CC"/>
    <w:pPr>
      <w:jc w:val="center"/>
    </w:pPr>
    <w:rPr>
      <w:szCs w:val="20"/>
    </w:rPr>
  </w:style>
  <w:style w:type="paragraph" w:customStyle="1" w:styleId="Boditt">
    <w:name w:val="Bodi tt"/>
    <w:rsid w:val="001546CC"/>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1546CC"/>
    <w:rPr>
      <w:sz w:val="20"/>
      <w:szCs w:val="20"/>
    </w:rPr>
  </w:style>
  <w:style w:type="paragraph" w:customStyle="1" w:styleId="1fffd">
    <w:name w:val="Тема примечания1"/>
    <w:basedOn w:val="2fff6"/>
    <w:rsid w:val="001546CC"/>
    <w:rPr>
      <w:b/>
      <w:bCs/>
    </w:rPr>
  </w:style>
  <w:style w:type="paragraph" w:customStyle="1" w:styleId="ttsnoska">
    <w:name w:val="tt snoska"/>
    <w:rsid w:val="001546CC"/>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1546CC"/>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1546CC"/>
    <w:pPr>
      <w:suppressAutoHyphens/>
      <w:spacing w:before="20"/>
      <w:jc w:val="both"/>
    </w:pPr>
    <w:rPr>
      <w:rFonts w:ascii="Symbol" w:eastAsia="Symbol" w:hAnsi="Symbol" w:cs="Symbol"/>
      <w:sz w:val="16"/>
      <w:lang w:eastAsia="ar-SA"/>
    </w:rPr>
  </w:style>
  <w:style w:type="paragraph" w:customStyle="1" w:styleId="1fffe">
    <w:name w:val="табл. 1"/>
    <w:rsid w:val="001546CC"/>
    <w:pPr>
      <w:suppressAutoHyphens/>
      <w:jc w:val="right"/>
    </w:pPr>
    <w:rPr>
      <w:rFonts w:ascii="Symbol" w:eastAsia="Symbol" w:hAnsi="Symbol" w:cs="Symbol"/>
      <w:i/>
      <w:sz w:val="18"/>
      <w:lang w:eastAsia="ar-SA"/>
    </w:rPr>
  </w:style>
  <w:style w:type="paragraph" w:customStyle="1" w:styleId="1ffff">
    <w:name w:val="Заг 1."/>
    <w:rsid w:val="001546CC"/>
    <w:pPr>
      <w:suppressAutoHyphens/>
      <w:spacing w:after="120"/>
      <w:jc w:val="center"/>
    </w:pPr>
    <w:rPr>
      <w:rFonts w:eastAsia="Symbol"/>
      <w:b/>
      <w:smallCaps/>
      <w:sz w:val="24"/>
      <w:lang w:eastAsia="ar-SA"/>
    </w:rPr>
  </w:style>
  <w:style w:type="paragraph" w:customStyle="1" w:styleId="11e">
    <w:name w:val="заг. 1.1."/>
    <w:rsid w:val="001546CC"/>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1546CC"/>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1546CC"/>
    <w:pPr>
      <w:suppressAutoHyphens/>
      <w:jc w:val="center"/>
    </w:pPr>
    <w:rPr>
      <w:b/>
      <w:smallCaps/>
      <w:sz w:val="24"/>
      <w:lang w:eastAsia="ar-SA"/>
    </w:rPr>
  </w:style>
  <w:style w:type="paragraph" w:customStyle="1" w:styleId="-0">
    <w:name w:val="ф-ла"/>
    <w:rsid w:val="001546CC"/>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1546CC"/>
    <w:pPr>
      <w:spacing w:after="120"/>
      <w:ind w:left="849" w:firstLine="0"/>
    </w:pPr>
    <w:rPr>
      <w:sz w:val="20"/>
      <w:szCs w:val="20"/>
    </w:rPr>
  </w:style>
  <w:style w:type="paragraph" w:customStyle="1" w:styleId="afffffffff4">
    <w:name w:val="Авт."/>
    <w:rsid w:val="001546CC"/>
    <w:pPr>
      <w:suppressAutoHyphens/>
      <w:jc w:val="right"/>
    </w:pPr>
    <w:rPr>
      <w:rFonts w:ascii="Symbol" w:eastAsia="Symbol" w:hAnsi="Symbol" w:cs="Symbol"/>
      <w:b/>
      <w:i/>
      <w:sz w:val="22"/>
      <w:lang w:eastAsia="ar-SA"/>
    </w:rPr>
  </w:style>
  <w:style w:type="paragraph" w:customStyle="1" w:styleId="-1">
    <w:name w:val="Вст-ка"/>
    <w:rsid w:val="001546CC"/>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1546CC"/>
    <w:pPr>
      <w:tabs>
        <w:tab w:val="clear" w:pos="709"/>
        <w:tab w:val="left" w:pos="1080"/>
      </w:tabs>
      <w:ind w:left="1080" w:hanging="360"/>
    </w:pPr>
  </w:style>
  <w:style w:type="paragraph" w:customStyle="1" w:styleId="berschriften">
    <w:name w:val="Überschriften"/>
    <w:basedOn w:val="235"/>
    <w:rsid w:val="001546CC"/>
    <w:pPr>
      <w:spacing w:before="120" w:after="240" w:line="100" w:lineRule="atLeast"/>
    </w:pPr>
    <w:rPr>
      <w:rFonts w:cs="Symbol"/>
      <w:sz w:val="32"/>
      <w:lang w:val="de-DE"/>
    </w:rPr>
  </w:style>
  <w:style w:type="paragraph" w:customStyle="1" w:styleId="HTML17">
    <w:name w:val="Стандартный HTML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1546CC"/>
    <w:pPr>
      <w:ind w:firstLine="600"/>
    </w:pPr>
  </w:style>
  <w:style w:type="paragraph" w:customStyle="1" w:styleId="afffffffff5">
    <w:name w:val="Знак Знак Знак Знак Знак Знак"/>
    <w:basedOn w:val="a1"/>
    <w:rsid w:val="001546CC"/>
    <w:rPr>
      <w:rFonts w:ascii="Courier New" w:hAnsi="Courier New"/>
      <w:sz w:val="20"/>
      <w:szCs w:val="20"/>
      <w:lang w:val="en-US"/>
    </w:rPr>
  </w:style>
  <w:style w:type="paragraph" w:customStyle="1" w:styleId="MainStyle">
    <w:name w:val="MainStyle"/>
    <w:basedOn w:val="a1"/>
    <w:rsid w:val="001546CC"/>
    <w:pPr>
      <w:spacing w:line="360" w:lineRule="auto"/>
      <w:ind w:firstLine="709"/>
    </w:pPr>
    <w:rPr>
      <w:rFonts w:eastAsia="Symbol"/>
      <w:sz w:val="28"/>
      <w:szCs w:val="28"/>
    </w:rPr>
  </w:style>
  <w:style w:type="paragraph" w:customStyle="1" w:styleId="Main1Line">
    <w:name w:val="Main1Line"/>
    <w:basedOn w:val="MainStyle"/>
    <w:rsid w:val="001546CC"/>
    <w:pPr>
      <w:spacing w:line="100" w:lineRule="atLeast"/>
    </w:pPr>
  </w:style>
  <w:style w:type="paragraph" w:customStyle="1" w:styleId="1400">
    <w:name w:val="Стиль 14 пт все прописные По центру Первая строка:  0 см"/>
    <w:basedOn w:val="a1"/>
    <w:rsid w:val="001546CC"/>
    <w:pPr>
      <w:spacing w:line="360" w:lineRule="auto"/>
      <w:jc w:val="center"/>
    </w:pPr>
    <w:rPr>
      <w:caps/>
      <w:sz w:val="28"/>
      <w:szCs w:val="20"/>
    </w:rPr>
  </w:style>
  <w:style w:type="paragraph" w:customStyle="1" w:styleId="afffffffff6">
    <w:name w:val="текст"/>
    <w:basedOn w:val="a1"/>
    <w:rsid w:val="001546CC"/>
    <w:pPr>
      <w:spacing w:line="360" w:lineRule="auto"/>
      <w:ind w:firstLine="709"/>
    </w:pPr>
    <w:rPr>
      <w:sz w:val="28"/>
      <w:szCs w:val="20"/>
    </w:rPr>
  </w:style>
  <w:style w:type="paragraph" w:customStyle="1" w:styleId="afffffffff7">
    <w:name w:val="ТаблицаСтроки"/>
    <w:basedOn w:val="a1"/>
    <w:rsid w:val="001546CC"/>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1546CC"/>
  </w:style>
  <w:style w:type="paragraph" w:customStyle="1" w:styleId="afffffffff8">
    <w:name w:val="ОбычнАбзац"/>
    <w:basedOn w:val="a1"/>
    <w:rsid w:val="001546CC"/>
    <w:pPr>
      <w:ind w:firstLine="284"/>
    </w:pPr>
    <w:rPr>
      <w:sz w:val="20"/>
      <w:szCs w:val="20"/>
    </w:rPr>
  </w:style>
  <w:style w:type="paragraph" w:customStyle="1" w:styleId="05">
    <w:name w:val="Стиль ТаблицаСтроки Слева:  05 см"/>
    <w:basedOn w:val="afffffffff7"/>
    <w:rsid w:val="001546CC"/>
    <w:pPr>
      <w:ind w:left="284"/>
    </w:pPr>
    <w:rPr>
      <w:szCs w:val="20"/>
    </w:rPr>
  </w:style>
  <w:style w:type="paragraph" w:customStyle="1" w:styleId="afffffffff9">
    <w:name w:val="ТаблицаСодержание"/>
    <w:basedOn w:val="a1"/>
    <w:rsid w:val="001546CC"/>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1546CC"/>
    <w:pPr>
      <w:jc w:val="both"/>
    </w:pPr>
    <w:rPr>
      <w:szCs w:val="20"/>
    </w:rPr>
  </w:style>
  <w:style w:type="paragraph" w:customStyle="1" w:styleId="afffffffffa">
    <w:name w:val="ТаблицаЗаголовок"/>
    <w:basedOn w:val="a1"/>
    <w:rsid w:val="001546CC"/>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1546CC"/>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1546CC"/>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1546CC"/>
    <w:pPr>
      <w:spacing w:before="120" w:after="240" w:line="288" w:lineRule="auto"/>
      <w:jc w:val="center"/>
    </w:pPr>
    <w:rPr>
      <w:sz w:val="28"/>
      <w:szCs w:val="26"/>
    </w:rPr>
  </w:style>
  <w:style w:type="paragraph" w:customStyle="1" w:styleId="afffffffffe">
    <w:name w:val="ТекстНадписи"/>
    <w:basedOn w:val="a1"/>
    <w:rsid w:val="001546CC"/>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1546CC"/>
    <w:pPr>
      <w:spacing w:line="360" w:lineRule="auto"/>
    </w:pPr>
    <w:rPr>
      <w:iCs/>
      <w:sz w:val="28"/>
      <w:szCs w:val="26"/>
      <w:lang w:val="en-US"/>
    </w:rPr>
  </w:style>
  <w:style w:type="paragraph" w:customStyle="1" w:styleId="147">
    <w:name w:val="Стиль ТаблицаЗаголовок + 14 пт"/>
    <w:basedOn w:val="afffffffffa"/>
    <w:rsid w:val="001546CC"/>
  </w:style>
  <w:style w:type="paragraph" w:customStyle="1" w:styleId="148">
    <w:name w:val="Стиль ТаблицаЗаголовок + 14 пт По ширине"/>
    <w:basedOn w:val="afffffffffa"/>
    <w:rsid w:val="001546CC"/>
    <w:pPr>
      <w:jc w:val="both"/>
    </w:pPr>
    <w:rPr>
      <w:szCs w:val="20"/>
    </w:rPr>
  </w:style>
  <w:style w:type="paragraph" w:customStyle="1" w:styleId="affffffffff0">
    <w:name w:val="Знак"/>
    <w:basedOn w:val="a1"/>
    <w:rsid w:val="001546CC"/>
    <w:rPr>
      <w:rFonts w:ascii="Courier New" w:hAnsi="Courier New"/>
      <w:sz w:val="20"/>
      <w:szCs w:val="20"/>
      <w:lang w:val="en-US"/>
    </w:rPr>
  </w:style>
  <w:style w:type="paragraph" w:customStyle="1" w:styleId="316">
    <w:name w:val="Основной текст 31"/>
    <w:basedOn w:val="a1"/>
    <w:rsid w:val="001546CC"/>
    <w:rPr>
      <w:rFonts w:cs="Symbol"/>
      <w:sz w:val="26"/>
      <w:szCs w:val="20"/>
    </w:rPr>
  </w:style>
  <w:style w:type="paragraph" w:customStyle="1" w:styleId="218">
    <w:name w:val="Основной текст 21"/>
    <w:basedOn w:val="a1"/>
    <w:rsid w:val="001546CC"/>
    <w:rPr>
      <w:b/>
      <w:sz w:val="26"/>
      <w:szCs w:val="20"/>
    </w:rPr>
  </w:style>
  <w:style w:type="paragraph" w:customStyle="1" w:styleId="Default">
    <w:name w:val="Default"/>
    <w:rsid w:val="001546CC"/>
    <w:pPr>
      <w:suppressAutoHyphens/>
    </w:pPr>
    <w:rPr>
      <w:rFonts w:eastAsia="Symbol"/>
      <w:color w:val="000000"/>
      <w:sz w:val="24"/>
      <w:szCs w:val="24"/>
      <w:lang w:eastAsia="ar-SA"/>
    </w:rPr>
  </w:style>
  <w:style w:type="paragraph" w:customStyle="1" w:styleId="Pa4">
    <w:name w:val="Pa4"/>
    <w:basedOn w:val="Default"/>
    <w:rsid w:val="001546CC"/>
    <w:pPr>
      <w:spacing w:line="191" w:lineRule="atLeast"/>
    </w:pPr>
    <w:rPr>
      <w:rFonts w:cs="Symbol"/>
      <w:color w:val="00000A"/>
    </w:rPr>
  </w:style>
  <w:style w:type="paragraph" w:styleId="4fb">
    <w:name w:val="toc 4"/>
    <w:basedOn w:val="a1"/>
    <w:rsid w:val="001546CC"/>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1546CC"/>
    <w:pPr>
      <w:spacing w:line="360" w:lineRule="auto"/>
    </w:pPr>
    <w:rPr>
      <w:sz w:val="28"/>
    </w:rPr>
  </w:style>
  <w:style w:type="paragraph" w:customStyle="1" w:styleId="ConsPlusCell">
    <w:name w:val="ConsPlusCell"/>
    <w:rsid w:val="001546CC"/>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1546CC"/>
    <w:pPr>
      <w:spacing w:before="0" w:after="0" w:line="360" w:lineRule="auto"/>
    </w:pPr>
    <w:rPr>
      <w:color w:val="00000A"/>
      <w:sz w:val="28"/>
      <w:szCs w:val="28"/>
    </w:rPr>
  </w:style>
  <w:style w:type="paragraph" w:customStyle="1" w:styleId="ConsNormal">
    <w:name w:val="ConsNormal"/>
    <w:rsid w:val="001546CC"/>
    <w:pPr>
      <w:suppressAutoHyphens/>
      <w:ind w:firstLine="720"/>
    </w:pPr>
    <w:rPr>
      <w:rFonts w:ascii="Symbol" w:eastAsia="Symbol" w:hAnsi="Symbol" w:cs="Symbol"/>
      <w:lang w:eastAsia="ar-SA"/>
    </w:rPr>
  </w:style>
  <w:style w:type="paragraph" w:customStyle="1" w:styleId="2fff7">
    <w:name w:val="Уровень2"/>
    <w:basedOn w:val="20"/>
    <w:rsid w:val="001546CC"/>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1546CC"/>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1546CC"/>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1546CC"/>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1546CC"/>
    <w:pPr>
      <w:spacing w:after="160" w:line="240" w:lineRule="exact"/>
    </w:pPr>
    <w:rPr>
      <w:sz w:val="28"/>
      <w:szCs w:val="28"/>
      <w:lang w:val="en-US"/>
    </w:rPr>
  </w:style>
  <w:style w:type="paragraph" w:customStyle="1" w:styleId="1ffff3">
    <w:name w:val="Без интервала1"/>
    <w:rsid w:val="001546CC"/>
    <w:pPr>
      <w:suppressAutoHyphens/>
    </w:pPr>
    <w:rPr>
      <w:rFonts w:eastAsia="Symbol"/>
      <w:sz w:val="22"/>
      <w:szCs w:val="22"/>
      <w:lang w:eastAsia="ar-SA"/>
    </w:rPr>
  </w:style>
  <w:style w:type="paragraph" w:customStyle="1" w:styleId="affffffffff1">
    <w:name w:val="Знак Знак Знак Знак"/>
    <w:basedOn w:val="a1"/>
    <w:rsid w:val="001546CC"/>
    <w:pPr>
      <w:pageBreakBefore/>
      <w:spacing w:after="160" w:line="360" w:lineRule="auto"/>
    </w:pPr>
    <w:rPr>
      <w:rFonts w:cs="Symbol"/>
      <w:sz w:val="28"/>
      <w:szCs w:val="28"/>
      <w:lang w:val="en-US"/>
    </w:rPr>
  </w:style>
  <w:style w:type="paragraph" w:customStyle="1" w:styleId="11f">
    <w:name w:val="Абзац списка11"/>
    <w:basedOn w:val="a1"/>
    <w:rsid w:val="001546CC"/>
    <w:pPr>
      <w:ind w:left="720" w:firstLine="0"/>
    </w:pPr>
  </w:style>
  <w:style w:type="paragraph" w:customStyle="1" w:styleId="mb12">
    <w:name w:val="mb12"/>
    <w:basedOn w:val="a1"/>
    <w:rsid w:val="001546CC"/>
    <w:pPr>
      <w:spacing w:after="288"/>
    </w:pPr>
    <w:rPr>
      <w:rFonts w:cs="Symbol"/>
      <w:sz w:val="19"/>
      <w:szCs w:val="19"/>
    </w:rPr>
  </w:style>
  <w:style w:type="paragraph" w:customStyle="1" w:styleId="11f0">
    <w:name w:val="Без интервала11"/>
    <w:rsid w:val="001546CC"/>
    <w:pPr>
      <w:suppressAutoHyphens/>
    </w:pPr>
    <w:rPr>
      <w:sz w:val="22"/>
      <w:szCs w:val="22"/>
      <w:lang w:eastAsia="ar-SA"/>
    </w:rPr>
  </w:style>
  <w:style w:type="paragraph" w:customStyle="1" w:styleId="Style1">
    <w:name w:val="Style1"/>
    <w:basedOn w:val="a1"/>
    <w:rsid w:val="001546CC"/>
    <w:rPr>
      <w:rFonts w:cs="Symbol"/>
    </w:rPr>
  </w:style>
  <w:style w:type="paragraph" w:customStyle="1" w:styleId="1ffff4">
    <w:name w:val="Знак Знак1 Знак"/>
    <w:basedOn w:val="a1"/>
    <w:rsid w:val="001546CC"/>
    <w:pPr>
      <w:spacing w:after="160" w:line="240" w:lineRule="exact"/>
    </w:pPr>
    <w:rPr>
      <w:rFonts w:ascii="Courier New" w:hAnsi="Courier New"/>
      <w:sz w:val="20"/>
      <w:szCs w:val="20"/>
      <w:lang w:val="en-US"/>
    </w:rPr>
  </w:style>
  <w:style w:type="paragraph" w:customStyle="1" w:styleId="bodytxt">
    <w:name w:val="bodytxt"/>
    <w:basedOn w:val="a1"/>
    <w:rsid w:val="001546CC"/>
    <w:pPr>
      <w:spacing w:before="280" w:after="280"/>
    </w:pPr>
  </w:style>
  <w:style w:type="paragraph" w:customStyle="1" w:styleId="Style6">
    <w:name w:val="Style6"/>
    <w:basedOn w:val="a1"/>
    <w:uiPriority w:val="99"/>
    <w:rsid w:val="001546CC"/>
    <w:pPr>
      <w:spacing w:line="173" w:lineRule="exact"/>
      <w:ind w:firstLine="6821"/>
    </w:pPr>
  </w:style>
  <w:style w:type="paragraph" w:customStyle="1" w:styleId="1ffff5">
    <w:name w:val="Знак1 Знак Знак Знак"/>
    <w:basedOn w:val="a1"/>
    <w:rsid w:val="001546CC"/>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1546CC"/>
    <w:pPr>
      <w:spacing w:after="160" w:line="240" w:lineRule="exact"/>
    </w:pPr>
    <w:rPr>
      <w:rFonts w:ascii="Courier New" w:hAnsi="Courier New"/>
      <w:sz w:val="20"/>
      <w:szCs w:val="20"/>
      <w:lang w:val="en-US"/>
    </w:rPr>
  </w:style>
  <w:style w:type="paragraph" w:customStyle="1" w:styleId="11f1">
    <w:name w:val="Знак Знак1 Знак1"/>
    <w:basedOn w:val="a1"/>
    <w:rsid w:val="001546CC"/>
    <w:pPr>
      <w:spacing w:after="160" w:line="240" w:lineRule="exact"/>
    </w:pPr>
    <w:rPr>
      <w:rFonts w:ascii="Courier New" w:hAnsi="Courier New"/>
      <w:sz w:val="20"/>
      <w:szCs w:val="20"/>
      <w:lang w:val="en-US"/>
    </w:rPr>
  </w:style>
  <w:style w:type="paragraph" w:customStyle="1" w:styleId="2fff8">
    <w:name w:val="Основной текст (2)"/>
    <w:basedOn w:val="a1"/>
    <w:rsid w:val="001546CC"/>
    <w:pPr>
      <w:shd w:val="clear" w:color="auto" w:fill="FFFFFF"/>
      <w:spacing w:line="0" w:lineRule="atLeast"/>
    </w:pPr>
    <w:rPr>
      <w:sz w:val="20"/>
      <w:szCs w:val="20"/>
    </w:rPr>
  </w:style>
  <w:style w:type="paragraph" w:customStyle="1" w:styleId="88">
    <w:name w:val="Основной текст (8)"/>
    <w:basedOn w:val="a1"/>
    <w:rsid w:val="001546CC"/>
    <w:pPr>
      <w:shd w:val="clear" w:color="auto" w:fill="FFFFFF"/>
      <w:spacing w:line="0" w:lineRule="atLeast"/>
    </w:pPr>
    <w:rPr>
      <w:rFonts w:eastAsia="Symbol" w:cs="Symbol"/>
      <w:sz w:val="19"/>
      <w:szCs w:val="19"/>
    </w:rPr>
  </w:style>
  <w:style w:type="paragraph" w:customStyle="1" w:styleId="129">
    <w:name w:val="Основной текст (12)"/>
    <w:basedOn w:val="a1"/>
    <w:rsid w:val="001546CC"/>
    <w:pPr>
      <w:shd w:val="clear" w:color="auto" w:fill="FFFFFF"/>
      <w:spacing w:line="0" w:lineRule="atLeast"/>
    </w:pPr>
    <w:rPr>
      <w:rFonts w:eastAsia="Symbol" w:cs="Symbol"/>
      <w:sz w:val="16"/>
      <w:szCs w:val="16"/>
    </w:rPr>
  </w:style>
  <w:style w:type="paragraph" w:customStyle="1" w:styleId="FR50">
    <w:name w:val="FR5"/>
    <w:uiPriority w:val="99"/>
    <w:rsid w:val="001546CC"/>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1546CC"/>
    <w:pPr>
      <w:spacing w:line="360" w:lineRule="auto"/>
      <w:ind w:firstLine="720"/>
    </w:pPr>
    <w:rPr>
      <w:sz w:val="28"/>
    </w:rPr>
  </w:style>
  <w:style w:type="paragraph" w:customStyle="1" w:styleId="106">
    <w:name w:val="Стиль Рисунок + 10 пт Знак Знак"/>
    <w:basedOn w:val="a1"/>
    <w:rsid w:val="001546CC"/>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1546CC"/>
    <w:pPr>
      <w:keepNext/>
      <w:spacing w:after="20"/>
      <w:jc w:val="right"/>
    </w:pPr>
    <w:rPr>
      <w:b/>
    </w:rPr>
  </w:style>
  <w:style w:type="paragraph" w:customStyle="1" w:styleId="distable">
    <w:name w:val="Стиль dis_table + По ширине"/>
    <w:basedOn w:val="a1"/>
    <w:rsid w:val="001546CC"/>
    <w:rPr>
      <w:b/>
      <w:bCs/>
      <w:szCs w:val="20"/>
    </w:rPr>
  </w:style>
  <w:style w:type="paragraph" w:customStyle="1" w:styleId="107">
    <w:name w:val="Стиль Рисунок + 10 пт"/>
    <w:basedOn w:val="a1"/>
    <w:rsid w:val="001546CC"/>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1546CC"/>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1546CC"/>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1546CC"/>
    <w:pPr>
      <w:spacing w:before="280" w:after="115"/>
    </w:pPr>
    <w:rPr>
      <w:color w:val="000000"/>
      <w:sz w:val="20"/>
      <w:szCs w:val="20"/>
    </w:rPr>
  </w:style>
  <w:style w:type="paragraph" w:customStyle="1" w:styleId="Style3">
    <w:name w:val="Style3"/>
    <w:basedOn w:val="a1"/>
    <w:rsid w:val="001546CC"/>
    <w:pPr>
      <w:spacing w:line="288" w:lineRule="exact"/>
    </w:pPr>
  </w:style>
  <w:style w:type="paragraph" w:customStyle="1" w:styleId="consnormal0">
    <w:name w:val="consnormal"/>
    <w:basedOn w:val="a1"/>
    <w:rsid w:val="001546CC"/>
    <w:pPr>
      <w:spacing w:before="280" w:after="280" w:line="360" w:lineRule="auto"/>
      <w:ind w:firstLine="709"/>
    </w:pPr>
    <w:rPr>
      <w:color w:val="000000"/>
      <w:sz w:val="28"/>
    </w:rPr>
  </w:style>
  <w:style w:type="paragraph" w:customStyle="1" w:styleId="affffffffff4">
    <w:name w:val="Готовый"/>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rsid w:val="001546CC"/>
    <w:pPr>
      <w:suppressAutoHyphens/>
    </w:pPr>
    <w:rPr>
      <w:sz w:val="22"/>
      <w:szCs w:val="22"/>
      <w:lang w:eastAsia="ar-SA"/>
    </w:rPr>
  </w:style>
  <w:style w:type="paragraph" w:customStyle="1" w:styleId="affffffffff5">
    <w:name w:val="Диссертация"/>
    <w:basedOn w:val="a1"/>
    <w:rsid w:val="001546CC"/>
    <w:pPr>
      <w:spacing w:line="360" w:lineRule="auto"/>
    </w:pPr>
    <w:rPr>
      <w:sz w:val="28"/>
      <w:szCs w:val="28"/>
    </w:rPr>
  </w:style>
  <w:style w:type="paragraph" w:customStyle="1" w:styleId="2fffa">
    <w:name w:val="Знак2 Знак Знак Знак Знак Знак Знак Знак Знак Знак"/>
    <w:basedOn w:val="a1"/>
    <w:rsid w:val="001546CC"/>
    <w:pPr>
      <w:spacing w:after="160" w:line="240" w:lineRule="exact"/>
    </w:pPr>
    <w:rPr>
      <w:sz w:val="28"/>
      <w:szCs w:val="20"/>
      <w:lang w:val="en-US"/>
    </w:rPr>
  </w:style>
  <w:style w:type="paragraph" w:customStyle="1" w:styleId="HTML18">
    <w:name w:val="Адрес HTML1"/>
    <w:basedOn w:val="a1"/>
    <w:rsid w:val="001546CC"/>
    <w:rPr>
      <w:i/>
      <w:iCs/>
    </w:rPr>
  </w:style>
  <w:style w:type="paragraph" w:customStyle="1" w:styleId="318">
    <w:name w:val="Основной текст с отступом 31"/>
    <w:basedOn w:val="a1"/>
    <w:rsid w:val="001546CC"/>
    <w:pPr>
      <w:spacing w:line="360" w:lineRule="auto"/>
      <w:ind w:left="964" w:firstLine="0"/>
    </w:pPr>
    <w:rPr>
      <w:szCs w:val="20"/>
    </w:rPr>
  </w:style>
  <w:style w:type="paragraph" w:customStyle="1" w:styleId="MainText0">
    <w:name w:val="MainText"/>
    <w:rsid w:val="001546CC"/>
    <w:pPr>
      <w:suppressAutoHyphens/>
      <w:ind w:firstLine="567"/>
      <w:jc w:val="both"/>
    </w:pPr>
    <w:rPr>
      <w:rFonts w:eastAsia="Symbol"/>
      <w:color w:val="000000"/>
      <w:sz w:val="19"/>
      <w:lang w:val="en-US" w:eastAsia="ar-SA"/>
    </w:rPr>
  </w:style>
  <w:style w:type="paragraph" w:customStyle="1" w:styleId="3ff5">
    <w:name w:val="3"/>
    <w:basedOn w:val="a1"/>
    <w:rsid w:val="001546CC"/>
    <w:pPr>
      <w:spacing w:before="280" w:after="280"/>
    </w:pPr>
    <w:rPr>
      <w:rFonts w:eastAsia="Symbol" w:cs="Symbol"/>
    </w:rPr>
  </w:style>
  <w:style w:type="paragraph" w:customStyle="1" w:styleId="1ffff7">
    <w:name w:val="1"/>
    <w:basedOn w:val="a1"/>
    <w:rsid w:val="001546CC"/>
    <w:pPr>
      <w:spacing w:before="280" w:after="280"/>
    </w:pPr>
    <w:rPr>
      <w:rFonts w:eastAsia="Symbol" w:cs="Symbol"/>
    </w:rPr>
  </w:style>
  <w:style w:type="paragraph" w:customStyle="1" w:styleId="fr51">
    <w:name w:val="fr5"/>
    <w:basedOn w:val="a1"/>
    <w:rsid w:val="001546CC"/>
    <w:pPr>
      <w:spacing w:before="280" w:after="280"/>
    </w:pPr>
    <w:rPr>
      <w:rFonts w:eastAsia="Symbol" w:cs="Symbol"/>
    </w:rPr>
  </w:style>
  <w:style w:type="paragraph" w:customStyle="1" w:styleId="324">
    <w:name w:val="Основной текст с отступом 32"/>
    <w:basedOn w:val="a1"/>
    <w:rsid w:val="001546CC"/>
    <w:pPr>
      <w:spacing w:line="360" w:lineRule="auto"/>
      <w:ind w:left="964" w:firstLine="0"/>
    </w:pPr>
    <w:rPr>
      <w:szCs w:val="20"/>
    </w:rPr>
  </w:style>
  <w:style w:type="paragraph" w:customStyle="1" w:styleId="ConsPlusNonformat">
    <w:name w:val="ConsPlusNonformat"/>
    <w:rsid w:val="001546CC"/>
    <w:pPr>
      <w:widowControl w:val="0"/>
      <w:suppressAutoHyphens/>
    </w:pPr>
    <w:rPr>
      <w:rFonts w:ascii="Symbol" w:eastAsia="Symbol" w:hAnsi="Symbol" w:cs="Symbol"/>
      <w:lang w:eastAsia="ar-SA"/>
    </w:rPr>
  </w:style>
  <w:style w:type="paragraph" w:customStyle="1" w:styleId="affffffffff6">
    <w:name w:val="Таблица"/>
    <w:basedOn w:val="a1"/>
    <w:rsid w:val="001546CC"/>
    <w:pPr>
      <w:keepNext/>
      <w:spacing w:before="160" w:after="120"/>
      <w:ind w:left="964" w:hanging="964"/>
    </w:pPr>
    <w:rPr>
      <w:sz w:val="18"/>
    </w:rPr>
  </w:style>
  <w:style w:type="paragraph" w:customStyle="1" w:styleId="affffffffff7">
    <w:name w:val="Обычный вправо"/>
    <w:basedOn w:val="a1"/>
    <w:rsid w:val="001546CC"/>
    <w:pPr>
      <w:jc w:val="right"/>
    </w:pPr>
    <w:rPr>
      <w:sz w:val="20"/>
      <w:szCs w:val="20"/>
    </w:rPr>
  </w:style>
  <w:style w:type="paragraph" w:customStyle="1" w:styleId="affffffffff8">
    <w:name w:val="Специальность"/>
    <w:basedOn w:val="a1"/>
    <w:rsid w:val="001546CC"/>
    <w:pPr>
      <w:jc w:val="center"/>
    </w:pPr>
    <w:rPr>
      <w:sz w:val="20"/>
    </w:rPr>
  </w:style>
  <w:style w:type="paragraph" w:customStyle="1" w:styleId="affffffffff9">
    <w:name w:val="Кафедра"/>
    <w:basedOn w:val="affffffffff8"/>
    <w:rsid w:val="001546CC"/>
    <w:pPr>
      <w:keepNext/>
    </w:pPr>
    <w:rPr>
      <w:sz w:val="18"/>
    </w:rPr>
  </w:style>
  <w:style w:type="paragraph" w:customStyle="1" w:styleId="0">
    <w:name w:val="Обычный+0"/>
    <w:basedOn w:val="a1"/>
    <w:rsid w:val="001546CC"/>
    <w:rPr>
      <w:spacing w:val="-1"/>
      <w:sz w:val="20"/>
      <w:szCs w:val="20"/>
    </w:rPr>
  </w:style>
  <w:style w:type="paragraph" w:customStyle="1" w:styleId="affffffffffa">
    <w:name w:val="Обычный без отступа"/>
    <w:basedOn w:val="a1"/>
    <w:rsid w:val="001546CC"/>
    <w:rPr>
      <w:sz w:val="20"/>
      <w:szCs w:val="20"/>
    </w:rPr>
  </w:style>
  <w:style w:type="paragraph" w:customStyle="1" w:styleId="affffffffffb">
    <w:name w:val="Ученый секретарь"/>
    <w:basedOn w:val="affffffffffa"/>
    <w:rsid w:val="001546CC"/>
    <w:pPr>
      <w:tabs>
        <w:tab w:val="clear" w:pos="709"/>
        <w:tab w:val="right" w:pos="6124"/>
      </w:tabs>
      <w:jc w:val="left"/>
    </w:pPr>
    <w:rPr>
      <w:sz w:val="18"/>
    </w:rPr>
  </w:style>
  <w:style w:type="paragraph" w:customStyle="1" w:styleId="Style29">
    <w:name w:val="Style29"/>
    <w:basedOn w:val="a1"/>
    <w:rsid w:val="001546CC"/>
    <w:pPr>
      <w:spacing w:line="470" w:lineRule="exact"/>
      <w:ind w:firstLine="633"/>
    </w:pPr>
    <w:rPr>
      <w:sz w:val="28"/>
    </w:rPr>
  </w:style>
  <w:style w:type="paragraph" w:customStyle="1" w:styleId="12a">
    <w:name w:val="Абзац списка12"/>
    <w:basedOn w:val="a1"/>
    <w:rsid w:val="001546CC"/>
    <w:pPr>
      <w:spacing w:line="276" w:lineRule="auto"/>
      <w:ind w:left="720" w:firstLine="0"/>
    </w:pPr>
    <w:rPr>
      <w:rFonts w:ascii="Courier New" w:hAnsi="Courier New"/>
      <w:lang w:val="en-US"/>
    </w:rPr>
  </w:style>
  <w:style w:type="paragraph" w:customStyle="1" w:styleId="Style9">
    <w:name w:val="Style9"/>
    <w:basedOn w:val="a1"/>
    <w:uiPriority w:val="99"/>
    <w:rsid w:val="001546CC"/>
    <w:pPr>
      <w:spacing w:line="469" w:lineRule="exact"/>
      <w:ind w:firstLine="671"/>
    </w:pPr>
    <w:rPr>
      <w:sz w:val="28"/>
    </w:rPr>
  </w:style>
  <w:style w:type="paragraph" w:customStyle="1" w:styleId="Style47">
    <w:name w:val="Style47"/>
    <w:basedOn w:val="a1"/>
    <w:rsid w:val="001546CC"/>
    <w:pPr>
      <w:spacing w:line="280" w:lineRule="exact"/>
    </w:pPr>
    <w:rPr>
      <w:sz w:val="28"/>
    </w:rPr>
  </w:style>
  <w:style w:type="paragraph" w:customStyle="1" w:styleId="Style32">
    <w:name w:val="Style32"/>
    <w:basedOn w:val="a1"/>
    <w:uiPriority w:val="99"/>
    <w:rsid w:val="001546CC"/>
    <w:pPr>
      <w:spacing w:line="273" w:lineRule="exact"/>
    </w:pPr>
    <w:rPr>
      <w:sz w:val="28"/>
    </w:rPr>
  </w:style>
  <w:style w:type="paragraph" w:customStyle="1" w:styleId="Style46">
    <w:name w:val="Style46"/>
    <w:basedOn w:val="a1"/>
    <w:uiPriority w:val="99"/>
    <w:rsid w:val="001546CC"/>
    <w:rPr>
      <w:sz w:val="28"/>
    </w:rPr>
  </w:style>
  <w:style w:type="paragraph" w:customStyle="1" w:styleId="Style48">
    <w:name w:val="Style48"/>
    <w:basedOn w:val="a1"/>
    <w:uiPriority w:val="99"/>
    <w:rsid w:val="001546CC"/>
    <w:pPr>
      <w:spacing w:line="271" w:lineRule="exact"/>
      <w:ind w:firstLine="137"/>
    </w:pPr>
    <w:rPr>
      <w:sz w:val="28"/>
    </w:rPr>
  </w:style>
  <w:style w:type="paragraph" w:customStyle="1" w:styleId="Style45">
    <w:name w:val="Style45"/>
    <w:basedOn w:val="a1"/>
    <w:uiPriority w:val="99"/>
    <w:rsid w:val="001546CC"/>
    <w:pPr>
      <w:spacing w:line="249" w:lineRule="exact"/>
      <w:jc w:val="center"/>
    </w:pPr>
    <w:rPr>
      <w:sz w:val="28"/>
    </w:rPr>
  </w:style>
  <w:style w:type="paragraph" w:customStyle="1" w:styleId="Style54">
    <w:name w:val="Style54"/>
    <w:basedOn w:val="a1"/>
    <w:uiPriority w:val="99"/>
    <w:rsid w:val="001546CC"/>
    <w:rPr>
      <w:sz w:val="28"/>
    </w:rPr>
  </w:style>
  <w:style w:type="paragraph" w:customStyle="1" w:styleId="Style81">
    <w:name w:val="Style81"/>
    <w:basedOn w:val="a1"/>
    <w:rsid w:val="001546CC"/>
    <w:rPr>
      <w:sz w:val="28"/>
    </w:rPr>
  </w:style>
  <w:style w:type="paragraph" w:customStyle="1" w:styleId="Style79">
    <w:name w:val="Style79"/>
    <w:basedOn w:val="a1"/>
    <w:rsid w:val="001546CC"/>
    <w:pPr>
      <w:spacing w:line="479" w:lineRule="exact"/>
      <w:ind w:firstLine="345"/>
    </w:pPr>
    <w:rPr>
      <w:sz w:val="28"/>
    </w:rPr>
  </w:style>
  <w:style w:type="paragraph" w:customStyle="1" w:styleId="subhead5">
    <w:name w:val="subhead5"/>
    <w:basedOn w:val="a1"/>
    <w:rsid w:val="001546CC"/>
    <w:pPr>
      <w:spacing w:before="120" w:after="120"/>
    </w:pPr>
    <w:rPr>
      <w:color w:val="666666"/>
    </w:rPr>
  </w:style>
  <w:style w:type="paragraph" w:customStyle="1" w:styleId="2fffb">
    <w:name w:val="Основной текст2"/>
    <w:rsid w:val="001546CC"/>
    <w:pPr>
      <w:suppressAutoHyphens/>
      <w:ind w:firstLine="369"/>
      <w:jc w:val="both"/>
    </w:pPr>
    <w:rPr>
      <w:rFonts w:ascii="Symbol" w:eastAsia="Symbol" w:hAnsi="Symbol" w:cs="Symbol"/>
      <w:color w:val="000000"/>
      <w:lang w:eastAsia="ar-SA"/>
    </w:rPr>
  </w:style>
  <w:style w:type="paragraph" w:customStyle="1" w:styleId="affffffffffc">
    <w:name w:val="Диплом"/>
    <w:basedOn w:val="a1"/>
    <w:rsid w:val="001546CC"/>
    <w:pPr>
      <w:spacing w:line="360" w:lineRule="auto"/>
      <w:ind w:firstLine="709"/>
    </w:pPr>
    <w:rPr>
      <w:sz w:val="28"/>
      <w:szCs w:val="28"/>
    </w:rPr>
  </w:style>
  <w:style w:type="paragraph" w:customStyle="1" w:styleId="affffffffffd">
    <w:name w:val="Заголовок статьи"/>
    <w:basedOn w:val="a1"/>
    <w:rsid w:val="001546CC"/>
    <w:pPr>
      <w:ind w:left="1612" w:hanging="892"/>
    </w:pPr>
    <w:rPr>
      <w:rFonts w:cs="Symbol"/>
      <w:sz w:val="26"/>
      <w:szCs w:val="26"/>
    </w:rPr>
  </w:style>
  <w:style w:type="paragraph" w:customStyle="1" w:styleId="ConsNonformat">
    <w:name w:val="ConsNonformat"/>
    <w:rsid w:val="001546CC"/>
    <w:pPr>
      <w:suppressAutoHyphens/>
    </w:pPr>
    <w:rPr>
      <w:rFonts w:ascii="Symbol" w:eastAsia="Symbol" w:hAnsi="Symbol" w:cs="Symbol"/>
      <w:lang w:eastAsia="ar-SA"/>
    </w:rPr>
  </w:style>
  <w:style w:type="paragraph" w:customStyle="1" w:styleId="1ffff8">
    <w:name w:val="ЗАГОЛОВОК1"/>
    <w:basedOn w:val="a1"/>
    <w:rsid w:val="001546CC"/>
    <w:pPr>
      <w:spacing w:before="120" w:after="120"/>
      <w:jc w:val="center"/>
    </w:pPr>
    <w:rPr>
      <w:rFonts w:cs="Symbol"/>
      <w:b/>
      <w:sz w:val="32"/>
      <w:szCs w:val="28"/>
    </w:rPr>
  </w:style>
  <w:style w:type="paragraph" w:customStyle="1" w:styleId="affffffffffe">
    <w:name w:val="Тема"/>
    <w:basedOn w:val="a1"/>
    <w:rsid w:val="001546CC"/>
    <w:pPr>
      <w:spacing w:after="120" w:line="360" w:lineRule="auto"/>
      <w:jc w:val="center"/>
    </w:pPr>
    <w:rPr>
      <w:rFonts w:cs="Symbol"/>
      <w:b/>
      <w:sz w:val="28"/>
      <w:szCs w:val="20"/>
    </w:rPr>
  </w:style>
  <w:style w:type="paragraph" w:customStyle="1" w:styleId="1ffff9">
    <w:name w:val="Знак Знак Знак Знак Знак Знак1"/>
    <w:basedOn w:val="a1"/>
    <w:rsid w:val="001546CC"/>
    <w:rPr>
      <w:rFonts w:ascii="Courier New" w:hAnsi="Courier New"/>
      <w:sz w:val="20"/>
      <w:szCs w:val="20"/>
      <w:lang w:val="en-US"/>
    </w:rPr>
  </w:style>
  <w:style w:type="paragraph" w:customStyle="1" w:styleId="1ffffa">
    <w:name w:val="Обычный1"/>
    <w:rsid w:val="001546CC"/>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1546CC"/>
    <w:pPr>
      <w:spacing w:after="160" w:line="240" w:lineRule="exact"/>
    </w:pPr>
    <w:rPr>
      <w:sz w:val="20"/>
      <w:szCs w:val="20"/>
    </w:rPr>
  </w:style>
  <w:style w:type="paragraph" w:customStyle="1" w:styleId="text0">
    <w:name w:val="text"/>
    <w:basedOn w:val="a1"/>
    <w:rsid w:val="001546CC"/>
    <w:pPr>
      <w:spacing w:before="280" w:after="280"/>
    </w:pPr>
    <w:rPr>
      <w:sz w:val="18"/>
      <w:szCs w:val="18"/>
    </w:rPr>
  </w:style>
  <w:style w:type="paragraph" w:customStyle="1" w:styleId="12b">
    <w:name w:val="Знак Знак12"/>
    <w:basedOn w:val="a1"/>
    <w:rsid w:val="001546CC"/>
    <w:pPr>
      <w:spacing w:after="160" w:line="240" w:lineRule="exact"/>
    </w:pPr>
    <w:rPr>
      <w:rFonts w:ascii="Courier New" w:hAnsi="Courier New"/>
      <w:sz w:val="20"/>
      <w:szCs w:val="20"/>
      <w:lang w:val="en-US"/>
    </w:rPr>
  </w:style>
  <w:style w:type="paragraph" w:customStyle="1" w:styleId="rvps140">
    <w:name w:val="rvps140"/>
    <w:basedOn w:val="a1"/>
    <w:rsid w:val="001546CC"/>
    <w:pPr>
      <w:spacing w:before="280" w:after="280"/>
    </w:pPr>
  </w:style>
  <w:style w:type="paragraph" w:customStyle="1" w:styleId="11f2">
    <w:name w:val="Знак Знак1 Знак Знак Знак Знак1"/>
    <w:basedOn w:val="a1"/>
    <w:rsid w:val="001546CC"/>
    <w:pPr>
      <w:spacing w:after="160" w:line="240" w:lineRule="exact"/>
    </w:pPr>
    <w:rPr>
      <w:rFonts w:ascii="Courier New" w:hAnsi="Courier New"/>
      <w:sz w:val="20"/>
      <w:szCs w:val="20"/>
      <w:lang w:val="en-US"/>
    </w:rPr>
  </w:style>
  <w:style w:type="paragraph" w:customStyle="1" w:styleId="2fffc">
    <w:name w:val="Обычный (веб)2"/>
    <w:basedOn w:val="a1"/>
    <w:rsid w:val="001546CC"/>
    <w:pPr>
      <w:spacing w:before="280" w:after="280"/>
    </w:pPr>
  </w:style>
  <w:style w:type="paragraph" w:customStyle="1" w:styleId="Normal-bullit">
    <w:name w:val="Normal-bullit"/>
    <w:basedOn w:val="a1"/>
    <w:rsid w:val="001546CC"/>
    <w:pPr>
      <w:tabs>
        <w:tab w:val="num" w:pos="360"/>
      </w:tabs>
      <w:ind w:left="284" w:firstLine="0"/>
    </w:pPr>
    <w:rPr>
      <w:rFonts w:cs="Symbol"/>
      <w:sz w:val="18"/>
      <w:szCs w:val="20"/>
    </w:rPr>
  </w:style>
  <w:style w:type="paragraph" w:customStyle="1" w:styleId="2fffd">
    <w:name w:val="Знак2 Знак Знак Знак"/>
    <w:basedOn w:val="a1"/>
    <w:rsid w:val="001546CC"/>
    <w:rPr>
      <w:rFonts w:ascii="Courier New" w:hAnsi="Courier New"/>
      <w:sz w:val="20"/>
      <w:szCs w:val="20"/>
      <w:lang w:val="en-US"/>
    </w:rPr>
  </w:style>
  <w:style w:type="paragraph" w:customStyle="1" w:styleId="INT-20">
    <w:name w:val="INT-20"/>
    <w:rsid w:val="001546CC"/>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546CC"/>
    <w:pPr>
      <w:spacing w:after="160" w:line="240" w:lineRule="exact"/>
    </w:pPr>
    <w:rPr>
      <w:sz w:val="28"/>
      <w:szCs w:val="20"/>
      <w:lang w:val="en-US"/>
    </w:rPr>
  </w:style>
  <w:style w:type="paragraph" w:customStyle="1" w:styleId="4fc">
    <w:name w:val="Знак4 Знак Знак"/>
    <w:basedOn w:val="a1"/>
    <w:rsid w:val="001546CC"/>
    <w:rPr>
      <w:rFonts w:ascii="Courier New" w:hAnsi="Courier New"/>
      <w:sz w:val="20"/>
      <w:szCs w:val="20"/>
      <w:lang w:val="en-US"/>
    </w:rPr>
  </w:style>
  <w:style w:type="paragraph" w:customStyle="1" w:styleId="2fffe">
    <w:name w:val="Знак2"/>
    <w:basedOn w:val="a1"/>
    <w:rsid w:val="001546CC"/>
    <w:rPr>
      <w:rFonts w:ascii="Courier New" w:hAnsi="Courier New"/>
      <w:sz w:val="20"/>
      <w:szCs w:val="20"/>
      <w:lang w:val="en-US"/>
    </w:rPr>
  </w:style>
  <w:style w:type="paragraph" w:customStyle="1" w:styleId="ConsTitle">
    <w:name w:val="ConsTitle"/>
    <w:basedOn w:val="a1"/>
    <w:rsid w:val="001546CC"/>
    <w:rPr>
      <w:rFonts w:cs="Symbol"/>
      <w:b/>
      <w:bCs/>
      <w:sz w:val="16"/>
      <w:szCs w:val="16"/>
    </w:rPr>
  </w:style>
  <w:style w:type="paragraph" w:customStyle="1" w:styleId="j">
    <w:name w:val="j"/>
    <w:basedOn w:val="a1"/>
    <w:rsid w:val="001546CC"/>
    <w:pPr>
      <w:spacing w:before="280" w:after="280"/>
    </w:pPr>
    <w:rPr>
      <w:rFonts w:cs="Symbol"/>
      <w:sz w:val="20"/>
      <w:szCs w:val="20"/>
    </w:rPr>
  </w:style>
  <w:style w:type="paragraph" w:customStyle="1" w:styleId="Normal10">
    <w:name w:val="Normal1"/>
    <w:rsid w:val="001546CC"/>
    <w:pPr>
      <w:suppressAutoHyphens/>
      <w:spacing w:before="300"/>
      <w:ind w:left="1000" w:right="800"/>
      <w:jc w:val="center"/>
    </w:pPr>
    <w:rPr>
      <w:rFonts w:eastAsia="Symbol"/>
      <w:i/>
      <w:sz w:val="32"/>
      <w:lang w:eastAsia="ar-SA"/>
    </w:rPr>
  </w:style>
  <w:style w:type="paragraph" w:customStyle="1" w:styleId="5ff">
    <w:name w:val="Стиль5"/>
    <w:basedOn w:val="a1"/>
    <w:rsid w:val="001546CC"/>
    <w:pPr>
      <w:spacing w:line="360" w:lineRule="auto"/>
    </w:pPr>
    <w:rPr>
      <w:sz w:val="28"/>
      <w:szCs w:val="28"/>
    </w:rPr>
  </w:style>
  <w:style w:type="paragraph" w:styleId="89">
    <w:name w:val="toc 8"/>
    <w:basedOn w:val="a1"/>
    <w:rsid w:val="001546CC"/>
    <w:pPr>
      <w:tabs>
        <w:tab w:val="clear" w:pos="709"/>
        <w:tab w:val="right" w:leader="dot" w:pos="7657"/>
      </w:tabs>
      <w:ind w:left="1680" w:firstLine="0"/>
    </w:pPr>
  </w:style>
  <w:style w:type="paragraph" w:customStyle="1" w:styleId="u">
    <w:name w:val="u"/>
    <w:basedOn w:val="a1"/>
    <w:rsid w:val="001546CC"/>
    <w:pPr>
      <w:ind w:firstLine="390"/>
    </w:pPr>
  </w:style>
  <w:style w:type="paragraph" w:customStyle="1" w:styleId="afffffffffff1">
    <w:name w:val="#Основной Стиль"/>
    <w:basedOn w:val="a1"/>
    <w:rsid w:val="001546CC"/>
    <w:pPr>
      <w:spacing w:line="360" w:lineRule="auto"/>
      <w:ind w:firstLine="720"/>
    </w:pPr>
    <w:rPr>
      <w:sz w:val="28"/>
      <w:szCs w:val="20"/>
    </w:rPr>
  </w:style>
  <w:style w:type="paragraph" w:customStyle="1" w:styleId="1ffffb">
    <w:name w:val="Красная строка1"/>
    <w:basedOn w:val="a2"/>
    <w:rsid w:val="001546CC"/>
    <w:pPr>
      <w:ind w:firstLine="210"/>
    </w:pPr>
    <w:rPr>
      <w:sz w:val="24"/>
    </w:rPr>
  </w:style>
  <w:style w:type="paragraph" w:customStyle="1" w:styleId="1ffffc">
    <w:name w:val="Знак Знак Знак Знак1"/>
    <w:basedOn w:val="a1"/>
    <w:rsid w:val="001546CC"/>
    <w:pPr>
      <w:spacing w:before="280" w:after="280" w:line="360" w:lineRule="atLeast"/>
    </w:pPr>
    <w:rPr>
      <w:rFonts w:cs="Symbol"/>
      <w:sz w:val="20"/>
      <w:szCs w:val="20"/>
      <w:lang w:val="en-US"/>
    </w:rPr>
  </w:style>
  <w:style w:type="paragraph" w:customStyle="1" w:styleId="2ffff">
    <w:name w:val="ЗАГОЛОВОК2"/>
    <w:basedOn w:val="a1"/>
    <w:rsid w:val="001546CC"/>
    <w:pPr>
      <w:spacing w:after="240" w:line="360" w:lineRule="auto"/>
      <w:jc w:val="center"/>
    </w:pPr>
    <w:rPr>
      <w:b/>
      <w:sz w:val="32"/>
    </w:rPr>
  </w:style>
  <w:style w:type="paragraph" w:customStyle="1" w:styleId="afffffffffff2">
    <w:name w:val="Содержимое таблицы"/>
    <w:basedOn w:val="a2"/>
    <w:rsid w:val="001546CC"/>
    <w:pPr>
      <w:suppressLineNumbers/>
    </w:pPr>
    <w:rPr>
      <w:sz w:val="24"/>
      <w:szCs w:val="20"/>
      <w:lang w:val="uk-UA"/>
    </w:rPr>
  </w:style>
  <w:style w:type="paragraph" w:customStyle="1" w:styleId="afffffffffff3">
    <w:name w:val="Заголовок таблицы"/>
    <w:basedOn w:val="afffffffffff2"/>
    <w:rsid w:val="001546CC"/>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1546CC"/>
    <w:pPr>
      <w:spacing w:after="160" w:line="240" w:lineRule="exact"/>
    </w:pPr>
    <w:rPr>
      <w:rFonts w:ascii="Courier New" w:hAnsi="Courier New"/>
      <w:sz w:val="20"/>
      <w:szCs w:val="20"/>
      <w:lang w:val="en-US"/>
    </w:rPr>
  </w:style>
  <w:style w:type="paragraph" w:customStyle="1" w:styleId="par">
    <w:name w:val="par"/>
    <w:basedOn w:val="a1"/>
    <w:rsid w:val="001546CC"/>
    <w:pPr>
      <w:spacing w:before="280" w:after="280"/>
    </w:pPr>
  </w:style>
  <w:style w:type="paragraph" w:customStyle="1" w:styleId="dt">
    <w:name w:val="dt"/>
    <w:basedOn w:val="a1"/>
    <w:rsid w:val="001546CC"/>
    <w:pPr>
      <w:spacing w:before="280" w:after="280"/>
    </w:pPr>
  </w:style>
  <w:style w:type="paragraph" w:customStyle="1" w:styleId="afffffffffff4">
    <w:name w:val="Текст в заданном формате"/>
    <w:basedOn w:val="a1"/>
    <w:rsid w:val="001546CC"/>
    <w:pPr>
      <w:spacing w:after="0"/>
    </w:pPr>
    <w:rPr>
      <w:rFonts w:eastAsia="Symbol" w:cs="Symbol"/>
      <w:sz w:val="20"/>
      <w:szCs w:val="20"/>
    </w:rPr>
  </w:style>
  <w:style w:type="paragraph" w:customStyle="1" w:styleId="1ffffd">
    <w:name w:val="Нумерованный список 1"/>
    <w:basedOn w:val="a2"/>
    <w:rsid w:val="001546CC"/>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1546CC"/>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1546CC"/>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1546CC"/>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1546CC"/>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1546CC"/>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1546CC"/>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1546CC"/>
    <w:rPr>
      <w:rFonts w:cs="Symbol"/>
      <w:sz w:val="18"/>
      <w:szCs w:val="20"/>
    </w:rPr>
  </w:style>
  <w:style w:type="paragraph" w:customStyle="1" w:styleId="1fffff0">
    <w:name w:val="1Тема"/>
    <w:basedOn w:val="a1"/>
    <w:rsid w:val="001546CC"/>
    <w:pPr>
      <w:spacing w:after="120"/>
    </w:pPr>
    <w:rPr>
      <w:rFonts w:ascii="Courier New" w:hAnsi="Courier New"/>
      <w:b/>
      <w:bCs/>
    </w:rPr>
  </w:style>
  <w:style w:type="paragraph" w:customStyle="1" w:styleId="-3">
    <w:name w:val="Рис.-табл"/>
    <w:basedOn w:val="a1"/>
    <w:rsid w:val="001546CC"/>
    <w:pPr>
      <w:jc w:val="center"/>
    </w:pPr>
    <w:rPr>
      <w:rFonts w:cs="Symbol"/>
      <w:b/>
      <w:szCs w:val="16"/>
    </w:rPr>
  </w:style>
  <w:style w:type="paragraph" w:customStyle="1" w:styleId="2110">
    <w:name w:val="Основной текст 211"/>
    <w:basedOn w:val="a1"/>
    <w:rsid w:val="001546CC"/>
    <w:rPr>
      <w:sz w:val="28"/>
    </w:rPr>
  </w:style>
  <w:style w:type="paragraph" w:customStyle="1" w:styleId="afffffffffff5">
    <w:name w:val="мой стиль"/>
    <w:basedOn w:val="254"/>
    <w:rsid w:val="001546CC"/>
    <w:pPr>
      <w:widowControl/>
      <w:ind w:right="0" w:firstLine="709"/>
    </w:pPr>
    <w:rPr>
      <w:sz w:val="24"/>
      <w:szCs w:val="24"/>
    </w:rPr>
  </w:style>
  <w:style w:type="paragraph" w:customStyle="1" w:styleId="zz-4">
    <w:name w:val="zz-4+"/>
    <w:basedOn w:val="a1"/>
    <w:rsid w:val="001546CC"/>
    <w:pPr>
      <w:spacing w:before="80" w:after="0"/>
      <w:ind w:firstLine="397"/>
    </w:pPr>
  </w:style>
  <w:style w:type="paragraph" w:customStyle="1" w:styleId="1411">
    <w:name w:val="Стиль 14 пт По ширине Первая строка:  1 см Междустр.интервал:  1..."/>
    <w:basedOn w:val="a1"/>
    <w:rsid w:val="001546CC"/>
    <w:pPr>
      <w:shd w:val="clear" w:color="auto" w:fill="FFFFFF"/>
      <w:spacing w:line="360" w:lineRule="auto"/>
    </w:pPr>
    <w:rPr>
      <w:sz w:val="28"/>
      <w:szCs w:val="20"/>
    </w:rPr>
  </w:style>
  <w:style w:type="paragraph" w:customStyle="1" w:styleId="11f3">
    <w:name w:val="Обычный11"/>
    <w:rsid w:val="001546CC"/>
    <w:pPr>
      <w:widowControl w:val="0"/>
      <w:suppressAutoHyphens/>
    </w:pPr>
    <w:rPr>
      <w:rFonts w:ascii="Symbol" w:eastAsia="Symbol" w:hAnsi="Symbol" w:cs="Symbol"/>
      <w:lang w:eastAsia="ar-SA"/>
    </w:rPr>
  </w:style>
  <w:style w:type="paragraph" w:customStyle="1" w:styleId="A29B5ABABABC2">
    <w:name w:val="A=&gt;2=&gt;9 B5:AB A &gt;BABC?&gt;&lt; 2"/>
    <w:basedOn w:val="a1"/>
    <w:rsid w:val="001546CC"/>
    <w:rPr>
      <w:rFonts w:cs="Symbol"/>
      <w:szCs w:val="20"/>
    </w:rPr>
  </w:style>
  <w:style w:type="paragraph" w:customStyle="1" w:styleId="afffffffffff6">
    <w:name w:val="Текст таблицы"/>
    <w:basedOn w:val="a1"/>
    <w:rsid w:val="001546CC"/>
    <w:pPr>
      <w:spacing w:line="360" w:lineRule="auto"/>
    </w:pPr>
    <w:rPr>
      <w:rFonts w:cs="Symbol"/>
      <w:bCs/>
      <w:sz w:val="16"/>
    </w:rPr>
  </w:style>
  <w:style w:type="paragraph" w:customStyle="1" w:styleId="afffffffffff7">
    <w:name w:val="Текст таблицы центр"/>
    <w:basedOn w:val="afffffffffff6"/>
    <w:rsid w:val="001546CC"/>
    <w:pPr>
      <w:jc w:val="center"/>
    </w:pPr>
  </w:style>
  <w:style w:type="paragraph" w:customStyle="1" w:styleId="afffffffffff8">
    <w:name w:val="Заголовок рисунка"/>
    <w:basedOn w:val="afffffffffff3"/>
    <w:rsid w:val="001546CC"/>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1546CC"/>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1546CC"/>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a">
    <w:name w:val="Основной текст_"/>
    <w:basedOn w:val="a1"/>
    <w:rsid w:val="001546CC"/>
    <w:pPr>
      <w:shd w:val="clear" w:color="auto" w:fill="FFFFFF"/>
      <w:spacing w:line="470" w:lineRule="exact"/>
      <w:jc w:val="center"/>
    </w:pPr>
    <w:rPr>
      <w:spacing w:val="4"/>
      <w:szCs w:val="20"/>
    </w:rPr>
  </w:style>
  <w:style w:type="paragraph" w:customStyle="1" w:styleId="21b">
    <w:name w:val="Основной текст21"/>
    <w:basedOn w:val="a1"/>
    <w:rsid w:val="001546CC"/>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1546CC"/>
    <w:pPr>
      <w:spacing w:before="280" w:after="280"/>
    </w:pPr>
    <w:rPr>
      <w:rFonts w:cs="Symbol"/>
      <w:sz w:val="20"/>
      <w:szCs w:val="20"/>
      <w:lang w:val="en-US"/>
    </w:rPr>
  </w:style>
  <w:style w:type="paragraph" w:customStyle="1" w:styleId="afffffffffffc">
    <w:name w:val="Текст статьи"/>
    <w:basedOn w:val="a1"/>
    <w:rsid w:val="001546CC"/>
    <w:pPr>
      <w:spacing w:line="360" w:lineRule="auto"/>
      <w:ind w:firstLine="720"/>
    </w:pPr>
    <w:rPr>
      <w:sz w:val="28"/>
      <w:szCs w:val="28"/>
    </w:rPr>
  </w:style>
  <w:style w:type="paragraph" w:customStyle="1" w:styleId="3ff6">
    <w:name w:val="Обычный (веб)3"/>
    <w:basedOn w:val="a1"/>
    <w:rsid w:val="001546CC"/>
    <w:pPr>
      <w:spacing w:before="150" w:after="150"/>
    </w:pPr>
  </w:style>
  <w:style w:type="paragraph" w:customStyle="1" w:styleId="11f4">
    <w:name w:val="Обычный (веб)11"/>
    <w:basedOn w:val="a1"/>
    <w:rsid w:val="001546CC"/>
    <w:pPr>
      <w:spacing w:after="280" w:line="312" w:lineRule="atLeast"/>
    </w:pPr>
  </w:style>
  <w:style w:type="paragraph" w:customStyle="1" w:styleId="afffffffffffd">
    <w:name w:val="Обычный текст"/>
    <w:basedOn w:val="a1"/>
    <w:rsid w:val="001546CC"/>
    <w:pPr>
      <w:ind w:firstLine="454"/>
    </w:pPr>
    <w:rPr>
      <w:szCs w:val="20"/>
    </w:rPr>
  </w:style>
  <w:style w:type="paragraph" w:customStyle="1" w:styleId="afffffffffffe">
    <w:name w:val="Основной"/>
    <w:basedOn w:val="a1"/>
    <w:rsid w:val="001546CC"/>
    <w:pPr>
      <w:spacing w:line="360" w:lineRule="auto"/>
      <w:ind w:firstLine="709"/>
    </w:pPr>
    <w:rPr>
      <w:sz w:val="28"/>
    </w:rPr>
  </w:style>
  <w:style w:type="paragraph" w:customStyle="1" w:styleId="Style8">
    <w:name w:val="Style8"/>
    <w:basedOn w:val="a1"/>
    <w:uiPriority w:val="99"/>
    <w:rsid w:val="001546CC"/>
  </w:style>
  <w:style w:type="paragraph" w:customStyle="1" w:styleId="MediumGrid1-Accent2">
    <w:name w:val="Medium Grid 1 - Accent 2"/>
    <w:basedOn w:val="a1"/>
    <w:rsid w:val="001546CC"/>
    <w:pPr>
      <w:ind w:left="720" w:firstLine="0"/>
    </w:pPr>
    <w:rPr>
      <w:rFonts w:eastAsia="Symbol" w:cs="Symbol"/>
    </w:rPr>
  </w:style>
  <w:style w:type="paragraph" w:customStyle="1" w:styleId="149">
    <w:name w:val="табл_14"/>
    <w:basedOn w:val="a1"/>
    <w:rsid w:val="001546CC"/>
    <w:rPr>
      <w:rFonts w:cs="Symbol"/>
      <w:sz w:val="28"/>
      <w:szCs w:val="20"/>
    </w:rPr>
  </w:style>
  <w:style w:type="paragraph" w:customStyle="1" w:styleId="My">
    <w:name w:val="Основной текст.My Текст"/>
    <w:basedOn w:val="a1"/>
    <w:rsid w:val="001546CC"/>
    <w:pPr>
      <w:spacing w:line="360" w:lineRule="auto"/>
      <w:ind w:firstLine="720"/>
    </w:pPr>
    <w:rPr>
      <w:sz w:val="28"/>
      <w:szCs w:val="20"/>
      <w:lang w:val="uk-UA"/>
    </w:rPr>
  </w:style>
  <w:style w:type="paragraph" w:customStyle="1" w:styleId="affffffffffff">
    <w:name w:val="Норм без абзаца"/>
    <w:basedOn w:val="a1"/>
    <w:rsid w:val="001546CC"/>
    <w:rPr>
      <w:rFonts w:ascii="Courier New" w:hAnsi="Courier New"/>
      <w:sz w:val="16"/>
      <w:szCs w:val="16"/>
    </w:rPr>
  </w:style>
  <w:style w:type="paragraph" w:customStyle="1" w:styleId="affffffffffff0">
    <w:name w:val="Осн текст"/>
    <w:basedOn w:val="a1"/>
    <w:rsid w:val="001546CC"/>
    <w:pPr>
      <w:ind w:firstLine="709"/>
    </w:pPr>
    <w:rPr>
      <w:sz w:val="32"/>
      <w:szCs w:val="32"/>
      <w:lang w:val="uk-UA"/>
    </w:rPr>
  </w:style>
  <w:style w:type="paragraph" w:customStyle="1" w:styleId="H1">
    <w:name w:val="H1"/>
    <w:basedOn w:val="a1"/>
    <w:rsid w:val="001546CC"/>
    <w:pPr>
      <w:keepNext/>
      <w:spacing w:before="100" w:after="100"/>
    </w:pPr>
    <w:rPr>
      <w:b/>
      <w:bCs/>
      <w:sz w:val="48"/>
      <w:szCs w:val="48"/>
    </w:rPr>
  </w:style>
  <w:style w:type="paragraph" w:customStyle="1" w:styleId="a10">
    <w:name w:val="a1"/>
    <w:basedOn w:val="a1"/>
    <w:rsid w:val="001546CC"/>
    <w:pPr>
      <w:spacing w:before="280" w:after="280"/>
    </w:pPr>
  </w:style>
  <w:style w:type="paragraph" w:customStyle="1" w:styleId="FR2">
    <w:name w:val="FR2"/>
    <w:rsid w:val="001546CC"/>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1546CC"/>
    <w:pPr>
      <w:tabs>
        <w:tab w:val="clear" w:pos="709"/>
        <w:tab w:val="right" w:leader="dot" w:pos="8506"/>
      </w:tabs>
      <w:ind w:left="960" w:firstLine="0"/>
    </w:pPr>
    <w:rPr>
      <w:rFonts w:ascii="Courier New" w:hAnsi="Courier New"/>
      <w:sz w:val="18"/>
      <w:szCs w:val="18"/>
    </w:rPr>
  </w:style>
  <w:style w:type="paragraph" w:styleId="6f8">
    <w:name w:val="toc 6"/>
    <w:basedOn w:val="a1"/>
    <w:rsid w:val="001546CC"/>
    <w:pPr>
      <w:tabs>
        <w:tab w:val="clear" w:pos="709"/>
        <w:tab w:val="right" w:leader="dot" w:pos="8223"/>
      </w:tabs>
      <w:ind w:left="1200" w:firstLine="0"/>
    </w:pPr>
    <w:rPr>
      <w:rFonts w:ascii="Courier New" w:hAnsi="Courier New"/>
      <w:sz w:val="18"/>
      <w:szCs w:val="18"/>
    </w:rPr>
  </w:style>
  <w:style w:type="paragraph" w:styleId="7e">
    <w:name w:val="toc 7"/>
    <w:basedOn w:val="a1"/>
    <w:rsid w:val="001546CC"/>
    <w:pPr>
      <w:tabs>
        <w:tab w:val="clear" w:pos="709"/>
        <w:tab w:val="right" w:leader="dot" w:pos="7940"/>
      </w:tabs>
      <w:ind w:left="1440" w:firstLine="0"/>
    </w:pPr>
    <w:rPr>
      <w:rFonts w:ascii="Courier New" w:hAnsi="Courier New"/>
      <w:sz w:val="18"/>
      <w:szCs w:val="18"/>
    </w:rPr>
  </w:style>
  <w:style w:type="paragraph" w:styleId="99">
    <w:name w:val="toc 9"/>
    <w:basedOn w:val="a1"/>
    <w:rsid w:val="001546CC"/>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1546CC"/>
    <w:pPr>
      <w:ind w:firstLine="603"/>
    </w:pPr>
    <w:rPr>
      <w:lang w:val="en-AU"/>
    </w:rPr>
  </w:style>
  <w:style w:type="paragraph" w:customStyle="1" w:styleId="rvps20">
    <w:name w:val="rvps20"/>
    <w:basedOn w:val="a1"/>
    <w:rsid w:val="001546CC"/>
    <w:pPr>
      <w:ind w:firstLine="603"/>
    </w:pPr>
    <w:rPr>
      <w:lang w:val="en-AU"/>
    </w:rPr>
  </w:style>
  <w:style w:type="paragraph" w:customStyle="1" w:styleId="rvps7">
    <w:name w:val="rvps7"/>
    <w:basedOn w:val="a1"/>
    <w:rsid w:val="001546CC"/>
    <w:pPr>
      <w:ind w:firstLine="787"/>
    </w:pPr>
    <w:rPr>
      <w:lang w:val="en-AU"/>
    </w:rPr>
  </w:style>
  <w:style w:type="paragraph" w:customStyle="1" w:styleId="rvps16">
    <w:name w:val="rvps16"/>
    <w:basedOn w:val="a1"/>
    <w:rsid w:val="001546CC"/>
    <w:pPr>
      <w:ind w:firstLine="787"/>
    </w:pPr>
    <w:rPr>
      <w:lang w:val="en-AU"/>
    </w:rPr>
  </w:style>
  <w:style w:type="paragraph" w:customStyle="1" w:styleId="Iauiue">
    <w:name w:val="Iau.iue"/>
    <w:basedOn w:val="a1"/>
    <w:rsid w:val="001546CC"/>
    <w:rPr>
      <w:lang w:val="uk-UA"/>
    </w:rPr>
  </w:style>
  <w:style w:type="paragraph" w:customStyle="1" w:styleId="Normal2">
    <w:name w:val="Normal2"/>
    <w:rsid w:val="001546CC"/>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1546CC"/>
    <w:rPr>
      <w:rFonts w:ascii="Courier New" w:hAnsi="Courier New"/>
      <w:spacing w:val="-36"/>
      <w:sz w:val="26"/>
      <w:szCs w:val="20"/>
      <w:lang w:val="en-GB"/>
    </w:rPr>
  </w:style>
  <w:style w:type="paragraph" w:customStyle="1" w:styleId="FR10">
    <w:name w:val="FR1"/>
    <w:rsid w:val="001546CC"/>
    <w:pPr>
      <w:widowControl w:val="0"/>
      <w:suppressAutoHyphens/>
      <w:ind w:left="4360"/>
    </w:pPr>
    <w:rPr>
      <w:rFonts w:ascii="Symbol" w:eastAsia="Symbol" w:hAnsi="Symbol" w:cs="Symbol"/>
      <w:lang w:eastAsia="ar-SA"/>
    </w:rPr>
  </w:style>
  <w:style w:type="paragraph" w:customStyle="1" w:styleId="FR3">
    <w:name w:val="FR3"/>
    <w:uiPriority w:val="99"/>
    <w:rsid w:val="001546CC"/>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1546CC"/>
    <w:pPr>
      <w:ind w:left="566" w:hanging="283"/>
    </w:pPr>
  </w:style>
  <w:style w:type="paragraph" w:customStyle="1" w:styleId="413">
    <w:name w:val="Список 41"/>
    <w:basedOn w:val="a1"/>
    <w:rsid w:val="001546CC"/>
    <w:pPr>
      <w:ind w:left="1132" w:hanging="283"/>
    </w:pPr>
  </w:style>
  <w:style w:type="paragraph" w:customStyle="1" w:styleId="Iauiue0">
    <w:name w:val="Iau?iue"/>
    <w:rsid w:val="001546CC"/>
    <w:pPr>
      <w:suppressAutoHyphens/>
    </w:pPr>
    <w:rPr>
      <w:rFonts w:ascii="Symbol" w:eastAsia="Symbol" w:hAnsi="Symbol" w:cs="Symbol"/>
      <w:lang w:val="en-GB" w:eastAsia="ar-SA"/>
    </w:rPr>
  </w:style>
  <w:style w:type="paragraph" w:customStyle="1" w:styleId="21c">
    <w:name w:val="Продолжение списка 21"/>
    <w:basedOn w:val="a1"/>
    <w:rsid w:val="001546CC"/>
    <w:pPr>
      <w:spacing w:after="120"/>
      <w:ind w:left="566" w:firstLine="0"/>
    </w:pPr>
    <w:rPr>
      <w:sz w:val="20"/>
      <w:szCs w:val="20"/>
    </w:rPr>
  </w:style>
  <w:style w:type="paragraph" w:customStyle="1" w:styleId="2ffff0">
    <w:name w:val="Îñíîâíîé òåêñò 2"/>
    <w:basedOn w:val="a1"/>
    <w:rsid w:val="001546CC"/>
    <w:pPr>
      <w:ind w:firstLine="851"/>
    </w:pPr>
    <w:rPr>
      <w:sz w:val="28"/>
      <w:szCs w:val="20"/>
      <w:lang w:val="en-GB"/>
    </w:rPr>
  </w:style>
  <w:style w:type="paragraph" w:customStyle="1" w:styleId="affffffffffff1">
    <w:name w:val="Îáû÷íûé"/>
    <w:rsid w:val="001546CC"/>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1546CC"/>
    <w:rPr>
      <w:rFonts w:ascii="Courier New" w:hAnsi="Courier New" w:cs="Courier New"/>
      <w:sz w:val="28"/>
    </w:rPr>
  </w:style>
  <w:style w:type="paragraph" w:customStyle="1" w:styleId="2ffff1">
    <w:name w:val="2"/>
    <w:basedOn w:val="a1"/>
    <w:rsid w:val="001546CC"/>
    <w:pPr>
      <w:spacing w:before="280" w:after="280"/>
    </w:pPr>
    <w:rPr>
      <w:lang w:val="uk-UA"/>
    </w:rPr>
  </w:style>
  <w:style w:type="paragraph" w:customStyle="1" w:styleId="3ff7">
    <w:name w:val="заголовок 3"/>
    <w:basedOn w:val="a1"/>
    <w:uiPriority w:val="99"/>
    <w:rsid w:val="001546CC"/>
    <w:pPr>
      <w:keepNext/>
      <w:jc w:val="center"/>
    </w:pPr>
    <w:rPr>
      <w:b/>
      <w:bCs/>
      <w:sz w:val="20"/>
      <w:szCs w:val="20"/>
    </w:rPr>
  </w:style>
  <w:style w:type="paragraph" w:customStyle="1" w:styleId="1fffff3">
    <w:name w:val="заголовок 1"/>
    <w:basedOn w:val="a1"/>
    <w:uiPriority w:val="99"/>
    <w:rsid w:val="001546CC"/>
    <w:pPr>
      <w:keepNext/>
      <w:jc w:val="center"/>
    </w:pPr>
    <w:rPr>
      <w:rFonts w:ascii="Courier New" w:hAnsi="Courier New"/>
      <w:b/>
      <w:bCs/>
      <w:sz w:val="36"/>
      <w:szCs w:val="36"/>
    </w:rPr>
  </w:style>
  <w:style w:type="paragraph" w:customStyle="1" w:styleId="2ffff2">
    <w:name w:val="заголовок 2"/>
    <w:basedOn w:val="a1"/>
    <w:uiPriority w:val="99"/>
    <w:rsid w:val="001546CC"/>
    <w:pPr>
      <w:keepNext/>
      <w:jc w:val="center"/>
    </w:pPr>
    <w:rPr>
      <w:rFonts w:ascii="Courier New" w:hAnsi="Courier New"/>
    </w:rPr>
  </w:style>
  <w:style w:type="paragraph" w:customStyle="1" w:styleId="4fd">
    <w:name w:val="заголовок 4"/>
    <w:basedOn w:val="a1"/>
    <w:rsid w:val="001546CC"/>
    <w:pPr>
      <w:keepNext/>
    </w:pPr>
    <w:rPr>
      <w:rFonts w:ascii="Courier New" w:hAnsi="Courier New"/>
      <w:b/>
      <w:bCs/>
      <w:sz w:val="20"/>
      <w:szCs w:val="20"/>
      <w:lang w:val="uk-UA"/>
    </w:rPr>
  </w:style>
  <w:style w:type="paragraph" w:customStyle="1" w:styleId="Chapter">
    <w:name w:val="Chapter"/>
    <w:rsid w:val="001546CC"/>
    <w:pPr>
      <w:widowControl w:val="0"/>
      <w:suppressAutoHyphens/>
    </w:pPr>
    <w:rPr>
      <w:rFonts w:ascii="Symbol" w:eastAsia="Symbol" w:hAnsi="Symbol" w:cs="Symbol"/>
      <w:sz w:val="48"/>
      <w:szCs w:val="48"/>
      <w:lang w:eastAsia="ar-SA"/>
    </w:rPr>
  </w:style>
  <w:style w:type="paragraph" w:customStyle="1" w:styleId="k1">
    <w:name w:val="k1"/>
    <w:basedOn w:val="a1"/>
    <w:rsid w:val="001546CC"/>
    <w:pPr>
      <w:spacing w:line="300" w:lineRule="atLeast"/>
      <w:ind w:firstLine="400"/>
    </w:pPr>
  </w:style>
  <w:style w:type="paragraph" w:customStyle="1" w:styleId="k7">
    <w:name w:val="k7"/>
    <w:basedOn w:val="a1"/>
    <w:rsid w:val="001546CC"/>
    <w:pPr>
      <w:spacing w:line="280" w:lineRule="atLeast"/>
      <w:ind w:left="1000" w:firstLine="0"/>
    </w:pPr>
  </w:style>
  <w:style w:type="paragraph" w:customStyle="1" w:styleId="affffffffffff3">
    <w:name w:val="Текст_статті Знак"/>
    <w:basedOn w:val="a1"/>
    <w:rsid w:val="001546CC"/>
    <w:pPr>
      <w:ind w:firstLine="284"/>
    </w:pPr>
    <w:rPr>
      <w:sz w:val="20"/>
      <w:szCs w:val="20"/>
      <w:lang w:val="uk-UA"/>
    </w:rPr>
  </w:style>
  <w:style w:type="paragraph" w:customStyle="1" w:styleId="affffffffffff4">
    <w:name w:val="література"/>
    <w:basedOn w:val="a1"/>
    <w:rsid w:val="001546CC"/>
    <w:pPr>
      <w:tabs>
        <w:tab w:val="clear" w:pos="709"/>
        <w:tab w:val="left" w:pos="360"/>
      </w:tabs>
    </w:pPr>
    <w:rPr>
      <w:sz w:val="18"/>
      <w:szCs w:val="18"/>
      <w:lang w:val="en-US"/>
    </w:rPr>
  </w:style>
  <w:style w:type="paragraph" w:customStyle="1" w:styleId="note">
    <w:name w:val="note"/>
    <w:basedOn w:val="a1"/>
    <w:rsid w:val="001546CC"/>
    <w:pPr>
      <w:spacing w:before="280" w:after="26"/>
    </w:pPr>
    <w:rPr>
      <w:rFonts w:ascii="Courier New" w:hAnsi="Courier New"/>
      <w:color w:val="000000"/>
      <w:sz w:val="15"/>
      <w:szCs w:val="15"/>
    </w:rPr>
  </w:style>
  <w:style w:type="paragraph" w:customStyle="1" w:styleId="11f5">
    <w:name w:val="Текст выноски11"/>
    <w:basedOn w:val="a1"/>
    <w:rsid w:val="001546CC"/>
    <w:rPr>
      <w:rFonts w:cs="Symbol"/>
      <w:sz w:val="16"/>
      <w:szCs w:val="16"/>
    </w:rPr>
  </w:style>
  <w:style w:type="paragraph" w:customStyle="1" w:styleId="1Title">
    <w:name w:val="Заголовок 1.Title"/>
    <w:basedOn w:val="a1"/>
    <w:rsid w:val="001546CC"/>
    <w:pPr>
      <w:keepNext/>
      <w:spacing w:line="360" w:lineRule="auto"/>
      <w:jc w:val="center"/>
    </w:pPr>
    <w:rPr>
      <w:b/>
      <w:caps/>
      <w:color w:val="000000"/>
      <w:szCs w:val="20"/>
      <w:lang w:val="uk-UA"/>
    </w:rPr>
  </w:style>
  <w:style w:type="paragraph" w:customStyle="1" w:styleId="2pidzaholovok">
    <w:name w:val="Заголовок 2.pidzaholovok"/>
    <w:basedOn w:val="a1"/>
    <w:rsid w:val="001546CC"/>
    <w:pPr>
      <w:keepNext/>
      <w:jc w:val="center"/>
    </w:pPr>
    <w:rPr>
      <w:b/>
      <w:i/>
      <w:szCs w:val="20"/>
    </w:rPr>
  </w:style>
  <w:style w:type="paragraph" w:customStyle="1" w:styleId="1Title1">
    <w:name w:val="Заголовок 1.Title1"/>
    <w:basedOn w:val="a1"/>
    <w:rsid w:val="001546CC"/>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1546CC"/>
    <w:pPr>
      <w:keepNext/>
      <w:spacing w:after="120"/>
      <w:jc w:val="center"/>
    </w:pPr>
    <w:rPr>
      <w:rFonts w:ascii="Courier New" w:hAnsi="Courier New"/>
      <w:b/>
      <w:i/>
      <w:szCs w:val="20"/>
      <w:lang w:val="uk-UA"/>
    </w:rPr>
  </w:style>
  <w:style w:type="paragraph" w:customStyle="1" w:styleId="Avtor">
    <w:name w:val="Основной текст.Avtor"/>
    <w:basedOn w:val="a1"/>
    <w:rsid w:val="001546CC"/>
    <w:pPr>
      <w:spacing w:after="120"/>
      <w:jc w:val="center"/>
    </w:pPr>
    <w:rPr>
      <w:b/>
      <w:szCs w:val="20"/>
      <w:lang w:val="uk-UA"/>
    </w:rPr>
  </w:style>
  <w:style w:type="paragraph" w:customStyle="1" w:styleId="body">
    <w:name w:val="Основной текст с отступом.body"/>
    <w:basedOn w:val="a1"/>
    <w:rsid w:val="001546CC"/>
    <w:pPr>
      <w:spacing w:after="120"/>
      <w:ind w:firstLine="709"/>
    </w:pPr>
    <w:rPr>
      <w:rFonts w:ascii="Courier New" w:hAnsi="Courier New"/>
      <w:sz w:val="20"/>
      <w:szCs w:val="20"/>
      <w:lang w:val="uk-UA"/>
    </w:rPr>
  </w:style>
  <w:style w:type="paragraph" w:customStyle="1" w:styleId="text3">
    <w:name w:val="Цитата.text"/>
    <w:basedOn w:val="a1"/>
    <w:rsid w:val="001546CC"/>
    <w:pPr>
      <w:spacing w:after="120"/>
      <w:ind w:left="2824" w:right="-1213" w:firstLine="0"/>
    </w:pPr>
    <w:rPr>
      <w:rFonts w:ascii="Courier New" w:hAnsi="Courier New"/>
      <w:i/>
      <w:szCs w:val="20"/>
      <w:lang w:val="uk-UA"/>
    </w:rPr>
  </w:style>
  <w:style w:type="paragraph" w:customStyle="1" w:styleId="epihraf">
    <w:name w:val="epihraf"/>
    <w:basedOn w:val="text3"/>
    <w:rsid w:val="001546CC"/>
    <w:pPr>
      <w:ind w:left="3969" w:right="-51"/>
    </w:pPr>
    <w:rPr>
      <w:sz w:val="20"/>
    </w:rPr>
  </w:style>
  <w:style w:type="paragraph" w:customStyle="1" w:styleId="lit">
    <w:name w:val="Список.lit"/>
    <w:basedOn w:val="a1"/>
    <w:rsid w:val="001546CC"/>
    <w:pPr>
      <w:spacing w:after="120"/>
    </w:pPr>
    <w:rPr>
      <w:rFonts w:ascii="Courier New" w:hAnsi="Courier New"/>
      <w:szCs w:val="20"/>
      <w:lang w:val="uk-UA"/>
    </w:rPr>
  </w:style>
  <w:style w:type="paragraph" w:customStyle="1" w:styleId="liter">
    <w:name w:val="Нумерованный список.liter"/>
    <w:basedOn w:val="a1"/>
    <w:rsid w:val="001546CC"/>
    <w:pPr>
      <w:spacing w:after="120"/>
    </w:pPr>
    <w:rPr>
      <w:rFonts w:ascii="Courier New" w:hAnsi="Courier New"/>
      <w:sz w:val="20"/>
      <w:szCs w:val="20"/>
      <w:lang w:val="uk-UA"/>
    </w:rPr>
  </w:style>
  <w:style w:type="paragraph" w:customStyle="1" w:styleId="3spysokl-ry">
    <w:name w:val="Основной текст 3.spysok l-ry"/>
    <w:basedOn w:val="a1"/>
    <w:rsid w:val="001546CC"/>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1546CC"/>
    <w:pPr>
      <w:spacing w:before="40" w:after="40"/>
      <w:ind w:firstLine="709"/>
    </w:pPr>
    <w:rPr>
      <w:rFonts w:ascii="Courier New" w:hAnsi="Courier New"/>
      <w:b/>
      <w:i/>
      <w:szCs w:val="20"/>
      <w:lang w:val="pl-PL"/>
    </w:rPr>
  </w:style>
  <w:style w:type="paragraph" w:customStyle="1" w:styleId="mkTerm">
    <w:name w:val="mkTerm"/>
    <w:basedOn w:val="a1"/>
    <w:rsid w:val="001546CC"/>
    <w:pPr>
      <w:spacing w:after="120"/>
    </w:pPr>
    <w:rPr>
      <w:rFonts w:cs="Symbol"/>
      <w:b/>
      <w:i/>
      <w:sz w:val="20"/>
      <w:szCs w:val="20"/>
      <w:lang w:val="uk-UA"/>
    </w:rPr>
  </w:style>
  <w:style w:type="paragraph" w:customStyle="1" w:styleId="mkSpec">
    <w:name w:val="mkSpec"/>
    <w:basedOn w:val="a1"/>
    <w:rsid w:val="001546CC"/>
    <w:pPr>
      <w:spacing w:after="120"/>
    </w:pPr>
    <w:rPr>
      <w:rFonts w:ascii="Courier New" w:hAnsi="Courier New"/>
      <w:i/>
      <w:smallCaps/>
      <w:sz w:val="20"/>
      <w:szCs w:val="20"/>
      <w:lang w:val="uk-UA"/>
    </w:rPr>
  </w:style>
  <w:style w:type="paragraph" w:customStyle="1" w:styleId="mkEntry">
    <w:name w:val="mkEntry"/>
    <w:basedOn w:val="a1"/>
    <w:rsid w:val="001546CC"/>
    <w:pPr>
      <w:spacing w:after="120"/>
    </w:pPr>
    <w:rPr>
      <w:rFonts w:cs="Symbol"/>
      <w:b/>
      <w:caps/>
      <w:sz w:val="20"/>
      <w:szCs w:val="20"/>
      <w:lang w:val="uk-UA"/>
    </w:rPr>
  </w:style>
  <w:style w:type="paragraph" w:customStyle="1" w:styleId="mkText">
    <w:name w:val="mkText"/>
    <w:basedOn w:val="a1"/>
    <w:rsid w:val="001546CC"/>
    <w:pPr>
      <w:spacing w:after="120"/>
      <w:ind w:firstLine="3402"/>
      <w:jc w:val="center"/>
    </w:pPr>
    <w:rPr>
      <w:rFonts w:cs="Symbol"/>
      <w:sz w:val="20"/>
      <w:szCs w:val="20"/>
      <w:lang w:val="en-US"/>
    </w:rPr>
  </w:style>
  <w:style w:type="paragraph" w:customStyle="1" w:styleId="mkRef">
    <w:name w:val="mkRef"/>
    <w:basedOn w:val="mkText"/>
    <w:rsid w:val="001546CC"/>
    <w:pPr>
      <w:spacing w:before="120"/>
    </w:pPr>
    <w:rPr>
      <w:color w:val="0000FF"/>
    </w:rPr>
  </w:style>
  <w:style w:type="paragraph" w:customStyle="1" w:styleId="mkChapter">
    <w:name w:val="mkChapter"/>
    <w:basedOn w:val="mkEntry"/>
    <w:rsid w:val="001546CC"/>
    <w:pPr>
      <w:spacing w:before="240"/>
      <w:jc w:val="center"/>
    </w:pPr>
    <w:rPr>
      <w:rFonts w:ascii="Courier New" w:hAnsi="Courier New" w:cs="Courier New"/>
      <w:spacing w:val="40"/>
    </w:rPr>
  </w:style>
  <w:style w:type="paragraph" w:customStyle="1" w:styleId="mkIdentifier">
    <w:name w:val="mkIdentifier"/>
    <w:basedOn w:val="2fff4"/>
    <w:rsid w:val="001546CC"/>
    <w:pPr>
      <w:spacing w:after="120"/>
    </w:pPr>
    <w:rPr>
      <w:b/>
      <w:color w:val="000080"/>
      <w:lang w:val="uk-UA"/>
    </w:rPr>
  </w:style>
  <w:style w:type="paragraph" w:customStyle="1" w:styleId="Vstup">
    <w:name w:val="Vstup"/>
    <w:basedOn w:val="body"/>
    <w:rsid w:val="001546CC"/>
    <w:rPr>
      <w:i/>
    </w:rPr>
  </w:style>
  <w:style w:type="paragraph" w:customStyle="1" w:styleId="Shapka1">
    <w:name w:val="Shapka1"/>
    <w:basedOn w:val="body"/>
    <w:rsid w:val="001546CC"/>
    <w:pPr>
      <w:jc w:val="center"/>
    </w:pPr>
    <w:rPr>
      <w:sz w:val="24"/>
    </w:rPr>
  </w:style>
  <w:style w:type="paragraph" w:customStyle="1" w:styleId="Shapka2">
    <w:name w:val="Shapka2"/>
    <w:basedOn w:val="a1"/>
    <w:rsid w:val="001546CC"/>
    <w:pPr>
      <w:spacing w:after="120" w:line="480" w:lineRule="auto"/>
      <w:jc w:val="center"/>
    </w:pPr>
    <w:rPr>
      <w:rFonts w:ascii="Courier New" w:hAnsi="Courier New"/>
      <w:b/>
      <w:i/>
      <w:sz w:val="32"/>
      <w:szCs w:val="20"/>
      <w:lang w:val="uk-UA"/>
    </w:rPr>
  </w:style>
  <w:style w:type="paragraph" w:customStyle="1" w:styleId="Shapka3">
    <w:name w:val="Shapka3"/>
    <w:basedOn w:val="Shapka1"/>
    <w:rsid w:val="001546CC"/>
    <w:pPr>
      <w:jc w:val="left"/>
    </w:pPr>
  </w:style>
  <w:style w:type="paragraph" w:customStyle="1" w:styleId="Sokiltext">
    <w:name w:val="Sokil text"/>
    <w:basedOn w:val="2fff4"/>
    <w:rsid w:val="001546CC"/>
    <w:pPr>
      <w:spacing w:line="360" w:lineRule="auto"/>
      <w:ind w:firstLine="720"/>
    </w:pPr>
    <w:rPr>
      <w:sz w:val="28"/>
      <w:lang w:val="uk-UA"/>
    </w:rPr>
  </w:style>
  <w:style w:type="paragraph" w:customStyle="1" w:styleId="Sokiltitle">
    <w:name w:val="Sokil title"/>
    <w:basedOn w:val="2fff4"/>
    <w:rsid w:val="001546CC"/>
    <w:pPr>
      <w:spacing w:after="120"/>
      <w:jc w:val="center"/>
    </w:pPr>
    <w:rPr>
      <w:caps/>
      <w:sz w:val="28"/>
      <w:lang w:val="uk-UA"/>
    </w:rPr>
  </w:style>
  <w:style w:type="paragraph" w:customStyle="1" w:styleId="Sokilendnote">
    <w:name w:val="Sokil endnote"/>
    <w:basedOn w:val="Sokiltext"/>
    <w:rsid w:val="001546CC"/>
    <w:rPr>
      <w:i/>
      <w:sz w:val="24"/>
    </w:rPr>
  </w:style>
  <w:style w:type="paragraph" w:customStyle="1" w:styleId="Sokilpidz">
    <w:name w:val="Sokil pidz"/>
    <w:basedOn w:val="a1"/>
    <w:rsid w:val="001546CC"/>
    <w:pPr>
      <w:spacing w:after="120" w:line="360" w:lineRule="auto"/>
      <w:jc w:val="center"/>
    </w:pPr>
    <w:rPr>
      <w:b/>
      <w:i/>
      <w:sz w:val="28"/>
      <w:szCs w:val="20"/>
      <w:lang w:val="uk-UA"/>
    </w:rPr>
  </w:style>
  <w:style w:type="paragraph" w:customStyle="1" w:styleId="Sokilfootnote1">
    <w:name w:val="Sokil footnote1"/>
    <w:basedOn w:val="Sokilendnote"/>
    <w:rsid w:val="001546CC"/>
    <w:pPr>
      <w:ind w:firstLine="0"/>
    </w:pPr>
    <w:rPr>
      <w:i w:val="0"/>
      <w:sz w:val="16"/>
    </w:rPr>
  </w:style>
  <w:style w:type="paragraph" w:customStyle="1" w:styleId="Avt">
    <w:name w:val="Avt"/>
    <w:basedOn w:val="mkText"/>
    <w:rsid w:val="001546CC"/>
    <w:pPr>
      <w:jc w:val="right"/>
    </w:pPr>
    <w:rPr>
      <w:b/>
      <w:i/>
      <w:sz w:val="24"/>
      <w:lang w:val="uk-UA"/>
    </w:rPr>
  </w:style>
  <w:style w:type="paragraph" w:customStyle="1" w:styleId="Peredacha">
    <w:name w:val="Peredacha"/>
    <w:basedOn w:val="a1"/>
    <w:rsid w:val="001546CC"/>
    <w:pPr>
      <w:spacing w:after="120"/>
    </w:pPr>
    <w:rPr>
      <w:szCs w:val="20"/>
      <w:lang w:val="uk-UA"/>
    </w:rPr>
  </w:style>
  <w:style w:type="paragraph" w:customStyle="1" w:styleId="Datakrush">
    <w:name w:val="Data krush"/>
    <w:basedOn w:val="a1"/>
    <w:rsid w:val="001546CC"/>
    <w:pPr>
      <w:spacing w:after="120"/>
      <w:jc w:val="right"/>
    </w:pPr>
    <w:rPr>
      <w:rFonts w:ascii="Courier New" w:hAnsi="Courier New"/>
      <w:i/>
      <w:sz w:val="20"/>
      <w:szCs w:val="20"/>
      <w:lang w:val="uk-UA"/>
    </w:rPr>
  </w:style>
  <w:style w:type="paragraph" w:customStyle="1" w:styleId="mkCover01">
    <w:name w:val="mkCover01"/>
    <w:rsid w:val="001546CC"/>
    <w:pPr>
      <w:suppressAutoHyphens/>
      <w:jc w:val="center"/>
    </w:pPr>
    <w:rPr>
      <w:rFonts w:ascii="Symbol" w:eastAsia="Symbol" w:hAnsi="Symbol" w:cs="Symbol"/>
      <w:lang w:eastAsia="ar-SA"/>
    </w:rPr>
  </w:style>
  <w:style w:type="paragraph" w:customStyle="1" w:styleId="mkCover02">
    <w:name w:val="mkCover02"/>
    <w:basedOn w:val="a1"/>
    <w:rsid w:val="001546CC"/>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1546CC"/>
    <w:pPr>
      <w:spacing w:before="120" w:after="240"/>
      <w:jc w:val="center"/>
    </w:pPr>
    <w:rPr>
      <w:rFonts w:ascii="Courier New" w:hAnsi="Courier New"/>
      <w:b/>
      <w:sz w:val="36"/>
      <w:szCs w:val="20"/>
      <w:lang w:val="uk-UA"/>
    </w:rPr>
  </w:style>
  <w:style w:type="paragraph" w:customStyle="1" w:styleId="mkCover04">
    <w:name w:val="mkCover04"/>
    <w:basedOn w:val="a1"/>
    <w:rsid w:val="001546CC"/>
    <w:pPr>
      <w:spacing w:before="4000" w:after="120"/>
      <w:jc w:val="center"/>
    </w:pPr>
    <w:rPr>
      <w:rFonts w:ascii="Courier New" w:hAnsi="Courier New"/>
      <w:sz w:val="20"/>
      <w:szCs w:val="20"/>
      <w:lang w:val="uk-UA"/>
    </w:rPr>
  </w:style>
  <w:style w:type="paragraph" w:customStyle="1" w:styleId="mkCover05">
    <w:name w:val="mkCover05"/>
    <w:basedOn w:val="a1"/>
    <w:rsid w:val="001546CC"/>
    <w:pPr>
      <w:spacing w:before="2040" w:after="120"/>
      <w:jc w:val="center"/>
    </w:pPr>
    <w:rPr>
      <w:rFonts w:ascii="Courier New" w:hAnsi="Courier New"/>
      <w:sz w:val="20"/>
      <w:szCs w:val="20"/>
      <w:lang w:val="uk-UA"/>
    </w:rPr>
  </w:style>
  <w:style w:type="paragraph" w:customStyle="1" w:styleId="mkChapter01">
    <w:name w:val="mkChapter01"/>
    <w:basedOn w:val="mkEntry"/>
    <w:rsid w:val="001546CC"/>
    <w:pPr>
      <w:spacing w:before="240"/>
      <w:jc w:val="center"/>
    </w:pPr>
    <w:rPr>
      <w:rFonts w:ascii="Courier New" w:hAnsi="Courier New" w:cs="Courier New"/>
      <w:spacing w:val="40"/>
    </w:rPr>
  </w:style>
  <w:style w:type="paragraph" w:customStyle="1" w:styleId="mkChapter02">
    <w:name w:val="mkChapter02"/>
    <w:basedOn w:val="mkChapter01"/>
    <w:rsid w:val="001546CC"/>
    <w:pPr>
      <w:ind w:left="227" w:firstLine="0"/>
      <w:jc w:val="left"/>
    </w:pPr>
    <w:rPr>
      <w:spacing w:val="0"/>
      <w:sz w:val="18"/>
    </w:rPr>
  </w:style>
  <w:style w:type="paragraph" w:customStyle="1" w:styleId="mkChapter03">
    <w:name w:val="mkChapter03"/>
    <w:basedOn w:val="mkChapter02"/>
    <w:rsid w:val="001546CC"/>
    <w:rPr>
      <w:sz w:val="16"/>
    </w:rPr>
  </w:style>
  <w:style w:type="paragraph" w:customStyle="1" w:styleId="2pidzaholovok1">
    <w:name w:val="Заголовок 2.pidzaholovok1"/>
    <w:basedOn w:val="a1"/>
    <w:rsid w:val="001546CC"/>
    <w:pPr>
      <w:keepNext/>
      <w:spacing w:before="170" w:after="170"/>
      <w:jc w:val="center"/>
    </w:pPr>
    <w:rPr>
      <w:rFonts w:cs="Symbol"/>
      <w:b/>
      <w:i/>
      <w:szCs w:val="20"/>
    </w:rPr>
  </w:style>
  <w:style w:type="paragraph" w:customStyle="1" w:styleId="1fffff4">
    <w:name w:val="Заголовок 1.Название"/>
    <w:basedOn w:val="a1"/>
    <w:rsid w:val="001546CC"/>
    <w:pPr>
      <w:keepNext/>
      <w:spacing w:after="283"/>
      <w:jc w:val="center"/>
    </w:pPr>
    <w:rPr>
      <w:rFonts w:cs="Symbol"/>
      <w:b/>
      <w:caps/>
      <w:szCs w:val="20"/>
    </w:rPr>
  </w:style>
  <w:style w:type="paragraph" w:customStyle="1" w:styleId="Avtor10">
    <w:name w:val="Основной текст.Avtor1"/>
    <w:basedOn w:val="a1"/>
    <w:rsid w:val="001546CC"/>
    <w:pPr>
      <w:spacing w:after="120"/>
      <w:jc w:val="center"/>
    </w:pPr>
    <w:rPr>
      <w:b/>
      <w:szCs w:val="20"/>
      <w:lang w:val="uk-UA"/>
    </w:rPr>
  </w:style>
  <w:style w:type="paragraph" w:customStyle="1" w:styleId="Cytata">
    <w:name w:val="Cytata"/>
    <w:basedOn w:val="mkText"/>
    <w:rsid w:val="001546CC"/>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1546CC"/>
    <w:pPr>
      <w:spacing w:line="360" w:lineRule="auto"/>
      <w:ind w:firstLine="720"/>
      <w:jc w:val="center"/>
    </w:pPr>
    <w:rPr>
      <w:b/>
      <w:sz w:val="28"/>
      <w:szCs w:val="20"/>
      <w:lang w:val="uk-UA"/>
    </w:rPr>
  </w:style>
  <w:style w:type="paragraph" w:customStyle="1" w:styleId="Avtor2">
    <w:name w:val="Основной текст.Avtor2"/>
    <w:basedOn w:val="a1"/>
    <w:rsid w:val="001546CC"/>
    <w:pPr>
      <w:jc w:val="center"/>
    </w:pPr>
    <w:rPr>
      <w:b/>
      <w:szCs w:val="20"/>
      <w:lang w:val="uk-UA"/>
    </w:rPr>
  </w:style>
  <w:style w:type="paragraph" w:customStyle="1" w:styleId="body10">
    <w:name w:val="Основной текст с отступом.body1"/>
    <w:basedOn w:val="a1"/>
    <w:rsid w:val="001546CC"/>
    <w:pPr>
      <w:ind w:firstLine="709"/>
    </w:pPr>
    <w:rPr>
      <w:sz w:val="20"/>
      <w:szCs w:val="20"/>
      <w:lang w:val="uk-UA"/>
    </w:rPr>
  </w:style>
  <w:style w:type="paragraph" w:customStyle="1" w:styleId="text10">
    <w:name w:val="Цитата.text1"/>
    <w:basedOn w:val="a1"/>
    <w:rsid w:val="001546CC"/>
    <w:pPr>
      <w:ind w:left="2824" w:right="-1213" w:firstLine="0"/>
    </w:pPr>
    <w:rPr>
      <w:i/>
      <w:szCs w:val="20"/>
      <w:lang w:val="uk-UA"/>
    </w:rPr>
  </w:style>
  <w:style w:type="paragraph" w:customStyle="1" w:styleId="lit1">
    <w:name w:val="Список.lit1"/>
    <w:basedOn w:val="a1"/>
    <w:rsid w:val="001546CC"/>
    <w:pPr>
      <w:tabs>
        <w:tab w:val="clear" w:pos="709"/>
        <w:tab w:val="left" w:pos="360"/>
      </w:tabs>
      <w:ind w:left="360" w:hanging="360"/>
    </w:pPr>
    <w:rPr>
      <w:szCs w:val="20"/>
      <w:lang w:val="uk-UA"/>
    </w:rPr>
  </w:style>
  <w:style w:type="paragraph" w:customStyle="1" w:styleId="liter1">
    <w:name w:val="Нумерованный список.liter1"/>
    <w:basedOn w:val="a1"/>
    <w:rsid w:val="001546CC"/>
    <w:pPr>
      <w:tabs>
        <w:tab w:val="clear" w:pos="709"/>
        <w:tab w:val="left" w:pos="360"/>
      </w:tabs>
      <w:ind w:left="360" w:hanging="360"/>
    </w:pPr>
    <w:rPr>
      <w:sz w:val="20"/>
      <w:szCs w:val="20"/>
    </w:rPr>
  </w:style>
  <w:style w:type="paragraph" w:customStyle="1" w:styleId="3spysokl-ry1">
    <w:name w:val="Основной текст 3.spysok l-ry1"/>
    <w:basedOn w:val="a1"/>
    <w:rsid w:val="001546CC"/>
    <w:pPr>
      <w:jc w:val="center"/>
    </w:pPr>
    <w:rPr>
      <w:b/>
      <w:caps/>
      <w:szCs w:val="20"/>
      <w:lang w:val="en-US"/>
    </w:rPr>
  </w:style>
  <w:style w:type="paragraph" w:customStyle="1" w:styleId="1fffff5">
    <w:name w:val="Основной текст с отступом1"/>
    <w:basedOn w:val="a1"/>
    <w:rsid w:val="001546CC"/>
    <w:pPr>
      <w:spacing w:line="360" w:lineRule="auto"/>
      <w:ind w:firstLine="709"/>
    </w:pPr>
  </w:style>
  <w:style w:type="paragraph" w:customStyle="1" w:styleId="SNOSKA">
    <w:name w:val="SNOSKA"/>
    <w:basedOn w:val="20"/>
    <w:rsid w:val="001546CC"/>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1546CC"/>
    <w:pPr>
      <w:spacing w:line="360" w:lineRule="auto"/>
      <w:ind w:firstLine="680"/>
    </w:pPr>
    <w:rPr>
      <w:sz w:val="28"/>
      <w:szCs w:val="20"/>
      <w:lang w:val="uk-UA"/>
    </w:rPr>
  </w:style>
  <w:style w:type="paragraph" w:customStyle="1" w:styleId="1fffff6">
    <w:name w:val="Текст1"/>
    <w:basedOn w:val="a1"/>
    <w:rsid w:val="001546CC"/>
    <w:pPr>
      <w:spacing w:line="360" w:lineRule="auto"/>
      <w:ind w:firstLine="720"/>
    </w:pPr>
    <w:rPr>
      <w:rFonts w:cs="Symbol"/>
      <w:sz w:val="28"/>
      <w:szCs w:val="20"/>
      <w:lang w:val="uk-UA"/>
    </w:rPr>
  </w:style>
  <w:style w:type="paragraph" w:customStyle="1" w:styleId="affffffffffff5">
    <w:name w:val="Вірш"/>
    <w:basedOn w:val="a1"/>
    <w:rsid w:val="001546CC"/>
    <w:pPr>
      <w:keepLines/>
      <w:spacing w:before="28" w:after="0" w:line="360" w:lineRule="auto"/>
      <w:ind w:left="1701" w:hanging="567"/>
    </w:pPr>
    <w:rPr>
      <w:i/>
      <w:szCs w:val="20"/>
      <w:lang w:val="uk-UA"/>
    </w:rPr>
  </w:style>
  <w:style w:type="paragraph" w:customStyle="1" w:styleId="affffffffffff6">
    <w:name w:val="Загальний текст"/>
    <w:basedOn w:val="a1"/>
    <w:rsid w:val="001546CC"/>
    <w:pPr>
      <w:spacing w:before="28" w:after="0" w:line="262" w:lineRule="atLeast"/>
      <w:ind w:firstLine="283"/>
    </w:pPr>
    <w:rPr>
      <w:szCs w:val="20"/>
      <w:lang w:val="uk-UA"/>
    </w:rPr>
  </w:style>
  <w:style w:type="paragraph" w:customStyle="1" w:styleId="affffffffffff7">
    <w:name w:val="Заголовок розділів"/>
    <w:basedOn w:val="a1"/>
    <w:rsid w:val="001546CC"/>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1546CC"/>
    <w:pPr>
      <w:ind w:firstLine="720"/>
      <w:jc w:val="left"/>
    </w:pPr>
  </w:style>
  <w:style w:type="paragraph" w:customStyle="1" w:styleId="1fffff7">
    <w:name w:val="Цитата1"/>
    <w:basedOn w:val="a1"/>
    <w:rsid w:val="001546CC"/>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1546CC"/>
    <w:pPr>
      <w:spacing w:line="360" w:lineRule="auto"/>
      <w:ind w:firstLine="720"/>
    </w:pPr>
    <w:rPr>
      <w:sz w:val="28"/>
      <w:szCs w:val="20"/>
      <w:lang w:val="uk-UA"/>
    </w:rPr>
  </w:style>
  <w:style w:type="paragraph" w:customStyle="1" w:styleId="POD-ZAGOL">
    <w:name w:val="POD-ZAGOL"/>
    <w:basedOn w:val="20"/>
    <w:rsid w:val="001546CC"/>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1546CC"/>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rsid w:val="001546CC"/>
    <w:pPr>
      <w:keepLines/>
      <w:spacing w:line="360" w:lineRule="auto"/>
      <w:ind w:firstLine="0"/>
      <w:jc w:val="center"/>
    </w:pPr>
    <w:rPr>
      <w:b/>
      <w:sz w:val="28"/>
      <w:szCs w:val="20"/>
      <w:lang w:val="uk-UA"/>
    </w:rPr>
  </w:style>
  <w:style w:type="paragraph" w:customStyle="1" w:styleId="affffffffffffa">
    <w:name w:val="ТЕКСТ"/>
    <w:basedOn w:val="a1"/>
    <w:rsid w:val="001546CC"/>
    <w:pPr>
      <w:spacing w:line="360" w:lineRule="auto"/>
      <w:ind w:firstLine="709"/>
    </w:pPr>
    <w:rPr>
      <w:rFonts w:ascii="Courier New" w:hAnsi="Courier New"/>
      <w:sz w:val="28"/>
      <w:szCs w:val="20"/>
      <w:lang w:val="uk-UA"/>
    </w:rPr>
  </w:style>
  <w:style w:type="paragraph" w:customStyle="1" w:styleId="CT-SNOSKA">
    <w:name w:val="CT-SNOSKA"/>
    <w:basedOn w:val="a1"/>
    <w:rsid w:val="001546CC"/>
    <w:rPr>
      <w:szCs w:val="20"/>
    </w:rPr>
  </w:style>
  <w:style w:type="paragraph" w:customStyle="1" w:styleId="2ffff3">
    <w:name w:val="Стиль2"/>
    <w:basedOn w:val="a1"/>
    <w:rsid w:val="001546CC"/>
    <w:rPr>
      <w:rFonts w:cs="Symbol"/>
    </w:rPr>
  </w:style>
  <w:style w:type="paragraph" w:customStyle="1" w:styleId="left">
    <w:name w:val="left"/>
    <w:basedOn w:val="a1"/>
    <w:rsid w:val="001546CC"/>
    <w:pPr>
      <w:spacing w:before="280" w:after="280"/>
    </w:pPr>
    <w:rPr>
      <w:rFonts w:ascii="Courier New" w:hAnsi="Courier New"/>
    </w:rPr>
  </w:style>
  <w:style w:type="paragraph" w:customStyle="1" w:styleId="31a">
    <w:name w:val="Маркированный список 31"/>
    <w:basedOn w:val="a1"/>
    <w:rsid w:val="001546CC"/>
    <w:rPr>
      <w:sz w:val="20"/>
      <w:szCs w:val="20"/>
      <w:lang w:val="uk-UA"/>
    </w:rPr>
  </w:style>
  <w:style w:type="paragraph" w:customStyle="1" w:styleId="1fffff8">
    <w:name w:val="Верхний колонтитул1"/>
    <w:basedOn w:val="1ffffa"/>
    <w:rsid w:val="001546CC"/>
    <w:pPr>
      <w:tabs>
        <w:tab w:val="center" w:pos="4153"/>
        <w:tab w:val="right" w:pos="8306"/>
      </w:tabs>
      <w:spacing w:before="0" w:after="0"/>
    </w:pPr>
    <w:rPr>
      <w:sz w:val="20"/>
      <w:lang w:val="uk-UA"/>
    </w:rPr>
  </w:style>
  <w:style w:type="paragraph" w:customStyle="1" w:styleId="Zag1">
    <w:name w:val="[О] Zag1"/>
    <w:rsid w:val="001546CC"/>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1546CC"/>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1546CC"/>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1546CC"/>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1546CC"/>
    <w:pPr>
      <w:keepNext w:val="0"/>
      <w:numPr>
        <w:numId w:val="0"/>
      </w:numPr>
      <w:spacing w:before="0" w:after="113"/>
      <w:ind w:left="850"/>
    </w:pPr>
    <w:rPr>
      <w:b w:val="0"/>
      <w:bCs w:val="0"/>
      <w:i/>
      <w:sz w:val="24"/>
      <w:szCs w:val="20"/>
    </w:rPr>
  </w:style>
  <w:style w:type="paragraph" w:customStyle="1" w:styleId="Zag2">
    <w:name w:val="Zag2"/>
    <w:basedOn w:val="Zag10"/>
    <w:rsid w:val="001546CC"/>
    <w:pPr>
      <w:spacing w:after="283"/>
      <w:ind w:right="283"/>
    </w:pPr>
    <w:rPr>
      <w:b/>
      <w:i w:val="0"/>
      <w:caps/>
    </w:rPr>
  </w:style>
  <w:style w:type="paragraph" w:customStyle="1" w:styleId="Zag30">
    <w:name w:val="Zag3"/>
    <w:basedOn w:val="Zag10"/>
    <w:rsid w:val="001546CC"/>
    <w:pPr>
      <w:spacing w:before="227" w:line="230" w:lineRule="atLeast"/>
      <w:ind w:left="283"/>
    </w:pPr>
    <w:rPr>
      <w:b/>
      <w:i w:val="0"/>
      <w:caps/>
      <w:spacing w:val="15"/>
      <w:sz w:val="20"/>
    </w:rPr>
  </w:style>
  <w:style w:type="paragraph" w:customStyle="1" w:styleId="Primech8">
    <w:name w:val="Primech 8"/>
    <w:rsid w:val="001546CC"/>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1546CC"/>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1546CC"/>
    <w:pPr>
      <w:spacing w:line="360" w:lineRule="atLeast"/>
    </w:pPr>
    <w:rPr>
      <w:szCs w:val="20"/>
    </w:rPr>
  </w:style>
  <w:style w:type="paragraph" w:customStyle="1" w:styleId="WW-3">
    <w:name w:val="WW-Сноска"/>
    <w:basedOn w:val="2fff4"/>
    <w:rsid w:val="001546CC"/>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1546CC"/>
    <w:rPr>
      <w:sz w:val="20"/>
      <w:szCs w:val="20"/>
    </w:rPr>
  </w:style>
  <w:style w:type="paragraph" w:customStyle="1" w:styleId="affffffffffffe">
    <w:name w:val="Àäðåñà"/>
    <w:basedOn w:val="a1"/>
    <w:rsid w:val="001546CC"/>
    <w:pPr>
      <w:spacing w:after="60" w:line="360" w:lineRule="auto"/>
      <w:jc w:val="center"/>
    </w:pPr>
    <w:rPr>
      <w:szCs w:val="20"/>
      <w:lang w:val="uk-UA"/>
    </w:rPr>
  </w:style>
  <w:style w:type="paragraph" w:customStyle="1" w:styleId="5ff2">
    <w:name w:val="Основной текст5"/>
    <w:basedOn w:val="a1"/>
    <w:rsid w:val="001546CC"/>
    <w:pPr>
      <w:spacing w:line="420" w:lineRule="auto"/>
      <w:ind w:firstLine="851"/>
    </w:pPr>
    <w:rPr>
      <w:sz w:val="26"/>
      <w:szCs w:val="20"/>
    </w:rPr>
  </w:style>
  <w:style w:type="paragraph" w:customStyle="1" w:styleId="afffffffffffff">
    <w:name w:val="СноскаОсн"/>
    <w:basedOn w:val="a1"/>
    <w:rsid w:val="001546CC"/>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1546CC"/>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1546CC"/>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1546CC"/>
    <w:pPr>
      <w:widowControl w:val="0"/>
    </w:pPr>
    <w:rPr>
      <w:lang w:val="en-AU"/>
    </w:rPr>
  </w:style>
  <w:style w:type="paragraph" w:customStyle="1" w:styleId="Iniiaiieoaeno2">
    <w:name w:val="Iniiaiie oaeno 2"/>
    <w:basedOn w:val="Iauiue0"/>
    <w:rsid w:val="001546CC"/>
    <w:pPr>
      <w:widowControl w:val="0"/>
      <w:jc w:val="center"/>
    </w:pPr>
    <w:rPr>
      <w:sz w:val="28"/>
      <w:szCs w:val="28"/>
      <w:lang w:val="en-AU"/>
    </w:rPr>
  </w:style>
  <w:style w:type="paragraph" w:customStyle="1" w:styleId="Baldtext">
    <w:name w:val="Bald text"/>
    <w:rsid w:val="001546CC"/>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1546CC"/>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1546CC"/>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1546CC"/>
    <w:pPr>
      <w:spacing w:before="57" w:after="170"/>
    </w:pPr>
    <w:rPr>
      <w:b w:val="0"/>
      <w:bCs w:val="0"/>
      <w:sz w:val="36"/>
      <w:szCs w:val="36"/>
    </w:rPr>
  </w:style>
  <w:style w:type="paragraph" w:customStyle="1" w:styleId="Author">
    <w:name w:val="Author"/>
    <w:basedOn w:val="Baldtext"/>
    <w:rsid w:val="001546CC"/>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1546CC"/>
    <w:pPr>
      <w:spacing w:before="100" w:after="100"/>
      <w:ind w:left="360" w:right="360" w:firstLine="0"/>
    </w:pPr>
  </w:style>
  <w:style w:type="paragraph" w:customStyle="1" w:styleId="1fffff9">
    <w:name w:val="Электронная подпись1"/>
    <w:basedOn w:val="a1"/>
    <w:rsid w:val="001546CC"/>
    <w:pPr>
      <w:spacing w:line="360" w:lineRule="auto"/>
      <w:ind w:firstLine="851"/>
    </w:pPr>
    <w:rPr>
      <w:color w:val="000000"/>
      <w:sz w:val="28"/>
      <w:szCs w:val="28"/>
      <w:lang w:val="uk-UA"/>
    </w:rPr>
  </w:style>
  <w:style w:type="paragraph" w:styleId="afffffffffffff1">
    <w:name w:val="Signature"/>
    <w:basedOn w:val="a1"/>
    <w:rsid w:val="001546CC"/>
    <w:pPr>
      <w:suppressLineNumbers/>
      <w:spacing w:before="240" w:after="120" w:line="360" w:lineRule="auto"/>
      <w:jc w:val="center"/>
    </w:pPr>
    <w:rPr>
      <w:i/>
      <w:iCs/>
      <w:color w:val="000000"/>
      <w:sz w:val="28"/>
      <w:szCs w:val="28"/>
      <w:lang w:val="uk-UA"/>
    </w:rPr>
  </w:style>
  <w:style w:type="paragraph" w:customStyle="1" w:styleId="mber">
    <w:name w:val="mber"/>
    <w:basedOn w:val="a1"/>
    <w:rsid w:val="001546CC"/>
    <w:pPr>
      <w:shd w:val="clear" w:color="auto" w:fill="FFFFFF"/>
      <w:spacing w:line="360" w:lineRule="auto"/>
      <w:jc w:val="center"/>
    </w:pPr>
    <w:rPr>
      <w:color w:val="FF0000"/>
      <w:sz w:val="16"/>
      <w:szCs w:val="16"/>
    </w:rPr>
  </w:style>
  <w:style w:type="paragraph" w:customStyle="1" w:styleId="11f6">
    <w:name w:val="Указатель 11"/>
    <w:basedOn w:val="a1"/>
    <w:rsid w:val="001546CC"/>
    <w:pPr>
      <w:spacing w:line="360" w:lineRule="auto"/>
      <w:ind w:left="200" w:hanging="200"/>
    </w:pPr>
    <w:rPr>
      <w:color w:val="000000"/>
      <w:sz w:val="28"/>
      <w:szCs w:val="28"/>
      <w:lang w:val="uk-UA"/>
    </w:rPr>
  </w:style>
  <w:style w:type="paragraph" w:customStyle="1" w:styleId="prym">
    <w:name w:val="prym"/>
    <w:basedOn w:val="a1"/>
    <w:rsid w:val="001546CC"/>
    <w:pPr>
      <w:shd w:val="clear" w:color="auto" w:fill="FFFFFF"/>
      <w:spacing w:line="360" w:lineRule="auto"/>
      <w:ind w:left="300" w:right="80" w:firstLine="0"/>
    </w:pPr>
    <w:rPr>
      <w:color w:val="000000"/>
      <w:sz w:val="28"/>
      <w:szCs w:val="28"/>
    </w:rPr>
  </w:style>
  <w:style w:type="paragraph" w:customStyle="1" w:styleId="vary">
    <w:name w:val="vary"/>
    <w:basedOn w:val="a1"/>
    <w:rsid w:val="001546CC"/>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1546CC"/>
    <w:pPr>
      <w:ind w:firstLine="851"/>
    </w:pPr>
    <w:rPr>
      <w:color w:val="000000"/>
      <w:sz w:val="28"/>
      <w:szCs w:val="28"/>
      <w:lang w:val="uk-UA"/>
    </w:rPr>
  </w:style>
  <w:style w:type="paragraph" w:customStyle="1" w:styleId="afffffffffffff2">
    <w:name w:val="текст ссылки"/>
    <w:basedOn w:val="a1"/>
    <w:rsid w:val="001546CC"/>
    <w:pPr>
      <w:spacing w:line="360" w:lineRule="auto"/>
      <w:ind w:left="567" w:firstLine="0"/>
    </w:pPr>
    <w:rPr>
      <w:color w:val="000000"/>
      <w:sz w:val="28"/>
      <w:szCs w:val="28"/>
      <w:lang w:val="uk-UA"/>
    </w:rPr>
  </w:style>
  <w:style w:type="paragraph" w:customStyle="1" w:styleId="afffffffffffff3">
    <w:name w:val="Конверт"/>
    <w:basedOn w:val="a1"/>
    <w:rsid w:val="001546CC"/>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1546CC"/>
    <w:pPr>
      <w:ind w:left="2268" w:firstLine="0"/>
    </w:pPr>
    <w:rPr>
      <w:i/>
      <w:iCs/>
      <w:sz w:val="28"/>
      <w:szCs w:val="28"/>
      <w:lang w:val="uk-UA"/>
    </w:rPr>
  </w:style>
  <w:style w:type="paragraph" w:customStyle="1" w:styleId="8a">
    <w:name w:val="заголовок 8"/>
    <w:basedOn w:val="a1"/>
    <w:rsid w:val="001546CC"/>
    <w:pPr>
      <w:keepNext/>
      <w:spacing w:line="360" w:lineRule="auto"/>
      <w:ind w:firstLine="720"/>
      <w:jc w:val="center"/>
    </w:pPr>
    <w:rPr>
      <w:b/>
      <w:bCs/>
      <w:sz w:val="28"/>
      <w:szCs w:val="28"/>
      <w:lang w:val="uk-UA"/>
    </w:rPr>
  </w:style>
  <w:style w:type="paragraph" w:customStyle="1" w:styleId="1fffffa">
    <w:name w:val="Заголовок записки1"/>
    <w:basedOn w:val="a1"/>
    <w:rsid w:val="001546CC"/>
    <w:rPr>
      <w:sz w:val="28"/>
      <w:szCs w:val="28"/>
      <w:lang w:val="uk-UA"/>
    </w:rPr>
  </w:style>
  <w:style w:type="paragraph" w:customStyle="1" w:styleId="afffffffffffff5">
    <w:name w:val="[ ]"/>
    <w:basedOn w:val="a1"/>
    <w:rsid w:val="001546CC"/>
    <w:pPr>
      <w:spacing w:line="288" w:lineRule="auto"/>
    </w:pPr>
    <w:rPr>
      <w:color w:val="000000"/>
      <w:sz w:val="20"/>
      <w:lang w:val="uk-UA"/>
    </w:rPr>
  </w:style>
  <w:style w:type="paragraph" w:customStyle="1" w:styleId="-4">
    <w:name w:val="Нормальний-мій"/>
    <w:basedOn w:val="a1"/>
    <w:rsid w:val="001546CC"/>
    <w:rPr>
      <w:sz w:val="26"/>
      <w:szCs w:val="26"/>
      <w:lang w:val="uk-UA"/>
    </w:rPr>
  </w:style>
  <w:style w:type="paragraph" w:customStyle="1" w:styleId="BodySingle">
    <w:name w:val="Body Single"/>
    <w:rsid w:val="001546CC"/>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1546CC"/>
    <w:pPr>
      <w:spacing w:before="100" w:after="100"/>
    </w:pPr>
    <w:rPr>
      <w:sz w:val="20"/>
      <w:lang w:val="uk-UA"/>
    </w:rPr>
  </w:style>
  <w:style w:type="paragraph" w:customStyle="1" w:styleId="afffffffffffff7">
    <w:name w:val="Текст виноски"/>
    <w:basedOn w:val="a1"/>
    <w:rsid w:val="001546CC"/>
    <w:rPr>
      <w:rFonts w:cs="Symbol"/>
      <w:sz w:val="16"/>
      <w:szCs w:val="16"/>
    </w:rPr>
  </w:style>
  <w:style w:type="paragraph" w:customStyle="1" w:styleId="recenziji">
    <w:name w:val="recenziji"/>
    <w:basedOn w:val="323"/>
    <w:rsid w:val="001546CC"/>
    <w:pPr>
      <w:spacing w:after="0" w:line="360" w:lineRule="auto"/>
      <w:ind w:left="567" w:firstLine="0"/>
    </w:pPr>
    <w:rPr>
      <w:color w:val="000000"/>
      <w:sz w:val="22"/>
      <w:szCs w:val="22"/>
    </w:rPr>
  </w:style>
  <w:style w:type="paragraph" w:customStyle="1" w:styleId="BodyText4">
    <w:name w:val="Body Text 4"/>
    <w:basedOn w:val="a1"/>
    <w:rsid w:val="001546CC"/>
    <w:pPr>
      <w:spacing w:line="240" w:lineRule="atLeast"/>
      <w:ind w:firstLine="340"/>
    </w:pPr>
    <w:rPr>
      <w:color w:val="000000"/>
      <w:lang w:val="uk-UA"/>
    </w:rPr>
  </w:style>
  <w:style w:type="paragraph" w:customStyle="1" w:styleId="Prymitka">
    <w:name w:val="Prymitka"/>
    <w:basedOn w:val="323"/>
    <w:rsid w:val="001546CC"/>
    <w:pPr>
      <w:spacing w:after="0" w:line="200" w:lineRule="atLeast"/>
      <w:ind w:firstLine="340"/>
    </w:pPr>
    <w:rPr>
      <w:color w:val="000000"/>
      <w:lang w:val="uk-UA"/>
    </w:rPr>
  </w:style>
  <w:style w:type="paragraph" w:customStyle="1" w:styleId="1121">
    <w:name w:val="112"/>
    <w:rsid w:val="001546CC"/>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1546CC"/>
    <w:pPr>
      <w:spacing w:before="0" w:after="0" w:line="220" w:lineRule="atLeast"/>
      <w:ind w:firstLine="283"/>
    </w:pPr>
    <w:rPr>
      <w:rFonts w:ascii="Courier New" w:hAnsi="Courier New"/>
      <w:i/>
      <w:iCs/>
    </w:rPr>
  </w:style>
  <w:style w:type="paragraph" w:customStyle="1" w:styleId="afffffffffffff8">
    <w:name w:val="табл"/>
    <w:basedOn w:val="text0"/>
    <w:rsid w:val="001546CC"/>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1546CC"/>
    <w:pPr>
      <w:spacing w:line="280" w:lineRule="atLeast"/>
      <w:ind w:left="800" w:firstLine="400"/>
    </w:pPr>
    <w:rPr>
      <w:color w:val="008000"/>
    </w:rPr>
  </w:style>
  <w:style w:type="paragraph" w:customStyle="1" w:styleId="just">
    <w:name w:val="just"/>
    <w:basedOn w:val="a1"/>
    <w:rsid w:val="001546CC"/>
    <w:pPr>
      <w:spacing w:before="280" w:after="280"/>
    </w:pPr>
    <w:rPr>
      <w:lang w:val="uk-UA"/>
    </w:rPr>
  </w:style>
  <w:style w:type="paragraph" w:customStyle="1" w:styleId="Nagwek2">
    <w:name w:val="Nagłówek2"/>
    <w:basedOn w:val="a1"/>
    <w:rsid w:val="001546CC"/>
    <w:pPr>
      <w:keepNext/>
      <w:spacing w:before="240" w:after="120"/>
    </w:pPr>
    <w:rPr>
      <w:rFonts w:cs="Symbol"/>
      <w:sz w:val="28"/>
      <w:szCs w:val="28"/>
    </w:rPr>
  </w:style>
  <w:style w:type="paragraph" w:customStyle="1" w:styleId="Podpis2">
    <w:name w:val="Podpis2"/>
    <w:basedOn w:val="a1"/>
    <w:rsid w:val="001546CC"/>
    <w:pPr>
      <w:suppressLineNumbers/>
      <w:spacing w:before="120" w:after="120"/>
    </w:pPr>
    <w:rPr>
      <w:rFonts w:cs="Symbol"/>
      <w:i/>
      <w:iCs/>
    </w:rPr>
  </w:style>
  <w:style w:type="paragraph" w:customStyle="1" w:styleId="Indeks">
    <w:name w:val="Indeks"/>
    <w:basedOn w:val="a1"/>
    <w:rsid w:val="001546CC"/>
    <w:pPr>
      <w:suppressLineNumbers/>
    </w:pPr>
    <w:rPr>
      <w:rFonts w:cs="Symbol"/>
    </w:rPr>
  </w:style>
  <w:style w:type="paragraph" w:customStyle="1" w:styleId="1fffffb">
    <w:name w:val="Текст примечания1"/>
    <w:basedOn w:val="a1"/>
    <w:rsid w:val="001546CC"/>
    <w:rPr>
      <w:sz w:val="20"/>
      <w:szCs w:val="20"/>
    </w:rPr>
  </w:style>
  <w:style w:type="paragraph" w:customStyle="1" w:styleId="227">
    <w:name w:val="Основной текст 22"/>
    <w:basedOn w:val="a1"/>
    <w:rsid w:val="001546CC"/>
    <w:pPr>
      <w:spacing w:after="120" w:line="480" w:lineRule="auto"/>
    </w:pPr>
  </w:style>
  <w:style w:type="paragraph" w:customStyle="1" w:styleId="3110">
    <w:name w:val="Основной текст с отступом 311"/>
    <w:basedOn w:val="a1"/>
    <w:rsid w:val="001546CC"/>
    <w:pPr>
      <w:ind w:firstLine="340"/>
    </w:pPr>
    <w:rPr>
      <w:szCs w:val="20"/>
      <w:lang w:val="uk-UA"/>
    </w:rPr>
  </w:style>
  <w:style w:type="paragraph" w:customStyle="1" w:styleId="Tekstpodstawowywcity21">
    <w:name w:val="Tekst podstawowy wcięty 21"/>
    <w:basedOn w:val="a1"/>
    <w:rsid w:val="001546CC"/>
    <w:pPr>
      <w:spacing w:line="360" w:lineRule="auto"/>
      <w:ind w:right="-766" w:firstLine="425"/>
    </w:pPr>
    <w:rPr>
      <w:sz w:val="28"/>
      <w:szCs w:val="20"/>
      <w:lang w:val="uk-UA"/>
    </w:rPr>
  </w:style>
  <w:style w:type="paragraph" w:customStyle="1" w:styleId="Tekstblokowy1">
    <w:name w:val="Tekst blokowy1"/>
    <w:basedOn w:val="a1"/>
    <w:rsid w:val="001546CC"/>
    <w:pPr>
      <w:spacing w:line="360" w:lineRule="auto"/>
      <w:ind w:left="57" w:right="454" w:firstLine="426"/>
    </w:pPr>
    <w:rPr>
      <w:sz w:val="28"/>
      <w:szCs w:val="20"/>
      <w:lang w:val="uk-UA"/>
    </w:rPr>
  </w:style>
  <w:style w:type="paragraph" w:customStyle="1" w:styleId="3ff9">
    <w:name w:val="Основний текст з відступом 3"/>
    <w:basedOn w:val="a1"/>
    <w:rsid w:val="001546CC"/>
    <w:pPr>
      <w:spacing w:line="360" w:lineRule="auto"/>
      <w:ind w:firstLine="680"/>
    </w:pPr>
    <w:rPr>
      <w:i/>
      <w:iCs/>
      <w:sz w:val="28"/>
      <w:szCs w:val="28"/>
      <w:lang w:val="uk-UA"/>
    </w:rPr>
  </w:style>
  <w:style w:type="paragraph" w:customStyle="1" w:styleId="2ffff4">
    <w:name w:val="Продовження списку 2"/>
    <w:basedOn w:val="a1"/>
    <w:rsid w:val="001546CC"/>
    <w:pPr>
      <w:spacing w:after="120"/>
      <w:ind w:left="566" w:firstLine="0"/>
    </w:pPr>
  </w:style>
  <w:style w:type="paragraph" w:customStyle="1" w:styleId="21e">
    <w:name w:val="Список 21"/>
    <w:basedOn w:val="a1"/>
    <w:rsid w:val="001546CC"/>
    <w:pPr>
      <w:ind w:left="566" w:hanging="283"/>
    </w:pPr>
  </w:style>
  <w:style w:type="paragraph" w:customStyle="1" w:styleId="Tekstpodstawowywcity31">
    <w:name w:val="Tekst podstawowy wcięty 31"/>
    <w:basedOn w:val="a1"/>
    <w:rsid w:val="001546CC"/>
    <w:pPr>
      <w:spacing w:line="360" w:lineRule="auto"/>
      <w:ind w:firstLine="720"/>
      <w:jc w:val="center"/>
    </w:pPr>
    <w:rPr>
      <w:b/>
      <w:sz w:val="28"/>
      <w:szCs w:val="20"/>
      <w:lang w:val="uk-UA"/>
    </w:rPr>
  </w:style>
  <w:style w:type="paragraph" w:customStyle="1" w:styleId="2ffff5">
    <w:name w:val="Основний текст 2"/>
    <w:basedOn w:val="a1"/>
    <w:rsid w:val="001546CC"/>
    <w:pPr>
      <w:spacing w:line="360" w:lineRule="auto"/>
    </w:pPr>
    <w:rPr>
      <w:szCs w:val="20"/>
      <w:lang w:val="uk-UA"/>
    </w:rPr>
  </w:style>
  <w:style w:type="paragraph" w:customStyle="1" w:styleId="228">
    <w:name w:val="Основной текст с отступом 22"/>
    <w:basedOn w:val="a1"/>
    <w:rsid w:val="001546CC"/>
    <w:pPr>
      <w:spacing w:line="360" w:lineRule="auto"/>
      <w:ind w:right="357" w:firstLine="902"/>
    </w:pPr>
    <w:rPr>
      <w:sz w:val="28"/>
      <w:szCs w:val="28"/>
      <w:lang w:val="en-US"/>
    </w:rPr>
  </w:style>
  <w:style w:type="paragraph" w:customStyle="1" w:styleId="2112">
    <w:name w:val="Основной текст с отступом 211"/>
    <w:basedOn w:val="a1"/>
    <w:rsid w:val="001546CC"/>
    <w:pPr>
      <w:spacing w:after="120" w:line="480" w:lineRule="auto"/>
      <w:ind w:left="283" w:firstLine="0"/>
    </w:pPr>
    <w:rPr>
      <w:lang w:val="uk-UA"/>
    </w:rPr>
  </w:style>
  <w:style w:type="paragraph" w:customStyle="1" w:styleId="2ffff6">
    <w:name w:val="Основний текст з відступом 2"/>
    <w:basedOn w:val="a1"/>
    <w:rsid w:val="001546CC"/>
    <w:pPr>
      <w:spacing w:after="120" w:line="480" w:lineRule="auto"/>
      <w:ind w:left="283" w:firstLine="0"/>
    </w:pPr>
    <w:rPr>
      <w:lang w:val="uk-UA"/>
    </w:rPr>
  </w:style>
  <w:style w:type="paragraph" w:customStyle="1" w:styleId="Zwykytekst1">
    <w:name w:val="Zwykły tekst1"/>
    <w:basedOn w:val="a1"/>
    <w:rsid w:val="001546CC"/>
    <w:rPr>
      <w:rFonts w:cs="Symbol"/>
      <w:sz w:val="20"/>
      <w:szCs w:val="20"/>
      <w:lang w:val="uk-UA"/>
    </w:rPr>
  </w:style>
  <w:style w:type="paragraph" w:customStyle="1" w:styleId="11f7">
    <w:name w:val="Текст11"/>
    <w:basedOn w:val="a1"/>
    <w:rsid w:val="001546CC"/>
    <w:pPr>
      <w:spacing w:line="220" w:lineRule="exact"/>
      <w:ind w:firstLine="454"/>
    </w:pPr>
    <w:rPr>
      <w:sz w:val="20"/>
      <w:szCs w:val="20"/>
      <w:lang w:val="uk-UA"/>
    </w:rPr>
  </w:style>
  <w:style w:type="paragraph" w:customStyle="1" w:styleId="afffffffffffff9">
    <w:name w:val="дисертация"/>
    <w:basedOn w:val="a1"/>
    <w:rsid w:val="001546CC"/>
    <w:pPr>
      <w:spacing w:line="360" w:lineRule="auto"/>
      <w:ind w:firstLine="720"/>
    </w:pPr>
    <w:rPr>
      <w:sz w:val="28"/>
      <w:szCs w:val="20"/>
      <w:lang w:val="uk-UA"/>
    </w:rPr>
  </w:style>
  <w:style w:type="paragraph" w:customStyle="1" w:styleId="afffffffffffffa">
    <w:name w:val="Звичайний відступ"/>
    <w:basedOn w:val="a1"/>
    <w:rsid w:val="001546CC"/>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rsid w:val="001546CC"/>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1546CC"/>
    <w:pPr>
      <w:spacing w:line="360" w:lineRule="auto"/>
      <w:ind w:left="-170" w:right="-567" w:firstLine="720"/>
    </w:pPr>
    <w:rPr>
      <w:sz w:val="28"/>
      <w:szCs w:val="20"/>
      <w:lang w:val="uk-UA"/>
    </w:rPr>
  </w:style>
  <w:style w:type="paragraph" w:customStyle="1" w:styleId="236">
    <w:name w:val="Основной текст с отступом 23"/>
    <w:basedOn w:val="a1"/>
    <w:rsid w:val="001546CC"/>
    <w:pPr>
      <w:spacing w:after="120" w:line="480" w:lineRule="auto"/>
      <w:ind w:left="283" w:firstLine="0"/>
    </w:pPr>
  </w:style>
  <w:style w:type="paragraph" w:customStyle="1" w:styleId="Nagwek1">
    <w:name w:val="Nagłówek1"/>
    <w:basedOn w:val="a1"/>
    <w:rsid w:val="001546CC"/>
    <w:pPr>
      <w:keepNext/>
      <w:spacing w:before="240" w:after="120"/>
    </w:pPr>
    <w:rPr>
      <w:rFonts w:cs="Symbol"/>
      <w:sz w:val="28"/>
      <w:szCs w:val="28"/>
    </w:rPr>
  </w:style>
  <w:style w:type="paragraph" w:customStyle="1" w:styleId="Podpis1">
    <w:name w:val="Podpis1"/>
    <w:basedOn w:val="a1"/>
    <w:rsid w:val="001546CC"/>
    <w:pPr>
      <w:suppressLineNumbers/>
      <w:spacing w:before="120" w:after="120"/>
    </w:pPr>
    <w:rPr>
      <w:rFonts w:cs="Symbol"/>
      <w:i/>
      <w:iCs/>
    </w:rPr>
  </w:style>
  <w:style w:type="paragraph" w:customStyle="1" w:styleId="1fffffc">
    <w:name w:val="Схема документа1"/>
    <w:basedOn w:val="a1"/>
    <w:rsid w:val="001546CC"/>
    <w:pPr>
      <w:shd w:val="clear" w:color="auto" w:fill="000080"/>
    </w:pPr>
    <w:rPr>
      <w:rFonts w:cs="Symbol"/>
      <w:sz w:val="20"/>
      <w:szCs w:val="20"/>
    </w:rPr>
  </w:style>
  <w:style w:type="paragraph" w:customStyle="1" w:styleId="Zawartolisty">
    <w:name w:val="Zawartość listy"/>
    <w:basedOn w:val="a1"/>
    <w:rsid w:val="001546CC"/>
    <w:pPr>
      <w:ind w:left="567" w:firstLine="0"/>
    </w:pPr>
  </w:style>
  <w:style w:type="paragraph" w:customStyle="1" w:styleId="Nagweklisty">
    <w:name w:val="Nagłówek listy"/>
    <w:basedOn w:val="a1"/>
    <w:rsid w:val="001546CC"/>
  </w:style>
  <w:style w:type="paragraph" w:customStyle="1" w:styleId="Zawartotabeli">
    <w:name w:val="Zawartość tabeli"/>
    <w:basedOn w:val="a1"/>
    <w:rsid w:val="001546CC"/>
    <w:pPr>
      <w:suppressLineNumbers/>
    </w:pPr>
  </w:style>
  <w:style w:type="paragraph" w:customStyle="1" w:styleId="Nagwektabeli">
    <w:name w:val="Nagłówek tabeli"/>
    <w:basedOn w:val="Zawartotabeli"/>
    <w:rsid w:val="001546CC"/>
    <w:pPr>
      <w:jc w:val="center"/>
    </w:pPr>
    <w:rPr>
      <w:b/>
      <w:bCs/>
    </w:rPr>
  </w:style>
  <w:style w:type="paragraph" w:customStyle="1" w:styleId="BodyTextIndent31">
    <w:name w:val="Body Text Indent 31"/>
    <w:basedOn w:val="a1"/>
    <w:rsid w:val="001546CC"/>
    <w:pPr>
      <w:tabs>
        <w:tab w:val="clear" w:pos="709"/>
        <w:tab w:val="left" w:pos="0"/>
      </w:tabs>
      <w:spacing w:line="360" w:lineRule="auto"/>
    </w:pPr>
    <w:rPr>
      <w:sz w:val="28"/>
      <w:szCs w:val="28"/>
      <w:lang w:val="pl-PL"/>
    </w:rPr>
  </w:style>
  <w:style w:type="paragraph" w:customStyle="1" w:styleId="Zawartoramki">
    <w:name w:val="Zawartość ramki"/>
    <w:basedOn w:val="a2"/>
    <w:rsid w:val="001546CC"/>
    <w:rPr>
      <w:sz w:val="24"/>
    </w:rPr>
  </w:style>
  <w:style w:type="paragraph" w:customStyle="1" w:styleId="11f9">
    <w:name w:val="Цитата11"/>
    <w:basedOn w:val="a1"/>
    <w:rsid w:val="001546CC"/>
    <w:pPr>
      <w:ind w:left="72" w:right="-766" w:firstLine="0"/>
    </w:pPr>
    <w:rPr>
      <w:sz w:val="28"/>
      <w:szCs w:val="20"/>
    </w:rPr>
  </w:style>
  <w:style w:type="paragraph" w:customStyle="1" w:styleId="3ffa">
    <w:name w:val="Основний текст 3"/>
    <w:basedOn w:val="a1"/>
    <w:rsid w:val="001546CC"/>
    <w:pPr>
      <w:ind w:right="-766" w:firstLine="0"/>
    </w:pPr>
    <w:rPr>
      <w:sz w:val="28"/>
      <w:szCs w:val="20"/>
      <w:lang w:val="en-US"/>
    </w:rPr>
  </w:style>
  <w:style w:type="paragraph" w:customStyle="1" w:styleId="BlockText1">
    <w:name w:val="Block Text1"/>
    <w:basedOn w:val="a1"/>
    <w:rsid w:val="001546CC"/>
    <w:pPr>
      <w:spacing w:line="360" w:lineRule="auto"/>
    </w:pPr>
    <w:rPr>
      <w:sz w:val="28"/>
      <w:szCs w:val="28"/>
    </w:rPr>
  </w:style>
  <w:style w:type="paragraph" w:customStyle="1" w:styleId="Nagwek">
    <w:name w:val="Nagłówek"/>
    <w:basedOn w:val="a1"/>
    <w:rsid w:val="001546CC"/>
    <w:pPr>
      <w:keepNext/>
      <w:spacing w:before="240" w:after="120"/>
    </w:pPr>
    <w:rPr>
      <w:rFonts w:cs="Symbol"/>
      <w:sz w:val="28"/>
      <w:szCs w:val="28"/>
    </w:rPr>
  </w:style>
  <w:style w:type="paragraph" w:customStyle="1" w:styleId="Podpis">
    <w:name w:val="Podpis"/>
    <w:basedOn w:val="a1"/>
    <w:rsid w:val="001546CC"/>
    <w:pPr>
      <w:suppressLineNumbers/>
      <w:spacing w:before="120" w:after="120"/>
    </w:pPr>
    <w:rPr>
      <w:rFonts w:cs="Symbol"/>
      <w:i/>
      <w:iCs/>
    </w:rPr>
  </w:style>
  <w:style w:type="paragraph" w:customStyle="1" w:styleId="Nagwek3">
    <w:name w:val="Nagłówek3"/>
    <w:basedOn w:val="a1"/>
    <w:rsid w:val="001546CC"/>
    <w:pPr>
      <w:keepNext/>
      <w:spacing w:before="240" w:after="120"/>
    </w:pPr>
    <w:rPr>
      <w:rFonts w:cs="Symbol"/>
      <w:sz w:val="28"/>
      <w:szCs w:val="28"/>
    </w:rPr>
  </w:style>
  <w:style w:type="paragraph" w:customStyle="1" w:styleId="Podpis3">
    <w:name w:val="Podpis3"/>
    <w:basedOn w:val="a1"/>
    <w:rsid w:val="001546CC"/>
    <w:pPr>
      <w:suppressLineNumbers/>
      <w:spacing w:before="120" w:after="120"/>
    </w:pPr>
    <w:rPr>
      <w:rFonts w:cs="Symbol"/>
      <w:i/>
      <w:iCs/>
    </w:rPr>
  </w:style>
  <w:style w:type="paragraph" w:customStyle="1" w:styleId="1fffffd">
    <w:name w:val="Название объекта1"/>
    <w:basedOn w:val="a1"/>
    <w:rsid w:val="001546CC"/>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1546CC"/>
    <w:pPr>
      <w:spacing w:line="360" w:lineRule="auto"/>
      <w:ind w:firstLine="360"/>
    </w:pPr>
    <w:rPr>
      <w:sz w:val="28"/>
      <w:szCs w:val="28"/>
      <w:lang w:val="uk-UA"/>
    </w:rPr>
  </w:style>
  <w:style w:type="paragraph" w:customStyle="1" w:styleId="333">
    <w:name w:val="Основной текст с отступом 33"/>
    <w:basedOn w:val="a1"/>
    <w:rsid w:val="001546CC"/>
    <w:pPr>
      <w:ind w:firstLine="397"/>
    </w:pPr>
    <w:rPr>
      <w:sz w:val="28"/>
      <w:szCs w:val="28"/>
      <w:lang w:val="uk-UA"/>
    </w:rPr>
  </w:style>
  <w:style w:type="paragraph" w:customStyle="1" w:styleId="afffffffffffffb">
    <w:name w:val="ЦитатаВірш"/>
    <w:basedOn w:val="a1"/>
    <w:rsid w:val="001546CC"/>
    <w:pPr>
      <w:ind w:left="2552" w:firstLine="0"/>
    </w:pPr>
    <w:rPr>
      <w:sz w:val="28"/>
      <w:szCs w:val="20"/>
      <w:lang w:val="uk-UA"/>
    </w:rPr>
  </w:style>
  <w:style w:type="paragraph" w:customStyle="1" w:styleId="FR4">
    <w:name w:val="FR4"/>
    <w:rsid w:val="001546CC"/>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1546CC"/>
    <w:pPr>
      <w:keepNext/>
      <w:tabs>
        <w:tab w:val="clear" w:pos="709"/>
        <w:tab w:val="left" w:pos="5670"/>
      </w:tabs>
      <w:ind w:firstLine="5387"/>
    </w:pPr>
    <w:rPr>
      <w:b/>
      <w:bCs/>
      <w:sz w:val="28"/>
      <w:szCs w:val="28"/>
    </w:rPr>
  </w:style>
  <w:style w:type="paragraph" w:customStyle="1" w:styleId="afffffffffffffc">
    <w:name w:val="меню"/>
    <w:rsid w:val="001546CC"/>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1546CC"/>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1546CC"/>
    <w:pPr>
      <w:spacing w:before="48" w:after="48"/>
      <w:ind w:firstLine="432"/>
    </w:pPr>
  </w:style>
  <w:style w:type="paragraph" w:customStyle="1" w:styleId="fulltext">
    <w:name w:val="fulltext"/>
    <w:basedOn w:val="a1"/>
    <w:rsid w:val="001546CC"/>
    <w:pPr>
      <w:spacing w:before="280" w:after="280"/>
    </w:pPr>
    <w:rPr>
      <w:rFonts w:cs="Symbol"/>
    </w:rPr>
  </w:style>
  <w:style w:type="paragraph" w:customStyle="1" w:styleId="2ffff8">
    <w:name w:val="Подзаголовок2"/>
    <w:basedOn w:val="a1"/>
    <w:rsid w:val="001546CC"/>
    <w:pPr>
      <w:spacing w:after="280"/>
    </w:pPr>
    <w:rPr>
      <w:sz w:val="27"/>
      <w:szCs w:val="27"/>
    </w:rPr>
  </w:style>
  <w:style w:type="paragraph" w:customStyle="1" w:styleId="31b">
    <w:name w:val="Список 31"/>
    <w:basedOn w:val="a1"/>
    <w:rsid w:val="001546CC"/>
    <w:pPr>
      <w:ind w:left="849" w:hanging="283"/>
    </w:pPr>
  </w:style>
  <w:style w:type="paragraph" w:customStyle="1" w:styleId="afffffffffffffd">
    <w:name w:val="Краткий обратный адрес"/>
    <w:basedOn w:val="a1"/>
    <w:rsid w:val="001546CC"/>
  </w:style>
  <w:style w:type="paragraph" w:customStyle="1" w:styleId="Head">
    <w:name w:val="Head"/>
    <w:basedOn w:val="a1"/>
    <w:rsid w:val="001546CC"/>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1546CC"/>
    <w:rPr>
      <w:spacing w:val="200"/>
      <w:sz w:val="20"/>
    </w:rPr>
  </w:style>
  <w:style w:type="paragraph" w:customStyle="1" w:styleId="4fe">
    <w:name w:val="Текст4"/>
    <w:basedOn w:val="6f7"/>
    <w:rsid w:val="001546CC"/>
    <w:pPr>
      <w:widowControl/>
      <w:tabs>
        <w:tab w:val="clear" w:pos="709"/>
        <w:tab w:val="left" w:pos="283"/>
      </w:tabs>
      <w:ind w:firstLine="283"/>
    </w:pPr>
    <w:rPr>
      <w:rFonts w:eastAsia="Symbol"/>
      <w:color w:val="000000"/>
      <w:sz w:val="22"/>
    </w:rPr>
  </w:style>
  <w:style w:type="paragraph" w:customStyle="1" w:styleId="Snoska0">
    <w:name w:val="Snoska"/>
    <w:basedOn w:val="a1"/>
    <w:rsid w:val="001546CC"/>
    <w:pPr>
      <w:tabs>
        <w:tab w:val="clear" w:pos="709"/>
        <w:tab w:val="left" w:pos="283"/>
      </w:tabs>
      <w:ind w:left="283" w:hanging="283"/>
    </w:pPr>
    <w:rPr>
      <w:color w:val="000000"/>
      <w:sz w:val="16"/>
      <w:szCs w:val="20"/>
    </w:rPr>
  </w:style>
  <w:style w:type="paragraph" w:customStyle="1" w:styleId="BodyText31">
    <w:name w:val="Body Text 31"/>
    <w:basedOn w:val="a1"/>
    <w:rsid w:val="001546CC"/>
    <w:pPr>
      <w:spacing w:line="360" w:lineRule="auto"/>
    </w:pPr>
    <w:rPr>
      <w:rFonts w:cs="Symbol"/>
      <w:sz w:val="28"/>
      <w:szCs w:val="20"/>
    </w:rPr>
  </w:style>
  <w:style w:type="paragraph" w:customStyle="1" w:styleId="Noparagraphstyle">
    <w:name w:val="[No paragraph style]"/>
    <w:rsid w:val="001546CC"/>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1546CC"/>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1546CC"/>
    <w:pPr>
      <w:pBdr>
        <w:top w:val="none" w:sz="0" w:space="0" w:color="auto"/>
      </w:pBdr>
      <w:spacing w:line="200" w:lineRule="atLeast"/>
    </w:pPr>
  </w:style>
  <w:style w:type="paragraph" w:customStyle="1" w:styleId="zit">
    <w:name w:val="zit"/>
    <w:basedOn w:val="a1"/>
    <w:rsid w:val="001546CC"/>
    <w:pPr>
      <w:shd w:val="clear" w:color="auto" w:fill="FFFFFF"/>
      <w:spacing w:before="284" w:after="0" w:line="320" w:lineRule="atLeast"/>
      <w:ind w:left="900" w:right="284" w:firstLine="284"/>
    </w:pPr>
    <w:rPr>
      <w:color w:val="993300"/>
    </w:rPr>
  </w:style>
  <w:style w:type="paragraph" w:customStyle="1" w:styleId="m1">
    <w:name w:val="m1"/>
    <w:basedOn w:val="a1"/>
    <w:rsid w:val="001546CC"/>
    <w:pPr>
      <w:shd w:val="clear" w:color="auto" w:fill="FFFFFF"/>
      <w:spacing w:line="320" w:lineRule="atLeast"/>
      <w:ind w:firstLine="284"/>
    </w:pPr>
    <w:rPr>
      <w:color w:val="000000"/>
    </w:rPr>
  </w:style>
  <w:style w:type="paragraph" w:customStyle="1" w:styleId="small">
    <w:name w:val="small"/>
    <w:basedOn w:val="a1"/>
    <w:rsid w:val="001546CC"/>
    <w:rPr>
      <w:rFonts w:ascii="Courier New" w:hAnsi="Courier New"/>
      <w:color w:val="808080"/>
    </w:rPr>
  </w:style>
  <w:style w:type="paragraph" w:customStyle="1" w:styleId="answer1">
    <w:name w:val="answer1"/>
    <w:basedOn w:val="a1"/>
    <w:rsid w:val="001546CC"/>
    <w:pPr>
      <w:spacing w:after="240"/>
    </w:pPr>
  </w:style>
  <w:style w:type="paragraph" w:customStyle="1" w:styleId="pagenum">
    <w:name w:val="pagenum"/>
    <w:basedOn w:val="a1"/>
    <w:rsid w:val="001546CC"/>
    <w:pPr>
      <w:spacing w:before="280" w:after="280"/>
      <w:ind w:firstLine="360"/>
    </w:pPr>
    <w:rPr>
      <w:rFonts w:ascii="Courier New" w:hAnsi="Courier New"/>
      <w:b/>
      <w:bCs/>
      <w:color w:val="000000"/>
      <w:sz w:val="20"/>
      <w:szCs w:val="20"/>
    </w:rPr>
  </w:style>
  <w:style w:type="paragraph" w:customStyle="1" w:styleId="topabzac">
    <w:name w:val="topabzac"/>
    <w:basedOn w:val="a1"/>
    <w:rsid w:val="001546CC"/>
    <w:pPr>
      <w:spacing w:before="180" w:after="0"/>
      <w:ind w:firstLine="432"/>
    </w:pPr>
  </w:style>
  <w:style w:type="paragraph" w:customStyle="1" w:styleId="1111">
    <w:name w:val="Заголовок 111"/>
    <w:basedOn w:val="a1"/>
    <w:rsid w:val="001546CC"/>
    <w:rPr>
      <w:b/>
      <w:bCs/>
      <w:color w:val="02125F"/>
      <w:sz w:val="21"/>
      <w:szCs w:val="21"/>
    </w:rPr>
  </w:style>
  <w:style w:type="paragraph" w:customStyle="1" w:styleId="3111">
    <w:name w:val="Заголовок 311"/>
    <w:basedOn w:val="a1"/>
    <w:rsid w:val="001546CC"/>
    <w:rPr>
      <w:rFonts w:cs="Symbol"/>
      <w:b/>
      <w:bCs/>
      <w:color w:val="02125F"/>
      <w:sz w:val="18"/>
      <w:szCs w:val="18"/>
    </w:rPr>
  </w:style>
  <w:style w:type="paragraph" w:customStyle="1" w:styleId="z-1">
    <w:name w:val="z-Начало формы1"/>
    <w:basedOn w:val="a1"/>
    <w:rsid w:val="001546CC"/>
    <w:pPr>
      <w:pBdr>
        <w:bottom w:val="single" w:sz="4" w:space="1" w:color="000000"/>
      </w:pBdr>
      <w:jc w:val="center"/>
    </w:pPr>
    <w:rPr>
      <w:rFonts w:cs="Symbol"/>
      <w:vanish/>
      <w:color w:val="0F0F00"/>
      <w:sz w:val="16"/>
      <w:szCs w:val="16"/>
    </w:rPr>
  </w:style>
  <w:style w:type="paragraph" w:customStyle="1" w:styleId="published">
    <w:name w:val="published"/>
    <w:basedOn w:val="a1"/>
    <w:rsid w:val="001546CC"/>
    <w:pPr>
      <w:spacing w:before="280" w:after="280"/>
    </w:pPr>
    <w:rPr>
      <w:rFonts w:cs="Symbol"/>
      <w:b/>
      <w:bCs/>
      <w:i/>
      <w:iCs/>
      <w:color w:val="000000"/>
      <w:sz w:val="18"/>
      <w:szCs w:val="18"/>
    </w:rPr>
  </w:style>
  <w:style w:type="paragraph" w:customStyle="1" w:styleId="11fa">
    <w:name w:val="Название11"/>
    <w:basedOn w:val="a1"/>
    <w:rsid w:val="001546CC"/>
    <w:pPr>
      <w:suppressLineNumbers/>
      <w:spacing w:before="120" w:after="120"/>
    </w:pPr>
    <w:rPr>
      <w:rFonts w:cs="Symbol"/>
      <w:i/>
      <w:iCs/>
    </w:rPr>
  </w:style>
  <w:style w:type="paragraph" w:customStyle="1" w:styleId="1ffffff">
    <w:name w:val="Указатель1"/>
    <w:basedOn w:val="a1"/>
    <w:rsid w:val="001546CC"/>
    <w:pPr>
      <w:suppressLineNumbers/>
    </w:pPr>
    <w:rPr>
      <w:rFonts w:cs="Symbol"/>
    </w:rPr>
  </w:style>
  <w:style w:type="paragraph" w:customStyle="1" w:styleId="affffffffffffff">
    <w:name w:val="Содержимое врезки"/>
    <w:basedOn w:val="a2"/>
    <w:rsid w:val="001546CC"/>
    <w:rPr>
      <w:sz w:val="24"/>
      <w:lang w:val="uk-UA"/>
    </w:rPr>
  </w:style>
  <w:style w:type="paragraph" w:customStyle="1" w:styleId="H2">
    <w:name w:val="H2"/>
    <w:basedOn w:val="a1"/>
    <w:rsid w:val="001546CC"/>
    <w:pPr>
      <w:keepNext/>
      <w:spacing w:before="100" w:after="100"/>
    </w:pPr>
    <w:rPr>
      <w:b/>
      <w:sz w:val="36"/>
      <w:szCs w:val="20"/>
      <w:lang w:val="uk-UA"/>
    </w:rPr>
  </w:style>
  <w:style w:type="paragraph" w:customStyle="1" w:styleId="Blockquote">
    <w:name w:val="Blockquote"/>
    <w:basedOn w:val="a1"/>
    <w:rsid w:val="001546CC"/>
    <w:pPr>
      <w:spacing w:before="100" w:after="100"/>
      <w:ind w:left="360" w:right="360" w:firstLine="0"/>
    </w:pPr>
    <w:rPr>
      <w:szCs w:val="20"/>
      <w:lang w:val="uk-UA"/>
    </w:rPr>
  </w:style>
  <w:style w:type="paragraph" w:customStyle="1" w:styleId="DefinitionList">
    <w:name w:val="Definition List"/>
    <w:basedOn w:val="a1"/>
    <w:rsid w:val="001546CC"/>
    <w:pPr>
      <w:ind w:left="360" w:firstLine="0"/>
    </w:pPr>
    <w:rPr>
      <w:szCs w:val="20"/>
      <w:lang w:val="uk-UA"/>
    </w:rPr>
  </w:style>
  <w:style w:type="paragraph" w:customStyle="1" w:styleId="H3">
    <w:name w:val="H3"/>
    <w:basedOn w:val="a1"/>
    <w:rsid w:val="001546CC"/>
    <w:pPr>
      <w:keepNext/>
      <w:spacing w:before="100" w:after="100"/>
    </w:pPr>
    <w:rPr>
      <w:b/>
      <w:sz w:val="28"/>
      <w:szCs w:val="20"/>
      <w:lang w:val="uk-UA"/>
    </w:rPr>
  </w:style>
  <w:style w:type="paragraph" w:customStyle="1" w:styleId="H5">
    <w:name w:val="H5"/>
    <w:basedOn w:val="a1"/>
    <w:rsid w:val="001546CC"/>
    <w:pPr>
      <w:keepNext/>
      <w:spacing w:before="100" w:after="100"/>
    </w:pPr>
    <w:rPr>
      <w:b/>
      <w:sz w:val="20"/>
      <w:szCs w:val="20"/>
      <w:lang w:val="uk-UA"/>
    </w:rPr>
  </w:style>
  <w:style w:type="paragraph" w:customStyle="1" w:styleId="H4">
    <w:name w:val="H4"/>
    <w:basedOn w:val="a1"/>
    <w:rsid w:val="001546CC"/>
    <w:pPr>
      <w:keepNext/>
      <w:spacing w:before="100" w:after="100"/>
    </w:pPr>
    <w:rPr>
      <w:b/>
      <w:szCs w:val="20"/>
      <w:lang w:val="uk-UA"/>
    </w:rPr>
  </w:style>
  <w:style w:type="paragraph" w:customStyle="1" w:styleId="PP">
    <w:name w:val="Строка PP"/>
    <w:basedOn w:val="afffffffffffff1"/>
    <w:rsid w:val="001546CC"/>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1546CC"/>
    <w:rPr>
      <w:sz w:val="28"/>
      <w:szCs w:val="20"/>
      <w:lang w:val="uk-UA"/>
    </w:rPr>
  </w:style>
  <w:style w:type="paragraph" w:customStyle="1" w:styleId="21f">
    <w:name w:val="Указатель 21"/>
    <w:basedOn w:val="a1"/>
    <w:rsid w:val="001546CC"/>
    <w:pPr>
      <w:ind w:left="400" w:hanging="200"/>
    </w:pPr>
    <w:rPr>
      <w:sz w:val="18"/>
      <w:szCs w:val="18"/>
    </w:rPr>
  </w:style>
  <w:style w:type="paragraph" w:customStyle="1" w:styleId="31c">
    <w:name w:val="Указатель 31"/>
    <w:basedOn w:val="a1"/>
    <w:rsid w:val="001546CC"/>
    <w:pPr>
      <w:ind w:left="600" w:hanging="200"/>
    </w:pPr>
    <w:rPr>
      <w:sz w:val="18"/>
      <w:szCs w:val="18"/>
    </w:rPr>
  </w:style>
  <w:style w:type="paragraph" w:customStyle="1" w:styleId="414">
    <w:name w:val="Указатель 41"/>
    <w:basedOn w:val="a1"/>
    <w:rsid w:val="001546CC"/>
    <w:pPr>
      <w:ind w:left="800" w:hanging="200"/>
    </w:pPr>
    <w:rPr>
      <w:sz w:val="18"/>
      <w:szCs w:val="18"/>
    </w:rPr>
  </w:style>
  <w:style w:type="paragraph" w:customStyle="1" w:styleId="515">
    <w:name w:val="Указатель 51"/>
    <w:basedOn w:val="a1"/>
    <w:rsid w:val="001546CC"/>
    <w:pPr>
      <w:ind w:left="1000" w:hanging="200"/>
    </w:pPr>
    <w:rPr>
      <w:sz w:val="18"/>
      <w:szCs w:val="18"/>
    </w:rPr>
  </w:style>
  <w:style w:type="paragraph" w:customStyle="1" w:styleId="614">
    <w:name w:val="Указатель 61"/>
    <w:basedOn w:val="a1"/>
    <w:rsid w:val="001546CC"/>
    <w:pPr>
      <w:ind w:left="1200" w:hanging="200"/>
    </w:pPr>
    <w:rPr>
      <w:sz w:val="18"/>
      <w:szCs w:val="18"/>
    </w:rPr>
  </w:style>
  <w:style w:type="paragraph" w:customStyle="1" w:styleId="712">
    <w:name w:val="Указатель 71"/>
    <w:basedOn w:val="a1"/>
    <w:rsid w:val="001546CC"/>
    <w:pPr>
      <w:ind w:left="1400" w:hanging="200"/>
    </w:pPr>
    <w:rPr>
      <w:sz w:val="18"/>
      <w:szCs w:val="18"/>
    </w:rPr>
  </w:style>
  <w:style w:type="paragraph" w:customStyle="1" w:styleId="810">
    <w:name w:val="Указатель 81"/>
    <w:basedOn w:val="a1"/>
    <w:rsid w:val="001546CC"/>
    <w:pPr>
      <w:ind w:left="1600" w:hanging="200"/>
    </w:pPr>
    <w:rPr>
      <w:sz w:val="18"/>
      <w:szCs w:val="18"/>
    </w:rPr>
  </w:style>
  <w:style w:type="paragraph" w:customStyle="1" w:styleId="911">
    <w:name w:val="Указатель 91"/>
    <w:basedOn w:val="a1"/>
    <w:rsid w:val="001546CC"/>
    <w:pPr>
      <w:ind w:left="1800" w:hanging="200"/>
    </w:pPr>
    <w:rPr>
      <w:sz w:val="18"/>
      <w:szCs w:val="18"/>
    </w:rPr>
  </w:style>
  <w:style w:type="paragraph" w:customStyle="1" w:styleId="4ff">
    <w:name w:val="Указатель4"/>
    <w:basedOn w:val="a1"/>
    <w:rsid w:val="001546CC"/>
    <w:pPr>
      <w:pBdr>
        <w:top w:val="single" w:sz="8" w:space="0" w:color="000000"/>
      </w:pBdr>
      <w:spacing w:before="360" w:after="240"/>
    </w:pPr>
    <w:rPr>
      <w:b/>
      <w:bCs/>
      <w:i/>
      <w:iCs/>
      <w:sz w:val="26"/>
      <w:szCs w:val="26"/>
    </w:rPr>
  </w:style>
  <w:style w:type="paragraph" w:customStyle="1" w:styleId="liter0">
    <w:name w:val="liter"/>
    <w:rsid w:val="001546CC"/>
    <w:pPr>
      <w:suppressAutoHyphens/>
      <w:spacing w:line="240" w:lineRule="atLeast"/>
      <w:ind w:left="482" w:hanging="482"/>
      <w:jc w:val="both"/>
    </w:pPr>
    <w:rPr>
      <w:lang w:eastAsia="ar-SA"/>
    </w:rPr>
  </w:style>
  <w:style w:type="paragraph" w:customStyle="1" w:styleId="Roboczyj">
    <w:name w:val="Roboczyj"/>
    <w:basedOn w:val="a1"/>
    <w:rsid w:val="001546CC"/>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1546CC"/>
    <w:pPr>
      <w:widowControl/>
      <w:spacing w:after="120" w:line="100" w:lineRule="atLeast"/>
      <w:ind w:right="0" w:firstLine="720"/>
    </w:pPr>
    <w:rPr>
      <w:szCs w:val="28"/>
    </w:rPr>
  </w:style>
  <w:style w:type="paragraph" w:customStyle="1" w:styleId="21f0">
    <w:name w:val="Красная строка 21"/>
    <w:basedOn w:val="affffffffa"/>
    <w:rsid w:val="001546CC"/>
    <w:pPr>
      <w:ind w:firstLine="210"/>
    </w:pPr>
    <w:rPr>
      <w:sz w:val="24"/>
    </w:rPr>
  </w:style>
  <w:style w:type="paragraph" w:customStyle="1" w:styleId="Iauiueaennaoaoey">
    <w:name w:val="Iau?iue aenna?oaoey"/>
    <w:basedOn w:val="a1"/>
    <w:rsid w:val="001546CC"/>
    <w:pPr>
      <w:spacing w:line="360" w:lineRule="auto"/>
    </w:pPr>
    <w:rPr>
      <w:sz w:val="28"/>
      <w:szCs w:val="20"/>
    </w:rPr>
  </w:style>
  <w:style w:type="paragraph" w:customStyle="1" w:styleId="Ioiaiaaiiuenienie1iaaaynoiea">
    <w:name w:val="Ioia?iaaiiue nienie 1 ia?aay no?iea"/>
    <w:basedOn w:val="Iauiueaennaoaoey"/>
    <w:rsid w:val="001546CC"/>
    <w:pPr>
      <w:tabs>
        <w:tab w:val="clear" w:pos="709"/>
        <w:tab w:val="left" w:pos="360"/>
      </w:tabs>
      <w:spacing w:before="120" w:after="0"/>
      <w:ind w:left="360" w:hanging="360"/>
    </w:pPr>
  </w:style>
  <w:style w:type="paragraph" w:customStyle="1" w:styleId="Ioiaiaaiiuenienie1">
    <w:name w:val="Ioia?iaaiiue nienie 1"/>
    <w:basedOn w:val="Ioiaiaaiiuenienie1iaaaynoiea"/>
    <w:rsid w:val="001546CC"/>
    <w:pPr>
      <w:spacing w:before="0"/>
      <w:ind w:left="357" w:hanging="357"/>
    </w:pPr>
  </w:style>
  <w:style w:type="paragraph" w:customStyle="1" w:styleId="Iacaaieaaeaauaaciiiaa">
    <w:name w:val="Iacaaiea aeaau aac iiia?a"/>
    <w:basedOn w:val="Iauiueaennaoaoey"/>
    <w:rsid w:val="001546CC"/>
    <w:pPr>
      <w:keepNext/>
      <w:spacing w:after="360"/>
      <w:jc w:val="center"/>
    </w:pPr>
    <w:rPr>
      <w:b/>
    </w:rPr>
  </w:style>
  <w:style w:type="paragraph" w:customStyle="1" w:styleId="Iacaaieaaeaauniiiaii">
    <w:name w:val="Iacaaiea aeaau n iiia?ii"/>
    <w:basedOn w:val="Iacaaieaaeaauaaciiiaa"/>
    <w:rsid w:val="001546CC"/>
    <w:pPr>
      <w:tabs>
        <w:tab w:val="clear" w:pos="709"/>
        <w:tab w:val="left" w:pos="2367"/>
      </w:tabs>
      <w:spacing w:after="120"/>
      <w:ind w:left="284" w:firstLine="284"/>
    </w:pPr>
  </w:style>
  <w:style w:type="paragraph" w:customStyle="1" w:styleId="Iaeeiaaiiuenienie1">
    <w:name w:val="Ia?ee?iaaiiue nienie 1"/>
    <w:basedOn w:val="Iauiueaennaoaoey"/>
    <w:rsid w:val="001546CC"/>
    <w:pPr>
      <w:tabs>
        <w:tab w:val="clear" w:pos="709"/>
        <w:tab w:val="num" w:pos="360"/>
        <w:tab w:val="left" w:pos="927"/>
      </w:tabs>
      <w:ind w:left="927" w:hanging="360"/>
    </w:pPr>
  </w:style>
  <w:style w:type="paragraph" w:customStyle="1" w:styleId="415">
    <w:name w:val="Нумерованный список 41"/>
    <w:basedOn w:val="Iauiueaennaoaoey"/>
    <w:rsid w:val="001546CC"/>
    <w:pPr>
      <w:tabs>
        <w:tab w:val="clear" w:pos="709"/>
        <w:tab w:val="num" w:pos="360"/>
        <w:tab w:val="left" w:pos="1209"/>
      </w:tabs>
      <w:ind w:left="1209" w:hanging="360"/>
    </w:pPr>
  </w:style>
  <w:style w:type="paragraph" w:customStyle="1" w:styleId="Nienie1">
    <w:name w:val="Nienie 1"/>
    <w:basedOn w:val="Iauiueaennaoaoey"/>
    <w:rsid w:val="001546CC"/>
    <w:pPr>
      <w:tabs>
        <w:tab w:val="clear" w:pos="709"/>
        <w:tab w:val="left" w:pos="1134"/>
      </w:tabs>
      <w:ind w:left="1134" w:hanging="425"/>
    </w:pPr>
  </w:style>
  <w:style w:type="paragraph" w:customStyle="1" w:styleId="Oeiieiaey">
    <w:name w:val="Oeiieiaey"/>
    <w:basedOn w:val="Iauiueaennaoaoey"/>
    <w:rsid w:val="001546CC"/>
    <w:pPr>
      <w:ind w:left="1276" w:firstLine="11"/>
    </w:pPr>
  </w:style>
  <w:style w:type="paragraph" w:customStyle="1" w:styleId="Noeoe">
    <w:name w:val="Noeoe"/>
    <w:basedOn w:val="Iauiueaennaoaoey"/>
    <w:rsid w:val="001546CC"/>
    <w:pPr>
      <w:keepNext/>
      <w:ind w:left="2160"/>
    </w:pPr>
  </w:style>
  <w:style w:type="paragraph" w:customStyle="1" w:styleId="Noeoeiiaienu">
    <w:name w:val="Noeoe iiaienu"/>
    <w:basedOn w:val="Iauiueaennaoaoey"/>
    <w:rsid w:val="001546CC"/>
    <w:pPr>
      <w:spacing w:after="240"/>
      <w:ind w:left="5103"/>
    </w:pPr>
  </w:style>
  <w:style w:type="paragraph" w:customStyle="1" w:styleId="Iauiueaacionooia">
    <w:name w:val="Iau?iue aac ionooia"/>
    <w:basedOn w:val="Iauiueaennaoaoey"/>
    <w:rsid w:val="001546CC"/>
    <w:pPr>
      <w:ind w:firstLine="0"/>
    </w:pPr>
  </w:style>
  <w:style w:type="paragraph" w:customStyle="1" w:styleId="oaeeeiiiioee">
    <w:name w:val="?oa?eee i?iii?oee"/>
    <w:basedOn w:val="Iauiueaennaoaoey"/>
    <w:rsid w:val="001546CC"/>
    <w:pPr>
      <w:tabs>
        <w:tab w:val="clear" w:pos="709"/>
        <w:tab w:val="left" w:pos="5670"/>
        <w:tab w:val="left" w:pos="6096"/>
      </w:tabs>
      <w:ind w:left="567" w:firstLine="709"/>
    </w:pPr>
  </w:style>
  <w:style w:type="paragraph" w:customStyle="1" w:styleId="oaeeeanaai">
    <w:name w:val="?oa?eee anaai"/>
    <w:basedOn w:val="Iauiueaennaoaoey"/>
    <w:rsid w:val="001546CC"/>
    <w:pPr>
      <w:tabs>
        <w:tab w:val="clear" w:pos="709"/>
        <w:tab w:val="left" w:pos="6096"/>
      </w:tabs>
      <w:spacing w:after="240"/>
      <w:ind w:left="1865" w:hanging="11"/>
    </w:pPr>
  </w:style>
  <w:style w:type="paragraph" w:customStyle="1" w:styleId="oaeea">
    <w:name w:val="?oa?eea"/>
    <w:basedOn w:val="Iauiueaennaoaoey"/>
    <w:rsid w:val="001546CC"/>
    <w:pPr>
      <w:spacing w:before="120" w:after="0"/>
      <w:ind w:left="567" w:hanging="567"/>
    </w:pPr>
    <w:rPr>
      <w:lang w:val="uk-UA"/>
    </w:rPr>
  </w:style>
  <w:style w:type="paragraph" w:customStyle="1" w:styleId="oaeeeacaaeu">
    <w:name w:val="?oa?eee ?acaaeu"/>
    <w:basedOn w:val="Iauiueaennaoaoey"/>
    <w:rsid w:val="001546CC"/>
    <w:pPr>
      <w:keepNext/>
      <w:spacing w:after="120"/>
      <w:ind w:left="568" w:hanging="284"/>
    </w:pPr>
  </w:style>
  <w:style w:type="paragraph" w:customStyle="1" w:styleId="Iauiueiaaa">
    <w:name w:val="Iau?iue ia?aa"/>
    <w:basedOn w:val="Iauiueaennaoaoey"/>
    <w:rsid w:val="001546CC"/>
    <w:pPr>
      <w:spacing w:before="240" w:after="0"/>
    </w:pPr>
  </w:style>
  <w:style w:type="paragraph" w:customStyle="1" w:styleId="Iauiueiinea">
    <w:name w:val="Iau?iue iinea"/>
    <w:basedOn w:val="Iauiueaennaoaoey"/>
    <w:rsid w:val="001546CC"/>
    <w:pPr>
      <w:spacing w:after="240"/>
    </w:pPr>
  </w:style>
  <w:style w:type="paragraph" w:customStyle="1" w:styleId="Noeoeiacaaiea">
    <w:name w:val="Noeoe iacaaiea"/>
    <w:basedOn w:val="Iauiueaennaoaoey"/>
    <w:rsid w:val="001546CC"/>
    <w:pPr>
      <w:keepNext/>
      <w:spacing w:before="240" w:after="120"/>
      <w:jc w:val="center"/>
    </w:pPr>
    <w:rPr>
      <w:b/>
    </w:rPr>
  </w:style>
  <w:style w:type="paragraph" w:customStyle="1" w:styleId="Yieaao">
    <w:name w:val="Yiea?ao"/>
    <w:basedOn w:val="Iauiueaennaoaoey"/>
    <w:rsid w:val="001546CC"/>
    <w:pPr>
      <w:jc w:val="right"/>
    </w:pPr>
  </w:style>
  <w:style w:type="paragraph" w:customStyle="1" w:styleId="Ioiaiaaiiuenienie1iineaaiyynoiea">
    <w:name w:val="Ioia?iaaiiue nienie 1 iineaaiyy no?iea"/>
    <w:basedOn w:val="Ioiaiaaiiuenienie1"/>
    <w:rsid w:val="001546CC"/>
    <w:pPr>
      <w:spacing w:after="120"/>
    </w:pPr>
  </w:style>
  <w:style w:type="paragraph" w:customStyle="1" w:styleId="Iauiueiioaioo">
    <w:name w:val="Iau?iue ii oaio?o"/>
    <w:basedOn w:val="Iauiueaennaoaoey"/>
    <w:rsid w:val="001546CC"/>
    <w:pPr>
      <w:ind w:firstLine="0"/>
      <w:jc w:val="center"/>
    </w:pPr>
  </w:style>
  <w:style w:type="paragraph" w:customStyle="1" w:styleId="3ffb">
    <w:name w:val="Схема документа3"/>
    <w:basedOn w:val="a1"/>
    <w:rsid w:val="001546CC"/>
    <w:pPr>
      <w:shd w:val="clear" w:color="auto" w:fill="000080"/>
    </w:pPr>
    <w:rPr>
      <w:rFonts w:cs="Symbol"/>
      <w:sz w:val="20"/>
      <w:szCs w:val="20"/>
    </w:rPr>
  </w:style>
  <w:style w:type="paragraph" w:customStyle="1" w:styleId="Oeiieiaeyiaaaynoiea">
    <w:name w:val="Oeiieiaey ia?aay no?iea"/>
    <w:basedOn w:val="Oeiieiaey"/>
    <w:rsid w:val="001546CC"/>
    <w:pPr>
      <w:spacing w:before="240" w:after="0"/>
    </w:pPr>
  </w:style>
  <w:style w:type="paragraph" w:customStyle="1" w:styleId="Oeiieiaeyiineaaiyynoiea">
    <w:name w:val="Oeiieiaey iineaaiyy no?iea"/>
    <w:basedOn w:val="Oeiieiaey"/>
    <w:rsid w:val="001546CC"/>
    <w:pPr>
      <w:spacing w:after="240"/>
    </w:pPr>
  </w:style>
  <w:style w:type="paragraph" w:customStyle="1" w:styleId="Noeoeiaaaynoiea">
    <w:name w:val="Noeoe ia?aay no?iea"/>
    <w:basedOn w:val="Noeoe"/>
    <w:rsid w:val="001546CC"/>
    <w:pPr>
      <w:spacing w:before="240" w:after="0"/>
    </w:pPr>
  </w:style>
  <w:style w:type="paragraph" w:customStyle="1" w:styleId="Noeoeiineaaiyynoiea">
    <w:name w:val="Noeoe iineaaiyy no?iea"/>
    <w:basedOn w:val="Noeoe"/>
    <w:rsid w:val="001546CC"/>
    <w:pPr>
      <w:keepNext w:val="0"/>
      <w:spacing w:after="240"/>
      <w:ind w:left="2727" w:firstLine="0"/>
    </w:pPr>
  </w:style>
  <w:style w:type="paragraph" w:customStyle="1" w:styleId="Caaieiaieoaaeeou">
    <w:name w:val="Caaieiaie oaaeeou"/>
    <w:basedOn w:val="Iauiueaacionooia"/>
    <w:rsid w:val="001546CC"/>
    <w:pPr>
      <w:jc w:val="center"/>
    </w:pPr>
    <w:rPr>
      <w:b/>
    </w:rPr>
  </w:style>
  <w:style w:type="paragraph" w:customStyle="1" w:styleId="Nienieeeoaaoou">
    <w:name w:val="Nienie eeoa?aoo?u"/>
    <w:basedOn w:val="Iauiueaennaoaoey"/>
    <w:rsid w:val="001546CC"/>
    <w:pPr>
      <w:tabs>
        <w:tab w:val="clear" w:pos="709"/>
        <w:tab w:val="left" w:pos="360"/>
        <w:tab w:val="left" w:pos="720"/>
      </w:tabs>
      <w:ind w:left="360" w:hanging="360"/>
    </w:pPr>
  </w:style>
  <w:style w:type="paragraph" w:customStyle="1" w:styleId="Iacaaieaacaaea">
    <w:name w:val="Iacaaiea ?acaaea"/>
    <w:basedOn w:val="Iacaaieaaeaauniiiaii"/>
    <w:rsid w:val="001546CC"/>
    <w:pPr>
      <w:tabs>
        <w:tab w:val="clear" w:pos="2367"/>
        <w:tab w:val="left" w:pos="931"/>
      </w:tabs>
      <w:spacing w:before="720" w:after="480"/>
      <w:ind w:left="283" w:firstLine="288"/>
    </w:pPr>
  </w:style>
  <w:style w:type="paragraph" w:customStyle="1" w:styleId="azagilovok1">
    <w:name w:val="a_zagilovok_1"/>
    <w:basedOn w:val="1"/>
    <w:rsid w:val="001546CC"/>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1546CC"/>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1546CC"/>
    <w:pPr>
      <w:spacing w:before="210" w:after="0"/>
    </w:pPr>
    <w:rPr>
      <w:rFonts w:cs="Symbol"/>
      <w:b/>
      <w:bCs/>
      <w:color w:val="666699"/>
    </w:rPr>
  </w:style>
  <w:style w:type="paragraph" w:customStyle="1" w:styleId="BookPage1">
    <w:name w:val="BookPage"/>
    <w:basedOn w:val="a1"/>
    <w:rsid w:val="001546CC"/>
    <w:pPr>
      <w:spacing w:before="210" w:after="0"/>
    </w:pPr>
    <w:rPr>
      <w:rFonts w:cs="Symbol"/>
      <w:b/>
      <w:bCs/>
      <w:color w:val="666699"/>
    </w:rPr>
  </w:style>
  <w:style w:type="paragraph" w:customStyle="1" w:styleId="9a">
    <w:name w:val="заголовок 9"/>
    <w:basedOn w:val="a1"/>
    <w:rsid w:val="001546CC"/>
    <w:pPr>
      <w:keepNext/>
      <w:spacing w:line="360" w:lineRule="auto"/>
    </w:pPr>
    <w:rPr>
      <w:sz w:val="28"/>
      <w:szCs w:val="28"/>
      <w:lang w:val="uk-UA"/>
    </w:rPr>
  </w:style>
  <w:style w:type="paragraph" w:customStyle="1" w:styleId="affffffffffffff1">
    <w:name w:val="Основ"/>
    <w:rsid w:val="001546CC"/>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1546CC"/>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rsid w:val="001546CC"/>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1546CC"/>
    <w:rPr>
      <w:sz w:val="20"/>
      <w:szCs w:val="20"/>
    </w:rPr>
  </w:style>
  <w:style w:type="paragraph" w:customStyle="1" w:styleId="affffffffffffff5">
    <w:name w:val="глава №"/>
    <w:basedOn w:val="a1"/>
    <w:rsid w:val="001546CC"/>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rsid w:val="001546CC"/>
    <w:pPr>
      <w:spacing w:after="57" w:line="244" w:lineRule="atLeast"/>
      <w:ind w:firstLine="0"/>
      <w:jc w:val="center"/>
    </w:pPr>
    <w:rPr>
      <w:b/>
      <w:bCs/>
      <w:caps/>
      <w:color w:val="000000"/>
      <w:sz w:val="20"/>
    </w:rPr>
  </w:style>
  <w:style w:type="paragraph" w:customStyle="1" w:styleId="affffffffffffff7">
    <w:name w:val="???????"/>
    <w:rsid w:val="001546CC"/>
    <w:pPr>
      <w:suppressAutoHyphens/>
    </w:pPr>
    <w:rPr>
      <w:rFonts w:ascii="Symbol" w:eastAsia="Symbol" w:hAnsi="Symbol" w:cs="Symbol"/>
      <w:sz w:val="28"/>
      <w:szCs w:val="28"/>
      <w:lang w:val="de-DE" w:eastAsia="ar-SA"/>
    </w:rPr>
  </w:style>
  <w:style w:type="paragraph" w:customStyle="1" w:styleId="1ffffff0">
    <w:name w:val="????????? 1"/>
    <w:basedOn w:val="affffffffffffff7"/>
    <w:rsid w:val="001546CC"/>
    <w:pPr>
      <w:keepNext/>
      <w:spacing w:before="240" w:after="60"/>
    </w:pPr>
    <w:rPr>
      <w:b/>
      <w:bCs/>
      <w:kern w:val="1"/>
      <w:lang w:val="uk-UA"/>
    </w:rPr>
  </w:style>
  <w:style w:type="paragraph" w:customStyle="1" w:styleId="Aenao-1">
    <w:name w:val="Aena?o-1"/>
    <w:basedOn w:val="a2"/>
    <w:rsid w:val="001546CC"/>
    <w:pPr>
      <w:spacing w:after="0" w:line="360" w:lineRule="auto"/>
      <w:ind w:firstLine="720"/>
    </w:pPr>
    <w:rPr>
      <w:szCs w:val="28"/>
    </w:rPr>
  </w:style>
  <w:style w:type="paragraph" w:customStyle="1" w:styleId="Noeeu1">
    <w:name w:val="Noeeu1"/>
    <w:basedOn w:val="a1"/>
    <w:rsid w:val="001546CC"/>
    <w:pPr>
      <w:spacing w:line="360" w:lineRule="auto"/>
    </w:pPr>
    <w:rPr>
      <w:sz w:val="28"/>
      <w:szCs w:val="28"/>
    </w:rPr>
  </w:style>
  <w:style w:type="paragraph" w:customStyle="1" w:styleId="rvps5">
    <w:name w:val="rvps5"/>
    <w:basedOn w:val="a1"/>
    <w:rsid w:val="001546CC"/>
    <w:pPr>
      <w:spacing w:before="280" w:after="280"/>
    </w:pPr>
  </w:style>
  <w:style w:type="paragraph" w:customStyle="1" w:styleId="1-liter0">
    <w:name w:val="1-liter"/>
    <w:basedOn w:val="a1"/>
    <w:rsid w:val="001546CC"/>
    <w:pPr>
      <w:spacing w:line="228" w:lineRule="auto"/>
    </w:pPr>
    <w:rPr>
      <w:i/>
      <w:iCs/>
      <w:sz w:val="21"/>
      <w:szCs w:val="21"/>
      <w:lang w:val="uk-UA"/>
    </w:rPr>
  </w:style>
  <w:style w:type="paragraph" w:customStyle="1" w:styleId="affffffffffffff8">
    <w:name w:val="Текст_статті"/>
    <w:basedOn w:val="a1"/>
    <w:rsid w:val="001546CC"/>
    <w:pPr>
      <w:ind w:firstLine="284"/>
    </w:pPr>
    <w:rPr>
      <w:sz w:val="20"/>
      <w:szCs w:val="20"/>
      <w:lang w:val="uk-UA"/>
    </w:rPr>
  </w:style>
  <w:style w:type="paragraph" w:customStyle="1" w:styleId="WW-20">
    <w:name w:val="WW-Основной текст с отступом 2"/>
    <w:basedOn w:val="a1"/>
    <w:rsid w:val="001546CC"/>
    <w:pPr>
      <w:spacing w:before="120" w:after="120" w:line="360" w:lineRule="auto"/>
      <w:ind w:firstLine="851"/>
    </w:pPr>
    <w:rPr>
      <w:b/>
      <w:bCs/>
      <w:spacing w:val="20"/>
      <w:sz w:val="28"/>
      <w:szCs w:val="28"/>
      <w:lang w:val="uk-UA"/>
    </w:rPr>
  </w:style>
  <w:style w:type="paragraph" w:customStyle="1" w:styleId="Inioaeno-oa">
    <w:name w:val="Ini. oaeno.-o/a"/>
    <w:rsid w:val="001546CC"/>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1546CC"/>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1546CC"/>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1546CC"/>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1546CC"/>
    <w:pPr>
      <w:spacing w:before="100" w:after="100"/>
      <w:ind w:left="360" w:right="360" w:firstLine="0"/>
    </w:pPr>
    <w:rPr>
      <w:sz w:val="20"/>
      <w:szCs w:val="20"/>
      <w:lang w:val="uk-UA"/>
    </w:rPr>
  </w:style>
  <w:style w:type="paragraph" w:customStyle="1" w:styleId="-6">
    <w:name w:val="Осн. текст.-т/б"/>
    <w:rsid w:val="001546CC"/>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1546CC"/>
    <w:pPr>
      <w:numPr>
        <w:numId w:val="0"/>
      </w:numPr>
      <w:spacing w:before="0" w:after="0"/>
      <w:ind w:firstLine="567"/>
      <w:jc w:val="center"/>
    </w:pPr>
    <w:rPr>
      <w:bCs w:val="0"/>
      <w:sz w:val="28"/>
      <w:szCs w:val="20"/>
      <w:lang w:val="uk-UA"/>
    </w:rPr>
  </w:style>
  <w:style w:type="paragraph" w:customStyle="1" w:styleId="z-10">
    <w:name w:val="z-Конец формы1"/>
    <w:basedOn w:val="a1"/>
    <w:rsid w:val="001546CC"/>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1546CC"/>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1546CC"/>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1546CC"/>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1546CC"/>
    <w:pPr>
      <w:spacing w:after="0" w:line="360" w:lineRule="auto"/>
      <w:ind w:firstLine="709"/>
    </w:pPr>
    <w:rPr>
      <w:szCs w:val="20"/>
      <w:lang w:val="uk-UA"/>
    </w:rPr>
  </w:style>
  <w:style w:type="paragraph" w:customStyle="1" w:styleId="-7">
    <w:name w:val="о-основний"/>
    <w:rsid w:val="001546CC"/>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1546CC"/>
    <w:pPr>
      <w:spacing w:line="343" w:lineRule="auto"/>
      <w:ind w:firstLine="709"/>
    </w:pPr>
    <w:rPr>
      <w:rFonts w:cs="Symbol"/>
      <w:sz w:val="16"/>
      <w:szCs w:val="16"/>
      <w:lang w:val="uk-UA"/>
    </w:rPr>
  </w:style>
  <w:style w:type="paragraph" w:customStyle="1" w:styleId="1-zbirnyk">
    <w:name w:val="1-zbirnyk"/>
    <w:basedOn w:val="a1"/>
    <w:rsid w:val="001546CC"/>
    <w:rPr>
      <w:sz w:val="21"/>
      <w:szCs w:val="20"/>
      <w:lang w:val="uk-UA"/>
    </w:rPr>
  </w:style>
  <w:style w:type="paragraph" w:customStyle="1" w:styleId="pfull">
    <w:name w:val="pfull"/>
    <w:basedOn w:val="a1"/>
    <w:rsid w:val="001546CC"/>
    <w:pPr>
      <w:spacing w:before="280" w:after="280"/>
    </w:pPr>
  </w:style>
  <w:style w:type="paragraph" w:customStyle="1" w:styleId="bodytext">
    <w:name w:val="bodytext"/>
    <w:basedOn w:val="a1"/>
    <w:rsid w:val="001546CC"/>
    <w:pPr>
      <w:spacing w:after="22"/>
      <w:ind w:firstLine="330"/>
    </w:pPr>
    <w:rPr>
      <w:sz w:val="26"/>
      <w:szCs w:val="26"/>
    </w:rPr>
  </w:style>
  <w:style w:type="paragraph" w:customStyle="1" w:styleId="docheader">
    <w:name w:val="docheader"/>
    <w:basedOn w:val="a1"/>
    <w:rsid w:val="001546CC"/>
    <w:pPr>
      <w:spacing w:before="22" w:after="22"/>
      <w:jc w:val="center"/>
    </w:pPr>
    <w:rPr>
      <w:rFonts w:cs="Symbol"/>
      <w:b/>
      <w:bCs/>
      <w:color w:val="0000FF"/>
      <w:sz w:val="28"/>
      <w:szCs w:val="28"/>
    </w:rPr>
  </w:style>
  <w:style w:type="paragraph" w:customStyle="1" w:styleId="msonormalcxspmiddle">
    <w:name w:val="msonormalcxspmiddle"/>
    <w:basedOn w:val="a1"/>
    <w:rsid w:val="001546CC"/>
    <w:pPr>
      <w:spacing w:before="280" w:after="280"/>
    </w:pPr>
  </w:style>
  <w:style w:type="paragraph" w:customStyle="1" w:styleId="affffffffffffff9">
    <w:name w:val="текст виноски"/>
    <w:basedOn w:val="2fff1"/>
    <w:rsid w:val="001546CC"/>
    <w:pPr>
      <w:spacing w:line="100" w:lineRule="atLeast"/>
    </w:pPr>
    <w:rPr>
      <w:sz w:val="20"/>
      <w:szCs w:val="20"/>
    </w:rPr>
  </w:style>
  <w:style w:type="paragraph" w:customStyle="1" w:styleId="0500286">
    <w:name w:val="Стиль Черный Первая строка:  05 см Справа:  002 см Перед:  86..."/>
    <w:basedOn w:val="a1"/>
    <w:rsid w:val="001546CC"/>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1546CC"/>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1546CC"/>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1546CC"/>
    <w:pPr>
      <w:spacing w:line="360" w:lineRule="auto"/>
      <w:ind w:firstLine="360"/>
    </w:pPr>
    <w:rPr>
      <w:rFonts w:cs="Symbol"/>
      <w:sz w:val="28"/>
      <w:szCs w:val="28"/>
    </w:rPr>
  </w:style>
  <w:style w:type="paragraph" w:customStyle="1" w:styleId="affffffffffffffb">
    <w:name w:val="Дисертація"/>
    <w:basedOn w:val="a1"/>
    <w:rsid w:val="001546CC"/>
    <w:pPr>
      <w:spacing w:line="360" w:lineRule="auto"/>
      <w:ind w:firstLine="709"/>
    </w:pPr>
    <w:rPr>
      <w:sz w:val="28"/>
      <w:szCs w:val="28"/>
    </w:rPr>
  </w:style>
  <w:style w:type="paragraph" w:customStyle="1" w:styleId="BodyText23">
    <w:name w:val="Body Text 23"/>
    <w:basedOn w:val="a1"/>
    <w:rsid w:val="001546CC"/>
    <w:pPr>
      <w:tabs>
        <w:tab w:val="clear" w:pos="709"/>
        <w:tab w:val="left" w:pos="3630"/>
      </w:tabs>
      <w:spacing w:line="360" w:lineRule="auto"/>
    </w:pPr>
  </w:style>
  <w:style w:type="paragraph" w:customStyle="1" w:styleId="BodyText22">
    <w:name w:val="Body Text 22"/>
    <w:basedOn w:val="a1"/>
    <w:rsid w:val="001546CC"/>
    <w:pPr>
      <w:spacing w:line="360" w:lineRule="auto"/>
    </w:pPr>
    <w:rPr>
      <w:sz w:val="28"/>
      <w:szCs w:val="28"/>
    </w:rPr>
  </w:style>
  <w:style w:type="paragraph" w:customStyle="1" w:styleId="affffffffffffffc">
    <w:name w:val="????? ??????"/>
    <w:basedOn w:val="a1"/>
    <w:rsid w:val="001546CC"/>
    <w:rPr>
      <w:sz w:val="20"/>
      <w:szCs w:val="20"/>
    </w:rPr>
  </w:style>
  <w:style w:type="paragraph" w:customStyle="1" w:styleId="6f9">
    <w:name w:val="Нумерованный список 6"/>
    <w:basedOn w:val="a1"/>
    <w:rsid w:val="001546CC"/>
    <w:pPr>
      <w:spacing w:line="192" w:lineRule="auto"/>
    </w:pPr>
  </w:style>
  <w:style w:type="paragraph" w:customStyle="1" w:styleId="outdent">
    <w:name w:val="outdent"/>
    <w:basedOn w:val="a1"/>
    <w:rsid w:val="001546CC"/>
    <w:pPr>
      <w:spacing w:after="240"/>
      <w:ind w:left="480" w:right="240" w:hanging="240"/>
    </w:pPr>
  </w:style>
  <w:style w:type="paragraph" w:customStyle="1" w:styleId="firstpara">
    <w:name w:val="firstpara"/>
    <w:basedOn w:val="a1"/>
    <w:rsid w:val="001546CC"/>
  </w:style>
  <w:style w:type="paragraph" w:customStyle="1" w:styleId="medium-normal1">
    <w:name w:val="medium-normal1"/>
    <w:basedOn w:val="a1"/>
    <w:rsid w:val="001546CC"/>
    <w:pPr>
      <w:spacing w:before="280" w:after="280"/>
    </w:pPr>
    <w:rPr>
      <w:lang w:val="uk-UA"/>
    </w:rPr>
  </w:style>
  <w:style w:type="paragraph" w:customStyle="1" w:styleId="rvps6">
    <w:name w:val="rvps6"/>
    <w:basedOn w:val="a1"/>
    <w:rsid w:val="001546CC"/>
    <w:pPr>
      <w:spacing w:before="280" w:after="280"/>
    </w:pPr>
  </w:style>
  <w:style w:type="paragraph" w:customStyle="1" w:styleId="Iniiaiieoaeno">
    <w:name w:val="Iniiaiie oaeno"/>
    <w:basedOn w:val="a1"/>
    <w:rsid w:val="001546CC"/>
    <w:pPr>
      <w:spacing w:after="120"/>
    </w:pPr>
    <w:rPr>
      <w:sz w:val="20"/>
      <w:szCs w:val="20"/>
    </w:rPr>
  </w:style>
  <w:style w:type="paragraph" w:customStyle="1" w:styleId="censm">
    <w:name w:val="censm"/>
    <w:basedOn w:val="a1"/>
    <w:rsid w:val="001546CC"/>
    <w:pPr>
      <w:spacing w:before="280" w:after="280"/>
    </w:pPr>
  </w:style>
  <w:style w:type="paragraph" w:customStyle="1" w:styleId="sm">
    <w:name w:val="sm"/>
    <w:basedOn w:val="a1"/>
    <w:rsid w:val="001546CC"/>
    <w:pPr>
      <w:spacing w:before="280" w:after="280"/>
    </w:pPr>
    <w:rPr>
      <w:rFonts w:cs="Symbol"/>
    </w:rPr>
  </w:style>
  <w:style w:type="paragraph" w:customStyle="1" w:styleId="author0">
    <w:name w:val="author"/>
    <w:basedOn w:val="a1"/>
    <w:rsid w:val="001546CC"/>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1546CC"/>
    <w:pPr>
      <w:spacing w:before="120" w:after="120" w:line="360" w:lineRule="atLeast"/>
      <w:ind w:left="115" w:right="115" w:firstLine="0"/>
    </w:pPr>
    <w:rPr>
      <w:rFonts w:cs="Symbol"/>
      <w:color w:val="000000"/>
    </w:rPr>
  </w:style>
  <w:style w:type="paragraph" w:customStyle="1" w:styleId="avtor0">
    <w:name w:val="avtor"/>
    <w:basedOn w:val="a1"/>
    <w:rsid w:val="001546CC"/>
    <w:pPr>
      <w:spacing w:before="280" w:after="280"/>
    </w:pPr>
  </w:style>
  <w:style w:type="paragraph" w:customStyle="1" w:styleId="affffffffffffffd">
    <w:name w:val="Звезды"/>
    <w:basedOn w:val="a1"/>
    <w:rsid w:val="001546CC"/>
    <w:pPr>
      <w:keepNext/>
      <w:spacing w:line="500" w:lineRule="exact"/>
      <w:jc w:val="center"/>
    </w:pPr>
    <w:rPr>
      <w:rFonts w:cs="Symbol"/>
      <w:sz w:val="25"/>
      <w:szCs w:val="20"/>
    </w:rPr>
  </w:style>
  <w:style w:type="paragraph" w:customStyle="1" w:styleId="1ffffff3">
    <w:name w:val="Основной текст разд1"/>
    <w:basedOn w:val="a2"/>
    <w:rsid w:val="001546CC"/>
    <w:pPr>
      <w:spacing w:before="120" w:after="0" w:line="360" w:lineRule="auto"/>
      <w:ind w:firstLine="1134"/>
    </w:pPr>
    <w:rPr>
      <w:szCs w:val="20"/>
    </w:rPr>
  </w:style>
  <w:style w:type="paragraph" w:customStyle="1" w:styleId="3f3f3f">
    <w:name w:val="Ч3fи3fп3f"/>
    <w:basedOn w:val="a1"/>
    <w:rsid w:val="001546CC"/>
    <w:pPr>
      <w:spacing w:line="360" w:lineRule="auto"/>
    </w:pPr>
    <w:rPr>
      <w:sz w:val="28"/>
      <w:szCs w:val="28"/>
    </w:rPr>
  </w:style>
  <w:style w:type="paragraph" w:customStyle="1" w:styleId="3f3f3f3f3f3f3f3f3f3f3f3f3f21">
    <w:name w:val="О3fс3fн3fо3fв3fн3fо3fй3f т3fе3fк3fс3fт3f 21"/>
    <w:basedOn w:val="a1"/>
    <w:rsid w:val="001546CC"/>
    <w:pPr>
      <w:spacing w:after="120" w:line="480" w:lineRule="auto"/>
    </w:pPr>
  </w:style>
  <w:style w:type="paragraph" w:customStyle="1" w:styleId="3f3f3f3f3f3f">
    <w:name w:val="М3fо3fй3f у3fк3fр3f"/>
    <w:basedOn w:val="a1"/>
    <w:rsid w:val="001546CC"/>
    <w:rPr>
      <w:sz w:val="28"/>
      <w:szCs w:val="28"/>
      <w:lang w:val="uk-UA"/>
    </w:rPr>
  </w:style>
  <w:style w:type="paragraph" w:customStyle="1" w:styleId="affffffffffffffe">
    <w:name w:val="Мой укр"/>
    <w:basedOn w:val="a1"/>
    <w:rsid w:val="001546CC"/>
    <w:rPr>
      <w:sz w:val="28"/>
      <w:szCs w:val="28"/>
      <w:lang w:val="uk-UA"/>
    </w:rPr>
  </w:style>
  <w:style w:type="paragraph" w:customStyle="1" w:styleId="11fc">
    <w:name w:val="11"/>
    <w:basedOn w:val="a1"/>
    <w:rsid w:val="001546CC"/>
    <w:rPr>
      <w:sz w:val="28"/>
      <w:szCs w:val="28"/>
      <w:lang w:val="uk-UA"/>
    </w:rPr>
  </w:style>
  <w:style w:type="paragraph" w:customStyle="1" w:styleId="afffffffffffffff">
    <w:name w:val="Название.Название схем"/>
    <w:basedOn w:val="a1"/>
    <w:rsid w:val="001546CC"/>
    <w:pPr>
      <w:jc w:val="center"/>
    </w:pPr>
    <w:rPr>
      <w:b/>
      <w:bCs/>
      <w:sz w:val="28"/>
      <w:szCs w:val="28"/>
      <w:lang w:val="uk-UA"/>
    </w:rPr>
  </w:style>
  <w:style w:type="paragraph" w:customStyle="1" w:styleId="footnote0">
    <w:name w:val="footnote"/>
    <w:rsid w:val="001546CC"/>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1546CC"/>
    <w:pPr>
      <w:keepNext/>
      <w:jc w:val="right"/>
    </w:pPr>
    <w:rPr>
      <w:b/>
      <w:bCs/>
      <w:sz w:val="32"/>
      <w:szCs w:val="32"/>
      <w:lang w:val="uk-UA"/>
    </w:rPr>
  </w:style>
  <w:style w:type="paragraph" w:customStyle="1" w:styleId="afffffffffffffff0">
    <w:name w:val="а"/>
    <w:basedOn w:val="a1"/>
    <w:rsid w:val="001546CC"/>
    <w:pPr>
      <w:ind w:firstLine="720"/>
    </w:pPr>
    <w:rPr>
      <w:sz w:val="28"/>
      <w:szCs w:val="28"/>
      <w:lang w:val="uk-UA"/>
    </w:rPr>
  </w:style>
  <w:style w:type="paragraph" w:customStyle="1" w:styleId="6fa">
    <w:name w:val="заголовок 6"/>
    <w:basedOn w:val="a1"/>
    <w:rsid w:val="001546CC"/>
    <w:pPr>
      <w:keepNext/>
      <w:spacing w:line="288" w:lineRule="auto"/>
      <w:jc w:val="center"/>
    </w:pPr>
    <w:rPr>
      <w:sz w:val="26"/>
      <w:szCs w:val="26"/>
      <w:lang w:val="en-US"/>
    </w:rPr>
  </w:style>
  <w:style w:type="paragraph" w:customStyle="1" w:styleId="afffffffffffffff1">
    <w:name w:val="рабочий"/>
    <w:basedOn w:val="a1"/>
    <w:rsid w:val="001546CC"/>
    <w:pPr>
      <w:spacing w:line="360" w:lineRule="auto"/>
      <w:ind w:right="-284" w:firstLine="709"/>
    </w:pPr>
    <w:rPr>
      <w:sz w:val="28"/>
      <w:szCs w:val="20"/>
    </w:rPr>
  </w:style>
  <w:style w:type="paragraph" w:customStyle="1" w:styleId="1ffffff4">
    <w:name w:val="Продолжение списка1"/>
    <w:basedOn w:val="a1"/>
    <w:rsid w:val="001546CC"/>
    <w:pPr>
      <w:spacing w:after="120"/>
      <w:ind w:left="283" w:firstLine="0"/>
    </w:pPr>
  </w:style>
  <w:style w:type="paragraph" w:customStyle="1" w:styleId="cnfheader">
    <w:name w:val="cnfheader"/>
    <w:basedOn w:val="a1"/>
    <w:rsid w:val="001546CC"/>
    <w:pPr>
      <w:spacing w:before="280" w:after="280"/>
    </w:pPr>
    <w:rPr>
      <w:rFonts w:cs="Symbol"/>
      <w:b/>
      <w:bCs/>
      <w:caps/>
      <w:sz w:val="20"/>
      <w:szCs w:val="20"/>
    </w:rPr>
  </w:style>
  <w:style w:type="paragraph" w:customStyle="1" w:styleId="titul">
    <w:name w:val="titul"/>
    <w:basedOn w:val="a1"/>
    <w:rsid w:val="001546CC"/>
    <w:pPr>
      <w:spacing w:before="280" w:after="280"/>
      <w:jc w:val="center"/>
    </w:pPr>
    <w:rPr>
      <w:b/>
      <w:bCs/>
      <w:color w:val="333333"/>
      <w:sz w:val="14"/>
      <w:szCs w:val="14"/>
    </w:rPr>
  </w:style>
  <w:style w:type="paragraph" w:customStyle="1" w:styleId="sources">
    <w:name w:val="sources"/>
    <w:basedOn w:val="a1"/>
    <w:rsid w:val="001546CC"/>
    <w:pPr>
      <w:spacing w:before="300" w:after="300"/>
      <w:ind w:left="150" w:right="150" w:firstLine="15"/>
    </w:pPr>
  </w:style>
  <w:style w:type="paragraph" w:customStyle="1" w:styleId="3112">
    <w:name w:val="Основной текст 311"/>
    <w:rsid w:val="001546CC"/>
    <w:pPr>
      <w:suppressAutoHyphens/>
    </w:pPr>
    <w:rPr>
      <w:rFonts w:ascii="Symbol" w:eastAsia="Symbol" w:hAnsi="Symbol" w:cs="Symbol"/>
      <w:sz w:val="28"/>
      <w:szCs w:val="28"/>
      <w:lang w:val="uk-UA" w:eastAsia="ar-SA"/>
    </w:rPr>
  </w:style>
  <w:style w:type="paragraph" w:customStyle="1" w:styleId="3ffc">
    <w:name w:val="Подзаголовок3"/>
    <w:basedOn w:val="1ffffa"/>
    <w:rsid w:val="001546CC"/>
    <w:pPr>
      <w:spacing w:before="0" w:after="0" w:line="360" w:lineRule="auto"/>
    </w:pPr>
    <w:rPr>
      <w:b/>
      <w:sz w:val="28"/>
      <w:u w:val="single"/>
    </w:rPr>
  </w:style>
  <w:style w:type="paragraph" w:customStyle="1" w:styleId="21f1">
    <w:name w:val="Заголовок 21"/>
    <w:basedOn w:val="1ffffa"/>
    <w:rsid w:val="001546CC"/>
    <w:pPr>
      <w:keepNext/>
      <w:spacing w:before="0" w:after="0" w:line="360" w:lineRule="auto"/>
      <w:jc w:val="center"/>
    </w:pPr>
    <w:rPr>
      <w:sz w:val="28"/>
      <w:lang w:val="uk-UA"/>
    </w:rPr>
  </w:style>
  <w:style w:type="paragraph" w:customStyle="1" w:styleId="325">
    <w:name w:val="Заголовок 32"/>
    <w:basedOn w:val="1ffffa"/>
    <w:rsid w:val="001546CC"/>
    <w:pPr>
      <w:keepNext/>
      <w:spacing w:before="0" w:after="0"/>
    </w:pPr>
    <w:rPr>
      <w:b/>
      <w:sz w:val="28"/>
      <w:lang w:val="pl-PL"/>
    </w:rPr>
  </w:style>
  <w:style w:type="paragraph" w:customStyle="1" w:styleId="3ffd">
    <w:name w:val="Название3"/>
    <w:basedOn w:val="1ffffa"/>
    <w:rsid w:val="001546CC"/>
    <w:pPr>
      <w:spacing w:before="0" w:after="0" w:line="360" w:lineRule="auto"/>
      <w:jc w:val="center"/>
    </w:pPr>
    <w:rPr>
      <w:sz w:val="28"/>
      <w:lang w:val="uk-UA"/>
    </w:rPr>
  </w:style>
  <w:style w:type="paragraph" w:customStyle="1" w:styleId="afffffffffffffff2">
    <w:name w:val="Âåðõíèé êîëîíòèòóë"/>
    <w:basedOn w:val="a1"/>
    <w:rsid w:val="001546CC"/>
    <w:pPr>
      <w:tabs>
        <w:tab w:val="clear" w:pos="709"/>
        <w:tab w:val="center" w:pos="4677"/>
        <w:tab w:val="right" w:pos="9355"/>
      </w:tabs>
    </w:pPr>
    <w:rPr>
      <w:sz w:val="20"/>
      <w:szCs w:val="20"/>
    </w:rPr>
  </w:style>
  <w:style w:type="paragraph" w:customStyle="1" w:styleId="417">
    <w:name w:val="Заголовок 41"/>
    <w:basedOn w:val="1ffffa"/>
    <w:rsid w:val="001546CC"/>
    <w:pPr>
      <w:keepNext/>
      <w:widowControl w:val="0"/>
      <w:spacing w:before="0" w:after="0" w:line="360" w:lineRule="auto"/>
      <w:jc w:val="center"/>
    </w:pPr>
    <w:rPr>
      <w:sz w:val="28"/>
    </w:rPr>
  </w:style>
  <w:style w:type="paragraph" w:customStyle="1" w:styleId="615">
    <w:name w:val="Заголовок 61"/>
    <w:basedOn w:val="1ffffa"/>
    <w:rsid w:val="001546CC"/>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1546CC"/>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1546CC"/>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1546CC"/>
    <w:pPr>
      <w:spacing w:before="0" w:after="0"/>
      <w:jc w:val="both"/>
    </w:pPr>
    <w:rPr>
      <w:rFonts w:ascii="Courier New" w:hAnsi="Courier New" w:cs="Courier New"/>
      <w:kern w:val="1"/>
      <w:sz w:val="18"/>
      <w:lang w:val="hr-HR"/>
    </w:rPr>
  </w:style>
  <w:style w:type="paragraph" w:customStyle="1" w:styleId="11fe">
    <w:name w:val="заголовок 11"/>
    <w:basedOn w:val="a1"/>
    <w:rsid w:val="001546CC"/>
    <w:pPr>
      <w:keepNext/>
      <w:jc w:val="center"/>
    </w:pPr>
    <w:rPr>
      <w:b/>
      <w:bCs/>
      <w:sz w:val="20"/>
      <w:szCs w:val="20"/>
      <w:lang w:val="uk-UA"/>
    </w:rPr>
  </w:style>
  <w:style w:type="paragraph" w:customStyle="1" w:styleId="d22">
    <w:name w:val="сdовной текст2 2"/>
    <w:basedOn w:val="a1"/>
    <w:rsid w:val="001546CC"/>
    <w:pPr>
      <w:spacing w:line="360" w:lineRule="auto"/>
    </w:pPr>
    <w:rPr>
      <w:lang w:val="uk-UA" w:eastAsia="fa-IR" w:bidi="fa-IR"/>
    </w:rPr>
  </w:style>
  <w:style w:type="paragraph" w:customStyle="1" w:styleId="516">
    <w:name w:val="Заголовок 51"/>
    <w:basedOn w:val="1ffffa"/>
    <w:rsid w:val="001546CC"/>
    <w:pPr>
      <w:keepNext/>
      <w:spacing w:before="0" w:after="0" w:line="360" w:lineRule="auto"/>
      <w:ind w:left="708"/>
      <w:jc w:val="center"/>
    </w:pPr>
    <w:rPr>
      <w:b/>
      <w:lang w:val="uk-UA"/>
    </w:rPr>
  </w:style>
  <w:style w:type="paragraph" w:customStyle="1" w:styleId="afffffffffffffff3">
    <w:name w:val="абзац"/>
    <w:basedOn w:val="a1"/>
    <w:rsid w:val="001546CC"/>
    <w:pPr>
      <w:spacing w:line="360" w:lineRule="auto"/>
    </w:pPr>
    <w:rPr>
      <w:b/>
      <w:sz w:val="28"/>
      <w:szCs w:val="20"/>
    </w:rPr>
  </w:style>
  <w:style w:type="paragraph" w:customStyle="1" w:styleId="pt">
    <w:name w:val="pt"/>
    <w:basedOn w:val="a1"/>
    <w:rsid w:val="001546CC"/>
    <w:pPr>
      <w:spacing w:before="280" w:after="280"/>
      <w:ind w:left="443" w:right="443" w:firstLine="400"/>
    </w:pPr>
  </w:style>
  <w:style w:type="paragraph" w:customStyle="1" w:styleId="ht">
    <w:name w:val="ht"/>
    <w:basedOn w:val="a1"/>
    <w:rsid w:val="001546CC"/>
    <w:pPr>
      <w:spacing w:before="280" w:after="280"/>
      <w:ind w:left="443" w:right="443" w:firstLine="0"/>
      <w:jc w:val="center"/>
    </w:pPr>
    <w:rPr>
      <w:sz w:val="27"/>
      <w:szCs w:val="27"/>
    </w:rPr>
  </w:style>
  <w:style w:type="paragraph" w:customStyle="1" w:styleId="afffffffffffffff4">
    <w:name w:val="Книги"/>
    <w:basedOn w:val="a1"/>
    <w:rsid w:val="001546CC"/>
    <w:rPr>
      <w:rFonts w:cs="Symbol"/>
      <w:szCs w:val="20"/>
    </w:rPr>
  </w:style>
  <w:style w:type="paragraph" w:customStyle="1" w:styleId="3ffe">
    <w:name w:val="Заголовок 3 книг"/>
    <w:basedOn w:val="30"/>
    <w:rsid w:val="001546CC"/>
    <w:pPr>
      <w:widowControl/>
      <w:tabs>
        <w:tab w:val="clear" w:pos="360"/>
      </w:tabs>
      <w:spacing w:before="0" w:after="0"/>
      <w:ind w:left="0" w:firstLine="425"/>
    </w:pPr>
    <w:rPr>
      <w:b w:val="0"/>
      <w:color w:val="00000A"/>
      <w:sz w:val="28"/>
    </w:rPr>
  </w:style>
  <w:style w:type="paragraph" w:customStyle="1" w:styleId="1ffffff6">
    <w:name w:val="Прощание1"/>
    <w:basedOn w:val="a1"/>
    <w:rsid w:val="001546CC"/>
    <w:pPr>
      <w:ind w:left="4252" w:firstLine="0"/>
    </w:pPr>
    <w:rPr>
      <w:lang w:val="pl-PL"/>
    </w:rPr>
  </w:style>
  <w:style w:type="paragraph" w:customStyle="1" w:styleId="rvps17">
    <w:name w:val="rvps17"/>
    <w:basedOn w:val="a1"/>
    <w:rsid w:val="001546CC"/>
    <w:pPr>
      <w:spacing w:before="280" w:after="280"/>
    </w:pPr>
  </w:style>
  <w:style w:type="paragraph" w:customStyle="1" w:styleId="rvps14">
    <w:name w:val="rvps14"/>
    <w:basedOn w:val="a1"/>
    <w:rsid w:val="001546CC"/>
    <w:pPr>
      <w:spacing w:before="280" w:after="280"/>
    </w:pPr>
  </w:style>
  <w:style w:type="paragraph" w:customStyle="1" w:styleId="afffffffffffffff5">
    <w:name w:val="без абзаца"/>
    <w:basedOn w:val="a1"/>
    <w:rsid w:val="001546CC"/>
    <w:pPr>
      <w:jc w:val="center"/>
    </w:pPr>
    <w:rPr>
      <w:sz w:val="28"/>
      <w:szCs w:val="20"/>
      <w:lang w:val="uk-UA"/>
    </w:rPr>
  </w:style>
  <w:style w:type="paragraph" w:customStyle="1" w:styleId="Programmline2">
    <w:name w:val="Programmline2"/>
    <w:basedOn w:val="a1"/>
    <w:rsid w:val="001546CC"/>
    <w:pPr>
      <w:spacing w:before="40" w:after="40" w:line="360" w:lineRule="auto"/>
      <w:ind w:left="488" w:right="-153" w:hanging="488"/>
      <w:jc w:val="center"/>
    </w:pPr>
    <w:rPr>
      <w:bCs/>
      <w:szCs w:val="20"/>
      <w:lang w:val="en-US"/>
    </w:rPr>
  </w:style>
  <w:style w:type="paragraph" w:customStyle="1" w:styleId="reference20">
    <w:name w:val="reference2"/>
    <w:basedOn w:val="a1"/>
    <w:rsid w:val="001546CC"/>
    <w:pPr>
      <w:keepNext/>
      <w:spacing w:line="360" w:lineRule="auto"/>
    </w:pPr>
    <w:rPr>
      <w:szCs w:val="20"/>
    </w:rPr>
  </w:style>
  <w:style w:type="paragraph" w:customStyle="1" w:styleId="TAMainText">
    <w:name w:val="TA_Main_Text"/>
    <w:basedOn w:val="a1"/>
    <w:rsid w:val="001546CC"/>
    <w:pPr>
      <w:spacing w:line="220" w:lineRule="exact"/>
      <w:ind w:firstLine="187"/>
    </w:pPr>
    <w:rPr>
      <w:rFonts w:cs="Symbol"/>
      <w:sz w:val="18"/>
      <w:szCs w:val="20"/>
      <w:lang w:val="en-US"/>
    </w:rPr>
  </w:style>
  <w:style w:type="paragraph" w:customStyle="1" w:styleId="VAFigureCaption0">
    <w:name w:val="VA_Figure_Caption"/>
    <w:basedOn w:val="a1"/>
    <w:rsid w:val="001546CC"/>
    <w:pPr>
      <w:spacing w:before="255" w:after="295" w:line="180" w:lineRule="exact"/>
    </w:pPr>
    <w:rPr>
      <w:rFonts w:cs="Symbol"/>
      <w:sz w:val="16"/>
      <w:szCs w:val="20"/>
      <w:lang w:val="en-US"/>
    </w:rPr>
  </w:style>
  <w:style w:type="paragraph" w:customStyle="1" w:styleId="headersmall">
    <w:name w:val="headersmall"/>
    <w:basedOn w:val="a1"/>
    <w:rsid w:val="001546CC"/>
    <w:pPr>
      <w:spacing w:before="280" w:after="280"/>
    </w:pPr>
  </w:style>
  <w:style w:type="paragraph" w:customStyle="1" w:styleId="TFReferencesSection">
    <w:name w:val="TF_References_Section"/>
    <w:basedOn w:val="a1"/>
    <w:rsid w:val="001546CC"/>
    <w:pPr>
      <w:spacing w:line="150" w:lineRule="exact"/>
      <w:ind w:left="346" w:hanging="346"/>
    </w:pPr>
    <w:rPr>
      <w:rFonts w:cs="Symbol"/>
      <w:sz w:val="15"/>
      <w:szCs w:val="20"/>
      <w:lang w:val="en-US"/>
    </w:rPr>
  </w:style>
  <w:style w:type="paragraph" w:customStyle="1" w:styleId="afffffffffffffff6">
    <w:name w:val="Текст табл"/>
    <w:basedOn w:val="6"/>
    <w:rsid w:val="001546CC"/>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1546CC"/>
    <w:pPr>
      <w:jc w:val="center"/>
    </w:pPr>
    <w:rPr>
      <w:sz w:val="28"/>
      <w:szCs w:val="20"/>
      <w:lang w:val="uk-UA"/>
    </w:rPr>
  </w:style>
  <w:style w:type="paragraph" w:customStyle="1" w:styleId="2ffff9">
    <w:name w:val="Схема 2"/>
    <w:basedOn w:val="a1"/>
    <w:rsid w:val="001546CC"/>
    <w:pPr>
      <w:jc w:val="center"/>
    </w:pPr>
    <w:rPr>
      <w:szCs w:val="20"/>
      <w:lang w:val="uk-UA"/>
    </w:rPr>
  </w:style>
  <w:style w:type="paragraph" w:customStyle="1" w:styleId="afffffffffffffff7">
    <w:name w:val="Титул"/>
    <w:basedOn w:val="a1"/>
    <w:rsid w:val="001546CC"/>
    <w:pPr>
      <w:jc w:val="center"/>
    </w:pPr>
    <w:rPr>
      <w:sz w:val="32"/>
      <w:szCs w:val="20"/>
      <w:lang w:val="uk-UA"/>
    </w:rPr>
  </w:style>
  <w:style w:type="paragraph" w:customStyle="1" w:styleId="afffffffffffffff8">
    <w:name w:val="Формула"/>
    <w:basedOn w:val="a1"/>
    <w:rsid w:val="001546CC"/>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1546CC"/>
    <w:pPr>
      <w:spacing w:line="360" w:lineRule="auto"/>
    </w:pPr>
    <w:rPr>
      <w:sz w:val="28"/>
      <w:szCs w:val="28"/>
      <w:lang w:val="uk-UA"/>
    </w:rPr>
  </w:style>
  <w:style w:type="paragraph" w:customStyle="1" w:styleId="11ff">
    <w:name w:val="Тема примечания11"/>
    <w:basedOn w:val="2fff6"/>
    <w:rsid w:val="001546CC"/>
    <w:rPr>
      <w:b/>
      <w:bCs/>
      <w:lang w:val="uk-UA"/>
    </w:rPr>
  </w:style>
  <w:style w:type="paragraph" w:customStyle="1" w:styleId="afffffffffffffff9">
    <w:name w:val="Золото"/>
    <w:rsid w:val="001546CC"/>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1546CC"/>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rsid w:val="001546CC"/>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1546CC"/>
    <w:pPr>
      <w:jc w:val="center"/>
    </w:pPr>
    <w:rPr>
      <w:sz w:val="26"/>
      <w:szCs w:val="26"/>
    </w:rPr>
  </w:style>
  <w:style w:type="paragraph" w:customStyle="1" w:styleId="afffffffffffffffb">
    <w:name w:val="Ссылка"/>
    <w:basedOn w:val="a1"/>
    <w:rsid w:val="001546CC"/>
    <w:pPr>
      <w:spacing w:line="360" w:lineRule="auto"/>
      <w:ind w:firstLine="709"/>
    </w:pPr>
  </w:style>
  <w:style w:type="paragraph" w:customStyle="1" w:styleId="afffffffffffffffc">
    <w:name w:val="Рисунок Знак"/>
    <w:basedOn w:val="a1"/>
    <w:rsid w:val="001546CC"/>
    <w:pPr>
      <w:spacing w:after="240"/>
      <w:jc w:val="center"/>
    </w:pPr>
  </w:style>
  <w:style w:type="paragraph" w:customStyle="1" w:styleId="afffffffffffffffd">
    <w:name w:val="Рисунок"/>
    <w:basedOn w:val="a1"/>
    <w:rsid w:val="001546CC"/>
    <w:pPr>
      <w:spacing w:after="120"/>
      <w:ind w:firstLine="709"/>
    </w:pPr>
  </w:style>
  <w:style w:type="paragraph" w:customStyle="1" w:styleId="afffffffffffffffe">
    <w:name w:val="Таблица центр"/>
    <w:rsid w:val="001546CC"/>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1546CC"/>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1546CC"/>
    <w:pPr>
      <w:ind w:left="3240" w:firstLine="0"/>
      <w:jc w:val="right"/>
    </w:pPr>
    <w:rPr>
      <w:sz w:val="28"/>
      <w:szCs w:val="20"/>
    </w:rPr>
  </w:style>
  <w:style w:type="paragraph" w:customStyle="1" w:styleId="affffffffffffffff1">
    <w:name w:val="Таблица Примечание"/>
    <w:rsid w:val="001546CC"/>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1546CC"/>
    <w:pPr>
      <w:spacing w:after="0"/>
    </w:pPr>
    <w:rPr>
      <w:sz w:val="26"/>
    </w:rPr>
  </w:style>
  <w:style w:type="paragraph" w:customStyle="1" w:styleId="1311">
    <w:name w:val="Стиль Рисунок Знак + 13 пт1"/>
    <w:basedOn w:val="afffffffffffffffc"/>
    <w:rsid w:val="001546CC"/>
    <w:pPr>
      <w:spacing w:after="360"/>
    </w:pPr>
    <w:rPr>
      <w:sz w:val="26"/>
    </w:rPr>
  </w:style>
  <w:style w:type="paragraph" w:customStyle="1" w:styleId="--">
    <w:name w:val="- СТРАНИЦА -"/>
    <w:rsid w:val="001546CC"/>
    <w:pPr>
      <w:suppressAutoHyphens/>
    </w:pPr>
    <w:rPr>
      <w:rFonts w:ascii="Symbol" w:eastAsia="Symbol" w:hAnsi="Symbol" w:cs="Symbol"/>
      <w:sz w:val="24"/>
      <w:szCs w:val="24"/>
      <w:lang w:eastAsia="ar-SA"/>
    </w:rPr>
  </w:style>
  <w:style w:type="paragraph" w:customStyle="1" w:styleId="OSNOVA">
    <w:name w:val="OSNOVA"/>
    <w:rsid w:val="001546CC"/>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1546CC"/>
    <w:pPr>
      <w:spacing w:line="360" w:lineRule="auto"/>
      <w:ind w:firstLine="709"/>
    </w:pPr>
    <w:rPr>
      <w:sz w:val="28"/>
      <w:szCs w:val="28"/>
      <w:lang w:val="uk-UA"/>
    </w:rPr>
  </w:style>
  <w:style w:type="paragraph" w:customStyle="1" w:styleId="2ffffa">
    <w:name w:val="оглавление 2"/>
    <w:basedOn w:val="a1"/>
    <w:rsid w:val="001546CC"/>
    <w:pPr>
      <w:ind w:left="200" w:firstLine="0"/>
    </w:pPr>
    <w:rPr>
      <w:sz w:val="20"/>
      <w:szCs w:val="20"/>
    </w:rPr>
  </w:style>
  <w:style w:type="paragraph" w:customStyle="1" w:styleId="1ffffff8">
    <w:name w:val="оглавление 1"/>
    <w:basedOn w:val="a1"/>
    <w:rsid w:val="001546CC"/>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1546CC"/>
    <w:pPr>
      <w:ind w:left="400" w:firstLine="0"/>
    </w:pPr>
    <w:rPr>
      <w:sz w:val="20"/>
      <w:szCs w:val="20"/>
    </w:rPr>
  </w:style>
  <w:style w:type="paragraph" w:customStyle="1" w:styleId="affffffffffffffff2">
    <w:name w:val="&quot;він"/>
    <w:basedOn w:val="a1"/>
    <w:rsid w:val="001546CC"/>
    <w:rPr>
      <w:sz w:val="28"/>
      <w:lang w:val="uk-UA"/>
    </w:rPr>
  </w:style>
  <w:style w:type="paragraph" w:customStyle="1" w:styleId="LITERAT">
    <w:name w:val="LITERAT"/>
    <w:rsid w:val="001546CC"/>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1546CC"/>
    <w:pPr>
      <w:spacing w:before="57" w:after="57" w:line="230" w:lineRule="atLeast"/>
      <w:ind w:left="850" w:firstLine="0"/>
      <w:jc w:val="left"/>
    </w:pPr>
    <w:rPr>
      <w:i/>
      <w:iCs/>
      <w:color w:val="00000A"/>
    </w:rPr>
  </w:style>
  <w:style w:type="paragraph" w:customStyle="1" w:styleId="caaieiaie1">
    <w:name w:val="caaieiaie 1"/>
    <w:basedOn w:val="a1"/>
    <w:uiPriority w:val="99"/>
    <w:rsid w:val="001546CC"/>
    <w:pPr>
      <w:keepNext/>
      <w:spacing w:line="360" w:lineRule="auto"/>
    </w:pPr>
    <w:rPr>
      <w:sz w:val="28"/>
      <w:szCs w:val="20"/>
      <w:lang w:val="uk-UA"/>
    </w:rPr>
  </w:style>
  <w:style w:type="paragraph" w:customStyle="1" w:styleId="Preformatted">
    <w:name w:val="Preformatted"/>
    <w:basedOn w:val="a1"/>
    <w:rsid w:val="001546CC"/>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1546CC"/>
    <w:pPr>
      <w:spacing w:line="384" w:lineRule="auto"/>
      <w:ind w:firstLine="709"/>
    </w:pPr>
    <w:rPr>
      <w:sz w:val="28"/>
      <w:szCs w:val="20"/>
      <w:lang w:val="en-US"/>
    </w:rPr>
  </w:style>
  <w:style w:type="paragraph" w:customStyle="1" w:styleId="D">
    <w:name w:val="D БезОтступа"/>
    <w:basedOn w:val="a1"/>
    <w:rsid w:val="001546CC"/>
    <w:pPr>
      <w:spacing w:line="384" w:lineRule="auto"/>
    </w:pPr>
    <w:rPr>
      <w:sz w:val="28"/>
      <w:szCs w:val="20"/>
      <w:lang w:val="en-US"/>
    </w:rPr>
  </w:style>
  <w:style w:type="paragraph" w:customStyle="1" w:styleId="f">
    <w:name w:val="f"/>
    <w:basedOn w:val="a1"/>
    <w:rsid w:val="001546CC"/>
    <w:pPr>
      <w:spacing w:before="100" w:after="100"/>
    </w:pPr>
    <w:rPr>
      <w:rFonts w:ascii="Courier New" w:hAnsi="Courier New"/>
      <w:sz w:val="18"/>
      <w:szCs w:val="18"/>
    </w:rPr>
  </w:style>
  <w:style w:type="paragraph" w:customStyle="1" w:styleId="affffffffffffffff3">
    <w:name w:val="Сдано в печать"/>
    <w:rsid w:val="001546CC"/>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1546CC"/>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1546CC"/>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1546CC"/>
    <w:pPr>
      <w:spacing w:line="360" w:lineRule="auto"/>
    </w:pPr>
    <w:rPr>
      <w:sz w:val="28"/>
      <w:szCs w:val="28"/>
    </w:rPr>
  </w:style>
  <w:style w:type="paragraph" w:customStyle="1" w:styleId="affffffffffffffff5">
    <w:name w:val="×îðíîâèê"/>
    <w:basedOn w:val="1ffffa"/>
    <w:rsid w:val="001546CC"/>
    <w:pPr>
      <w:spacing w:before="0" w:after="0" w:line="420" w:lineRule="atLeast"/>
      <w:ind w:firstLine="720"/>
      <w:jc w:val="both"/>
    </w:pPr>
    <w:rPr>
      <w:sz w:val="28"/>
      <w:lang w:val="uk-UA"/>
    </w:rPr>
  </w:style>
  <w:style w:type="paragraph" w:customStyle="1" w:styleId="1ffffff9">
    <w:name w:val="Ñòèëü1"/>
    <w:basedOn w:val="1ffffa"/>
    <w:rsid w:val="001546CC"/>
    <w:pPr>
      <w:spacing w:before="0" w:after="0" w:line="420" w:lineRule="exact"/>
      <w:ind w:firstLine="720"/>
      <w:jc w:val="both"/>
    </w:pPr>
    <w:rPr>
      <w:sz w:val="28"/>
      <w:lang w:val="uk-UA"/>
    </w:rPr>
  </w:style>
  <w:style w:type="paragraph" w:customStyle="1" w:styleId="affffffffffffffff6">
    <w:name w:val="Чорновик"/>
    <w:basedOn w:val="1ffffa"/>
    <w:rsid w:val="001546CC"/>
    <w:pPr>
      <w:spacing w:before="0" w:after="0" w:line="360" w:lineRule="exact"/>
      <w:ind w:firstLine="720"/>
    </w:pPr>
  </w:style>
  <w:style w:type="paragraph" w:customStyle="1" w:styleId="3fff0">
    <w:name w:val="Название объекта3"/>
    <w:basedOn w:val="1ffffa"/>
    <w:rsid w:val="001546CC"/>
    <w:pPr>
      <w:widowControl w:val="0"/>
      <w:spacing w:before="0" w:after="0"/>
      <w:jc w:val="center"/>
    </w:pPr>
    <w:rPr>
      <w:sz w:val="28"/>
      <w:lang w:val="uk-UA"/>
    </w:rPr>
  </w:style>
  <w:style w:type="paragraph" w:customStyle="1" w:styleId="Cite0">
    <w:name w:val="Cite"/>
    <w:rsid w:val="001546CC"/>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1546CC"/>
    <w:pPr>
      <w:suppressAutoHyphens/>
    </w:pPr>
    <w:rPr>
      <w:sz w:val="22"/>
      <w:szCs w:val="22"/>
      <w:lang w:eastAsia="ar-SA"/>
    </w:rPr>
  </w:style>
  <w:style w:type="paragraph" w:customStyle="1" w:styleId="f10">
    <w:name w:val="лсно$f1т"/>
    <w:basedOn w:val="a1"/>
    <w:rsid w:val="001546CC"/>
    <w:rPr>
      <w:sz w:val="28"/>
      <w:szCs w:val="20"/>
    </w:rPr>
  </w:style>
  <w:style w:type="paragraph" w:customStyle="1" w:styleId="affffffffffffffff7">
    <w:name w:val="н"/>
    <w:basedOn w:val="a1"/>
    <w:rsid w:val="001546CC"/>
    <w:pPr>
      <w:spacing w:line="360" w:lineRule="auto"/>
      <w:ind w:firstLine="284"/>
    </w:pPr>
    <w:rPr>
      <w:sz w:val="28"/>
      <w:szCs w:val="20"/>
      <w:lang w:val="uk-UA"/>
    </w:rPr>
  </w:style>
  <w:style w:type="paragraph" w:customStyle="1" w:styleId="1ffffffb">
    <w:name w:val="çàãîëîâîê 1"/>
    <w:basedOn w:val="a1"/>
    <w:rsid w:val="001546CC"/>
    <w:pPr>
      <w:keepNext/>
      <w:spacing w:line="360" w:lineRule="auto"/>
    </w:pPr>
    <w:rPr>
      <w:sz w:val="28"/>
      <w:szCs w:val="20"/>
      <w:lang w:val="uk-UA"/>
    </w:rPr>
  </w:style>
  <w:style w:type="paragraph" w:customStyle="1" w:styleId="affffffffffffffff8">
    <w:name w:val="Ос"/>
    <w:basedOn w:val="affffffffa"/>
    <w:rsid w:val="001546CC"/>
    <w:pPr>
      <w:tabs>
        <w:tab w:val="left" w:pos="3969"/>
      </w:tabs>
      <w:spacing w:after="0"/>
      <w:ind w:left="0" w:firstLine="708"/>
    </w:pPr>
    <w:rPr>
      <w:sz w:val="32"/>
      <w:szCs w:val="32"/>
      <w:lang w:val="uk-UA"/>
    </w:rPr>
  </w:style>
  <w:style w:type="paragraph" w:customStyle="1" w:styleId="2ffffb">
    <w:name w:val="Журнал2"/>
    <w:rsid w:val="001546CC"/>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1546CC"/>
    <w:pPr>
      <w:tabs>
        <w:tab w:val="num" w:pos="360"/>
      </w:tabs>
      <w:ind w:left="284" w:hanging="284"/>
    </w:pPr>
    <w:rPr>
      <w:rFonts w:ascii="Courier New" w:hAnsi="Courier New"/>
      <w:sz w:val="19"/>
      <w:szCs w:val="20"/>
    </w:rPr>
  </w:style>
  <w:style w:type="paragraph" w:customStyle="1" w:styleId="affffffffffffffff9">
    <w:name w:val="Пример"/>
    <w:basedOn w:val="a1"/>
    <w:rsid w:val="001546CC"/>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1546CC"/>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1546CC"/>
    <w:pPr>
      <w:keepLines/>
      <w:spacing w:after="360" w:line="360" w:lineRule="auto"/>
      <w:jc w:val="center"/>
    </w:pPr>
    <w:rPr>
      <w:szCs w:val="20"/>
    </w:rPr>
  </w:style>
  <w:style w:type="paragraph" w:customStyle="1" w:styleId="affffffffffffffffc">
    <w:name w:val="Подпись к таблице"/>
    <w:basedOn w:val="a1"/>
    <w:rsid w:val="001546CC"/>
    <w:pPr>
      <w:spacing w:line="360" w:lineRule="auto"/>
      <w:jc w:val="right"/>
    </w:pPr>
    <w:rPr>
      <w:sz w:val="28"/>
      <w:szCs w:val="20"/>
    </w:rPr>
  </w:style>
  <w:style w:type="paragraph" w:customStyle="1" w:styleId="affffffffffffffffd">
    <w:name w:val="Экспликация"/>
    <w:basedOn w:val="a1"/>
    <w:rsid w:val="001546CC"/>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1546CC"/>
    <w:pPr>
      <w:keepNext/>
      <w:jc w:val="center"/>
    </w:pPr>
    <w:rPr>
      <w:szCs w:val="20"/>
      <w:lang w:val="uk-UA"/>
    </w:rPr>
  </w:style>
  <w:style w:type="paragraph" w:customStyle="1" w:styleId="rvps1">
    <w:name w:val="rvps1"/>
    <w:basedOn w:val="a1"/>
    <w:rsid w:val="001546CC"/>
    <w:pPr>
      <w:jc w:val="center"/>
    </w:pPr>
  </w:style>
  <w:style w:type="paragraph" w:customStyle="1" w:styleId="rvps2">
    <w:name w:val="rvps2"/>
    <w:basedOn w:val="a1"/>
    <w:rsid w:val="001546CC"/>
    <w:pPr>
      <w:keepNext/>
      <w:jc w:val="right"/>
    </w:pPr>
  </w:style>
  <w:style w:type="paragraph" w:customStyle="1" w:styleId="rvps3">
    <w:name w:val="rvps3"/>
    <w:basedOn w:val="a1"/>
    <w:rsid w:val="001546CC"/>
    <w:pPr>
      <w:ind w:left="2880" w:hanging="2880"/>
    </w:pPr>
  </w:style>
  <w:style w:type="paragraph" w:customStyle="1" w:styleId="rvps4">
    <w:name w:val="rvps4"/>
    <w:basedOn w:val="a1"/>
    <w:rsid w:val="001546CC"/>
    <w:pPr>
      <w:ind w:left="2880" w:firstLine="0"/>
    </w:pPr>
  </w:style>
  <w:style w:type="paragraph" w:customStyle="1" w:styleId="-NOAIEOA-">
    <w:name w:val="- NO?AIEOA -"/>
    <w:rsid w:val="001546CC"/>
    <w:pPr>
      <w:suppressAutoHyphens/>
    </w:pPr>
    <w:rPr>
      <w:rFonts w:ascii="Symbol" w:eastAsia="Symbol" w:hAnsi="Symbol" w:cs="Symbol"/>
      <w:sz w:val="24"/>
      <w:szCs w:val="24"/>
      <w:lang w:eastAsia="ar-SA"/>
    </w:rPr>
  </w:style>
  <w:style w:type="paragraph" w:customStyle="1" w:styleId="rvps9">
    <w:name w:val="rvps9"/>
    <w:basedOn w:val="a1"/>
    <w:rsid w:val="001546CC"/>
    <w:pPr>
      <w:spacing w:before="280" w:after="280"/>
    </w:pPr>
  </w:style>
  <w:style w:type="paragraph" w:customStyle="1" w:styleId="affffffffffffffffe">
    <w:name w:val="Обычн_основн"/>
    <w:basedOn w:val="a1"/>
    <w:rsid w:val="001546CC"/>
    <w:pPr>
      <w:spacing w:line="360" w:lineRule="auto"/>
      <w:ind w:firstLine="539"/>
    </w:pPr>
    <w:rPr>
      <w:sz w:val="28"/>
      <w:szCs w:val="20"/>
      <w:lang w:val="uk-UA"/>
    </w:rPr>
  </w:style>
  <w:style w:type="paragraph" w:customStyle="1" w:styleId="auto">
    <w:name w:val="auto"/>
    <w:basedOn w:val="a1"/>
    <w:rsid w:val="001546CC"/>
    <w:pPr>
      <w:spacing w:line="312" w:lineRule="atLeast"/>
    </w:pPr>
    <w:rPr>
      <w:rFonts w:ascii="Courier New" w:hAnsi="Courier New"/>
    </w:rPr>
  </w:style>
  <w:style w:type="paragraph" w:customStyle="1" w:styleId="rvps23">
    <w:name w:val="rvps23"/>
    <w:basedOn w:val="a1"/>
    <w:rsid w:val="001546CC"/>
    <w:pPr>
      <w:ind w:firstLine="720"/>
    </w:pPr>
    <w:rPr>
      <w:lang w:val="uk-UA"/>
    </w:rPr>
  </w:style>
  <w:style w:type="paragraph" w:customStyle="1" w:styleId="wwwstas">
    <w:name w:val="wwwstas"/>
    <w:basedOn w:val="a1"/>
    <w:rsid w:val="001546CC"/>
    <w:pPr>
      <w:spacing w:before="96" w:after="288"/>
      <w:ind w:left="284" w:right="284" w:firstLine="0"/>
    </w:pPr>
    <w:rPr>
      <w:lang w:val="uk-UA"/>
    </w:rPr>
  </w:style>
  <w:style w:type="paragraph" w:customStyle="1" w:styleId="afffffffffffffffff">
    <w:name w:val="Стаття"/>
    <w:basedOn w:val="a1"/>
    <w:rsid w:val="001546CC"/>
    <w:pPr>
      <w:spacing w:before="120" w:after="120"/>
      <w:ind w:firstLine="720"/>
    </w:pPr>
    <w:rPr>
      <w:sz w:val="28"/>
      <w:szCs w:val="28"/>
      <w:lang w:val="uk-UA"/>
    </w:rPr>
  </w:style>
  <w:style w:type="paragraph" w:customStyle="1" w:styleId="broken">
    <w:name w:val="broken"/>
    <w:basedOn w:val="a1"/>
    <w:rsid w:val="001546CC"/>
    <w:pPr>
      <w:spacing w:before="280" w:after="280"/>
    </w:pPr>
    <w:rPr>
      <w:rFonts w:ascii="Courier New" w:hAnsi="Courier New"/>
      <w:color w:val="000000"/>
      <w:sz w:val="20"/>
      <w:szCs w:val="20"/>
      <w:lang w:val="uk-UA"/>
    </w:rPr>
  </w:style>
  <w:style w:type="paragraph" w:customStyle="1" w:styleId="1ffffffc">
    <w:name w:val="Журнал 1"/>
    <w:rsid w:val="001546CC"/>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1546CC"/>
    <w:rPr>
      <w:sz w:val="20"/>
      <w:szCs w:val="20"/>
    </w:rPr>
  </w:style>
  <w:style w:type="paragraph" w:customStyle="1" w:styleId="Bodytxt0">
    <w:name w:val="Body_txt"/>
    <w:rsid w:val="001546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1546CC"/>
    <w:pPr>
      <w:ind w:firstLine="397"/>
    </w:pPr>
    <w:rPr>
      <w:rFonts w:ascii="Courier New" w:hAnsi="Courier New"/>
      <w:szCs w:val="20"/>
    </w:rPr>
  </w:style>
  <w:style w:type="paragraph" w:customStyle="1" w:styleId="2ffffc">
    <w:name w:val="Адрес 2"/>
    <w:basedOn w:val="a1"/>
    <w:rsid w:val="001546CC"/>
    <w:pPr>
      <w:spacing w:line="200" w:lineRule="atLeast"/>
    </w:pPr>
    <w:rPr>
      <w:sz w:val="16"/>
      <w:szCs w:val="20"/>
    </w:rPr>
  </w:style>
  <w:style w:type="paragraph" w:customStyle="1" w:styleId="afffffffffffffffff1">
    <w:name w:val="Підзаголовок"/>
    <w:basedOn w:val="a1"/>
    <w:rsid w:val="001546CC"/>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15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1546CC"/>
    <w:rPr>
      <w:color w:val="000000"/>
    </w:rPr>
  </w:style>
  <w:style w:type="paragraph" w:customStyle="1" w:styleId="4ff1">
    <w:name w:val="Обычный (веб)4"/>
    <w:basedOn w:val="1ffffa"/>
    <w:rsid w:val="001546CC"/>
  </w:style>
  <w:style w:type="paragraph" w:customStyle="1" w:styleId="3fff1">
    <w:name w:val="Текст примечания3"/>
    <w:basedOn w:val="1ffffa"/>
    <w:rsid w:val="001546CC"/>
    <w:pPr>
      <w:spacing w:before="0" w:after="0"/>
    </w:pPr>
    <w:rPr>
      <w:sz w:val="20"/>
    </w:rPr>
  </w:style>
  <w:style w:type="paragraph" w:customStyle="1" w:styleId="20127">
    <w:name w:val="Стиль Заголовок 2 + Слева:  0 см Выступ:  127 см"/>
    <w:basedOn w:val="20"/>
    <w:rsid w:val="001546CC"/>
    <w:pPr>
      <w:tabs>
        <w:tab w:val="clear" w:pos="360"/>
      </w:tabs>
      <w:spacing w:before="0" w:after="0" w:line="360" w:lineRule="auto"/>
      <w:ind w:left="720" w:hanging="720"/>
    </w:pPr>
    <w:rPr>
      <w:i w:val="0"/>
      <w:iCs w:val="0"/>
      <w:lang w:val="uk-UA"/>
    </w:rPr>
  </w:style>
  <w:style w:type="paragraph" w:customStyle="1" w:styleId="petit">
    <w:name w:val="petit"/>
    <w:basedOn w:val="a1"/>
    <w:rsid w:val="001546CC"/>
    <w:pPr>
      <w:spacing w:before="280" w:after="280"/>
    </w:pPr>
  </w:style>
  <w:style w:type="paragraph" w:customStyle="1" w:styleId="msonormalbullet2gif">
    <w:name w:val="msonormalbullet2.gif"/>
    <w:basedOn w:val="a1"/>
    <w:rsid w:val="001546CC"/>
    <w:pPr>
      <w:spacing w:before="280" w:after="280"/>
    </w:pPr>
  </w:style>
  <w:style w:type="paragraph" w:customStyle="1" w:styleId="msonormalbullet3gif">
    <w:name w:val="msonormalbullet3.gif"/>
    <w:basedOn w:val="a1"/>
    <w:rsid w:val="001546CC"/>
    <w:pPr>
      <w:spacing w:before="280" w:after="280"/>
    </w:pPr>
  </w:style>
  <w:style w:type="paragraph" w:customStyle="1" w:styleId="msobodytextindent2bullet1gif">
    <w:name w:val="msobodytextindent2bullet1.gif"/>
    <w:basedOn w:val="a1"/>
    <w:rsid w:val="001546CC"/>
    <w:pPr>
      <w:spacing w:before="280" w:after="280"/>
    </w:pPr>
  </w:style>
  <w:style w:type="paragraph" w:customStyle="1" w:styleId="msobodytextindent2bullet2gif">
    <w:name w:val="msobodytextindent2bullet2.gif"/>
    <w:basedOn w:val="a1"/>
    <w:rsid w:val="001546CC"/>
    <w:pPr>
      <w:spacing w:before="280" w:after="280"/>
    </w:pPr>
  </w:style>
  <w:style w:type="paragraph" w:customStyle="1" w:styleId="msonormalbullet2gifcxspmiddle">
    <w:name w:val="msonormalbullet2gifcxspmiddle"/>
    <w:basedOn w:val="a1"/>
    <w:rsid w:val="001546CC"/>
    <w:pPr>
      <w:spacing w:before="280" w:after="280"/>
    </w:pPr>
    <w:rPr>
      <w:szCs w:val="20"/>
    </w:rPr>
  </w:style>
  <w:style w:type="paragraph" w:customStyle="1" w:styleId="msonormalbullet2gifcxsplast">
    <w:name w:val="msonormalbullet2gifcxsplast"/>
    <w:basedOn w:val="a1"/>
    <w:rsid w:val="001546CC"/>
    <w:pPr>
      <w:spacing w:before="280" w:after="280"/>
    </w:pPr>
    <w:rPr>
      <w:szCs w:val="20"/>
    </w:rPr>
  </w:style>
  <w:style w:type="paragraph" w:customStyle="1" w:styleId="msonormalbullet3gifcxsplast">
    <w:name w:val="msonormalbullet3gifcxsplast"/>
    <w:basedOn w:val="a1"/>
    <w:rsid w:val="001546CC"/>
    <w:pPr>
      <w:spacing w:before="280" w:after="280"/>
    </w:pPr>
  </w:style>
  <w:style w:type="paragraph" w:customStyle="1" w:styleId="msobodytextindent2bullet2gifcxspmiddle">
    <w:name w:val="msobodytextindent2bullet2gifcxspmiddle"/>
    <w:basedOn w:val="a1"/>
    <w:rsid w:val="001546CC"/>
    <w:pPr>
      <w:spacing w:before="280" w:after="280"/>
    </w:pPr>
  </w:style>
  <w:style w:type="paragraph" w:customStyle="1" w:styleId="msotitlebullet1gif">
    <w:name w:val="msotitlebullet1.gif"/>
    <w:basedOn w:val="a1"/>
    <w:rsid w:val="001546CC"/>
    <w:pPr>
      <w:spacing w:before="280" w:after="280"/>
    </w:pPr>
  </w:style>
  <w:style w:type="paragraph" w:customStyle="1" w:styleId="msonormalbullet1gif">
    <w:name w:val="msonormalbullet1.gif"/>
    <w:basedOn w:val="a1"/>
    <w:rsid w:val="001546CC"/>
    <w:pPr>
      <w:spacing w:before="280" w:after="280"/>
    </w:pPr>
  </w:style>
  <w:style w:type="paragraph" w:customStyle="1" w:styleId="msonormalbullet2gifbullet1gif">
    <w:name w:val="msonormalbullet2gifbullet1.gif"/>
    <w:basedOn w:val="a1"/>
    <w:rsid w:val="001546CC"/>
    <w:pPr>
      <w:spacing w:before="280" w:after="280"/>
    </w:pPr>
  </w:style>
  <w:style w:type="paragraph" w:customStyle="1" w:styleId="msonormalbullet2gifbullet2gif">
    <w:name w:val="msonormalbullet2gifbullet2.gif"/>
    <w:basedOn w:val="a1"/>
    <w:rsid w:val="001546CC"/>
    <w:pPr>
      <w:spacing w:before="280" w:after="280"/>
    </w:pPr>
  </w:style>
  <w:style w:type="paragraph" w:customStyle="1" w:styleId="msobodytextindent2bullet3gif">
    <w:name w:val="msobodytextindent2bullet3.gif"/>
    <w:basedOn w:val="a1"/>
    <w:rsid w:val="001546CC"/>
    <w:pPr>
      <w:spacing w:before="280" w:after="280"/>
    </w:pPr>
  </w:style>
  <w:style w:type="paragraph" w:customStyle="1" w:styleId="msotitlebullet3gif">
    <w:name w:val="msotitlebullet3.gif"/>
    <w:basedOn w:val="a1"/>
    <w:rsid w:val="001546CC"/>
    <w:pPr>
      <w:spacing w:before="280" w:after="280"/>
    </w:pPr>
  </w:style>
  <w:style w:type="paragraph" w:customStyle="1" w:styleId="nofootspace">
    <w:name w:val="nofootspace"/>
    <w:basedOn w:val="a1"/>
    <w:rsid w:val="001546CC"/>
    <w:pPr>
      <w:ind w:firstLine="720"/>
    </w:pPr>
    <w:rPr>
      <w:color w:val="000000"/>
    </w:rPr>
  </w:style>
  <w:style w:type="paragraph" w:customStyle="1" w:styleId="msonormalbullet2gifbullet3gif">
    <w:name w:val="msonormalbullet2gifbullet3.gif"/>
    <w:basedOn w:val="a1"/>
    <w:rsid w:val="001546CC"/>
    <w:pPr>
      <w:spacing w:before="280" w:after="280"/>
    </w:pPr>
  </w:style>
  <w:style w:type="paragraph" w:customStyle="1" w:styleId="msonormalbullet2gifbullet2gifbullet2gif">
    <w:name w:val="msonormalbullet2gifbullet2gifbullet2.gif"/>
    <w:basedOn w:val="a1"/>
    <w:rsid w:val="001546CC"/>
    <w:pPr>
      <w:spacing w:before="280" w:after="280"/>
    </w:pPr>
  </w:style>
  <w:style w:type="paragraph" w:customStyle="1" w:styleId="msobodytextbullet1gif">
    <w:name w:val="msobodytextbullet1.gif"/>
    <w:basedOn w:val="a1"/>
    <w:rsid w:val="001546CC"/>
    <w:pPr>
      <w:spacing w:before="280" w:after="280"/>
    </w:pPr>
  </w:style>
  <w:style w:type="paragraph" w:customStyle="1" w:styleId="msobodytextbullet3gif">
    <w:name w:val="msobodytextbullet3.gif"/>
    <w:basedOn w:val="a1"/>
    <w:rsid w:val="001546CC"/>
    <w:pPr>
      <w:spacing w:before="280" w:after="280"/>
    </w:pPr>
  </w:style>
  <w:style w:type="paragraph" w:customStyle="1" w:styleId="msonormalbullet2gifbullet1gifbullet3gif">
    <w:name w:val="msonormalbullet2gifbullet1gifbullet3.gif"/>
    <w:basedOn w:val="a1"/>
    <w:rsid w:val="001546CC"/>
    <w:pPr>
      <w:spacing w:before="280" w:after="280"/>
    </w:pPr>
  </w:style>
  <w:style w:type="paragraph" w:customStyle="1" w:styleId="msonormalbullet1gifbullet1gif">
    <w:name w:val="msonormalbullet1gifbullet1.gif"/>
    <w:basedOn w:val="a1"/>
    <w:rsid w:val="001546CC"/>
    <w:pPr>
      <w:spacing w:before="280" w:after="280"/>
    </w:pPr>
  </w:style>
  <w:style w:type="paragraph" w:customStyle="1" w:styleId="msonormalbullet1gifbullet3gif">
    <w:name w:val="msonormalbullet1gifbullet3.gif"/>
    <w:basedOn w:val="a1"/>
    <w:rsid w:val="001546CC"/>
    <w:pPr>
      <w:spacing w:before="280" w:after="280"/>
    </w:pPr>
  </w:style>
  <w:style w:type="paragraph" w:customStyle="1" w:styleId="msonormalbullet2gifbullet2gifbullet1gif">
    <w:name w:val="msonormalbullet2gifbullet2gifbullet1.gif"/>
    <w:basedOn w:val="a1"/>
    <w:rsid w:val="001546CC"/>
    <w:pPr>
      <w:spacing w:before="280" w:after="280"/>
    </w:pPr>
  </w:style>
  <w:style w:type="paragraph" w:customStyle="1" w:styleId="msonormalbullet2gifbullet2gifbullet3gif">
    <w:name w:val="msonormalbullet2gifbullet2gifbullet3.gif"/>
    <w:basedOn w:val="a1"/>
    <w:rsid w:val="001546CC"/>
    <w:pPr>
      <w:spacing w:before="280" w:after="280"/>
    </w:pPr>
  </w:style>
  <w:style w:type="paragraph" w:customStyle="1" w:styleId="msofootnotetextbullet1gif">
    <w:name w:val="msofootnotetextbullet1.gif"/>
    <w:basedOn w:val="a1"/>
    <w:rsid w:val="001546CC"/>
    <w:pPr>
      <w:spacing w:before="280" w:after="280"/>
    </w:pPr>
  </w:style>
  <w:style w:type="paragraph" w:customStyle="1" w:styleId="msofootnotetextbullet2gif">
    <w:name w:val="msofootnotetextbullet2.gif"/>
    <w:basedOn w:val="a1"/>
    <w:rsid w:val="001546CC"/>
    <w:pPr>
      <w:spacing w:before="280" w:after="280"/>
    </w:pPr>
  </w:style>
  <w:style w:type="paragraph" w:customStyle="1" w:styleId="1ffffffd">
    <w:name w:val="Заголовок оглавления1"/>
    <w:basedOn w:val="1"/>
    <w:rsid w:val="001546CC"/>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1546CC"/>
    <w:pPr>
      <w:spacing w:before="280" w:after="280"/>
    </w:pPr>
  </w:style>
  <w:style w:type="paragraph" w:customStyle="1" w:styleId="msobodytextcxspmiddle">
    <w:name w:val="msobodytextcxspmiddle"/>
    <w:basedOn w:val="a1"/>
    <w:rsid w:val="001546CC"/>
    <w:pPr>
      <w:spacing w:before="280" w:after="280"/>
    </w:pPr>
    <w:rPr>
      <w:szCs w:val="20"/>
    </w:rPr>
  </w:style>
  <w:style w:type="paragraph" w:customStyle="1" w:styleId="msobodytextcxsplast">
    <w:name w:val="msobodytextcxsplast"/>
    <w:basedOn w:val="a1"/>
    <w:rsid w:val="001546CC"/>
    <w:pPr>
      <w:spacing w:before="280" w:after="280"/>
    </w:pPr>
    <w:rPr>
      <w:szCs w:val="20"/>
    </w:rPr>
  </w:style>
  <w:style w:type="paragraph" w:customStyle="1" w:styleId="msonormalcxsplast">
    <w:name w:val="msonormalcxsplast"/>
    <w:basedOn w:val="a1"/>
    <w:rsid w:val="001546CC"/>
    <w:pPr>
      <w:spacing w:before="280" w:after="280"/>
    </w:pPr>
    <w:rPr>
      <w:szCs w:val="20"/>
    </w:rPr>
  </w:style>
  <w:style w:type="paragraph" w:customStyle="1" w:styleId="msonormalbullet2gifcxspmiddlecxspmiddle">
    <w:name w:val="msonormalbullet2gifcxspmiddlecxspmiddle"/>
    <w:basedOn w:val="a1"/>
    <w:rsid w:val="001546CC"/>
    <w:pPr>
      <w:spacing w:before="280" w:after="280"/>
    </w:pPr>
    <w:rPr>
      <w:szCs w:val="20"/>
    </w:rPr>
  </w:style>
  <w:style w:type="paragraph" w:customStyle="1" w:styleId="msonormalbullet2gifcxspmiddlecxsplast">
    <w:name w:val="msonormalbullet2gifcxspmiddlecxsplast"/>
    <w:basedOn w:val="a1"/>
    <w:rsid w:val="001546CC"/>
    <w:pPr>
      <w:spacing w:before="280" w:after="280"/>
    </w:pPr>
    <w:rPr>
      <w:szCs w:val="20"/>
    </w:rPr>
  </w:style>
  <w:style w:type="paragraph" w:customStyle="1" w:styleId="msobodytextindent2bullet2gifcxspmiddlecxspmiddle">
    <w:name w:val="msobodytextindent2bullet2gifcxspmiddlecxspmiddle"/>
    <w:basedOn w:val="a1"/>
    <w:rsid w:val="001546CC"/>
    <w:pPr>
      <w:spacing w:before="280" w:after="280"/>
    </w:pPr>
    <w:rPr>
      <w:szCs w:val="20"/>
    </w:rPr>
  </w:style>
  <w:style w:type="paragraph" w:customStyle="1" w:styleId="msonormalbullet2gifbullet1gifcxspmiddle">
    <w:name w:val="msonormalbullet2gifbullet1gifcxspmiddle"/>
    <w:basedOn w:val="a1"/>
    <w:rsid w:val="001546CC"/>
    <w:pPr>
      <w:spacing w:before="280" w:after="280"/>
    </w:pPr>
    <w:rPr>
      <w:szCs w:val="20"/>
    </w:rPr>
  </w:style>
  <w:style w:type="paragraph" w:customStyle="1" w:styleId="msonormalbullet2gifbullet1gifcxsplast">
    <w:name w:val="msonormalbullet2gifbullet1gifcxsplast"/>
    <w:basedOn w:val="a1"/>
    <w:rsid w:val="001546CC"/>
    <w:pPr>
      <w:spacing w:before="280" w:after="280"/>
    </w:pPr>
    <w:rPr>
      <w:szCs w:val="20"/>
    </w:rPr>
  </w:style>
  <w:style w:type="paragraph" w:customStyle="1" w:styleId="msonormalbullet2gifbullet2gifbullet2gifcxspmiddle">
    <w:name w:val="msonormalbullet2gifbullet2gifbullet2gifcxspmiddle"/>
    <w:basedOn w:val="a1"/>
    <w:rsid w:val="001546CC"/>
    <w:pPr>
      <w:spacing w:before="280" w:after="280"/>
    </w:pPr>
    <w:rPr>
      <w:szCs w:val="20"/>
    </w:rPr>
  </w:style>
  <w:style w:type="paragraph" w:customStyle="1" w:styleId="msonormalbullet2gifbullet2gifbullet2gifcxsplast">
    <w:name w:val="msonormalbullet2gifbullet2gifbullet2gifcxsplast"/>
    <w:basedOn w:val="a1"/>
    <w:rsid w:val="001546CC"/>
    <w:pPr>
      <w:spacing w:before="280" w:after="280"/>
    </w:pPr>
    <w:rPr>
      <w:szCs w:val="20"/>
    </w:rPr>
  </w:style>
  <w:style w:type="paragraph" w:customStyle="1" w:styleId="msonormalbullet2gifbullet2gifcxspmiddle">
    <w:name w:val="msonormalbullet2gifbullet2gifcxspmiddle"/>
    <w:basedOn w:val="a1"/>
    <w:rsid w:val="001546CC"/>
    <w:pPr>
      <w:spacing w:before="280" w:after="280"/>
    </w:pPr>
    <w:rPr>
      <w:szCs w:val="20"/>
    </w:rPr>
  </w:style>
  <w:style w:type="paragraph" w:customStyle="1" w:styleId="msonormalbullet2gifbullet2gifcxsplast">
    <w:name w:val="msonormalbullet2gifbullet2gifcxsplast"/>
    <w:basedOn w:val="a1"/>
    <w:rsid w:val="001546CC"/>
    <w:pPr>
      <w:spacing w:before="280" w:after="280"/>
    </w:pPr>
    <w:rPr>
      <w:szCs w:val="20"/>
    </w:rPr>
  </w:style>
  <w:style w:type="paragraph" w:customStyle="1" w:styleId="msonormalbullet2gifbullet2gifbullet3gifcxspmiddle">
    <w:name w:val="msonormalbullet2gifbullet2gifbullet3gifcxspmiddle"/>
    <w:basedOn w:val="a1"/>
    <w:rsid w:val="001546CC"/>
    <w:pPr>
      <w:spacing w:before="280" w:after="280"/>
    </w:pPr>
    <w:rPr>
      <w:szCs w:val="20"/>
    </w:rPr>
  </w:style>
  <w:style w:type="paragraph" w:customStyle="1" w:styleId="msonormalbullet2gifbullet2gifbullet3gifcxsplast">
    <w:name w:val="msonormalbullet2gifbullet2gifbullet3gifcxsplast"/>
    <w:basedOn w:val="a1"/>
    <w:rsid w:val="001546CC"/>
    <w:pPr>
      <w:spacing w:before="280" w:after="280"/>
    </w:pPr>
    <w:rPr>
      <w:szCs w:val="20"/>
    </w:rPr>
  </w:style>
  <w:style w:type="paragraph" w:customStyle="1" w:styleId="msonormalbullet2gifbullet3gifcxspmiddle">
    <w:name w:val="msonormalbullet2gifbullet3gifcxspmiddle"/>
    <w:basedOn w:val="a1"/>
    <w:rsid w:val="001546CC"/>
    <w:pPr>
      <w:spacing w:before="280" w:after="280"/>
    </w:pPr>
    <w:rPr>
      <w:szCs w:val="20"/>
    </w:rPr>
  </w:style>
  <w:style w:type="paragraph" w:customStyle="1" w:styleId="msonormalbullet2gifbullet3gifcxsplast">
    <w:name w:val="msonormalbullet2gifbullet3gifcxsplast"/>
    <w:basedOn w:val="a1"/>
    <w:rsid w:val="001546CC"/>
    <w:pPr>
      <w:spacing w:before="280" w:after="280"/>
    </w:pPr>
    <w:rPr>
      <w:szCs w:val="20"/>
    </w:rPr>
  </w:style>
  <w:style w:type="paragraph" w:customStyle="1" w:styleId="msonormalbullet1gifcxsplast">
    <w:name w:val="msonormalbullet1gifcxsplast"/>
    <w:basedOn w:val="a1"/>
    <w:rsid w:val="001546CC"/>
    <w:pPr>
      <w:spacing w:before="280" w:after="280"/>
    </w:pPr>
    <w:rPr>
      <w:szCs w:val="20"/>
    </w:rPr>
  </w:style>
  <w:style w:type="paragraph" w:customStyle="1" w:styleId="text-ks">
    <w:name w:val="text-ks"/>
    <w:basedOn w:val="a1"/>
    <w:rsid w:val="001546CC"/>
    <w:pPr>
      <w:spacing w:before="48" w:after="48"/>
      <w:ind w:firstLine="360"/>
    </w:pPr>
  </w:style>
  <w:style w:type="paragraph" w:customStyle="1" w:styleId="Style2">
    <w:name w:val="Style2"/>
    <w:basedOn w:val="a1"/>
    <w:rsid w:val="001546CC"/>
    <w:pPr>
      <w:spacing w:line="252" w:lineRule="exact"/>
      <w:ind w:firstLine="334"/>
    </w:pPr>
    <w:rPr>
      <w:lang w:val="uk-UA"/>
    </w:rPr>
  </w:style>
  <w:style w:type="paragraph" w:customStyle="1" w:styleId="Style4">
    <w:name w:val="Style4"/>
    <w:basedOn w:val="a1"/>
    <w:rsid w:val="001546CC"/>
    <w:pPr>
      <w:spacing w:line="248" w:lineRule="exact"/>
      <w:ind w:firstLine="404"/>
    </w:pPr>
    <w:rPr>
      <w:lang w:val="uk-UA"/>
    </w:rPr>
  </w:style>
  <w:style w:type="paragraph" w:customStyle="1" w:styleId="Style5">
    <w:name w:val="Style5"/>
    <w:basedOn w:val="a1"/>
    <w:rsid w:val="001546CC"/>
    <w:pPr>
      <w:spacing w:line="238" w:lineRule="exact"/>
    </w:pPr>
    <w:rPr>
      <w:lang w:val="uk-UA"/>
    </w:rPr>
  </w:style>
  <w:style w:type="paragraph" w:customStyle="1" w:styleId="rvps8">
    <w:name w:val="rvps8"/>
    <w:basedOn w:val="a1"/>
    <w:rsid w:val="001546CC"/>
    <w:pPr>
      <w:keepNext/>
    </w:pPr>
  </w:style>
  <w:style w:type="paragraph" w:customStyle="1" w:styleId="rvps10">
    <w:name w:val="rvps10"/>
    <w:basedOn w:val="a1"/>
    <w:rsid w:val="001546CC"/>
    <w:pPr>
      <w:ind w:left="2880" w:firstLine="720"/>
    </w:pPr>
  </w:style>
  <w:style w:type="paragraph" w:customStyle="1" w:styleId="rvps11">
    <w:name w:val="rvps11"/>
    <w:basedOn w:val="a1"/>
    <w:rsid w:val="001546CC"/>
    <w:pPr>
      <w:ind w:left="4320" w:firstLine="720"/>
    </w:pPr>
  </w:style>
  <w:style w:type="paragraph" w:customStyle="1" w:styleId="rvps12">
    <w:name w:val="rvps12"/>
    <w:basedOn w:val="a1"/>
    <w:rsid w:val="001546CC"/>
    <w:pPr>
      <w:ind w:left="3600" w:firstLine="0"/>
    </w:pPr>
  </w:style>
  <w:style w:type="paragraph" w:customStyle="1" w:styleId="rvps13">
    <w:name w:val="rvps13"/>
    <w:basedOn w:val="a1"/>
    <w:rsid w:val="001546CC"/>
    <w:pPr>
      <w:ind w:left="2130" w:hanging="2130"/>
    </w:pPr>
  </w:style>
  <w:style w:type="paragraph" w:customStyle="1" w:styleId="afffffffffffffffff2">
    <w:name w:val="Òåêñò"/>
    <w:basedOn w:val="a1"/>
    <w:rsid w:val="001546CC"/>
    <w:pPr>
      <w:spacing w:line="320" w:lineRule="atLeast"/>
      <w:ind w:firstLine="283"/>
    </w:pPr>
    <w:rPr>
      <w:rFonts w:ascii="Courier New" w:hAnsi="Courier New"/>
      <w:sz w:val="28"/>
      <w:szCs w:val="20"/>
      <w:lang w:val="en-GB"/>
    </w:rPr>
  </w:style>
  <w:style w:type="paragraph" w:customStyle="1" w:styleId="1ffffffe">
    <w:name w:val="Обычный.Обычный1"/>
    <w:rsid w:val="001546CC"/>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1546CC"/>
    <w:pPr>
      <w:spacing w:line="360" w:lineRule="auto"/>
    </w:pPr>
    <w:rPr>
      <w:sz w:val="28"/>
      <w:szCs w:val="28"/>
      <w:lang w:val="uk-UA"/>
    </w:rPr>
  </w:style>
  <w:style w:type="paragraph" w:customStyle="1" w:styleId="iNormalText0">
    <w:name w:val="iNormalText"/>
    <w:basedOn w:val="a1"/>
    <w:rsid w:val="001546CC"/>
    <w:pPr>
      <w:shd w:val="clear" w:color="auto" w:fill="FFFFFF"/>
    </w:pPr>
    <w:rPr>
      <w:color w:val="000000"/>
      <w:sz w:val="28"/>
      <w:szCs w:val="28"/>
      <w:lang w:val="uk-UA"/>
    </w:rPr>
  </w:style>
  <w:style w:type="paragraph" w:customStyle="1" w:styleId="afffffffffffffffff4">
    <w:name w:val="Без інтервалів"/>
    <w:basedOn w:val="a1"/>
    <w:uiPriority w:val="1"/>
    <w:qFormat/>
    <w:rsid w:val="001546CC"/>
    <w:rPr>
      <w:lang w:val="uk-UA"/>
    </w:rPr>
  </w:style>
  <w:style w:type="paragraph" w:customStyle="1" w:styleId="afffffffffffffffff5">
    <w:name w:val="Абзац списку"/>
    <w:basedOn w:val="a1"/>
    <w:uiPriority w:val="34"/>
    <w:qFormat/>
    <w:rsid w:val="001546CC"/>
    <w:pPr>
      <w:ind w:left="720" w:firstLine="0"/>
    </w:pPr>
    <w:rPr>
      <w:lang w:val="uk-UA"/>
    </w:rPr>
  </w:style>
  <w:style w:type="paragraph" w:customStyle="1" w:styleId="afffffffffffffffff6">
    <w:name w:val="Цитація"/>
    <w:basedOn w:val="a1"/>
    <w:rsid w:val="001546CC"/>
    <w:pPr>
      <w:spacing w:before="200" w:after="0"/>
      <w:ind w:left="360" w:right="360" w:firstLine="0"/>
    </w:pPr>
    <w:rPr>
      <w:i/>
      <w:iCs/>
      <w:lang w:val="uk-UA"/>
    </w:rPr>
  </w:style>
  <w:style w:type="paragraph" w:customStyle="1" w:styleId="afffffffffffffffff7">
    <w:name w:val="Насичена цитата"/>
    <w:basedOn w:val="a1"/>
    <w:rsid w:val="001546CC"/>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1546CC"/>
    <w:pPr>
      <w:ind w:firstLine="709"/>
    </w:pPr>
    <w:rPr>
      <w:sz w:val="28"/>
      <w:szCs w:val="28"/>
      <w:lang w:val="uk-UA"/>
    </w:rPr>
  </w:style>
  <w:style w:type="paragraph" w:customStyle="1" w:styleId="caaieiaie8">
    <w:name w:val="caaieiaie 8"/>
    <w:basedOn w:val="a1"/>
    <w:uiPriority w:val="99"/>
    <w:rsid w:val="001546CC"/>
    <w:pPr>
      <w:keepNext/>
      <w:spacing w:line="360" w:lineRule="auto"/>
    </w:pPr>
    <w:rPr>
      <w:rFonts w:ascii="Courier New" w:hAnsi="Courier New"/>
      <w:sz w:val="28"/>
      <w:szCs w:val="28"/>
      <w:lang w:val="uk-UA"/>
    </w:rPr>
  </w:style>
  <w:style w:type="paragraph" w:customStyle="1" w:styleId="Iauiue1">
    <w:name w:val="Iau?iue1"/>
    <w:rsid w:val="001546CC"/>
    <w:pPr>
      <w:suppressAutoHyphens/>
    </w:pPr>
    <w:rPr>
      <w:rFonts w:eastAsia="Symbol"/>
      <w:lang w:eastAsia="ar-SA"/>
    </w:rPr>
  </w:style>
  <w:style w:type="paragraph" w:customStyle="1" w:styleId="Iniiaiieoaenonionooiii2">
    <w:name w:val="Iniiaiie oaeno n ionooiii 2"/>
    <w:basedOn w:val="Iauiue1"/>
    <w:rsid w:val="001546CC"/>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1546CC"/>
    <w:pPr>
      <w:spacing w:line="360" w:lineRule="auto"/>
      <w:ind w:firstLine="284"/>
    </w:pPr>
    <w:rPr>
      <w:sz w:val="28"/>
      <w:szCs w:val="28"/>
      <w:lang w:val="uk-UA"/>
    </w:rPr>
  </w:style>
  <w:style w:type="paragraph" w:customStyle="1" w:styleId="7-">
    <w:name w:val="7-Библиотекст"/>
    <w:rsid w:val="001546CC"/>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1546CC"/>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1546CC"/>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1546CC"/>
    <w:pPr>
      <w:keepNext/>
      <w:suppressAutoHyphens/>
      <w:jc w:val="center"/>
    </w:pPr>
    <w:rPr>
      <w:rFonts w:ascii="Symbol" w:eastAsia="Symbol" w:hAnsi="Symbol" w:cs="Symbol"/>
      <w:b/>
      <w:bCs/>
      <w:sz w:val="22"/>
      <w:lang w:eastAsia="ar-SA"/>
    </w:rPr>
  </w:style>
  <w:style w:type="paragraph" w:customStyle="1" w:styleId="5--">
    <w:name w:val="5-Текст статьи-рус"/>
    <w:rsid w:val="001546CC"/>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1546CC"/>
    <w:pPr>
      <w:keepNext/>
      <w:spacing w:before="120" w:after="60" w:line="100" w:lineRule="atLeast"/>
      <w:ind w:firstLine="0"/>
      <w:jc w:val="center"/>
    </w:pPr>
    <w:rPr>
      <w:b/>
      <w:color w:val="000000"/>
      <w:sz w:val="18"/>
      <w:szCs w:val="20"/>
    </w:rPr>
  </w:style>
  <w:style w:type="paragraph" w:customStyle="1" w:styleId="8-">
    <w:name w:val="8-В редакцию"/>
    <w:rsid w:val="001546CC"/>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1546CC"/>
    <w:pPr>
      <w:keepNext/>
      <w:keepLines/>
      <w:spacing w:before="240" w:after="0"/>
      <w:jc w:val="center"/>
    </w:pPr>
    <w:rPr>
      <w:caps/>
      <w:sz w:val="28"/>
      <w:szCs w:val="28"/>
    </w:rPr>
  </w:style>
  <w:style w:type="paragraph" w:customStyle="1" w:styleId="afffffffffffffffffa">
    <w:name w:val="текст сноски Знак"/>
    <w:basedOn w:val="a1"/>
    <w:rsid w:val="001546CC"/>
    <w:pPr>
      <w:ind w:firstLine="709"/>
    </w:pPr>
    <w:rPr>
      <w:sz w:val="16"/>
      <w:szCs w:val="20"/>
    </w:rPr>
  </w:style>
  <w:style w:type="paragraph" w:customStyle="1" w:styleId="afffffffffffffffffb">
    <w:name w:val="автор"/>
    <w:basedOn w:val="a1"/>
    <w:rsid w:val="001546CC"/>
    <w:pPr>
      <w:jc w:val="center"/>
    </w:pPr>
    <w:rPr>
      <w:sz w:val="28"/>
      <w:szCs w:val="20"/>
    </w:rPr>
  </w:style>
  <w:style w:type="paragraph" w:customStyle="1" w:styleId="5--0">
    <w:name w:val="5-Текст статьи-укр"/>
    <w:basedOn w:val="a1"/>
    <w:rsid w:val="001546CC"/>
    <w:pPr>
      <w:spacing w:line="216" w:lineRule="auto"/>
      <w:ind w:firstLine="397"/>
    </w:pPr>
    <w:rPr>
      <w:sz w:val="19"/>
      <w:szCs w:val="18"/>
      <w:lang w:val="uk-UA"/>
    </w:rPr>
  </w:style>
  <w:style w:type="paragraph" w:customStyle="1" w:styleId="1fffffff">
    <w:name w:val="Адрес на конверте1"/>
    <w:basedOn w:val="a1"/>
    <w:rsid w:val="001546CC"/>
    <w:pPr>
      <w:ind w:left="2880" w:firstLine="0"/>
    </w:pPr>
    <w:rPr>
      <w:rFonts w:cs="Symbol"/>
    </w:rPr>
  </w:style>
  <w:style w:type="paragraph" w:customStyle="1" w:styleId="11ff0">
    <w:name w:val="Дата11"/>
    <w:basedOn w:val="a1"/>
    <w:rsid w:val="001546CC"/>
    <w:rPr>
      <w:szCs w:val="20"/>
    </w:rPr>
  </w:style>
  <w:style w:type="paragraph" w:customStyle="1" w:styleId="41a">
    <w:name w:val="Маркированный список 41"/>
    <w:basedOn w:val="a1"/>
    <w:rsid w:val="001546CC"/>
    <w:rPr>
      <w:szCs w:val="20"/>
    </w:rPr>
  </w:style>
  <w:style w:type="paragraph" w:customStyle="1" w:styleId="517">
    <w:name w:val="Маркированный список 51"/>
    <w:basedOn w:val="a1"/>
    <w:rsid w:val="001546CC"/>
    <w:rPr>
      <w:szCs w:val="20"/>
    </w:rPr>
  </w:style>
  <w:style w:type="paragraph" w:customStyle="1" w:styleId="21f2">
    <w:name w:val="Обратный адрес 21"/>
    <w:basedOn w:val="a1"/>
    <w:rsid w:val="001546CC"/>
    <w:rPr>
      <w:rFonts w:cs="Symbol"/>
      <w:sz w:val="20"/>
      <w:szCs w:val="20"/>
    </w:rPr>
  </w:style>
  <w:style w:type="paragraph" w:customStyle="1" w:styleId="1fffffff0">
    <w:name w:val="Приветствие1"/>
    <w:basedOn w:val="a1"/>
    <w:rsid w:val="001546CC"/>
    <w:rPr>
      <w:szCs w:val="20"/>
    </w:rPr>
  </w:style>
  <w:style w:type="paragraph" w:customStyle="1" w:styleId="41b">
    <w:name w:val="Продолжение списка 41"/>
    <w:basedOn w:val="a1"/>
    <w:rsid w:val="001546CC"/>
    <w:pPr>
      <w:spacing w:after="120"/>
      <w:ind w:left="1132" w:firstLine="0"/>
    </w:pPr>
    <w:rPr>
      <w:szCs w:val="20"/>
    </w:rPr>
  </w:style>
  <w:style w:type="paragraph" w:customStyle="1" w:styleId="518">
    <w:name w:val="Продолжение списка 51"/>
    <w:basedOn w:val="a1"/>
    <w:rsid w:val="001546CC"/>
    <w:pPr>
      <w:spacing w:after="120"/>
      <w:ind w:left="1415" w:firstLine="0"/>
    </w:pPr>
    <w:rPr>
      <w:szCs w:val="20"/>
    </w:rPr>
  </w:style>
  <w:style w:type="paragraph" w:customStyle="1" w:styleId="519">
    <w:name w:val="Список 51"/>
    <w:basedOn w:val="a1"/>
    <w:rsid w:val="001546CC"/>
    <w:pPr>
      <w:ind w:left="1415" w:hanging="283"/>
    </w:pPr>
    <w:rPr>
      <w:szCs w:val="20"/>
    </w:rPr>
  </w:style>
  <w:style w:type="paragraph" w:customStyle="1" w:styleId="1fffffff1">
    <w:name w:val="Шапка1"/>
    <w:basedOn w:val="a1"/>
    <w:rsid w:val="001546CC"/>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1546CC"/>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1546CC"/>
    <w:pPr>
      <w:ind w:firstLine="709"/>
    </w:pPr>
    <w:rPr>
      <w:color w:val="000000"/>
      <w:sz w:val="18"/>
      <w:szCs w:val="20"/>
    </w:rPr>
  </w:style>
  <w:style w:type="paragraph" w:customStyle="1" w:styleId="2-0">
    <w:name w:val="2а-Город"/>
    <w:basedOn w:val="20"/>
    <w:rsid w:val="001546CC"/>
    <w:pPr>
      <w:tabs>
        <w:tab w:val="clear" w:pos="360"/>
      </w:tabs>
      <w:spacing w:before="0" w:after="240"/>
      <w:ind w:left="0" w:firstLine="567"/>
      <w:jc w:val="center"/>
    </w:pPr>
    <w:rPr>
      <w:rFonts w:cs="Symbol"/>
      <w:b w:val="0"/>
      <w:i w:val="0"/>
      <w:sz w:val="18"/>
    </w:rPr>
  </w:style>
  <w:style w:type="paragraph" w:customStyle="1" w:styleId="9-">
    <w:name w:val="9-Стихотворение"/>
    <w:rsid w:val="001546CC"/>
    <w:pPr>
      <w:suppressAutoHyphens/>
      <w:ind w:left="1701"/>
      <w:jc w:val="both"/>
    </w:pPr>
    <w:rPr>
      <w:rFonts w:ascii="Symbol" w:eastAsia="Symbol" w:hAnsi="Symbol" w:cs="Symbol"/>
      <w:i/>
      <w:color w:val="000000"/>
      <w:sz w:val="16"/>
      <w:lang w:eastAsia="ar-SA"/>
    </w:rPr>
  </w:style>
  <w:style w:type="paragraph" w:customStyle="1" w:styleId="10-0">
    <w:name w:val="10-Сноска"/>
    <w:rsid w:val="001546CC"/>
    <w:pPr>
      <w:suppressAutoHyphens/>
      <w:ind w:firstLine="397"/>
      <w:jc w:val="both"/>
    </w:pPr>
    <w:rPr>
      <w:rFonts w:ascii="Symbol" w:eastAsia="Symbol" w:hAnsi="Symbol" w:cs="Symbol"/>
      <w:sz w:val="16"/>
      <w:lang w:eastAsia="ar-SA"/>
    </w:rPr>
  </w:style>
  <w:style w:type="paragraph" w:customStyle="1" w:styleId="4-1">
    <w:name w:val="4-Аннотация"/>
    <w:rsid w:val="001546CC"/>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1546CC"/>
    <w:rPr>
      <w:iCs/>
      <w:sz w:val="18"/>
      <w:szCs w:val="18"/>
    </w:rPr>
  </w:style>
  <w:style w:type="paragraph" w:customStyle="1" w:styleId="0-">
    <w:name w:val="0-УДК"/>
    <w:rsid w:val="001546CC"/>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1546CC"/>
    <w:pPr>
      <w:suppressAutoHyphens/>
      <w:spacing w:before="480" w:after="120"/>
    </w:pPr>
    <w:rPr>
      <w:rFonts w:ascii="Symbol" w:eastAsia="Symbol" w:hAnsi="Symbol" w:cs="Symbol"/>
      <w:sz w:val="16"/>
      <w:lang w:eastAsia="ar-SA"/>
    </w:rPr>
  </w:style>
  <w:style w:type="paragraph" w:customStyle="1" w:styleId="center">
    <w:name w:val="center"/>
    <w:basedOn w:val="a1"/>
    <w:rsid w:val="001546CC"/>
    <w:pPr>
      <w:spacing w:before="280" w:after="280"/>
      <w:jc w:val="center"/>
    </w:pPr>
  </w:style>
  <w:style w:type="paragraph" w:customStyle="1" w:styleId="Arial15pt125">
    <w:name w:val="Стиль Arial 15 pt Черный по ширине Первая строка:  125 см"/>
    <w:basedOn w:val="a1"/>
    <w:rsid w:val="001546CC"/>
    <w:pPr>
      <w:spacing w:line="360" w:lineRule="auto"/>
      <w:ind w:firstLine="709"/>
    </w:pPr>
    <w:rPr>
      <w:color w:val="000000"/>
      <w:sz w:val="28"/>
      <w:szCs w:val="20"/>
    </w:rPr>
  </w:style>
  <w:style w:type="paragraph" w:customStyle="1" w:styleId="newsbody">
    <w:name w:val="newsbody"/>
    <w:basedOn w:val="a1"/>
    <w:rsid w:val="001546CC"/>
    <w:pPr>
      <w:spacing w:after="221"/>
    </w:pPr>
    <w:rPr>
      <w:rFonts w:cs="Symbol"/>
    </w:rPr>
  </w:style>
  <w:style w:type="paragraph" w:customStyle="1" w:styleId="afffffffffffffffffe">
    <w:name w:val="керивн"/>
    <w:basedOn w:val="a1"/>
    <w:rsid w:val="001546CC"/>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1546CC"/>
    <w:pPr>
      <w:spacing w:line="288" w:lineRule="auto"/>
      <w:ind w:left="0" w:firstLine="0"/>
      <w:jc w:val="center"/>
    </w:pPr>
    <w:rPr>
      <w:rFonts w:cs="Symbol"/>
      <w:spacing w:val="0"/>
    </w:rPr>
  </w:style>
  <w:style w:type="paragraph" w:customStyle="1" w:styleId="affffffffffffffffff0">
    <w:name w:val="Рукопись"/>
    <w:basedOn w:val="a1"/>
    <w:rsid w:val="001546CC"/>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1546CC"/>
    <w:pPr>
      <w:tabs>
        <w:tab w:val="num" w:pos="360"/>
      </w:tabs>
      <w:spacing w:line="360" w:lineRule="auto"/>
      <w:ind w:left="284" w:hanging="284"/>
    </w:pPr>
    <w:rPr>
      <w:sz w:val="28"/>
      <w:szCs w:val="20"/>
      <w:lang w:val="uk-UA"/>
    </w:rPr>
  </w:style>
  <w:style w:type="paragraph" w:customStyle="1" w:styleId="Foot">
    <w:name w:val="Foot"/>
    <w:basedOn w:val="2fff1"/>
    <w:rsid w:val="001546CC"/>
    <w:pPr>
      <w:spacing w:line="100" w:lineRule="atLeast"/>
      <w:ind w:firstLine="720"/>
    </w:pPr>
    <w:rPr>
      <w:rFonts w:cs="Symbol"/>
      <w:lang w:val="en-GB"/>
    </w:rPr>
  </w:style>
  <w:style w:type="paragraph" w:customStyle="1" w:styleId="NormalWeb1">
    <w:name w:val="Normal (Web)1"/>
    <w:basedOn w:val="a1"/>
    <w:rsid w:val="001546CC"/>
    <w:pPr>
      <w:spacing w:before="280" w:after="280"/>
    </w:pPr>
    <w:rPr>
      <w:lang w:val="uk-UA"/>
    </w:rPr>
  </w:style>
  <w:style w:type="paragraph" w:customStyle="1" w:styleId="Exampl">
    <w:name w:val="Exampl"/>
    <w:basedOn w:val="a1"/>
    <w:rsid w:val="001546CC"/>
    <w:pPr>
      <w:ind w:firstLine="851"/>
    </w:pPr>
    <w:rPr>
      <w:rFonts w:cs="Symbol"/>
    </w:rPr>
  </w:style>
  <w:style w:type="paragraph" w:customStyle="1" w:styleId="14a">
    <w:name w:val="14Полуторный"/>
    <w:basedOn w:val="a1"/>
    <w:rsid w:val="001546CC"/>
    <w:pPr>
      <w:spacing w:line="360" w:lineRule="auto"/>
      <w:ind w:firstLine="709"/>
    </w:pPr>
    <w:rPr>
      <w:sz w:val="28"/>
      <w:szCs w:val="28"/>
      <w:lang w:val="uk-UA"/>
    </w:rPr>
  </w:style>
  <w:style w:type="paragraph" w:customStyle="1" w:styleId="2ffffd">
    <w:name w:val="Сноска (2)"/>
    <w:basedOn w:val="a1"/>
    <w:rsid w:val="001546CC"/>
    <w:pPr>
      <w:shd w:val="clear" w:color="auto" w:fill="FFFFFF"/>
      <w:spacing w:before="60" w:after="0" w:line="0" w:lineRule="atLeast"/>
      <w:jc w:val="right"/>
    </w:pPr>
    <w:rPr>
      <w:i/>
      <w:iCs/>
      <w:sz w:val="17"/>
      <w:szCs w:val="17"/>
    </w:rPr>
  </w:style>
  <w:style w:type="paragraph" w:customStyle="1" w:styleId="31d">
    <w:name w:val="Основной текст31"/>
    <w:basedOn w:val="a1"/>
    <w:rsid w:val="001546CC"/>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1546CC"/>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1546CC"/>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1546CC"/>
    <w:pPr>
      <w:shd w:val="clear" w:color="auto" w:fill="FFFFFF"/>
      <w:spacing w:after="180" w:line="240" w:lineRule="exact"/>
      <w:ind w:hanging="280"/>
    </w:pPr>
    <w:rPr>
      <w:b/>
      <w:bCs/>
      <w:sz w:val="17"/>
      <w:szCs w:val="17"/>
    </w:rPr>
  </w:style>
  <w:style w:type="paragraph" w:customStyle="1" w:styleId="4ff2">
    <w:name w:val="Основной текст (4)"/>
    <w:basedOn w:val="a1"/>
    <w:rsid w:val="001546CC"/>
    <w:pPr>
      <w:shd w:val="clear" w:color="auto" w:fill="FFFFFF"/>
      <w:spacing w:before="420" w:after="300" w:line="0" w:lineRule="atLeast"/>
    </w:pPr>
    <w:rPr>
      <w:i/>
      <w:iCs/>
      <w:sz w:val="17"/>
      <w:szCs w:val="17"/>
    </w:rPr>
  </w:style>
  <w:style w:type="paragraph" w:customStyle="1" w:styleId="326">
    <w:name w:val="Заголовок №3 (2)"/>
    <w:basedOn w:val="a1"/>
    <w:rsid w:val="001546CC"/>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1546CC"/>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1546CC"/>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1546CC"/>
    <w:pPr>
      <w:shd w:val="clear" w:color="auto" w:fill="FFFFFF"/>
      <w:spacing w:line="0" w:lineRule="atLeast"/>
    </w:pPr>
    <w:rPr>
      <w:i/>
      <w:iCs/>
      <w:sz w:val="17"/>
      <w:szCs w:val="17"/>
    </w:rPr>
  </w:style>
  <w:style w:type="paragraph" w:customStyle="1" w:styleId="3fff3">
    <w:name w:val="Заголовок №3"/>
    <w:basedOn w:val="a1"/>
    <w:rsid w:val="001546CC"/>
    <w:pPr>
      <w:shd w:val="clear" w:color="auto" w:fill="FFFFFF"/>
      <w:spacing w:after="180" w:line="0" w:lineRule="atLeast"/>
      <w:jc w:val="center"/>
    </w:pPr>
    <w:rPr>
      <w:b/>
      <w:bCs/>
      <w:sz w:val="23"/>
      <w:szCs w:val="23"/>
    </w:rPr>
  </w:style>
  <w:style w:type="paragraph" w:customStyle="1" w:styleId="7f0">
    <w:name w:val="Основной текст (7)"/>
    <w:basedOn w:val="a1"/>
    <w:rsid w:val="001546CC"/>
    <w:pPr>
      <w:shd w:val="clear" w:color="auto" w:fill="FFFFFF"/>
      <w:spacing w:line="240" w:lineRule="exact"/>
      <w:ind w:firstLine="400"/>
    </w:pPr>
    <w:rPr>
      <w:b/>
      <w:bCs/>
      <w:sz w:val="20"/>
      <w:szCs w:val="20"/>
    </w:rPr>
  </w:style>
  <w:style w:type="paragraph" w:customStyle="1" w:styleId="6fc">
    <w:name w:val="Основной текст6"/>
    <w:basedOn w:val="a1"/>
    <w:rsid w:val="001546CC"/>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1546CC"/>
    <w:pPr>
      <w:shd w:val="clear" w:color="auto" w:fill="FFFFFF"/>
      <w:spacing w:after="660" w:line="0" w:lineRule="atLeast"/>
      <w:jc w:val="right"/>
    </w:pPr>
    <w:rPr>
      <w:sz w:val="26"/>
      <w:szCs w:val="26"/>
    </w:rPr>
  </w:style>
  <w:style w:type="paragraph" w:customStyle="1" w:styleId="51a">
    <w:name w:val="Основной текст51"/>
    <w:basedOn w:val="a1"/>
    <w:rsid w:val="001546CC"/>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1546CC"/>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1546CC"/>
    <w:pPr>
      <w:shd w:val="clear" w:color="auto" w:fill="FFFFFF"/>
      <w:spacing w:line="451" w:lineRule="exact"/>
    </w:pPr>
    <w:rPr>
      <w:sz w:val="26"/>
      <w:szCs w:val="26"/>
    </w:rPr>
  </w:style>
  <w:style w:type="paragraph" w:customStyle="1" w:styleId="108">
    <w:name w:val="Основной текст (10)"/>
    <w:basedOn w:val="a1"/>
    <w:link w:val="10Exact"/>
    <w:rsid w:val="001546CC"/>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1546CC"/>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1546CC"/>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1546CC"/>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1546CC"/>
    <w:pPr>
      <w:shd w:val="clear" w:color="auto" w:fill="FFFFFF"/>
      <w:spacing w:line="0" w:lineRule="atLeast"/>
    </w:pPr>
    <w:rPr>
      <w:spacing w:val="-2"/>
      <w:sz w:val="26"/>
      <w:szCs w:val="26"/>
    </w:rPr>
  </w:style>
  <w:style w:type="paragraph" w:customStyle="1" w:styleId="7f1">
    <w:name w:val="Заголовок №7"/>
    <w:basedOn w:val="a1"/>
    <w:rsid w:val="001546CC"/>
    <w:pPr>
      <w:shd w:val="clear" w:color="auto" w:fill="FFFFFF"/>
      <w:spacing w:before="480" w:after="600" w:line="0" w:lineRule="atLeast"/>
      <w:ind w:firstLine="680"/>
    </w:pPr>
    <w:rPr>
      <w:b/>
      <w:bCs/>
      <w:sz w:val="28"/>
      <w:szCs w:val="28"/>
    </w:rPr>
  </w:style>
  <w:style w:type="paragraph" w:customStyle="1" w:styleId="2fffff0">
    <w:name w:val="????????? 2"/>
    <w:basedOn w:val="a2"/>
    <w:rsid w:val="001546CC"/>
    <w:pPr>
      <w:keepNext/>
      <w:spacing w:after="0" w:line="480" w:lineRule="auto"/>
      <w:ind w:firstLine="720"/>
      <w:jc w:val="center"/>
    </w:pPr>
    <w:rPr>
      <w:b/>
      <w:bCs/>
      <w:szCs w:val="28"/>
    </w:rPr>
  </w:style>
  <w:style w:type="paragraph" w:customStyle="1" w:styleId="3fff4">
    <w:name w:val="????????? 3"/>
    <w:basedOn w:val="a2"/>
    <w:rsid w:val="001546CC"/>
    <w:pPr>
      <w:keepNext/>
      <w:spacing w:after="0" w:line="480" w:lineRule="auto"/>
      <w:ind w:firstLine="720"/>
    </w:pPr>
    <w:rPr>
      <w:b/>
      <w:bCs/>
      <w:szCs w:val="28"/>
    </w:rPr>
  </w:style>
  <w:style w:type="paragraph" w:customStyle="1" w:styleId="4ff4">
    <w:name w:val="????????? 4"/>
    <w:basedOn w:val="a2"/>
    <w:rsid w:val="001546CC"/>
    <w:pPr>
      <w:keepNext/>
      <w:spacing w:after="0" w:line="480" w:lineRule="auto"/>
      <w:ind w:firstLine="993"/>
    </w:pPr>
    <w:rPr>
      <w:b/>
      <w:bCs/>
      <w:szCs w:val="28"/>
    </w:rPr>
  </w:style>
  <w:style w:type="paragraph" w:customStyle="1" w:styleId="5ff5">
    <w:name w:val="????????? 5"/>
    <w:basedOn w:val="a2"/>
    <w:rsid w:val="001546CC"/>
    <w:pPr>
      <w:keepNext/>
      <w:spacing w:after="0"/>
    </w:pPr>
    <w:rPr>
      <w:szCs w:val="28"/>
    </w:rPr>
  </w:style>
  <w:style w:type="paragraph" w:customStyle="1" w:styleId="6fd">
    <w:name w:val="????????? 6"/>
    <w:basedOn w:val="a2"/>
    <w:rsid w:val="001546CC"/>
    <w:pPr>
      <w:keepNext/>
      <w:spacing w:after="0"/>
      <w:ind w:firstLine="720"/>
      <w:jc w:val="center"/>
    </w:pPr>
    <w:rPr>
      <w:szCs w:val="28"/>
    </w:rPr>
  </w:style>
  <w:style w:type="paragraph" w:customStyle="1" w:styleId="7f2">
    <w:name w:val="????????? 7"/>
    <w:basedOn w:val="a2"/>
    <w:rsid w:val="001546CC"/>
    <w:pPr>
      <w:keepNext/>
      <w:spacing w:after="0"/>
      <w:jc w:val="center"/>
    </w:pPr>
    <w:rPr>
      <w:b/>
      <w:bCs/>
      <w:caps/>
      <w:szCs w:val="28"/>
    </w:rPr>
  </w:style>
  <w:style w:type="paragraph" w:customStyle="1" w:styleId="8b">
    <w:name w:val="????????? 8"/>
    <w:basedOn w:val="a2"/>
    <w:rsid w:val="001546CC"/>
    <w:pPr>
      <w:keepNext/>
      <w:spacing w:before="120" w:line="480" w:lineRule="auto"/>
      <w:ind w:firstLine="709"/>
    </w:pPr>
    <w:rPr>
      <w:b/>
      <w:bCs/>
      <w:szCs w:val="28"/>
    </w:rPr>
  </w:style>
  <w:style w:type="paragraph" w:customStyle="1" w:styleId="9d">
    <w:name w:val="????????? 9"/>
    <w:basedOn w:val="a2"/>
    <w:rsid w:val="001546CC"/>
    <w:pPr>
      <w:keepNext/>
      <w:spacing w:after="0" w:line="360" w:lineRule="auto"/>
      <w:ind w:left="2126" w:right="2404" w:firstLine="0"/>
      <w:jc w:val="center"/>
    </w:pPr>
    <w:rPr>
      <w:b/>
      <w:bCs/>
      <w:szCs w:val="28"/>
    </w:rPr>
  </w:style>
  <w:style w:type="paragraph" w:customStyle="1" w:styleId="affffffffffffffffff3">
    <w:name w:val="??????? ??????????"/>
    <w:basedOn w:val="a2"/>
    <w:rsid w:val="001546CC"/>
    <w:pPr>
      <w:tabs>
        <w:tab w:val="clear" w:pos="709"/>
        <w:tab w:val="center" w:pos="4536"/>
        <w:tab w:val="right" w:pos="9072"/>
      </w:tabs>
      <w:spacing w:after="0"/>
    </w:pPr>
    <w:rPr>
      <w:szCs w:val="28"/>
    </w:rPr>
  </w:style>
  <w:style w:type="paragraph" w:customStyle="1" w:styleId="affffffffffffffffff4">
    <w:name w:val="????????????"/>
    <w:basedOn w:val="a2"/>
    <w:rsid w:val="001546CC"/>
    <w:pPr>
      <w:spacing w:before="240" w:after="0" w:line="480" w:lineRule="auto"/>
      <w:ind w:firstLine="720"/>
    </w:pPr>
    <w:rPr>
      <w:szCs w:val="28"/>
    </w:rPr>
  </w:style>
  <w:style w:type="paragraph" w:customStyle="1" w:styleId="affffffffffffffffff5">
    <w:name w:val="???????? ????? ? ????????"/>
    <w:basedOn w:val="a2"/>
    <w:rsid w:val="001546CC"/>
    <w:pPr>
      <w:tabs>
        <w:tab w:val="clear" w:pos="709"/>
        <w:tab w:val="left" w:pos="567"/>
      </w:tabs>
      <w:spacing w:after="0" w:line="374" w:lineRule="auto"/>
    </w:pPr>
    <w:rPr>
      <w:szCs w:val="28"/>
    </w:rPr>
  </w:style>
  <w:style w:type="paragraph" w:customStyle="1" w:styleId="2fffff1">
    <w:name w:val="???????? ????? ? ???????? 2"/>
    <w:basedOn w:val="a2"/>
    <w:rsid w:val="001546CC"/>
    <w:pPr>
      <w:tabs>
        <w:tab w:val="clear" w:pos="709"/>
        <w:tab w:val="left" w:pos="360"/>
      </w:tabs>
      <w:spacing w:after="0" w:line="374" w:lineRule="auto"/>
      <w:ind w:firstLine="357"/>
    </w:pPr>
    <w:rPr>
      <w:szCs w:val="28"/>
    </w:rPr>
  </w:style>
  <w:style w:type="paragraph" w:customStyle="1" w:styleId="affffffffffffffffff6">
    <w:name w:val="???????? ?????"/>
    <w:basedOn w:val="a2"/>
    <w:rsid w:val="001546CC"/>
    <w:pPr>
      <w:spacing w:after="0"/>
    </w:pPr>
    <w:rPr>
      <w:szCs w:val="28"/>
    </w:rPr>
  </w:style>
  <w:style w:type="paragraph" w:customStyle="1" w:styleId="affffffffffffffffff7">
    <w:name w:val="????????"/>
    <w:basedOn w:val="a2"/>
    <w:rsid w:val="001546CC"/>
    <w:pPr>
      <w:spacing w:after="0" w:line="480" w:lineRule="auto"/>
      <w:ind w:firstLine="720"/>
      <w:jc w:val="center"/>
    </w:pPr>
    <w:rPr>
      <w:b/>
      <w:bCs/>
      <w:caps/>
      <w:szCs w:val="28"/>
    </w:rPr>
  </w:style>
  <w:style w:type="paragraph" w:customStyle="1" w:styleId="2fffff2">
    <w:name w:val="???????? ????? 2"/>
    <w:basedOn w:val="a2"/>
    <w:rsid w:val="001546CC"/>
    <w:pPr>
      <w:spacing w:after="0"/>
      <w:jc w:val="center"/>
    </w:pPr>
    <w:rPr>
      <w:b/>
      <w:bCs/>
      <w:caps/>
      <w:sz w:val="32"/>
      <w:szCs w:val="32"/>
    </w:rPr>
  </w:style>
  <w:style w:type="paragraph" w:customStyle="1" w:styleId="affffffffffffffffff8">
    <w:name w:val="?????? ??????????"/>
    <w:basedOn w:val="a2"/>
    <w:rsid w:val="001546CC"/>
    <w:pPr>
      <w:tabs>
        <w:tab w:val="clear" w:pos="709"/>
        <w:tab w:val="center" w:pos="4153"/>
        <w:tab w:val="right" w:pos="8306"/>
      </w:tabs>
      <w:spacing w:after="0"/>
    </w:pPr>
    <w:rPr>
      <w:szCs w:val="28"/>
    </w:rPr>
  </w:style>
  <w:style w:type="paragraph" w:customStyle="1" w:styleId="1fffffff3">
    <w:name w:val="??????? ??????????1"/>
    <w:basedOn w:val="affffffffffffff7"/>
    <w:rsid w:val="001546CC"/>
    <w:pPr>
      <w:tabs>
        <w:tab w:val="center" w:pos="4536"/>
        <w:tab w:val="right" w:pos="9072"/>
      </w:tabs>
      <w:overflowPunct w:val="0"/>
    </w:pPr>
    <w:rPr>
      <w:sz w:val="20"/>
      <w:szCs w:val="20"/>
      <w:lang w:val="ru-RU"/>
    </w:rPr>
  </w:style>
  <w:style w:type="paragraph" w:customStyle="1" w:styleId="1fffffff4">
    <w:name w:val="?????? ??????????1"/>
    <w:basedOn w:val="affffffffffffff7"/>
    <w:rsid w:val="001546CC"/>
    <w:pPr>
      <w:tabs>
        <w:tab w:val="center" w:pos="4153"/>
        <w:tab w:val="right" w:pos="8306"/>
      </w:tabs>
      <w:overflowPunct w:val="0"/>
    </w:pPr>
    <w:rPr>
      <w:sz w:val="20"/>
      <w:szCs w:val="20"/>
      <w:lang w:val="ru-RU"/>
    </w:rPr>
  </w:style>
  <w:style w:type="paragraph" w:customStyle="1" w:styleId="1fffffff5">
    <w:name w:val="???????? ????? ? ????????1"/>
    <w:basedOn w:val="affffffffffffff7"/>
    <w:rsid w:val="001546CC"/>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1546CC"/>
    <w:pPr>
      <w:shd w:val="clear" w:color="auto" w:fill="FFFFFF"/>
      <w:spacing w:after="1500" w:line="0" w:lineRule="atLeast"/>
      <w:jc w:val="right"/>
    </w:pPr>
    <w:rPr>
      <w:sz w:val="28"/>
      <w:szCs w:val="28"/>
    </w:rPr>
  </w:style>
  <w:style w:type="paragraph" w:customStyle="1" w:styleId="524">
    <w:name w:val="Заголовок №5 (2)"/>
    <w:basedOn w:val="a1"/>
    <w:rsid w:val="001546CC"/>
    <w:pPr>
      <w:shd w:val="clear" w:color="auto" w:fill="FFFFFF"/>
      <w:spacing w:before="300" w:after="0" w:line="322" w:lineRule="exact"/>
      <w:jc w:val="center"/>
    </w:pPr>
    <w:rPr>
      <w:b/>
      <w:bCs/>
      <w:sz w:val="28"/>
      <w:szCs w:val="28"/>
    </w:rPr>
  </w:style>
  <w:style w:type="paragraph" w:customStyle="1" w:styleId="533">
    <w:name w:val="Заголовок №5 (3)"/>
    <w:basedOn w:val="a1"/>
    <w:rsid w:val="001546CC"/>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1546CC"/>
    <w:pPr>
      <w:shd w:val="clear" w:color="auto" w:fill="FFFFFF"/>
      <w:spacing w:before="1620" w:after="540" w:line="0" w:lineRule="atLeast"/>
    </w:pPr>
    <w:rPr>
      <w:b/>
      <w:bCs/>
      <w:sz w:val="28"/>
      <w:szCs w:val="28"/>
    </w:rPr>
  </w:style>
  <w:style w:type="paragraph" w:customStyle="1" w:styleId="Zagolowok">
    <w:name w:val="Zagolowok"/>
    <w:basedOn w:val="a1"/>
    <w:rsid w:val="001546CC"/>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1546CC"/>
    <w:pPr>
      <w:spacing w:line="360" w:lineRule="auto"/>
    </w:pPr>
    <w:rPr>
      <w:sz w:val="28"/>
      <w:szCs w:val="28"/>
    </w:rPr>
  </w:style>
  <w:style w:type="paragraph" w:customStyle="1" w:styleId="1fffffff6">
    <w:name w:val="заголовок дисера 1"/>
    <w:basedOn w:val="afffffffffffffffff3"/>
    <w:rsid w:val="001546CC"/>
    <w:pPr>
      <w:widowControl/>
      <w:ind w:firstLine="0"/>
      <w:jc w:val="center"/>
    </w:pPr>
    <w:rPr>
      <w:rFonts w:cs="Symbol"/>
      <w:b/>
      <w:bCs/>
      <w:caps/>
    </w:rPr>
  </w:style>
  <w:style w:type="paragraph" w:customStyle="1" w:styleId="2fffff3">
    <w:name w:val="заголовок дисера 2"/>
    <w:basedOn w:val="1fffffff6"/>
    <w:rsid w:val="001546CC"/>
    <w:pPr>
      <w:spacing w:before="360" w:after="0"/>
      <w:ind w:firstLine="706"/>
      <w:jc w:val="left"/>
    </w:pPr>
    <w:rPr>
      <w:caps w:val="0"/>
    </w:rPr>
  </w:style>
  <w:style w:type="paragraph" w:customStyle="1" w:styleId="3text">
    <w:name w:val="3text"/>
    <w:basedOn w:val="a1"/>
    <w:rsid w:val="001546CC"/>
    <w:pPr>
      <w:spacing w:before="280" w:after="280"/>
    </w:pPr>
  </w:style>
  <w:style w:type="paragraph" w:customStyle="1" w:styleId="affffffffffffffffff9">
    <w:name w:val="Нормал."/>
    <w:rsid w:val="001546CC"/>
    <w:pPr>
      <w:widowControl w:val="0"/>
      <w:suppressAutoHyphens/>
    </w:pPr>
    <w:rPr>
      <w:rFonts w:eastAsia="Symbol" w:cs="Symbol"/>
      <w:color w:val="000000"/>
      <w:sz w:val="24"/>
      <w:lang w:eastAsia="ar-SA"/>
    </w:rPr>
  </w:style>
  <w:style w:type="paragraph" w:customStyle="1" w:styleId="affffffffffffffffffa">
    <w:name w:val="нова"/>
    <w:basedOn w:val="a1"/>
    <w:rsid w:val="001546CC"/>
    <w:pPr>
      <w:pageBreakBefore/>
      <w:spacing w:line="20" w:lineRule="exact"/>
      <w:ind w:firstLine="284"/>
    </w:pPr>
    <w:rPr>
      <w:color w:val="000000"/>
      <w:sz w:val="28"/>
      <w:szCs w:val="36"/>
      <w:lang w:val="uk-UA"/>
    </w:rPr>
  </w:style>
  <w:style w:type="paragraph" w:customStyle="1" w:styleId="NOVA">
    <w:name w:val="NOVA"/>
    <w:basedOn w:val="a1"/>
    <w:rsid w:val="001546CC"/>
    <w:pPr>
      <w:pageBreakBefore/>
      <w:spacing w:line="20" w:lineRule="exact"/>
      <w:ind w:firstLine="284"/>
    </w:pPr>
    <w:rPr>
      <w:sz w:val="32"/>
      <w:szCs w:val="20"/>
      <w:lang w:val="en-US"/>
    </w:rPr>
  </w:style>
  <w:style w:type="paragraph" w:customStyle="1" w:styleId="affffffffffffffffffb">
    <w:name w:val="Нова"/>
    <w:basedOn w:val="a1"/>
    <w:rsid w:val="001546CC"/>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1546CC"/>
    <w:pPr>
      <w:spacing w:line="180" w:lineRule="exact"/>
      <w:ind w:firstLine="284"/>
    </w:pPr>
    <w:rPr>
      <w:sz w:val="18"/>
      <w:szCs w:val="18"/>
    </w:rPr>
  </w:style>
  <w:style w:type="paragraph" w:customStyle="1" w:styleId="1fffffff7">
    <w:name w:val="ВИНОСКА1"/>
    <w:basedOn w:val="affffffffffffffffffc"/>
    <w:rsid w:val="001546CC"/>
    <w:pPr>
      <w:spacing w:line="100" w:lineRule="atLeast"/>
    </w:pPr>
    <w:rPr>
      <w:lang w:val="en-US"/>
    </w:rPr>
  </w:style>
  <w:style w:type="paragraph" w:customStyle="1" w:styleId="00000">
    <w:name w:val="00000"/>
    <w:basedOn w:val="a1"/>
    <w:rsid w:val="001546CC"/>
    <w:pPr>
      <w:spacing w:line="200" w:lineRule="exact"/>
      <w:ind w:firstLine="284"/>
    </w:pPr>
    <w:rPr>
      <w:sz w:val="18"/>
      <w:szCs w:val="20"/>
    </w:rPr>
  </w:style>
  <w:style w:type="paragraph" w:customStyle="1" w:styleId="affffffffffffffffffd">
    <w:name w:val="Розд."/>
    <w:basedOn w:val="a1"/>
    <w:rsid w:val="001546CC"/>
    <w:pPr>
      <w:spacing w:line="360" w:lineRule="auto"/>
      <w:jc w:val="center"/>
    </w:pPr>
    <w:rPr>
      <w:b/>
      <w:sz w:val="28"/>
      <w:szCs w:val="20"/>
      <w:lang w:val="uk-UA"/>
    </w:rPr>
  </w:style>
  <w:style w:type="paragraph" w:customStyle="1" w:styleId="affffffffffffffffffe">
    <w:name w:val="Переменные"/>
    <w:basedOn w:val="a2"/>
    <w:rsid w:val="001546CC"/>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1546CC"/>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1546CC"/>
    <w:pPr>
      <w:suppressAutoHyphens/>
    </w:pPr>
    <w:rPr>
      <w:rFonts w:ascii="Symbol" w:eastAsia="Symbol" w:hAnsi="Symbol" w:cs="Symbol"/>
      <w:lang w:eastAsia="ar-SA"/>
    </w:rPr>
  </w:style>
  <w:style w:type="paragraph" w:customStyle="1" w:styleId="fila">
    <w:name w:val="fila"/>
    <w:basedOn w:val="a1"/>
    <w:rsid w:val="001546CC"/>
    <w:pPr>
      <w:spacing w:line="360" w:lineRule="auto"/>
      <w:ind w:firstLine="708"/>
    </w:pPr>
    <w:rPr>
      <w:sz w:val="28"/>
      <w:szCs w:val="28"/>
      <w:lang w:val="uk-UA"/>
    </w:rPr>
  </w:style>
  <w:style w:type="paragraph" w:customStyle="1" w:styleId="fila1">
    <w:name w:val="fila1"/>
    <w:basedOn w:val="a1"/>
    <w:rsid w:val="001546CC"/>
    <w:pPr>
      <w:keepNext/>
      <w:spacing w:before="120" w:after="120" w:line="360" w:lineRule="auto"/>
      <w:ind w:firstLine="709"/>
    </w:pPr>
    <w:rPr>
      <w:b/>
      <w:bCs/>
      <w:sz w:val="28"/>
      <w:lang w:val="uk-UA"/>
    </w:rPr>
  </w:style>
  <w:style w:type="paragraph" w:customStyle="1" w:styleId="SL">
    <w:name w:val="SL"/>
    <w:basedOn w:val="a1"/>
    <w:rsid w:val="001546CC"/>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1546CC"/>
    <w:pPr>
      <w:spacing w:after="0" w:line="100" w:lineRule="atLeast"/>
      <w:ind w:firstLine="709"/>
    </w:pPr>
    <w:rPr>
      <w:sz w:val="28"/>
      <w:szCs w:val="28"/>
      <w:lang w:val="uk-UA"/>
    </w:rPr>
  </w:style>
  <w:style w:type="paragraph" w:customStyle="1" w:styleId="snspi">
    <w:name w:val="snspi"/>
    <w:basedOn w:val="sno"/>
    <w:rsid w:val="001546CC"/>
    <w:pPr>
      <w:tabs>
        <w:tab w:val="clear" w:pos="709"/>
        <w:tab w:val="left" w:pos="360"/>
      </w:tabs>
      <w:ind w:left="360" w:hanging="360"/>
    </w:pPr>
    <w:rPr>
      <w:color w:val="000000"/>
    </w:rPr>
  </w:style>
  <w:style w:type="paragraph" w:customStyle="1" w:styleId="snspim">
    <w:name w:val="snspim"/>
    <w:basedOn w:val="sno"/>
    <w:rsid w:val="001546CC"/>
    <w:pPr>
      <w:tabs>
        <w:tab w:val="clear" w:pos="709"/>
        <w:tab w:val="left" w:pos="1069"/>
      </w:tabs>
      <w:ind w:left="1069" w:hanging="360"/>
    </w:pPr>
    <w:rPr>
      <w:color w:val="000000"/>
    </w:rPr>
  </w:style>
  <w:style w:type="paragraph" w:customStyle="1" w:styleId="fsd">
    <w:name w:val="fsd"/>
    <w:basedOn w:val="a1"/>
    <w:rsid w:val="001546CC"/>
    <w:pPr>
      <w:tabs>
        <w:tab w:val="clear" w:pos="709"/>
        <w:tab w:val="left" w:pos="539"/>
      </w:tabs>
      <w:ind w:left="454" w:hanging="227"/>
    </w:pPr>
    <w:rPr>
      <w:color w:val="000000"/>
      <w:sz w:val="30"/>
      <w:lang w:val="uk-UA"/>
    </w:rPr>
  </w:style>
  <w:style w:type="paragraph" w:customStyle="1" w:styleId="fs">
    <w:name w:val="fs"/>
    <w:basedOn w:val="a1"/>
    <w:rsid w:val="001546CC"/>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1546CC"/>
    <w:pPr>
      <w:ind w:left="357" w:hanging="357"/>
      <w:jc w:val="left"/>
    </w:pPr>
    <w:rPr>
      <w:color w:val="000000"/>
      <w:szCs w:val="20"/>
    </w:rPr>
  </w:style>
  <w:style w:type="paragraph" w:customStyle="1" w:styleId="L">
    <w:name w:val="СтильL"/>
    <w:basedOn w:val="a1"/>
    <w:rsid w:val="001546CC"/>
    <w:pPr>
      <w:ind w:left="284" w:hanging="284"/>
    </w:pPr>
    <w:rPr>
      <w:color w:val="000000"/>
      <w:sz w:val="20"/>
      <w:szCs w:val="20"/>
    </w:rPr>
  </w:style>
  <w:style w:type="paragraph" w:customStyle="1" w:styleId="fill">
    <w:name w:val="fill"/>
    <w:basedOn w:val="a1"/>
    <w:rsid w:val="001546CC"/>
    <w:pPr>
      <w:spacing w:line="360" w:lineRule="auto"/>
    </w:pPr>
    <w:rPr>
      <w:sz w:val="28"/>
      <w:szCs w:val="28"/>
    </w:rPr>
  </w:style>
  <w:style w:type="paragraph" w:customStyle="1" w:styleId="2fffff4">
    <w:name w:val="2_Основний текст"/>
    <w:rsid w:val="001546CC"/>
    <w:pPr>
      <w:suppressAutoHyphens/>
      <w:ind w:firstLine="397"/>
      <w:jc w:val="both"/>
    </w:pPr>
    <w:rPr>
      <w:rFonts w:eastAsia="Symbol"/>
      <w:color w:val="000000"/>
      <w:lang w:eastAsia="ar-SA"/>
    </w:rPr>
  </w:style>
  <w:style w:type="paragraph" w:customStyle="1" w:styleId="1fffffff8">
    <w:name w:val="1_Заголовок"/>
    <w:basedOn w:val="2fffff4"/>
    <w:rsid w:val="001546CC"/>
    <w:pPr>
      <w:ind w:firstLine="0"/>
      <w:jc w:val="center"/>
    </w:pPr>
    <w:rPr>
      <w:b/>
      <w:bCs/>
      <w:color w:val="00000A"/>
    </w:rPr>
  </w:style>
  <w:style w:type="paragraph" w:customStyle="1" w:styleId="3fff5">
    <w:name w:val="Лит 3"/>
    <w:basedOn w:val="a1"/>
    <w:rsid w:val="001546CC"/>
    <w:pPr>
      <w:tabs>
        <w:tab w:val="clear" w:pos="709"/>
        <w:tab w:val="left" w:pos="1287"/>
      </w:tabs>
      <w:spacing w:after="120"/>
      <w:ind w:left="851" w:hanging="851"/>
    </w:pPr>
    <w:rPr>
      <w:sz w:val="28"/>
      <w:lang w:val="uk-UA"/>
    </w:rPr>
  </w:style>
  <w:style w:type="paragraph" w:customStyle="1" w:styleId="rvps25">
    <w:name w:val="rvps25"/>
    <w:basedOn w:val="a1"/>
    <w:rsid w:val="001546CC"/>
    <w:pPr>
      <w:keepNext/>
      <w:shd w:val="clear" w:color="auto" w:fill="FFFFFF"/>
      <w:jc w:val="center"/>
    </w:pPr>
  </w:style>
  <w:style w:type="paragraph" w:customStyle="1" w:styleId="1007">
    <w:name w:val="Стиль 10 пт По ширине Первая строка:  07 см"/>
    <w:basedOn w:val="a1"/>
    <w:rsid w:val="001546CC"/>
    <w:pPr>
      <w:ind w:firstLine="397"/>
    </w:pPr>
    <w:rPr>
      <w:sz w:val="20"/>
      <w:szCs w:val="20"/>
      <w:lang w:val="uk-UA"/>
    </w:rPr>
  </w:style>
  <w:style w:type="paragraph" w:customStyle="1" w:styleId="afffffffffffffffffff1">
    <w:name w:val="КУ_литература"/>
    <w:basedOn w:val="affffffffa"/>
    <w:rsid w:val="001546CC"/>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1546CC"/>
    <w:pPr>
      <w:ind w:firstLine="425"/>
    </w:pPr>
    <w:rPr>
      <w:sz w:val="28"/>
      <w:szCs w:val="28"/>
    </w:rPr>
  </w:style>
  <w:style w:type="paragraph" w:customStyle="1" w:styleId="21f3">
    <w:name w:val="Основний текст з відступом 21"/>
    <w:basedOn w:val="a1"/>
    <w:rsid w:val="001546CC"/>
    <w:pPr>
      <w:spacing w:after="120" w:line="480" w:lineRule="auto"/>
      <w:ind w:left="283" w:firstLine="425"/>
    </w:pPr>
    <w:rPr>
      <w:sz w:val="28"/>
      <w:szCs w:val="28"/>
    </w:rPr>
  </w:style>
  <w:style w:type="paragraph" w:customStyle="1" w:styleId="bodytextnoindent">
    <w:name w:val="bodytextnoindent"/>
    <w:basedOn w:val="a1"/>
    <w:rsid w:val="001546CC"/>
    <w:pPr>
      <w:spacing w:before="200" w:after="40"/>
    </w:pPr>
    <w:rPr>
      <w:sz w:val="26"/>
      <w:szCs w:val="26"/>
    </w:rPr>
  </w:style>
  <w:style w:type="paragraph" w:customStyle="1" w:styleId="109">
    <w:name w:val="Оглавление 10"/>
    <w:basedOn w:val="1ffffff"/>
    <w:rsid w:val="001546CC"/>
    <w:pPr>
      <w:tabs>
        <w:tab w:val="clear" w:pos="709"/>
        <w:tab w:val="right" w:leader="dot" w:pos="7090"/>
      </w:tabs>
      <w:ind w:left="2547" w:firstLine="0"/>
    </w:pPr>
    <w:rPr>
      <w:rFonts w:ascii="Courier New" w:hAnsi="Courier New"/>
    </w:rPr>
  </w:style>
  <w:style w:type="paragraph" w:customStyle="1" w:styleId="Style12">
    <w:name w:val="Style12"/>
    <w:basedOn w:val="a1"/>
    <w:rsid w:val="001546CC"/>
    <w:pPr>
      <w:spacing w:line="322" w:lineRule="exact"/>
      <w:ind w:firstLine="778"/>
    </w:pPr>
  </w:style>
  <w:style w:type="paragraph" w:customStyle="1" w:styleId="Style14">
    <w:name w:val="Style14"/>
    <w:basedOn w:val="a1"/>
    <w:uiPriority w:val="99"/>
    <w:rsid w:val="001546CC"/>
    <w:pPr>
      <w:spacing w:line="326" w:lineRule="exact"/>
      <w:ind w:hanging="355"/>
    </w:pPr>
  </w:style>
  <w:style w:type="paragraph" w:customStyle="1" w:styleId="Style16">
    <w:name w:val="Style16"/>
    <w:basedOn w:val="a1"/>
    <w:uiPriority w:val="99"/>
    <w:rsid w:val="001546CC"/>
    <w:pPr>
      <w:spacing w:line="326" w:lineRule="exact"/>
      <w:ind w:firstLine="365"/>
    </w:pPr>
  </w:style>
  <w:style w:type="paragraph" w:customStyle="1" w:styleId="4ff5">
    <w:name w:val="Заг 4"/>
    <w:basedOn w:val="a1"/>
    <w:rsid w:val="001546CC"/>
    <w:pPr>
      <w:tabs>
        <w:tab w:val="num" w:pos="360"/>
      </w:tabs>
      <w:spacing w:line="360" w:lineRule="auto"/>
      <w:ind w:firstLine="720"/>
    </w:pPr>
    <w:rPr>
      <w:spacing w:val="40"/>
      <w:sz w:val="28"/>
      <w:szCs w:val="28"/>
    </w:rPr>
  </w:style>
  <w:style w:type="paragraph" w:customStyle="1" w:styleId="5ff7">
    <w:name w:val="Заг 5"/>
    <w:basedOn w:val="4ff5"/>
    <w:rsid w:val="001546CC"/>
    <w:pPr>
      <w:tabs>
        <w:tab w:val="clear" w:pos="360"/>
      </w:tabs>
    </w:pPr>
    <w:rPr>
      <w:i/>
      <w:spacing w:val="0"/>
    </w:rPr>
  </w:style>
  <w:style w:type="paragraph" w:customStyle="1" w:styleId="afffffffffffffffffff3">
    <w:name w:val="Обычный центр"/>
    <w:basedOn w:val="a1"/>
    <w:rsid w:val="001546CC"/>
    <w:pPr>
      <w:ind w:left="1701" w:right="1701" w:firstLine="0"/>
    </w:pPr>
    <w:rPr>
      <w:sz w:val="28"/>
      <w:szCs w:val="20"/>
      <w:lang w:val="uk-UA"/>
    </w:rPr>
  </w:style>
  <w:style w:type="paragraph" w:customStyle="1" w:styleId="-9">
    <w:name w:val="Цитата-ижица"/>
    <w:basedOn w:val="a1"/>
    <w:rsid w:val="001546CC"/>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1546CC"/>
    <w:pPr>
      <w:spacing w:before="120" w:after="120" w:line="360" w:lineRule="auto"/>
      <w:ind w:left="567" w:right="567" w:firstLine="0"/>
    </w:pPr>
    <w:rPr>
      <w:iCs/>
      <w:sz w:val="28"/>
      <w:szCs w:val="20"/>
      <w:lang w:val="en-US"/>
    </w:rPr>
  </w:style>
  <w:style w:type="paragraph" w:customStyle="1" w:styleId="Hellenikos">
    <w:name w:val="Hellenikos"/>
    <w:basedOn w:val="a1"/>
    <w:rsid w:val="001546CC"/>
    <w:pPr>
      <w:spacing w:before="60" w:after="60"/>
      <w:ind w:left="567" w:right="567" w:firstLine="0"/>
    </w:pPr>
    <w:rPr>
      <w:sz w:val="28"/>
      <w:lang w:val="en-GB"/>
    </w:rPr>
  </w:style>
  <w:style w:type="paragraph" w:customStyle="1" w:styleId="afffffffffffffffffff4">
    <w:name w:val="Эпиграф"/>
    <w:basedOn w:val="a1"/>
    <w:rsid w:val="001546CC"/>
    <w:pPr>
      <w:spacing w:line="360" w:lineRule="auto"/>
      <w:ind w:left="3828" w:right="758" w:firstLine="0"/>
    </w:pPr>
    <w:rPr>
      <w:b/>
      <w:sz w:val="28"/>
      <w:szCs w:val="20"/>
      <w:lang w:val="uk-UA"/>
    </w:rPr>
  </w:style>
  <w:style w:type="paragraph" w:customStyle="1" w:styleId="afffffffffffffffffff5">
    <w:name w:val="Список литератури"/>
    <w:basedOn w:val="a1"/>
    <w:rsid w:val="001546CC"/>
    <w:pPr>
      <w:spacing w:before="120" w:after="0" w:line="360" w:lineRule="auto"/>
    </w:pPr>
    <w:rPr>
      <w:sz w:val="28"/>
    </w:rPr>
  </w:style>
  <w:style w:type="paragraph" w:customStyle="1" w:styleId="afffffffffffffffffff6">
    <w:name w:val="Памятник"/>
    <w:basedOn w:val="a1"/>
    <w:rsid w:val="001546CC"/>
    <w:pPr>
      <w:spacing w:line="360" w:lineRule="auto"/>
    </w:pPr>
    <w:rPr>
      <w:sz w:val="28"/>
      <w:szCs w:val="20"/>
      <w:lang w:val="uk-UA"/>
    </w:rPr>
  </w:style>
  <w:style w:type="paragraph" w:customStyle="1" w:styleId="afffffffffffffffffff7">
    <w:name w:val="Колонки"/>
    <w:basedOn w:val="a1"/>
    <w:rsid w:val="001546CC"/>
    <w:pPr>
      <w:spacing w:after="120" w:line="360" w:lineRule="auto"/>
    </w:pPr>
    <w:rPr>
      <w:sz w:val="28"/>
      <w:szCs w:val="20"/>
      <w:lang w:val="uk-UA"/>
    </w:rPr>
  </w:style>
  <w:style w:type="paragraph" w:customStyle="1" w:styleId="Hellenikos2">
    <w:name w:val="Hellenikos2"/>
    <w:basedOn w:val="Hellenikos"/>
    <w:rsid w:val="001546CC"/>
    <w:pPr>
      <w:spacing w:before="0"/>
      <w:ind w:left="0" w:right="0"/>
    </w:pPr>
    <w:rPr>
      <w:lang w:val="pl-PL"/>
    </w:rPr>
  </w:style>
  <w:style w:type="paragraph" w:customStyle="1" w:styleId="-b">
    <w:name w:val="Цитата-перевод"/>
    <w:basedOn w:val="-a"/>
    <w:rsid w:val="001546CC"/>
    <w:rPr>
      <w:i/>
      <w:lang w:val="uk-UA"/>
    </w:rPr>
  </w:style>
  <w:style w:type="paragraph" w:customStyle="1" w:styleId="1fffffff9">
    <w:name w:val="Перечень рисунков1"/>
    <w:basedOn w:val="a1"/>
    <w:rsid w:val="001546CC"/>
    <w:pPr>
      <w:spacing w:line="360" w:lineRule="auto"/>
      <w:ind w:left="440" w:hanging="440"/>
    </w:pPr>
    <w:rPr>
      <w:sz w:val="28"/>
      <w:szCs w:val="20"/>
      <w:lang w:val="uk-UA"/>
    </w:rPr>
  </w:style>
  <w:style w:type="paragraph" w:customStyle="1" w:styleId="1fffffffa">
    <w:name w:val="Таблица ссылок1"/>
    <w:basedOn w:val="a1"/>
    <w:rsid w:val="001546CC"/>
    <w:pPr>
      <w:spacing w:line="360" w:lineRule="auto"/>
      <w:ind w:left="220" w:hanging="220"/>
    </w:pPr>
    <w:rPr>
      <w:sz w:val="28"/>
      <w:szCs w:val="20"/>
      <w:lang w:val="uk-UA"/>
    </w:rPr>
  </w:style>
  <w:style w:type="paragraph" w:customStyle="1" w:styleId="1fffffffb">
    <w:name w:val="Текст макроса1"/>
    <w:rsid w:val="001546CC"/>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1546CC"/>
    <w:pPr>
      <w:spacing w:line="360" w:lineRule="auto"/>
    </w:pPr>
    <w:rPr>
      <w:rFonts w:ascii="Courier New" w:hAnsi="Courier New"/>
      <w:sz w:val="28"/>
      <w:szCs w:val="20"/>
    </w:rPr>
  </w:style>
  <w:style w:type="paragraph" w:customStyle="1" w:styleId="HellenikaPM6">
    <w:name w:val="HellenikaPM6"/>
    <w:basedOn w:val="a1"/>
    <w:rsid w:val="001546CC"/>
    <w:pPr>
      <w:spacing w:line="360" w:lineRule="auto"/>
    </w:pPr>
    <w:rPr>
      <w:rFonts w:ascii="Courier New" w:hAnsi="Courier New"/>
      <w:sz w:val="28"/>
      <w:szCs w:val="20"/>
      <w:lang w:val="en-US"/>
    </w:rPr>
  </w:style>
  <w:style w:type="paragraph" w:customStyle="1" w:styleId="afffffffffffffffffff8">
    <w:name w:val="Аркуш"/>
    <w:basedOn w:val="a1"/>
    <w:rsid w:val="001546CC"/>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1546CC"/>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1546CC"/>
    <w:pPr>
      <w:spacing w:line="360" w:lineRule="auto"/>
      <w:ind w:firstLine="709"/>
    </w:pPr>
    <w:rPr>
      <w:sz w:val="28"/>
      <w:szCs w:val="20"/>
    </w:rPr>
  </w:style>
  <w:style w:type="paragraph" w:customStyle="1" w:styleId="afffffffffffffffffffa">
    <w:name w:val="Нумерованный текст дисертации"/>
    <w:basedOn w:val="a1"/>
    <w:rsid w:val="001546CC"/>
    <w:pPr>
      <w:spacing w:line="360" w:lineRule="auto"/>
    </w:pPr>
    <w:rPr>
      <w:sz w:val="28"/>
      <w:szCs w:val="20"/>
    </w:rPr>
  </w:style>
  <w:style w:type="paragraph" w:customStyle="1" w:styleId="afffffffffffffffffffb">
    <w:name w:val="Нумерованный список в дисертации"/>
    <w:basedOn w:val="afffffffffffffffffffa"/>
    <w:rsid w:val="001546CC"/>
  </w:style>
  <w:style w:type="paragraph" w:customStyle="1" w:styleId="afffffffffffffffffffc">
    <w:name w:val="Сноска в дисертации"/>
    <w:basedOn w:val="2fff1"/>
    <w:rsid w:val="001546CC"/>
    <w:pPr>
      <w:spacing w:line="100" w:lineRule="atLeast"/>
      <w:ind w:firstLine="284"/>
    </w:pPr>
    <w:rPr>
      <w:sz w:val="18"/>
      <w:szCs w:val="20"/>
    </w:rPr>
  </w:style>
  <w:style w:type="paragraph" w:customStyle="1" w:styleId="1fffffffc">
    <w:name w:val="Дисертация Заголовок1 без номера"/>
    <w:basedOn w:val="1"/>
    <w:rsid w:val="001546CC"/>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1546CC"/>
    <w:pPr>
      <w:spacing w:line="360" w:lineRule="auto"/>
      <w:ind w:firstLine="709"/>
    </w:pPr>
    <w:rPr>
      <w:sz w:val="28"/>
      <w:szCs w:val="20"/>
    </w:rPr>
  </w:style>
  <w:style w:type="paragraph" w:customStyle="1" w:styleId="autor">
    <w:name w:val="autor"/>
    <w:basedOn w:val="a1"/>
    <w:rsid w:val="001546CC"/>
    <w:pPr>
      <w:spacing w:after="120"/>
      <w:ind w:firstLine="680"/>
    </w:pPr>
    <w:rPr>
      <w:b/>
      <w:sz w:val="20"/>
      <w:szCs w:val="20"/>
      <w:lang w:val="uk-UA"/>
    </w:rPr>
  </w:style>
  <w:style w:type="paragraph" w:customStyle="1" w:styleId="4ff6">
    <w:name w:val="Стиль4"/>
    <w:basedOn w:val="affffffffa"/>
    <w:uiPriority w:val="99"/>
    <w:rsid w:val="001546CC"/>
    <w:pPr>
      <w:spacing w:after="0" w:line="360" w:lineRule="auto"/>
      <w:ind w:left="340"/>
    </w:pPr>
    <w:rPr>
      <w:bCs/>
    </w:rPr>
  </w:style>
  <w:style w:type="paragraph" w:customStyle="1" w:styleId="Iauiue3">
    <w:name w:val="Iau?iue3"/>
    <w:rsid w:val="001546CC"/>
    <w:pPr>
      <w:suppressAutoHyphens/>
    </w:pPr>
    <w:rPr>
      <w:rFonts w:ascii="Symbol" w:eastAsia="Symbol" w:hAnsi="Symbol" w:cs="Symbol"/>
      <w:sz w:val="24"/>
      <w:szCs w:val="24"/>
      <w:lang w:eastAsia="ar-SA"/>
    </w:rPr>
  </w:style>
  <w:style w:type="paragraph" w:customStyle="1" w:styleId="textbig">
    <w:name w:val="text_big"/>
    <w:basedOn w:val="a1"/>
    <w:rsid w:val="001546CC"/>
    <w:pPr>
      <w:spacing w:before="280" w:after="280"/>
    </w:pPr>
  </w:style>
  <w:style w:type="paragraph" w:customStyle="1" w:styleId="textitalic">
    <w:name w:val="text_italic"/>
    <w:basedOn w:val="a1"/>
    <w:rsid w:val="001546CC"/>
    <w:pPr>
      <w:spacing w:before="280" w:after="280"/>
    </w:pPr>
  </w:style>
  <w:style w:type="paragraph" w:customStyle="1" w:styleId="Style">
    <w:name w:val="Style"/>
    <w:basedOn w:val="Default"/>
    <w:rsid w:val="001546CC"/>
    <w:rPr>
      <w:rFonts w:ascii="Symbol" w:hAnsi="Symbol" w:cs="Symbol"/>
      <w:color w:val="00000A"/>
    </w:rPr>
  </w:style>
  <w:style w:type="paragraph" w:customStyle="1" w:styleId="For">
    <w:name w:val="For"/>
    <w:basedOn w:val="Default"/>
    <w:rsid w:val="001546CC"/>
    <w:rPr>
      <w:rFonts w:ascii="Symbol" w:hAnsi="Symbol" w:cs="Symbol"/>
      <w:color w:val="00000A"/>
    </w:rPr>
  </w:style>
  <w:style w:type="paragraph" w:customStyle="1" w:styleId="afffffffffffffffffffe">
    <w:name w:val="АвторСборник"/>
    <w:basedOn w:val="9"/>
    <w:rsid w:val="001546CC"/>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1546CC"/>
    <w:pPr>
      <w:spacing w:line="22" w:lineRule="atLeast"/>
      <w:jc w:val="center"/>
    </w:pPr>
    <w:rPr>
      <w:b/>
      <w:i/>
      <w:smallCaps/>
      <w:sz w:val="20"/>
      <w:szCs w:val="20"/>
    </w:rPr>
  </w:style>
  <w:style w:type="paragraph" w:customStyle="1" w:styleId="TextSbornik">
    <w:name w:val="TextSbornik"/>
    <w:basedOn w:val="a1"/>
    <w:rsid w:val="001546CC"/>
    <w:pPr>
      <w:spacing w:line="22" w:lineRule="atLeast"/>
    </w:pPr>
    <w:rPr>
      <w:sz w:val="20"/>
      <w:szCs w:val="20"/>
    </w:rPr>
  </w:style>
  <w:style w:type="paragraph" w:customStyle="1" w:styleId="BiblioTitleSbornik">
    <w:name w:val="BiblioTitleSbornik"/>
    <w:basedOn w:val="a1"/>
    <w:rsid w:val="001546CC"/>
    <w:pPr>
      <w:spacing w:before="120" w:after="120" w:line="22" w:lineRule="atLeast"/>
      <w:jc w:val="center"/>
    </w:pPr>
    <w:rPr>
      <w:b/>
      <w:smallCaps/>
      <w:sz w:val="18"/>
      <w:szCs w:val="20"/>
    </w:rPr>
  </w:style>
  <w:style w:type="paragraph" w:customStyle="1" w:styleId="BiblioSbornik">
    <w:name w:val="BiblioSbornik"/>
    <w:basedOn w:val="a1"/>
    <w:rsid w:val="001546CC"/>
    <w:pPr>
      <w:tabs>
        <w:tab w:val="clear" w:pos="709"/>
        <w:tab w:val="left" w:pos="3828"/>
      </w:tabs>
      <w:spacing w:line="22" w:lineRule="atLeast"/>
    </w:pPr>
    <w:rPr>
      <w:sz w:val="18"/>
      <w:szCs w:val="20"/>
    </w:rPr>
  </w:style>
  <w:style w:type="paragraph" w:customStyle="1" w:styleId="WW-BodyTextIndent2">
    <w:name w:val="WW-Body Text Indent 2"/>
    <w:basedOn w:val="a1"/>
    <w:rsid w:val="001546CC"/>
    <w:pPr>
      <w:spacing w:line="360" w:lineRule="auto"/>
      <w:ind w:firstLine="709"/>
      <w:jc w:val="center"/>
    </w:pPr>
    <w:rPr>
      <w:b/>
      <w:bCs/>
      <w:sz w:val="28"/>
      <w:szCs w:val="28"/>
      <w:lang w:val="uk-UA"/>
    </w:rPr>
  </w:style>
  <w:style w:type="paragraph" w:customStyle="1" w:styleId="ZFNOTENTRY">
    <w:name w:val="Z_FNOT ENTRY"/>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1546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1546CC"/>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1546CC"/>
    <w:pPr>
      <w:shd w:val="clear" w:color="auto" w:fill="000080"/>
      <w:spacing w:line="360" w:lineRule="auto"/>
    </w:pPr>
    <w:rPr>
      <w:sz w:val="28"/>
      <w:lang w:val="uk-UA"/>
    </w:rPr>
  </w:style>
  <w:style w:type="paragraph" w:customStyle="1" w:styleId="SOSBLUE">
    <w:name w:val="SOS_BLUE"/>
    <w:basedOn w:val="Normal14pt"/>
    <w:rsid w:val="001546CC"/>
    <w:pPr>
      <w:shd w:val="clear" w:color="auto" w:fill="FFFFFF"/>
      <w:jc w:val="left"/>
    </w:pPr>
    <w:rPr>
      <w:szCs w:val="28"/>
    </w:rPr>
  </w:style>
  <w:style w:type="paragraph" w:customStyle="1" w:styleId="Caption1">
    <w:name w:val="Caption1"/>
    <w:basedOn w:val="a1"/>
    <w:rsid w:val="001546CC"/>
    <w:pPr>
      <w:suppressLineNumbers/>
      <w:spacing w:before="120" w:after="120"/>
    </w:pPr>
    <w:rPr>
      <w:i/>
      <w:iCs/>
      <w:sz w:val="20"/>
      <w:szCs w:val="20"/>
      <w:lang w:val="uk-UA"/>
    </w:rPr>
  </w:style>
  <w:style w:type="paragraph" w:customStyle="1" w:styleId="WW-30">
    <w:name w:val="WW-Основной текст с отступом 3"/>
    <w:basedOn w:val="a1"/>
    <w:rsid w:val="001546CC"/>
    <w:pPr>
      <w:spacing w:after="120"/>
      <w:ind w:left="283" w:firstLine="0"/>
    </w:pPr>
    <w:rPr>
      <w:sz w:val="16"/>
      <w:szCs w:val="16"/>
      <w:lang w:val="uk-UA"/>
    </w:rPr>
  </w:style>
  <w:style w:type="paragraph" w:customStyle="1" w:styleId="WW-4">
    <w:name w:val="WW-Обычный (веб)"/>
    <w:basedOn w:val="a1"/>
    <w:rsid w:val="001546CC"/>
    <w:pPr>
      <w:spacing w:before="280" w:after="280"/>
    </w:pPr>
    <w:rPr>
      <w:lang w:val="uk-UA"/>
    </w:rPr>
  </w:style>
  <w:style w:type="paragraph" w:customStyle="1" w:styleId="WW-5">
    <w:name w:val="WW-Схема документа"/>
    <w:basedOn w:val="a1"/>
    <w:rsid w:val="001546CC"/>
    <w:pPr>
      <w:shd w:val="clear" w:color="auto" w:fill="000080"/>
    </w:pPr>
    <w:rPr>
      <w:lang w:val="uk-UA"/>
    </w:rPr>
  </w:style>
  <w:style w:type="paragraph" w:customStyle="1" w:styleId="affffffffffffffffffff0">
    <w:name w:val="Маркер"/>
    <w:basedOn w:val="a1"/>
    <w:rsid w:val="001546CC"/>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1546CC"/>
    <w:pPr>
      <w:spacing w:before="280" w:after="280"/>
      <w:ind w:firstLine="397"/>
    </w:pPr>
    <w:rPr>
      <w:rFonts w:ascii="Courier New" w:hAnsi="Courier New"/>
      <w:sz w:val="26"/>
      <w:szCs w:val="26"/>
    </w:rPr>
  </w:style>
  <w:style w:type="paragraph" w:customStyle="1" w:styleId="Kursiv">
    <w:name w:val="Kursiv"/>
    <w:basedOn w:val="2fffb"/>
    <w:rsid w:val="001546CC"/>
    <w:pPr>
      <w:ind w:firstLine="283"/>
    </w:pPr>
    <w:rPr>
      <w:rFonts w:ascii="Courier New" w:hAnsi="Courier New"/>
      <w:i/>
      <w:iCs/>
      <w:color w:val="00000A"/>
      <w:sz w:val="18"/>
      <w:szCs w:val="18"/>
    </w:rPr>
  </w:style>
  <w:style w:type="paragraph" w:customStyle="1" w:styleId="1fffffffd">
    <w:name w:val="Текст сноски 1"/>
    <w:basedOn w:val="2fff1"/>
    <w:rsid w:val="001546CC"/>
    <w:pPr>
      <w:spacing w:line="100" w:lineRule="atLeast"/>
      <w:ind w:left="170" w:hanging="170"/>
    </w:pPr>
    <w:rPr>
      <w:sz w:val="20"/>
      <w:szCs w:val="20"/>
      <w:lang w:val="uk-UA"/>
    </w:rPr>
  </w:style>
  <w:style w:type="paragraph" w:customStyle="1" w:styleId="affffffffffffffffffff1">
    <w:name w:val="Загол_маркир"/>
    <w:basedOn w:val="20"/>
    <w:rsid w:val="001546CC"/>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1546CC"/>
    <w:pPr>
      <w:spacing w:before="240" w:after="0" w:line="360" w:lineRule="auto"/>
      <w:ind w:firstLine="720"/>
    </w:pPr>
    <w:rPr>
      <w:sz w:val="28"/>
      <w:szCs w:val="20"/>
      <w:lang w:val="uk-UA"/>
    </w:rPr>
  </w:style>
  <w:style w:type="paragraph" w:customStyle="1" w:styleId="WW-6">
    <w:name w:val="WW-Цитата"/>
    <w:basedOn w:val="a1"/>
    <w:rsid w:val="001546CC"/>
    <w:pPr>
      <w:spacing w:line="360" w:lineRule="auto"/>
      <w:ind w:left="-513" w:right="225" w:firstLine="456"/>
    </w:pPr>
    <w:rPr>
      <w:sz w:val="28"/>
      <w:szCs w:val="28"/>
      <w:lang w:val="uk-UA"/>
    </w:rPr>
  </w:style>
  <w:style w:type="paragraph" w:customStyle="1" w:styleId="1fffffffe">
    <w:name w:val="Заголовок_1"/>
    <w:basedOn w:val="1"/>
    <w:rsid w:val="001546CC"/>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1546CC"/>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1546CC"/>
    <w:pPr>
      <w:numPr>
        <w:numId w:val="0"/>
      </w:numPr>
      <w:spacing w:before="0" w:after="360"/>
      <w:ind w:firstLine="567"/>
      <w:jc w:val="center"/>
    </w:pPr>
    <w:rPr>
      <w:szCs w:val="20"/>
      <w:lang w:val="uk-UA"/>
    </w:rPr>
  </w:style>
  <w:style w:type="paragraph" w:customStyle="1" w:styleId="1ffffffff">
    <w:name w:val="Абзац 1А"/>
    <w:basedOn w:val="a1"/>
    <w:rsid w:val="001546CC"/>
    <w:pPr>
      <w:spacing w:after="60"/>
    </w:pPr>
    <w:rPr>
      <w:lang w:val="en-GB"/>
    </w:rPr>
  </w:style>
  <w:style w:type="paragraph" w:customStyle="1" w:styleId="2fffff7">
    <w:name w:val="Абзац 2А"/>
    <w:basedOn w:val="a1"/>
    <w:rsid w:val="001546CC"/>
    <w:pPr>
      <w:tabs>
        <w:tab w:val="clear" w:pos="709"/>
        <w:tab w:val="left" w:pos="482"/>
      </w:tabs>
      <w:spacing w:after="60"/>
      <w:ind w:left="482" w:firstLine="0"/>
    </w:pPr>
    <w:rPr>
      <w:lang w:val="en-GB"/>
    </w:rPr>
  </w:style>
  <w:style w:type="paragraph" w:customStyle="1" w:styleId="3fff6">
    <w:name w:val="Абзац 3А"/>
    <w:basedOn w:val="a1"/>
    <w:rsid w:val="001546CC"/>
    <w:pPr>
      <w:tabs>
        <w:tab w:val="clear" w:pos="709"/>
        <w:tab w:val="left" w:pos="964"/>
      </w:tabs>
      <w:spacing w:after="60"/>
      <w:ind w:left="964" w:firstLine="0"/>
    </w:pPr>
    <w:rPr>
      <w:lang w:val="en-GB"/>
    </w:rPr>
  </w:style>
  <w:style w:type="paragraph" w:customStyle="1" w:styleId="4ff7">
    <w:name w:val="Абзац 4А"/>
    <w:basedOn w:val="a1"/>
    <w:rsid w:val="001546CC"/>
    <w:pPr>
      <w:tabs>
        <w:tab w:val="clear" w:pos="709"/>
        <w:tab w:val="left" w:pos="1446"/>
      </w:tabs>
      <w:spacing w:after="60"/>
      <w:ind w:left="1446" w:firstLine="0"/>
    </w:pPr>
    <w:rPr>
      <w:lang w:val="en-GB"/>
    </w:rPr>
  </w:style>
  <w:style w:type="paragraph" w:customStyle="1" w:styleId="1ffffffff0">
    <w:name w:val="Абисок 1АНум"/>
    <w:basedOn w:val="a1"/>
    <w:rsid w:val="001546CC"/>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1546CC"/>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1546CC"/>
    <w:pPr>
      <w:tabs>
        <w:tab w:val="clear" w:pos="709"/>
        <w:tab w:val="left" w:pos="720"/>
        <w:tab w:val="left" w:pos="964"/>
      </w:tabs>
      <w:spacing w:after="60"/>
      <w:ind w:left="720" w:hanging="360"/>
    </w:pPr>
    <w:rPr>
      <w:lang w:val="en-GB"/>
    </w:rPr>
  </w:style>
  <w:style w:type="paragraph" w:customStyle="1" w:styleId="4ff8">
    <w:name w:val="Абисок 4АМар"/>
    <w:basedOn w:val="a1"/>
    <w:rsid w:val="001546CC"/>
    <w:pPr>
      <w:tabs>
        <w:tab w:val="clear" w:pos="709"/>
        <w:tab w:val="left" w:pos="720"/>
        <w:tab w:val="left" w:pos="964"/>
      </w:tabs>
      <w:spacing w:after="60"/>
      <w:ind w:left="720" w:hanging="360"/>
    </w:pPr>
    <w:rPr>
      <w:lang w:val="en-GB"/>
    </w:rPr>
  </w:style>
  <w:style w:type="paragraph" w:customStyle="1" w:styleId="5ff8">
    <w:name w:val="Абисок 5АМар"/>
    <w:basedOn w:val="a1"/>
    <w:rsid w:val="001546CC"/>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1546CC"/>
    <w:pPr>
      <w:keepNext/>
      <w:spacing w:before="280" w:after="280"/>
    </w:pPr>
    <w:rPr>
      <w:rFonts w:ascii="Courier New" w:hAnsi="Courier New"/>
      <w:b/>
      <w:caps/>
      <w:color w:val="5F5F5F"/>
      <w:sz w:val="32"/>
      <w:lang w:val="en-GB"/>
    </w:rPr>
  </w:style>
  <w:style w:type="paragraph" w:customStyle="1" w:styleId="2fffff9">
    <w:name w:val="Заголовок 2А"/>
    <w:basedOn w:val="a1"/>
    <w:rsid w:val="001546CC"/>
    <w:pPr>
      <w:keepNext/>
      <w:spacing w:before="240" w:after="120"/>
    </w:pPr>
    <w:rPr>
      <w:rFonts w:ascii="Courier New" w:hAnsi="Courier New"/>
      <w:b/>
      <w:color w:val="4D4D4D"/>
      <w:sz w:val="28"/>
      <w:lang w:val="en-GB"/>
    </w:rPr>
  </w:style>
  <w:style w:type="paragraph" w:customStyle="1" w:styleId="3fff8">
    <w:name w:val="Заголовок 3А"/>
    <w:basedOn w:val="a1"/>
    <w:rsid w:val="001546CC"/>
    <w:pPr>
      <w:keepNext/>
      <w:spacing w:before="240" w:after="120"/>
    </w:pPr>
    <w:rPr>
      <w:b/>
      <w:color w:val="5F5F5F"/>
      <w:sz w:val="28"/>
      <w:lang w:val="en-GB"/>
    </w:rPr>
  </w:style>
  <w:style w:type="paragraph" w:customStyle="1" w:styleId="4ff9">
    <w:name w:val="Заголовок 4А"/>
    <w:basedOn w:val="a1"/>
    <w:rsid w:val="001546CC"/>
    <w:pPr>
      <w:keepNext/>
      <w:spacing w:before="240" w:after="120"/>
    </w:pPr>
    <w:rPr>
      <w:rFonts w:ascii="Courier New" w:hAnsi="Courier New"/>
      <w:b/>
      <w:color w:val="333333"/>
      <w:lang w:val="en-GB"/>
    </w:rPr>
  </w:style>
  <w:style w:type="paragraph" w:customStyle="1" w:styleId="5ff9">
    <w:name w:val="Заголовок 5А"/>
    <w:basedOn w:val="a1"/>
    <w:rsid w:val="001546CC"/>
    <w:pPr>
      <w:keepNext/>
      <w:spacing w:before="240" w:after="120"/>
    </w:pPr>
    <w:rPr>
      <w:rFonts w:ascii="Courier New" w:hAnsi="Courier New"/>
      <w:b/>
      <w:color w:val="333333"/>
      <w:lang w:val="en-GB"/>
    </w:rPr>
  </w:style>
  <w:style w:type="paragraph" w:customStyle="1" w:styleId="6ff">
    <w:name w:val="Заголовок 6А"/>
    <w:basedOn w:val="a1"/>
    <w:rsid w:val="001546CC"/>
    <w:pPr>
      <w:keepNext/>
      <w:spacing w:before="240" w:after="120"/>
    </w:pPr>
    <w:rPr>
      <w:b/>
      <w:color w:val="333333"/>
      <w:lang w:val="en-GB"/>
    </w:rPr>
  </w:style>
  <w:style w:type="paragraph" w:customStyle="1" w:styleId="affffffffffffffffffff2">
    <w:name w:val="Основний А"/>
    <w:basedOn w:val="a1"/>
    <w:rsid w:val="001546CC"/>
    <w:rPr>
      <w:lang w:val="en-GB"/>
    </w:rPr>
  </w:style>
  <w:style w:type="paragraph" w:customStyle="1" w:styleId="affffffffffffffffffff3">
    <w:name w:val="Заголовок А"/>
    <w:rsid w:val="001546CC"/>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1546CC"/>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1546CC"/>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1546CC"/>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1546CC"/>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1546CC"/>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1546CC"/>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1546CC"/>
    <w:pPr>
      <w:spacing w:before="280" w:after="280"/>
    </w:pPr>
  </w:style>
  <w:style w:type="paragraph" w:customStyle="1" w:styleId="FR11">
    <w:name w:val="Абзац FR1"/>
    <w:rsid w:val="001546CC"/>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1546CC"/>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1546CC"/>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1546CC"/>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1546CC"/>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1546CC"/>
    <w:rPr>
      <w:rFonts w:ascii="Courier New" w:hAnsi="Courier New"/>
      <w:sz w:val="20"/>
      <w:szCs w:val="20"/>
    </w:rPr>
  </w:style>
  <w:style w:type="paragraph" w:customStyle="1" w:styleId="WW-31">
    <w:name w:val="WW-Основной текст 3"/>
    <w:basedOn w:val="a1"/>
    <w:rsid w:val="001546CC"/>
    <w:pPr>
      <w:spacing w:after="120"/>
    </w:pPr>
    <w:rPr>
      <w:sz w:val="16"/>
      <w:szCs w:val="16"/>
    </w:rPr>
  </w:style>
  <w:style w:type="paragraph" w:customStyle="1" w:styleId="affffffffffffffffffff4">
    <w:name w:val="Дисертация"/>
    <w:basedOn w:val="a1"/>
    <w:rsid w:val="001546CC"/>
    <w:pPr>
      <w:spacing w:line="360" w:lineRule="auto"/>
      <w:ind w:firstLine="709"/>
    </w:pPr>
    <w:rPr>
      <w:sz w:val="28"/>
      <w:szCs w:val="28"/>
    </w:rPr>
  </w:style>
  <w:style w:type="paragraph" w:customStyle="1" w:styleId="affffffffffffffffffff5">
    <w:name w:val="БИБЛИОГРАФИЯ"/>
    <w:basedOn w:val="a1"/>
    <w:rsid w:val="001546CC"/>
    <w:pPr>
      <w:tabs>
        <w:tab w:val="clear" w:pos="709"/>
        <w:tab w:val="left" w:pos="360"/>
      </w:tabs>
      <w:spacing w:line="360" w:lineRule="auto"/>
    </w:pPr>
    <w:rPr>
      <w:sz w:val="28"/>
      <w:szCs w:val="20"/>
    </w:rPr>
  </w:style>
  <w:style w:type="paragraph" w:customStyle="1" w:styleId="14c">
    <w:name w:val="Стиль Основной текст + 14 пт"/>
    <w:basedOn w:val="a2"/>
    <w:rsid w:val="001546CC"/>
    <w:pPr>
      <w:spacing w:after="0" w:line="360" w:lineRule="auto"/>
      <w:ind w:firstLine="454"/>
    </w:pPr>
    <w:rPr>
      <w:szCs w:val="28"/>
    </w:rPr>
  </w:style>
  <w:style w:type="paragraph" w:customStyle="1" w:styleId="WW-210">
    <w:name w:val="WW-Основной текст с отступом 21"/>
    <w:basedOn w:val="a1"/>
    <w:rsid w:val="001546CC"/>
    <w:pPr>
      <w:ind w:firstLine="5670"/>
    </w:pPr>
    <w:rPr>
      <w:b/>
      <w:bCs/>
      <w:sz w:val="28"/>
      <w:szCs w:val="28"/>
      <w:lang w:val="uk-UA"/>
    </w:rPr>
  </w:style>
  <w:style w:type="paragraph" w:customStyle="1" w:styleId="Head11">
    <w:name w:val="Head 1"/>
    <w:basedOn w:val="a2"/>
    <w:rsid w:val="001546CC"/>
    <w:pPr>
      <w:spacing w:after="113"/>
      <w:ind w:firstLine="283"/>
      <w:jc w:val="center"/>
    </w:pPr>
    <w:rPr>
      <w:rFonts w:ascii="Courier New" w:hAnsi="Courier New"/>
      <w:b/>
      <w:bCs/>
      <w:sz w:val="24"/>
    </w:rPr>
  </w:style>
  <w:style w:type="paragraph" w:customStyle="1" w:styleId="dyplom0">
    <w:name w:val="dyplom"/>
    <w:basedOn w:val="a1"/>
    <w:rsid w:val="001546CC"/>
    <w:pPr>
      <w:spacing w:line="480" w:lineRule="auto"/>
      <w:ind w:firstLine="709"/>
    </w:pPr>
    <w:rPr>
      <w:sz w:val="28"/>
      <w:lang w:val="uk-UA"/>
    </w:rPr>
  </w:style>
  <w:style w:type="paragraph" w:customStyle="1" w:styleId="4ffa">
    <w:name w:val="???????4"/>
    <w:rsid w:val="001546CC"/>
    <w:pPr>
      <w:widowControl w:val="0"/>
      <w:suppressAutoHyphens/>
    </w:pPr>
    <w:rPr>
      <w:rFonts w:ascii="Symbol" w:eastAsia="Symbol" w:hAnsi="Symbol" w:cs="Symbol"/>
      <w:lang w:eastAsia="ar-SA"/>
    </w:rPr>
  </w:style>
  <w:style w:type="paragraph" w:customStyle="1" w:styleId="Style40">
    <w:name w:val="Style40"/>
    <w:rsid w:val="001546CC"/>
    <w:pPr>
      <w:suppressAutoHyphens/>
    </w:pPr>
    <w:rPr>
      <w:rFonts w:ascii="Symbol" w:eastAsia="Symbol" w:hAnsi="Symbol" w:cs="Symbol"/>
      <w:lang w:eastAsia="ar-SA"/>
    </w:rPr>
  </w:style>
  <w:style w:type="paragraph" w:customStyle="1" w:styleId="Style210">
    <w:name w:val="Style21"/>
    <w:basedOn w:val="Style40"/>
    <w:rsid w:val="001546CC"/>
  </w:style>
  <w:style w:type="paragraph" w:customStyle="1" w:styleId="affffffffffffffffffff6">
    <w:name w:val="òåêñò ñíîñêè"/>
    <w:basedOn w:val="a1"/>
    <w:rsid w:val="001546CC"/>
    <w:rPr>
      <w:sz w:val="20"/>
      <w:szCs w:val="20"/>
      <w:lang w:val="en-GB"/>
    </w:rPr>
  </w:style>
  <w:style w:type="paragraph" w:customStyle="1" w:styleId="390">
    <w:name w:val="Основной текст (39)"/>
    <w:basedOn w:val="a1"/>
    <w:rsid w:val="001546CC"/>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1546CC"/>
    <w:pPr>
      <w:shd w:val="clear" w:color="auto" w:fill="FFFFFF"/>
      <w:spacing w:before="180" w:after="180" w:line="0" w:lineRule="atLeast"/>
    </w:pPr>
    <w:rPr>
      <w:b/>
      <w:bCs/>
      <w:sz w:val="18"/>
      <w:szCs w:val="18"/>
    </w:rPr>
  </w:style>
  <w:style w:type="paragraph" w:customStyle="1" w:styleId="353">
    <w:name w:val="Основной текст (35)"/>
    <w:basedOn w:val="a1"/>
    <w:rsid w:val="001546CC"/>
    <w:pPr>
      <w:shd w:val="clear" w:color="auto" w:fill="FFFFFF"/>
      <w:spacing w:line="206" w:lineRule="exact"/>
    </w:pPr>
    <w:rPr>
      <w:b/>
      <w:bCs/>
      <w:spacing w:val="10"/>
      <w:sz w:val="13"/>
      <w:szCs w:val="13"/>
    </w:rPr>
  </w:style>
  <w:style w:type="paragraph" w:customStyle="1" w:styleId="361">
    <w:name w:val="Основной текст (36)"/>
    <w:basedOn w:val="a1"/>
    <w:rsid w:val="001546CC"/>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1546CC"/>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1546CC"/>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1546CC"/>
    <w:pPr>
      <w:shd w:val="clear" w:color="auto" w:fill="FFFFFF"/>
      <w:spacing w:line="0" w:lineRule="atLeast"/>
      <w:jc w:val="center"/>
    </w:pPr>
    <w:rPr>
      <w:b/>
      <w:bCs/>
      <w:sz w:val="17"/>
      <w:szCs w:val="17"/>
    </w:rPr>
  </w:style>
  <w:style w:type="paragraph" w:customStyle="1" w:styleId="41c">
    <w:name w:val="Основной текст (4)1"/>
    <w:basedOn w:val="a1"/>
    <w:rsid w:val="001546CC"/>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1546CC"/>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1546CC"/>
    <w:pPr>
      <w:shd w:val="clear" w:color="auto" w:fill="FFFFFF"/>
      <w:spacing w:after="240" w:line="0" w:lineRule="atLeast"/>
    </w:pPr>
    <w:rPr>
      <w:b/>
      <w:bCs/>
      <w:spacing w:val="80"/>
      <w:sz w:val="32"/>
      <w:szCs w:val="32"/>
    </w:rPr>
  </w:style>
  <w:style w:type="paragraph" w:customStyle="1" w:styleId="343">
    <w:name w:val="Заголовок №3 (4)"/>
    <w:basedOn w:val="a1"/>
    <w:rsid w:val="001546CC"/>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1546CC"/>
    <w:pPr>
      <w:spacing w:after="0" w:line="360" w:lineRule="auto"/>
      <w:ind w:left="284" w:firstLine="720"/>
    </w:pPr>
    <w:rPr>
      <w:szCs w:val="20"/>
    </w:rPr>
  </w:style>
  <w:style w:type="paragraph" w:customStyle="1" w:styleId="ConsCell">
    <w:name w:val="ConsCell"/>
    <w:rsid w:val="001546CC"/>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1546CC"/>
    <w:pPr>
      <w:spacing w:after="0" w:line="100" w:lineRule="atLeast"/>
      <w:ind w:right="-5" w:firstLine="709"/>
      <w:jc w:val="both"/>
    </w:pPr>
    <w:rPr>
      <w:b w:val="0"/>
      <w:color w:val="00000A"/>
    </w:rPr>
  </w:style>
  <w:style w:type="paragraph" w:customStyle="1" w:styleId="BodyText0">
    <w:name w:val="Body.Text"/>
    <w:basedOn w:val="a1"/>
    <w:rsid w:val="001546CC"/>
    <w:pPr>
      <w:spacing w:after="120"/>
    </w:pPr>
    <w:rPr>
      <w:sz w:val="20"/>
      <w:szCs w:val="20"/>
    </w:rPr>
  </w:style>
  <w:style w:type="paragraph" w:customStyle="1" w:styleId="affffffffffffffffffff7">
    <w:name w:val="Светлана"/>
    <w:basedOn w:val="a1"/>
    <w:rsid w:val="001546CC"/>
    <w:rPr>
      <w:rFonts w:cs="Symbol"/>
      <w:sz w:val="28"/>
    </w:rPr>
  </w:style>
  <w:style w:type="paragraph" w:customStyle="1" w:styleId="affffffffffffffffffff8">
    <w:name w:val="Текст_осн"/>
    <w:rsid w:val="001546CC"/>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1546CC"/>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1546CC"/>
    <w:pPr>
      <w:spacing w:after="120" w:line="360" w:lineRule="auto"/>
      <w:ind w:left="283" w:firstLine="720"/>
    </w:pPr>
    <w:rPr>
      <w:rFonts w:ascii="Courier New" w:hAnsi="Courier New"/>
      <w:szCs w:val="20"/>
    </w:rPr>
  </w:style>
  <w:style w:type="paragraph" w:customStyle="1" w:styleId="9e">
    <w:name w:val="Стиль9"/>
    <w:basedOn w:val="6fe"/>
    <w:rsid w:val="001546CC"/>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1546CC"/>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1546CC"/>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1546CC"/>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1546CC"/>
    <w:pPr>
      <w:widowControl w:val="0"/>
      <w:tabs>
        <w:tab w:val="left" w:pos="360"/>
      </w:tabs>
      <w:suppressAutoHyphens/>
      <w:ind w:left="360" w:hanging="360"/>
    </w:pPr>
    <w:rPr>
      <w:lang w:eastAsia="ar-SA"/>
    </w:rPr>
  </w:style>
  <w:style w:type="paragraph" w:customStyle="1" w:styleId="10a">
    <w:name w:val="Стиль10"/>
    <w:basedOn w:val="7f3"/>
    <w:rsid w:val="001546CC"/>
    <w:pPr>
      <w:tabs>
        <w:tab w:val="clear" w:pos="567"/>
        <w:tab w:val="left" w:pos="644"/>
      </w:tabs>
      <w:spacing w:line="100" w:lineRule="atLeast"/>
      <w:ind w:firstLine="284"/>
    </w:pPr>
    <w:rPr>
      <w:sz w:val="24"/>
    </w:rPr>
  </w:style>
  <w:style w:type="paragraph" w:customStyle="1" w:styleId="3030">
    <w:name w:val="Стиль303"/>
    <w:basedOn w:val="305"/>
    <w:rsid w:val="001546CC"/>
    <w:rPr>
      <w:sz w:val="22"/>
    </w:rPr>
  </w:style>
  <w:style w:type="paragraph" w:customStyle="1" w:styleId="244">
    <w:name w:val="Основной текст 24"/>
    <w:basedOn w:val="a1"/>
    <w:rsid w:val="001546CC"/>
    <w:pPr>
      <w:spacing w:after="120" w:line="480" w:lineRule="auto"/>
    </w:pPr>
  </w:style>
  <w:style w:type="paragraph" w:customStyle="1" w:styleId="4ffd">
    <w:name w:val="Текст примечания4"/>
    <w:basedOn w:val="a1"/>
    <w:rsid w:val="001546CC"/>
    <w:pPr>
      <w:suppressAutoHyphens w:val="0"/>
    </w:pPr>
    <w:rPr>
      <w:rFonts w:ascii="Courier New" w:hAnsi="Courier New"/>
      <w:sz w:val="20"/>
      <w:szCs w:val="20"/>
    </w:rPr>
  </w:style>
  <w:style w:type="paragraph" w:customStyle="1" w:styleId="4ffe">
    <w:name w:val="Схема документа4"/>
    <w:basedOn w:val="a1"/>
    <w:rsid w:val="001546CC"/>
    <w:pPr>
      <w:shd w:val="clear" w:color="auto" w:fill="000080"/>
      <w:suppressAutoHyphens w:val="0"/>
    </w:pPr>
    <w:rPr>
      <w:rFonts w:cs="Symbol"/>
      <w:sz w:val="16"/>
      <w:szCs w:val="16"/>
    </w:rPr>
  </w:style>
  <w:style w:type="paragraph" w:customStyle="1" w:styleId="335">
    <w:name w:val="Основной текст 33"/>
    <w:basedOn w:val="a1"/>
    <w:rsid w:val="001546CC"/>
    <w:pPr>
      <w:suppressAutoHyphens w:val="0"/>
      <w:spacing w:line="480" w:lineRule="auto"/>
    </w:pPr>
    <w:rPr>
      <w:rFonts w:ascii="Courier New" w:hAnsi="Courier New"/>
      <w:sz w:val="16"/>
      <w:szCs w:val="16"/>
    </w:rPr>
  </w:style>
  <w:style w:type="paragraph" w:customStyle="1" w:styleId="3fff9">
    <w:name w:val="Текст3"/>
    <w:basedOn w:val="a1"/>
    <w:rsid w:val="001546CC"/>
    <w:pPr>
      <w:suppressAutoHyphens w:val="0"/>
    </w:pPr>
    <w:rPr>
      <w:rFonts w:cs="Symbol"/>
      <w:sz w:val="20"/>
      <w:szCs w:val="20"/>
    </w:rPr>
  </w:style>
  <w:style w:type="paragraph" w:customStyle="1" w:styleId="3fffa">
    <w:name w:val="Обычный3"/>
    <w:rsid w:val="001546CC"/>
    <w:pPr>
      <w:suppressAutoHyphens/>
    </w:pPr>
    <w:rPr>
      <w:lang w:eastAsia="ar-SA"/>
    </w:rPr>
  </w:style>
  <w:style w:type="paragraph" w:customStyle="1" w:styleId="Web0">
    <w:name w:val="Обычный (Web)"/>
    <w:basedOn w:val="a1"/>
    <w:rsid w:val="001546CC"/>
    <w:pPr>
      <w:suppressAutoHyphens w:val="0"/>
      <w:spacing w:before="100" w:after="100"/>
    </w:pPr>
    <w:rPr>
      <w:rFonts w:ascii="Courier New" w:eastAsia="Symbol" w:hAnsi="Courier New"/>
      <w:color w:val="000000"/>
      <w:szCs w:val="20"/>
    </w:rPr>
  </w:style>
  <w:style w:type="paragraph" w:customStyle="1" w:styleId="b2t">
    <w:name w:val="b2t"/>
    <w:basedOn w:val="a1"/>
    <w:rsid w:val="001546CC"/>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1546CC"/>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1546CC"/>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1546CC"/>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1546CC"/>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1546CC"/>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1546CC"/>
    <w:pPr>
      <w:suppressAutoHyphens w:val="0"/>
      <w:spacing w:after="240"/>
      <w:ind w:firstLine="709"/>
    </w:pPr>
    <w:rPr>
      <w:szCs w:val="20"/>
      <w:lang w:val="en-US"/>
    </w:rPr>
  </w:style>
  <w:style w:type="paragraph" w:customStyle="1" w:styleId="hpic">
    <w:name w:val="h_pic"/>
    <w:basedOn w:val="a2"/>
    <w:rsid w:val="001546CC"/>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1546CC"/>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1546CC"/>
    <w:pPr>
      <w:suppressAutoHyphens w:val="0"/>
      <w:spacing w:after="120"/>
      <w:ind w:left="566" w:hanging="283"/>
    </w:pPr>
    <w:rPr>
      <w:rFonts w:ascii="Courier New" w:hAnsi="Courier New"/>
    </w:rPr>
  </w:style>
  <w:style w:type="paragraph" w:customStyle="1" w:styleId="2fffffb">
    <w:name w:val="Продолжение списка2"/>
    <w:basedOn w:val="a1"/>
    <w:rsid w:val="001546CC"/>
    <w:pPr>
      <w:suppressAutoHyphens w:val="0"/>
      <w:spacing w:after="120"/>
      <w:ind w:left="283" w:firstLine="0"/>
    </w:pPr>
    <w:rPr>
      <w:rFonts w:ascii="Courier New" w:hAnsi="Courier New"/>
    </w:rPr>
  </w:style>
  <w:style w:type="paragraph" w:customStyle="1" w:styleId="22b">
    <w:name w:val="Продолжение списка 22"/>
    <w:basedOn w:val="a1"/>
    <w:rsid w:val="001546CC"/>
    <w:pPr>
      <w:suppressAutoHyphens w:val="0"/>
      <w:spacing w:after="120"/>
      <w:ind w:left="566" w:firstLine="0"/>
    </w:pPr>
    <w:rPr>
      <w:rFonts w:ascii="Courier New" w:hAnsi="Courier New"/>
    </w:rPr>
  </w:style>
  <w:style w:type="paragraph" w:customStyle="1" w:styleId="affffffffffffffffffff9">
    <w:name w:val="Стиль власова"/>
    <w:basedOn w:val="a1"/>
    <w:rsid w:val="001546CC"/>
    <w:pPr>
      <w:suppressAutoHyphens w:val="0"/>
      <w:spacing w:before="20" w:after="0" w:line="360" w:lineRule="auto"/>
      <w:ind w:firstLine="851"/>
    </w:pPr>
    <w:rPr>
      <w:rFonts w:ascii="Courier New" w:hAnsi="Courier New"/>
      <w:sz w:val="28"/>
      <w:szCs w:val="20"/>
    </w:rPr>
  </w:style>
  <w:style w:type="paragraph" w:customStyle="1" w:styleId="4fff">
    <w:name w:val="Обычный4"/>
    <w:rsid w:val="001546CC"/>
    <w:pPr>
      <w:widowControl w:val="0"/>
      <w:suppressAutoHyphens/>
      <w:spacing w:line="360" w:lineRule="auto"/>
      <w:ind w:left="720"/>
      <w:jc w:val="both"/>
    </w:pPr>
    <w:rPr>
      <w:sz w:val="56"/>
      <w:lang w:eastAsia="ar-SA"/>
    </w:rPr>
  </w:style>
  <w:style w:type="paragraph" w:customStyle="1" w:styleId="5ffa">
    <w:name w:val="Обычный5"/>
    <w:rsid w:val="001546CC"/>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rsid w:val="001546CC"/>
    <w:pPr>
      <w:suppressAutoHyphens w:val="0"/>
      <w:ind w:firstLine="454"/>
    </w:pPr>
    <w:rPr>
      <w:rFonts w:ascii="Courier New" w:hAnsi="Courier New"/>
      <w:sz w:val="20"/>
      <w:szCs w:val="20"/>
    </w:rPr>
  </w:style>
  <w:style w:type="paragraph" w:customStyle="1" w:styleId="ajus">
    <w:name w:val="ajus"/>
    <w:basedOn w:val="a1"/>
    <w:rsid w:val="001546CC"/>
    <w:pPr>
      <w:suppressAutoHyphens w:val="0"/>
      <w:spacing w:before="100" w:after="100"/>
    </w:pPr>
    <w:rPr>
      <w:rFonts w:ascii="Courier New" w:hAnsi="Courier New"/>
    </w:rPr>
  </w:style>
  <w:style w:type="paragraph" w:customStyle="1" w:styleId="text13">
    <w:name w:val="text1"/>
    <w:basedOn w:val="a1"/>
    <w:rsid w:val="001546CC"/>
    <w:pPr>
      <w:suppressAutoHyphens w:val="0"/>
      <w:spacing w:before="20" w:after="20"/>
      <w:ind w:left="400" w:right="1300" w:firstLine="0"/>
    </w:pPr>
    <w:rPr>
      <w:rFonts w:ascii="Courier New" w:hAnsi="Courier New"/>
      <w:sz w:val="20"/>
      <w:szCs w:val="20"/>
    </w:rPr>
  </w:style>
  <w:style w:type="paragraph" w:customStyle="1" w:styleId="t">
    <w:name w:val="t"/>
    <w:basedOn w:val="a1"/>
    <w:rsid w:val="001546CC"/>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rsid w:val="001546CC"/>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1546CC"/>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1546CC"/>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1546CC"/>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1546CC"/>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1546CC"/>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1546CC"/>
    <w:pPr>
      <w:suppressAutoHyphens w:val="0"/>
      <w:spacing w:line="100" w:lineRule="atLeast"/>
      <w:jc w:val="left"/>
    </w:pPr>
    <w:rPr>
      <w:rFonts w:ascii="Courier New" w:hAnsi="Courier New"/>
      <w:lang w:val="uk-UA"/>
    </w:rPr>
  </w:style>
  <w:style w:type="paragraph" w:customStyle="1" w:styleId="6ff0">
    <w:name w:val="Обычный6"/>
    <w:rsid w:val="001546CC"/>
    <w:pPr>
      <w:widowControl w:val="0"/>
      <w:suppressAutoHyphens/>
      <w:jc w:val="both"/>
    </w:pPr>
    <w:rPr>
      <w:lang w:val="en-US" w:eastAsia="ar-SA"/>
    </w:rPr>
  </w:style>
  <w:style w:type="paragraph" w:customStyle="1" w:styleId="158">
    <w:name w:val="Основной текст15"/>
    <w:basedOn w:val="a1"/>
    <w:rsid w:val="001546CC"/>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1546CC"/>
    <w:pPr>
      <w:widowControl/>
      <w:spacing w:line="360" w:lineRule="auto"/>
      <w:ind w:firstLine="709"/>
    </w:pPr>
    <w:rPr>
      <w:sz w:val="28"/>
      <w:lang w:val="uk-UA"/>
    </w:rPr>
  </w:style>
  <w:style w:type="paragraph" w:customStyle="1" w:styleId="affffffffffffffffffffb">
    <w:name w:val="Íàçâàíèå"/>
    <w:rsid w:val="001546CC"/>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1546CC"/>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1546CC"/>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1546CC"/>
    <w:pPr>
      <w:suppressAutoHyphens w:val="0"/>
    </w:pPr>
    <w:rPr>
      <w:rFonts w:ascii="Courier New" w:hAnsi="Courier New"/>
      <w:b/>
      <w:bCs/>
      <w:color w:val="000000"/>
      <w:sz w:val="36"/>
      <w:szCs w:val="36"/>
    </w:rPr>
  </w:style>
  <w:style w:type="paragraph" w:customStyle="1" w:styleId="heading-fulltext">
    <w:name w:val="heading-fulltext"/>
    <w:basedOn w:val="a1"/>
    <w:rsid w:val="001546CC"/>
    <w:pPr>
      <w:suppressAutoHyphens w:val="0"/>
      <w:spacing w:before="100" w:after="100"/>
    </w:pPr>
    <w:rPr>
      <w:rFonts w:ascii="Courier New" w:hAnsi="Courier New"/>
    </w:rPr>
  </w:style>
  <w:style w:type="paragraph" w:customStyle="1" w:styleId="story">
    <w:name w:val="story"/>
    <w:basedOn w:val="a1"/>
    <w:rsid w:val="001546CC"/>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1546CC"/>
    <w:pPr>
      <w:suppressAutoHyphens w:val="0"/>
      <w:spacing w:before="100" w:after="100"/>
    </w:pPr>
    <w:rPr>
      <w:rFonts w:ascii="Courier New" w:hAnsi="Courier New"/>
    </w:rPr>
  </w:style>
  <w:style w:type="paragraph" w:customStyle="1" w:styleId="fp">
    <w:name w:val="fp"/>
    <w:basedOn w:val="a1"/>
    <w:rsid w:val="001546CC"/>
    <w:pPr>
      <w:suppressAutoHyphens w:val="0"/>
      <w:spacing w:after="100"/>
    </w:pPr>
    <w:rPr>
      <w:rFonts w:ascii="Courier New" w:hAnsi="Courier New"/>
    </w:rPr>
  </w:style>
  <w:style w:type="paragraph" w:customStyle="1" w:styleId="3fffb">
    <w:name w:val="Основной текст с отступом3"/>
    <w:basedOn w:val="a1"/>
    <w:rsid w:val="001546CC"/>
    <w:pPr>
      <w:suppressAutoHyphens w:val="0"/>
      <w:spacing w:line="360" w:lineRule="auto"/>
      <w:ind w:left="567"/>
    </w:pPr>
    <w:rPr>
      <w:rFonts w:ascii="Courier New" w:hAnsi="Courier New"/>
      <w:sz w:val="28"/>
      <w:szCs w:val="28"/>
    </w:rPr>
  </w:style>
  <w:style w:type="paragraph" w:customStyle="1" w:styleId="12e">
    <w:name w:val="Обычный + 12 пт"/>
    <w:basedOn w:val="a1"/>
    <w:rsid w:val="001546CC"/>
    <w:pPr>
      <w:suppressAutoHyphens w:val="0"/>
      <w:spacing w:line="312" w:lineRule="auto"/>
      <w:ind w:firstLine="720"/>
    </w:pPr>
    <w:rPr>
      <w:rFonts w:ascii="Courier New" w:hAnsi="Courier New"/>
    </w:rPr>
  </w:style>
  <w:style w:type="paragraph" w:customStyle="1" w:styleId="Example1">
    <w:name w:val="Example 1"/>
    <w:basedOn w:val="a1"/>
    <w:rsid w:val="001546CC"/>
    <w:pPr>
      <w:keepNext/>
      <w:suppressAutoHyphens w:val="0"/>
      <w:ind w:left="720" w:firstLine="0"/>
    </w:pPr>
    <w:rPr>
      <w:rFonts w:ascii="Courier New" w:hAnsi="Courier New"/>
      <w:sz w:val="20"/>
      <w:szCs w:val="20"/>
    </w:rPr>
  </w:style>
  <w:style w:type="paragraph" w:customStyle="1" w:styleId="contactnew">
    <w:name w:val="contact_new"/>
    <w:basedOn w:val="a1"/>
    <w:rsid w:val="001546CC"/>
    <w:pPr>
      <w:suppressAutoHyphens w:val="0"/>
      <w:spacing w:before="26" w:after="0"/>
    </w:pPr>
    <w:rPr>
      <w:rFonts w:ascii="Courier New" w:hAnsi="Courier New"/>
      <w:sz w:val="16"/>
      <w:szCs w:val="16"/>
    </w:rPr>
  </w:style>
  <w:style w:type="paragraph" w:customStyle="1" w:styleId="sup">
    <w:name w:val="sup"/>
    <w:basedOn w:val="a1"/>
    <w:rsid w:val="001546CC"/>
    <w:pPr>
      <w:suppressAutoHyphens w:val="0"/>
      <w:spacing w:before="100" w:after="100"/>
    </w:pPr>
    <w:rPr>
      <w:rFonts w:ascii="Courier New" w:hAnsi="Courier New"/>
      <w:color w:val="000000"/>
      <w:sz w:val="20"/>
      <w:szCs w:val="20"/>
    </w:rPr>
  </w:style>
  <w:style w:type="paragraph" w:customStyle="1" w:styleId="mainstory">
    <w:name w:val="mainstory"/>
    <w:basedOn w:val="a1"/>
    <w:rsid w:val="001546CC"/>
    <w:pPr>
      <w:suppressAutoHyphens w:val="0"/>
      <w:spacing w:before="100" w:after="100"/>
    </w:pPr>
    <w:rPr>
      <w:rFonts w:ascii="Courier New" w:hAnsi="Courier New"/>
      <w:sz w:val="20"/>
      <w:szCs w:val="20"/>
    </w:rPr>
  </w:style>
  <w:style w:type="paragraph" w:customStyle="1" w:styleId="journaltitles">
    <w:name w:val="journaltitles"/>
    <w:basedOn w:val="a1"/>
    <w:rsid w:val="001546CC"/>
    <w:pPr>
      <w:suppressAutoHyphens w:val="0"/>
      <w:spacing w:before="100" w:after="100"/>
    </w:pPr>
    <w:rPr>
      <w:rFonts w:ascii="Courier New" w:hAnsi="Courier New"/>
      <w:color w:val="000000"/>
    </w:rPr>
  </w:style>
  <w:style w:type="paragraph" w:customStyle="1" w:styleId="default0">
    <w:name w:val="default"/>
    <w:basedOn w:val="a1"/>
    <w:rsid w:val="001546CC"/>
    <w:pPr>
      <w:suppressAutoHyphens w:val="0"/>
      <w:spacing w:before="100" w:after="100"/>
    </w:pPr>
    <w:rPr>
      <w:rFonts w:ascii="Courier New" w:hAnsi="Courier New"/>
    </w:rPr>
  </w:style>
  <w:style w:type="paragraph" w:customStyle="1" w:styleId="7f4">
    <w:name w:val="Обычный7"/>
    <w:rsid w:val="001546CC"/>
    <w:pPr>
      <w:widowControl w:val="0"/>
      <w:suppressAutoHyphens/>
    </w:pPr>
    <w:rPr>
      <w:lang w:eastAsia="ar-SA"/>
    </w:rPr>
  </w:style>
  <w:style w:type="paragraph" w:customStyle="1" w:styleId="2fffffd">
    <w:name w:val="Текст выноски2"/>
    <w:basedOn w:val="a1"/>
    <w:rsid w:val="001546CC"/>
    <w:pPr>
      <w:suppressAutoHyphens w:val="0"/>
    </w:pPr>
    <w:rPr>
      <w:rFonts w:ascii="Courier New" w:hAnsi="Courier New"/>
      <w:sz w:val="16"/>
      <w:szCs w:val="16"/>
      <w:lang w:val="uk-UA"/>
    </w:rPr>
  </w:style>
  <w:style w:type="paragraph" w:customStyle="1" w:styleId="14pt6">
    <w:name w:val="Стиль Текст + 14 pt"/>
    <w:basedOn w:val="a1"/>
    <w:rsid w:val="001546CC"/>
    <w:pPr>
      <w:suppressAutoHyphens w:val="0"/>
      <w:spacing w:line="360" w:lineRule="auto"/>
    </w:pPr>
    <w:rPr>
      <w:rFonts w:ascii="Courier New" w:hAnsi="Courier New"/>
      <w:sz w:val="28"/>
      <w:szCs w:val="28"/>
    </w:rPr>
  </w:style>
  <w:style w:type="paragraph" w:customStyle="1" w:styleId="4fff1">
    <w:name w:val="Подзаголовок4"/>
    <w:basedOn w:val="a1"/>
    <w:rsid w:val="001546CC"/>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1546CC"/>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1546CC"/>
    <w:pPr>
      <w:suppressAutoHyphens w:val="0"/>
    </w:pPr>
    <w:rPr>
      <w:rFonts w:ascii="Courier New" w:hAnsi="Courier New"/>
      <w:b/>
      <w:sz w:val="28"/>
      <w:szCs w:val="20"/>
      <w:lang w:val="en-US"/>
    </w:rPr>
  </w:style>
  <w:style w:type="paragraph" w:customStyle="1" w:styleId="8e">
    <w:name w:val="Обычный8"/>
    <w:rsid w:val="001546CC"/>
    <w:pPr>
      <w:suppressAutoHyphens/>
    </w:pPr>
    <w:rPr>
      <w:lang w:val="en-GB" w:eastAsia="ar-SA"/>
    </w:rPr>
  </w:style>
  <w:style w:type="paragraph" w:customStyle="1" w:styleId="336">
    <w:name w:val="Заголовок 33"/>
    <w:basedOn w:val="8e"/>
    <w:rsid w:val="001546CC"/>
    <w:pPr>
      <w:keepNext/>
    </w:pPr>
    <w:rPr>
      <w:b/>
      <w:sz w:val="28"/>
      <w:lang w:val="uk-UA"/>
    </w:rPr>
  </w:style>
  <w:style w:type="paragraph" w:customStyle="1" w:styleId="42a">
    <w:name w:val="Заголовок 42"/>
    <w:basedOn w:val="8e"/>
    <w:rsid w:val="001546CC"/>
    <w:pPr>
      <w:keepNext/>
      <w:spacing w:line="360" w:lineRule="auto"/>
      <w:jc w:val="both"/>
    </w:pPr>
    <w:rPr>
      <w:b/>
      <w:sz w:val="28"/>
    </w:rPr>
  </w:style>
  <w:style w:type="paragraph" w:customStyle="1" w:styleId="624">
    <w:name w:val="Заголовок 62"/>
    <w:basedOn w:val="8e"/>
    <w:rsid w:val="001546CC"/>
    <w:pPr>
      <w:keepNext/>
      <w:jc w:val="both"/>
    </w:pPr>
    <w:rPr>
      <w:b/>
      <w:sz w:val="28"/>
      <w:lang w:val="uk-UA"/>
    </w:rPr>
  </w:style>
  <w:style w:type="paragraph" w:customStyle="1" w:styleId="271">
    <w:name w:val="Основной текст 27"/>
    <w:basedOn w:val="8e"/>
    <w:rsid w:val="001546CC"/>
    <w:pPr>
      <w:spacing w:line="360" w:lineRule="auto"/>
      <w:ind w:firstLine="709"/>
      <w:jc w:val="both"/>
    </w:pPr>
    <w:rPr>
      <w:sz w:val="28"/>
      <w:lang w:val="uk-UA"/>
    </w:rPr>
  </w:style>
  <w:style w:type="paragraph" w:customStyle="1" w:styleId="4fff2">
    <w:name w:val="Название4"/>
    <w:basedOn w:val="8e"/>
    <w:rsid w:val="001546CC"/>
    <w:pPr>
      <w:spacing w:line="360" w:lineRule="auto"/>
      <w:jc w:val="center"/>
    </w:pPr>
    <w:rPr>
      <w:sz w:val="28"/>
      <w:lang w:val="en-US"/>
    </w:rPr>
  </w:style>
  <w:style w:type="paragraph" w:customStyle="1" w:styleId="2fffffe">
    <w:name w:val="Верхний колонтитул2"/>
    <w:basedOn w:val="8e"/>
    <w:rsid w:val="001546CC"/>
    <w:pPr>
      <w:tabs>
        <w:tab w:val="center" w:pos="4153"/>
        <w:tab w:val="right" w:pos="8306"/>
      </w:tabs>
    </w:pPr>
  </w:style>
  <w:style w:type="paragraph" w:customStyle="1" w:styleId="paper1">
    <w:name w:val="paper1"/>
    <w:basedOn w:val="a1"/>
    <w:rsid w:val="001546CC"/>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1546CC"/>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1546CC"/>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1546CC"/>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1546CC"/>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1546CC"/>
    <w:pPr>
      <w:suppressAutoHyphens w:val="0"/>
      <w:spacing w:line="360" w:lineRule="auto"/>
      <w:ind w:firstLine="709"/>
    </w:pPr>
    <w:rPr>
      <w:rFonts w:ascii="Courier New" w:hAnsi="Courier New"/>
      <w:b/>
      <w:bCs/>
      <w:sz w:val="28"/>
      <w:szCs w:val="28"/>
      <w:lang w:val="uk-UA"/>
    </w:rPr>
  </w:style>
  <w:style w:type="paragraph" w:customStyle="1" w:styleId="Just0">
    <w:name w:val="Just"/>
    <w:rsid w:val="001546CC"/>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1546C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1546CC"/>
    <w:pPr>
      <w:suppressAutoHyphens w:val="0"/>
      <w:ind w:firstLine="709"/>
    </w:pPr>
    <w:rPr>
      <w:rFonts w:ascii="Courier New" w:hAnsi="Courier New"/>
      <w:szCs w:val="20"/>
      <w:lang w:val="uk-UA"/>
    </w:rPr>
  </w:style>
  <w:style w:type="paragraph" w:customStyle="1" w:styleId="1140">
    <w:name w:val="Стиль Заголовок 1 + 14 пт"/>
    <w:basedOn w:val="1"/>
    <w:rsid w:val="001546CC"/>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1546CC"/>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1546CC"/>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rsid w:val="001546CC"/>
    <w:pPr>
      <w:suppressAutoHyphens w:val="0"/>
    </w:pPr>
    <w:rPr>
      <w:lang w:val="en-US"/>
    </w:rPr>
  </w:style>
  <w:style w:type="paragraph" w:customStyle="1" w:styleId="afffffffffffffffffffff1">
    <w:name w:val="Основний текст"/>
    <w:basedOn w:val="a1"/>
    <w:rsid w:val="001546CC"/>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1546CC"/>
    <w:pPr>
      <w:suppressAutoHyphens w:val="0"/>
      <w:spacing w:line="240" w:lineRule="atLeast"/>
    </w:pPr>
    <w:rPr>
      <w:rFonts w:ascii="Symbol" w:eastAsia="Courier New" w:hAnsi="Symbol"/>
      <w:color w:val="00000A"/>
    </w:rPr>
  </w:style>
  <w:style w:type="paragraph" w:customStyle="1" w:styleId="Literature">
    <w:name w:val="Literature"/>
    <w:basedOn w:val="a1"/>
    <w:rsid w:val="001546CC"/>
    <w:pPr>
      <w:suppressAutoHyphens w:val="0"/>
      <w:spacing w:line="360" w:lineRule="auto"/>
    </w:pPr>
    <w:rPr>
      <w:rFonts w:ascii="Courier New" w:hAnsi="Courier New"/>
      <w:sz w:val="28"/>
      <w:lang w:val="uk-UA"/>
    </w:rPr>
  </w:style>
  <w:style w:type="paragraph" w:customStyle="1" w:styleId="2ffffff">
    <w:name w:val="Абзац списка2"/>
    <w:basedOn w:val="a1"/>
    <w:rsid w:val="001546CC"/>
    <w:pPr>
      <w:suppressAutoHyphens w:val="0"/>
      <w:spacing w:line="276" w:lineRule="auto"/>
      <w:ind w:left="720" w:firstLine="0"/>
    </w:pPr>
  </w:style>
  <w:style w:type="paragraph" w:customStyle="1" w:styleId="articleauthorname">
    <w:name w:val="articleauthorname"/>
    <w:basedOn w:val="a1"/>
    <w:rsid w:val="001546CC"/>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1546CC"/>
    <w:pPr>
      <w:suppressAutoHyphens w:val="0"/>
      <w:spacing w:after="160" w:line="240" w:lineRule="exact"/>
    </w:pPr>
    <w:rPr>
      <w:rFonts w:ascii="Courier New" w:hAnsi="Courier New"/>
      <w:b/>
      <w:szCs w:val="20"/>
      <w:lang w:val="en-US"/>
    </w:rPr>
  </w:style>
  <w:style w:type="paragraph" w:customStyle="1" w:styleId="ListParagraph1">
    <w:name w:val="List Paragraph1"/>
    <w:basedOn w:val="a1"/>
    <w:rsid w:val="001546CC"/>
    <w:pPr>
      <w:suppressAutoHyphens w:val="0"/>
      <w:spacing w:line="276" w:lineRule="auto"/>
      <w:ind w:left="720" w:firstLine="0"/>
    </w:pPr>
    <w:rPr>
      <w:rFonts w:eastAsia="Symbol"/>
    </w:rPr>
  </w:style>
  <w:style w:type="paragraph" w:customStyle="1" w:styleId="Pa141">
    <w:name w:val="Pa14+1"/>
    <w:basedOn w:val="a1"/>
    <w:rsid w:val="001546CC"/>
    <w:pPr>
      <w:suppressAutoHyphens w:val="0"/>
      <w:spacing w:line="201" w:lineRule="atLeast"/>
    </w:pPr>
    <w:rPr>
      <w:rFonts w:ascii="Courier New" w:eastAsia="Symbol" w:hAnsi="Courier New"/>
    </w:rPr>
  </w:style>
  <w:style w:type="paragraph" w:customStyle="1" w:styleId="291">
    <w:name w:val="29"/>
    <w:basedOn w:val="a1"/>
    <w:rsid w:val="001546CC"/>
    <w:pPr>
      <w:suppressAutoHyphens w:val="0"/>
      <w:spacing w:before="100" w:after="100"/>
    </w:pPr>
    <w:rPr>
      <w:lang w:val="uk-UA"/>
    </w:rPr>
  </w:style>
  <w:style w:type="paragraph" w:customStyle="1" w:styleId="3fffc">
    <w:name w:val="Оглавление (3)"/>
    <w:basedOn w:val="a1"/>
    <w:rsid w:val="001546CC"/>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1546CC"/>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1546CC"/>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1546CC"/>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1546CC"/>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1546CC"/>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1546CC"/>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1546CC"/>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1546CC"/>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1546CC"/>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1546CC"/>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1546CC"/>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1546CC"/>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1546CC"/>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1546CC"/>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1546CC"/>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1546CC"/>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1546CC"/>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1546CC"/>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1546CC"/>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1546CC"/>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1546CC"/>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1546CC"/>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1546CC"/>
    <w:pPr>
      <w:suppressAutoHyphens w:val="0"/>
      <w:spacing w:line="360" w:lineRule="auto"/>
    </w:pPr>
    <w:rPr>
      <w:rFonts w:ascii="Courier New" w:hAnsi="Courier New"/>
      <w:szCs w:val="20"/>
      <w:lang w:val="uk-UA"/>
    </w:rPr>
  </w:style>
  <w:style w:type="paragraph" w:customStyle="1" w:styleId="9f0">
    <w:name w:val="Обычный9"/>
    <w:rsid w:val="001546CC"/>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1546CC"/>
    <w:pPr>
      <w:spacing w:before="280" w:after="280"/>
    </w:pPr>
    <w:rPr>
      <w:rFonts w:ascii="Courier New" w:hAnsi="Courier New"/>
      <w:lang w:val="uk-UA"/>
    </w:rPr>
  </w:style>
  <w:style w:type="paragraph" w:customStyle="1" w:styleId="284">
    <w:name w:val="Основной текст 28"/>
    <w:basedOn w:val="a1"/>
    <w:rsid w:val="001546CC"/>
    <w:pPr>
      <w:suppressAutoHyphens w:val="0"/>
      <w:ind w:left="2268" w:hanging="1548"/>
    </w:pPr>
    <w:rPr>
      <w:rFonts w:ascii="Courier New" w:hAnsi="Courier New"/>
      <w:sz w:val="28"/>
      <w:szCs w:val="20"/>
      <w:lang w:val="uk-UA"/>
    </w:rPr>
  </w:style>
  <w:style w:type="paragraph" w:customStyle="1" w:styleId="4fff4">
    <w:name w:val="4"/>
    <w:basedOn w:val="a1"/>
    <w:rsid w:val="001546CC"/>
    <w:pPr>
      <w:suppressAutoHyphens w:val="0"/>
      <w:spacing w:before="100" w:after="100"/>
    </w:pPr>
    <w:rPr>
      <w:rFonts w:ascii="Courier New" w:hAnsi="Courier New"/>
    </w:rPr>
  </w:style>
  <w:style w:type="paragraph" w:customStyle="1" w:styleId="327">
    <w:name w:val="Нумерованный список 32"/>
    <w:basedOn w:val="a1"/>
    <w:rsid w:val="001546CC"/>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1546CC"/>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1546CC"/>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1546CC"/>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1546CC"/>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1546CC"/>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1546CC"/>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1546CC"/>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1546CC"/>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1546CC"/>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1546CC"/>
    <w:pPr>
      <w:jc w:val="center"/>
    </w:pPr>
    <w:rPr>
      <w:rFonts w:ascii="Courier New" w:hAnsi="Courier New"/>
      <w:sz w:val="28"/>
      <w:szCs w:val="20"/>
    </w:rPr>
  </w:style>
  <w:style w:type="paragraph" w:customStyle="1" w:styleId="StyleHeader">
    <w:name w:val="StyleHeader"/>
    <w:basedOn w:val="a1"/>
    <w:rsid w:val="001546CC"/>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0d">
    <w:name w:val="Обычный10"/>
    <w:rsid w:val="001546CC"/>
    <w:pPr>
      <w:widowControl w:val="0"/>
      <w:suppressAutoHyphens/>
      <w:spacing w:line="259" w:lineRule="auto"/>
      <w:ind w:firstLine="720"/>
      <w:jc w:val="both"/>
    </w:pPr>
    <w:rPr>
      <w:sz w:val="18"/>
      <w:lang w:eastAsia="ar-SA"/>
    </w:rPr>
  </w:style>
  <w:style w:type="paragraph" w:customStyle="1" w:styleId="14e">
    <w:name w:val="14Обычный"/>
    <w:basedOn w:val="a1"/>
    <w:rsid w:val="001546CC"/>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1546CC"/>
    <w:pPr>
      <w:suppressAutoHyphens w:val="0"/>
      <w:spacing w:line="360" w:lineRule="auto"/>
      <w:ind w:firstLine="720"/>
    </w:pPr>
    <w:rPr>
      <w:rFonts w:ascii="Courier New" w:hAnsi="Courier New"/>
    </w:rPr>
  </w:style>
  <w:style w:type="paragraph" w:customStyle="1" w:styleId="afffffffffffffffffffff6">
    <w:name w:val="Заголов."/>
    <w:basedOn w:val="a1"/>
    <w:rsid w:val="001546CC"/>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2f">
    <w:name w:val="Обычный12"/>
    <w:basedOn w:val="a1"/>
    <w:rsid w:val="001546CC"/>
    <w:pPr>
      <w:suppressAutoHyphens w:val="0"/>
      <w:spacing w:before="100" w:after="100"/>
    </w:pPr>
    <w:rPr>
      <w:rFonts w:ascii="Courier New" w:hAnsi="Courier New"/>
    </w:rPr>
  </w:style>
  <w:style w:type="paragraph" w:customStyle="1" w:styleId="bodytextindent20">
    <w:name w:val="bodytextindent2"/>
    <w:basedOn w:val="a1"/>
    <w:rsid w:val="001546CC"/>
    <w:pPr>
      <w:suppressAutoHyphens w:val="0"/>
      <w:spacing w:before="100" w:after="100"/>
    </w:pPr>
    <w:rPr>
      <w:rFonts w:ascii="Courier New" w:hAnsi="Courier New"/>
    </w:rPr>
  </w:style>
  <w:style w:type="paragraph" w:customStyle="1" w:styleId="afffffffffffffffffffff7">
    <w:name w:val="Вопросы"/>
    <w:basedOn w:val="a1"/>
    <w:rsid w:val="001546CC"/>
    <w:pPr>
      <w:suppressAutoHyphens w:val="0"/>
      <w:spacing w:line="360" w:lineRule="auto"/>
    </w:pPr>
    <w:rPr>
      <w:rFonts w:ascii="Courier New" w:hAnsi="Courier New"/>
      <w:sz w:val="28"/>
      <w:szCs w:val="20"/>
    </w:rPr>
  </w:style>
  <w:style w:type="paragraph" w:customStyle="1" w:styleId="rtejustify">
    <w:name w:val="rtejustify"/>
    <w:basedOn w:val="a1"/>
    <w:rsid w:val="001546CC"/>
    <w:pPr>
      <w:suppressAutoHyphens w:val="0"/>
      <w:spacing w:before="100" w:after="100"/>
    </w:pPr>
    <w:rPr>
      <w:rFonts w:ascii="Courier New" w:hAnsi="Courier New"/>
    </w:rPr>
  </w:style>
  <w:style w:type="paragraph" w:customStyle="1" w:styleId="leftauthor">
    <w:name w:val="left_author"/>
    <w:basedOn w:val="a1"/>
    <w:rsid w:val="001546CC"/>
    <w:pPr>
      <w:suppressAutoHyphens w:val="0"/>
      <w:spacing w:before="100" w:after="100"/>
    </w:pPr>
    <w:rPr>
      <w:rFonts w:ascii="Courier New" w:hAnsi="Courier New"/>
    </w:rPr>
  </w:style>
  <w:style w:type="paragraph" w:customStyle="1" w:styleId="2ffffff2">
    <w:name w:val="сновной текст с отступом 2"/>
    <w:basedOn w:val="10d"/>
    <w:rsid w:val="001546CC"/>
    <w:pPr>
      <w:widowControl/>
      <w:tabs>
        <w:tab w:val="left" w:pos="1985"/>
      </w:tabs>
      <w:spacing w:line="100" w:lineRule="atLeast"/>
    </w:pPr>
    <w:rPr>
      <w:sz w:val="28"/>
    </w:rPr>
  </w:style>
  <w:style w:type="paragraph" w:customStyle="1" w:styleId="2ffffff3">
    <w:name w:val="Обычный отступ2"/>
    <w:basedOn w:val="a1"/>
    <w:rsid w:val="001546CC"/>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1546CC"/>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1546CC"/>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1546CC"/>
    <w:pPr>
      <w:suppressAutoHyphens w:val="0"/>
      <w:spacing w:before="100" w:after="100"/>
    </w:pPr>
    <w:rPr>
      <w:rFonts w:ascii="Courier New" w:hAnsi="Courier New"/>
      <w:sz w:val="20"/>
      <w:szCs w:val="20"/>
      <w:lang w:val="en-US"/>
    </w:rPr>
  </w:style>
  <w:style w:type="paragraph" w:customStyle="1" w:styleId="bodytext24">
    <w:name w:val="bodytext2"/>
    <w:basedOn w:val="a1"/>
    <w:rsid w:val="001546CC"/>
    <w:pPr>
      <w:suppressAutoHyphens w:val="0"/>
      <w:spacing w:before="100" w:after="100"/>
    </w:pPr>
    <w:rPr>
      <w:rFonts w:ascii="Courier New" w:hAnsi="Courier New"/>
    </w:rPr>
  </w:style>
  <w:style w:type="paragraph" w:customStyle="1" w:styleId="afffffffffffffffffffff9">
    <w:name w:val="обычный_(веб)"/>
    <w:basedOn w:val="a1"/>
    <w:rsid w:val="001546CC"/>
    <w:pPr>
      <w:suppressAutoHyphens w:val="0"/>
      <w:spacing w:before="100" w:after="100"/>
    </w:pPr>
    <w:rPr>
      <w:rFonts w:ascii="Courier New" w:hAnsi="Courier New"/>
    </w:rPr>
  </w:style>
  <w:style w:type="paragraph" w:customStyle="1" w:styleId="afffffffffffffffffffffa">
    <w:name w:val="АА"/>
    <w:basedOn w:val="a1"/>
    <w:rsid w:val="001546CC"/>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1546CC"/>
    <w:pPr>
      <w:suppressAutoHyphens w:val="0"/>
      <w:spacing w:line="360" w:lineRule="auto"/>
    </w:pPr>
    <w:rPr>
      <w:rFonts w:ascii="Courier New" w:hAnsi="Courier New"/>
      <w:sz w:val="20"/>
    </w:rPr>
  </w:style>
  <w:style w:type="paragraph" w:customStyle="1" w:styleId="text-content-page1">
    <w:name w:val="text-content-page1"/>
    <w:basedOn w:val="a1"/>
    <w:rsid w:val="001546CC"/>
    <w:pPr>
      <w:suppressAutoHyphens w:val="0"/>
      <w:spacing w:before="140" w:after="140"/>
    </w:pPr>
    <w:rPr>
      <w:rFonts w:ascii="Courier New" w:hAnsi="Courier New"/>
      <w:color w:val="000000"/>
    </w:rPr>
  </w:style>
  <w:style w:type="paragraph" w:customStyle="1" w:styleId="p3">
    <w:name w:val="p3"/>
    <w:basedOn w:val="a1"/>
    <w:rsid w:val="001546CC"/>
    <w:pPr>
      <w:suppressAutoHyphens w:val="0"/>
      <w:spacing w:before="100" w:after="100"/>
    </w:pPr>
    <w:rPr>
      <w:rFonts w:ascii="Courier New" w:hAnsi="Courier New"/>
    </w:rPr>
  </w:style>
  <w:style w:type="paragraph" w:customStyle="1" w:styleId="p5">
    <w:name w:val="p5"/>
    <w:basedOn w:val="a1"/>
    <w:rsid w:val="001546CC"/>
    <w:pPr>
      <w:suppressAutoHyphens w:val="0"/>
      <w:spacing w:before="100" w:after="100"/>
    </w:pPr>
    <w:rPr>
      <w:rFonts w:ascii="Courier New" w:hAnsi="Courier New"/>
    </w:rPr>
  </w:style>
  <w:style w:type="paragraph" w:customStyle="1" w:styleId="Norm">
    <w:name w:val="Norm"/>
    <w:rsid w:val="001546CC"/>
    <w:pPr>
      <w:suppressAutoHyphens/>
      <w:jc w:val="both"/>
    </w:pPr>
    <w:rPr>
      <w:color w:val="000000"/>
      <w:sz w:val="28"/>
      <w:szCs w:val="28"/>
      <w:lang w:val="uk-UA" w:eastAsia="ar-SA"/>
    </w:rPr>
  </w:style>
  <w:style w:type="paragraph" w:customStyle="1" w:styleId="p4">
    <w:name w:val="p4"/>
    <w:basedOn w:val="a1"/>
    <w:rsid w:val="001546CC"/>
    <w:pPr>
      <w:suppressAutoHyphens w:val="0"/>
      <w:spacing w:before="100" w:after="100"/>
    </w:pPr>
    <w:rPr>
      <w:rFonts w:ascii="Courier New" w:hAnsi="Courier New"/>
    </w:rPr>
  </w:style>
  <w:style w:type="paragraph" w:customStyle="1" w:styleId="StyleAwt">
    <w:name w:val="StyleAwt"/>
    <w:basedOn w:val="a1"/>
    <w:rsid w:val="001546CC"/>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1546CC"/>
    <w:pPr>
      <w:suppressAutoHyphens w:val="0"/>
      <w:jc w:val="center"/>
    </w:pPr>
    <w:rPr>
      <w:rFonts w:ascii="Courier New" w:hAnsi="Courier New"/>
      <w:b/>
      <w:sz w:val="32"/>
    </w:rPr>
  </w:style>
  <w:style w:type="paragraph" w:customStyle="1" w:styleId="13b">
    <w:name w:val="Обычный13"/>
    <w:rsid w:val="001546CC"/>
    <w:pPr>
      <w:suppressAutoHyphens/>
    </w:pPr>
    <w:rPr>
      <w:smallCaps/>
      <w:sz w:val="28"/>
      <w:lang w:eastAsia="ar-SA"/>
    </w:rPr>
  </w:style>
  <w:style w:type="paragraph" w:customStyle="1" w:styleId="14f">
    <w:name w:val="Обычный14"/>
    <w:rsid w:val="001546CC"/>
    <w:pPr>
      <w:suppressAutoHyphens/>
    </w:pPr>
    <w:rPr>
      <w:lang w:eastAsia="ar-SA"/>
    </w:rPr>
  </w:style>
  <w:style w:type="paragraph" w:customStyle="1" w:styleId="12f0">
    <w:name w:val="Заголовок 12"/>
    <w:basedOn w:val="14f"/>
    <w:rsid w:val="001546CC"/>
    <w:pPr>
      <w:keepNext/>
      <w:spacing w:line="360" w:lineRule="auto"/>
      <w:ind w:firstLine="851"/>
      <w:jc w:val="center"/>
    </w:pPr>
    <w:rPr>
      <w:b/>
      <w:sz w:val="28"/>
    </w:rPr>
  </w:style>
  <w:style w:type="paragraph" w:customStyle="1" w:styleId="22c">
    <w:name w:val="Заголовок 22"/>
    <w:basedOn w:val="14f"/>
    <w:rsid w:val="001546CC"/>
    <w:pPr>
      <w:keepNext/>
      <w:spacing w:line="360" w:lineRule="auto"/>
      <w:ind w:firstLine="851"/>
    </w:pPr>
    <w:rPr>
      <w:b/>
      <w:color w:val="000000"/>
      <w:sz w:val="28"/>
    </w:rPr>
  </w:style>
  <w:style w:type="paragraph" w:customStyle="1" w:styleId="bluecontent">
    <w:name w:val="bluecontent"/>
    <w:basedOn w:val="a1"/>
    <w:rsid w:val="001546CC"/>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4">
    <w:name w:val="Style104"/>
    <w:basedOn w:val="a1"/>
    <w:rsid w:val="001546CC"/>
    <w:pPr>
      <w:suppressAutoHyphens w:val="0"/>
      <w:spacing w:line="261" w:lineRule="exact"/>
      <w:ind w:firstLine="278"/>
    </w:pPr>
  </w:style>
  <w:style w:type="paragraph" w:customStyle="1" w:styleId="Style124">
    <w:name w:val="Style124"/>
    <w:basedOn w:val="a1"/>
    <w:rsid w:val="001546CC"/>
    <w:pPr>
      <w:suppressAutoHyphens w:val="0"/>
      <w:spacing w:line="197" w:lineRule="exact"/>
      <w:ind w:firstLine="269"/>
    </w:pPr>
  </w:style>
  <w:style w:type="paragraph" w:customStyle="1" w:styleId="Style56">
    <w:name w:val="Style56"/>
    <w:basedOn w:val="a1"/>
    <w:rsid w:val="001546CC"/>
    <w:pPr>
      <w:suppressAutoHyphens w:val="0"/>
      <w:spacing w:line="261" w:lineRule="exact"/>
      <w:ind w:firstLine="600"/>
    </w:pPr>
  </w:style>
  <w:style w:type="paragraph" w:customStyle="1" w:styleId="Style300">
    <w:name w:val="Style30"/>
    <w:basedOn w:val="a1"/>
    <w:uiPriority w:val="99"/>
    <w:rsid w:val="001546CC"/>
    <w:pPr>
      <w:suppressAutoHyphens w:val="0"/>
      <w:spacing w:line="149" w:lineRule="exact"/>
      <w:ind w:firstLine="202"/>
    </w:pPr>
  </w:style>
  <w:style w:type="paragraph" w:customStyle="1" w:styleId="Style37">
    <w:name w:val="Style37"/>
    <w:basedOn w:val="a1"/>
    <w:uiPriority w:val="99"/>
    <w:rsid w:val="001546CC"/>
    <w:pPr>
      <w:suppressAutoHyphens w:val="0"/>
      <w:spacing w:line="192" w:lineRule="exact"/>
    </w:pPr>
  </w:style>
  <w:style w:type="paragraph" w:customStyle="1" w:styleId="StyleWisnow">
    <w:name w:val="StyleWisnow"/>
    <w:basedOn w:val="a1"/>
    <w:rsid w:val="001546CC"/>
    <w:pPr>
      <w:suppressAutoHyphens w:val="0"/>
      <w:spacing w:line="220" w:lineRule="exact"/>
    </w:pPr>
    <w:rPr>
      <w:rFonts w:ascii="Courier New" w:hAnsi="Courier New"/>
      <w:sz w:val="18"/>
      <w:szCs w:val="20"/>
      <w:lang w:val="uk-UA"/>
    </w:rPr>
  </w:style>
  <w:style w:type="paragraph" w:customStyle="1" w:styleId="Style77">
    <w:name w:val="Style77"/>
    <w:basedOn w:val="a1"/>
    <w:rsid w:val="001546CC"/>
    <w:pPr>
      <w:suppressAutoHyphens w:val="0"/>
      <w:spacing w:line="245" w:lineRule="exact"/>
      <w:ind w:firstLine="298"/>
    </w:pPr>
  </w:style>
  <w:style w:type="paragraph" w:customStyle="1" w:styleId="Style22">
    <w:name w:val="Style22"/>
    <w:basedOn w:val="a1"/>
    <w:rsid w:val="001546CC"/>
    <w:pPr>
      <w:suppressAutoHyphens w:val="0"/>
      <w:spacing w:line="232" w:lineRule="exact"/>
      <w:ind w:firstLine="269"/>
    </w:pPr>
    <w:rPr>
      <w:rFonts w:ascii="Courier New" w:hAnsi="Courier New"/>
    </w:rPr>
  </w:style>
  <w:style w:type="paragraph" w:customStyle="1" w:styleId="Style7">
    <w:name w:val="Style7"/>
    <w:basedOn w:val="a1"/>
    <w:rsid w:val="001546CC"/>
    <w:pPr>
      <w:suppressAutoHyphens w:val="0"/>
      <w:spacing w:line="245" w:lineRule="exact"/>
      <w:ind w:firstLine="346"/>
    </w:pPr>
    <w:rPr>
      <w:rFonts w:ascii="Courier New" w:hAnsi="Courier New"/>
    </w:rPr>
  </w:style>
  <w:style w:type="paragraph" w:customStyle="1" w:styleId="Style25">
    <w:name w:val="Style25"/>
    <w:basedOn w:val="a1"/>
    <w:rsid w:val="001546CC"/>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Style105">
    <w:name w:val="Style105"/>
    <w:basedOn w:val="a1"/>
    <w:rsid w:val="001546CC"/>
    <w:pPr>
      <w:suppressAutoHyphens w:val="0"/>
      <w:spacing w:line="214" w:lineRule="exact"/>
      <w:ind w:firstLine="293"/>
    </w:pPr>
  </w:style>
  <w:style w:type="paragraph" w:customStyle="1" w:styleId="Style410">
    <w:name w:val="Style41"/>
    <w:basedOn w:val="a1"/>
    <w:rsid w:val="001546CC"/>
    <w:pPr>
      <w:suppressAutoHyphens w:val="0"/>
      <w:spacing w:line="206" w:lineRule="exact"/>
      <w:ind w:firstLine="197"/>
    </w:pPr>
    <w:rPr>
      <w:rFonts w:ascii="Courier New" w:hAnsi="Courier New"/>
    </w:rPr>
  </w:style>
  <w:style w:type="paragraph" w:customStyle="1" w:styleId="Style52">
    <w:name w:val="Style52"/>
    <w:basedOn w:val="a1"/>
    <w:uiPriority w:val="99"/>
    <w:rsid w:val="001546CC"/>
    <w:pPr>
      <w:suppressAutoHyphens w:val="0"/>
      <w:spacing w:line="206" w:lineRule="exact"/>
      <w:ind w:firstLine="2894"/>
    </w:pPr>
    <w:rPr>
      <w:rFonts w:ascii="Courier New" w:hAnsi="Courier New"/>
    </w:rPr>
  </w:style>
  <w:style w:type="paragraph" w:customStyle="1" w:styleId="Style610">
    <w:name w:val="Style61"/>
    <w:basedOn w:val="a1"/>
    <w:rsid w:val="001546CC"/>
    <w:pPr>
      <w:suppressAutoHyphens w:val="0"/>
      <w:spacing w:line="624" w:lineRule="exact"/>
      <w:ind w:firstLine="1613"/>
    </w:pPr>
    <w:rPr>
      <w:rFonts w:ascii="Courier New" w:hAnsi="Courier New"/>
    </w:rPr>
  </w:style>
  <w:style w:type="paragraph" w:customStyle="1" w:styleId="ListParagraph2">
    <w:name w:val="List Paragraph2"/>
    <w:basedOn w:val="a1"/>
    <w:rsid w:val="001546CC"/>
    <w:pPr>
      <w:suppressAutoHyphens w:val="0"/>
      <w:ind w:left="720" w:firstLine="0"/>
    </w:pPr>
    <w:rPr>
      <w:rFonts w:ascii="Courier New" w:hAnsi="Courier New"/>
    </w:rPr>
  </w:style>
  <w:style w:type="paragraph" w:customStyle="1" w:styleId="big">
    <w:name w:val="big"/>
    <w:basedOn w:val="a1"/>
    <w:rsid w:val="001546CC"/>
    <w:pPr>
      <w:suppressAutoHyphens w:val="0"/>
      <w:spacing w:before="100" w:after="100"/>
    </w:pPr>
    <w:rPr>
      <w:rFonts w:ascii="Courier New" w:hAnsi="Courier New"/>
    </w:rPr>
  </w:style>
  <w:style w:type="paragraph" w:customStyle="1" w:styleId="2100">
    <w:name w:val="Основной текст 210"/>
    <w:basedOn w:val="a1"/>
    <w:rsid w:val="001546CC"/>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1546CC"/>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1546CC"/>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1546CC"/>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1546CC"/>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1546CC"/>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1546CC"/>
    <w:pPr>
      <w:widowControl w:val="0"/>
      <w:suppressAutoHyphens/>
      <w:ind w:left="720" w:hanging="429"/>
    </w:pPr>
    <w:rPr>
      <w:sz w:val="24"/>
      <w:szCs w:val="24"/>
      <w:lang w:val="uk-UA" w:eastAsia="ar-SA"/>
    </w:rPr>
  </w:style>
  <w:style w:type="paragraph" w:customStyle="1" w:styleId="DiamondList">
    <w:name w:val="Diamond List"/>
    <w:rsid w:val="001546CC"/>
    <w:pPr>
      <w:widowControl w:val="0"/>
      <w:suppressAutoHyphens/>
      <w:ind w:left="720" w:hanging="429"/>
    </w:pPr>
    <w:rPr>
      <w:sz w:val="24"/>
      <w:szCs w:val="24"/>
      <w:lang w:val="uk-UA" w:eastAsia="ar-SA"/>
    </w:rPr>
  </w:style>
  <w:style w:type="paragraph" w:customStyle="1" w:styleId="NumberedList">
    <w:name w:val="Numbered List"/>
    <w:rsid w:val="001546CC"/>
    <w:pPr>
      <w:widowControl w:val="0"/>
      <w:suppressAutoHyphens/>
      <w:ind w:left="720" w:hanging="429"/>
    </w:pPr>
    <w:rPr>
      <w:sz w:val="24"/>
      <w:szCs w:val="24"/>
      <w:lang w:val="uk-UA" w:eastAsia="ar-SA"/>
    </w:rPr>
  </w:style>
  <w:style w:type="paragraph" w:customStyle="1" w:styleId="NumberedHeading2">
    <w:name w:val="Numbered Heading 2"/>
    <w:basedOn w:val="20"/>
    <w:rsid w:val="001546CC"/>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1546CC"/>
    <w:pPr>
      <w:widowControl w:val="0"/>
      <w:suppressAutoHyphens/>
      <w:ind w:left="720" w:hanging="429"/>
    </w:pPr>
    <w:rPr>
      <w:sz w:val="24"/>
      <w:szCs w:val="24"/>
      <w:lang w:val="uk-UA" w:eastAsia="ar-SA"/>
    </w:rPr>
  </w:style>
  <w:style w:type="paragraph" w:customStyle="1" w:styleId="NumberedHeading3">
    <w:name w:val="Numbered Heading 3"/>
    <w:basedOn w:val="30"/>
    <w:rsid w:val="001546CC"/>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1546CC"/>
    <w:pPr>
      <w:widowControl w:val="0"/>
      <w:suppressAutoHyphens/>
      <w:ind w:left="720" w:hanging="429"/>
    </w:pPr>
    <w:rPr>
      <w:sz w:val="24"/>
      <w:szCs w:val="24"/>
      <w:lang w:val="uk-UA" w:eastAsia="ar-SA"/>
    </w:rPr>
  </w:style>
  <w:style w:type="paragraph" w:customStyle="1" w:styleId="UpperRomanList">
    <w:name w:val="Upper Roman List"/>
    <w:basedOn w:val="NumberedList"/>
    <w:rsid w:val="001546CC"/>
  </w:style>
  <w:style w:type="paragraph" w:customStyle="1" w:styleId="TickList">
    <w:name w:val="Tick List"/>
    <w:rsid w:val="001546CC"/>
    <w:pPr>
      <w:widowControl w:val="0"/>
      <w:suppressAutoHyphens/>
      <w:ind w:left="720" w:hanging="429"/>
    </w:pPr>
    <w:rPr>
      <w:sz w:val="24"/>
      <w:szCs w:val="24"/>
      <w:lang w:val="uk-UA" w:eastAsia="ar-SA"/>
    </w:rPr>
  </w:style>
  <w:style w:type="paragraph" w:customStyle="1" w:styleId="HeartList">
    <w:name w:val="Heart List"/>
    <w:rsid w:val="001546CC"/>
    <w:pPr>
      <w:widowControl w:val="0"/>
      <w:suppressAutoHyphens/>
      <w:ind w:left="720" w:hanging="429"/>
    </w:pPr>
    <w:rPr>
      <w:sz w:val="24"/>
      <w:szCs w:val="24"/>
      <w:lang w:val="uk-UA" w:eastAsia="ar-SA"/>
    </w:rPr>
  </w:style>
  <w:style w:type="paragraph" w:customStyle="1" w:styleId="ImpliesList">
    <w:name w:val="Implies List"/>
    <w:rsid w:val="001546CC"/>
    <w:pPr>
      <w:widowControl w:val="0"/>
      <w:suppressAutoHyphens/>
      <w:ind w:left="720" w:hanging="429"/>
    </w:pPr>
    <w:rPr>
      <w:sz w:val="24"/>
      <w:szCs w:val="24"/>
      <w:lang w:val="uk-UA" w:eastAsia="ar-SA"/>
    </w:rPr>
  </w:style>
  <w:style w:type="paragraph" w:customStyle="1" w:styleId="UpperCaseList">
    <w:name w:val="Upper Case List"/>
    <w:basedOn w:val="NumberedList"/>
    <w:rsid w:val="001546CC"/>
  </w:style>
  <w:style w:type="paragraph" w:customStyle="1" w:styleId="BulletList">
    <w:name w:val="Bullet List"/>
    <w:rsid w:val="001546CC"/>
    <w:pPr>
      <w:widowControl w:val="0"/>
      <w:suppressAutoHyphens/>
      <w:ind w:left="720" w:hanging="429"/>
    </w:pPr>
    <w:rPr>
      <w:sz w:val="24"/>
      <w:szCs w:val="24"/>
      <w:lang w:val="uk-UA" w:eastAsia="ar-SA"/>
    </w:rPr>
  </w:style>
  <w:style w:type="paragraph" w:customStyle="1" w:styleId="HandList">
    <w:name w:val="Hand List"/>
    <w:rsid w:val="001546CC"/>
    <w:pPr>
      <w:widowControl w:val="0"/>
      <w:suppressAutoHyphens/>
      <w:ind w:left="720" w:hanging="429"/>
    </w:pPr>
    <w:rPr>
      <w:sz w:val="24"/>
      <w:szCs w:val="24"/>
      <w:lang w:val="uk-UA" w:eastAsia="ar-SA"/>
    </w:rPr>
  </w:style>
  <w:style w:type="paragraph" w:customStyle="1" w:styleId="ContentsHeader">
    <w:name w:val="Contents Header"/>
    <w:basedOn w:val="a1"/>
    <w:rsid w:val="001546CC"/>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1546CC"/>
    <w:pPr>
      <w:widowControl w:val="0"/>
      <w:suppressAutoHyphens/>
      <w:ind w:left="720" w:hanging="429"/>
    </w:pPr>
    <w:rPr>
      <w:sz w:val="24"/>
      <w:szCs w:val="24"/>
      <w:lang w:val="uk-UA" w:eastAsia="ar-SA"/>
    </w:rPr>
  </w:style>
  <w:style w:type="paragraph" w:customStyle="1" w:styleId="LowerCaseList">
    <w:name w:val="Lower Case List"/>
    <w:basedOn w:val="NumberedList"/>
    <w:rsid w:val="001546CC"/>
  </w:style>
  <w:style w:type="paragraph" w:customStyle="1" w:styleId="afffffffffffffffffffffd">
    <w:name w:val="?бычная таблица"/>
    <w:rsid w:val="001546CC"/>
    <w:pPr>
      <w:widowControl w:val="0"/>
      <w:suppressAutoHyphens/>
    </w:pPr>
    <w:rPr>
      <w:sz w:val="24"/>
      <w:szCs w:val="24"/>
      <w:lang w:eastAsia="ar-SA"/>
    </w:rPr>
  </w:style>
  <w:style w:type="paragraph" w:customStyle="1" w:styleId="afffffffffffffffffffffe">
    <w:name w:val="?сновной текст"/>
    <w:basedOn w:val="a1"/>
    <w:rsid w:val="001546CC"/>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1546CC"/>
    <w:pPr>
      <w:tabs>
        <w:tab w:val="clear" w:pos="0"/>
        <w:tab w:val="clear" w:pos="431"/>
        <w:tab w:val="left" w:pos="1584"/>
      </w:tabs>
    </w:pPr>
  </w:style>
  <w:style w:type="paragraph" w:customStyle="1" w:styleId="affffffffffffffffffffff">
    <w:name w:val="?етка таблицы"/>
    <w:basedOn w:val="afffffffffffffffffffffd"/>
    <w:rsid w:val="001546CC"/>
  </w:style>
  <w:style w:type="paragraph" w:customStyle="1" w:styleId="StarList">
    <w:name w:val="Star List"/>
    <w:rsid w:val="001546CC"/>
    <w:pPr>
      <w:widowControl w:val="0"/>
      <w:suppressAutoHyphens/>
      <w:ind w:left="720" w:hanging="429"/>
    </w:pPr>
    <w:rPr>
      <w:sz w:val="24"/>
      <w:szCs w:val="24"/>
      <w:lang w:val="uk-UA" w:eastAsia="ar-SA"/>
    </w:rPr>
  </w:style>
  <w:style w:type="paragraph" w:customStyle="1" w:styleId="ChapterHeading">
    <w:name w:val="Chapter Heading"/>
    <w:basedOn w:val="NumberedHeading1"/>
    <w:rsid w:val="001546CC"/>
    <w:pPr>
      <w:tabs>
        <w:tab w:val="clear" w:pos="0"/>
        <w:tab w:val="clear" w:pos="431"/>
        <w:tab w:val="left" w:pos="1584"/>
      </w:tabs>
    </w:pPr>
  </w:style>
  <w:style w:type="paragraph" w:customStyle="1" w:styleId="affffffffffffffffffffff0">
    <w:name w:val="?азвание объекта"/>
    <w:basedOn w:val="a1"/>
    <w:rsid w:val="001546CC"/>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rsid w:val="001546CC"/>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1546CC"/>
    <w:pPr>
      <w:suppressAutoHyphens w:val="0"/>
      <w:ind w:left="720" w:firstLine="0"/>
    </w:pPr>
    <w:rPr>
      <w:rFonts w:ascii="Courier New" w:hAnsi="Courier New"/>
    </w:rPr>
  </w:style>
  <w:style w:type="paragraph" w:customStyle="1" w:styleId="intro1">
    <w:name w:val="intro1"/>
    <w:basedOn w:val="a1"/>
    <w:rsid w:val="001546CC"/>
    <w:pPr>
      <w:suppressAutoHyphens w:val="0"/>
      <w:spacing w:before="100" w:after="100"/>
    </w:pPr>
    <w:rPr>
      <w:rFonts w:ascii="Courier New" w:hAnsi="Courier New"/>
      <w:lang w:val="uk-UA"/>
    </w:rPr>
  </w:style>
  <w:style w:type="paragraph" w:customStyle="1" w:styleId="doc-1">
    <w:name w:val="doc-1"/>
    <w:basedOn w:val="a1"/>
    <w:rsid w:val="001546CC"/>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1546CC"/>
    <w:pPr>
      <w:suppressAutoHyphens w:val="0"/>
      <w:spacing w:line="360" w:lineRule="auto"/>
    </w:pPr>
    <w:rPr>
      <w:rFonts w:ascii="Courier New" w:hAnsi="Courier New"/>
      <w:sz w:val="25"/>
      <w:szCs w:val="25"/>
    </w:rPr>
  </w:style>
  <w:style w:type="paragraph" w:customStyle="1" w:styleId="sbm">
    <w:name w:val="sbm"/>
    <w:basedOn w:val="a1"/>
    <w:rsid w:val="001546CC"/>
    <w:pPr>
      <w:suppressAutoHyphens w:val="0"/>
      <w:spacing w:before="100" w:after="100"/>
    </w:pPr>
    <w:rPr>
      <w:rFonts w:ascii="Courier New" w:hAnsi="Courier New"/>
      <w:lang w:val="uk-UA"/>
    </w:rPr>
  </w:style>
  <w:style w:type="paragraph" w:customStyle="1" w:styleId="pic">
    <w:name w:val="pic"/>
    <w:basedOn w:val="a1"/>
    <w:rsid w:val="001546CC"/>
    <w:pPr>
      <w:suppressAutoHyphens w:val="0"/>
      <w:spacing w:before="100" w:after="100"/>
    </w:pPr>
    <w:rPr>
      <w:rFonts w:ascii="Courier New" w:hAnsi="Courier New"/>
      <w:lang w:val="uk-UA"/>
    </w:rPr>
  </w:style>
  <w:style w:type="paragraph" w:customStyle="1" w:styleId="328">
    <w:name w:val="Маркированный список 32"/>
    <w:basedOn w:val="a1"/>
    <w:rsid w:val="001546CC"/>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1546CC"/>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rsid w:val="001546CC"/>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1546CC"/>
    <w:pPr>
      <w:suppressAutoHyphens w:val="0"/>
      <w:spacing w:before="50" w:after="0"/>
      <w:ind w:firstLine="200"/>
    </w:pPr>
    <w:rPr>
      <w:rFonts w:ascii="Courier New" w:hAnsi="Courier New"/>
    </w:rPr>
  </w:style>
  <w:style w:type="paragraph" w:customStyle="1" w:styleId="HTML110">
    <w:name w:val="Стандартный HTML11"/>
    <w:basedOn w:val="a1"/>
    <w:rsid w:val="001546CC"/>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1546CC"/>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1546CC"/>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1546CC"/>
    <w:pPr>
      <w:widowControl w:val="0"/>
      <w:suppressAutoHyphens/>
    </w:pPr>
    <w:rPr>
      <w:sz w:val="18"/>
      <w:szCs w:val="18"/>
      <w:lang w:eastAsia="ar-SA"/>
    </w:rPr>
  </w:style>
  <w:style w:type="paragraph" w:customStyle="1" w:styleId="t15tii">
    <w:name w:val="t15 tii"/>
    <w:basedOn w:val="a1"/>
    <w:rsid w:val="001546CC"/>
    <w:pPr>
      <w:suppressAutoHyphens w:val="0"/>
      <w:spacing w:before="100" w:after="100"/>
    </w:pPr>
    <w:rPr>
      <w:rFonts w:ascii="Courier New" w:hAnsi="Courier New"/>
      <w:lang w:val="uk-UA"/>
    </w:rPr>
  </w:style>
  <w:style w:type="paragraph" w:customStyle="1" w:styleId="1200">
    <w:name w:val="120"/>
    <w:basedOn w:val="a1"/>
    <w:rsid w:val="001546CC"/>
    <w:pPr>
      <w:suppressAutoHyphens w:val="0"/>
      <w:spacing w:before="100" w:after="100"/>
    </w:pPr>
    <w:rPr>
      <w:rFonts w:ascii="Courier New" w:hAnsi="Courier New"/>
    </w:rPr>
  </w:style>
  <w:style w:type="paragraph" w:customStyle="1" w:styleId="7f5">
    <w:name w:val="7"/>
    <w:basedOn w:val="a1"/>
    <w:rsid w:val="001546CC"/>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mainheader">
    <w:name w:val="mainheader"/>
    <w:basedOn w:val="a1"/>
    <w:rsid w:val="001546CC"/>
    <w:pPr>
      <w:suppressAutoHyphens w:val="0"/>
      <w:spacing w:before="100" w:after="100"/>
    </w:pPr>
    <w:rPr>
      <w:rFonts w:ascii="Courier New" w:hAnsi="Courier New"/>
    </w:rPr>
  </w:style>
  <w:style w:type="paragraph" w:customStyle="1" w:styleId="-d">
    <w:name w:val="АА - К У Р Ь Е Р"/>
    <w:basedOn w:val="a1"/>
    <w:rsid w:val="001546CC"/>
    <w:pPr>
      <w:ind w:firstLine="720"/>
    </w:pPr>
    <w:rPr>
      <w:szCs w:val="20"/>
    </w:rPr>
  </w:style>
  <w:style w:type="paragraph" w:customStyle="1" w:styleId="11ff2">
    <w:name w:val="Знак1 Знак Знак Знак1"/>
    <w:basedOn w:val="a1"/>
    <w:rsid w:val="001546CC"/>
    <w:pPr>
      <w:suppressAutoHyphens w:val="0"/>
    </w:pPr>
    <w:rPr>
      <w:rFonts w:ascii="Courier New" w:hAnsi="Courier New"/>
      <w:color w:val="000000"/>
      <w:sz w:val="20"/>
      <w:szCs w:val="20"/>
      <w:lang w:val="en-US"/>
    </w:rPr>
  </w:style>
  <w:style w:type="paragraph" w:customStyle="1" w:styleId="11111">
    <w:name w:val="1111"/>
    <w:basedOn w:val="a1"/>
    <w:rsid w:val="001546CC"/>
    <w:pPr>
      <w:suppressAutoHyphens w:val="0"/>
      <w:spacing w:line="360" w:lineRule="auto"/>
      <w:ind w:firstLine="709"/>
    </w:pPr>
    <w:rPr>
      <w:rFonts w:ascii="Courier New" w:hAnsi="Courier New"/>
      <w:sz w:val="28"/>
      <w:szCs w:val="20"/>
    </w:rPr>
  </w:style>
  <w:style w:type="paragraph" w:customStyle="1" w:styleId="4fff5">
    <w:name w:val="Абзац списка4"/>
    <w:basedOn w:val="a1"/>
    <w:rsid w:val="001546CC"/>
    <w:pPr>
      <w:suppressAutoHyphens w:val="0"/>
      <w:spacing w:line="276" w:lineRule="auto"/>
      <w:ind w:left="720" w:firstLine="0"/>
    </w:pPr>
    <w:rPr>
      <w:rFonts w:cs="Symbol"/>
      <w:lang w:val="uk-UA"/>
    </w:rPr>
  </w:style>
  <w:style w:type="paragraph" w:customStyle="1" w:styleId="Style15">
    <w:name w:val="Style15"/>
    <w:basedOn w:val="a1"/>
    <w:rsid w:val="001546CC"/>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1546CC"/>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1546CC"/>
    <w:pPr>
      <w:suppressAutoHyphens w:val="0"/>
      <w:spacing w:before="100" w:after="100"/>
    </w:pPr>
    <w:rPr>
      <w:rFonts w:ascii="Courier New" w:hAnsi="Courier New"/>
    </w:rPr>
  </w:style>
  <w:style w:type="paragraph" w:customStyle="1" w:styleId="affffffffffffffffffffff3">
    <w:name w:val="Абзац: Основной текст"/>
    <w:basedOn w:val="a1"/>
    <w:rsid w:val="001546CC"/>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1546CC"/>
    <w:pPr>
      <w:suppressAutoHyphens w:val="0"/>
    </w:pPr>
    <w:rPr>
      <w:rFonts w:ascii="Courier New" w:hAnsi="Courier New"/>
      <w:sz w:val="20"/>
      <w:szCs w:val="20"/>
      <w:lang w:val="en-US"/>
    </w:rPr>
  </w:style>
  <w:style w:type="paragraph" w:customStyle="1" w:styleId="400">
    <w:name w:val="40"/>
    <w:basedOn w:val="a1"/>
    <w:rsid w:val="001546CC"/>
    <w:pPr>
      <w:suppressAutoHyphens w:val="0"/>
      <w:spacing w:before="100" w:after="100"/>
    </w:pPr>
    <w:rPr>
      <w:rFonts w:ascii="Courier New" w:hAnsi="Courier New"/>
    </w:rPr>
  </w:style>
  <w:style w:type="paragraph" w:customStyle="1" w:styleId="41e">
    <w:name w:val="41"/>
    <w:basedOn w:val="a1"/>
    <w:rsid w:val="001546CC"/>
    <w:pPr>
      <w:suppressAutoHyphens w:val="0"/>
      <w:spacing w:before="100" w:after="100"/>
    </w:pPr>
    <w:rPr>
      <w:rFonts w:ascii="Courier New" w:hAnsi="Courier New"/>
    </w:rPr>
  </w:style>
  <w:style w:type="paragraph" w:customStyle="1" w:styleId="a50">
    <w:name w:val="a5"/>
    <w:basedOn w:val="a1"/>
    <w:rsid w:val="001546CC"/>
    <w:pPr>
      <w:suppressAutoHyphens w:val="0"/>
      <w:spacing w:before="100" w:after="100"/>
    </w:pPr>
    <w:rPr>
      <w:rFonts w:ascii="Courier New" w:hAnsi="Courier New"/>
    </w:rPr>
  </w:style>
  <w:style w:type="paragraph" w:customStyle="1" w:styleId="800">
    <w:name w:val="80"/>
    <w:basedOn w:val="a1"/>
    <w:rsid w:val="001546CC"/>
    <w:pPr>
      <w:suppressAutoHyphens w:val="0"/>
      <w:spacing w:before="100" w:after="100"/>
    </w:pPr>
    <w:rPr>
      <w:rFonts w:ascii="Courier New" w:hAnsi="Courier New"/>
    </w:rPr>
  </w:style>
  <w:style w:type="paragraph" w:customStyle="1" w:styleId="14f0">
    <w:name w:val="14"/>
    <w:basedOn w:val="a1"/>
    <w:rsid w:val="001546CC"/>
    <w:pPr>
      <w:suppressAutoHyphens w:val="0"/>
      <w:spacing w:before="100" w:after="100"/>
    </w:pPr>
    <w:rPr>
      <w:rFonts w:ascii="Courier New" w:hAnsi="Courier New"/>
    </w:rPr>
  </w:style>
  <w:style w:type="paragraph" w:customStyle="1" w:styleId="4fff6">
    <w:name w:val="Основной текст с отступом4"/>
    <w:basedOn w:val="a1"/>
    <w:rsid w:val="001546CC"/>
    <w:pPr>
      <w:suppressAutoHyphens w:val="0"/>
      <w:spacing w:before="100" w:after="100"/>
    </w:pPr>
    <w:rPr>
      <w:rFonts w:ascii="Courier New" w:hAnsi="Courier New"/>
    </w:rPr>
  </w:style>
  <w:style w:type="paragraph" w:customStyle="1" w:styleId="psection">
    <w:name w:val="psection"/>
    <w:basedOn w:val="a1"/>
    <w:rsid w:val="001546CC"/>
    <w:pPr>
      <w:suppressAutoHyphens w:val="0"/>
      <w:spacing w:before="100" w:after="100"/>
    </w:pPr>
    <w:rPr>
      <w:rFonts w:ascii="Courier New" w:hAnsi="Courier New"/>
    </w:rPr>
  </w:style>
  <w:style w:type="paragraph" w:customStyle="1" w:styleId="720">
    <w:name w:val="72"/>
    <w:basedOn w:val="a1"/>
    <w:rsid w:val="001546CC"/>
    <w:pPr>
      <w:suppressAutoHyphens w:val="0"/>
      <w:spacing w:before="100" w:after="100"/>
    </w:pPr>
    <w:rPr>
      <w:rFonts w:ascii="Courier New" w:hAnsi="Courier New"/>
    </w:rPr>
  </w:style>
  <w:style w:type="paragraph" w:customStyle="1" w:styleId="173">
    <w:name w:val="Основной текст17"/>
    <w:rsid w:val="001546CC"/>
    <w:pPr>
      <w:suppressAutoHyphens/>
      <w:spacing w:line="360" w:lineRule="auto"/>
      <w:ind w:firstLine="851"/>
      <w:jc w:val="both"/>
    </w:pPr>
    <w:rPr>
      <w:spacing w:val="6"/>
      <w:kern w:val="1"/>
      <w:sz w:val="28"/>
      <w:lang w:val="uk-UA" w:eastAsia="ar-SA"/>
    </w:rPr>
  </w:style>
  <w:style w:type="paragraph" w:customStyle="1" w:styleId="3ffff0">
    <w:name w:val="Текст сноски3"/>
    <w:rsid w:val="001546CC"/>
    <w:pPr>
      <w:suppressAutoHyphens/>
    </w:pPr>
    <w:rPr>
      <w:lang w:eastAsia="ar-SA"/>
    </w:rPr>
  </w:style>
  <w:style w:type="paragraph" w:customStyle="1" w:styleId="41f">
    <w:name w:val="Основной текст с отступом41"/>
    <w:rsid w:val="001546CC"/>
    <w:pPr>
      <w:suppressAutoHyphens/>
      <w:spacing w:after="120"/>
      <w:ind w:left="283"/>
    </w:pPr>
    <w:rPr>
      <w:sz w:val="24"/>
      <w:lang w:val="uk-UA" w:eastAsia="ar-SA"/>
    </w:rPr>
  </w:style>
  <w:style w:type="paragraph" w:customStyle="1" w:styleId="affffffffffffffffffffff4">
    <w:name w:val="МойТекст"/>
    <w:basedOn w:val="244"/>
    <w:rsid w:val="001546CC"/>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1546CC"/>
    <w:pPr>
      <w:suppressAutoHyphens w:val="0"/>
      <w:ind w:firstLine="709"/>
    </w:pPr>
    <w:rPr>
      <w:rFonts w:ascii="Courier New" w:hAnsi="Courier New"/>
      <w:sz w:val="28"/>
      <w:szCs w:val="28"/>
    </w:rPr>
  </w:style>
  <w:style w:type="paragraph" w:customStyle="1" w:styleId="affffffffffffffffffffff5">
    <w:name w:val="Розділ"/>
    <w:basedOn w:val="1"/>
    <w:rsid w:val="001546CC"/>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1546CC"/>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1546CC"/>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1546CC"/>
    <w:pPr>
      <w:tabs>
        <w:tab w:val="clear" w:pos="709"/>
        <w:tab w:val="left" w:pos="2145"/>
      </w:tabs>
      <w:ind w:left="2145" w:hanging="885"/>
    </w:pPr>
  </w:style>
  <w:style w:type="paragraph" w:customStyle="1" w:styleId="affffffffffffffffffffff9">
    <w:name w:val="ТекстДок"/>
    <w:basedOn w:val="a1"/>
    <w:rsid w:val="001546CC"/>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1546CC"/>
    <w:pPr>
      <w:spacing w:line="100" w:lineRule="atLeast"/>
    </w:pPr>
  </w:style>
  <w:style w:type="paragraph" w:customStyle="1" w:styleId="159">
    <w:name w:val="Обычный15"/>
    <w:rsid w:val="001546CC"/>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1546CC"/>
    <w:pPr>
      <w:suppressAutoHyphens w:val="0"/>
      <w:ind w:firstLine="720"/>
    </w:pPr>
    <w:rPr>
      <w:rFonts w:ascii="Courier New" w:hAnsi="Courier New"/>
      <w:sz w:val="28"/>
      <w:lang w:val="uk-UA"/>
    </w:rPr>
  </w:style>
  <w:style w:type="paragraph" w:customStyle="1" w:styleId="affffffffffffffffffffffc">
    <w:name w:val="таблица"/>
    <w:basedOn w:val="a1"/>
    <w:rsid w:val="001546CC"/>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1546CC"/>
    <w:pPr>
      <w:suppressAutoHyphens w:val="0"/>
      <w:ind w:firstLine="720"/>
    </w:pPr>
    <w:rPr>
      <w:rFonts w:ascii="Courier New" w:hAnsi="Courier New"/>
      <w:sz w:val="28"/>
      <w:szCs w:val="20"/>
      <w:lang w:val="uk-UA"/>
    </w:rPr>
  </w:style>
  <w:style w:type="paragraph" w:customStyle="1" w:styleId="2120">
    <w:name w:val="Основной текст 212"/>
    <w:basedOn w:val="a1"/>
    <w:rsid w:val="001546CC"/>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1546CC"/>
    <w:pPr>
      <w:suppressAutoHyphens w:val="0"/>
    </w:pPr>
    <w:rPr>
      <w:rFonts w:ascii="Courier New" w:hAnsi="Courier New"/>
      <w:szCs w:val="20"/>
    </w:rPr>
  </w:style>
  <w:style w:type="paragraph" w:customStyle="1" w:styleId="affffffffffffffffffffffd">
    <w:name w:val="НАЗВАНИЕ"/>
    <w:basedOn w:val="1"/>
    <w:rsid w:val="001546CC"/>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1546CC"/>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1546CC"/>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1546CC"/>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1546CC"/>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1546CC"/>
    <w:rPr>
      <w:lang w:val="uk-UA"/>
    </w:rPr>
  </w:style>
  <w:style w:type="paragraph" w:customStyle="1" w:styleId="8570-0">
    <w:name w:val="Стиль по центру Слева:  857 см Первая строка:  0 см Справа:  -0..."/>
    <w:basedOn w:val="a1"/>
    <w:rsid w:val="001546CC"/>
    <w:pPr>
      <w:suppressAutoHyphens w:val="0"/>
      <w:jc w:val="right"/>
    </w:pPr>
    <w:rPr>
      <w:rFonts w:ascii="Courier New" w:hAnsi="Courier New"/>
      <w:szCs w:val="20"/>
    </w:rPr>
  </w:style>
  <w:style w:type="paragraph" w:customStyle="1" w:styleId="afffffffffffffffffffffff1">
    <w:name w:val="Заголовки таблиц"/>
    <w:basedOn w:val="1"/>
    <w:rsid w:val="001546CC"/>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1546CC"/>
    <w:pPr>
      <w:suppressAutoHyphens w:val="0"/>
      <w:spacing w:line="360" w:lineRule="auto"/>
      <w:ind w:firstLine="851"/>
    </w:pPr>
    <w:rPr>
      <w:rFonts w:ascii="Courier New" w:hAnsi="Courier New"/>
      <w:sz w:val="28"/>
    </w:rPr>
  </w:style>
  <w:style w:type="paragraph" w:customStyle="1" w:styleId="afffffffffffffffffffffff3">
    <w:name w:val="Осно"/>
    <w:basedOn w:val="a1"/>
    <w:rsid w:val="001546CC"/>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1546CC"/>
    <w:pPr>
      <w:suppressAutoHyphens w:val="0"/>
      <w:spacing w:before="60" w:after="80"/>
      <w:jc w:val="center"/>
    </w:pPr>
    <w:rPr>
      <w:rFonts w:ascii="Courier New" w:hAnsi="Courier New"/>
      <w:spacing w:val="20"/>
      <w:sz w:val="28"/>
      <w:szCs w:val="20"/>
      <w:lang w:val="uk-UA"/>
    </w:rPr>
  </w:style>
  <w:style w:type="paragraph" w:customStyle="1" w:styleId="a70">
    <w:name w:val="a7"/>
    <w:basedOn w:val="a1"/>
    <w:rsid w:val="001546CC"/>
    <w:pPr>
      <w:suppressAutoHyphens w:val="0"/>
      <w:spacing w:before="100" w:after="100"/>
    </w:pPr>
    <w:rPr>
      <w:rFonts w:ascii="Courier New" w:hAnsi="Courier New"/>
    </w:rPr>
  </w:style>
  <w:style w:type="paragraph" w:customStyle="1" w:styleId="afffffffffffffffffffffff5">
    <w:name w:val="Дисер"/>
    <w:basedOn w:val="a1"/>
    <w:rsid w:val="001546CC"/>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1546CC"/>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1546CC"/>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1546CC"/>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1546CC"/>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1546CC"/>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1546CC"/>
    <w:pPr>
      <w:suppressAutoHyphens w:val="0"/>
      <w:jc w:val="center"/>
    </w:pPr>
    <w:rPr>
      <w:rFonts w:ascii="Courier New" w:hAnsi="Courier New"/>
      <w:szCs w:val="20"/>
      <w:lang w:val="uk-UA"/>
    </w:rPr>
  </w:style>
  <w:style w:type="paragraph" w:customStyle="1" w:styleId="mt">
    <w:name w:val="mt"/>
    <w:basedOn w:val="a1"/>
    <w:rsid w:val="001546CC"/>
    <w:pPr>
      <w:suppressAutoHyphens w:val="0"/>
      <w:spacing w:before="100" w:after="100"/>
    </w:pPr>
    <w:rPr>
      <w:rFonts w:ascii="Courier New" w:hAnsi="Courier New"/>
      <w:lang w:val="en-US"/>
    </w:rPr>
  </w:style>
  <w:style w:type="paragraph" w:customStyle="1" w:styleId="184">
    <w:name w:val="Основной текст18"/>
    <w:basedOn w:val="159"/>
    <w:rsid w:val="001546CC"/>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1546CC"/>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1546CC"/>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1546CC"/>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1546CC"/>
    <w:pPr>
      <w:suppressAutoHyphens w:val="0"/>
    </w:pPr>
    <w:rPr>
      <w:rFonts w:ascii="Courier New" w:hAnsi="Courier New"/>
      <w:color w:val="333333"/>
    </w:rPr>
  </w:style>
  <w:style w:type="paragraph" w:customStyle="1" w:styleId="Noeeu2">
    <w:name w:val="Noeeu2"/>
    <w:basedOn w:val="a1"/>
    <w:rsid w:val="001546CC"/>
    <w:pPr>
      <w:suppressAutoHyphens w:val="0"/>
      <w:spacing w:line="288" w:lineRule="auto"/>
    </w:pPr>
    <w:rPr>
      <w:rFonts w:cs="Symbol"/>
      <w:sz w:val="28"/>
      <w:szCs w:val="28"/>
    </w:rPr>
  </w:style>
  <w:style w:type="paragraph" w:customStyle="1" w:styleId="164">
    <w:name w:val="Обычный16"/>
    <w:rsid w:val="001546CC"/>
    <w:pPr>
      <w:suppressAutoHyphens/>
    </w:pPr>
    <w:rPr>
      <w:rFonts w:ascii="Symbol" w:hAnsi="Symbol"/>
      <w:spacing w:val="-20"/>
      <w:sz w:val="28"/>
      <w:lang w:eastAsia="ar-SA"/>
    </w:rPr>
  </w:style>
  <w:style w:type="paragraph" w:customStyle="1" w:styleId="BodyText25">
    <w:name w:val="Body Text 2 Знак"/>
    <w:basedOn w:val="a1"/>
    <w:rsid w:val="001546CC"/>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1546CC"/>
    <w:pPr>
      <w:suppressAutoHyphens w:val="0"/>
      <w:ind w:left="1276" w:hanging="556"/>
    </w:pPr>
    <w:rPr>
      <w:spacing w:val="-20"/>
      <w:sz w:val="28"/>
      <w:szCs w:val="20"/>
    </w:rPr>
  </w:style>
  <w:style w:type="paragraph" w:customStyle="1" w:styleId="afffffffffffffffffffffffb">
    <w:name w:val="Нормальный"/>
    <w:rsid w:val="001546CC"/>
    <w:pPr>
      <w:suppressAutoHyphens/>
    </w:pPr>
    <w:rPr>
      <w:lang w:eastAsia="ar-SA"/>
    </w:rPr>
  </w:style>
  <w:style w:type="paragraph" w:customStyle="1" w:styleId="simple">
    <w:name w:val="simple"/>
    <w:basedOn w:val="a1"/>
    <w:rsid w:val="001546CC"/>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1546CC"/>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1546CC"/>
    <w:pPr>
      <w:keepNext/>
      <w:spacing w:after="240"/>
      <w:jc w:val="center"/>
    </w:pPr>
    <w:rPr>
      <w:rFonts w:ascii="Courier New" w:hAnsi="Courier New"/>
      <w:b/>
      <w:spacing w:val="0"/>
      <w:sz w:val="24"/>
    </w:rPr>
  </w:style>
  <w:style w:type="paragraph" w:customStyle="1" w:styleId="afffffffffffffffffffffffd">
    <w:name w:val="определения"/>
    <w:basedOn w:val="a1"/>
    <w:rsid w:val="001546CC"/>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1546CC"/>
    <w:pPr>
      <w:tabs>
        <w:tab w:val="clear" w:pos="7371"/>
        <w:tab w:val="left" w:pos="720"/>
        <w:tab w:val="left" w:pos="927"/>
      </w:tabs>
      <w:spacing w:after="20"/>
    </w:pPr>
  </w:style>
  <w:style w:type="paragraph" w:customStyle="1" w:styleId="afffffffffffffffffffffffe">
    <w:name w:val="спипок"/>
    <w:basedOn w:val="a1"/>
    <w:rsid w:val="001546CC"/>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1546CC"/>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1546CC"/>
    <w:pPr>
      <w:suppressAutoHyphens w:val="0"/>
      <w:ind w:left="360" w:firstLine="0"/>
    </w:pPr>
    <w:rPr>
      <w:rFonts w:ascii="Courier New" w:hAnsi="Courier New"/>
      <w:szCs w:val="20"/>
    </w:rPr>
  </w:style>
  <w:style w:type="paragraph" w:customStyle="1" w:styleId="5ffe">
    <w:name w:val="Основной текст с отступом5"/>
    <w:basedOn w:val="a1"/>
    <w:rsid w:val="001546CC"/>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1546CC"/>
    <w:pPr>
      <w:suppressAutoHyphens w:val="0"/>
    </w:pPr>
    <w:rPr>
      <w:rFonts w:ascii="Courier New" w:hAnsi="Courier New"/>
      <w:sz w:val="16"/>
      <w:szCs w:val="16"/>
    </w:rPr>
  </w:style>
  <w:style w:type="paragraph" w:customStyle="1" w:styleId="2130">
    <w:name w:val="Основной текст 213"/>
    <w:basedOn w:val="a1"/>
    <w:rsid w:val="001546CC"/>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1546CC"/>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1546CC"/>
    <w:pPr>
      <w:suppressLineNumbers/>
    </w:pPr>
    <w:rPr>
      <w:rFonts w:ascii="Courier New" w:hAnsi="Courier New"/>
      <w:lang w:val="uk-UA"/>
    </w:rPr>
  </w:style>
  <w:style w:type="paragraph" w:customStyle="1" w:styleId="WW-8">
    <w:name w:val="WW-Заголовок"/>
    <w:basedOn w:val="a1"/>
    <w:rsid w:val="001546CC"/>
    <w:pPr>
      <w:suppressLineNumbers/>
      <w:spacing w:before="120" w:after="120"/>
    </w:pPr>
    <w:rPr>
      <w:rFonts w:ascii="Courier New" w:hAnsi="Courier New"/>
      <w:i/>
      <w:iCs/>
      <w:lang w:val="uk-UA"/>
    </w:rPr>
  </w:style>
  <w:style w:type="paragraph" w:customStyle="1" w:styleId="affffffffffffffffffffffff1">
    <w:name w:val="Індекс"/>
    <w:basedOn w:val="a1"/>
    <w:rsid w:val="001546CC"/>
    <w:pPr>
      <w:suppressLineNumbers/>
    </w:pPr>
    <w:rPr>
      <w:rFonts w:ascii="Courier New" w:hAnsi="Courier New"/>
      <w:lang w:val="uk-UA"/>
    </w:rPr>
  </w:style>
  <w:style w:type="paragraph" w:customStyle="1" w:styleId="affffffffffffffffffffffff2">
    <w:name w:val="Заголовок таблиці"/>
    <w:basedOn w:val="affffffffffffffffffffffff0"/>
    <w:rsid w:val="001546CC"/>
    <w:pPr>
      <w:jc w:val="center"/>
    </w:pPr>
    <w:rPr>
      <w:b/>
      <w:bCs/>
    </w:rPr>
  </w:style>
  <w:style w:type="paragraph" w:customStyle="1" w:styleId="caw">
    <w:name w:val="caw"/>
    <w:basedOn w:val="a1"/>
    <w:rsid w:val="001546CC"/>
    <w:pPr>
      <w:suppressAutoHyphens w:val="0"/>
      <w:spacing w:before="280" w:after="280"/>
    </w:pPr>
    <w:rPr>
      <w:rFonts w:ascii="Courier New" w:hAnsi="Courier New"/>
    </w:rPr>
  </w:style>
  <w:style w:type="paragraph" w:customStyle="1" w:styleId="174">
    <w:name w:val="Обычный17"/>
    <w:rsid w:val="001546CC"/>
    <w:pPr>
      <w:widowControl w:val="0"/>
      <w:suppressAutoHyphens/>
    </w:pPr>
    <w:rPr>
      <w:lang w:eastAsia="ar-SA"/>
    </w:rPr>
  </w:style>
  <w:style w:type="paragraph" w:customStyle="1" w:styleId="2141">
    <w:name w:val="Основной текст 214"/>
    <w:basedOn w:val="174"/>
    <w:rsid w:val="001546CC"/>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1546CC"/>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1546CC"/>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1546CC"/>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rsid w:val="001546CC"/>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1546CC"/>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1546CC"/>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1546CC"/>
    <w:pPr>
      <w:suppressAutoHyphens w:val="0"/>
      <w:spacing w:line="276" w:lineRule="auto"/>
      <w:ind w:left="720" w:firstLine="0"/>
    </w:pPr>
  </w:style>
  <w:style w:type="paragraph" w:customStyle="1" w:styleId="912">
    <w:name w:val="Основной текст (9)1"/>
    <w:basedOn w:val="a1"/>
    <w:rsid w:val="001546CC"/>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1546CC"/>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1546CC"/>
    <w:pPr>
      <w:suppressAutoHyphens w:val="0"/>
      <w:spacing w:before="100" w:after="100"/>
    </w:pPr>
    <w:rPr>
      <w:rFonts w:eastAsia="Symbol"/>
    </w:rPr>
  </w:style>
  <w:style w:type="paragraph" w:customStyle="1" w:styleId="affffffffffffffffffffffff3">
    <w:name w:val="Абзац_монограф"/>
    <w:basedOn w:val="a2"/>
    <w:rsid w:val="001546CC"/>
    <w:pPr>
      <w:suppressAutoHyphens w:val="0"/>
      <w:spacing w:after="0"/>
      <w:ind w:firstLine="454"/>
    </w:pPr>
    <w:rPr>
      <w:rFonts w:cs="Symbol"/>
      <w:sz w:val="20"/>
      <w:szCs w:val="20"/>
      <w:lang w:val="uk-UA"/>
    </w:rPr>
  </w:style>
  <w:style w:type="paragraph" w:customStyle="1" w:styleId="affffffffffffffffffffffff4">
    <w:name w:val="основа"/>
    <w:basedOn w:val="a1"/>
    <w:rsid w:val="001546CC"/>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1546CC"/>
    <w:pPr>
      <w:suppressAutoHyphens w:val="0"/>
      <w:spacing w:before="100" w:after="100"/>
    </w:pPr>
    <w:rPr>
      <w:rFonts w:ascii="Courier New" w:hAnsi="Courier New"/>
      <w:color w:val="000000"/>
      <w:sz w:val="18"/>
      <w:szCs w:val="18"/>
    </w:rPr>
  </w:style>
  <w:style w:type="paragraph" w:customStyle="1" w:styleId="tablmini">
    <w:name w:val="tabl_mini"/>
    <w:basedOn w:val="a1"/>
    <w:rsid w:val="001546CC"/>
    <w:pPr>
      <w:suppressAutoHyphens w:val="0"/>
      <w:spacing w:before="100" w:after="100"/>
    </w:pPr>
    <w:rPr>
      <w:rFonts w:ascii="Courier New" w:hAnsi="Courier New"/>
      <w:color w:val="000000"/>
      <w:sz w:val="14"/>
      <w:szCs w:val="14"/>
    </w:rPr>
  </w:style>
  <w:style w:type="paragraph" w:customStyle="1" w:styleId="tags">
    <w:name w:val="tags"/>
    <w:basedOn w:val="a1"/>
    <w:rsid w:val="001546CC"/>
    <w:pPr>
      <w:suppressAutoHyphens w:val="0"/>
      <w:spacing w:before="100" w:after="100"/>
    </w:pPr>
    <w:rPr>
      <w:rFonts w:ascii="Courier New" w:hAnsi="Courier New"/>
    </w:rPr>
  </w:style>
  <w:style w:type="paragraph" w:customStyle="1" w:styleId="2121">
    <w:name w:val="Основной текст с отступом 212"/>
    <w:basedOn w:val="a1"/>
    <w:rsid w:val="001546CC"/>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1546CC"/>
    <w:pPr>
      <w:suppressAutoHyphens w:val="0"/>
      <w:spacing w:before="100" w:after="100"/>
    </w:pPr>
    <w:rPr>
      <w:rFonts w:ascii="Courier New" w:hAnsi="Courier New"/>
    </w:rPr>
  </w:style>
  <w:style w:type="paragraph" w:customStyle="1" w:styleId="msolistparagraphcxsplast">
    <w:name w:val="msolistparagraphcxsplast"/>
    <w:basedOn w:val="a1"/>
    <w:rsid w:val="001546CC"/>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3ffff2">
    <w:name w:val="Без интервала3"/>
    <w:rsid w:val="001546CC"/>
    <w:pPr>
      <w:suppressAutoHyphens/>
    </w:pPr>
    <w:rPr>
      <w:rFonts w:ascii="Symbol" w:hAnsi="Symbol" w:cs="Symbol"/>
      <w:sz w:val="22"/>
      <w:szCs w:val="22"/>
      <w:lang w:eastAsia="ar-SA"/>
    </w:rPr>
  </w:style>
  <w:style w:type="paragraph" w:customStyle="1" w:styleId="6ff3">
    <w:name w:val="Абзац списка6"/>
    <w:basedOn w:val="a1"/>
    <w:rsid w:val="001546CC"/>
    <w:pPr>
      <w:suppressAutoHyphens w:val="0"/>
      <w:ind w:left="720" w:firstLine="0"/>
    </w:pPr>
    <w:rPr>
      <w:rFonts w:ascii="Courier New" w:hAnsi="Courier New"/>
    </w:rPr>
  </w:style>
  <w:style w:type="paragraph" w:customStyle="1" w:styleId="1ffffffffe">
    <w:name w:val="Знак Знак1 Знак Знак Знак"/>
    <w:basedOn w:val="a1"/>
    <w:rsid w:val="001546CC"/>
    <w:pPr>
      <w:suppressAutoHyphens w:val="0"/>
    </w:pPr>
    <w:rPr>
      <w:rFonts w:ascii="Courier New" w:hAnsi="Courier New"/>
      <w:sz w:val="20"/>
      <w:szCs w:val="20"/>
      <w:lang w:val="en-US"/>
    </w:rPr>
  </w:style>
  <w:style w:type="paragraph" w:customStyle="1" w:styleId="002">
    <w:name w:val="Заголовок (Книга) 002"/>
    <w:basedOn w:val="a1"/>
    <w:rsid w:val="001546CC"/>
    <w:pPr>
      <w:suppressAutoHyphens w:val="0"/>
      <w:jc w:val="center"/>
    </w:pPr>
    <w:rPr>
      <w:rFonts w:ascii="Courier New" w:hAnsi="Courier New"/>
      <w:b/>
    </w:rPr>
  </w:style>
  <w:style w:type="paragraph" w:customStyle="1" w:styleId="affffffffffffffffffffffff5">
    <w:name w:val="раздилитель сноски"/>
    <w:basedOn w:val="a1"/>
    <w:rsid w:val="001546CC"/>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1546C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1546CC"/>
    <w:pPr>
      <w:spacing w:line="100" w:lineRule="atLeast"/>
      <w:ind w:right="355" w:firstLine="0"/>
      <w:jc w:val="center"/>
    </w:pPr>
    <w:rPr>
      <w:i/>
      <w:spacing w:val="0"/>
      <w:lang w:val="ru-RU"/>
    </w:rPr>
  </w:style>
  <w:style w:type="paragraph" w:customStyle="1" w:styleId="ConsPlusTitle">
    <w:name w:val="ConsPlusTitle"/>
    <w:rsid w:val="001546CC"/>
    <w:pPr>
      <w:widowControl w:val="0"/>
      <w:suppressAutoHyphens/>
    </w:pPr>
    <w:rPr>
      <w:b/>
      <w:bCs/>
      <w:lang w:eastAsia="ar-SA"/>
    </w:rPr>
  </w:style>
  <w:style w:type="paragraph" w:customStyle="1" w:styleId="1bullet1gif">
    <w:name w:val="1bullet1.gif"/>
    <w:basedOn w:val="a1"/>
    <w:rsid w:val="001546CC"/>
    <w:pPr>
      <w:suppressAutoHyphens w:val="0"/>
      <w:spacing w:before="100" w:after="100"/>
    </w:pPr>
    <w:rPr>
      <w:rFonts w:ascii="Courier New" w:hAnsi="Courier New"/>
    </w:rPr>
  </w:style>
  <w:style w:type="paragraph" w:customStyle="1" w:styleId="1bullet2gif">
    <w:name w:val="1bullet2.gif"/>
    <w:basedOn w:val="a1"/>
    <w:rsid w:val="001546CC"/>
    <w:pPr>
      <w:suppressAutoHyphens w:val="0"/>
      <w:spacing w:before="100" w:after="100"/>
    </w:pPr>
    <w:rPr>
      <w:rFonts w:ascii="Courier New" w:hAnsi="Courier New"/>
    </w:rPr>
  </w:style>
  <w:style w:type="paragraph" w:customStyle="1" w:styleId="1bullet3gif">
    <w:name w:val="1bullet3.gif"/>
    <w:basedOn w:val="a1"/>
    <w:rsid w:val="001546CC"/>
    <w:pPr>
      <w:suppressAutoHyphens w:val="0"/>
      <w:spacing w:before="100" w:after="100"/>
    </w:pPr>
    <w:rPr>
      <w:rFonts w:ascii="Courier New" w:hAnsi="Courier New"/>
    </w:rPr>
  </w:style>
  <w:style w:type="paragraph" w:customStyle="1" w:styleId="msonormalbullet1gifbullet2gif">
    <w:name w:val="msonormalbullet1gifbullet2.gif"/>
    <w:basedOn w:val="a1"/>
    <w:rsid w:val="001546CC"/>
    <w:pPr>
      <w:suppressAutoHyphens w:val="0"/>
      <w:spacing w:before="100" w:after="100"/>
    </w:pPr>
    <w:rPr>
      <w:rFonts w:ascii="Courier New" w:hAnsi="Courier New"/>
    </w:rPr>
  </w:style>
  <w:style w:type="paragraph" w:customStyle="1" w:styleId="2ffffff5">
    <w:name w:val="Нумерованный список2"/>
    <w:basedOn w:val="a1"/>
    <w:rsid w:val="001546CC"/>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1546CC"/>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1546CC"/>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1546CC"/>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1546CC"/>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1546CC"/>
    <w:pPr>
      <w:spacing w:before="0" w:after="360"/>
    </w:pPr>
    <w:rPr>
      <w:lang w:val="uk-UA"/>
    </w:rPr>
  </w:style>
  <w:style w:type="paragraph" w:customStyle="1" w:styleId="affffffffffffffffffffffffd">
    <w:name w:val="Мой текст"/>
    <w:basedOn w:val="a1"/>
    <w:rsid w:val="001546CC"/>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1546CC"/>
    <w:pPr>
      <w:suppressAutoHyphens w:val="0"/>
      <w:spacing w:before="60" w:after="120"/>
      <w:jc w:val="center"/>
    </w:pPr>
    <w:rPr>
      <w:rFonts w:ascii="Courier New" w:hAnsi="Courier New"/>
      <w:b/>
      <w:sz w:val="28"/>
      <w:szCs w:val="20"/>
    </w:rPr>
  </w:style>
  <w:style w:type="paragraph" w:customStyle="1" w:styleId="ttl">
    <w:name w:val="ttl"/>
    <w:basedOn w:val="a1"/>
    <w:rsid w:val="001546CC"/>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1546CC"/>
    <w:pPr>
      <w:suppressAutoHyphens w:val="0"/>
    </w:pPr>
    <w:rPr>
      <w:rFonts w:ascii="Courier New" w:hAnsi="Courier New"/>
    </w:rPr>
  </w:style>
  <w:style w:type="paragraph" w:customStyle="1" w:styleId="TitleCover">
    <w:name w:val="Title Cover"/>
    <w:basedOn w:val="a1"/>
    <w:rsid w:val="001546CC"/>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1546CC"/>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1546CC"/>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1546CC"/>
    <w:pPr>
      <w:spacing w:before="0" w:line="400" w:lineRule="atLeast"/>
    </w:pPr>
    <w:rPr>
      <w:i/>
      <w:spacing w:val="-14"/>
      <w:sz w:val="34"/>
    </w:rPr>
  </w:style>
  <w:style w:type="paragraph" w:customStyle="1" w:styleId="PartLabel">
    <w:name w:val="Part Label"/>
    <w:basedOn w:val="a1"/>
    <w:rsid w:val="001546CC"/>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1546CC"/>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1546CC"/>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1546CC"/>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1546CC"/>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1546CC"/>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1546CC"/>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1546CC"/>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1546CC"/>
    <w:pPr>
      <w:ind w:left="1077"/>
    </w:pPr>
    <w:rPr>
      <w:spacing w:val="0"/>
      <w:sz w:val="28"/>
    </w:rPr>
  </w:style>
  <w:style w:type="paragraph" w:customStyle="1" w:styleId="drk">
    <w:name w:val="drk"/>
    <w:basedOn w:val="a1"/>
    <w:rsid w:val="001546CC"/>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1546CC"/>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1546CC"/>
    <w:pPr>
      <w:ind w:firstLine="709"/>
      <w:jc w:val="right"/>
    </w:pPr>
  </w:style>
  <w:style w:type="paragraph" w:customStyle="1" w:styleId="-e">
    <w:name w:val="Список-марк"/>
    <w:basedOn w:val="a1"/>
    <w:rsid w:val="001546CC"/>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1546CC"/>
    <w:pPr>
      <w:suppressAutoHyphens w:val="0"/>
      <w:spacing w:before="80" w:after="60"/>
      <w:jc w:val="center"/>
    </w:pPr>
    <w:rPr>
      <w:rFonts w:ascii="Courier New" w:hAnsi="Courier New"/>
      <w:lang w:val="uk-UA"/>
    </w:rPr>
  </w:style>
  <w:style w:type="paragraph" w:customStyle="1" w:styleId="098">
    <w:name w:val="098"/>
    <w:basedOn w:val="a1"/>
    <w:rsid w:val="001546CC"/>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1546CC"/>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1546CC"/>
    <w:pPr>
      <w:suppressAutoHyphens w:val="0"/>
      <w:spacing w:before="60" w:after="60" w:line="312" w:lineRule="auto"/>
      <w:jc w:val="center"/>
    </w:pPr>
    <w:rPr>
      <w:rFonts w:ascii="Courier New" w:hAnsi="Courier New"/>
      <w:lang w:val="uk-UA"/>
    </w:rPr>
  </w:style>
  <w:style w:type="paragraph" w:customStyle="1" w:styleId="8f0">
    <w:name w:val="8п"/>
    <w:basedOn w:val="a1"/>
    <w:rsid w:val="001546CC"/>
    <w:pPr>
      <w:suppressAutoHyphens w:val="0"/>
      <w:ind w:firstLine="720"/>
    </w:pPr>
    <w:rPr>
      <w:rFonts w:ascii="Courier New" w:hAnsi="Courier New"/>
      <w:sz w:val="16"/>
      <w:szCs w:val="16"/>
      <w:lang w:val="uk-UA"/>
    </w:rPr>
  </w:style>
  <w:style w:type="paragraph" w:customStyle="1" w:styleId="newsletterstyle">
    <w:name w:val="newsletterstyle"/>
    <w:basedOn w:val="a1"/>
    <w:rsid w:val="001546CC"/>
    <w:pPr>
      <w:suppressAutoHyphens w:val="0"/>
      <w:spacing w:before="100" w:after="100"/>
    </w:pPr>
    <w:rPr>
      <w:rFonts w:ascii="Courier New" w:hAnsi="Courier New"/>
    </w:rPr>
  </w:style>
  <w:style w:type="paragraph" w:customStyle="1" w:styleId="Text4">
    <w:name w:val="_Text"/>
    <w:basedOn w:val="261"/>
    <w:rsid w:val="001546CC"/>
    <w:pPr>
      <w:spacing w:after="0" w:line="360" w:lineRule="auto"/>
      <w:ind w:left="0" w:firstLine="567"/>
    </w:pPr>
    <w:rPr>
      <w:szCs w:val="28"/>
      <w:lang w:val="uk-UA"/>
    </w:rPr>
  </w:style>
  <w:style w:type="paragraph" w:customStyle="1" w:styleId="Spisok">
    <w:name w:val="_Spisok"/>
    <w:basedOn w:val="261"/>
    <w:rsid w:val="001546CC"/>
    <w:pPr>
      <w:spacing w:after="0" w:line="360" w:lineRule="auto"/>
      <w:ind w:left="284" w:hanging="284"/>
    </w:pPr>
    <w:rPr>
      <w:lang w:val="uk-UA"/>
    </w:rPr>
  </w:style>
  <w:style w:type="paragraph" w:customStyle="1" w:styleId="Formula0">
    <w:name w:val="_Formula"/>
    <w:basedOn w:val="Text4"/>
    <w:rsid w:val="001546CC"/>
    <w:pPr>
      <w:tabs>
        <w:tab w:val="clear" w:pos="709"/>
        <w:tab w:val="right" w:pos="9582"/>
      </w:tabs>
      <w:spacing w:before="60" w:after="60"/>
      <w:ind w:firstLine="1134"/>
    </w:pPr>
  </w:style>
  <w:style w:type="paragraph" w:customStyle="1" w:styleId="-f2">
    <w:name w:val="табл-отб"/>
    <w:basedOn w:val="afffffffffffff8"/>
    <w:rsid w:val="001546CC"/>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1546CC"/>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1546CC"/>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1546CC"/>
    <w:pPr>
      <w:suppressAutoHyphens w:val="0"/>
    </w:pPr>
    <w:rPr>
      <w:rFonts w:ascii="Courier New" w:hAnsi="Courier New"/>
      <w:sz w:val="32"/>
      <w:szCs w:val="32"/>
      <w:lang w:val="uk-UA"/>
    </w:rPr>
  </w:style>
  <w:style w:type="paragraph" w:customStyle="1" w:styleId="3ffff3">
    <w:name w:val="Стиль3"/>
    <w:basedOn w:val="2ffff3"/>
    <w:uiPriority w:val="99"/>
    <w:rsid w:val="001546CC"/>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1546CC"/>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1546CC"/>
    <w:rPr>
      <w:sz w:val="20"/>
      <w:szCs w:val="20"/>
    </w:rPr>
  </w:style>
  <w:style w:type="paragraph" w:customStyle="1" w:styleId="3ffff4">
    <w:name w:val="Знак Знак3 Знак"/>
    <w:basedOn w:val="a1"/>
    <w:rsid w:val="001546CC"/>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1546CC"/>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1546CC"/>
    <w:pPr>
      <w:keepNext/>
      <w:suppressAutoHyphens w:val="0"/>
      <w:jc w:val="center"/>
    </w:pPr>
    <w:rPr>
      <w:rFonts w:cs="Symbol"/>
    </w:rPr>
  </w:style>
  <w:style w:type="paragraph" w:customStyle="1" w:styleId="afffffffffffffffffffffffff5">
    <w:name w:val="Підпис"/>
    <w:basedOn w:val="a1"/>
    <w:rsid w:val="001546CC"/>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1546CC"/>
    <w:pPr>
      <w:suppressAutoHyphens w:val="0"/>
      <w:spacing w:after="160" w:line="240" w:lineRule="exact"/>
    </w:pPr>
    <w:rPr>
      <w:rFonts w:ascii="Courier New" w:hAnsi="Courier New"/>
      <w:sz w:val="20"/>
      <w:szCs w:val="20"/>
      <w:lang w:val="de-CH"/>
    </w:rPr>
  </w:style>
  <w:style w:type="paragraph" w:customStyle="1" w:styleId="asod">
    <w:name w:val="asod"/>
    <w:basedOn w:val="a1"/>
    <w:rsid w:val="001546CC"/>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rsid w:val="001546CC"/>
    <w:pPr>
      <w:suppressAutoHyphens w:val="0"/>
      <w:ind w:firstLine="426"/>
    </w:pPr>
    <w:rPr>
      <w:rFonts w:ascii="Courier New" w:hAnsi="Courier New"/>
      <w:szCs w:val="20"/>
    </w:rPr>
  </w:style>
  <w:style w:type="paragraph" w:customStyle="1" w:styleId="8f1">
    <w:name w:val="Левый_разм.8"/>
    <w:basedOn w:val="a1"/>
    <w:rsid w:val="001546CC"/>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1546CC"/>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1546CC"/>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1546CC"/>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1546CC"/>
    <w:pPr>
      <w:suppressAutoHyphens w:val="0"/>
      <w:ind w:left="849" w:hanging="283"/>
    </w:pPr>
    <w:rPr>
      <w:rFonts w:ascii="Courier New" w:hAnsi="Courier New"/>
      <w:sz w:val="20"/>
      <w:szCs w:val="20"/>
    </w:rPr>
  </w:style>
  <w:style w:type="paragraph" w:customStyle="1" w:styleId="435">
    <w:name w:val="Маркированный список 43"/>
    <w:basedOn w:val="a1"/>
    <w:rsid w:val="001546CC"/>
    <w:pPr>
      <w:suppressAutoHyphens w:val="0"/>
      <w:ind w:left="1132" w:hanging="283"/>
    </w:pPr>
    <w:rPr>
      <w:rFonts w:ascii="Courier New" w:hAnsi="Courier New"/>
      <w:sz w:val="20"/>
      <w:szCs w:val="20"/>
    </w:rPr>
  </w:style>
  <w:style w:type="paragraph" w:customStyle="1" w:styleId="534">
    <w:name w:val="Маркированный список 53"/>
    <w:basedOn w:val="a1"/>
    <w:rsid w:val="001546CC"/>
    <w:pPr>
      <w:suppressAutoHyphens w:val="0"/>
      <w:ind w:left="1415" w:hanging="283"/>
    </w:pPr>
    <w:rPr>
      <w:rFonts w:ascii="Courier New" w:hAnsi="Courier New"/>
      <w:sz w:val="20"/>
      <w:szCs w:val="20"/>
    </w:rPr>
  </w:style>
  <w:style w:type="paragraph" w:customStyle="1" w:styleId="175">
    <w:name w:val="Стиль17"/>
    <w:rsid w:val="001546CC"/>
    <w:pPr>
      <w:suppressAutoHyphens/>
    </w:pPr>
    <w:rPr>
      <w:lang w:eastAsia="ar-SA"/>
    </w:rPr>
  </w:style>
  <w:style w:type="paragraph" w:customStyle="1" w:styleId="ed">
    <w:name w:val="Обычedый"/>
    <w:rsid w:val="001546CC"/>
    <w:pPr>
      <w:widowControl w:val="0"/>
      <w:suppressAutoHyphens/>
    </w:pPr>
    <w:rPr>
      <w:lang w:eastAsia="ar-SA"/>
    </w:rPr>
  </w:style>
  <w:style w:type="paragraph" w:customStyle="1" w:styleId="Pa6">
    <w:name w:val="Pa6"/>
    <w:basedOn w:val="Default"/>
    <w:rsid w:val="001546CC"/>
    <w:pPr>
      <w:suppressAutoHyphens w:val="0"/>
      <w:spacing w:line="201" w:lineRule="atLeast"/>
    </w:pPr>
    <w:rPr>
      <w:color w:val="00000A"/>
    </w:rPr>
  </w:style>
  <w:style w:type="paragraph" w:customStyle="1" w:styleId="Pa20">
    <w:name w:val="Pa20"/>
    <w:basedOn w:val="Default"/>
    <w:rsid w:val="001546CC"/>
    <w:pPr>
      <w:suppressAutoHyphens w:val="0"/>
      <w:spacing w:line="191" w:lineRule="atLeast"/>
    </w:pPr>
    <w:rPr>
      <w:rFonts w:ascii="Symbol" w:hAnsi="Symbol"/>
      <w:color w:val="00000A"/>
    </w:rPr>
  </w:style>
  <w:style w:type="paragraph" w:customStyle="1" w:styleId="CSIT-Ref">
    <w:name w:val="CSIT-Ref"/>
    <w:basedOn w:val="a1"/>
    <w:rsid w:val="001546CC"/>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1546CC"/>
    <w:pPr>
      <w:suppressAutoHyphens w:val="0"/>
      <w:spacing w:line="264" w:lineRule="auto"/>
      <w:jc w:val="center"/>
    </w:pPr>
    <w:rPr>
      <w:rFonts w:ascii="Courier New" w:hAnsi="Courier New"/>
      <w:sz w:val="28"/>
      <w:szCs w:val="28"/>
    </w:rPr>
  </w:style>
  <w:style w:type="paragraph" w:customStyle="1" w:styleId="777">
    <w:name w:val="777"/>
    <w:basedOn w:val="a1"/>
    <w:rsid w:val="001546CC"/>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sid w:val="001546CC"/>
    <w:rPr>
      <w:rFonts w:ascii="Courier New" w:hAnsi="Courier New"/>
      <w:sz w:val="20"/>
      <w:szCs w:val="20"/>
      <w:lang w:val="en-US"/>
    </w:rPr>
  </w:style>
  <w:style w:type="paragraph" w:customStyle="1" w:styleId="15a">
    <w:name w:val="Абзац ст.1.5 инт."/>
    <w:basedOn w:val="a2"/>
    <w:rsid w:val="001546CC"/>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1546CC"/>
    <w:pPr>
      <w:suppressAutoHyphens w:val="0"/>
      <w:spacing w:line="180" w:lineRule="atLeast"/>
      <w:jc w:val="center"/>
    </w:pPr>
    <w:rPr>
      <w:rFonts w:cs="Symbol"/>
      <w:sz w:val="18"/>
      <w:szCs w:val="18"/>
    </w:rPr>
  </w:style>
  <w:style w:type="paragraph" w:customStyle="1" w:styleId="001">
    <w:name w:val="_00нормал"/>
    <w:basedOn w:val="a1"/>
    <w:rsid w:val="001546CC"/>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1546CC"/>
    <w:pPr>
      <w:suppressAutoHyphens w:val="0"/>
    </w:pPr>
    <w:rPr>
      <w:rFonts w:ascii="Courier New" w:hAnsi="Courier New"/>
      <w:sz w:val="20"/>
      <w:szCs w:val="20"/>
      <w:lang w:val="en-US"/>
    </w:rPr>
  </w:style>
  <w:style w:type="paragraph" w:customStyle="1" w:styleId="2131">
    <w:name w:val="Основной текст с отступом 213"/>
    <w:basedOn w:val="a1"/>
    <w:rsid w:val="001546CC"/>
    <w:rPr>
      <w:rFonts w:ascii="Courier New" w:hAnsi="Courier New"/>
      <w:sz w:val="20"/>
      <w:lang w:val="uk-UA"/>
    </w:rPr>
  </w:style>
  <w:style w:type="paragraph" w:customStyle="1" w:styleId="Style10">
    <w:name w:val="Style10"/>
    <w:basedOn w:val="a1"/>
    <w:uiPriority w:val="99"/>
    <w:rsid w:val="001546CC"/>
    <w:pPr>
      <w:suppressAutoHyphens w:val="0"/>
    </w:pPr>
    <w:rPr>
      <w:rFonts w:ascii="Courier New" w:hAnsi="Courier New"/>
    </w:rPr>
  </w:style>
  <w:style w:type="paragraph" w:customStyle="1" w:styleId="11ff3">
    <w:name w:val="Заголовок №11"/>
    <w:basedOn w:val="a1"/>
    <w:uiPriority w:val="99"/>
    <w:rsid w:val="001546CC"/>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rsid w:val="001546CC"/>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1546CC"/>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rsid w:val="001546CC"/>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1546CC"/>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1546CC"/>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1546CC"/>
    <w:pPr>
      <w:suppressAutoHyphens w:val="0"/>
    </w:pPr>
    <w:rPr>
      <w:rFonts w:ascii="Courier New" w:hAnsi="Courier New"/>
      <w:sz w:val="28"/>
      <w:szCs w:val="20"/>
    </w:rPr>
  </w:style>
  <w:style w:type="paragraph" w:customStyle="1" w:styleId="afffffffffffffffffffffffff9">
    <w:name w:val="Знак Знак Знак"/>
    <w:basedOn w:val="a1"/>
    <w:rsid w:val="001546CC"/>
    <w:rPr>
      <w:rFonts w:ascii="Courier New" w:hAnsi="Courier New"/>
      <w:sz w:val="20"/>
      <w:szCs w:val="20"/>
      <w:lang w:val="en-US"/>
    </w:rPr>
  </w:style>
  <w:style w:type="paragraph" w:customStyle="1" w:styleId="--0">
    <w:name w:val="Дисс-АвРеф-ОсновнойТекст"/>
    <w:basedOn w:val="a1"/>
    <w:rsid w:val="001546CC"/>
    <w:pPr>
      <w:suppressAutoHyphens w:val="0"/>
      <w:ind w:firstLine="709"/>
    </w:pPr>
    <w:rPr>
      <w:rFonts w:ascii="Courier New" w:hAnsi="Courier New"/>
      <w:sz w:val="28"/>
      <w:szCs w:val="20"/>
    </w:rPr>
  </w:style>
  <w:style w:type="paragraph" w:customStyle="1" w:styleId="7f6">
    <w:name w:val="Абзац списка7"/>
    <w:basedOn w:val="a1"/>
    <w:rsid w:val="001546CC"/>
    <w:pPr>
      <w:suppressAutoHyphens w:val="0"/>
      <w:spacing w:line="360" w:lineRule="auto"/>
      <w:ind w:left="720" w:firstLine="709"/>
    </w:pPr>
    <w:rPr>
      <w:rFonts w:ascii="Courier New" w:hAnsi="Courier New"/>
      <w:sz w:val="28"/>
    </w:rPr>
  </w:style>
  <w:style w:type="paragraph" w:customStyle="1" w:styleId="4fff7">
    <w:name w:val="Без интервала4"/>
    <w:rsid w:val="001546CC"/>
    <w:pPr>
      <w:suppressAutoHyphens/>
    </w:pPr>
    <w:rPr>
      <w:rFonts w:ascii="Symbol" w:eastAsia="Symbol" w:hAnsi="Symbol"/>
      <w:sz w:val="22"/>
      <w:szCs w:val="22"/>
      <w:lang w:eastAsia="ar-SA"/>
    </w:rPr>
  </w:style>
  <w:style w:type="paragraph" w:customStyle="1" w:styleId="Body11">
    <w:name w:val="Body 1"/>
    <w:rsid w:val="001546CC"/>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1546CC"/>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1546CC"/>
    <w:pPr>
      <w:suppressAutoHyphens w:val="0"/>
    </w:pPr>
    <w:rPr>
      <w:rFonts w:ascii="Courier New" w:eastAsia="Symbol" w:hAnsi="Courier New"/>
      <w:sz w:val="20"/>
      <w:szCs w:val="20"/>
      <w:lang w:val="en-US"/>
    </w:rPr>
  </w:style>
  <w:style w:type="paragraph" w:customStyle="1" w:styleId="5fff1">
    <w:name w:val="Титул5_спец"/>
    <w:basedOn w:val="a1"/>
    <w:rsid w:val="001546CC"/>
    <w:pPr>
      <w:suppressAutoHyphens w:val="0"/>
      <w:spacing w:before="1440" w:line="360" w:lineRule="auto"/>
      <w:jc w:val="center"/>
    </w:pPr>
    <w:rPr>
      <w:rFonts w:ascii="Courier New" w:eastAsia="Symbol" w:hAnsi="Courier New"/>
      <w:lang w:val="uk-UA"/>
    </w:rPr>
  </w:style>
  <w:style w:type="paragraph" w:customStyle="1" w:styleId="tc">
    <w:name w:val="tc"/>
    <w:basedOn w:val="a1"/>
    <w:rsid w:val="001546CC"/>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1546CC"/>
    <w:pPr>
      <w:suppressAutoHyphens w:val="0"/>
    </w:pPr>
    <w:rPr>
      <w:rFonts w:ascii="Courier New" w:hAnsi="Courier New"/>
      <w:b/>
      <w:bCs/>
    </w:rPr>
  </w:style>
  <w:style w:type="paragraph" w:customStyle="1" w:styleId="acp">
    <w:name w:val="acp"/>
    <w:basedOn w:val="a1"/>
    <w:rsid w:val="001546CC"/>
    <w:pPr>
      <w:suppressAutoHyphens w:val="0"/>
      <w:spacing w:before="100" w:after="100"/>
    </w:pPr>
    <w:rPr>
      <w:rFonts w:ascii="Courier New" w:hAnsi="Courier New"/>
    </w:rPr>
  </w:style>
  <w:style w:type="paragraph" w:customStyle="1" w:styleId="ParagraphStyle">
    <w:name w:val="Paragraph Style"/>
    <w:rsid w:val="001546CC"/>
    <w:pPr>
      <w:suppressAutoHyphens/>
    </w:pPr>
    <w:rPr>
      <w:rFonts w:ascii="Symbol" w:eastAsia="Symbol" w:hAnsi="Symbol"/>
      <w:sz w:val="24"/>
      <w:szCs w:val="24"/>
      <w:lang w:eastAsia="ar-SA"/>
    </w:rPr>
  </w:style>
  <w:style w:type="paragraph" w:customStyle="1" w:styleId="referat">
    <w:name w:val="referat"/>
    <w:basedOn w:val="a1"/>
    <w:rsid w:val="001546CC"/>
    <w:pPr>
      <w:suppressAutoHyphens w:val="0"/>
      <w:spacing w:line="340" w:lineRule="atLeast"/>
      <w:ind w:firstLine="720"/>
    </w:pPr>
    <w:rPr>
      <w:rFonts w:ascii="Courier New" w:hAnsi="Courier New"/>
      <w:sz w:val="28"/>
      <w:szCs w:val="20"/>
    </w:rPr>
  </w:style>
  <w:style w:type="paragraph" w:customStyle="1" w:styleId="185">
    <w:name w:val="Обычный18"/>
    <w:rsid w:val="001546CC"/>
    <w:pPr>
      <w:widowControl w:val="0"/>
      <w:suppressAutoHyphens/>
      <w:spacing w:line="259" w:lineRule="auto"/>
      <w:ind w:firstLine="420"/>
      <w:jc w:val="both"/>
    </w:pPr>
    <w:rPr>
      <w:sz w:val="18"/>
      <w:lang w:eastAsia="ar-SA"/>
    </w:rPr>
  </w:style>
  <w:style w:type="paragraph" w:customStyle="1" w:styleId="1fffffffff0">
    <w:name w:val="Сноска1"/>
    <w:basedOn w:val="a1"/>
    <w:rsid w:val="001546CC"/>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1546CC"/>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1546CC"/>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1546CC"/>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1546CC"/>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1546CC"/>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1546CC"/>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1546CC"/>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1546CC"/>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1546CC"/>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1546CC"/>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1546CC"/>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1546CC"/>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1546CC"/>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1546CC"/>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1546CC"/>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1546CC"/>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1546CC"/>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1546CC"/>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1546CC"/>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rsid w:val="001546CC"/>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1546CC"/>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1546CC"/>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1546CC"/>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1546CC"/>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rsid w:val="001546CC"/>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1546CC"/>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1546CC"/>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1546CC"/>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1546CC"/>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1546CC"/>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rsid w:val="001546CC"/>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1546CC"/>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1546CC"/>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1546CC"/>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1546CC"/>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1546CC"/>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1546CC"/>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1546CC"/>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1546CC"/>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1546CC"/>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1546CC"/>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1546CC"/>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1546CC"/>
    <w:pPr>
      <w:suppressAutoHyphens w:val="0"/>
    </w:pPr>
    <w:rPr>
      <w:rFonts w:ascii="Courier New" w:hAnsi="Courier New"/>
      <w:color w:val="000000"/>
      <w:sz w:val="20"/>
      <w:szCs w:val="20"/>
      <w:lang w:val="en-US"/>
    </w:rPr>
  </w:style>
  <w:style w:type="paragraph" w:customStyle="1" w:styleId="2160">
    <w:name w:val="Основной текст 216"/>
    <w:basedOn w:val="185"/>
    <w:rsid w:val="001546CC"/>
    <w:pPr>
      <w:widowControl/>
      <w:spacing w:line="100" w:lineRule="atLeast"/>
      <w:ind w:left="-540" w:firstLine="540"/>
    </w:pPr>
    <w:rPr>
      <w:sz w:val="28"/>
    </w:rPr>
  </w:style>
  <w:style w:type="paragraph" w:customStyle="1" w:styleId="1fffffffff3">
    <w:name w:val="Знак Знак Знак1"/>
    <w:basedOn w:val="a1"/>
    <w:rsid w:val="001546CC"/>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1546CC"/>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1546CC"/>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1546CC"/>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1546CC"/>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1546CC"/>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11ff4">
    <w:name w:val="Знак Знак1 Знак Знак Знак1"/>
    <w:basedOn w:val="a1"/>
    <w:rsid w:val="001546CC"/>
    <w:pPr>
      <w:suppressAutoHyphens w:val="0"/>
    </w:pPr>
    <w:rPr>
      <w:rFonts w:ascii="Courier New" w:hAnsi="Courier New"/>
      <w:sz w:val="20"/>
      <w:szCs w:val="20"/>
      <w:lang w:val="en-US"/>
    </w:rPr>
  </w:style>
  <w:style w:type="paragraph" w:customStyle="1" w:styleId="cap">
    <w:name w:val="cap"/>
    <w:basedOn w:val="a1"/>
    <w:rsid w:val="001546CC"/>
    <w:pPr>
      <w:suppressAutoHyphens w:val="0"/>
      <w:spacing w:after="45"/>
      <w:jc w:val="center"/>
    </w:pPr>
    <w:rPr>
      <w:rFonts w:ascii="Courier New" w:hAnsi="Courier New"/>
      <w:color w:val="FFFFCA"/>
      <w:sz w:val="18"/>
      <w:szCs w:val="18"/>
    </w:rPr>
  </w:style>
  <w:style w:type="paragraph" w:customStyle="1" w:styleId="Style110">
    <w:name w:val="Style11"/>
    <w:basedOn w:val="a1"/>
    <w:rsid w:val="001546CC"/>
    <w:pPr>
      <w:suppressAutoHyphens w:val="0"/>
      <w:spacing w:line="187" w:lineRule="exact"/>
    </w:pPr>
    <w:rPr>
      <w:rFonts w:ascii="Courier New" w:hAnsi="Courier New"/>
    </w:rPr>
  </w:style>
  <w:style w:type="paragraph" w:customStyle="1" w:styleId="Style19">
    <w:name w:val="Style19"/>
    <w:basedOn w:val="a1"/>
    <w:uiPriority w:val="99"/>
    <w:rsid w:val="001546CC"/>
    <w:pPr>
      <w:suppressAutoHyphens w:val="0"/>
    </w:pPr>
    <w:rPr>
      <w:rFonts w:ascii="Courier New" w:hAnsi="Courier New"/>
    </w:rPr>
  </w:style>
  <w:style w:type="paragraph" w:customStyle="1" w:styleId="Style27">
    <w:name w:val="Style27"/>
    <w:basedOn w:val="a1"/>
    <w:uiPriority w:val="99"/>
    <w:rsid w:val="001546CC"/>
    <w:pPr>
      <w:suppressAutoHyphens w:val="0"/>
      <w:spacing w:line="245" w:lineRule="exact"/>
    </w:pPr>
    <w:rPr>
      <w:rFonts w:ascii="Courier New" w:hAnsi="Courier New"/>
    </w:rPr>
  </w:style>
  <w:style w:type="paragraph" w:customStyle="1" w:styleId="Style24">
    <w:name w:val="Style24"/>
    <w:basedOn w:val="a1"/>
    <w:rsid w:val="001546CC"/>
    <w:pPr>
      <w:suppressAutoHyphens w:val="0"/>
    </w:pPr>
    <w:rPr>
      <w:rFonts w:ascii="Courier New" w:hAnsi="Courier New"/>
    </w:rPr>
  </w:style>
  <w:style w:type="paragraph" w:customStyle="1" w:styleId="Style310">
    <w:name w:val="Style31"/>
    <w:basedOn w:val="a1"/>
    <w:uiPriority w:val="99"/>
    <w:rsid w:val="001546CC"/>
    <w:pPr>
      <w:suppressAutoHyphens w:val="0"/>
    </w:pPr>
    <w:rPr>
      <w:rFonts w:ascii="Courier New" w:hAnsi="Courier New"/>
    </w:rPr>
  </w:style>
  <w:style w:type="paragraph" w:customStyle="1" w:styleId="Style17">
    <w:name w:val="Style17"/>
    <w:basedOn w:val="a1"/>
    <w:uiPriority w:val="99"/>
    <w:rsid w:val="001546CC"/>
    <w:pPr>
      <w:suppressAutoHyphens w:val="0"/>
      <w:spacing w:line="278" w:lineRule="exact"/>
      <w:ind w:hanging="662"/>
    </w:pPr>
    <w:rPr>
      <w:rFonts w:ascii="Courier New" w:hAnsi="Courier New"/>
    </w:rPr>
  </w:style>
  <w:style w:type="paragraph" w:customStyle="1" w:styleId="Style20">
    <w:name w:val="Style20"/>
    <w:basedOn w:val="a1"/>
    <w:rsid w:val="001546CC"/>
    <w:pPr>
      <w:suppressAutoHyphens w:val="0"/>
      <w:spacing w:line="206" w:lineRule="exact"/>
    </w:pPr>
    <w:rPr>
      <w:rFonts w:ascii="Courier New" w:hAnsi="Courier New"/>
    </w:rPr>
  </w:style>
  <w:style w:type="paragraph" w:customStyle="1" w:styleId="Style13">
    <w:name w:val="Style13"/>
    <w:basedOn w:val="a1"/>
    <w:uiPriority w:val="99"/>
    <w:rsid w:val="001546CC"/>
    <w:pPr>
      <w:suppressAutoHyphens w:val="0"/>
    </w:pPr>
    <w:rPr>
      <w:rFonts w:ascii="Courier New" w:hAnsi="Courier New"/>
    </w:rPr>
  </w:style>
  <w:style w:type="paragraph" w:customStyle="1" w:styleId="1fffffffff5">
    <w:name w:val="Знак Знак1 Знак Знак Знак Знак Знак Знак"/>
    <w:basedOn w:val="a1"/>
    <w:rsid w:val="001546CC"/>
    <w:pPr>
      <w:suppressAutoHyphens w:val="0"/>
    </w:pPr>
    <w:rPr>
      <w:rFonts w:ascii="Courier New" w:hAnsi="Courier New"/>
      <w:sz w:val="20"/>
      <w:szCs w:val="20"/>
      <w:lang w:val="en-US"/>
    </w:rPr>
  </w:style>
  <w:style w:type="paragraph" w:customStyle="1" w:styleId="Style18">
    <w:name w:val="Style18"/>
    <w:basedOn w:val="a1"/>
    <w:uiPriority w:val="99"/>
    <w:rsid w:val="001546CC"/>
    <w:pPr>
      <w:suppressAutoHyphens w:val="0"/>
      <w:spacing w:line="237" w:lineRule="exact"/>
      <w:ind w:firstLine="494"/>
    </w:pPr>
    <w:rPr>
      <w:rFonts w:ascii="Courier New" w:hAnsi="Courier New"/>
    </w:rPr>
  </w:style>
  <w:style w:type="paragraph" w:customStyle="1" w:styleId="Style28">
    <w:name w:val="Style28"/>
    <w:basedOn w:val="a1"/>
    <w:rsid w:val="001546CC"/>
    <w:pPr>
      <w:suppressAutoHyphens w:val="0"/>
      <w:spacing w:line="226" w:lineRule="exact"/>
      <w:ind w:firstLine="576"/>
    </w:pPr>
    <w:rPr>
      <w:rFonts w:ascii="Courier New" w:hAnsi="Courier New"/>
    </w:rPr>
  </w:style>
  <w:style w:type="paragraph" w:customStyle="1" w:styleId="afffffffffffffffffffffffffb">
    <w:name w:val="......."/>
    <w:basedOn w:val="Default"/>
    <w:rsid w:val="001546CC"/>
    <w:pPr>
      <w:suppressAutoHyphens w:val="0"/>
    </w:pPr>
    <w:rPr>
      <w:rFonts w:ascii="Symbol" w:eastAsia="Courier New" w:hAnsi="Symbol"/>
      <w:color w:val="00000A"/>
    </w:rPr>
  </w:style>
  <w:style w:type="paragraph" w:customStyle="1" w:styleId="HTML4">
    <w:name w:val="........... HTML"/>
    <w:basedOn w:val="Default"/>
    <w:rsid w:val="001546CC"/>
    <w:pPr>
      <w:suppressAutoHyphens w:val="0"/>
    </w:pPr>
    <w:rPr>
      <w:rFonts w:ascii="Symbol" w:eastAsia="Courier New" w:hAnsi="Symbol"/>
      <w:color w:val="00000A"/>
    </w:rPr>
  </w:style>
  <w:style w:type="paragraph" w:customStyle="1" w:styleId="192">
    <w:name w:val="Обычный19"/>
    <w:rsid w:val="001546CC"/>
    <w:pPr>
      <w:suppressAutoHyphens/>
    </w:pPr>
    <w:rPr>
      <w:lang w:eastAsia="ar-SA"/>
    </w:rPr>
  </w:style>
  <w:style w:type="paragraph" w:customStyle="1" w:styleId="1-21">
    <w:name w:val="Средняя сетка 1 - Акцент 21"/>
    <w:basedOn w:val="a1"/>
    <w:rsid w:val="001546CC"/>
    <w:pPr>
      <w:suppressAutoHyphens w:val="0"/>
      <w:ind w:left="720"/>
    </w:pPr>
    <w:rPr>
      <w:rFonts w:ascii="Courier New" w:hAnsi="Courier New"/>
      <w:sz w:val="20"/>
      <w:szCs w:val="20"/>
    </w:rPr>
  </w:style>
  <w:style w:type="paragraph" w:customStyle="1" w:styleId="Bodytext26">
    <w:name w:val="Body text (2)"/>
    <w:basedOn w:val="a1"/>
    <w:rsid w:val="001546CC"/>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1546CC"/>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1546CC"/>
    <w:pPr>
      <w:suppressAutoHyphens w:val="0"/>
      <w:spacing w:line="276" w:lineRule="auto"/>
      <w:ind w:left="720"/>
    </w:pPr>
  </w:style>
  <w:style w:type="paragraph" w:customStyle="1" w:styleId="afffffffffffffffffffffffffc">
    <w:name w:val="ОСН_СТИЛЬ"/>
    <w:basedOn w:val="a2"/>
    <w:rsid w:val="001546CC"/>
    <w:pPr>
      <w:suppressAutoHyphens w:val="0"/>
      <w:spacing w:after="0" w:line="360" w:lineRule="auto"/>
      <w:ind w:firstLine="709"/>
    </w:pPr>
    <w:rPr>
      <w:rFonts w:ascii="Courier New" w:hAnsi="Courier New"/>
    </w:rPr>
  </w:style>
  <w:style w:type="paragraph" w:customStyle="1" w:styleId="rvps27">
    <w:name w:val="rvps27"/>
    <w:basedOn w:val="a1"/>
    <w:rsid w:val="001546CC"/>
    <w:pPr>
      <w:suppressAutoHyphens w:val="0"/>
      <w:spacing w:before="100" w:after="100"/>
    </w:pPr>
    <w:rPr>
      <w:rFonts w:ascii="Courier New" w:hAnsi="Courier New"/>
    </w:rPr>
  </w:style>
  <w:style w:type="paragraph" w:customStyle="1" w:styleId="nospacing">
    <w:name w:val="nospacing"/>
    <w:basedOn w:val="a1"/>
    <w:rsid w:val="001546CC"/>
    <w:pPr>
      <w:suppressAutoHyphens w:val="0"/>
    </w:pPr>
    <w:rPr>
      <w:rFonts w:ascii="Courier New" w:hAnsi="Courier New"/>
      <w:color w:val="000000"/>
      <w:sz w:val="16"/>
      <w:szCs w:val="16"/>
    </w:rPr>
  </w:style>
  <w:style w:type="paragraph" w:customStyle="1" w:styleId="acth">
    <w:name w:val="acth"/>
    <w:basedOn w:val="a1"/>
    <w:rsid w:val="001546CC"/>
    <w:pPr>
      <w:suppressAutoHyphens w:val="0"/>
      <w:spacing w:before="100" w:after="100"/>
    </w:pPr>
    <w:rPr>
      <w:rFonts w:ascii="Courier New" w:hAnsi="Courier New"/>
    </w:rPr>
  </w:style>
  <w:style w:type="paragraph" w:customStyle="1" w:styleId="actd">
    <w:name w:val="actd"/>
    <w:basedOn w:val="a1"/>
    <w:rsid w:val="001546CC"/>
    <w:pPr>
      <w:suppressAutoHyphens w:val="0"/>
      <w:spacing w:before="100" w:after="100"/>
    </w:pPr>
    <w:rPr>
      <w:rFonts w:ascii="Courier New" w:hAnsi="Courier New"/>
    </w:rPr>
  </w:style>
  <w:style w:type="paragraph" w:customStyle="1" w:styleId="normal0">
    <w:name w:val="normal0"/>
    <w:basedOn w:val="a1"/>
    <w:rsid w:val="001546CC"/>
    <w:pPr>
      <w:suppressAutoHyphens w:val="0"/>
      <w:spacing w:before="100" w:after="100"/>
    </w:pPr>
    <w:rPr>
      <w:rFonts w:ascii="Courier New" w:hAnsi="Courier New"/>
    </w:rPr>
  </w:style>
  <w:style w:type="paragraph" w:customStyle="1" w:styleId="style250">
    <w:name w:val="style25"/>
    <w:basedOn w:val="a1"/>
    <w:rsid w:val="001546CC"/>
    <w:pPr>
      <w:suppressAutoHyphens w:val="0"/>
      <w:spacing w:before="100" w:after="100"/>
    </w:pPr>
    <w:rPr>
      <w:rFonts w:ascii="Courier New" w:hAnsi="Courier New"/>
    </w:rPr>
  </w:style>
  <w:style w:type="paragraph" w:customStyle="1" w:styleId="style36">
    <w:name w:val="style36"/>
    <w:basedOn w:val="a1"/>
    <w:rsid w:val="001546CC"/>
    <w:pPr>
      <w:suppressAutoHyphens w:val="0"/>
      <w:spacing w:before="100" w:after="100"/>
    </w:pPr>
    <w:rPr>
      <w:rFonts w:ascii="Courier New" w:hAnsi="Courier New"/>
    </w:rPr>
  </w:style>
  <w:style w:type="paragraph" w:customStyle="1" w:styleId="style35">
    <w:name w:val="style35"/>
    <w:basedOn w:val="a1"/>
    <w:rsid w:val="001546CC"/>
    <w:pPr>
      <w:suppressAutoHyphens w:val="0"/>
      <w:spacing w:before="100" w:after="100"/>
    </w:pPr>
    <w:rPr>
      <w:rFonts w:ascii="Courier New" w:hAnsi="Courier New"/>
    </w:rPr>
  </w:style>
  <w:style w:type="paragraph" w:customStyle="1" w:styleId="style42">
    <w:name w:val="style42"/>
    <w:basedOn w:val="a1"/>
    <w:rsid w:val="001546CC"/>
    <w:pPr>
      <w:suppressAutoHyphens w:val="0"/>
      <w:spacing w:before="100" w:after="100"/>
    </w:pPr>
    <w:rPr>
      <w:rFonts w:ascii="Courier New" w:hAnsi="Courier New"/>
    </w:rPr>
  </w:style>
  <w:style w:type="paragraph" w:customStyle="1" w:styleId="Style23">
    <w:name w:val="Style23"/>
    <w:basedOn w:val="a1"/>
    <w:uiPriority w:val="99"/>
    <w:rsid w:val="001546CC"/>
    <w:pPr>
      <w:suppressAutoHyphens w:val="0"/>
      <w:spacing w:line="230" w:lineRule="exact"/>
    </w:pPr>
    <w:rPr>
      <w:rFonts w:ascii="Courier New" w:hAnsi="Courier New"/>
    </w:rPr>
  </w:style>
  <w:style w:type="paragraph" w:customStyle="1" w:styleId="Style38">
    <w:name w:val="Style38"/>
    <w:basedOn w:val="a1"/>
    <w:uiPriority w:val="99"/>
    <w:rsid w:val="001546CC"/>
    <w:pPr>
      <w:suppressAutoHyphens w:val="0"/>
      <w:jc w:val="center"/>
    </w:pPr>
    <w:rPr>
      <w:rFonts w:ascii="Courier New" w:hAnsi="Courier New"/>
    </w:rPr>
  </w:style>
  <w:style w:type="paragraph" w:customStyle="1" w:styleId="Style26">
    <w:name w:val="Style26"/>
    <w:basedOn w:val="a1"/>
    <w:uiPriority w:val="99"/>
    <w:rsid w:val="001546CC"/>
    <w:pPr>
      <w:suppressAutoHyphens w:val="0"/>
      <w:spacing w:line="254" w:lineRule="exact"/>
    </w:pPr>
    <w:rPr>
      <w:rFonts w:ascii="Courier New" w:hAnsi="Courier New"/>
    </w:rPr>
  </w:style>
  <w:style w:type="paragraph" w:customStyle="1" w:styleId="Style69">
    <w:name w:val="Style69"/>
    <w:basedOn w:val="a1"/>
    <w:rsid w:val="001546CC"/>
    <w:pPr>
      <w:suppressAutoHyphens w:val="0"/>
      <w:spacing w:line="230" w:lineRule="exact"/>
    </w:pPr>
    <w:rPr>
      <w:rFonts w:ascii="Courier New" w:hAnsi="Courier New"/>
    </w:rPr>
  </w:style>
  <w:style w:type="paragraph" w:customStyle="1" w:styleId="Style34">
    <w:name w:val="Style34"/>
    <w:basedOn w:val="a1"/>
    <w:uiPriority w:val="99"/>
    <w:rsid w:val="001546CC"/>
    <w:pPr>
      <w:suppressAutoHyphens w:val="0"/>
      <w:spacing w:line="230" w:lineRule="exact"/>
      <w:jc w:val="center"/>
    </w:pPr>
    <w:rPr>
      <w:rFonts w:ascii="Courier New" w:hAnsi="Courier New"/>
    </w:rPr>
  </w:style>
  <w:style w:type="paragraph" w:customStyle="1" w:styleId="Style33">
    <w:name w:val="Style33"/>
    <w:basedOn w:val="a1"/>
    <w:uiPriority w:val="99"/>
    <w:rsid w:val="001546CC"/>
    <w:pPr>
      <w:suppressAutoHyphens w:val="0"/>
      <w:jc w:val="right"/>
    </w:pPr>
    <w:rPr>
      <w:rFonts w:ascii="Courier New" w:hAnsi="Courier New"/>
    </w:rPr>
  </w:style>
  <w:style w:type="paragraph" w:customStyle="1" w:styleId="afffffffffffffffffffffffffd">
    <w:name w:val="Нормальний текст"/>
    <w:basedOn w:val="a1"/>
    <w:rsid w:val="001546CC"/>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1546CC"/>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1546CC"/>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1546CC"/>
    <w:pPr>
      <w:suppressAutoHyphens w:val="0"/>
    </w:pPr>
    <w:rPr>
      <w:rFonts w:ascii="Courier New" w:hAnsi="Courier New"/>
      <w:sz w:val="20"/>
      <w:szCs w:val="20"/>
      <w:lang w:val="en-US"/>
    </w:rPr>
  </w:style>
  <w:style w:type="paragraph" w:customStyle="1" w:styleId="NormalText">
    <w:name w:val="Normal Text"/>
    <w:basedOn w:val="1ffffa"/>
    <w:rsid w:val="001546CC"/>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1546CC"/>
    <w:pPr>
      <w:suppressAutoHyphens w:val="0"/>
      <w:spacing w:after="240"/>
      <w:ind w:left="360" w:hanging="360"/>
      <w:jc w:val="center"/>
    </w:pPr>
    <w:rPr>
      <w:rFonts w:cs="Symbol"/>
      <w:b/>
      <w:sz w:val="40"/>
      <w:szCs w:val="40"/>
      <w:lang w:val="uk-UA"/>
    </w:rPr>
  </w:style>
  <w:style w:type="paragraph" w:customStyle="1" w:styleId="2ffffffa">
    <w:name w:val="Заг 2"/>
    <w:basedOn w:val="a1"/>
    <w:rsid w:val="001546CC"/>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1546CC"/>
    <w:pPr>
      <w:suppressAutoHyphens w:val="0"/>
      <w:spacing w:after="0"/>
    </w:pPr>
    <w:rPr>
      <w:rFonts w:ascii="Symbol" w:hAnsi="Symbol" w:cs="Symbol"/>
      <w:b/>
      <w:sz w:val="32"/>
      <w:u w:val="single"/>
      <w:lang w:val="uk-UA"/>
    </w:rPr>
  </w:style>
  <w:style w:type="paragraph" w:customStyle="1" w:styleId="1010">
    <w:name w:val="Основной текст (10)1"/>
    <w:basedOn w:val="a1"/>
    <w:rsid w:val="001546CC"/>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rsid w:val="001546CC"/>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1546CC"/>
    <w:pPr>
      <w:suppressAutoHyphens w:val="0"/>
    </w:pPr>
    <w:rPr>
      <w:rFonts w:ascii="Courier New" w:hAnsi="Courier New"/>
      <w:sz w:val="20"/>
      <w:szCs w:val="20"/>
      <w:lang w:val="en-US"/>
    </w:rPr>
  </w:style>
  <w:style w:type="paragraph" w:customStyle="1" w:styleId="12f1">
    <w:name w:val="Таблица с кеглем 12 пг"/>
    <w:basedOn w:val="a1"/>
    <w:rsid w:val="001546CC"/>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1546CC"/>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1546CC"/>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1546CC"/>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rsid w:val="001546CC"/>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1546CC"/>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1546CC"/>
    <w:pPr>
      <w:suppressAutoHyphens w:val="0"/>
      <w:spacing w:before="100" w:after="100"/>
    </w:pPr>
    <w:rPr>
      <w:rFonts w:ascii="Courier New" w:hAnsi="Courier New"/>
    </w:rPr>
  </w:style>
  <w:style w:type="paragraph" w:customStyle="1" w:styleId="12f2">
    <w:name w:val="Знак1 Знак Знак Знак2"/>
    <w:basedOn w:val="a1"/>
    <w:rsid w:val="001546CC"/>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1546CC"/>
    <w:pPr>
      <w:suppressAutoHyphens w:val="0"/>
    </w:pPr>
    <w:rPr>
      <w:rFonts w:ascii="Courier New" w:hAnsi="Courier New"/>
      <w:color w:val="000000"/>
      <w:sz w:val="20"/>
      <w:szCs w:val="20"/>
      <w:lang w:val="en-US"/>
    </w:rPr>
  </w:style>
  <w:style w:type="paragraph" w:customStyle="1" w:styleId="721">
    <w:name w:val="Знак Знак72"/>
    <w:basedOn w:val="a1"/>
    <w:rsid w:val="001546CC"/>
    <w:pPr>
      <w:suppressAutoHyphens w:val="0"/>
    </w:pPr>
    <w:rPr>
      <w:rFonts w:ascii="Courier New" w:hAnsi="Courier New"/>
      <w:color w:val="000000"/>
      <w:sz w:val="20"/>
      <w:szCs w:val="20"/>
      <w:lang w:val="en-US"/>
    </w:rPr>
  </w:style>
  <w:style w:type="paragraph" w:customStyle="1" w:styleId="2170">
    <w:name w:val="Основной текст 217"/>
    <w:basedOn w:val="192"/>
    <w:rsid w:val="001546CC"/>
    <w:pPr>
      <w:ind w:left="-540" w:firstLine="540"/>
      <w:jc w:val="both"/>
    </w:pPr>
    <w:rPr>
      <w:sz w:val="28"/>
    </w:rPr>
  </w:style>
  <w:style w:type="paragraph" w:customStyle="1" w:styleId="1fffffffff9">
    <w:name w:val="Основний текст1"/>
    <w:basedOn w:val="a1"/>
    <w:uiPriority w:val="99"/>
    <w:rsid w:val="001546CC"/>
    <w:pPr>
      <w:shd w:val="clear" w:color="auto" w:fill="FFFFFF"/>
      <w:suppressAutoHyphens w:val="0"/>
      <w:spacing w:after="300" w:line="240" w:lineRule="atLeast"/>
    </w:pPr>
    <w:rPr>
      <w:sz w:val="19"/>
      <w:szCs w:val="19"/>
    </w:rPr>
  </w:style>
  <w:style w:type="paragraph" w:customStyle="1" w:styleId="2ffffffb">
    <w:name w:val="Титул2_автор"/>
    <w:basedOn w:val="a1"/>
    <w:rsid w:val="001546CC"/>
    <w:pPr>
      <w:suppressAutoHyphens w:val="0"/>
      <w:spacing w:before="1000"/>
      <w:jc w:val="center"/>
    </w:pPr>
    <w:rPr>
      <w:rFonts w:ascii="Courier New" w:hAnsi="Courier New"/>
      <w:b/>
      <w:caps/>
      <w:szCs w:val="20"/>
      <w:lang w:val="uk-UA"/>
    </w:rPr>
  </w:style>
  <w:style w:type="paragraph" w:customStyle="1" w:styleId="Style39">
    <w:name w:val="Style39"/>
    <w:basedOn w:val="a1"/>
    <w:rsid w:val="001546CC"/>
    <w:pPr>
      <w:suppressAutoHyphens w:val="0"/>
    </w:pPr>
    <w:rPr>
      <w:rFonts w:ascii="Courier New" w:hAnsi="Courier New"/>
    </w:rPr>
  </w:style>
  <w:style w:type="paragraph" w:customStyle="1" w:styleId="Style43">
    <w:name w:val="Style43"/>
    <w:basedOn w:val="a1"/>
    <w:rsid w:val="001546CC"/>
    <w:pPr>
      <w:suppressAutoHyphens w:val="0"/>
    </w:pPr>
    <w:rPr>
      <w:rFonts w:ascii="Courier New" w:hAnsi="Courier New"/>
    </w:rPr>
  </w:style>
  <w:style w:type="paragraph" w:customStyle="1" w:styleId="Style44">
    <w:name w:val="Style44"/>
    <w:basedOn w:val="a1"/>
    <w:uiPriority w:val="99"/>
    <w:rsid w:val="001546CC"/>
    <w:pPr>
      <w:suppressAutoHyphens w:val="0"/>
    </w:pPr>
    <w:rPr>
      <w:rFonts w:ascii="Courier New" w:hAnsi="Courier New"/>
    </w:rPr>
  </w:style>
  <w:style w:type="paragraph" w:customStyle="1" w:styleId="Style55">
    <w:name w:val="Style55"/>
    <w:basedOn w:val="a1"/>
    <w:rsid w:val="001546CC"/>
    <w:pPr>
      <w:suppressAutoHyphens w:val="0"/>
    </w:pPr>
    <w:rPr>
      <w:rFonts w:ascii="Courier New" w:hAnsi="Courier New"/>
    </w:rPr>
  </w:style>
  <w:style w:type="paragraph" w:customStyle="1" w:styleId="Style58">
    <w:name w:val="Style58"/>
    <w:basedOn w:val="a1"/>
    <w:rsid w:val="001546CC"/>
    <w:pPr>
      <w:suppressAutoHyphens w:val="0"/>
      <w:spacing w:line="278" w:lineRule="exact"/>
      <w:ind w:firstLine="235"/>
    </w:pPr>
    <w:rPr>
      <w:rFonts w:ascii="Courier New" w:hAnsi="Courier New"/>
    </w:rPr>
  </w:style>
  <w:style w:type="paragraph" w:customStyle="1" w:styleId="Style59">
    <w:name w:val="Style59"/>
    <w:basedOn w:val="a1"/>
    <w:rsid w:val="001546CC"/>
    <w:pPr>
      <w:suppressAutoHyphens w:val="0"/>
    </w:pPr>
    <w:rPr>
      <w:rFonts w:ascii="Courier New" w:hAnsi="Courier New"/>
    </w:rPr>
  </w:style>
  <w:style w:type="paragraph" w:customStyle="1" w:styleId="Style60">
    <w:name w:val="Style60"/>
    <w:basedOn w:val="a1"/>
    <w:rsid w:val="001546CC"/>
    <w:pPr>
      <w:suppressAutoHyphens w:val="0"/>
      <w:spacing w:line="278" w:lineRule="exact"/>
      <w:ind w:firstLine="365"/>
    </w:pPr>
    <w:rPr>
      <w:rFonts w:ascii="Courier New" w:hAnsi="Courier New"/>
    </w:rPr>
  </w:style>
  <w:style w:type="paragraph" w:customStyle="1" w:styleId="Style62">
    <w:name w:val="Style62"/>
    <w:basedOn w:val="a1"/>
    <w:rsid w:val="001546CC"/>
    <w:pPr>
      <w:suppressAutoHyphens w:val="0"/>
      <w:spacing w:line="254" w:lineRule="exact"/>
      <w:ind w:firstLine="571"/>
    </w:pPr>
    <w:rPr>
      <w:rFonts w:ascii="Courier New" w:hAnsi="Courier New"/>
    </w:rPr>
  </w:style>
  <w:style w:type="paragraph" w:customStyle="1" w:styleId="Style63">
    <w:name w:val="Style63"/>
    <w:basedOn w:val="a1"/>
    <w:rsid w:val="001546CC"/>
    <w:pPr>
      <w:suppressAutoHyphens w:val="0"/>
    </w:pPr>
    <w:rPr>
      <w:rFonts w:ascii="Courier New" w:hAnsi="Courier New"/>
    </w:rPr>
  </w:style>
  <w:style w:type="paragraph" w:customStyle="1" w:styleId="Style350">
    <w:name w:val="Style35"/>
    <w:basedOn w:val="a1"/>
    <w:uiPriority w:val="99"/>
    <w:rsid w:val="001546CC"/>
    <w:pPr>
      <w:suppressAutoHyphens w:val="0"/>
      <w:spacing w:line="144" w:lineRule="exact"/>
    </w:pPr>
    <w:rPr>
      <w:rFonts w:ascii="Courier New" w:hAnsi="Courier New"/>
    </w:rPr>
  </w:style>
  <w:style w:type="paragraph" w:customStyle="1" w:styleId="Style360">
    <w:name w:val="Style36"/>
    <w:basedOn w:val="a1"/>
    <w:uiPriority w:val="99"/>
    <w:rsid w:val="001546CC"/>
    <w:pPr>
      <w:suppressAutoHyphens w:val="0"/>
      <w:spacing w:line="394" w:lineRule="exact"/>
    </w:pPr>
    <w:rPr>
      <w:rFonts w:ascii="Courier New" w:hAnsi="Courier New"/>
    </w:rPr>
  </w:style>
  <w:style w:type="paragraph" w:customStyle="1" w:styleId="Style420">
    <w:name w:val="Style42"/>
    <w:basedOn w:val="a1"/>
    <w:uiPriority w:val="99"/>
    <w:rsid w:val="001546CC"/>
    <w:pPr>
      <w:suppressAutoHyphens w:val="0"/>
    </w:pPr>
    <w:rPr>
      <w:rFonts w:ascii="Courier New" w:hAnsi="Courier New"/>
    </w:rPr>
  </w:style>
  <w:style w:type="paragraph" w:customStyle="1" w:styleId="Style49">
    <w:name w:val="Style49"/>
    <w:basedOn w:val="a1"/>
    <w:uiPriority w:val="99"/>
    <w:rsid w:val="001546CC"/>
    <w:pPr>
      <w:suppressAutoHyphens w:val="0"/>
      <w:spacing w:line="487" w:lineRule="exact"/>
      <w:ind w:hanging="895"/>
    </w:pPr>
    <w:rPr>
      <w:rFonts w:ascii="Courier New" w:hAnsi="Courier New"/>
    </w:rPr>
  </w:style>
  <w:style w:type="paragraph" w:customStyle="1" w:styleId="Style510">
    <w:name w:val="Style51"/>
    <w:basedOn w:val="a1"/>
    <w:uiPriority w:val="99"/>
    <w:rsid w:val="001546CC"/>
    <w:pPr>
      <w:suppressAutoHyphens w:val="0"/>
      <w:spacing w:line="230" w:lineRule="exact"/>
      <w:jc w:val="center"/>
    </w:pPr>
    <w:rPr>
      <w:rFonts w:ascii="Courier New" w:hAnsi="Courier New"/>
    </w:rPr>
  </w:style>
  <w:style w:type="paragraph" w:customStyle="1" w:styleId="Style53">
    <w:name w:val="Style53"/>
    <w:basedOn w:val="a1"/>
    <w:uiPriority w:val="99"/>
    <w:rsid w:val="001546CC"/>
    <w:pPr>
      <w:suppressAutoHyphens w:val="0"/>
      <w:spacing w:line="252" w:lineRule="exact"/>
    </w:pPr>
    <w:rPr>
      <w:rFonts w:ascii="Courier New" w:hAnsi="Courier New"/>
    </w:rPr>
  </w:style>
  <w:style w:type="paragraph" w:customStyle="1" w:styleId="Style57">
    <w:name w:val="Style57"/>
    <w:basedOn w:val="a1"/>
    <w:rsid w:val="001546CC"/>
    <w:pPr>
      <w:suppressAutoHyphens w:val="0"/>
      <w:spacing w:line="498" w:lineRule="exact"/>
      <w:ind w:hanging="355"/>
    </w:pPr>
    <w:rPr>
      <w:rFonts w:ascii="Courier New" w:hAnsi="Courier New"/>
    </w:rPr>
  </w:style>
  <w:style w:type="paragraph" w:customStyle="1" w:styleId="Style70">
    <w:name w:val="Style70"/>
    <w:basedOn w:val="a1"/>
    <w:rsid w:val="001546CC"/>
    <w:pPr>
      <w:suppressAutoHyphens w:val="0"/>
    </w:pPr>
    <w:rPr>
      <w:rFonts w:ascii="Courier New" w:hAnsi="Courier New"/>
    </w:rPr>
  </w:style>
  <w:style w:type="paragraph" w:customStyle="1" w:styleId="Style93">
    <w:name w:val="Style93"/>
    <w:basedOn w:val="a1"/>
    <w:rsid w:val="001546CC"/>
    <w:pPr>
      <w:suppressAutoHyphens w:val="0"/>
    </w:pPr>
    <w:rPr>
      <w:rFonts w:ascii="Courier New" w:hAnsi="Courier New"/>
    </w:rPr>
  </w:style>
  <w:style w:type="paragraph" w:customStyle="1" w:styleId="Style68">
    <w:name w:val="Style68"/>
    <w:basedOn w:val="a1"/>
    <w:rsid w:val="001546CC"/>
    <w:pPr>
      <w:suppressAutoHyphens w:val="0"/>
      <w:jc w:val="center"/>
    </w:pPr>
    <w:rPr>
      <w:rFonts w:ascii="Courier New" w:hAnsi="Courier New"/>
    </w:rPr>
  </w:style>
  <w:style w:type="paragraph" w:customStyle="1" w:styleId="Style95">
    <w:name w:val="Style95"/>
    <w:basedOn w:val="a1"/>
    <w:rsid w:val="001546CC"/>
    <w:pPr>
      <w:suppressAutoHyphens w:val="0"/>
      <w:spacing w:line="485" w:lineRule="exact"/>
      <w:ind w:firstLine="571"/>
    </w:pPr>
    <w:rPr>
      <w:rFonts w:ascii="Courier New" w:hAnsi="Courier New"/>
    </w:rPr>
  </w:style>
  <w:style w:type="paragraph" w:customStyle="1" w:styleId="Style96">
    <w:name w:val="Style96"/>
    <w:basedOn w:val="a1"/>
    <w:rsid w:val="001546CC"/>
    <w:pPr>
      <w:suppressAutoHyphens w:val="0"/>
    </w:pPr>
    <w:rPr>
      <w:rFonts w:ascii="Courier New" w:hAnsi="Courier New"/>
    </w:rPr>
  </w:style>
  <w:style w:type="paragraph" w:customStyle="1" w:styleId="Style97">
    <w:name w:val="Style97"/>
    <w:basedOn w:val="a1"/>
    <w:rsid w:val="001546CC"/>
    <w:pPr>
      <w:suppressAutoHyphens w:val="0"/>
    </w:pPr>
    <w:rPr>
      <w:rFonts w:ascii="Courier New" w:hAnsi="Courier New"/>
    </w:rPr>
  </w:style>
  <w:style w:type="paragraph" w:customStyle="1" w:styleId="Style98">
    <w:name w:val="Style98"/>
    <w:basedOn w:val="a1"/>
    <w:rsid w:val="001546CC"/>
    <w:pPr>
      <w:suppressAutoHyphens w:val="0"/>
    </w:pPr>
    <w:rPr>
      <w:rFonts w:ascii="Courier New" w:hAnsi="Courier New"/>
    </w:rPr>
  </w:style>
  <w:style w:type="paragraph" w:customStyle="1" w:styleId="Style102">
    <w:name w:val="Style102"/>
    <w:basedOn w:val="a1"/>
    <w:rsid w:val="001546CC"/>
    <w:pPr>
      <w:suppressAutoHyphens w:val="0"/>
    </w:pPr>
    <w:rPr>
      <w:rFonts w:ascii="Courier New" w:hAnsi="Courier New"/>
    </w:rPr>
  </w:style>
  <w:style w:type="paragraph" w:customStyle="1" w:styleId="Style66">
    <w:name w:val="Style66"/>
    <w:basedOn w:val="a1"/>
    <w:rsid w:val="001546CC"/>
    <w:pPr>
      <w:suppressAutoHyphens w:val="0"/>
    </w:pPr>
    <w:rPr>
      <w:rFonts w:ascii="Courier New" w:hAnsi="Courier New"/>
    </w:rPr>
  </w:style>
  <w:style w:type="paragraph" w:customStyle="1" w:styleId="Style67">
    <w:name w:val="Style67"/>
    <w:basedOn w:val="a1"/>
    <w:rsid w:val="001546CC"/>
    <w:pPr>
      <w:suppressAutoHyphens w:val="0"/>
    </w:pPr>
    <w:rPr>
      <w:rFonts w:ascii="Courier New" w:hAnsi="Courier New"/>
    </w:rPr>
  </w:style>
  <w:style w:type="paragraph" w:customStyle="1" w:styleId="Style73">
    <w:name w:val="Style73"/>
    <w:basedOn w:val="a1"/>
    <w:rsid w:val="001546CC"/>
    <w:pPr>
      <w:suppressAutoHyphens w:val="0"/>
      <w:spacing w:line="274" w:lineRule="exact"/>
      <w:ind w:hanging="290"/>
    </w:pPr>
    <w:rPr>
      <w:rFonts w:ascii="Courier New" w:hAnsi="Courier New"/>
    </w:rPr>
  </w:style>
  <w:style w:type="paragraph" w:customStyle="1" w:styleId="Style74">
    <w:name w:val="Style74"/>
    <w:basedOn w:val="a1"/>
    <w:rsid w:val="001546CC"/>
    <w:pPr>
      <w:suppressAutoHyphens w:val="0"/>
      <w:spacing w:line="490" w:lineRule="exact"/>
      <w:ind w:firstLine="720"/>
    </w:pPr>
    <w:rPr>
      <w:rFonts w:ascii="Courier New" w:hAnsi="Courier New"/>
    </w:rPr>
  </w:style>
  <w:style w:type="paragraph" w:customStyle="1" w:styleId="Style75">
    <w:name w:val="Style75"/>
    <w:basedOn w:val="a1"/>
    <w:rsid w:val="001546CC"/>
    <w:pPr>
      <w:suppressAutoHyphens w:val="0"/>
      <w:spacing w:line="278" w:lineRule="exact"/>
      <w:ind w:hanging="490"/>
    </w:pPr>
    <w:rPr>
      <w:rFonts w:ascii="Courier New" w:hAnsi="Courier New"/>
    </w:rPr>
  </w:style>
  <w:style w:type="paragraph" w:customStyle="1" w:styleId="Style78">
    <w:name w:val="Style78"/>
    <w:basedOn w:val="a1"/>
    <w:rsid w:val="001546CC"/>
    <w:pPr>
      <w:suppressAutoHyphens w:val="0"/>
    </w:pPr>
    <w:rPr>
      <w:rFonts w:ascii="Courier New" w:hAnsi="Courier New"/>
    </w:rPr>
  </w:style>
  <w:style w:type="paragraph" w:customStyle="1" w:styleId="Style86">
    <w:name w:val="Style86"/>
    <w:basedOn w:val="a1"/>
    <w:rsid w:val="001546CC"/>
    <w:pPr>
      <w:suppressAutoHyphens w:val="0"/>
      <w:spacing w:line="322" w:lineRule="exact"/>
      <w:ind w:firstLine="322"/>
    </w:pPr>
    <w:rPr>
      <w:rFonts w:ascii="Courier New" w:hAnsi="Courier New"/>
    </w:rPr>
  </w:style>
  <w:style w:type="paragraph" w:customStyle="1" w:styleId="Style89">
    <w:name w:val="Style89"/>
    <w:basedOn w:val="a1"/>
    <w:rsid w:val="001546CC"/>
    <w:pPr>
      <w:suppressAutoHyphens w:val="0"/>
    </w:pPr>
    <w:rPr>
      <w:rFonts w:ascii="Courier New" w:hAnsi="Courier New"/>
    </w:rPr>
  </w:style>
  <w:style w:type="paragraph" w:customStyle="1" w:styleId="Style64">
    <w:name w:val="Style64"/>
    <w:basedOn w:val="a1"/>
    <w:rsid w:val="001546CC"/>
    <w:pPr>
      <w:suppressAutoHyphens w:val="0"/>
    </w:pPr>
    <w:rPr>
      <w:rFonts w:ascii="Courier New" w:hAnsi="Courier New"/>
    </w:rPr>
  </w:style>
  <w:style w:type="paragraph" w:customStyle="1" w:styleId="Style65">
    <w:name w:val="Style65"/>
    <w:basedOn w:val="a1"/>
    <w:rsid w:val="001546CC"/>
    <w:pPr>
      <w:suppressAutoHyphens w:val="0"/>
      <w:spacing w:line="278" w:lineRule="exact"/>
      <w:ind w:firstLine="79"/>
    </w:pPr>
    <w:rPr>
      <w:rFonts w:ascii="Courier New" w:hAnsi="Courier New"/>
    </w:rPr>
  </w:style>
  <w:style w:type="paragraph" w:customStyle="1" w:styleId="Style71">
    <w:name w:val="Style71"/>
    <w:basedOn w:val="a1"/>
    <w:rsid w:val="001546CC"/>
    <w:pPr>
      <w:suppressAutoHyphens w:val="0"/>
    </w:pPr>
    <w:rPr>
      <w:rFonts w:ascii="Courier New" w:hAnsi="Courier New"/>
    </w:rPr>
  </w:style>
  <w:style w:type="paragraph" w:customStyle="1" w:styleId="Style72">
    <w:name w:val="Style72"/>
    <w:basedOn w:val="a1"/>
    <w:rsid w:val="001546CC"/>
    <w:pPr>
      <w:suppressAutoHyphens w:val="0"/>
      <w:spacing w:line="590" w:lineRule="exact"/>
    </w:pPr>
    <w:rPr>
      <w:rFonts w:ascii="Courier New" w:hAnsi="Courier New"/>
    </w:rPr>
  </w:style>
  <w:style w:type="paragraph" w:customStyle="1" w:styleId="Style76">
    <w:name w:val="Style76"/>
    <w:basedOn w:val="a1"/>
    <w:rsid w:val="001546CC"/>
    <w:pPr>
      <w:suppressAutoHyphens w:val="0"/>
    </w:pPr>
    <w:rPr>
      <w:rFonts w:ascii="Courier New" w:hAnsi="Courier New"/>
    </w:rPr>
  </w:style>
  <w:style w:type="paragraph" w:customStyle="1" w:styleId="Style80">
    <w:name w:val="Style80"/>
    <w:basedOn w:val="a1"/>
    <w:rsid w:val="001546CC"/>
    <w:pPr>
      <w:suppressAutoHyphens w:val="0"/>
      <w:spacing w:line="278" w:lineRule="exact"/>
    </w:pPr>
    <w:rPr>
      <w:rFonts w:ascii="Courier New" w:hAnsi="Courier New"/>
    </w:rPr>
  </w:style>
  <w:style w:type="paragraph" w:customStyle="1" w:styleId="Style82">
    <w:name w:val="Style82"/>
    <w:basedOn w:val="a1"/>
    <w:rsid w:val="001546CC"/>
    <w:pPr>
      <w:suppressAutoHyphens w:val="0"/>
      <w:spacing w:line="493" w:lineRule="exact"/>
      <w:jc w:val="center"/>
    </w:pPr>
    <w:rPr>
      <w:rFonts w:ascii="Courier New" w:hAnsi="Courier New"/>
    </w:rPr>
  </w:style>
  <w:style w:type="paragraph" w:customStyle="1" w:styleId="Style83">
    <w:name w:val="Style83"/>
    <w:basedOn w:val="a1"/>
    <w:rsid w:val="001546CC"/>
    <w:pPr>
      <w:suppressAutoHyphens w:val="0"/>
    </w:pPr>
    <w:rPr>
      <w:rFonts w:ascii="Courier New" w:hAnsi="Courier New"/>
    </w:rPr>
  </w:style>
  <w:style w:type="paragraph" w:customStyle="1" w:styleId="Style84">
    <w:name w:val="Style84"/>
    <w:basedOn w:val="a1"/>
    <w:rsid w:val="001546CC"/>
    <w:pPr>
      <w:suppressAutoHyphens w:val="0"/>
    </w:pPr>
    <w:rPr>
      <w:rFonts w:ascii="Courier New" w:hAnsi="Courier New"/>
    </w:rPr>
  </w:style>
  <w:style w:type="paragraph" w:customStyle="1" w:styleId="Style85">
    <w:name w:val="Style85"/>
    <w:basedOn w:val="a1"/>
    <w:rsid w:val="001546CC"/>
    <w:pPr>
      <w:suppressAutoHyphens w:val="0"/>
    </w:pPr>
    <w:rPr>
      <w:rFonts w:ascii="Courier New" w:hAnsi="Courier New"/>
    </w:rPr>
  </w:style>
  <w:style w:type="paragraph" w:customStyle="1" w:styleId="Style87">
    <w:name w:val="Style87"/>
    <w:basedOn w:val="a1"/>
    <w:rsid w:val="001546CC"/>
    <w:pPr>
      <w:suppressAutoHyphens w:val="0"/>
      <w:spacing w:line="255" w:lineRule="exact"/>
      <w:ind w:firstLine="94"/>
    </w:pPr>
    <w:rPr>
      <w:rFonts w:ascii="Courier New" w:hAnsi="Courier New"/>
    </w:rPr>
  </w:style>
  <w:style w:type="paragraph" w:customStyle="1" w:styleId="Style88">
    <w:name w:val="Style88"/>
    <w:basedOn w:val="a1"/>
    <w:rsid w:val="001546CC"/>
    <w:pPr>
      <w:suppressAutoHyphens w:val="0"/>
      <w:spacing w:line="192" w:lineRule="exact"/>
    </w:pPr>
    <w:rPr>
      <w:rFonts w:ascii="Courier New" w:hAnsi="Courier New"/>
    </w:rPr>
  </w:style>
  <w:style w:type="paragraph" w:customStyle="1" w:styleId="Style90">
    <w:name w:val="Style90"/>
    <w:basedOn w:val="a1"/>
    <w:rsid w:val="001546CC"/>
    <w:pPr>
      <w:suppressAutoHyphens w:val="0"/>
      <w:spacing w:line="490" w:lineRule="exact"/>
      <w:ind w:hanging="1649"/>
    </w:pPr>
    <w:rPr>
      <w:rFonts w:ascii="Courier New" w:hAnsi="Courier New"/>
    </w:rPr>
  </w:style>
  <w:style w:type="paragraph" w:customStyle="1" w:styleId="Style91">
    <w:name w:val="Style91"/>
    <w:basedOn w:val="a1"/>
    <w:rsid w:val="001546CC"/>
    <w:pPr>
      <w:suppressAutoHyphens w:val="0"/>
      <w:spacing w:line="293" w:lineRule="exact"/>
    </w:pPr>
    <w:rPr>
      <w:rFonts w:ascii="Courier New" w:hAnsi="Courier New"/>
    </w:rPr>
  </w:style>
  <w:style w:type="paragraph" w:customStyle="1" w:styleId="Style92">
    <w:name w:val="Style92"/>
    <w:basedOn w:val="a1"/>
    <w:rsid w:val="001546CC"/>
    <w:pPr>
      <w:suppressAutoHyphens w:val="0"/>
      <w:spacing w:line="281" w:lineRule="exact"/>
      <w:ind w:firstLine="374"/>
    </w:pPr>
    <w:rPr>
      <w:rFonts w:ascii="Courier New" w:hAnsi="Courier New"/>
    </w:rPr>
  </w:style>
  <w:style w:type="paragraph" w:customStyle="1" w:styleId="Style94">
    <w:name w:val="Style94"/>
    <w:basedOn w:val="a1"/>
    <w:rsid w:val="001546CC"/>
    <w:pPr>
      <w:suppressAutoHyphens w:val="0"/>
    </w:pPr>
    <w:rPr>
      <w:rFonts w:ascii="Courier New" w:hAnsi="Courier New"/>
    </w:rPr>
  </w:style>
  <w:style w:type="paragraph" w:customStyle="1" w:styleId="Style99">
    <w:name w:val="Style99"/>
    <w:basedOn w:val="a1"/>
    <w:rsid w:val="001546CC"/>
    <w:pPr>
      <w:suppressAutoHyphens w:val="0"/>
    </w:pPr>
    <w:rPr>
      <w:rFonts w:ascii="Courier New" w:hAnsi="Courier New"/>
    </w:rPr>
  </w:style>
  <w:style w:type="paragraph" w:customStyle="1" w:styleId="Style100">
    <w:name w:val="Style100"/>
    <w:basedOn w:val="a1"/>
    <w:rsid w:val="001546CC"/>
    <w:pPr>
      <w:suppressAutoHyphens w:val="0"/>
      <w:spacing w:line="278" w:lineRule="exact"/>
      <w:ind w:firstLine="2815"/>
    </w:pPr>
    <w:rPr>
      <w:rFonts w:ascii="Courier New" w:hAnsi="Courier New"/>
    </w:rPr>
  </w:style>
  <w:style w:type="paragraph" w:customStyle="1" w:styleId="Style101">
    <w:name w:val="Style101"/>
    <w:basedOn w:val="a1"/>
    <w:rsid w:val="001546CC"/>
    <w:pPr>
      <w:suppressAutoHyphens w:val="0"/>
      <w:spacing w:line="413" w:lineRule="exact"/>
    </w:pPr>
    <w:rPr>
      <w:rFonts w:ascii="Courier New" w:hAnsi="Courier New"/>
    </w:rPr>
  </w:style>
  <w:style w:type="paragraph" w:customStyle="1" w:styleId="Style103">
    <w:name w:val="Style103"/>
    <w:basedOn w:val="a1"/>
    <w:rsid w:val="001546CC"/>
    <w:pPr>
      <w:suppressAutoHyphens w:val="0"/>
    </w:pPr>
    <w:rPr>
      <w:rFonts w:ascii="Courier New" w:hAnsi="Courier New"/>
    </w:rPr>
  </w:style>
  <w:style w:type="paragraph" w:customStyle="1" w:styleId="Style106">
    <w:name w:val="Style106"/>
    <w:basedOn w:val="a1"/>
    <w:rsid w:val="001546CC"/>
    <w:pPr>
      <w:suppressAutoHyphens w:val="0"/>
    </w:pPr>
    <w:rPr>
      <w:rFonts w:ascii="Courier New" w:hAnsi="Courier New"/>
    </w:rPr>
  </w:style>
  <w:style w:type="paragraph" w:customStyle="1" w:styleId="Style107">
    <w:name w:val="Style107"/>
    <w:basedOn w:val="a1"/>
    <w:rsid w:val="001546CC"/>
    <w:pPr>
      <w:suppressAutoHyphens w:val="0"/>
    </w:pPr>
    <w:rPr>
      <w:rFonts w:ascii="Courier New" w:hAnsi="Courier New"/>
    </w:rPr>
  </w:style>
  <w:style w:type="paragraph" w:customStyle="1" w:styleId="Style108">
    <w:name w:val="Style108"/>
    <w:basedOn w:val="a1"/>
    <w:rsid w:val="001546CC"/>
    <w:pPr>
      <w:suppressAutoHyphens w:val="0"/>
    </w:pPr>
    <w:rPr>
      <w:rFonts w:ascii="Courier New" w:hAnsi="Courier New"/>
    </w:rPr>
  </w:style>
  <w:style w:type="paragraph" w:customStyle="1" w:styleId="Style109">
    <w:name w:val="Style109"/>
    <w:basedOn w:val="a1"/>
    <w:rsid w:val="001546CC"/>
    <w:pPr>
      <w:suppressAutoHyphens w:val="0"/>
      <w:spacing w:line="324" w:lineRule="exact"/>
      <w:ind w:firstLine="715"/>
    </w:pPr>
    <w:rPr>
      <w:rFonts w:ascii="Courier New" w:hAnsi="Courier New"/>
    </w:rPr>
  </w:style>
  <w:style w:type="paragraph" w:customStyle="1" w:styleId="Style1100">
    <w:name w:val="Style110"/>
    <w:basedOn w:val="a1"/>
    <w:rsid w:val="001546CC"/>
    <w:pPr>
      <w:suppressAutoHyphens w:val="0"/>
    </w:pPr>
    <w:rPr>
      <w:rFonts w:ascii="Courier New" w:hAnsi="Courier New"/>
    </w:rPr>
  </w:style>
  <w:style w:type="paragraph" w:customStyle="1" w:styleId="Style1110">
    <w:name w:val="Style111"/>
    <w:basedOn w:val="a1"/>
    <w:rsid w:val="001546CC"/>
    <w:pPr>
      <w:suppressAutoHyphens w:val="0"/>
    </w:pPr>
    <w:rPr>
      <w:rFonts w:ascii="Courier New" w:hAnsi="Courier New"/>
    </w:rPr>
  </w:style>
  <w:style w:type="paragraph" w:customStyle="1" w:styleId="Style112">
    <w:name w:val="Style112"/>
    <w:basedOn w:val="a1"/>
    <w:rsid w:val="001546CC"/>
    <w:pPr>
      <w:suppressAutoHyphens w:val="0"/>
    </w:pPr>
    <w:rPr>
      <w:rFonts w:ascii="Courier New" w:hAnsi="Courier New"/>
    </w:rPr>
  </w:style>
  <w:style w:type="paragraph" w:customStyle="1" w:styleId="Style113">
    <w:name w:val="Style113"/>
    <w:basedOn w:val="a1"/>
    <w:rsid w:val="001546CC"/>
    <w:pPr>
      <w:suppressAutoHyphens w:val="0"/>
    </w:pPr>
    <w:rPr>
      <w:rFonts w:ascii="Courier New" w:hAnsi="Courier New"/>
    </w:rPr>
  </w:style>
  <w:style w:type="paragraph" w:customStyle="1" w:styleId="Style114">
    <w:name w:val="Style114"/>
    <w:basedOn w:val="a1"/>
    <w:rsid w:val="001546CC"/>
    <w:pPr>
      <w:suppressAutoHyphens w:val="0"/>
    </w:pPr>
    <w:rPr>
      <w:rFonts w:ascii="Courier New" w:hAnsi="Courier New"/>
    </w:rPr>
  </w:style>
  <w:style w:type="paragraph" w:customStyle="1" w:styleId="Style115">
    <w:name w:val="Style115"/>
    <w:basedOn w:val="a1"/>
    <w:rsid w:val="001546CC"/>
    <w:pPr>
      <w:suppressAutoHyphens w:val="0"/>
      <w:spacing w:line="278" w:lineRule="exact"/>
      <w:jc w:val="center"/>
    </w:pPr>
    <w:rPr>
      <w:rFonts w:ascii="Courier New" w:hAnsi="Courier New"/>
    </w:rPr>
  </w:style>
  <w:style w:type="paragraph" w:customStyle="1" w:styleId="Style116">
    <w:name w:val="Style116"/>
    <w:basedOn w:val="a1"/>
    <w:rsid w:val="001546CC"/>
    <w:pPr>
      <w:suppressAutoHyphens w:val="0"/>
    </w:pPr>
    <w:rPr>
      <w:rFonts w:ascii="Courier New" w:hAnsi="Courier New"/>
    </w:rPr>
  </w:style>
  <w:style w:type="paragraph" w:customStyle="1" w:styleId="Style117">
    <w:name w:val="Style117"/>
    <w:basedOn w:val="a1"/>
    <w:rsid w:val="001546CC"/>
    <w:pPr>
      <w:suppressAutoHyphens w:val="0"/>
      <w:spacing w:line="247" w:lineRule="exact"/>
    </w:pPr>
    <w:rPr>
      <w:rFonts w:ascii="Courier New" w:hAnsi="Courier New"/>
    </w:rPr>
  </w:style>
  <w:style w:type="paragraph" w:customStyle="1" w:styleId="Style118">
    <w:name w:val="Style118"/>
    <w:basedOn w:val="a1"/>
    <w:rsid w:val="001546CC"/>
    <w:pPr>
      <w:suppressAutoHyphens w:val="0"/>
    </w:pPr>
    <w:rPr>
      <w:rFonts w:ascii="Courier New" w:hAnsi="Courier New"/>
    </w:rPr>
  </w:style>
  <w:style w:type="paragraph" w:customStyle="1" w:styleId="Style119">
    <w:name w:val="Style119"/>
    <w:basedOn w:val="a1"/>
    <w:rsid w:val="001546CC"/>
    <w:pPr>
      <w:suppressAutoHyphens w:val="0"/>
    </w:pPr>
    <w:rPr>
      <w:rFonts w:ascii="Courier New" w:hAnsi="Courier New"/>
    </w:rPr>
  </w:style>
  <w:style w:type="paragraph" w:customStyle="1" w:styleId="Style120">
    <w:name w:val="Style120"/>
    <w:basedOn w:val="a1"/>
    <w:rsid w:val="001546CC"/>
    <w:pPr>
      <w:suppressAutoHyphens w:val="0"/>
    </w:pPr>
    <w:rPr>
      <w:rFonts w:ascii="Courier New" w:hAnsi="Courier New"/>
    </w:rPr>
  </w:style>
  <w:style w:type="paragraph" w:customStyle="1" w:styleId="Style121">
    <w:name w:val="Style121"/>
    <w:basedOn w:val="a1"/>
    <w:rsid w:val="001546CC"/>
    <w:pPr>
      <w:suppressAutoHyphens w:val="0"/>
    </w:pPr>
    <w:rPr>
      <w:rFonts w:ascii="Courier New" w:hAnsi="Courier New"/>
    </w:rPr>
  </w:style>
  <w:style w:type="paragraph" w:customStyle="1" w:styleId="Style122">
    <w:name w:val="Style122"/>
    <w:basedOn w:val="a1"/>
    <w:rsid w:val="001546CC"/>
    <w:pPr>
      <w:suppressAutoHyphens w:val="0"/>
    </w:pPr>
    <w:rPr>
      <w:rFonts w:ascii="Courier New" w:hAnsi="Courier New"/>
    </w:rPr>
  </w:style>
  <w:style w:type="paragraph" w:customStyle="1" w:styleId="Style123">
    <w:name w:val="Style123"/>
    <w:basedOn w:val="a1"/>
    <w:rsid w:val="001546CC"/>
    <w:pPr>
      <w:suppressAutoHyphens w:val="0"/>
    </w:pPr>
    <w:rPr>
      <w:rFonts w:ascii="Courier New" w:hAnsi="Courier New"/>
    </w:rPr>
  </w:style>
  <w:style w:type="paragraph" w:customStyle="1" w:styleId="Style125">
    <w:name w:val="Style125"/>
    <w:basedOn w:val="a1"/>
    <w:rsid w:val="001546CC"/>
    <w:pPr>
      <w:suppressAutoHyphens w:val="0"/>
    </w:pPr>
    <w:rPr>
      <w:rFonts w:ascii="Courier New" w:hAnsi="Courier New"/>
    </w:rPr>
  </w:style>
  <w:style w:type="paragraph" w:customStyle="1" w:styleId="Style126">
    <w:name w:val="Style126"/>
    <w:basedOn w:val="a1"/>
    <w:rsid w:val="001546CC"/>
    <w:pPr>
      <w:suppressAutoHyphens w:val="0"/>
      <w:spacing w:line="324" w:lineRule="exact"/>
    </w:pPr>
    <w:rPr>
      <w:rFonts w:ascii="Courier New" w:hAnsi="Courier New"/>
    </w:rPr>
  </w:style>
  <w:style w:type="paragraph" w:customStyle="1" w:styleId="Style127">
    <w:name w:val="Style127"/>
    <w:basedOn w:val="a1"/>
    <w:rsid w:val="001546CC"/>
    <w:pPr>
      <w:suppressAutoHyphens w:val="0"/>
      <w:spacing w:line="482" w:lineRule="exact"/>
      <w:ind w:hanging="2035"/>
    </w:pPr>
    <w:rPr>
      <w:rFonts w:ascii="Courier New" w:hAnsi="Courier New"/>
    </w:rPr>
  </w:style>
  <w:style w:type="paragraph" w:customStyle="1" w:styleId="Style128">
    <w:name w:val="Style128"/>
    <w:basedOn w:val="a1"/>
    <w:rsid w:val="001546CC"/>
    <w:pPr>
      <w:suppressAutoHyphens w:val="0"/>
    </w:pPr>
    <w:rPr>
      <w:rFonts w:ascii="Courier New" w:hAnsi="Courier New"/>
    </w:rPr>
  </w:style>
  <w:style w:type="paragraph" w:customStyle="1" w:styleId="Style129">
    <w:name w:val="Style129"/>
    <w:basedOn w:val="a1"/>
    <w:rsid w:val="001546CC"/>
    <w:pPr>
      <w:suppressAutoHyphens w:val="0"/>
      <w:spacing w:line="348" w:lineRule="exact"/>
      <w:ind w:firstLine="451"/>
    </w:pPr>
    <w:rPr>
      <w:rFonts w:ascii="Courier New" w:hAnsi="Courier New"/>
    </w:rPr>
  </w:style>
  <w:style w:type="paragraph" w:customStyle="1" w:styleId="Style1300">
    <w:name w:val="Style130"/>
    <w:basedOn w:val="a1"/>
    <w:rsid w:val="001546CC"/>
    <w:pPr>
      <w:suppressAutoHyphens w:val="0"/>
      <w:spacing w:line="202" w:lineRule="exact"/>
    </w:pPr>
    <w:rPr>
      <w:rFonts w:ascii="Courier New" w:hAnsi="Courier New"/>
    </w:rPr>
  </w:style>
  <w:style w:type="paragraph" w:customStyle="1" w:styleId="Style131">
    <w:name w:val="Style131"/>
    <w:basedOn w:val="a1"/>
    <w:rsid w:val="001546CC"/>
    <w:pPr>
      <w:suppressAutoHyphens w:val="0"/>
      <w:spacing w:line="326" w:lineRule="exact"/>
      <w:ind w:hanging="677"/>
    </w:pPr>
    <w:rPr>
      <w:rFonts w:ascii="Courier New" w:hAnsi="Courier New"/>
    </w:rPr>
  </w:style>
  <w:style w:type="paragraph" w:customStyle="1" w:styleId="Style132">
    <w:name w:val="Style132"/>
    <w:basedOn w:val="a1"/>
    <w:rsid w:val="001546CC"/>
    <w:pPr>
      <w:suppressAutoHyphens w:val="0"/>
      <w:spacing w:line="312" w:lineRule="exact"/>
      <w:jc w:val="center"/>
    </w:pPr>
    <w:rPr>
      <w:rFonts w:ascii="Courier New" w:hAnsi="Courier New"/>
    </w:rPr>
  </w:style>
  <w:style w:type="paragraph" w:customStyle="1" w:styleId="Style133">
    <w:name w:val="Style133"/>
    <w:basedOn w:val="a1"/>
    <w:rsid w:val="001546CC"/>
    <w:pPr>
      <w:suppressAutoHyphens w:val="0"/>
      <w:spacing w:line="324" w:lineRule="exact"/>
      <w:ind w:firstLine="276"/>
    </w:pPr>
    <w:rPr>
      <w:rFonts w:ascii="Courier New" w:hAnsi="Courier New"/>
    </w:rPr>
  </w:style>
  <w:style w:type="paragraph" w:customStyle="1" w:styleId="Style134">
    <w:name w:val="Style134"/>
    <w:basedOn w:val="a1"/>
    <w:rsid w:val="001546CC"/>
    <w:pPr>
      <w:suppressAutoHyphens w:val="0"/>
      <w:spacing w:line="322" w:lineRule="exact"/>
      <w:ind w:firstLine="360"/>
    </w:pPr>
    <w:rPr>
      <w:rFonts w:ascii="Courier New" w:hAnsi="Courier New"/>
    </w:rPr>
  </w:style>
  <w:style w:type="paragraph" w:customStyle="1" w:styleId="Style135">
    <w:name w:val="Style135"/>
    <w:basedOn w:val="a1"/>
    <w:rsid w:val="001546CC"/>
    <w:pPr>
      <w:suppressAutoHyphens w:val="0"/>
      <w:spacing w:line="485" w:lineRule="exact"/>
      <w:ind w:hanging="686"/>
    </w:pPr>
    <w:rPr>
      <w:rFonts w:ascii="Courier New" w:hAnsi="Courier New"/>
    </w:rPr>
  </w:style>
  <w:style w:type="paragraph" w:customStyle="1" w:styleId="Style136">
    <w:name w:val="Style136"/>
    <w:basedOn w:val="a1"/>
    <w:rsid w:val="001546CC"/>
    <w:pPr>
      <w:suppressAutoHyphens w:val="0"/>
      <w:spacing w:line="325" w:lineRule="exact"/>
      <w:ind w:firstLine="538"/>
    </w:pPr>
    <w:rPr>
      <w:rFonts w:ascii="Courier New" w:hAnsi="Courier New"/>
    </w:rPr>
  </w:style>
  <w:style w:type="paragraph" w:customStyle="1" w:styleId="Style137">
    <w:name w:val="Style137"/>
    <w:basedOn w:val="a1"/>
    <w:rsid w:val="001546CC"/>
    <w:pPr>
      <w:suppressAutoHyphens w:val="0"/>
      <w:spacing w:line="415" w:lineRule="exact"/>
      <w:ind w:firstLine="720"/>
    </w:pPr>
    <w:rPr>
      <w:rFonts w:ascii="Courier New" w:hAnsi="Courier New"/>
    </w:rPr>
  </w:style>
  <w:style w:type="paragraph" w:customStyle="1" w:styleId="Style138">
    <w:name w:val="Style138"/>
    <w:basedOn w:val="a1"/>
    <w:rsid w:val="001546CC"/>
    <w:pPr>
      <w:suppressAutoHyphens w:val="0"/>
      <w:spacing w:line="324" w:lineRule="exact"/>
      <w:ind w:hanging="1253"/>
    </w:pPr>
    <w:rPr>
      <w:rFonts w:ascii="Courier New" w:hAnsi="Courier New"/>
    </w:rPr>
  </w:style>
  <w:style w:type="paragraph" w:customStyle="1" w:styleId="Style139">
    <w:name w:val="Style139"/>
    <w:basedOn w:val="a1"/>
    <w:rsid w:val="001546CC"/>
    <w:pPr>
      <w:suppressAutoHyphens w:val="0"/>
      <w:spacing w:line="418" w:lineRule="exact"/>
      <w:ind w:firstLine="708"/>
    </w:pPr>
    <w:rPr>
      <w:rFonts w:ascii="Courier New" w:hAnsi="Courier New"/>
    </w:rPr>
  </w:style>
  <w:style w:type="paragraph" w:customStyle="1" w:styleId="Style140">
    <w:name w:val="Style140"/>
    <w:basedOn w:val="a1"/>
    <w:rsid w:val="001546CC"/>
    <w:pPr>
      <w:suppressAutoHyphens w:val="0"/>
    </w:pPr>
    <w:rPr>
      <w:rFonts w:ascii="Courier New" w:hAnsi="Courier New"/>
    </w:rPr>
  </w:style>
  <w:style w:type="paragraph" w:customStyle="1" w:styleId="Style141">
    <w:name w:val="Style141"/>
    <w:basedOn w:val="a1"/>
    <w:rsid w:val="001546CC"/>
    <w:pPr>
      <w:suppressAutoHyphens w:val="0"/>
    </w:pPr>
    <w:rPr>
      <w:rFonts w:ascii="Courier New" w:hAnsi="Courier New"/>
    </w:rPr>
  </w:style>
  <w:style w:type="paragraph" w:customStyle="1" w:styleId="Style142">
    <w:name w:val="Style142"/>
    <w:basedOn w:val="a1"/>
    <w:rsid w:val="001546CC"/>
    <w:pPr>
      <w:suppressAutoHyphens w:val="0"/>
    </w:pPr>
    <w:rPr>
      <w:rFonts w:ascii="Courier New" w:hAnsi="Courier New"/>
    </w:rPr>
  </w:style>
  <w:style w:type="paragraph" w:customStyle="1" w:styleId="Style143">
    <w:name w:val="Style143"/>
    <w:basedOn w:val="a1"/>
    <w:rsid w:val="001546CC"/>
    <w:pPr>
      <w:suppressAutoHyphens w:val="0"/>
    </w:pPr>
    <w:rPr>
      <w:rFonts w:ascii="Courier New" w:hAnsi="Courier New"/>
    </w:rPr>
  </w:style>
  <w:style w:type="paragraph" w:customStyle="1" w:styleId="Style144">
    <w:name w:val="Style144"/>
    <w:basedOn w:val="a1"/>
    <w:rsid w:val="001546CC"/>
    <w:pPr>
      <w:suppressAutoHyphens w:val="0"/>
      <w:spacing w:line="274" w:lineRule="exact"/>
      <w:ind w:hanging="533"/>
    </w:pPr>
    <w:rPr>
      <w:rFonts w:ascii="Courier New" w:hAnsi="Courier New"/>
    </w:rPr>
  </w:style>
  <w:style w:type="paragraph" w:customStyle="1" w:styleId="Style145">
    <w:name w:val="Style145"/>
    <w:basedOn w:val="a1"/>
    <w:rsid w:val="001546CC"/>
    <w:pPr>
      <w:suppressAutoHyphens w:val="0"/>
      <w:spacing w:line="763" w:lineRule="exact"/>
    </w:pPr>
    <w:rPr>
      <w:rFonts w:ascii="Courier New" w:hAnsi="Courier New"/>
    </w:rPr>
  </w:style>
  <w:style w:type="paragraph" w:customStyle="1" w:styleId="Style146">
    <w:name w:val="Style146"/>
    <w:basedOn w:val="a1"/>
    <w:rsid w:val="001546CC"/>
    <w:pPr>
      <w:suppressAutoHyphens w:val="0"/>
    </w:pPr>
    <w:rPr>
      <w:rFonts w:ascii="Courier New" w:hAnsi="Courier New"/>
    </w:rPr>
  </w:style>
  <w:style w:type="paragraph" w:customStyle="1" w:styleId="Style147">
    <w:name w:val="Style147"/>
    <w:basedOn w:val="a1"/>
    <w:rsid w:val="001546CC"/>
    <w:pPr>
      <w:suppressAutoHyphens w:val="0"/>
      <w:spacing w:line="276" w:lineRule="exact"/>
      <w:ind w:firstLine="535"/>
    </w:pPr>
    <w:rPr>
      <w:rFonts w:ascii="Courier New" w:hAnsi="Courier New"/>
    </w:rPr>
  </w:style>
  <w:style w:type="paragraph" w:customStyle="1" w:styleId="Style149">
    <w:name w:val="Style149"/>
    <w:basedOn w:val="a1"/>
    <w:rsid w:val="001546CC"/>
    <w:pPr>
      <w:suppressAutoHyphens w:val="0"/>
    </w:pPr>
    <w:rPr>
      <w:rFonts w:ascii="Courier New" w:hAnsi="Courier New"/>
    </w:rPr>
  </w:style>
  <w:style w:type="paragraph" w:customStyle="1" w:styleId="Style150">
    <w:name w:val="Style150"/>
    <w:basedOn w:val="a1"/>
    <w:rsid w:val="001546CC"/>
    <w:pPr>
      <w:suppressAutoHyphens w:val="0"/>
    </w:pPr>
    <w:rPr>
      <w:rFonts w:ascii="Courier New" w:hAnsi="Courier New"/>
    </w:rPr>
  </w:style>
  <w:style w:type="paragraph" w:customStyle="1" w:styleId="Style151">
    <w:name w:val="Style151"/>
    <w:basedOn w:val="a1"/>
    <w:rsid w:val="001546CC"/>
    <w:pPr>
      <w:suppressAutoHyphens w:val="0"/>
    </w:pPr>
    <w:rPr>
      <w:rFonts w:ascii="Courier New" w:hAnsi="Courier New"/>
    </w:rPr>
  </w:style>
  <w:style w:type="paragraph" w:customStyle="1" w:styleId="Style152">
    <w:name w:val="Style152"/>
    <w:basedOn w:val="a1"/>
    <w:rsid w:val="001546CC"/>
    <w:pPr>
      <w:suppressAutoHyphens w:val="0"/>
      <w:spacing w:line="485" w:lineRule="exact"/>
      <w:ind w:firstLine="163"/>
    </w:pPr>
    <w:rPr>
      <w:rFonts w:ascii="Courier New" w:hAnsi="Courier New"/>
    </w:rPr>
  </w:style>
  <w:style w:type="paragraph" w:customStyle="1" w:styleId="Style153">
    <w:name w:val="Style153"/>
    <w:basedOn w:val="a1"/>
    <w:rsid w:val="001546CC"/>
    <w:pPr>
      <w:suppressAutoHyphens w:val="0"/>
      <w:spacing w:line="276" w:lineRule="exact"/>
      <w:ind w:firstLine="641"/>
    </w:pPr>
    <w:rPr>
      <w:rFonts w:ascii="Courier New" w:hAnsi="Courier New"/>
    </w:rPr>
  </w:style>
  <w:style w:type="paragraph" w:customStyle="1" w:styleId="Style154">
    <w:name w:val="Style154"/>
    <w:basedOn w:val="a1"/>
    <w:rsid w:val="001546CC"/>
    <w:pPr>
      <w:suppressAutoHyphens w:val="0"/>
      <w:spacing w:line="386" w:lineRule="exact"/>
      <w:ind w:hanging="1690"/>
    </w:pPr>
    <w:rPr>
      <w:rFonts w:ascii="Courier New" w:hAnsi="Courier New"/>
    </w:rPr>
  </w:style>
  <w:style w:type="paragraph" w:customStyle="1" w:styleId="Style155">
    <w:name w:val="Style155"/>
    <w:basedOn w:val="a1"/>
    <w:rsid w:val="001546CC"/>
    <w:pPr>
      <w:suppressAutoHyphens w:val="0"/>
    </w:pPr>
    <w:rPr>
      <w:rFonts w:ascii="Courier New" w:hAnsi="Courier New"/>
    </w:rPr>
  </w:style>
  <w:style w:type="paragraph" w:customStyle="1" w:styleId="Style156">
    <w:name w:val="Style156"/>
    <w:basedOn w:val="a1"/>
    <w:rsid w:val="001546CC"/>
    <w:pPr>
      <w:suppressAutoHyphens w:val="0"/>
      <w:spacing w:line="485" w:lineRule="exact"/>
      <w:ind w:firstLine="336"/>
    </w:pPr>
    <w:rPr>
      <w:rFonts w:ascii="Courier New" w:hAnsi="Courier New"/>
    </w:rPr>
  </w:style>
  <w:style w:type="paragraph" w:customStyle="1" w:styleId="Style157">
    <w:name w:val="Style157"/>
    <w:basedOn w:val="a1"/>
    <w:rsid w:val="001546CC"/>
    <w:pPr>
      <w:suppressAutoHyphens w:val="0"/>
    </w:pPr>
    <w:rPr>
      <w:rFonts w:ascii="Courier New" w:hAnsi="Courier New"/>
    </w:rPr>
  </w:style>
  <w:style w:type="paragraph" w:customStyle="1" w:styleId="Style158">
    <w:name w:val="Style158"/>
    <w:basedOn w:val="a1"/>
    <w:rsid w:val="001546CC"/>
    <w:pPr>
      <w:suppressAutoHyphens w:val="0"/>
    </w:pPr>
    <w:rPr>
      <w:rFonts w:ascii="Courier New" w:hAnsi="Courier New"/>
    </w:rPr>
  </w:style>
  <w:style w:type="paragraph" w:customStyle="1" w:styleId="Style159">
    <w:name w:val="Style159"/>
    <w:basedOn w:val="a1"/>
    <w:rsid w:val="001546CC"/>
    <w:pPr>
      <w:suppressAutoHyphens w:val="0"/>
      <w:spacing w:line="250" w:lineRule="exact"/>
      <w:ind w:firstLine="151"/>
    </w:pPr>
    <w:rPr>
      <w:rFonts w:ascii="Courier New" w:hAnsi="Courier New"/>
    </w:rPr>
  </w:style>
  <w:style w:type="paragraph" w:customStyle="1" w:styleId="Style160">
    <w:name w:val="Style160"/>
    <w:basedOn w:val="a1"/>
    <w:rsid w:val="001546CC"/>
    <w:pPr>
      <w:suppressAutoHyphens w:val="0"/>
    </w:pPr>
    <w:rPr>
      <w:rFonts w:ascii="Courier New" w:hAnsi="Courier New"/>
    </w:rPr>
  </w:style>
  <w:style w:type="paragraph" w:customStyle="1" w:styleId="Style161">
    <w:name w:val="Style161"/>
    <w:basedOn w:val="a1"/>
    <w:rsid w:val="001546CC"/>
    <w:pPr>
      <w:suppressAutoHyphens w:val="0"/>
      <w:spacing w:line="449" w:lineRule="exact"/>
      <w:ind w:firstLine="1783"/>
    </w:pPr>
    <w:rPr>
      <w:rFonts w:ascii="Courier New" w:hAnsi="Courier New"/>
    </w:rPr>
  </w:style>
  <w:style w:type="paragraph" w:customStyle="1" w:styleId="Style162">
    <w:name w:val="Style162"/>
    <w:basedOn w:val="a1"/>
    <w:rsid w:val="001546CC"/>
    <w:pPr>
      <w:suppressAutoHyphens w:val="0"/>
    </w:pPr>
    <w:rPr>
      <w:rFonts w:ascii="Courier New" w:hAnsi="Courier New"/>
    </w:rPr>
  </w:style>
  <w:style w:type="paragraph" w:customStyle="1" w:styleId="Style163">
    <w:name w:val="Style163"/>
    <w:basedOn w:val="a1"/>
    <w:rsid w:val="001546CC"/>
    <w:pPr>
      <w:suppressAutoHyphens w:val="0"/>
      <w:spacing w:line="324" w:lineRule="exact"/>
      <w:ind w:firstLine="1090"/>
    </w:pPr>
    <w:rPr>
      <w:rFonts w:ascii="Courier New" w:hAnsi="Courier New"/>
    </w:rPr>
  </w:style>
  <w:style w:type="paragraph" w:customStyle="1" w:styleId="Style164">
    <w:name w:val="Style164"/>
    <w:basedOn w:val="a1"/>
    <w:rsid w:val="001546CC"/>
    <w:pPr>
      <w:suppressAutoHyphens w:val="0"/>
      <w:spacing w:line="325" w:lineRule="exact"/>
      <w:ind w:firstLine="1226"/>
    </w:pPr>
    <w:rPr>
      <w:rFonts w:ascii="Courier New" w:hAnsi="Courier New"/>
    </w:rPr>
  </w:style>
  <w:style w:type="paragraph" w:customStyle="1" w:styleId="Style165">
    <w:name w:val="Style165"/>
    <w:basedOn w:val="a1"/>
    <w:rsid w:val="001546CC"/>
    <w:pPr>
      <w:suppressAutoHyphens w:val="0"/>
      <w:spacing w:line="485" w:lineRule="exact"/>
    </w:pPr>
    <w:rPr>
      <w:rFonts w:ascii="Courier New" w:hAnsi="Courier New"/>
    </w:rPr>
  </w:style>
  <w:style w:type="paragraph" w:customStyle="1" w:styleId="Style166">
    <w:name w:val="Style166"/>
    <w:basedOn w:val="a1"/>
    <w:rsid w:val="001546CC"/>
    <w:pPr>
      <w:suppressAutoHyphens w:val="0"/>
      <w:spacing w:line="280" w:lineRule="exact"/>
      <w:ind w:firstLine="2198"/>
    </w:pPr>
    <w:rPr>
      <w:rFonts w:ascii="Courier New" w:hAnsi="Courier New"/>
    </w:rPr>
  </w:style>
  <w:style w:type="paragraph" w:customStyle="1" w:styleId="Style167">
    <w:name w:val="Style167"/>
    <w:basedOn w:val="a1"/>
    <w:rsid w:val="001546CC"/>
    <w:pPr>
      <w:suppressAutoHyphens w:val="0"/>
    </w:pPr>
    <w:rPr>
      <w:rFonts w:ascii="Courier New" w:hAnsi="Courier New"/>
    </w:rPr>
  </w:style>
  <w:style w:type="paragraph" w:customStyle="1" w:styleId="Style168">
    <w:name w:val="Style168"/>
    <w:basedOn w:val="a1"/>
    <w:rsid w:val="001546CC"/>
    <w:pPr>
      <w:suppressAutoHyphens w:val="0"/>
      <w:spacing w:line="490" w:lineRule="exact"/>
      <w:ind w:hanging="696"/>
    </w:pPr>
    <w:rPr>
      <w:rFonts w:ascii="Courier New" w:hAnsi="Courier New"/>
    </w:rPr>
  </w:style>
  <w:style w:type="paragraph" w:customStyle="1" w:styleId="Style169">
    <w:name w:val="Style169"/>
    <w:basedOn w:val="a1"/>
    <w:rsid w:val="001546CC"/>
    <w:pPr>
      <w:suppressAutoHyphens w:val="0"/>
      <w:spacing w:line="264" w:lineRule="exact"/>
      <w:ind w:firstLine="696"/>
    </w:pPr>
    <w:rPr>
      <w:rFonts w:ascii="Courier New" w:hAnsi="Courier New"/>
    </w:rPr>
  </w:style>
  <w:style w:type="paragraph" w:customStyle="1" w:styleId="Style170">
    <w:name w:val="Style170"/>
    <w:basedOn w:val="a1"/>
    <w:rsid w:val="001546CC"/>
    <w:pPr>
      <w:suppressAutoHyphens w:val="0"/>
      <w:spacing w:line="266" w:lineRule="exact"/>
      <w:jc w:val="right"/>
    </w:pPr>
    <w:rPr>
      <w:rFonts w:ascii="Courier New" w:hAnsi="Courier New"/>
    </w:rPr>
  </w:style>
  <w:style w:type="paragraph" w:customStyle="1" w:styleId="Style171">
    <w:name w:val="Style171"/>
    <w:basedOn w:val="a1"/>
    <w:rsid w:val="001546CC"/>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1546CC"/>
    <w:pPr>
      <w:suppressAutoHyphens w:val="0"/>
    </w:pPr>
    <w:rPr>
      <w:rFonts w:ascii="Courier New" w:hAnsi="Courier New"/>
      <w:sz w:val="20"/>
      <w:szCs w:val="20"/>
      <w:lang w:val="en-US"/>
    </w:rPr>
  </w:style>
  <w:style w:type="paragraph" w:customStyle="1" w:styleId="Pa12">
    <w:name w:val="Pa12"/>
    <w:basedOn w:val="a1"/>
    <w:rsid w:val="001546CC"/>
    <w:pPr>
      <w:suppressAutoHyphens w:val="0"/>
      <w:spacing w:line="201" w:lineRule="atLeast"/>
    </w:pPr>
    <w:rPr>
      <w:rFonts w:ascii="Courier New" w:hAnsi="Courier New"/>
    </w:rPr>
  </w:style>
  <w:style w:type="paragraph" w:customStyle="1" w:styleId="1CharChar">
    <w:name w:val="Знак1 Знак Знак Знак Char Char"/>
    <w:basedOn w:val="a1"/>
    <w:rsid w:val="001546CC"/>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1546CC"/>
    <w:pPr>
      <w:suppressAutoHyphens w:val="0"/>
      <w:spacing w:after="160" w:line="240" w:lineRule="exact"/>
    </w:pPr>
    <w:rPr>
      <w:rFonts w:ascii="Courier New" w:hAnsi="Courier New"/>
      <w:sz w:val="20"/>
      <w:szCs w:val="20"/>
      <w:lang w:val="en-US"/>
    </w:rPr>
  </w:style>
  <w:style w:type="paragraph" w:customStyle="1" w:styleId="205">
    <w:name w:val="Обычный20"/>
    <w:rsid w:val="001546CC"/>
    <w:pPr>
      <w:widowControl w:val="0"/>
      <w:suppressAutoHyphens/>
      <w:spacing w:line="300" w:lineRule="auto"/>
      <w:jc w:val="both"/>
    </w:pPr>
    <w:rPr>
      <w:sz w:val="24"/>
      <w:szCs w:val="24"/>
      <w:lang w:eastAsia="ar-SA"/>
    </w:rPr>
  </w:style>
  <w:style w:type="paragraph" w:customStyle="1" w:styleId="2ffffffc">
    <w:name w:val="Знак2 Знак"/>
    <w:basedOn w:val="a1"/>
    <w:rsid w:val="001546CC"/>
    <w:pPr>
      <w:suppressAutoHyphens w:val="0"/>
    </w:pPr>
    <w:rPr>
      <w:rFonts w:ascii="Courier New" w:hAnsi="Courier New"/>
      <w:sz w:val="20"/>
      <w:szCs w:val="20"/>
      <w:lang w:val="en-US"/>
    </w:rPr>
  </w:style>
  <w:style w:type="paragraph" w:customStyle="1" w:styleId="1fffffffffa">
    <w:name w:val="Основ1"/>
    <w:basedOn w:val="a2"/>
    <w:rsid w:val="001546CC"/>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1546CC"/>
    <w:pPr>
      <w:suppressAutoHyphens w:val="0"/>
      <w:spacing w:line="276" w:lineRule="auto"/>
      <w:ind w:left="720"/>
    </w:pPr>
    <w:rPr>
      <w:rFonts w:cs="Symbol"/>
    </w:rPr>
  </w:style>
  <w:style w:type="paragraph" w:customStyle="1" w:styleId="41f3">
    <w:name w:val="Основний текст (4)1"/>
    <w:basedOn w:val="a1"/>
    <w:link w:val="4fffa"/>
    <w:uiPriority w:val="99"/>
    <w:rsid w:val="001546CC"/>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rsid w:val="001546CC"/>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1546CC"/>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1546CC"/>
    <w:pPr>
      <w:suppressAutoHyphens w:val="0"/>
      <w:ind w:firstLine="720"/>
    </w:pPr>
    <w:rPr>
      <w:rFonts w:ascii="Courier New" w:hAnsi="Courier New"/>
      <w:sz w:val="28"/>
      <w:szCs w:val="20"/>
    </w:rPr>
  </w:style>
  <w:style w:type="paragraph" w:customStyle="1" w:styleId="21fb">
    <w:name w:val="Обычный21"/>
    <w:rsid w:val="001546CC"/>
    <w:pPr>
      <w:widowControl w:val="0"/>
      <w:suppressAutoHyphens/>
      <w:spacing w:line="252" w:lineRule="auto"/>
      <w:ind w:left="40" w:firstLine="300"/>
      <w:jc w:val="both"/>
    </w:pPr>
    <w:rPr>
      <w:sz w:val="18"/>
      <w:lang w:val="uk-UA" w:eastAsia="ar-SA"/>
    </w:rPr>
  </w:style>
  <w:style w:type="paragraph" w:customStyle="1" w:styleId="Crowmy">
    <w:name w:val="Обычный Crowmy"/>
    <w:rsid w:val="001546CC"/>
    <w:pPr>
      <w:suppressAutoHyphens/>
      <w:ind w:right="-108" w:firstLine="709"/>
      <w:jc w:val="both"/>
    </w:pPr>
    <w:rPr>
      <w:sz w:val="28"/>
      <w:szCs w:val="28"/>
      <w:lang w:eastAsia="ar-SA"/>
    </w:rPr>
  </w:style>
  <w:style w:type="paragraph" w:customStyle="1" w:styleId="-31">
    <w:name w:val="Заг-3"/>
    <w:basedOn w:val="a1"/>
    <w:rsid w:val="001546CC"/>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1546CC"/>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1546CC"/>
    <w:pPr>
      <w:suppressAutoHyphens w:val="0"/>
      <w:spacing w:line="360" w:lineRule="auto"/>
    </w:pPr>
    <w:rPr>
      <w:rFonts w:ascii="Courier New" w:hAnsi="Courier New"/>
      <w:lang w:val="uk-UA"/>
    </w:rPr>
  </w:style>
  <w:style w:type="paragraph" w:customStyle="1" w:styleId="affffffffffffffffffffffffff5">
    <w:name w:val="ГЛАВА"/>
    <w:basedOn w:val="a1"/>
    <w:rsid w:val="001546CC"/>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1546CC"/>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1546CC"/>
    <w:pPr>
      <w:widowControl/>
      <w:spacing w:line="100" w:lineRule="atLeast"/>
      <w:ind w:left="0" w:firstLine="0"/>
      <w:jc w:val="left"/>
    </w:pPr>
    <w:rPr>
      <w:sz w:val="20"/>
      <w:lang w:val="ru-RU"/>
    </w:rPr>
  </w:style>
  <w:style w:type="paragraph" w:customStyle="1" w:styleId="6ff5">
    <w:name w:val="Основной текст с отступом6"/>
    <w:basedOn w:val="a1"/>
    <w:rsid w:val="001546CC"/>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1546CC"/>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1546CC"/>
    <w:pPr>
      <w:suppressAutoHyphens w:val="0"/>
      <w:spacing w:line="360" w:lineRule="auto"/>
      <w:ind w:firstLine="851"/>
    </w:pPr>
    <w:rPr>
      <w:rFonts w:ascii="Courier New" w:hAnsi="Courier New"/>
      <w:sz w:val="28"/>
      <w:szCs w:val="28"/>
      <w:lang w:val="uk-UA"/>
    </w:rPr>
  </w:style>
  <w:style w:type="paragraph" w:customStyle="1" w:styleId="jf">
    <w:name w:val="jf"/>
    <w:basedOn w:val="a1"/>
    <w:rsid w:val="001546CC"/>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1546CC"/>
    <w:pPr>
      <w:suppressAutoHyphens w:val="0"/>
    </w:pPr>
    <w:rPr>
      <w:rFonts w:ascii="Courier New" w:hAnsi="Courier New"/>
      <w:sz w:val="16"/>
      <w:szCs w:val="16"/>
    </w:rPr>
  </w:style>
  <w:style w:type="paragraph" w:customStyle="1" w:styleId="abstract">
    <w:name w:val="abstract"/>
    <w:basedOn w:val="a1"/>
    <w:rsid w:val="001546CC"/>
    <w:pPr>
      <w:suppressAutoHyphens w:val="0"/>
      <w:spacing w:before="100" w:after="100"/>
    </w:pPr>
    <w:rPr>
      <w:rFonts w:ascii="Courier New" w:hAnsi="Courier New"/>
    </w:rPr>
  </w:style>
  <w:style w:type="paragraph" w:customStyle="1" w:styleId="contrib">
    <w:name w:val="contrib"/>
    <w:basedOn w:val="a1"/>
    <w:rsid w:val="001546CC"/>
    <w:pPr>
      <w:suppressAutoHyphens w:val="0"/>
      <w:spacing w:before="100" w:after="100"/>
    </w:pPr>
    <w:rPr>
      <w:rFonts w:ascii="Courier New" w:hAnsi="Courier New"/>
      <w:color w:val="000000"/>
      <w:sz w:val="20"/>
      <w:szCs w:val="20"/>
    </w:rPr>
  </w:style>
  <w:style w:type="paragraph" w:customStyle="1" w:styleId="pmid">
    <w:name w:val="pmid"/>
    <w:basedOn w:val="a1"/>
    <w:rsid w:val="001546CC"/>
    <w:pPr>
      <w:suppressAutoHyphens w:val="0"/>
      <w:spacing w:before="100" w:after="100"/>
    </w:pPr>
    <w:rPr>
      <w:rFonts w:ascii="Courier New" w:hAnsi="Courier New"/>
    </w:rPr>
  </w:style>
  <w:style w:type="paragraph" w:customStyle="1" w:styleId="style3a">
    <w:name w:val="style3"/>
    <w:basedOn w:val="a1"/>
    <w:rsid w:val="001546CC"/>
    <w:pPr>
      <w:suppressAutoHyphens w:val="0"/>
      <w:spacing w:before="100" w:after="100"/>
    </w:pPr>
    <w:rPr>
      <w:rFonts w:ascii="Courier New" w:hAnsi="Courier New"/>
      <w:sz w:val="20"/>
      <w:szCs w:val="20"/>
    </w:rPr>
  </w:style>
  <w:style w:type="paragraph" w:customStyle="1" w:styleId="style1a">
    <w:name w:val="style1"/>
    <w:basedOn w:val="a1"/>
    <w:rsid w:val="001546CC"/>
    <w:pPr>
      <w:suppressAutoHyphens w:val="0"/>
      <w:spacing w:before="100" w:after="100"/>
    </w:pPr>
    <w:rPr>
      <w:rFonts w:ascii="Courier New" w:hAnsi="Courier New"/>
      <w:sz w:val="48"/>
      <w:szCs w:val="48"/>
    </w:rPr>
  </w:style>
  <w:style w:type="paragraph" w:customStyle="1" w:styleId="ndb">
    <w:name w:val="ndb"/>
    <w:basedOn w:val="a1"/>
    <w:rsid w:val="001546CC"/>
    <w:pPr>
      <w:suppressAutoHyphens w:val="0"/>
      <w:spacing w:before="100" w:after="100"/>
    </w:pPr>
    <w:rPr>
      <w:rFonts w:ascii="Courier New" w:hAnsi="Courier New"/>
    </w:rPr>
  </w:style>
  <w:style w:type="paragraph" w:customStyle="1" w:styleId="authorgroup">
    <w:name w:val="authorgroup"/>
    <w:basedOn w:val="a1"/>
    <w:rsid w:val="001546CC"/>
    <w:pPr>
      <w:suppressAutoHyphens w:val="0"/>
      <w:spacing w:before="100" w:after="100"/>
    </w:pPr>
    <w:rPr>
      <w:rFonts w:ascii="Courier New" w:hAnsi="Courier New"/>
      <w:b/>
      <w:bCs/>
    </w:rPr>
  </w:style>
  <w:style w:type="paragraph" w:customStyle="1" w:styleId="Pa2">
    <w:name w:val="Pa2"/>
    <w:basedOn w:val="a1"/>
    <w:rsid w:val="001546CC"/>
    <w:pPr>
      <w:suppressAutoHyphens w:val="0"/>
      <w:spacing w:line="241" w:lineRule="atLeast"/>
    </w:pPr>
    <w:rPr>
      <w:lang w:val="uk-UA"/>
    </w:rPr>
  </w:style>
  <w:style w:type="paragraph" w:customStyle="1" w:styleId="WW-12">
    <w:name w:val="WW-Содержимое таблицы1"/>
    <w:basedOn w:val="a2"/>
    <w:rsid w:val="001546CC"/>
    <w:pPr>
      <w:suppressLineNumbers/>
      <w:suppressAutoHyphens w:val="0"/>
      <w:spacing w:line="360" w:lineRule="auto"/>
    </w:pPr>
    <w:rPr>
      <w:szCs w:val="20"/>
      <w:lang w:val="en-AU"/>
    </w:rPr>
  </w:style>
  <w:style w:type="paragraph" w:customStyle="1" w:styleId="5fff2">
    <w:name w:val="Текст выноски5"/>
    <w:basedOn w:val="a1"/>
    <w:rsid w:val="001546CC"/>
    <w:pPr>
      <w:suppressAutoHyphens w:val="0"/>
    </w:pPr>
    <w:rPr>
      <w:rFonts w:ascii="Courier New" w:hAnsi="Courier New"/>
      <w:sz w:val="16"/>
      <w:szCs w:val="16"/>
    </w:rPr>
  </w:style>
  <w:style w:type="paragraph" w:customStyle="1" w:styleId="10e">
    <w:name w:val="Таблица с кеглем 10 пг"/>
    <w:basedOn w:val="a1"/>
    <w:rsid w:val="001546CC"/>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1546CC"/>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1546CC"/>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1546CC"/>
    <w:pPr>
      <w:suppressAutoHyphens w:val="0"/>
      <w:spacing w:after="120"/>
      <w:ind w:left="283"/>
    </w:pPr>
    <w:rPr>
      <w:rFonts w:ascii="Courier New" w:hAnsi="Courier New"/>
      <w:lang w:val="uk-UA"/>
    </w:rPr>
  </w:style>
  <w:style w:type="paragraph" w:customStyle="1" w:styleId="10f">
    <w:name w:val="Абзац списка10"/>
    <w:basedOn w:val="a1"/>
    <w:rsid w:val="001546CC"/>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1546CC"/>
    <w:pPr>
      <w:suppressLineNumbers/>
    </w:pPr>
    <w:rPr>
      <w:rFonts w:ascii="Courier New" w:hAnsi="Courier New"/>
      <w:sz w:val="24"/>
      <w:szCs w:val="20"/>
    </w:rPr>
  </w:style>
  <w:style w:type="paragraph" w:customStyle="1" w:styleId="WW-111">
    <w:name w:val="WW-Заголовок таблицы11"/>
    <w:basedOn w:val="WW-110"/>
    <w:rsid w:val="001546CC"/>
    <w:pPr>
      <w:jc w:val="center"/>
    </w:pPr>
    <w:rPr>
      <w:b/>
      <w:bCs/>
      <w:i/>
      <w:iCs/>
    </w:rPr>
  </w:style>
  <w:style w:type="paragraph" w:customStyle="1" w:styleId="WW-1111111">
    <w:name w:val="WW-Содержимое таблицы1111111"/>
    <w:basedOn w:val="a2"/>
    <w:rsid w:val="001546CC"/>
    <w:pPr>
      <w:suppressLineNumbers/>
    </w:pPr>
    <w:rPr>
      <w:rFonts w:ascii="Courier New" w:hAnsi="Courier New"/>
      <w:sz w:val="24"/>
      <w:szCs w:val="20"/>
    </w:rPr>
  </w:style>
  <w:style w:type="paragraph" w:customStyle="1" w:styleId="WW-11211111111">
    <w:name w:val="WW-Содержимое таблицы11211111111"/>
    <w:basedOn w:val="a2"/>
    <w:rsid w:val="001546CC"/>
    <w:pPr>
      <w:suppressLineNumbers/>
    </w:pPr>
    <w:rPr>
      <w:rFonts w:ascii="Courier New" w:hAnsi="Courier New"/>
      <w:sz w:val="24"/>
      <w:szCs w:val="20"/>
    </w:rPr>
  </w:style>
  <w:style w:type="paragraph" w:customStyle="1" w:styleId="WW-112111111110">
    <w:name w:val="WW-Заголовок таблицы11211111111"/>
    <w:basedOn w:val="WW-11211111111"/>
    <w:rsid w:val="001546CC"/>
    <w:pPr>
      <w:jc w:val="center"/>
    </w:pPr>
    <w:rPr>
      <w:b/>
      <w:bCs/>
      <w:i/>
      <w:iCs/>
    </w:rPr>
  </w:style>
  <w:style w:type="paragraph" w:customStyle="1" w:styleId="WW-11111111">
    <w:name w:val="WW-Содержимое таблицы11111111"/>
    <w:basedOn w:val="a2"/>
    <w:rsid w:val="001546CC"/>
    <w:pPr>
      <w:suppressLineNumbers/>
    </w:pPr>
    <w:rPr>
      <w:rFonts w:ascii="Courier New" w:hAnsi="Courier New"/>
      <w:sz w:val="24"/>
      <w:szCs w:val="20"/>
    </w:rPr>
  </w:style>
  <w:style w:type="paragraph" w:customStyle="1" w:styleId="WW-111111110">
    <w:name w:val="WW-Заголовок таблицы11111111"/>
    <w:basedOn w:val="WW-11111111"/>
    <w:rsid w:val="001546CC"/>
    <w:pPr>
      <w:jc w:val="center"/>
    </w:pPr>
    <w:rPr>
      <w:b/>
      <w:bCs/>
      <w:i/>
      <w:iCs/>
    </w:rPr>
  </w:style>
  <w:style w:type="paragraph" w:customStyle="1" w:styleId="WW-13">
    <w:name w:val="WW-Заголовок таблицы1"/>
    <w:basedOn w:val="WW-12"/>
    <w:rsid w:val="001546CC"/>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1546CC"/>
    <w:pPr>
      <w:suppressLineNumbers/>
    </w:pPr>
    <w:rPr>
      <w:rFonts w:ascii="Courier New" w:hAnsi="Courier New"/>
      <w:sz w:val="24"/>
      <w:szCs w:val="20"/>
    </w:rPr>
  </w:style>
  <w:style w:type="paragraph" w:customStyle="1" w:styleId="22e">
    <w:name w:val="Обычный22"/>
    <w:rsid w:val="001546CC"/>
    <w:pPr>
      <w:suppressAutoHyphens/>
    </w:pPr>
    <w:rPr>
      <w:kern w:val="1"/>
      <w:sz w:val="28"/>
      <w:lang w:eastAsia="ar-SA"/>
    </w:rPr>
  </w:style>
  <w:style w:type="paragraph" w:customStyle="1" w:styleId="356">
    <w:name w:val="Основной текст 35"/>
    <w:basedOn w:val="a1"/>
    <w:rsid w:val="001546CC"/>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1546CC"/>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1546CC"/>
    <w:pPr>
      <w:tabs>
        <w:tab w:val="clear" w:pos="709"/>
        <w:tab w:val="left" w:pos="6726"/>
      </w:tabs>
      <w:spacing w:after="0" w:line="360" w:lineRule="auto"/>
      <w:ind w:left="0" w:firstLine="540"/>
    </w:pPr>
    <w:rPr>
      <w:sz w:val="24"/>
      <w:szCs w:val="24"/>
      <w:lang w:val="en-US"/>
    </w:rPr>
  </w:style>
  <w:style w:type="paragraph" w:customStyle="1" w:styleId="1113">
    <w:name w:val="111"/>
    <w:basedOn w:val="a1"/>
    <w:rsid w:val="001546CC"/>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1546CC"/>
    <w:pPr>
      <w:suppressAutoHyphens w:val="0"/>
      <w:jc w:val="center"/>
    </w:pPr>
    <w:rPr>
      <w:rFonts w:ascii="Courier New" w:hAnsi="Courier New"/>
      <w:b/>
      <w:sz w:val="36"/>
      <w:szCs w:val="20"/>
    </w:rPr>
  </w:style>
  <w:style w:type="paragraph" w:customStyle="1" w:styleId="d0">
    <w:name w:val="маши_dка"/>
    <w:basedOn w:val="a1"/>
    <w:rsid w:val="001546CC"/>
    <w:pPr>
      <w:suppressAutoHyphens w:val="0"/>
      <w:spacing w:line="312" w:lineRule="auto"/>
    </w:pPr>
    <w:rPr>
      <w:rFonts w:ascii="Courier New" w:hAnsi="Courier New"/>
      <w:sz w:val="26"/>
      <w:szCs w:val="20"/>
    </w:rPr>
  </w:style>
  <w:style w:type="paragraph" w:customStyle="1" w:styleId="2180">
    <w:name w:val="Основной текст 218"/>
    <w:basedOn w:val="a1"/>
    <w:rsid w:val="001546CC"/>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1546CC"/>
    <w:pPr>
      <w:suppressAutoHyphens w:val="0"/>
      <w:spacing w:line="360" w:lineRule="auto"/>
      <w:ind w:firstLine="709"/>
    </w:pPr>
    <w:rPr>
      <w:rFonts w:ascii="Courier New" w:hAnsi="Courier New"/>
      <w:sz w:val="28"/>
      <w:szCs w:val="20"/>
    </w:rPr>
  </w:style>
  <w:style w:type="paragraph" w:customStyle="1" w:styleId="31f2">
    <w:name w:val="Текст31"/>
    <w:basedOn w:val="a1"/>
    <w:rsid w:val="001546CC"/>
    <w:pPr>
      <w:suppressAutoHyphens w:val="0"/>
      <w:spacing w:line="360" w:lineRule="auto"/>
      <w:ind w:firstLine="720"/>
    </w:pPr>
    <w:rPr>
      <w:sz w:val="28"/>
      <w:szCs w:val="20"/>
    </w:rPr>
  </w:style>
  <w:style w:type="paragraph" w:customStyle="1" w:styleId="affffffffffffffffffffffffff9">
    <w:name w:val="ìàøèíêà"/>
    <w:basedOn w:val="a1"/>
    <w:rsid w:val="001546CC"/>
    <w:pPr>
      <w:suppressAutoHyphens w:val="0"/>
      <w:spacing w:line="312" w:lineRule="auto"/>
    </w:pPr>
    <w:rPr>
      <w:sz w:val="28"/>
      <w:szCs w:val="20"/>
    </w:rPr>
  </w:style>
  <w:style w:type="paragraph" w:customStyle="1" w:styleId="NormalParagraf">
    <w:name w:val="Normal Paragraf"/>
    <w:basedOn w:val="a1"/>
    <w:rsid w:val="001546CC"/>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1546CC"/>
    <w:pPr>
      <w:suppressAutoHyphens w:val="0"/>
      <w:ind w:left="288" w:right="288" w:hanging="216"/>
    </w:pPr>
    <w:rPr>
      <w:rFonts w:ascii="Courier New" w:hAnsi="Courier New"/>
      <w:lang w:val="uk-UA"/>
    </w:rPr>
  </w:style>
  <w:style w:type="paragraph" w:customStyle="1" w:styleId="Style1b">
    <w:name w:val="Style 1"/>
    <w:basedOn w:val="a1"/>
    <w:rsid w:val="001546CC"/>
    <w:pPr>
      <w:suppressAutoHyphens w:val="0"/>
      <w:ind w:left="288" w:right="288" w:hanging="216"/>
    </w:pPr>
    <w:rPr>
      <w:rFonts w:ascii="Courier New" w:hAnsi="Courier New"/>
      <w:lang w:val="uk-UA"/>
    </w:rPr>
  </w:style>
  <w:style w:type="paragraph" w:customStyle="1" w:styleId="Style4a">
    <w:name w:val="Style 4"/>
    <w:basedOn w:val="a1"/>
    <w:rsid w:val="001546CC"/>
    <w:pPr>
      <w:suppressAutoHyphens w:val="0"/>
      <w:ind w:left="216" w:right="144" w:hanging="144"/>
    </w:pPr>
    <w:rPr>
      <w:rFonts w:ascii="Courier New" w:hAnsi="Courier New"/>
      <w:lang w:val="uk-UA"/>
    </w:rPr>
  </w:style>
  <w:style w:type="paragraph" w:customStyle="1" w:styleId="Style5a">
    <w:name w:val="Style 5"/>
    <w:basedOn w:val="a1"/>
    <w:rsid w:val="001546CC"/>
    <w:pPr>
      <w:suppressAutoHyphens w:val="0"/>
      <w:spacing w:line="552" w:lineRule="exact"/>
      <w:ind w:left="576"/>
    </w:pPr>
    <w:rPr>
      <w:rFonts w:ascii="Courier New" w:hAnsi="Courier New"/>
      <w:lang w:val="uk-UA"/>
    </w:rPr>
  </w:style>
  <w:style w:type="paragraph" w:customStyle="1" w:styleId="Style3b">
    <w:name w:val="Style 3"/>
    <w:basedOn w:val="a1"/>
    <w:rsid w:val="001546CC"/>
    <w:pPr>
      <w:suppressAutoHyphens w:val="0"/>
      <w:ind w:left="648" w:right="144" w:hanging="360"/>
    </w:pPr>
    <w:rPr>
      <w:rFonts w:ascii="Courier New" w:hAnsi="Courier New"/>
      <w:lang w:val="uk-UA"/>
    </w:rPr>
  </w:style>
  <w:style w:type="paragraph" w:customStyle="1" w:styleId="Style7a">
    <w:name w:val="Style 7"/>
    <w:basedOn w:val="a1"/>
    <w:rsid w:val="001546CC"/>
    <w:pPr>
      <w:suppressAutoHyphens w:val="0"/>
      <w:spacing w:after="720"/>
      <w:ind w:left="144" w:right="288"/>
    </w:pPr>
    <w:rPr>
      <w:rFonts w:ascii="Courier New" w:hAnsi="Courier New"/>
      <w:lang w:val="uk-UA"/>
    </w:rPr>
  </w:style>
  <w:style w:type="paragraph" w:customStyle="1" w:styleId="Style6a">
    <w:name w:val="Style 6"/>
    <w:basedOn w:val="a1"/>
    <w:rsid w:val="001546CC"/>
    <w:pPr>
      <w:suppressAutoHyphens w:val="0"/>
      <w:spacing w:before="216"/>
      <w:ind w:left="144" w:right="288"/>
    </w:pPr>
    <w:rPr>
      <w:rFonts w:ascii="Courier New" w:hAnsi="Courier New"/>
      <w:lang w:val="uk-UA"/>
    </w:rPr>
  </w:style>
  <w:style w:type="paragraph" w:customStyle="1" w:styleId="affffffffffffffffffffffffffa">
    <w:name w:val="ФИО"/>
    <w:basedOn w:val="a1"/>
    <w:rsid w:val="001546CC"/>
    <w:pPr>
      <w:suppressAutoHyphens w:val="0"/>
      <w:jc w:val="center"/>
    </w:pPr>
    <w:rPr>
      <w:rFonts w:ascii="Courier New" w:hAnsi="Courier New"/>
      <w:sz w:val="28"/>
      <w:szCs w:val="20"/>
    </w:rPr>
  </w:style>
  <w:style w:type="paragraph" w:customStyle="1" w:styleId="DisPrikh">
    <w:name w:val="Dis_Prikh_Таблица_текст"/>
    <w:rsid w:val="001546CC"/>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1546CC"/>
    <w:pPr>
      <w:suppressAutoHyphens w:val="0"/>
      <w:spacing w:before="100" w:after="100"/>
    </w:pPr>
    <w:rPr>
      <w:rFonts w:ascii="Courier New" w:hAnsi="Courier New"/>
      <w:sz w:val="16"/>
      <w:szCs w:val="16"/>
    </w:rPr>
  </w:style>
  <w:style w:type="paragraph" w:customStyle="1" w:styleId="DisPrikh0">
    <w:name w:val="Dis_Prikh_Текст_абзаца"/>
    <w:basedOn w:val="a1"/>
    <w:rsid w:val="001546CC"/>
    <w:pPr>
      <w:spacing w:line="360" w:lineRule="auto"/>
    </w:pPr>
    <w:rPr>
      <w:rFonts w:ascii="Courier New" w:hAnsi="Courier New"/>
      <w:sz w:val="28"/>
      <w:lang w:val="uk-UA"/>
    </w:rPr>
  </w:style>
  <w:style w:type="paragraph" w:customStyle="1" w:styleId="DisPrikh1">
    <w:name w:val="Dis_Prikh_Заголовок_1"/>
    <w:rsid w:val="001546CC"/>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1546CC"/>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1546CC"/>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1546CC"/>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1546CC"/>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1546CC"/>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1546CC"/>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1546CC"/>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1546CC"/>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1546CC"/>
    <w:pPr>
      <w:suppressAutoHyphens w:val="0"/>
      <w:ind w:firstLine="720"/>
    </w:pPr>
    <w:rPr>
      <w:rFonts w:ascii="Courier New" w:hAnsi="Courier New"/>
      <w:lang w:val="uk-UA"/>
    </w:rPr>
  </w:style>
  <w:style w:type="paragraph" w:customStyle="1" w:styleId="affffffffffffffffffffffffffd">
    <w:name w:val="Назв"/>
    <w:basedOn w:val="a1"/>
    <w:rsid w:val="001546CC"/>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1546CC"/>
    <w:pPr>
      <w:suppressAutoHyphens w:val="0"/>
      <w:ind w:firstLine="708"/>
    </w:pPr>
    <w:rPr>
      <w:rFonts w:ascii="Courier New" w:hAnsi="Courier New"/>
      <w:sz w:val="28"/>
      <w:szCs w:val="28"/>
    </w:rPr>
  </w:style>
  <w:style w:type="paragraph" w:customStyle="1" w:styleId="14f3">
    <w:name w:val="Обычный + 14 пт"/>
    <w:basedOn w:val="affffffff8"/>
    <w:rsid w:val="001546CC"/>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1546CC"/>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1546CC"/>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1546CC"/>
    <w:pPr>
      <w:suppressAutoHyphens w:val="0"/>
      <w:spacing w:line="360" w:lineRule="auto"/>
    </w:pPr>
    <w:rPr>
      <w:rFonts w:ascii="Courier New" w:hAnsi="Courier New"/>
      <w:sz w:val="28"/>
      <w:szCs w:val="28"/>
      <w:lang w:val="uk-UA"/>
    </w:rPr>
  </w:style>
  <w:style w:type="paragraph" w:customStyle="1" w:styleId="PlainText1">
    <w:name w:val="Plain Text1"/>
    <w:basedOn w:val="a1"/>
    <w:rsid w:val="001546CC"/>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1546CC"/>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1546CC"/>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758">
      <w:bodyDiv w:val="1"/>
      <w:marLeft w:val="0"/>
      <w:marRight w:val="0"/>
      <w:marTop w:val="0"/>
      <w:marBottom w:val="0"/>
      <w:divBdr>
        <w:top w:val="none" w:sz="0" w:space="0" w:color="auto"/>
        <w:left w:val="none" w:sz="0" w:space="0" w:color="auto"/>
        <w:bottom w:val="none" w:sz="0" w:space="0" w:color="auto"/>
        <w:right w:val="none" w:sz="0" w:space="0" w:color="auto"/>
      </w:divBdr>
      <w:divsChild>
        <w:div w:id="118888704">
          <w:marLeft w:val="0"/>
          <w:marRight w:val="0"/>
          <w:marTop w:val="0"/>
          <w:marBottom w:val="0"/>
          <w:divBdr>
            <w:top w:val="none" w:sz="0" w:space="0" w:color="auto"/>
            <w:left w:val="none" w:sz="0" w:space="0" w:color="auto"/>
            <w:bottom w:val="none" w:sz="0" w:space="0" w:color="auto"/>
            <w:right w:val="none" w:sz="0" w:space="0" w:color="auto"/>
          </w:divBdr>
        </w:div>
        <w:div w:id="901211420">
          <w:marLeft w:val="0"/>
          <w:marRight w:val="0"/>
          <w:marTop w:val="0"/>
          <w:marBottom w:val="0"/>
          <w:divBdr>
            <w:top w:val="none" w:sz="0" w:space="0" w:color="auto"/>
            <w:left w:val="none" w:sz="0" w:space="0" w:color="auto"/>
            <w:bottom w:val="none" w:sz="0" w:space="0" w:color="auto"/>
            <w:right w:val="none" w:sz="0" w:space="0" w:color="auto"/>
          </w:divBdr>
          <w:divsChild>
            <w:div w:id="536048369">
              <w:marLeft w:val="0"/>
              <w:marRight w:val="0"/>
              <w:marTop w:val="0"/>
              <w:marBottom w:val="0"/>
              <w:divBdr>
                <w:top w:val="none" w:sz="0" w:space="0" w:color="auto"/>
                <w:left w:val="none" w:sz="0" w:space="0" w:color="auto"/>
                <w:bottom w:val="none" w:sz="0" w:space="0" w:color="auto"/>
                <w:right w:val="none" w:sz="0" w:space="0" w:color="auto"/>
              </w:divBdr>
            </w:div>
          </w:divsChild>
        </w:div>
        <w:div w:id="2138375892">
          <w:marLeft w:val="0"/>
          <w:marRight w:val="0"/>
          <w:marTop w:val="0"/>
          <w:marBottom w:val="0"/>
          <w:divBdr>
            <w:top w:val="none" w:sz="0" w:space="0" w:color="auto"/>
            <w:left w:val="none" w:sz="0" w:space="0" w:color="auto"/>
            <w:bottom w:val="none" w:sz="0" w:space="0" w:color="auto"/>
            <w:right w:val="none" w:sz="0" w:space="0" w:color="auto"/>
          </w:divBdr>
        </w:div>
        <w:div w:id="367492581">
          <w:marLeft w:val="0"/>
          <w:marRight w:val="0"/>
          <w:marTop w:val="0"/>
          <w:marBottom w:val="0"/>
          <w:divBdr>
            <w:top w:val="none" w:sz="0" w:space="0" w:color="auto"/>
            <w:left w:val="none" w:sz="0" w:space="0" w:color="auto"/>
            <w:bottom w:val="none" w:sz="0" w:space="0" w:color="auto"/>
            <w:right w:val="none" w:sz="0" w:space="0" w:color="auto"/>
          </w:divBdr>
          <w:divsChild>
            <w:div w:id="2017685482">
              <w:marLeft w:val="0"/>
              <w:marRight w:val="0"/>
              <w:marTop w:val="0"/>
              <w:marBottom w:val="0"/>
              <w:divBdr>
                <w:top w:val="none" w:sz="0" w:space="0" w:color="auto"/>
                <w:left w:val="none" w:sz="0" w:space="0" w:color="auto"/>
                <w:bottom w:val="none" w:sz="0" w:space="0" w:color="auto"/>
                <w:right w:val="none" w:sz="0" w:space="0" w:color="auto"/>
              </w:divBdr>
            </w:div>
          </w:divsChild>
        </w:div>
        <w:div w:id="1993943276">
          <w:marLeft w:val="0"/>
          <w:marRight w:val="0"/>
          <w:marTop w:val="0"/>
          <w:marBottom w:val="0"/>
          <w:divBdr>
            <w:top w:val="none" w:sz="0" w:space="0" w:color="auto"/>
            <w:left w:val="none" w:sz="0" w:space="0" w:color="auto"/>
            <w:bottom w:val="none" w:sz="0" w:space="0" w:color="auto"/>
            <w:right w:val="none" w:sz="0" w:space="0" w:color="auto"/>
          </w:divBdr>
        </w:div>
        <w:div w:id="574435336">
          <w:marLeft w:val="0"/>
          <w:marRight w:val="0"/>
          <w:marTop w:val="0"/>
          <w:marBottom w:val="0"/>
          <w:divBdr>
            <w:top w:val="none" w:sz="0" w:space="0" w:color="auto"/>
            <w:left w:val="none" w:sz="0" w:space="0" w:color="auto"/>
            <w:bottom w:val="none" w:sz="0" w:space="0" w:color="auto"/>
            <w:right w:val="none" w:sz="0" w:space="0" w:color="auto"/>
          </w:divBdr>
          <w:divsChild>
            <w:div w:id="1880245377">
              <w:marLeft w:val="0"/>
              <w:marRight w:val="0"/>
              <w:marTop w:val="0"/>
              <w:marBottom w:val="0"/>
              <w:divBdr>
                <w:top w:val="none" w:sz="0" w:space="0" w:color="auto"/>
                <w:left w:val="none" w:sz="0" w:space="0" w:color="auto"/>
                <w:bottom w:val="none" w:sz="0" w:space="0" w:color="auto"/>
                <w:right w:val="none" w:sz="0" w:space="0" w:color="auto"/>
              </w:divBdr>
            </w:div>
          </w:divsChild>
        </w:div>
        <w:div w:id="742222832">
          <w:marLeft w:val="0"/>
          <w:marRight w:val="0"/>
          <w:marTop w:val="0"/>
          <w:marBottom w:val="0"/>
          <w:divBdr>
            <w:top w:val="none" w:sz="0" w:space="0" w:color="auto"/>
            <w:left w:val="none" w:sz="0" w:space="0" w:color="auto"/>
            <w:bottom w:val="none" w:sz="0" w:space="0" w:color="auto"/>
            <w:right w:val="none" w:sz="0" w:space="0" w:color="auto"/>
          </w:divBdr>
        </w:div>
        <w:div w:id="575750445">
          <w:marLeft w:val="0"/>
          <w:marRight w:val="0"/>
          <w:marTop w:val="0"/>
          <w:marBottom w:val="0"/>
          <w:divBdr>
            <w:top w:val="none" w:sz="0" w:space="0" w:color="auto"/>
            <w:left w:val="none" w:sz="0" w:space="0" w:color="auto"/>
            <w:bottom w:val="none" w:sz="0" w:space="0" w:color="auto"/>
            <w:right w:val="none" w:sz="0" w:space="0" w:color="auto"/>
          </w:divBdr>
          <w:divsChild>
            <w:div w:id="257687656">
              <w:marLeft w:val="0"/>
              <w:marRight w:val="0"/>
              <w:marTop w:val="0"/>
              <w:marBottom w:val="0"/>
              <w:divBdr>
                <w:top w:val="none" w:sz="0" w:space="0" w:color="auto"/>
                <w:left w:val="none" w:sz="0" w:space="0" w:color="auto"/>
                <w:bottom w:val="none" w:sz="0" w:space="0" w:color="auto"/>
                <w:right w:val="none" w:sz="0" w:space="0" w:color="auto"/>
              </w:divBdr>
            </w:div>
          </w:divsChild>
        </w:div>
        <w:div w:id="1796752374">
          <w:marLeft w:val="0"/>
          <w:marRight w:val="0"/>
          <w:marTop w:val="0"/>
          <w:marBottom w:val="0"/>
          <w:divBdr>
            <w:top w:val="none" w:sz="0" w:space="0" w:color="auto"/>
            <w:left w:val="none" w:sz="0" w:space="0" w:color="auto"/>
            <w:bottom w:val="none" w:sz="0" w:space="0" w:color="auto"/>
            <w:right w:val="none" w:sz="0" w:space="0" w:color="auto"/>
          </w:divBdr>
        </w:div>
        <w:div w:id="1510102027">
          <w:marLeft w:val="0"/>
          <w:marRight w:val="0"/>
          <w:marTop w:val="0"/>
          <w:marBottom w:val="0"/>
          <w:divBdr>
            <w:top w:val="none" w:sz="0" w:space="0" w:color="auto"/>
            <w:left w:val="none" w:sz="0" w:space="0" w:color="auto"/>
            <w:bottom w:val="none" w:sz="0" w:space="0" w:color="auto"/>
            <w:right w:val="none" w:sz="0" w:space="0" w:color="auto"/>
          </w:divBdr>
          <w:divsChild>
            <w:div w:id="1528719203">
              <w:marLeft w:val="0"/>
              <w:marRight w:val="0"/>
              <w:marTop w:val="0"/>
              <w:marBottom w:val="0"/>
              <w:divBdr>
                <w:top w:val="none" w:sz="0" w:space="0" w:color="auto"/>
                <w:left w:val="none" w:sz="0" w:space="0" w:color="auto"/>
                <w:bottom w:val="none" w:sz="0" w:space="0" w:color="auto"/>
                <w:right w:val="none" w:sz="0" w:space="0" w:color="auto"/>
              </w:divBdr>
            </w:div>
          </w:divsChild>
        </w:div>
        <w:div w:id="1417745505">
          <w:marLeft w:val="0"/>
          <w:marRight w:val="0"/>
          <w:marTop w:val="0"/>
          <w:marBottom w:val="0"/>
          <w:divBdr>
            <w:top w:val="none" w:sz="0" w:space="0" w:color="auto"/>
            <w:left w:val="none" w:sz="0" w:space="0" w:color="auto"/>
            <w:bottom w:val="none" w:sz="0" w:space="0" w:color="auto"/>
            <w:right w:val="none" w:sz="0" w:space="0" w:color="auto"/>
          </w:divBdr>
        </w:div>
        <w:div w:id="920800204">
          <w:marLeft w:val="0"/>
          <w:marRight w:val="0"/>
          <w:marTop w:val="0"/>
          <w:marBottom w:val="0"/>
          <w:divBdr>
            <w:top w:val="none" w:sz="0" w:space="0" w:color="auto"/>
            <w:left w:val="none" w:sz="0" w:space="0" w:color="auto"/>
            <w:bottom w:val="none" w:sz="0" w:space="0" w:color="auto"/>
            <w:right w:val="none" w:sz="0" w:space="0" w:color="auto"/>
          </w:divBdr>
          <w:divsChild>
            <w:div w:id="1356275315">
              <w:marLeft w:val="0"/>
              <w:marRight w:val="0"/>
              <w:marTop w:val="0"/>
              <w:marBottom w:val="0"/>
              <w:divBdr>
                <w:top w:val="none" w:sz="0" w:space="0" w:color="auto"/>
                <w:left w:val="none" w:sz="0" w:space="0" w:color="auto"/>
                <w:bottom w:val="none" w:sz="0" w:space="0" w:color="auto"/>
                <w:right w:val="none" w:sz="0" w:space="0" w:color="auto"/>
              </w:divBdr>
            </w:div>
          </w:divsChild>
        </w:div>
        <w:div w:id="1627464911">
          <w:marLeft w:val="0"/>
          <w:marRight w:val="0"/>
          <w:marTop w:val="0"/>
          <w:marBottom w:val="0"/>
          <w:divBdr>
            <w:top w:val="none" w:sz="0" w:space="0" w:color="auto"/>
            <w:left w:val="none" w:sz="0" w:space="0" w:color="auto"/>
            <w:bottom w:val="none" w:sz="0" w:space="0" w:color="auto"/>
            <w:right w:val="none" w:sz="0" w:space="0" w:color="auto"/>
          </w:divBdr>
        </w:div>
        <w:div w:id="697239573">
          <w:marLeft w:val="0"/>
          <w:marRight w:val="0"/>
          <w:marTop w:val="0"/>
          <w:marBottom w:val="0"/>
          <w:divBdr>
            <w:top w:val="none" w:sz="0" w:space="0" w:color="auto"/>
            <w:left w:val="none" w:sz="0" w:space="0" w:color="auto"/>
            <w:bottom w:val="none" w:sz="0" w:space="0" w:color="auto"/>
            <w:right w:val="none" w:sz="0" w:space="0" w:color="auto"/>
          </w:divBdr>
          <w:divsChild>
            <w:div w:id="605113057">
              <w:marLeft w:val="0"/>
              <w:marRight w:val="0"/>
              <w:marTop w:val="0"/>
              <w:marBottom w:val="0"/>
              <w:divBdr>
                <w:top w:val="none" w:sz="0" w:space="0" w:color="auto"/>
                <w:left w:val="none" w:sz="0" w:space="0" w:color="auto"/>
                <w:bottom w:val="none" w:sz="0" w:space="0" w:color="auto"/>
                <w:right w:val="none" w:sz="0" w:space="0" w:color="auto"/>
              </w:divBdr>
            </w:div>
          </w:divsChild>
        </w:div>
        <w:div w:id="1604612623">
          <w:marLeft w:val="0"/>
          <w:marRight w:val="0"/>
          <w:marTop w:val="253"/>
          <w:marBottom w:val="0"/>
          <w:divBdr>
            <w:top w:val="none" w:sz="0" w:space="0" w:color="auto"/>
            <w:left w:val="none" w:sz="0" w:space="0" w:color="auto"/>
            <w:bottom w:val="none" w:sz="0" w:space="0" w:color="auto"/>
            <w:right w:val="none" w:sz="0" w:space="0" w:color="auto"/>
          </w:divBdr>
          <w:divsChild>
            <w:div w:id="294723605">
              <w:marLeft w:val="0"/>
              <w:marRight w:val="0"/>
              <w:marTop w:val="0"/>
              <w:marBottom w:val="0"/>
              <w:divBdr>
                <w:top w:val="none" w:sz="0" w:space="0" w:color="auto"/>
                <w:left w:val="none" w:sz="0" w:space="0" w:color="auto"/>
                <w:bottom w:val="none" w:sz="0" w:space="0" w:color="auto"/>
                <w:right w:val="none" w:sz="0" w:space="0" w:color="auto"/>
              </w:divBdr>
              <w:divsChild>
                <w:div w:id="313068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9095986">
          <w:marLeft w:val="0"/>
          <w:marRight w:val="0"/>
          <w:marTop w:val="253"/>
          <w:marBottom w:val="0"/>
          <w:divBdr>
            <w:top w:val="none" w:sz="0" w:space="0" w:color="auto"/>
            <w:left w:val="none" w:sz="0" w:space="0" w:color="auto"/>
            <w:bottom w:val="none" w:sz="0" w:space="0" w:color="auto"/>
            <w:right w:val="none" w:sz="0" w:space="0" w:color="auto"/>
          </w:divBdr>
          <w:divsChild>
            <w:div w:id="1077216592">
              <w:marLeft w:val="0"/>
              <w:marRight w:val="0"/>
              <w:marTop w:val="0"/>
              <w:marBottom w:val="0"/>
              <w:divBdr>
                <w:top w:val="none" w:sz="0" w:space="0" w:color="auto"/>
                <w:left w:val="none" w:sz="0" w:space="0" w:color="auto"/>
                <w:bottom w:val="none" w:sz="0" w:space="0" w:color="auto"/>
                <w:right w:val="none" w:sz="0" w:space="0" w:color="auto"/>
              </w:divBdr>
              <w:divsChild>
                <w:div w:id="1682584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8227982">
          <w:marLeft w:val="0"/>
          <w:marRight w:val="0"/>
          <w:marTop w:val="253"/>
          <w:marBottom w:val="0"/>
          <w:divBdr>
            <w:top w:val="none" w:sz="0" w:space="0" w:color="auto"/>
            <w:left w:val="none" w:sz="0" w:space="0" w:color="auto"/>
            <w:bottom w:val="none" w:sz="0" w:space="0" w:color="auto"/>
            <w:right w:val="none" w:sz="0" w:space="0" w:color="auto"/>
          </w:divBdr>
          <w:divsChild>
            <w:div w:id="455829673">
              <w:marLeft w:val="0"/>
              <w:marRight w:val="0"/>
              <w:marTop w:val="0"/>
              <w:marBottom w:val="0"/>
              <w:divBdr>
                <w:top w:val="none" w:sz="0" w:space="0" w:color="auto"/>
                <w:left w:val="none" w:sz="0" w:space="0" w:color="auto"/>
                <w:bottom w:val="none" w:sz="0" w:space="0" w:color="auto"/>
                <w:right w:val="none" w:sz="0" w:space="0" w:color="auto"/>
              </w:divBdr>
              <w:divsChild>
                <w:div w:id="13950088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662996">
          <w:marLeft w:val="0"/>
          <w:marRight w:val="0"/>
          <w:marTop w:val="253"/>
          <w:marBottom w:val="0"/>
          <w:divBdr>
            <w:top w:val="none" w:sz="0" w:space="0" w:color="auto"/>
            <w:left w:val="none" w:sz="0" w:space="0" w:color="auto"/>
            <w:bottom w:val="none" w:sz="0" w:space="0" w:color="auto"/>
            <w:right w:val="none" w:sz="0" w:space="0" w:color="auto"/>
          </w:divBdr>
          <w:divsChild>
            <w:div w:id="1291353812">
              <w:marLeft w:val="0"/>
              <w:marRight w:val="0"/>
              <w:marTop w:val="0"/>
              <w:marBottom w:val="0"/>
              <w:divBdr>
                <w:top w:val="none" w:sz="0" w:space="0" w:color="auto"/>
                <w:left w:val="none" w:sz="0" w:space="0" w:color="auto"/>
                <w:bottom w:val="none" w:sz="0" w:space="0" w:color="auto"/>
                <w:right w:val="none" w:sz="0" w:space="0" w:color="auto"/>
              </w:divBdr>
              <w:divsChild>
                <w:div w:id="16335617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79502">
      <w:bodyDiv w:val="1"/>
      <w:marLeft w:val="0"/>
      <w:marRight w:val="0"/>
      <w:marTop w:val="0"/>
      <w:marBottom w:val="0"/>
      <w:divBdr>
        <w:top w:val="none" w:sz="0" w:space="0" w:color="auto"/>
        <w:left w:val="none" w:sz="0" w:space="0" w:color="auto"/>
        <w:bottom w:val="none" w:sz="0" w:space="0" w:color="auto"/>
        <w:right w:val="none" w:sz="0" w:space="0" w:color="auto"/>
      </w:divBdr>
      <w:divsChild>
        <w:div w:id="1986085327">
          <w:marLeft w:val="0"/>
          <w:marRight w:val="0"/>
          <w:marTop w:val="0"/>
          <w:marBottom w:val="0"/>
          <w:divBdr>
            <w:top w:val="none" w:sz="0" w:space="0" w:color="auto"/>
            <w:left w:val="none" w:sz="0" w:space="0" w:color="auto"/>
            <w:bottom w:val="none" w:sz="0" w:space="0" w:color="auto"/>
            <w:right w:val="none" w:sz="0" w:space="0" w:color="auto"/>
          </w:divBdr>
        </w:div>
        <w:div w:id="317535551">
          <w:marLeft w:val="0"/>
          <w:marRight w:val="0"/>
          <w:marTop w:val="0"/>
          <w:marBottom w:val="0"/>
          <w:divBdr>
            <w:top w:val="none" w:sz="0" w:space="0" w:color="auto"/>
            <w:left w:val="none" w:sz="0" w:space="0" w:color="auto"/>
            <w:bottom w:val="none" w:sz="0" w:space="0" w:color="auto"/>
            <w:right w:val="none" w:sz="0" w:space="0" w:color="auto"/>
          </w:divBdr>
          <w:divsChild>
            <w:div w:id="992443394">
              <w:marLeft w:val="0"/>
              <w:marRight w:val="0"/>
              <w:marTop w:val="0"/>
              <w:marBottom w:val="0"/>
              <w:divBdr>
                <w:top w:val="none" w:sz="0" w:space="0" w:color="auto"/>
                <w:left w:val="none" w:sz="0" w:space="0" w:color="auto"/>
                <w:bottom w:val="none" w:sz="0" w:space="0" w:color="auto"/>
                <w:right w:val="none" w:sz="0" w:space="0" w:color="auto"/>
              </w:divBdr>
            </w:div>
          </w:divsChild>
        </w:div>
        <w:div w:id="1440182219">
          <w:marLeft w:val="0"/>
          <w:marRight w:val="0"/>
          <w:marTop w:val="0"/>
          <w:marBottom w:val="0"/>
          <w:divBdr>
            <w:top w:val="none" w:sz="0" w:space="0" w:color="auto"/>
            <w:left w:val="none" w:sz="0" w:space="0" w:color="auto"/>
            <w:bottom w:val="none" w:sz="0" w:space="0" w:color="auto"/>
            <w:right w:val="none" w:sz="0" w:space="0" w:color="auto"/>
          </w:divBdr>
        </w:div>
        <w:div w:id="1120030741">
          <w:marLeft w:val="0"/>
          <w:marRight w:val="0"/>
          <w:marTop w:val="0"/>
          <w:marBottom w:val="0"/>
          <w:divBdr>
            <w:top w:val="none" w:sz="0" w:space="0" w:color="auto"/>
            <w:left w:val="none" w:sz="0" w:space="0" w:color="auto"/>
            <w:bottom w:val="none" w:sz="0" w:space="0" w:color="auto"/>
            <w:right w:val="none" w:sz="0" w:space="0" w:color="auto"/>
          </w:divBdr>
          <w:divsChild>
            <w:div w:id="1996520832">
              <w:marLeft w:val="0"/>
              <w:marRight w:val="0"/>
              <w:marTop w:val="0"/>
              <w:marBottom w:val="0"/>
              <w:divBdr>
                <w:top w:val="none" w:sz="0" w:space="0" w:color="auto"/>
                <w:left w:val="none" w:sz="0" w:space="0" w:color="auto"/>
                <w:bottom w:val="none" w:sz="0" w:space="0" w:color="auto"/>
                <w:right w:val="none" w:sz="0" w:space="0" w:color="auto"/>
              </w:divBdr>
            </w:div>
          </w:divsChild>
        </w:div>
        <w:div w:id="1439791131">
          <w:marLeft w:val="0"/>
          <w:marRight w:val="0"/>
          <w:marTop w:val="0"/>
          <w:marBottom w:val="0"/>
          <w:divBdr>
            <w:top w:val="none" w:sz="0" w:space="0" w:color="auto"/>
            <w:left w:val="none" w:sz="0" w:space="0" w:color="auto"/>
            <w:bottom w:val="none" w:sz="0" w:space="0" w:color="auto"/>
            <w:right w:val="none" w:sz="0" w:space="0" w:color="auto"/>
          </w:divBdr>
        </w:div>
        <w:div w:id="1171221054">
          <w:marLeft w:val="0"/>
          <w:marRight w:val="0"/>
          <w:marTop w:val="0"/>
          <w:marBottom w:val="0"/>
          <w:divBdr>
            <w:top w:val="none" w:sz="0" w:space="0" w:color="auto"/>
            <w:left w:val="none" w:sz="0" w:space="0" w:color="auto"/>
            <w:bottom w:val="none" w:sz="0" w:space="0" w:color="auto"/>
            <w:right w:val="none" w:sz="0" w:space="0" w:color="auto"/>
          </w:divBdr>
          <w:divsChild>
            <w:div w:id="1478379106">
              <w:marLeft w:val="0"/>
              <w:marRight w:val="0"/>
              <w:marTop w:val="0"/>
              <w:marBottom w:val="0"/>
              <w:divBdr>
                <w:top w:val="none" w:sz="0" w:space="0" w:color="auto"/>
                <w:left w:val="none" w:sz="0" w:space="0" w:color="auto"/>
                <w:bottom w:val="none" w:sz="0" w:space="0" w:color="auto"/>
                <w:right w:val="none" w:sz="0" w:space="0" w:color="auto"/>
              </w:divBdr>
            </w:div>
          </w:divsChild>
        </w:div>
        <w:div w:id="1751466332">
          <w:marLeft w:val="0"/>
          <w:marRight w:val="0"/>
          <w:marTop w:val="0"/>
          <w:marBottom w:val="0"/>
          <w:divBdr>
            <w:top w:val="none" w:sz="0" w:space="0" w:color="auto"/>
            <w:left w:val="none" w:sz="0" w:space="0" w:color="auto"/>
            <w:bottom w:val="none" w:sz="0" w:space="0" w:color="auto"/>
            <w:right w:val="none" w:sz="0" w:space="0" w:color="auto"/>
          </w:divBdr>
        </w:div>
        <w:div w:id="869689775">
          <w:marLeft w:val="0"/>
          <w:marRight w:val="0"/>
          <w:marTop w:val="0"/>
          <w:marBottom w:val="0"/>
          <w:divBdr>
            <w:top w:val="none" w:sz="0" w:space="0" w:color="auto"/>
            <w:left w:val="none" w:sz="0" w:space="0" w:color="auto"/>
            <w:bottom w:val="none" w:sz="0" w:space="0" w:color="auto"/>
            <w:right w:val="none" w:sz="0" w:space="0" w:color="auto"/>
          </w:divBdr>
          <w:divsChild>
            <w:div w:id="247738826">
              <w:marLeft w:val="0"/>
              <w:marRight w:val="0"/>
              <w:marTop w:val="0"/>
              <w:marBottom w:val="0"/>
              <w:divBdr>
                <w:top w:val="none" w:sz="0" w:space="0" w:color="auto"/>
                <w:left w:val="none" w:sz="0" w:space="0" w:color="auto"/>
                <w:bottom w:val="none" w:sz="0" w:space="0" w:color="auto"/>
                <w:right w:val="none" w:sz="0" w:space="0" w:color="auto"/>
              </w:divBdr>
            </w:div>
          </w:divsChild>
        </w:div>
        <w:div w:id="315836767">
          <w:marLeft w:val="0"/>
          <w:marRight w:val="0"/>
          <w:marTop w:val="0"/>
          <w:marBottom w:val="0"/>
          <w:divBdr>
            <w:top w:val="none" w:sz="0" w:space="0" w:color="auto"/>
            <w:left w:val="none" w:sz="0" w:space="0" w:color="auto"/>
            <w:bottom w:val="none" w:sz="0" w:space="0" w:color="auto"/>
            <w:right w:val="none" w:sz="0" w:space="0" w:color="auto"/>
          </w:divBdr>
        </w:div>
        <w:div w:id="2056155449">
          <w:marLeft w:val="0"/>
          <w:marRight w:val="0"/>
          <w:marTop w:val="0"/>
          <w:marBottom w:val="0"/>
          <w:divBdr>
            <w:top w:val="none" w:sz="0" w:space="0" w:color="auto"/>
            <w:left w:val="none" w:sz="0" w:space="0" w:color="auto"/>
            <w:bottom w:val="none" w:sz="0" w:space="0" w:color="auto"/>
            <w:right w:val="none" w:sz="0" w:space="0" w:color="auto"/>
          </w:divBdr>
          <w:divsChild>
            <w:div w:id="1608927033">
              <w:marLeft w:val="0"/>
              <w:marRight w:val="0"/>
              <w:marTop w:val="0"/>
              <w:marBottom w:val="0"/>
              <w:divBdr>
                <w:top w:val="none" w:sz="0" w:space="0" w:color="auto"/>
                <w:left w:val="none" w:sz="0" w:space="0" w:color="auto"/>
                <w:bottom w:val="none" w:sz="0" w:space="0" w:color="auto"/>
                <w:right w:val="none" w:sz="0" w:space="0" w:color="auto"/>
              </w:divBdr>
            </w:div>
          </w:divsChild>
        </w:div>
        <w:div w:id="1312173248">
          <w:marLeft w:val="0"/>
          <w:marRight w:val="0"/>
          <w:marTop w:val="0"/>
          <w:marBottom w:val="0"/>
          <w:divBdr>
            <w:top w:val="none" w:sz="0" w:space="0" w:color="auto"/>
            <w:left w:val="none" w:sz="0" w:space="0" w:color="auto"/>
            <w:bottom w:val="none" w:sz="0" w:space="0" w:color="auto"/>
            <w:right w:val="none" w:sz="0" w:space="0" w:color="auto"/>
          </w:divBdr>
        </w:div>
        <w:div w:id="1583292925">
          <w:marLeft w:val="0"/>
          <w:marRight w:val="0"/>
          <w:marTop w:val="0"/>
          <w:marBottom w:val="0"/>
          <w:divBdr>
            <w:top w:val="none" w:sz="0" w:space="0" w:color="auto"/>
            <w:left w:val="none" w:sz="0" w:space="0" w:color="auto"/>
            <w:bottom w:val="none" w:sz="0" w:space="0" w:color="auto"/>
            <w:right w:val="none" w:sz="0" w:space="0" w:color="auto"/>
          </w:divBdr>
          <w:divsChild>
            <w:div w:id="1521316127">
              <w:marLeft w:val="0"/>
              <w:marRight w:val="0"/>
              <w:marTop w:val="0"/>
              <w:marBottom w:val="0"/>
              <w:divBdr>
                <w:top w:val="none" w:sz="0" w:space="0" w:color="auto"/>
                <w:left w:val="none" w:sz="0" w:space="0" w:color="auto"/>
                <w:bottom w:val="none" w:sz="0" w:space="0" w:color="auto"/>
                <w:right w:val="none" w:sz="0" w:space="0" w:color="auto"/>
              </w:divBdr>
            </w:div>
          </w:divsChild>
        </w:div>
        <w:div w:id="1973169444">
          <w:marLeft w:val="0"/>
          <w:marRight w:val="0"/>
          <w:marTop w:val="0"/>
          <w:marBottom w:val="0"/>
          <w:divBdr>
            <w:top w:val="none" w:sz="0" w:space="0" w:color="auto"/>
            <w:left w:val="none" w:sz="0" w:space="0" w:color="auto"/>
            <w:bottom w:val="none" w:sz="0" w:space="0" w:color="auto"/>
            <w:right w:val="none" w:sz="0" w:space="0" w:color="auto"/>
          </w:divBdr>
        </w:div>
        <w:div w:id="830945562">
          <w:marLeft w:val="0"/>
          <w:marRight w:val="0"/>
          <w:marTop w:val="0"/>
          <w:marBottom w:val="0"/>
          <w:divBdr>
            <w:top w:val="none" w:sz="0" w:space="0" w:color="auto"/>
            <w:left w:val="none" w:sz="0" w:space="0" w:color="auto"/>
            <w:bottom w:val="none" w:sz="0" w:space="0" w:color="auto"/>
            <w:right w:val="none" w:sz="0" w:space="0" w:color="auto"/>
          </w:divBdr>
          <w:divsChild>
            <w:div w:id="1274364100">
              <w:marLeft w:val="0"/>
              <w:marRight w:val="0"/>
              <w:marTop w:val="0"/>
              <w:marBottom w:val="0"/>
              <w:divBdr>
                <w:top w:val="none" w:sz="0" w:space="0" w:color="auto"/>
                <w:left w:val="none" w:sz="0" w:space="0" w:color="auto"/>
                <w:bottom w:val="none" w:sz="0" w:space="0" w:color="auto"/>
                <w:right w:val="none" w:sz="0" w:space="0" w:color="auto"/>
              </w:divBdr>
            </w:div>
          </w:divsChild>
        </w:div>
        <w:div w:id="1125586681">
          <w:marLeft w:val="0"/>
          <w:marRight w:val="0"/>
          <w:marTop w:val="253"/>
          <w:marBottom w:val="0"/>
          <w:divBdr>
            <w:top w:val="none" w:sz="0" w:space="0" w:color="auto"/>
            <w:left w:val="none" w:sz="0" w:space="0" w:color="auto"/>
            <w:bottom w:val="none" w:sz="0" w:space="0" w:color="auto"/>
            <w:right w:val="none" w:sz="0" w:space="0" w:color="auto"/>
          </w:divBdr>
          <w:divsChild>
            <w:div w:id="2102870156">
              <w:marLeft w:val="0"/>
              <w:marRight w:val="0"/>
              <w:marTop w:val="0"/>
              <w:marBottom w:val="0"/>
              <w:divBdr>
                <w:top w:val="none" w:sz="0" w:space="0" w:color="auto"/>
                <w:left w:val="none" w:sz="0" w:space="0" w:color="auto"/>
                <w:bottom w:val="none" w:sz="0" w:space="0" w:color="auto"/>
                <w:right w:val="none" w:sz="0" w:space="0" w:color="auto"/>
              </w:divBdr>
              <w:divsChild>
                <w:div w:id="5733206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520319">
          <w:marLeft w:val="0"/>
          <w:marRight w:val="0"/>
          <w:marTop w:val="253"/>
          <w:marBottom w:val="0"/>
          <w:divBdr>
            <w:top w:val="none" w:sz="0" w:space="0" w:color="auto"/>
            <w:left w:val="none" w:sz="0" w:space="0" w:color="auto"/>
            <w:bottom w:val="none" w:sz="0" w:space="0" w:color="auto"/>
            <w:right w:val="none" w:sz="0" w:space="0" w:color="auto"/>
          </w:divBdr>
          <w:divsChild>
            <w:div w:id="1628002896">
              <w:marLeft w:val="0"/>
              <w:marRight w:val="0"/>
              <w:marTop w:val="0"/>
              <w:marBottom w:val="0"/>
              <w:divBdr>
                <w:top w:val="none" w:sz="0" w:space="0" w:color="auto"/>
                <w:left w:val="none" w:sz="0" w:space="0" w:color="auto"/>
                <w:bottom w:val="none" w:sz="0" w:space="0" w:color="auto"/>
                <w:right w:val="none" w:sz="0" w:space="0" w:color="auto"/>
              </w:divBdr>
              <w:divsChild>
                <w:div w:id="12445599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3760659">
          <w:marLeft w:val="0"/>
          <w:marRight w:val="0"/>
          <w:marTop w:val="253"/>
          <w:marBottom w:val="0"/>
          <w:divBdr>
            <w:top w:val="none" w:sz="0" w:space="0" w:color="auto"/>
            <w:left w:val="none" w:sz="0" w:space="0" w:color="auto"/>
            <w:bottom w:val="none" w:sz="0" w:space="0" w:color="auto"/>
            <w:right w:val="none" w:sz="0" w:space="0" w:color="auto"/>
          </w:divBdr>
          <w:divsChild>
            <w:div w:id="573930147">
              <w:marLeft w:val="0"/>
              <w:marRight w:val="0"/>
              <w:marTop w:val="0"/>
              <w:marBottom w:val="0"/>
              <w:divBdr>
                <w:top w:val="none" w:sz="0" w:space="0" w:color="auto"/>
                <w:left w:val="none" w:sz="0" w:space="0" w:color="auto"/>
                <w:bottom w:val="none" w:sz="0" w:space="0" w:color="auto"/>
                <w:right w:val="none" w:sz="0" w:space="0" w:color="auto"/>
              </w:divBdr>
              <w:divsChild>
                <w:div w:id="10643752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1794071">
          <w:marLeft w:val="0"/>
          <w:marRight w:val="0"/>
          <w:marTop w:val="253"/>
          <w:marBottom w:val="0"/>
          <w:divBdr>
            <w:top w:val="none" w:sz="0" w:space="0" w:color="auto"/>
            <w:left w:val="none" w:sz="0" w:space="0" w:color="auto"/>
            <w:bottom w:val="none" w:sz="0" w:space="0" w:color="auto"/>
            <w:right w:val="none" w:sz="0" w:space="0" w:color="auto"/>
          </w:divBdr>
          <w:divsChild>
            <w:div w:id="2097289877">
              <w:marLeft w:val="0"/>
              <w:marRight w:val="0"/>
              <w:marTop w:val="0"/>
              <w:marBottom w:val="0"/>
              <w:divBdr>
                <w:top w:val="none" w:sz="0" w:space="0" w:color="auto"/>
                <w:left w:val="none" w:sz="0" w:space="0" w:color="auto"/>
                <w:bottom w:val="none" w:sz="0" w:space="0" w:color="auto"/>
                <w:right w:val="none" w:sz="0" w:space="0" w:color="auto"/>
              </w:divBdr>
              <w:divsChild>
                <w:div w:id="238827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44">
      <w:bodyDiv w:val="1"/>
      <w:marLeft w:val="0"/>
      <w:marRight w:val="0"/>
      <w:marTop w:val="0"/>
      <w:marBottom w:val="0"/>
      <w:divBdr>
        <w:top w:val="none" w:sz="0" w:space="0" w:color="auto"/>
        <w:left w:val="none" w:sz="0" w:space="0" w:color="auto"/>
        <w:bottom w:val="none" w:sz="0" w:space="0" w:color="auto"/>
        <w:right w:val="none" w:sz="0" w:space="0" w:color="auto"/>
      </w:divBdr>
      <w:divsChild>
        <w:div w:id="1762218960">
          <w:marLeft w:val="0"/>
          <w:marRight w:val="0"/>
          <w:marTop w:val="0"/>
          <w:marBottom w:val="0"/>
          <w:divBdr>
            <w:top w:val="none" w:sz="0" w:space="0" w:color="auto"/>
            <w:left w:val="none" w:sz="0" w:space="0" w:color="auto"/>
            <w:bottom w:val="none" w:sz="0" w:space="0" w:color="auto"/>
            <w:right w:val="none" w:sz="0" w:space="0" w:color="auto"/>
          </w:divBdr>
        </w:div>
        <w:div w:id="466434746">
          <w:marLeft w:val="0"/>
          <w:marRight w:val="0"/>
          <w:marTop w:val="0"/>
          <w:marBottom w:val="0"/>
          <w:divBdr>
            <w:top w:val="none" w:sz="0" w:space="0" w:color="auto"/>
            <w:left w:val="none" w:sz="0" w:space="0" w:color="auto"/>
            <w:bottom w:val="none" w:sz="0" w:space="0" w:color="auto"/>
            <w:right w:val="none" w:sz="0" w:space="0" w:color="auto"/>
          </w:divBdr>
          <w:divsChild>
            <w:div w:id="1801999420">
              <w:marLeft w:val="0"/>
              <w:marRight w:val="0"/>
              <w:marTop w:val="0"/>
              <w:marBottom w:val="0"/>
              <w:divBdr>
                <w:top w:val="none" w:sz="0" w:space="0" w:color="auto"/>
                <w:left w:val="none" w:sz="0" w:space="0" w:color="auto"/>
                <w:bottom w:val="none" w:sz="0" w:space="0" w:color="auto"/>
                <w:right w:val="none" w:sz="0" w:space="0" w:color="auto"/>
              </w:divBdr>
            </w:div>
          </w:divsChild>
        </w:div>
        <w:div w:id="270092640">
          <w:marLeft w:val="0"/>
          <w:marRight w:val="0"/>
          <w:marTop w:val="0"/>
          <w:marBottom w:val="0"/>
          <w:divBdr>
            <w:top w:val="none" w:sz="0" w:space="0" w:color="auto"/>
            <w:left w:val="none" w:sz="0" w:space="0" w:color="auto"/>
            <w:bottom w:val="none" w:sz="0" w:space="0" w:color="auto"/>
            <w:right w:val="none" w:sz="0" w:space="0" w:color="auto"/>
          </w:divBdr>
        </w:div>
        <w:div w:id="1390957906">
          <w:marLeft w:val="0"/>
          <w:marRight w:val="0"/>
          <w:marTop w:val="0"/>
          <w:marBottom w:val="0"/>
          <w:divBdr>
            <w:top w:val="none" w:sz="0" w:space="0" w:color="auto"/>
            <w:left w:val="none" w:sz="0" w:space="0" w:color="auto"/>
            <w:bottom w:val="none" w:sz="0" w:space="0" w:color="auto"/>
            <w:right w:val="none" w:sz="0" w:space="0" w:color="auto"/>
          </w:divBdr>
          <w:divsChild>
            <w:div w:id="2081562134">
              <w:marLeft w:val="0"/>
              <w:marRight w:val="0"/>
              <w:marTop w:val="0"/>
              <w:marBottom w:val="0"/>
              <w:divBdr>
                <w:top w:val="none" w:sz="0" w:space="0" w:color="auto"/>
                <w:left w:val="none" w:sz="0" w:space="0" w:color="auto"/>
                <w:bottom w:val="none" w:sz="0" w:space="0" w:color="auto"/>
                <w:right w:val="none" w:sz="0" w:space="0" w:color="auto"/>
              </w:divBdr>
            </w:div>
          </w:divsChild>
        </w:div>
        <w:div w:id="1116871321">
          <w:marLeft w:val="0"/>
          <w:marRight w:val="0"/>
          <w:marTop w:val="0"/>
          <w:marBottom w:val="0"/>
          <w:divBdr>
            <w:top w:val="none" w:sz="0" w:space="0" w:color="auto"/>
            <w:left w:val="none" w:sz="0" w:space="0" w:color="auto"/>
            <w:bottom w:val="none" w:sz="0" w:space="0" w:color="auto"/>
            <w:right w:val="none" w:sz="0" w:space="0" w:color="auto"/>
          </w:divBdr>
        </w:div>
        <w:div w:id="1218587012">
          <w:marLeft w:val="0"/>
          <w:marRight w:val="0"/>
          <w:marTop w:val="0"/>
          <w:marBottom w:val="0"/>
          <w:divBdr>
            <w:top w:val="none" w:sz="0" w:space="0" w:color="auto"/>
            <w:left w:val="none" w:sz="0" w:space="0" w:color="auto"/>
            <w:bottom w:val="none" w:sz="0" w:space="0" w:color="auto"/>
            <w:right w:val="none" w:sz="0" w:space="0" w:color="auto"/>
          </w:divBdr>
          <w:divsChild>
            <w:div w:id="1657412935">
              <w:marLeft w:val="0"/>
              <w:marRight w:val="0"/>
              <w:marTop w:val="0"/>
              <w:marBottom w:val="0"/>
              <w:divBdr>
                <w:top w:val="none" w:sz="0" w:space="0" w:color="auto"/>
                <w:left w:val="none" w:sz="0" w:space="0" w:color="auto"/>
                <w:bottom w:val="none" w:sz="0" w:space="0" w:color="auto"/>
                <w:right w:val="none" w:sz="0" w:space="0" w:color="auto"/>
              </w:divBdr>
            </w:div>
          </w:divsChild>
        </w:div>
        <w:div w:id="1072510655">
          <w:marLeft w:val="0"/>
          <w:marRight w:val="0"/>
          <w:marTop w:val="0"/>
          <w:marBottom w:val="0"/>
          <w:divBdr>
            <w:top w:val="none" w:sz="0" w:space="0" w:color="auto"/>
            <w:left w:val="none" w:sz="0" w:space="0" w:color="auto"/>
            <w:bottom w:val="none" w:sz="0" w:space="0" w:color="auto"/>
            <w:right w:val="none" w:sz="0" w:space="0" w:color="auto"/>
          </w:divBdr>
        </w:div>
        <w:div w:id="652179111">
          <w:marLeft w:val="0"/>
          <w:marRight w:val="0"/>
          <w:marTop w:val="0"/>
          <w:marBottom w:val="0"/>
          <w:divBdr>
            <w:top w:val="none" w:sz="0" w:space="0" w:color="auto"/>
            <w:left w:val="none" w:sz="0" w:space="0" w:color="auto"/>
            <w:bottom w:val="none" w:sz="0" w:space="0" w:color="auto"/>
            <w:right w:val="none" w:sz="0" w:space="0" w:color="auto"/>
          </w:divBdr>
          <w:divsChild>
            <w:div w:id="1229345515">
              <w:marLeft w:val="0"/>
              <w:marRight w:val="0"/>
              <w:marTop w:val="0"/>
              <w:marBottom w:val="0"/>
              <w:divBdr>
                <w:top w:val="none" w:sz="0" w:space="0" w:color="auto"/>
                <w:left w:val="none" w:sz="0" w:space="0" w:color="auto"/>
                <w:bottom w:val="none" w:sz="0" w:space="0" w:color="auto"/>
                <w:right w:val="none" w:sz="0" w:space="0" w:color="auto"/>
              </w:divBdr>
            </w:div>
          </w:divsChild>
        </w:div>
        <w:div w:id="329404105">
          <w:marLeft w:val="0"/>
          <w:marRight w:val="0"/>
          <w:marTop w:val="0"/>
          <w:marBottom w:val="0"/>
          <w:divBdr>
            <w:top w:val="none" w:sz="0" w:space="0" w:color="auto"/>
            <w:left w:val="none" w:sz="0" w:space="0" w:color="auto"/>
            <w:bottom w:val="none" w:sz="0" w:space="0" w:color="auto"/>
            <w:right w:val="none" w:sz="0" w:space="0" w:color="auto"/>
          </w:divBdr>
        </w:div>
        <w:div w:id="1670601534">
          <w:marLeft w:val="0"/>
          <w:marRight w:val="0"/>
          <w:marTop w:val="0"/>
          <w:marBottom w:val="0"/>
          <w:divBdr>
            <w:top w:val="none" w:sz="0" w:space="0" w:color="auto"/>
            <w:left w:val="none" w:sz="0" w:space="0" w:color="auto"/>
            <w:bottom w:val="none" w:sz="0" w:space="0" w:color="auto"/>
            <w:right w:val="none" w:sz="0" w:space="0" w:color="auto"/>
          </w:divBdr>
          <w:divsChild>
            <w:div w:id="574827839">
              <w:marLeft w:val="0"/>
              <w:marRight w:val="0"/>
              <w:marTop w:val="0"/>
              <w:marBottom w:val="0"/>
              <w:divBdr>
                <w:top w:val="none" w:sz="0" w:space="0" w:color="auto"/>
                <w:left w:val="none" w:sz="0" w:space="0" w:color="auto"/>
                <w:bottom w:val="none" w:sz="0" w:space="0" w:color="auto"/>
                <w:right w:val="none" w:sz="0" w:space="0" w:color="auto"/>
              </w:divBdr>
            </w:div>
          </w:divsChild>
        </w:div>
        <w:div w:id="2052457890">
          <w:marLeft w:val="0"/>
          <w:marRight w:val="0"/>
          <w:marTop w:val="0"/>
          <w:marBottom w:val="0"/>
          <w:divBdr>
            <w:top w:val="none" w:sz="0" w:space="0" w:color="auto"/>
            <w:left w:val="none" w:sz="0" w:space="0" w:color="auto"/>
            <w:bottom w:val="none" w:sz="0" w:space="0" w:color="auto"/>
            <w:right w:val="none" w:sz="0" w:space="0" w:color="auto"/>
          </w:divBdr>
        </w:div>
        <w:div w:id="1552421259">
          <w:marLeft w:val="0"/>
          <w:marRight w:val="0"/>
          <w:marTop w:val="0"/>
          <w:marBottom w:val="0"/>
          <w:divBdr>
            <w:top w:val="none" w:sz="0" w:space="0" w:color="auto"/>
            <w:left w:val="none" w:sz="0" w:space="0" w:color="auto"/>
            <w:bottom w:val="none" w:sz="0" w:space="0" w:color="auto"/>
            <w:right w:val="none" w:sz="0" w:space="0" w:color="auto"/>
          </w:divBdr>
          <w:divsChild>
            <w:div w:id="368143070">
              <w:marLeft w:val="0"/>
              <w:marRight w:val="0"/>
              <w:marTop w:val="0"/>
              <w:marBottom w:val="0"/>
              <w:divBdr>
                <w:top w:val="none" w:sz="0" w:space="0" w:color="auto"/>
                <w:left w:val="none" w:sz="0" w:space="0" w:color="auto"/>
                <w:bottom w:val="none" w:sz="0" w:space="0" w:color="auto"/>
                <w:right w:val="none" w:sz="0" w:space="0" w:color="auto"/>
              </w:divBdr>
            </w:div>
          </w:divsChild>
        </w:div>
        <w:div w:id="161354998">
          <w:marLeft w:val="0"/>
          <w:marRight w:val="0"/>
          <w:marTop w:val="0"/>
          <w:marBottom w:val="0"/>
          <w:divBdr>
            <w:top w:val="none" w:sz="0" w:space="0" w:color="auto"/>
            <w:left w:val="none" w:sz="0" w:space="0" w:color="auto"/>
            <w:bottom w:val="none" w:sz="0" w:space="0" w:color="auto"/>
            <w:right w:val="none" w:sz="0" w:space="0" w:color="auto"/>
          </w:divBdr>
        </w:div>
        <w:div w:id="1832982913">
          <w:marLeft w:val="0"/>
          <w:marRight w:val="0"/>
          <w:marTop w:val="0"/>
          <w:marBottom w:val="0"/>
          <w:divBdr>
            <w:top w:val="none" w:sz="0" w:space="0" w:color="auto"/>
            <w:left w:val="none" w:sz="0" w:space="0" w:color="auto"/>
            <w:bottom w:val="none" w:sz="0" w:space="0" w:color="auto"/>
            <w:right w:val="none" w:sz="0" w:space="0" w:color="auto"/>
          </w:divBdr>
          <w:divsChild>
            <w:div w:id="899831266">
              <w:marLeft w:val="0"/>
              <w:marRight w:val="0"/>
              <w:marTop w:val="0"/>
              <w:marBottom w:val="0"/>
              <w:divBdr>
                <w:top w:val="none" w:sz="0" w:space="0" w:color="auto"/>
                <w:left w:val="none" w:sz="0" w:space="0" w:color="auto"/>
                <w:bottom w:val="none" w:sz="0" w:space="0" w:color="auto"/>
                <w:right w:val="none" w:sz="0" w:space="0" w:color="auto"/>
              </w:divBdr>
            </w:div>
          </w:divsChild>
        </w:div>
        <w:div w:id="1822692574">
          <w:marLeft w:val="0"/>
          <w:marRight w:val="0"/>
          <w:marTop w:val="253"/>
          <w:marBottom w:val="0"/>
          <w:divBdr>
            <w:top w:val="none" w:sz="0" w:space="0" w:color="auto"/>
            <w:left w:val="none" w:sz="0" w:space="0" w:color="auto"/>
            <w:bottom w:val="none" w:sz="0" w:space="0" w:color="auto"/>
            <w:right w:val="none" w:sz="0" w:space="0" w:color="auto"/>
          </w:divBdr>
          <w:divsChild>
            <w:div w:id="211238999">
              <w:marLeft w:val="0"/>
              <w:marRight w:val="0"/>
              <w:marTop w:val="0"/>
              <w:marBottom w:val="0"/>
              <w:divBdr>
                <w:top w:val="none" w:sz="0" w:space="0" w:color="auto"/>
                <w:left w:val="none" w:sz="0" w:space="0" w:color="auto"/>
                <w:bottom w:val="none" w:sz="0" w:space="0" w:color="auto"/>
                <w:right w:val="none" w:sz="0" w:space="0" w:color="auto"/>
              </w:divBdr>
              <w:divsChild>
                <w:div w:id="19585568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6464243">
          <w:marLeft w:val="0"/>
          <w:marRight w:val="0"/>
          <w:marTop w:val="253"/>
          <w:marBottom w:val="0"/>
          <w:divBdr>
            <w:top w:val="none" w:sz="0" w:space="0" w:color="auto"/>
            <w:left w:val="none" w:sz="0" w:space="0" w:color="auto"/>
            <w:bottom w:val="none" w:sz="0" w:space="0" w:color="auto"/>
            <w:right w:val="none" w:sz="0" w:space="0" w:color="auto"/>
          </w:divBdr>
          <w:divsChild>
            <w:div w:id="74477605">
              <w:marLeft w:val="0"/>
              <w:marRight w:val="0"/>
              <w:marTop w:val="0"/>
              <w:marBottom w:val="0"/>
              <w:divBdr>
                <w:top w:val="none" w:sz="0" w:space="0" w:color="auto"/>
                <w:left w:val="none" w:sz="0" w:space="0" w:color="auto"/>
                <w:bottom w:val="none" w:sz="0" w:space="0" w:color="auto"/>
                <w:right w:val="none" w:sz="0" w:space="0" w:color="auto"/>
              </w:divBdr>
              <w:divsChild>
                <w:div w:id="295259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641238">
          <w:marLeft w:val="0"/>
          <w:marRight w:val="0"/>
          <w:marTop w:val="253"/>
          <w:marBottom w:val="0"/>
          <w:divBdr>
            <w:top w:val="none" w:sz="0" w:space="0" w:color="auto"/>
            <w:left w:val="none" w:sz="0" w:space="0" w:color="auto"/>
            <w:bottom w:val="none" w:sz="0" w:space="0" w:color="auto"/>
            <w:right w:val="none" w:sz="0" w:space="0" w:color="auto"/>
          </w:divBdr>
          <w:divsChild>
            <w:div w:id="1924415583">
              <w:marLeft w:val="0"/>
              <w:marRight w:val="0"/>
              <w:marTop w:val="0"/>
              <w:marBottom w:val="0"/>
              <w:divBdr>
                <w:top w:val="none" w:sz="0" w:space="0" w:color="auto"/>
                <w:left w:val="none" w:sz="0" w:space="0" w:color="auto"/>
                <w:bottom w:val="none" w:sz="0" w:space="0" w:color="auto"/>
                <w:right w:val="none" w:sz="0" w:space="0" w:color="auto"/>
              </w:divBdr>
              <w:divsChild>
                <w:div w:id="1338652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7016382">
          <w:marLeft w:val="0"/>
          <w:marRight w:val="0"/>
          <w:marTop w:val="253"/>
          <w:marBottom w:val="0"/>
          <w:divBdr>
            <w:top w:val="none" w:sz="0" w:space="0" w:color="auto"/>
            <w:left w:val="none" w:sz="0" w:space="0" w:color="auto"/>
            <w:bottom w:val="none" w:sz="0" w:space="0" w:color="auto"/>
            <w:right w:val="none" w:sz="0" w:space="0" w:color="auto"/>
          </w:divBdr>
          <w:divsChild>
            <w:div w:id="992173888">
              <w:marLeft w:val="0"/>
              <w:marRight w:val="0"/>
              <w:marTop w:val="0"/>
              <w:marBottom w:val="0"/>
              <w:divBdr>
                <w:top w:val="none" w:sz="0" w:space="0" w:color="auto"/>
                <w:left w:val="none" w:sz="0" w:space="0" w:color="auto"/>
                <w:bottom w:val="none" w:sz="0" w:space="0" w:color="auto"/>
                <w:right w:val="none" w:sz="0" w:space="0" w:color="auto"/>
              </w:divBdr>
              <w:divsChild>
                <w:div w:id="19993387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63312">
      <w:bodyDiv w:val="1"/>
      <w:marLeft w:val="0"/>
      <w:marRight w:val="0"/>
      <w:marTop w:val="0"/>
      <w:marBottom w:val="0"/>
      <w:divBdr>
        <w:top w:val="none" w:sz="0" w:space="0" w:color="auto"/>
        <w:left w:val="none" w:sz="0" w:space="0" w:color="auto"/>
        <w:bottom w:val="none" w:sz="0" w:space="0" w:color="auto"/>
        <w:right w:val="none" w:sz="0" w:space="0" w:color="auto"/>
      </w:divBdr>
      <w:divsChild>
        <w:div w:id="30033649">
          <w:marLeft w:val="0"/>
          <w:marRight w:val="0"/>
          <w:marTop w:val="0"/>
          <w:marBottom w:val="0"/>
          <w:divBdr>
            <w:top w:val="none" w:sz="0" w:space="0" w:color="auto"/>
            <w:left w:val="none" w:sz="0" w:space="0" w:color="auto"/>
            <w:bottom w:val="none" w:sz="0" w:space="0" w:color="auto"/>
            <w:right w:val="none" w:sz="0" w:space="0" w:color="auto"/>
          </w:divBdr>
        </w:div>
        <w:div w:id="389698115">
          <w:marLeft w:val="0"/>
          <w:marRight w:val="0"/>
          <w:marTop w:val="0"/>
          <w:marBottom w:val="0"/>
          <w:divBdr>
            <w:top w:val="none" w:sz="0" w:space="0" w:color="auto"/>
            <w:left w:val="none" w:sz="0" w:space="0" w:color="auto"/>
            <w:bottom w:val="none" w:sz="0" w:space="0" w:color="auto"/>
            <w:right w:val="none" w:sz="0" w:space="0" w:color="auto"/>
          </w:divBdr>
          <w:divsChild>
            <w:div w:id="377165496">
              <w:marLeft w:val="0"/>
              <w:marRight w:val="0"/>
              <w:marTop w:val="0"/>
              <w:marBottom w:val="0"/>
              <w:divBdr>
                <w:top w:val="none" w:sz="0" w:space="0" w:color="auto"/>
                <w:left w:val="none" w:sz="0" w:space="0" w:color="auto"/>
                <w:bottom w:val="none" w:sz="0" w:space="0" w:color="auto"/>
                <w:right w:val="none" w:sz="0" w:space="0" w:color="auto"/>
              </w:divBdr>
            </w:div>
          </w:divsChild>
        </w:div>
        <w:div w:id="1893341429">
          <w:marLeft w:val="0"/>
          <w:marRight w:val="0"/>
          <w:marTop w:val="0"/>
          <w:marBottom w:val="0"/>
          <w:divBdr>
            <w:top w:val="none" w:sz="0" w:space="0" w:color="auto"/>
            <w:left w:val="none" w:sz="0" w:space="0" w:color="auto"/>
            <w:bottom w:val="none" w:sz="0" w:space="0" w:color="auto"/>
            <w:right w:val="none" w:sz="0" w:space="0" w:color="auto"/>
          </w:divBdr>
        </w:div>
        <w:div w:id="1674723541">
          <w:marLeft w:val="0"/>
          <w:marRight w:val="0"/>
          <w:marTop w:val="0"/>
          <w:marBottom w:val="0"/>
          <w:divBdr>
            <w:top w:val="none" w:sz="0" w:space="0" w:color="auto"/>
            <w:left w:val="none" w:sz="0" w:space="0" w:color="auto"/>
            <w:bottom w:val="none" w:sz="0" w:space="0" w:color="auto"/>
            <w:right w:val="none" w:sz="0" w:space="0" w:color="auto"/>
          </w:divBdr>
          <w:divsChild>
            <w:div w:id="1932544772">
              <w:marLeft w:val="0"/>
              <w:marRight w:val="0"/>
              <w:marTop w:val="0"/>
              <w:marBottom w:val="0"/>
              <w:divBdr>
                <w:top w:val="none" w:sz="0" w:space="0" w:color="auto"/>
                <w:left w:val="none" w:sz="0" w:space="0" w:color="auto"/>
                <w:bottom w:val="none" w:sz="0" w:space="0" w:color="auto"/>
                <w:right w:val="none" w:sz="0" w:space="0" w:color="auto"/>
              </w:divBdr>
            </w:div>
          </w:divsChild>
        </w:div>
        <w:div w:id="1202405768">
          <w:marLeft w:val="0"/>
          <w:marRight w:val="0"/>
          <w:marTop w:val="0"/>
          <w:marBottom w:val="0"/>
          <w:divBdr>
            <w:top w:val="none" w:sz="0" w:space="0" w:color="auto"/>
            <w:left w:val="none" w:sz="0" w:space="0" w:color="auto"/>
            <w:bottom w:val="none" w:sz="0" w:space="0" w:color="auto"/>
            <w:right w:val="none" w:sz="0" w:space="0" w:color="auto"/>
          </w:divBdr>
        </w:div>
        <w:div w:id="261111207">
          <w:marLeft w:val="0"/>
          <w:marRight w:val="0"/>
          <w:marTop w:val="0"/>
          <w:marBottom w:val="0"/>
          <w:divBdr>
            <w:top w:val="none" w:sz="0" w:space="0" w:color="auto"/>
            <w:left w:val="none" w:sz="0" w:space="0" w:color="auto"/>
            <w:bottom w:val="none" w:sz="0" w:space="0" w:color="auto"/>
            <w:right w:val="none" w:sz="0" w:space="0" w:color="auto"/>
          </w:divBdr>
          <w:divsChild>
            <w:div w:id="138617338">
              <w:marLeft w:val="0"/>
              <w:marRight w:val="0"/>
              <w:marTop w:val="0"/>
              <w:marBottom w:val="0"/>
              <w:divBdr>
                <w:top w:val="none" w:sz="0" w:space="0" w:color="auto"/>
                <w:left w:val="none" w:sz="0" w:space="0" w:color="auto"/>
                <w:bottom w:val="none" w:sz="0" w:space="0" w:color="auto"/>
                <w:right w:val="none" w:sz="0" w:space="0" w:color="auto"/>
              </w:divBdr>
            </w:div>
          </w:divsChild>
        </w:div>
        <w:div w:id="1339699457">
          <w:marLeft w:val="0"/>
          <w:marRight w:val="0"/>
          <w:marTop w:val="0"/>
          <w:marBottom w:val="0"/>
          <w:divBdr>
            <w:top w:val="none" w:sz="0" w:space="0" w:color="auto"/>
            <w:left w:val="none" w:sz="0" w:space="0" w:color="auto"/>
            <w:bottom w:val="none" w:sz="0" w:space="0" w:color="auto"/>
            <w:right w:val="none" w:sz="0" w:space="0" w:color="auto"/>
          </w:divBdr>
        </w:div>
        <w:div w:id="1675375998">
          <w:marLeft w:val="0"/>
          <w:marRight w:val="0"/>
          <w:marTop w:val="0"/>
          <w:marBottom w:val="0"/>
          <w:divBdr>
            <w:top w:val="none" w:sz="0" w:space="0" w:color="auto"/>
            <w:left w:val="none" w:sz="0" w:space="0" w:color="auto"/>
            <w:bottom w:val="none" w:sz="0" w:space="0" w:color="auto"/>
            <w:right w:val="none" w:sz="0" w:space="0" w:color="auto"/>
          </w:divBdr>
          <w:divsChild>
            <w:div w:id="336008926">
              <w:marLeft w:val="0"/>
              <w:marRight w:val="0"/>
              <w:marTop w:val="0"/>
              <w:marBottom w:val="0"/>
              <w:divBdr>
                <w:top w:val="none" w:sz="0" w:space="0" w:color="auto"/>
                <w:left w:val="none" w:sz="0" w:space="0" w:color="auto"/>
                <w:bottom w:val="none" w:sz="0" w:space="0" w:color="auto"/>
                <w:right w:val="none" w:sz="0" w:space="0" w:color="auto"/>
              </w:divBdr>
            </w:div>
          </w:divsChild>
        </w:div>
        <w:div w:id="1204709961">
          <w:marLeft w:val="0"/>
          <w:marRight w:val="0"/>
          <w:marTop w:val="0"/>
          <w:marBottom w:val="0"/>
          <w:divBdr>
            <w:top w:val="none" w:sz="0" w:space="0" w:color="auto"/>
            <w:left w:val="none" w:sz="0" w:space="0" w:color="auto"/>
            <w:bottom w:val="none" w:sz="0" w:space="0" w:color="auto"/>
            <w:right w:val="none" w:sz="0" w:space="0" w:color="auto"/>
          </w:divBdr>
        </w:div>
        <w:div w:id="1762722929">
          <w:marLeft w:val="0"/>
          <w:marRight w:val="0"/>
          <w:marTop w:val="0"/>
          <w:marBottom w:val="0"/>
          <w:divBdr>
            <w:top w:val="none" w:sz="0" w:space="0" w:color="auto"/>
            <w:left w:val="none" w:sz="0" w:space="0" w:color="auto"/>
            <w:bottom w:val="none" w:sz="0" w:space="0" w:color="auto"/>
            <w:right w:val="none" w:sz="0" w:space="0" w:color="auto"/>
          </w:divBdr>
          <w:divsChild>
            <w:div w:id="396436532">
              <w:marLeft w:val="0"/>
              <w:marRight w:val="0"/>
              <w:marTop w:val="0"/>
              <w:marBottom w:val="0"/>
              <w:divBdr>
                <w:top w:val="none" w:sz="0" w:space="0" w:color="auto"/>
                <w:left w:val="none" w:sz="0" w:space="0" w:color="auto"/>
                <w:bottom w:val="none" w:sz="0" w:space="0" w:color="auto"/>
                <w:right w:val="none" w:sz="0" w:space="0" w:color="auto"/>
              </w:divBdr>
            </w:div>
          </w:divsChild>
        </w:div>
        <w:div w:id="1557938073">
          <w:marLeft w:val="0"/>
          <w:marRight w:val="0"/>
          <w:marTop w:val="0"/>
          <w:marBottom w:val="0"/>
          <w:divBdr>
            <w:top w:val="none" w:sz="0" w:space="0" w:color="auto"/>
            <w:left w:val="none" w:sz="0" w:space="0" w:color="auto"/>
            <w:bottom w:val="none" w:sz="0" w:space="0" w:color="auto"/>
            <w:right w:val="none" w:sz="0" w:space="0" w:color="auto"/>
          </w:divBdr>
        </w:div>
        <w:div w:id="408620095">
          <w:marLeft w:val="0"/>
          <w:marRight w:val="0"/>
          <w:marTop w:val="0"/>
          <w:marBottom w:val="0"/>
          <w:divBdr>
            <w:top w:val="none" w:sz="0" w:space="0" w:color="auto"/>
            <w:left w:val="none" w:sz="0" w:space="0" w:color="auto"/>
            <w:bottom w:val="none" w:sz="0" w:space="0" w:color="auto"/>
            <w:right w:val="none" w:sz="0" w:space="0" w:color="auto"/>
          </w:divBdr>
          <w:divsChild>
            <w:div w:id="2079547379">
              <w:marLeft w:val="0"/>
              <w:marRight w:val="0"/>
              <w:marTop w:val="0"/>
              <w:marBottom w:val="0"/>
              <w:divBdr>
                <w:top w:val="none" w:sz="0" w:space="0" w:color="auto"/>
                <w:left w:val="none" w:sz="0" w:space="0" w:color="auto"/>
                <w:bottom w:val="none" w:sz="0" w:space="0" w:color="auto"/>
                <w:right w:val="none" w:sz="0" w:space="0" w:color="auto"/>
              </w:divBdr>
            </w:div>
          </w:divsChild>
        </w:div>
        <w:div w:id="1652442992">
          <w:marLeft w:val="0"/>
          <w:marRight w:val="0"/>
          <w:marTop w:val="0"/>
          <w:marBottom w:val="0"/>
          <w:divBdr>
            <w:top w:val="none" w:sz="0" w:space="0" w:color="auto"/>
            <w:left w:val="none" w:sz="0" w:space="0" w:color="auto"/>
            <w:bottom w:val="none" w:sz="0" w:space="0" w:color="auto"/>
            <w:right w:val="none" w:sz="0" w:space="0" w:color="auto"/>
          </w:divBdr>
        </w:div>
        <w:div w:id="1772702091">
          <w:marLeft w:val="0"/>
          <w:marRight w:val="0"/>
          <w:marTop w:val="0"/>
          <w:marBottom w:val="0"/>
          <w:divBdr>
            <w:top w:val="none" w:sz="0" w:space="0" w:color="auto"/>
            <w:left w:val="none" w:sz="0" w:space="0" w:color="auto"/>
            <w:bottom w:val="none" w:sz="0" w:space="0" w:color="auto"/>
            <w:right w:val="none" w:sz="0" w:space="0" w:color="auto"/>
          </w:divBdr>
          <w:divsChild>
            <w:div w:id="921330020">
              <w:marLeft w:val="0"/>
              <w:marRight w:val="0"/>
              <w:marTop w:val="0"/>
              <w:marBottom w:val="0"/>
              <w:divBdr>
                <w:top w:val="none" w:sz="0" w:space="0" w:color="auto"/>
                <w:left w:val="none" w:sz="0" w:space="0" w:color="auto"/>
                <w:bottom w:val="none" w:sz="0" w:space="0" w:color="auto"/>
                <w:right w:val="none" w:sz="0" w:space="0" w:color="auto"/>
              </w:divBdr>
            </w:div>
          </w:divsChild>
        </w:div>
        <w:div w:id="400568114">
          <w:marLeft w:val="0"/>
          <w:marRight w:val="0"/>
          <w:marTop w:val="201"/>
          <w:marBottom w:val="0"/>
          <w:divBdr>
            <w:top w:val="none" w:sz="0" w:space="0" w:color="auto"/>
            <w:left w:val="none" w:sz="0" w:space="0" w:color="auto"/>
            <w:bottom w:val="none" w:sz="0" w:space="0" w:color="auto"/>
            <w:right w:val="none" w:sz="0" w:space="0" w:color="auto"/>
          </w:divBdr>
          <w:divsChild>
            <w:div w:id="1176383675">
              <w:marLeft w:val="0"/>
              <w:marRight w:val="0"/>
              <w:marTop w:val="0"/>
              <w:marBottom w:val="0"/>
              <w:divBdr>
                <w:top w:val="none" w:sz="0" w:space="0" w:color="auto"/>
                <w:left w:val="none" w:sz="0" w:space="0" w:color="auto"/>
                <w:bottom w:val="none" w:sz="0" w:space="0" w:color="auto"/>
                <w:right w:val="none" w:sz="0" w:space="0" w:color="auto"/>
              </w:divBdr>
              <w:divsChild>
                <w:div w:id="208811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6478993">
          <w:marLeft w:val="0"/>
          <w:marRight w:val="0"/>
          <w:marTop w:val="201"/>
          <w:marBottom w:val="0"/>
          <w:divBdr>
            <w:top w:val="none" w:sz="0" w:space="0" w:color="auto"/>
            <w:left w:val="none" w:sz="0" w:space="0" w:color="auto"/>
            <w:bottom w:val="none" w:sz="0" w:space="0" w:color="auto"/>
            <w:right w:val="none" w:sz="0" w:space="0" w:color="auto"/>
          </w:divBdr>
          <w:divsChild>
            <w:div w:id="100496625">
              <w:marLeft w:val="0"/>
              <w:marRight w:val="0"/>
              <w:marTop w:val="0"/>
              <w:marBottom w:val="0"/>
              <w:divBdr>
                <w:top w:val="none" w:sz="0" w:space="0" w:color="auto"/>
                <w:left w:val="none" w:sz="0" w:space="0" w:color="auto"/>
                <w:bottom w:val="none" w:sz="0" w:space="0" w:color="auto"/>
                <w:right w:val="none" w:sz="0" w:space="0" w:color="auto"/>
              </w:divBdr>
              <w:divsChild>
                <w:div w:id="3671505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026588">
          <w:marLeft w:val="0"/>
          <w:marRight w:val="0"/>
          <w:marTop w:val="201"/>
          <w:marBottom w:val="0"/>
          <w:divBdr>
            <w:top w:val="none" w:sz="0" w:space="0" w:color="auto"/>
            <w:left w:val="none" w:sz="0" w:space="0" w:color="auto"/>
            <w:bottom w:val="none" w:sz="0" w:space="0" w:color="auto"/>
            <w:right w:val="none" w:sz="0" w:space="0" w:color="auto"/>
          </w:divBdr>
          <w:divsChild>
            <w:div w:id="1267805333">
              <w:marLeft w:val="0"/>
              <w:marRight w:val="0"/>
              <w:marTop w:val="0"/>
              <w:marBottom w:val="0"/>
              <w:divBdr>
                <w:top w:val="none" w:sz="0" w:space="0" w:color="auto"/>
                <w:left w:val="none" w:sz="0" w:space="0" w:color="auto"/>
                <w:bottom w:val="none" w:sz="0" w:space="0" w:color="auto"/>
                <w:right w:val="none" w:sz="0" w:space="0" w:color="auto"/>
              </w:divBdr>
              <w:divsChild>
                <w:div w:id="13921964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8960096">
          <w:marLeft w:val="0"/>
          <w:marRight w:val="0"/>
          <w:marTop w:val="201"/>
          <w:marBottom w:val="0"/>
          <w:divBdr>
            <w:top w:val="none" w:sz="0" w:space="0" w:color="auto"/>
            <w:left w:val="none" w:sz="0" w:space="0" w:color="auto"/>
            <w:bottom w:val="none" w:sz="0" w:space="0" w:color="auto"/>
            <w:right w:val="none" w:sz="0" w:space="0" w:color="auto"/>
          </w:divBdr>
          <w:divsChild>
            <w:div w:id="1900171952">
              <w:marLeft w:val="0"/>
              <w:marRight w:val="0"/>
              <w:marTop w:val="0"/>
              <w:marBottom w:val="0"/>
              <w:divBdr>
                <w:top w:val="none" w:sz="0" w:space="0" w:color="auto"/>
                <w:left w:val="none" w:sz="0" w:space="0" w:color="auto"/>
                <w:bottom w:val="none" w:sz="0" w:space="0" w:color="auto"/>
                <w:right w:val="none" w:sz="0" w:space="0" w:color="auto"/>
              </w:divBdr>
              <w:divsChild>
                <w:div w:id="64837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54495">
      <w:bodyDiv w:val="1"/>
      <w:marLeft w:val="0"/>
      <w:marRight w:val="0"/>
      <w:marTop w:val="0"/>
      <w:marBottom w:val="0"/>
      <w:divBdr>
        <w:top w:val="none" w:sz="0" w:space="0" w:color="auto"/>
        <w:left w:val="none" w:sz="0" w:space="0" w:color="auto"/>
        <w:bottom w:val="none" w:sz="0" w:space="0" w:color="auto"/>
        <w:right w:val="none" w:sz="0" w:space="0" w:color="auto"/>
      </w:divBdr>
      <w:divsChild>
        <w:div w:id="1458328744">
          <w:marLeft w:val="0"/>
          <w:marRight w:val="0"/>
          <w:marTop w:val="0"/>
          <w:marBottom w:val="0"/>
          <w:divBdr>
            <w:top w:val="none" w:sz="0" w:space="0" w:color="auto"/>
            <w:left w:val="none" w:sz="0" w:space="0" w:color="auto"/>
            <w:bottom w:val="none" w:sz="0" w:space="0" w:color="auto"/>
            <w:right w:val="none" w:sz="0" w:space="0" w:color="auto"/>
          </w:divBdr>
        </w:div>
        <w:div w:id="1193420001">
          <w:marLeft w:val="0"/>
          <w:marRight w:val="0"/>
          <w:marTop w:val="0"/>
          <w:marBottom w:val="0"/>
          <w:divBdr>
            <w:top w:val="none" w:sz="0" w:space="0" w:color="auto"/>
            <w:left w:val="none" w:sz="0" w:space="0" w:color="auto"/>
            <w:bottom w:val="none" w:sz="0" w:space="0" w:color="auto"/>
            <w:right w:val="none" w:sz="0" w:space="0" w:color="auto"/>
          </w:divBdr>
          <w:divsChild>
            <w:div w:id="1360548771">
              <w:marLeft w:val="0"/>
              <w:marRight w:val="0"/>
              <w:marTop w:val="0"/>
              <w:marBottom w:val="0"/>
              <w:divBdr>
                <w:top w:val="none" w:sz="0" w:space="0" w:color="auto"/>
                <w:left w:val="none" w:sz="0" w:space="0" w:color="auto"/>
                <w:bottom w:val="none" w:sz="0" w:space="0" w:color="auto"/>
                <w:right w:val="none" w:sz="0" w:space="0" w:color="auto"/>
              </w:divBdr>
            </w:div>
          </w:divsChild>
        </w:div>
        <w:div w:id="1435132464">
          <w:marLeft w:val="0"/>
          <w:marRight w:val="0"/>
          <w:marTop w:val="0"/>
          <w:marBottom w:val="0"/>
          <w:divBdr>
            <w:top w:val="none" w:sz="0" w:space="0" w:color="auto"/>
            <w:left w:val="none" w:sz="0" w:space="0" w:color="auto"/>
            <w:bottom w:val="none" w:sz="0" w:space="0" w:color="auto"/>
            <w:right w:val="none" w:sz="0" w:space="0" w:color="auto"/>
          </w:divBdr>
        </w:div>
        <w:div w:id="1521241527">
          <w:marLeft w:val="0"/>
          <w:marRight w:val="0"/>
          <w:marTop w:val="0"/>
          <w:marBottom w:val="0"/>
          <w:divBdr>
            <w:top w:val="none" w:sz="0" w:space="0" w:color="auto"/>
            <w:left w:val="none" w:sz="0" w:space="0" w:color="auto"/>
            <w:bottom w:val="none" w:sz="0" w:space="0" w:color="auto"/>
            <w:right w:val="none" w:sz="0" w:space="0" w:color="auto"/>
          </w:divBdr>
          <w:divsChild>
            <w:div w:id="1937248219">
              <w:marLeft w:val="0"/>
              <w:marRight w:val="0"/>
              <w:marTop w:val="0"/>
              <w:marBottom w:val="0"/>
              <w:divBdr>
                <w:top w:val="none" w:sz="0" w:space="0" w:color="auto"/>
                <w:left w:val="none" w:sz="0" w:space="0" w:color="auto"/>
                <w:bottom w:val="none" w:sz="0" w:space="0" w:color="auto"/>
                <w:right w:val="none" w:sz="0" w:space="0" w:color="auto"/>
              </w:divBdr>
            </w:div>
          </w:divsChild>
        </w:div>
        <w:div w:id="107626163">
          <w:marLeft w:val="0"/>
          <w:marRight w:val="0"/>
          <w:marTop w:val="0"/>
          <w:marBottom w:val="0"/>
          <w:divBdr>
            <w:top w:val="none" w:sz="0" w:space="0" w:color="auto"/>
            <w:left w:val="none" w:sz="0" w:space="0" w:color="auto"/>
            <w:bottom w:val="none" w:sz="0" w:space="0" w:color="auto"/>
            <w:right w:val="none" w:sz="0" w:space="0" w:color="auto"/>
          </w:divBdr>
        </w:div>
        <w:div w:id="963999730">
          <w:marLeft w:val="0"/>
          <w:marRight w:val="0"/>
          <w:marTop w:val="0"/>
          <w:marBottom w:val="0"/>
          <w:divBdr>
            <w:top w:val="none" w:sz="0" w:space="0" w:color="auto"/>
            <w:left w:val="none" w:sz="0" w:space="0" w:color="auto"/>
            <w:bottom w:val="none" w:sz="0" w:space="0" w:color="auto"/>
            <w:right w:val="none" w:sz="0" w:space="0" w:color="auto"/>
          </w:divBdr>
          <w:divsChild>
            <w:div w:id="1723946692">
              <w:marLeft w:val="0"/>
              <w:marRight w:val="0"/>
              <w:marTop w:val="0"/>
              <w:marBottom w:val="0"/>
              <w:divBdr>
                <w:top w:val="none" w:sz="0" w:space="0" w:color="auto"/>
                <w:left w:val="none" w:sz="0" w:space="0" w:color="auto"/>
                <w:bottom w:val="none" w:sz="0" w:space="0" w:color="auto"/>
                <w:right w:val="none" w:sz="0" w:space="0" w:color="auto"/>
              </w:divBdr>
            </w:div>
          </w:divsChild>
        </w:div>
        <w:div w:id="656963147">
          <w:marLeft w:val="0"/>
          <w:marRight w:val="0"/>
          <w:marTop w:val="0"/>
          <w:marBottom w:val="0"/>
          <w:divBdr>
            <w:top w:val="none" w:sz="0" w:space="0" w:color="auto"/>
            <w:left w:val="none" w:sz="0" w:space="0" w:color="auto"/>
            <w:bottom w:val="none" w:sz="0" w:space="0" w:color="auto"/>
            <w:right w:val="none" w:sz="0" w:space="0" w:color="auto"/>
          </w:divBdr>
        </w:div>
        <w:div w:id="309480481">
          <w:marLeft w:val="0"/>
          <w:marRight w:val="0"/>
          <w:marTop w:val="0"/>
          <w:marBottom w:val="0"/>
          <w:divBdr>
            <w:top w:val="none" w:sz="0" w:space="0" w:color="auto"/>
            <w:left w:val="none" w:sz="0" w:space="0" w:color="auto"/>
            <w:bottom w:val="none" w:sz="0" w:space="0" w:color="auto"/>
            <w:right w:val="none" w:sz="0" w:space="0" w:color="auto"/>
          </w:divBdr>
          <w:divsChild>
            <w:div w:id="1033462341">
              <w:marLeft w:val="0"/>
              <w:marRight w:val="0"/>
              <w:marTop w:val="0"/>
              <w:marBottom w:val="0"/>
              <w:divBdr>
                <w:top w:val="none" w:sz="0" w:space="0" w:color="auto"/>
                <w:left w:val="none" w:sz="0" w:space="0" w:color="auto"/>
                <w:bottom w:val="none" w:sz="0" w:space="0" w:color="auto"/>
                <w:right w:val="none" w:sz="0" w:space="0" w:color="auto"/>
              </w:divBdr>
            </w:div>
          </w:divsChild>
        </w:div>
        <w:div w:id="579565501">
          <w:marLeft w:val="0"/>
          <w:marRight w:val="0"/>
          <w:marTop w:val="0"/>
          <w:marBottom w:val="0"/>
          <w:divBdr>
            <w:top w:val="none" w:sz="0" w:space="0" w:color="auto"/>
            <w:left w:val="none" w:sz="0" w:space="0" w:color="auto"/>
            <w:bottom w:val="none" w:sz="0" w:space="0" w:color="auto"/>
            <w:right w:val="none" w:sz="0" w:space="0" w:color="auto"/>
          </w:divBdr>
        </w:div>
        <w:div w:id="1011371171">
          <w:marLeft w:val="0"/>
          <w:marRight w:val="0"/>
          <w:marTop w:val="0"/>
          <w:marBottom w:val="0"/>
          <w:divBdr>
            <w:top w:val="none" w:sz="0" w:space="0" w:color="auto"/>
            <w:left w:val="none" w:sz="0" w:space="0" w:color="auto"/>
            <w:bottom w:val="none" w:sz="0" w:space="0" w:color="auto"/>
            <w:right w:val="none" w:sz="0" w:space="0" w:color="auto"/>
          </w:divBdr>
          <w:divsChild>
            <w:div w:id="1159081815">
              <w:marLeft w:val="0"/>
              <w:marRight w:val="0"/>
              <w:marTop w:val="0"/>
              <w:marBottom w:val="0"/>
              <w:divBdr>
                <w:top w:val="none" w:sz="0" w:space="0" w:color="auto"/>
                <w:left w:val="none" w:sz="0" w:space="0" w:color="auto"/>
                <w:bottom w:val="none" w:sz="0" w:space="0" w:color="auto"/>
                <w:right w:val="none" w:sz="0" w:space="0" w:color="auto"/>
              </w:divBdr>
            </w:div>
          </w:divsChild>
        </w:div>
        <w:div w:id="560335229">
          <w:marLeft w:val="0"/>
          <w:marRight w:val="0"/>
          <w:marTop w:val="0"/>
          <w:marBottom w:val="0"/>
          <w:divBdr>
            <w:top w:val="none" w:sz="0" w:space="0" w:color="auto"/>
            <w:left w:val="none" w:sz="0" w:space="0" w:color="auto"/>
            <w:bottom w:val="none" w:sz="0" w:space="0" w:color="auto"/>
            <w:right w:val="none" w:sz="0" w:space="0" w:color="auto"/>
          </w:divBdr>
        </w:div>
        <w:div w:id="966426533">
          <w:marLeft w:val="0"/>
          <w:marRight w:val="0"/>
          <w:marTop w:val="0"/>
          <w:marBottom w:val="0"/>
          <w:divBdr>
            <w:top w:val="none" w:sz="0" w:space="0" w:color="auto"/>
            <w:left w:val="none" w:sz="0" w:space="0" w:color="auto"/>
            <w:bottom w:val="none" w:sz="0" w:space="0" w:color="auto"/>
            <w:right w:val="none" w:sz="0" w:space="0" w:color="auto"/>
          </w:divBdr>
          <w:divsChild>
            <w:div w:id="172116275">
              <w:marLeft w:val="0"/>
              <w:marRight w:val="0"/>
              <w:marTop w:val="0"/>
              <w:marBottom w:val="0"/>
              <w:divBdr>
                <w:top w:val="none" w:sz="0" w:space="0" w:color="auto"/>
                <w:left w:val="none" w:sz="0" w:space="0" w:color="auto"/>
                <w:bottom w:val="none" w:sz="0" w:space="0" w:color="auto"/>
                <w:right w:val="none" w:sz="0" w:space="0" w:color="auto"/>
              </w:divBdr>
            </w:div>
          </w:divsChild>
        </w:div>
        <w:div w:id="374476567">
          <w:marLeft w:val="0"/>
          <w:marRight w:val="0"/>
          <w:marTop w:val="0"/>
          <w:marBottom w:val="0"/>
          <w:divBdr>
            <w:top w:val="none" w:sz="0" w:space="0" w:color="auto"/>
            <w:left w:val="none" w:sz="0" w:space="0" w:color="auto"/>
            <w:bottom w:val="none" w:sz="0" w:space="0" w:color="auto"/>
            <w:right w:val="none" w:sz="0" w:space="0" w:color="auto"/>
          </w:divBdr>
        </w:div>
        <w:div w:id="912392418">
          <w:marLeft w:val="0"/>
          <w:marRight w:val="0"/>
          <w:marTop w:val="0"/>
          <w:marBottom w:val="0"/>
          <w:divBdr>
            <w:top w:val="none" w:sz="0" w:space="0" w:color="auto"/>
            <w:left w:val="none" w:sz="0" w:space="0" w:color="auto"/>
            <w:bottom w:val="none" w:sz="0" w:space="0" w:color="auto"/>
            <w:right w:val="none" w:sz="0" w:space="0" w:color="auto"/>
          </w:divBdr>
          <w:divsChild>
            <w:div w:id="1587956195">
              <w:marLeft w:val="0"/>
              <w:marRight w:val="0"/>
              <w:marTop w:val="0"/>
              <w:marBottom w:val="0"/>
              <w:divBdr>
                <w:top w:val="none" w:sz="0" w:space="0" w:color="auto"/>
                <w:left w:val="none" w:sz="0" w:space="0" w:color="auto"/>
                <w:bottom w:val="none" w:sz="0" w:space="0" w:color="auto"/>
                <w:right w:val="none" w:sz="0" w:space="0" w:color="auto"/>
              </w:divBdr>
            </w:div>
          </w:divsChild>
        </w:div>
        <w:div w:id="1997223101">
          <w:marLeft w:val="0"/>
          <w:marRight w:val="0"/>
          <w:marTop w:val="201"/>
          <w:marBottom w:val="0"/>
          <w:divBdr>
            <w:top w:val="none" w:sz="0" w:space="0" w:color="auto"/>
            <w:left w:val="none" w:sz="0" w:space="0" w:color="auto"/>
            <w:bottom w:val="none" w:sz="0" w:space="0" w:color="auto"/>
            <w:right w:val="none" w:sz="0" w:space="0" w:color="auto"/>
          </w:divBdr>
          <w:divsChild>
            <w:div w:id="1462382058">
              <w:marLeft w:val="0"/>
              <w:marRight w:val="0"/>
              <w:marTop w:val="0"/>
              <w:marBottom w:val="0"/>
              <w:divBdr>
                <w:top w:val="none" w:sz="0" w:space="0" w:color="auto"/>
                <w:left w:val="none" w:sz="0" w:space="0" w:color="auto"/>
                <w:bottom w:val="none" w:sz="0" w:space="0" w:color="auto"/>
                <w:right w:val="none" w:sz="0" w:space="0" w:color="auto"/>
              </w:divBdr>
              <w:divsChild>
                <w:div w:id="15146099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58220861">
          <w:marLeft w:val="0"/>
          <w:marRight w:val="0"/>
          <w:marTop w:val="201"/>
          <w:marBottom w:val="0"/>
          <w:divBdr>
            <w:top w:val="none" w:sz="0" w:space="0" w:color="auto"/>
            <w:left w:val="none" w:sz="0" w:space="0" w:color="auto"/>
            <w:bottom w:val="none" w:sz="0" w:space="0" w:color="auto"/>
            <w:right w:val="none" w:sz="0" w:space="0" w:color="auto"/>
          </w:divBdr>
          <w:divsChild>
            <w:div w:id="372198505">
              <w:marLeft w:val="0"/>
              <w:marRight w:val="0"/>
              <w:marTop w:val="0"/>
              <w:marBottom w:val="0"/>
              <w:divBdr>
                <w:top w:val="none" w:sz="0" w:space="0" w:color="auto"/>
                <w:left w:val="none" w:sz="0" w:space="0" w:color="auto"/>
                <w:bottom w:val="none" w:sz="0" w:space="0" w:color="auto"/>
                <w:right w:val="none" w:sz="0" w:space="0" w:color="auto"/>
              </w:divBdr>
              <w:divsChild>
                <w:div w:id="1006253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17306750">
          <w:marLeft w:val="0"/>
          <w:marRight w:val="0"/>
          <w:marTop w:val="201"/>
          <w:marBottom w:val="0"/>
          <w:divBdr>
            <w:top w:val="none" w:sz="0" w:space="0" w:color="auto"/>
            <w:left w:val="none" w:sz="0" w:space="0" w:color="auto"/>
            <w:bottom w:val="none" w:sz="0" w:space="0" w:color="auto"/>
            <w:right w:val="none" w:sz="0" w:space="0" w:color="auto"/>
          </w:divBdr>
          <w:divsChild>
            <w:div w:id="621763555">
              <w:marLeft w:val="0"/>
              <w:marRight w:val="0"/>
              <w:marTop w:val="0"/>
              <w:marBottom w:val="0"/>
              <w:divBdr>
                <w:top w:val="none" w:sz="0" w:space="0" w:color="auto"/>
                <w:left w:val="none" w:sz="0" w:space="0" w:color="auto"/>
                <w:bottom w:val="none" w:sz="0" w:space="0" w:color="auto"/>
                <w:right w:val="none" w:sz="0" w:space="0" w:color="auto"/>
              </w:divBdr>
              <w:divsChild>
                <w:div w:id="473412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3623030">
          <w:marLeft w:val="0"/>
          <w:marRight w:val="0"/>
          <w:marTop w:val="201"/>
          <w:marBottom w:val="0"/>
          <w:divBdr>
            <w:top w:val="none" w:sz="0" w:space="0" w:color="auto"/>
            <w:left w:val="none" w:sz="0" w:space="0" w:color="auto"/>
            <w:bottom w:val="none" w:sz="0" w:space="0" w:color="auto"/>
            <w:right w:val="none" w:sz="0" w:space="0" w:color="auto"/>
          </w:divBdr>
          <w:divsChild>
            <w:div w:id="1420175233">
              <w:marLeft w:val="0"/>
              <w:marRight w:val="0"/>
              <w:marTop w:val="0"/>
              <w:marBottom w:val="0"/>
              <w:divBdr>
                <w:top w:val="none" w:sz="0" w:space="0" w:color="auto"/>
                <w:left w:val="none" w:sz="0" w:space="0" w:color="auto"/>
                <w:bottom w:val="none" w:sz="0" w:space="0" w:color="auto"/>
                <w:right w:val="none" w:sz="0" w:space="0" w:color="auto"/>
              </w:divBdr>
              <w:divsChild>
                <w:div w:id="581715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3316701">
      <w:bodyDiv w:val="1"/>
      <w:marLeft w:val="0"/>
      <w:marRight w:val="0"/>
      <w:marTop w:val="0"/>
      <w:marBottom w:val="0"/>
      <w:divBdr>
        <w:top w:val="none" w:sz="0" w:space="0" w:color="auto"/>
        <w:left w:val="none" w:sz="0" w:space="0" w:color="auto"/>
        <w:bottom w:val="none" w:sz="0" w:space="0" w:color="auto"/>
        <w:right w:val="none" w:sz="0" w:space="0" w:color="auto"/>
      </w:divBdr>
      <w:divsChild>
        <w:div w:id="1277642451">
          <w:marLeft w:val="0"/>
          <w:marRight w:val="0"/>
          <w:marTop w:val="0"/>
          <w:marBottom w:val="0"/>
          <w:divBdr>
            <w:top w:val="none" w:sz="0" w:space="0" w:color="auto"/>
            <w:left w:val="none" w:sz="0" w:space="0" w:color="auto"/>
            <w:bottom w:val="none" w:sz="0" w:space="0" w:color="auto"/>
            <w:right w:val="none" w:sz="0" w:space="0" w:color="auto"/>
          </w:divBdr>
        </w:div>
        <w:div w:id="1996449018">
          <w:marLeft w:val="0"/>
          <w:marRight w:val="0"/>
          <w:marTop w:val="0"/>
          <w:marBottom w:val="0"/>
          <w:divBdr>
            <w:top w:val="none" w:sz="0" w:space="0" w:color="auto"/>
            <w:left w:val="none" w:sz="0" w:space="0" w:color="auto"/>
            <w:bottom w:val="none" w:sz="0" w:space="0" w:color="auto"/>
            <w:right w:val="none" w:sz="0" w:space="0" w:color="auto"/>
          </w:divBdr>
          <w:divsChild>
            <w:div w:id="815413418">
              <w:marLeft w:val="0"/>
              <w:marRight w:val="0"/>
              <w:marTop w:val="0"/>
              <w:marBottom w:val="0"/>
              <w:divBdr>
                <w:top w:val="none" w:sz="0" w:space="0" w:color="auto"/>
                <w:left w:val="none" w:sz="0" w:space="0" w:color="auto"/>
                <w:bottom w:val="none" w:sz="0" w:space="0" w:color="auto"/>
                <w:right w:val="none" w:sz="0" w:space="0" w:color="auto"/>
              </w:divBdr>
            </w:div>
          </w:divsChild>
        </w:div>
        <w:div w:id="1834225069">
          <w:marLeft w:val="0"/>
          <w:marRight w:val="0"/>
          <w:marTop w:val="0"/>
          <w:marBottom w:val="0"/>
          <w:divBdr>
            <w:top w:val="none" w:sz="0" w:space="0" w:color="auto"/>
            <w:left w:val="none" w:sz="0" w:space="0" w:color="auto"/>
            <w:bottom w:val="none" w:sz="0" w:space="0" w:color="auto"/>
            <w:right w:val="none" w:sz="0" w:space="0" w:color="auto"/>
          </w:divBdr>
        </w:div>
        <w:div w:id="69740765">
          <w:marLeft w:val="0"/>
          <w:marRight w:val="0"/>
          <w:marTop w:val="0"/>
          <w:marBottom w:val="0"/>
          <w:divBdr>
            <w:top w:val="none" w:sz="0" w:space="0" w:color="auto"/>
            <w:left w:val="none" w:sz="0" w:space="0" w:color="auto"/>
            <w:bottom w:val="none" w:sz="0" w:space="0" w:color="auto"/>
            <w:right w:val="none" w:sz="0" w:space="0" w:color="auto"/>
          </w:divBdr>
          <w:divsChild>
            <w:div w:id="875434552">
              <w:marLeft w:val="0"/>
              <w:marRight w:val="0"/>
              <w:marTop w:val="0"/>
              <w:marBottom w:val="0"/>
              <w:divBdr>
                <w:top w:val="none" w:sz="0" w:space="0" w:color="auto"/>
                <w:left w:val="none" w:sz="0" w:space="0" w:color="auto"/>
                <w:bottom w:val="none" w:sz="0" w:space="0" w:color="auto"/>
                <w:right w:val="none" w:sz="0" w:space="0" w:color="auto"/>
              </w:divBdr>
            </w:div>
          </w:divsChild>
        </w:div>
        <w:div w:id="1221745157">
          <w:marLeft w:val="0"/>
          <w:marRight w:val="0"/>
          <w:marTop w:val="0"/>
          <w:marBottom w:val="0"/>
          <w:divBdr>
            <w:top w:val="none" w:sz="0" w:space="0" w:color="auto"/>
            <w:left w:val="none" w:sz="0" w:space="0" w:color="auto"/>
            <w:bottom w:val="none" w:sz="0" w:space="0" w:color="auto"/>
            <w:right w:val="none" w:sz="0" w:space="0" w:color="auto"/>
          </w:divBdr>
        </w:div>
        <w:div w:id="1890678026">
          <w:marLeft w:val="0"/>
          <w:marRight w:val="0"/>
          <w:marTop w:val="0"/>
          <w:marBottom w:val="0"/>
          <w:divBdr>
            <w:top w:val="none" w:sz="0" w:space="0" w:color="auto"/>
            <w:left w:val="none" w:sz="0" w:space="0" w:color="auto"/>
            <w:bottom w:val="none" w:sz="0" w:space="0" w:color="auto"/>
            <w:right w:val="none" w:sz="0" w:space="0" w:color="auto"/>
          </w:divBdr>
          <w:divsChild>
            <w:div w:id="360981970">
              <w:marLeft w:val="0"/>
              <w:marRight w:val="0"/>
              <w:marTop w:val="0"/>
              <w:marBottom w:val="0"/>
              <w:divBdr>
                <w:top w:val="none" w:sz="0" w:space="0" w:color="auto"/>
                <w:left w:val="none" w:sz="0" w:space="0" w:color="auto"/>
                <w:bottom w:val="none" w:sz="0" w:space="0" w:color="auto"/>
                <w:right w:val="none" w:sz="0" w:space="0" w:color="auto"/>
              </w:divBdr>
            </w:div>
          </w:divsChild>
        </w:div>
        <w:div w:id="634139853">
          <w:marLeft w:val="0"/>
          <w:marRight w:val="0"/>
          <w:marTop w:val="0"/>
          <w:marBottom w:val="0"/>
          <w:divBdr>
            <w:top w:val="none" w:sz="0" w:space="0" w:color="auto"/>
            <w:left w:val="none" w:sz="0" w:space="0" w:color="auto"/>
            <w:bottom w:val="none" w:sz="0" w:space="0" w:color="auto"/>
            <w:right w:val="none" w:sz="0" w:space="0" w:color="auto"/>
          </w:divBdr>
        </w:div>
        <w:div w:id="1000818057">
          <w:marLeft w:val="0"/>
          <w:marRight w:val="0"/>
          <w:marTop w:val="0"/>
          <w:marBottom w:val="0"/>
          <w:divBdr>
            <w:top w:val="none" w:sz="0" w:space="0" w:color="auto"/>
            <w:left w:val="none" w:sz="0" w:space="0" w:color="auto"/>
            <w:bottom w:val="none" w:sz="0" w:space="0" w:color="auto"/>
            <w:right w:val="none" w:sz="0" w:space="0" w:color="auto"/>
          </w:divBdr>
          <w:divsChild>
            <w:div w:id="926771819">
              <w:marLeft w:val="0"/>
              <w:marRight w:val="0"/>
              <w:marTop w:val="0"/>
              <w:marBottom w:val="0"/>
              <w:divBdr>
                <w:top w:val="none" w:sz="0" w:space="0" w:color="auto"/>
                <w:left w:val="none" w:sz="0" w:space="0" w:color="auto"/>
                <w:bottom w:val="none" w:sz="0" w:space="0" w:color="auto"/>
                <w:right w:val="none" w:sz="0" w:space="0" w:color="auto"/>
              </w:divBdr>
            </w:div>
          </w:divsChild>
        </w:div>
        <w:div w:id="1126580291">
          <w:marLeft w:val="0"/>
          <w:marRight w:val="0"/>
          <w:marTop w:val="0"/>
          <w:marBottom w:val="0"/>
          <w:divBdr>
            <w:top w:val="none" w:sz="0" w:space="0" w:color="auto"/>
            <w:left w:val="none" w:sz="0" w:space="0" w:color="auto"/>
            <w:bottom w:val="none" w:sz="0" w:space="0" w:color="auto"/>
            <w:right w:val="none" w:sz="0" w:space="0" w:color="auto"/>
          </w:divBdr>
        </w:div>
        <w:div w:id="968121029">
          <w:marLeft w:val="0"/>
          <w:marRight w:val="0"/>
          <w:marTop w:val="0"/>
          <w:marBottom w:val="0"/>
          <w:divBdr>
            <w:top w:val="none" w:sz="0" w:space="0" w:color="auto"/>
            <w:left w:val="none" w:sz="0" w:space="0" w:color="auto"/>
            <w:bottom w:val="none" w:sz="0" w:space="0" w:color="auto"/>
            <w:right w:val="none" w:sz="0" w:space="0" w:color="auto"/>
          </w:divBdr>
          <w:divsChild>
            <w:div w:id="1800225705">
              <w:marLeft w:val="0"/>
              <w:marRight w:val="0"/>
              <w:marTop w:val="0"/>
              <w:marBottom w:val="0"/>
              <w:divBdr>
                <w:top w:val="none" w:sz="0" w:space="0" w:color="auto"/>
                <w:left w:val="none" w:sz="0" w:space="0" w:color="auto"/>
                <w:bottom w:val="none" w:sz="0" w:space="0" w:color="auto"/>
                <w:right w:val="none" w:sz="0" w:space="0" w:color="auto"/>
              </w:divBdr>
            </w:div>
          </w:divsChild>
        </w:div>
        <w:div w:id="1498768235">
          <w:marLeft w:val="0"/>
          <w:marRight w:val="0"/>
          <w:marTop w:val="0"/>
          <w:marBottom w:val="0"/>
          <w:divBdr>
            <w:top w:val="none" w:sz="0" w:space="0" w:color="auto"/>
            <w:left w:val="none" w:sz="0" w:space="0" w:color="auto"/>
            <w:bottom w:val="none" w:sz="0" w:space="0" w:color="auto"/>
            <w:right w:val="none" w:sz="0" w:space="0" w:color="auto"/>
          </w:divBdr>
        </w:div>
        <w:div w:id="1942762515">
          <w:marLeft w:val="0"/>
          <w:marRight w:val="0"/>
          <w:marTop w:val="0"/>
          <w:marBottom w:val="0"/>
          <w:divBdr>
            <w:top w:val="none" w:sz="0" w:space="0" w:color="auto"/>
            <w:left w:val="none" w:sz="0" w:space="0" w:color="auto"/>
            <w:bottom w:val="none" w:sz="0" w:space="0" w:color="auto"/>
            <w:right w:val="none" w:sz="0" w:space="0" w:color="auto"/>
          </w:divBdr>
          <w:divsChild>
            <w:div w:id="403718358">
              <w:marLeft w:val="0"/>
              <w:marRight w:val="0"/>
              <w:marTop w:val="0"/>
              <w:marBottom w:val="0"/>
              <w:divBdr>
                <w:top w:val="none" w:sz="0" w:space="0" w:color="auto"/>
                <w:left w:val="none" w:sz="0" w:space="0" w:color="auto"/>
                <w:bottom w:val="none" w:sz="0" w:space="0" w:color="auto"/>
                <w:right w:val="none" w:sz="0" w:space="0" w:color="auto"/>
              </w:divBdr>
            </w:div>
          </w:divsChild>
        </w:div>
        <w:div w:id="1654290903">
          <w:marLeft w:val="0"/>
          <w:marRight w:val="0"/>
          <w:marTop w:val="0"/>
          <w:marBottom w:val="0"/>
          <w:divBdr>
            <w:top w:val="none" w:sz="0" w:space="0" w:color="auto"/>
            <w:left w:val="none" w:sz="0" w:space="0" w:color="auto"/>
            <w:bottom w:val="none" w:sz="0" w:space="0" w:color="auto"/>
            <w:right w:val="none" w:sz="0" w:space="0" w:color="auto"/>
          </w:divBdr>
        </w:div>
        <w:div w:id="1586915710">
          <w:marLeft w:val="0"/>
          <w:marRight w:val="0"/>
          <w:marTop w:val="0"/>
          <w:marBottom w:val="0"/>
          <w:divBdr>
            <w:top w:val="none" w:sz="0" w:space="0" w:color="auto"/>
            <w:left w:val="none" w:sz="0" w:space="0" w:color="auto"/>
            <w:bottom w:val="none" w:sz="0" w:space="0" w:color="auto"/>
            <w:right w:val="none" w:sz="0" w:space="0" w:color="auto"/>
          </w:divBdr>
          <w:divsChild>
            <w:div w:id="1437166989">
              <w:marLeft w:val="0"/>
              <w:marRight w:val="0"/>
              <w:marTop w:val="0"/>
              <w:marBottom w:val="0"/>
              <w:divBdr>
                <w:top w:val="none" w:sz="0" w:space="0" w:color="auto"/>
                <w:left w:val="none" w:sz="0" w:space="0" w:color="auto"/>
                <w:bottom w:val="none" w:sz="0" w:space="0" w:color="auto"/>
                <w:right w:val="none" w:sz="0" w:space="0" w:color="auto"/>
              </w:divBdr>
            </w:div>
          </w:divsChild>
        </w:div>
        <w:div w:id="1630278238">
          <w:marLeft w:val="0"/>
          <w:marRight w:val="0"/>
          <w:marTop w:val="201"/>
          <w:marBottom w:val="0"/>
          <w:divBdr>
            <w:top w:val="none" w:sz="0" w:space="0" w:color="auto"/>
            <w:left w:val="none" w:sz="0" w:space="0" w:color="auto"/>
            <w:bottom w:val="none" w:sz="0" w:space="0" w:color="auto"/>
            <w:right w:val="none" w:sz="0" w:space="0" w:color="auto"/>
          </w:divBdr>
          <w:divsChild>
            <w:div w:id="375280411">
              <w:marLeft w:val="0"/>
              <w:marRight w:val="0"/>
              <w:marTop w:val="0"/>
              <w:marBottom w:val="0"/>
              <w:divBdr>
                <w:top w:val="none" w:sz="0" w:space="0" w:color="auto"/>
                <w:left w:val="none" w:sz="0" w:space="0" w:color="auto"/>
                <w:bottom w:val="none" w:sz="0" w:space="0" w:color="auto"/>
                <w:right w:val="none" w:sz="0" w:space="0" w:color="auto"/>
              </w:divBdr>
              <w:divsChild>
                <w:div w:id="9843109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716131">
          <w:marLeft w:val="0"/>
          <w:marRight w:val="0"/>
          <w:marTop w:val="201"/>
          <w:marBottom w:val="0"/>
          <w:divBdr>
            <w:top w:val="none" w:sz="0" w:space="0" w:color="auto"/>
            <w:left w:val="none" w:sz="0" w:space="0" w:color="auto"/>
            <w:bottom w:val="none" w:sz="0" w:space="0" w:color="auto"/>
            <w:right w:val="none" w:sz="0" w:space="0" w:color="auto"/>
          </w:divBdr>
          <w:divsChild>
            <w:div w:id="612832853">
              <w:marLeft w:val="0"/>
              <w:marRight w:val="0"/>
              <w:marTop w:val="0"/>
              <w:marBottom w:val="0"/>
              <w:divBdr>
                <w:top w:val="none" w:sz="0" w:space="0" w:color="auto"/>
                <w:left w:val="none" w:sz="0" w:space="0" w:color="auto"/>
                <w:bottom w:val="none" w:sz="0" w:space="0" w:color="auto"/>
                <w:right w:val="none" w:sz="0" w:space="0" w:color="auto"/>
              </w:divBdr>
              <w:divsChild>
                <w:div w:id="9110459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8198407">
          <w:marLeft w:val="0"/>
          <w:marRight w:val="0"/>
          <w:marTop w:val="201"/>
          <w:marBottom w:val="0"/>
          <w:divBdr>
            <w:top w:val="none" w:sz="0" w:space="0" w:color="auto"/>
            <w:left w:val="none" w:sz="0" w:space="0" w:color="auto"/>
            <w:bottom w:val="none" w:sz="0" w:space="0" w:color="auto"/>
            <w:right w:val="none" w:sz="0" w:space="0" w:color="auto"/>
          </w:divBdr>
          <w:divsChild>
            <w:div w:id="541869976">
              <w:marLeft w:val="0"/>
              <w:marRight w:val="0"/>
              <w:marTop w:val="0"/>
              <w:marBottom w:val="0"/>
              <w:divBdr>
                <w:top w:val="none" w:sz="0" w:space="0" w:color="auto"/>
                <w:left w:val="none" w:sz="0" w:space="0" w:color="auto"/>
                <w:bottom w:val="none" w:sz="0" w:space="0" w:color="auto"/>
                <w:right w:val="none" w:sz="0" w:space="0" w:color="auto"/>
              </w:divBdr>
              <w:divsChild>
                <w:div w:id="18966224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4574135">
          <w:marLeft w:val="0"/>
          <w:marRight w:val="0"/>
          <w:marTop w:val="201"/>
          <w:marBottom w:val="0"/>
          <w:divBdr>
            <w:top w:val="none" w:sz="0" w:space="0" w:color="auto"/>
            <w:left w:val="none" w:sz="0" w:space="0" w:color="auto"/>
            <w:bottom w:val="none" w:sz="0" w:space="0" w:color="auto"/>
            <w:right w:val="none" w:sz="0" w:space="0" w:color="auto"/>
          </w:divBdr>
          <w:divsChild>
            <w:div w:id="1398169606">
              <w:marLeft w:val="0"/>
              <w:marRight w:val="0"/>
              <w:marTop w:val="0"/>
              <w:marBottom w:val="0"/>
              <w:divBdr>
                <w:top w:val="none" w:sz="0" w:space="0" w:color="auto"/>
                <w:left w:val="none" w:sz="0" w:space="0" w:color="auto"/>
                <w:bottom w:val="none" w:sz="0" w:space="0" w:color="auto"/>
                <w:right w:val="none" w:sz="0" w:space="0" w:color="auto"/>
              </w:divBdr>
              <w:divsChild>
                <w:div w:id="152648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38822">
      <w:bodyDiv w:val="1"/>
      <w:marLeft w:val="0"/>
      <w:marRight w:val="0"/>
      <w:marTop w:val="0"/>
      <w:marBottom w:val="0"/>
      <w:divBdr>
        <w:top w:val="none" w:sz="0" w:space="0" w:color="auto"/>
        <w:left w:val="none" w:sz="0" w:space="0" w:color="auto"/>
        <w:bottom w:val="none" w:sz="0" w:space="0" w:color="auto"/>
        <w:right w:val="none" w:sz="0" w:space="0" w:color="auto"/>
      </w:divBdr>
    </w:div>
    <w:div w:id="48115081">
      <w:bodyDiv w:val="1"/>
      <w:marLeft w:val="0"/>
      <w:marRight w:val="0"/>
      <w:marTop w:val="0"/>
      <w:marBottom w:val="0"/>
      <w:divBdr>
        <w:top w:val="none" w:sz="0" w:space="0" w:color="auto"/>
        <w:left w:val="none" w:sz="0" w:space="0" w:color="auto"/>
        <w:bottom w:val="none" w:sz="0" w:space="0" w:color="auto"/>
        <w:right w:val="none" w:sz="0" w:space="0" w:color="auto"/>
      </w:divBdr>
      <w:divsChild>
        <w:div w:id="770511939">
          <w:marLeft w:val="0"/>
          <w:marRight w:val="0"/>
          <w:marTop w:val="0"/>
          <w:marBottom w:val="0"/>
          <w:divBdr>
            <w:top w:val="none" w:sz="0" w:space="0" w:color="auto"/>
            <w:left w:val="none" w:sz="0" w:space="0" w:color="auto"/>
            <w:bottom w:val="none" w:sz="0" w:space="0" w:color="auto"/>
            <w:right w:val="none" w:sz="0" w:space="0" w:color="auto"/>
          </w:divBdr>
        </w:div>
        <w:div w:id="406996995">
          <w:marLeft w:val="0"/>
          <w:marRight w:val="0"/>
          <w:marTop w:val="0"/>
          <w:marBottom w:val="0"/>
          <w:divBdr>
            <w:top w:val="none" w:sz="0" w:space="0" w:color="auto"/>
            <w:left w:val="none" w:sz="0" w:space="0" w:color="auto"/>
            <w:bottom w:val="none" w:sz="0" w:space="0" w:color="auto"/>
            <w:right w:val="none" w:sz="0" w:space="0" w:color="auto"/>
          </w:divBdr>
          <w:divsChild>
            <w:div w:id="1558590902">
              <w:marLeft w:val="0"/>
              <w:marRight w:val="0"/>
              <w:marTop w:val="0"/>
              <w:marBottom w:val="0"/>
              <w:divBdr>
                <w:top w:val="none" w:sz="0" w:space="0" w:color="auto"/>
                <w:left w:val="none" w:sz="0" w:space="0" w:color="auto"/>
                <w:bottom w:val="none" w:sz="0" w:space="0" w:color="auto"/>
                <w:right w:val="none" w:sz="0" w:space="0" w:color="auto"/>
              </w:divBdr>
            </w:div>
          </w:divsChild>
        </w:div>
        <w:div w:id="1116680225">
          <w:marLeft w:val="0"/>
          <w:marRight w:val="0"/>
          <w:marTop w:val="0"/>
          <w:marBottom w:val="0"/>
          <w:divBdr>
            <w:top w:val="none" w:sz="0" w:space="0" w:color="auto"/>
            <w:left w:val="none" w:sz="0" w:space="0" w:color="auto"/>
            <w:bottom w:val="none" w:sz="0" w:space="0" w:color="auto"/>
            <w:right w:val="none" w:sz="0" w:space="0" w:color="auto"/>
          </w:divBdr>
        </w:div>
        <w:div w:id="755440441">
          <w:marLeft w:val="0"/>
          <w:marRight w:val="0"/>
          <w:marTop w:val="0"/>
          <w:marBottom w:val="0"/>
          <w:divBdr>
            <w:top w:val="none" w:sz="0" w:space="0" w:color="auto"/>
            <w:left w:val="none" w:sz="0" w:space="0" w:color="auto"/>
            <w:bottom w:val="none" w:sz="0" w:space="0" w:color="auto"/>
            <w:right w:val="none" w:sz="0" w:space="0" w:color="auto"/>
          </w:divBdr>
          <w:divsChild>
            <w:div w:id="2109544010">
              <w:marLeft w:val="0"/>
              <w:marRight w:val="0"/>
              <w:marTop w:val="0"/>
              <w:marBottom w:val="0"/>
              <w:divBdr>
                <w:top w:val="none" w:sz="0" w:space="0" w:color="auto"/>
                <w:left w:val="none" w:sz="0" w:space="0" w:color="auto"/>
                <w:bottom w:val="none" w:sz="0" w:space="0" w:color="auto"/>
                <w:right w:val="none" w:sz="0" w:space="0" w:color="auto"/>
              </w:divBdr>
            </w:div>
          </w:divsChild>
        </w:div>
        <w:div w:id="1511794822">
          <w:marLeft w:val="0"/>
          <w:marRight w:val="0"/>
          <w:marTop w:val="0"/>
          <w:marBottom w:val="0"/>
          <w:divBdr>
            <w:top w:val="none" w:sz="0" w:space="0" w:color="auto"/>
            <w:left w:val="none" w:sz="0" w:space="0" w:color="auto"/>
            <w:bottom w:val="none" w:sz="0" w:space="0" w:color="auto"/>
            <w:right w:val="none" w:sz="0" w:space="0" w:color="auto"/>
          </w:divBdr>
        </w:div>
        <w:div w:id="810900746">
          <w:marLeft w:val="0"/>
          <w:marRight w:val="0"/>
          <w:marTop w:val="0"/>
          <w:marBottom w:val="0"/>
          <w:divBdr>
            <w:top w:val="none" w:sz="0" w:space="0" w:color="auto"/>
            <w:left w:val="none" w:sz="0" w:space="0" w:color="auto"/>
            <w:bottom w:val="none" w:sz="0" w:space="0" w:color="auto"/>
            <w:right w:val="none" w:sz="0" w:space="0" w:color="auto"/>
          </w:divBdr>
          <w:divsChild>
            <w:div w:id="931622841">
              <w:marLeft w:val="0"/>
              <w:marRight w:val="0"/>
              <w:marTop w:val="0"/>
              <w:marBottom w:val="0"/>
              <w:divBdr>
                <w:top w:val="none" w:sz="0" w:space="0" w:color="auto"/>
                <w:left w:val="none" w:sz="0" w:space="0" w:color="auto"/>
                <w:bottom w:val="none" w:sz="0" w:space="0" w:color="auto"/>
                <w:right w:val="none" w:sz="0" w:space="0" w:color="auto"/>
              </w:divBdr>
            </w:div>
          </w:divsChild>
        </w:div>
        <w:div w:id="1785808587">
          <w:marLeft w:val="0"/>
          <w:marRight w:val="0"/>
          <w:marTop w:val="0"/>
          <w:marBottom w:val="0"/>
          <w:divBdr>
            <w:top w:val="none" w:sz="0" w:space="0" w:color="auto"/>
            <w:left w:val="none" w:sz="0" w:space="0" w:color="auto"/>
            <w:bottom w:val="none" w:sz="0" w:space="0" w:color="auto"/>
            <w:right w:val="none" w:sz="0" w:space="0" w:color="auto"/>
          </w:divBdr>
        </w:div>
        <w:div w:id="2139758354">
          <w:marLeft w:val="0"/>
          <w:marRight w:val="0"/>
          <w:marTop w:val="0"/>
          <w:marBottom w:val="0"/>
          <w:divBdr>
            <w:top w:val="none" w:sz="0" w:space="0" w:color="auto"/>
            <w:left w:val="none" w:sz="0" w:space="0" w:color="auto"/>
            <w:bottom w:val="none" w:sz="0" w:space="0" w:color="auto"/>
            <w:right w:val="none" w:sz="0" w:space="0" w:color="auto"/>
          </w:divBdr>
          <w:divsChild>
            <w:div w:id="2040160283">
              <w:marLeft w:val="0"/>
              <w:marRight w:val="0"/>
              <w:marTop w:val="0"/>
              <w:marBottom w:val="0"/>
              <w:divBdr>
                <w:top w:val="none" w:sz="0" w:space="0" w:color="auto"/>
                <w:left w:val="none" w:sz="0" w:space="0" w:color="auto"/>
                <w:bottom w:val="none" w:sz="0" w:space="0" w:color="auto"/>
                <w:right w:val="none" w:sz="0" w:space="0" w:color="auto"/>
              </w:divBdr>
            </w:div>
          </w:divsChild>
        </w:div>
        <w:div w:id="2000186816">
          <w:marLeft w:val="0"/>
          <w:marRight w:val="0"/>
          <w:marTop w:val="0"/>
          <w:marBottom w:val="0"/>
          <w:divBdr>
            <w:top w:val="none" w:sz="0" w:space="0" w:color="auto"/>
            <w:left w:val="none" w:sz="0" w:space="0" w:color="auto"/>
            <w:bottom w:val="none" w:sz="0" w:space="0" w:color="auto"/>
            <w:right w:val="none" w:sz="0" w:space="0" w:color="auto"/>
          </w:divBdr>
        </w:div>
        <w:div w:id="650057252">
          <w:marLeft w:val="0"/>
          <w:marRight w:val="0"/>
          <w:marTop w:val="0"/>
          <w:marBottom w:val="0"/>
          <w:divBdr>
            <w:top w:val="none" w:sz="0" w:space="0" w:color="auto"/>
            <w:left w:val="none" w:sz="0" w:space="0" w:color="auto"/>
            <w:bottom w:val="none" w:sz="0" w:space="0" w:color="auto"/>
            <w:right w:val="none" w:sz="0" w:space="0" w:color="auto"/>
          </w:divBdr>
          <w:divsChild>
            <w:div w:id="309093971">
              <w:marLeft w:val="0"/>
              <w:marRight w:val="0"/>
              <w:marTop w:val="0"/>
              <w:marBottom w:val="0"/>
              <w:divBdr>
                <w:top w:val="none" w:sz="0" w:space="0" w:color="auto"/>
                <w:left w:val="none" w:sz="0" w:space="0" w:color="auto"/>
                <w:bottom w:val="none" w:sz="0" w:space="0" w:color="auto"/>
                <w:right w:val="none" w:sz="0" w:space="0" w:color="auto"/>
              </w:divBdr>
            </w:div>
          </w:divsChild>
        </w:div>
        <w:div w:id="1855801542">
          <w:marLeft w:val="0"/>
          <w:marRight w:val="0"/>
          <w:marTop w:val="0"/>
          <w:marBottom w:val="0"/>
          <w:divBdr>
            <w:top w:val="none" w:sz="0" w:space="0" w:color="auto"/>
            <w:left w:val="none" w:sz="0" w:space="0" w:color="auto"/>
            <w:bottom w:val="none" w:sz="0" w:space="0" w:color="auto"/>
            <w:right w:val="none" w:sz="0" w:space="0" w:color="auto"/>
          </w:divBdr>
        </w:div>
        <w:div w:id="2086802154">
          <w:marLeft w:val="0"/>
          <w:marRight w:val="0"/>
          <w:marTop w:val="0"/>
          <w:marBottom w:val="0"/>
          <w:divBdr>
            <w:top w:val="none" w:sz="0" w:space="0" w:color="auto"/>
            <w:left w:val="none" w:sz="0" w:space="0" w:color="auto"/>
            <w:bottom w:val="none" w:sz="0" w:space="0" w:color="auto"/>
            <w:right w:val="none" w:sz="0" w:space="0" w:color="auto"/>
          </w:divBdr>
          <w:divsChild>
            <w:div w:id="4523632">
              <w:marLeft w:val="0"/>
              <w:marRight w:val="0"/>
              <w:marTop w:val="0"/>
              <w:marBottom w:val="0"/>
              <w:divBdr>
                <w:top w:val="none" w:sz="0" w:space="0" w:color="auto"/>
                <w:left w:val="none" w:sz="0" w:space="0" w:color="auto"/>
                <w:bottom w:val="none" w:sz="0" w:space="0" w:color="auto"/>
                <w:right w:val="none" w:sz="0" w:space="0" w:color="auto"/>
              </w:divBdr>
            </w:div>
          </w:divsChild>
        </w:div>
        <w:div w:id="729426063">
          <w:marLeft w:val="0"/>
          <w:marRight w:val="0"/>
          <w:marTop w:val="0"/>
          <w:marBottom w:val="0"/>
          <w:divBdr>
            <w:top w:val="none" w:sz="0" w:space="0" w:color="auto"/>
            <w:left w:val="none" w:sz="0" w:space="0" w:color="auto"/>
            <w:bottom w:val="none" w:sz="0" w:space="0" w:color="auto"/>
            <w:right w:val="none" w:sz="0" w:space="0" w:color="auto"/>
          </w:divBdr>
        </w:div>
        <w:div w:id="1870951119">
          <w:marLeft w:val="0"/>
          <w:marRight w:val="0"/>
          <w:marTop w:val="0"/>
          <w:marBottom w:val="0"/>
          <w:divBdr>
            <w:top w:val="none" w:sz="0" w:space="0" w:color="auto"/>
            <w:left w:val="none" w:sz="0" w:space="0" w:color="auto"/>
            <w:bottom w:val="none" w:sz="0" w:space="0" w:color="auto"/>
            <w:right w:val="none" w:sz="0" w:space="0" w:color="auto"/>
          </w:divBdr>
          <w:divsChild>
            <w:div w:id="359933477">
              <w:marLeft w:val="0"/>
              <w:marRight w:val="0"/>
              <w:marTop w:val="0"/>
              <w:marBottom w:val="0"/>
              <w:divBdr>
                <w:top w:val="none" w:sz="0" w:space="0" w:color="auto"/>
                <w:left w:val="none" w:sz="0" w:space="0" w:color="auto"/>
                <w:bottom w:val="none" w:sz="0" w:space="0" w:color="auto"/>
                <w:right w:val="none" w:sz="0" w:space="0" w:color="auto"/>
              </w:divBdr>
            </w:div>
          </w:divsChild>
        </w:div>
        <w:div w:id="1906795053">
          <w:marLeft w:val="0"/>
          <w:marRight w:val="0"/>
          <w:marTop w:val="253"/>
          <w:marBottom w:val="0"/>
          <w:divBdr>
            <w:top w:val="none" w:sz="0" w:space="0" w:color="auto"/>
            <w:left w:val="none" w:sz="0" w:space="0" w:color="auto"/>
            <w:bottom w:val="none" w:sz="0" w:space="0" w:color="auto"/>
            <w:right w:val="none" w:sz="0" w:space="0" w:color="auto"/>
          </w:divBdr>
          <w:divsChild>
            <w:div w:id="785466993">
              <w:marLeft w:val="0"/>
              <w:marRight w:val="0"/>
              <w:marTop w:val="0"/>
              <w:marBottom w:val="0"/>
              <w:divBdr>
                <w:top w:val="none" w:sz="0" w:space="0" w:color="auto"/>
                <w:left w:val="none" w:sz="0" w:space="0" w:color="auto"/>
                <w:bottom w:val="none" w:sz="0" w:space="0" w:color="auto"/>
                <w:right w:val="none" w:sz="0" w:space="0" w:color="auto"/>
              </w:divBdr>
              <w:divsChild>
                <w:div w:id="683675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9081599">
          <w:marLeft w:val="0"/>
          <w:marRight w:val="0"/>
          <w:marTop w:val="253"/>
          <w:marBottom w:val="0"/>
          <w:divBdr>
            <w:top w:val="none" w:sz="0" w:space="0" w:color="auto"/>
            <w:left w:val="none" w:sz="0" w:space="0" w:color="auto"/>
            <w:bottom w:val="none" w:sz="0" w:space="0" w:color="auto"/>
            <w:right w:val="none" w:sz="0" w:space="0" w:color="auto"/>
          </w:divBdr>
          <w:divsChild>
            <w:div w:id="1415543286">
              <w:marLeft w:val="0"/>
              <w:marRight w:val="0"/>
              <w:marTop w:val="0"/>
              <w:marBottom w:val="0"/>
              <w:divBdr>
                <w:top w:val="none" w:sz="0" w:space="0" w:color="auto"/>
                <w:left w:val="none" w:sz="0" w:space="0" w:color="auto"/>
                <w:bottom w:val="none" w:sz="0" w:space="0" w:color="auto"/>
                <w:right w:val="none" w:sz="0" w:space="0" w:color="auto"/>
              </w:divBdr>
              <w:divsChild>
                <w:div w:id="21233316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543102">
          <w:marLeft w:val="0"/>
          <w:marRight w:val="0"/>
          <w:marTop w:val="253"/>
          <w:marBottom w:val="0"/>
          <w:divBdr>
            <w:top w:val="none" w:sz="0" w:space="0" w:color="auto"/>
            <w:left w:val="none" w:sz="0" w:space="0" w:color="auto"/>
            <w:bottom w:val="none" w:sz="0" w:space="0" w:color="auto"/>
            <w:right w:val="none" w:sz="0" w:space="0" w:color="auto"/>
          </w:divBdr>
          <w:divsChild>
            <w:div w:id="1851487321">
              <w:marLeft w:val="0"/>
              <w:marRight w:val="0"/>
              <w:marTop w:val="0"/>
              <w:marBottom w:val="0"/>
              <w:divBdr>
                <w:top w:val="none" w:sz="0" w:space="0" w:color="auto"/>
                <w:left w:val="none" w:sz="0" w:space="0" w:color="auto"/>
                <w:bottom w:val="none" w:sz="0" w:space="0" w:color="auto"/>
                <w:right w:val="none" w:sz="0" w:space="0" w:color="auto"/>
              </w:divBdr>
              <w:divsChild>
                <w:div w:id="640038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67357">
          <w:marLeft w:val="0"/>
          <w:marRight w:val="0"/>
          <w:marTop w:val="253"/>
          <w:marBottom w:val="0"/>
          <w:divBdr>
            <w:top w:val="none" w:sz="0" w:space="0" w:color="auto"/>
            <w:left w:val="none" w:sz="0" w:space="0" w:color="auto"/>
            <w:bottom w:val="none" w:sz="0" w:space="0" w:color="auto"/>
            <w:right w:val="none" w:sz="0" w:space="0" w:color="auto"/>
          </w:divBdr>
          <w:divsChild>
            <w:div w:id="1166630593">
              <w:marLeft w:val="0"/>
              <w:marRight w:val="0"/>
              <w:marTop w:val="0"/>
              <w:marBottom w:val="0"/>
              <w:divBdr>
                <w:top w:val="none" w:sz="0" w:space="0" w:color="auto"/>
                <w:left w:val="none" w:sz="0" w:space="0" w:color="auto"/>
                <w:bottom w:val="none" w:sz="0" w:space="0" w:color="auto"/>
                <w:right w:val="none" w:sz="0" w:space="0" w:color="auto"/>
              </w:divBdr>
              <w:divsChild>
                <w:div w:id="1737505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202330">
      <w:bodyDiv w:val="1"/>
      <w:marLeft w:val="0"/>
      <w:marRight w:val="0"/>
      <w:marTop w:val="0"/>
      <w:marBottom w:val="0"/>
      <w:divBdr>
        <w:top w:val="none" w:sz="0" w:space="0" w:color="auto"/>
        <w:left w:val="none" w:sz="0" w:space="0" w:color="auto"/>
        <w:bottom w:val="none" w:sz="0" w:space="0" w:color="auto"/>
        <w:right w:val="none" w:sz="0" w:space="0" w:color="auto"/>
      </w:divBdr>
      <w:divsChild>
        <w:div w:id="2051565579">
          <w:marLeft w:val="0"/>
          <w:marRight w:val="0"/>
          <w:marTop w:val="0"/>
          <w:marBottom w:val="0"/>
          <w:divBdr>
            <w:top w:val="none" w:sz="0" w:space="0" w:color="auto"/>
            <w:left w:val="none" w:sz="0" w:space="0" w:color="auto"/>
            <w:bottom w:val="none" w:sz="0" w:space="0" w:color="auto"/>
            <w:right w:val="none" w:sz="0" w:space="0" w:color="auto"/>
          </w:divBdr>
        </w:div>
        <w:div w:id="1440442380">
          <w:marLeft w:val="0"/>
          <w:marRight w:val="0"/>
          <w:marTop w:val="0"/>
          <w:marBottom w:val="0"/>
          <w:divBdr>
            <w:top w:val="none" w:sz="0" w:space="0" w:color="auto"/>
            <w:left w:val="none" w:sz="0" w:space="0" w:color="auto"/>
            <w:bottom w:val="none" w:sz="0" w:space="0" w:color="auto"/>
            <w:right w:val="none" w:sz="0" w:space="0" w:color="auto"/>
          </w:divBdr>
          <w:divsChild>
            <w:div w:id="117527440">
              <w:marLeft w:val="0"/>
              <w:marRight w:val="0"/>
              <w:marTop w:val="0"/>
              <w:marBottom w:val="0"/>
              <w:divBdr>
                <w:top w:val="none" w:sz="0" w:space="0" w:color="auto"/>
                <w:left w:val="none" w:sz="0" w:space="0" w:color="auto"/>
                <w:bottom w:val="none" w:sz="0" w:space="0" w:color="auto"/>
                <w:right w:val="none" w:sz="0" w:space="0" w:color="auto"/>
              </w:divBdr>
            </w:div>
          </w:divsChild>
        </w:div>
        <w:div w:id="1151101228">
          <w:marLeft w:val="0"/>
          <w:marRight w:val="0"/>
          <w:marTop w:val="0"/>
          <w:marBottom w:val="0"/>
          <w:divBdr>
            <w:top w:val="none" w:sz="0" w:space="0" w:color="auto"/>
            <w:left w:val="none" w:sz="0" w:space="0" w:color="auto"/>
            <w:bottom w:val="none" w:sz="0" w:space="0" w:color="auto"/>
            <w:right w:val="none" w:sz="0" w:space="0" w:color="auto"/>
          </w:divBdr>
        </w:div>
        <w:div w:id="1486358992">
          <w:marLeft w:val="0"/>
          <w:marRight w:val="0"/>
          <w:marTop w:val="0"/>
          <w:marBottom w:val="0"/>
          <w:divBdr>
            <w:top w:val="none" w:sz="0" w:space="0" w:color="auto"/>
            <w:left w:val="none" w:sz="0" w:space="0" w:color="auto"/>
            <w:bottom w:val="none" w:sz="0" w:space="0" w:color="auto"/>
            <w:right w:val="none" w:sz="0" w:space="0" w:color="auto"/>
          </w:divBdr>
          <w:divsChild>
            <w:div w:id="1831870932">
              <w:marLeft w:val="0"/>
              <w:marRight w:val="0"/>
              <w:marTop w:val="0"/>
              <w:marBottom w:val="0"/>
              <w:divBdr>
                <w:top w:val="none" w:sz="0" w:space="0" w:color="auto"/>
                <w:left w:val="none" w:sz="0" w:space="0" w:color="auto"/>
                <w:bottom w:val="none" w:sz="0" w:space="0" w:color="auto"/>
                <w:right w:val="none" w:sz="0" w:space="0" w:color="auto"/>
              </w:divBdr>
            </w:div>
          </w:divsChild>
        </w:div>
        <w:div w:id="26567475">
          <w:marLeft w:val="0"/>
          <w:marRight w:val="0"/>
          <w:marTop w:val="0"/>
          <w:marBottom w:val="0"/>
          <w:divBdr>
            <w:top w:val="none" w:sz="0" w:space="0" w:color="auto"/>
            <w:left w:val="none" w:sz="0" w:space="0" w:color="auto"/>
            <w:bottom w:val="none" w:sz="0" w:space="0" w:color="auto"/>
            <w:right w:val="none" w:sz="0" w:space="0" w:color="auto"/>
          </w:divBdr>
        </w:div>
        <w:div w:id="245112623">
          <w:marLeft w:val="0"/>
          <w:marRight w:val="0"/>
          <w:marTop w:val="0"/>
          <w:marBottom w:val="0"/>
          <w:divBdr>
            <w:top w:val="none" w:sz="0" w:space="0" w:color="auto"/>
            <w:left w:val="none" w:sz="0" w:space="0" w:color="auto"/>
            <w:bottom w:val="none" w:sz="0" w:space="0" w:color="auto"/>
            <w:right w:val="none" w:sz="0" w:space="0" w:color="auto"/>
          </w:divBdr>
          <w:divsChild>
            <w:div w:id="1355233177">
              <w:marLeft w:val="0"/>
              <w:marRight w:val="0"/>
              <w:marTop w:val="0"/>
              <w:marBottom w:val="0"/>
              <w:divBdr>
                <w:top w:val="none" w:sz="0" w:space="0" w:color="auto"/>
                <w:left w:val="none" w:sz="0" w:space="0" w:color="auto"/>
                <w:bottom w:val="none" w:sz="0" w:space="0" w:color="auto"/>
                <w:right w:val="none" w:sz="0" w:space="0" w:color="auto"/>
              </w:divBdr>
            </w:div>
          </w:divsChild>
        </w:div>
        <w:div w:id="1496843829">
          <w:marLeft w:val="0"/>
          <w:marRight w:val="0"/>
          <w:marTop w:val="0"/>
          <w:marBottom w:val="0"/>
          <w:divBdr>
            <w:top w:val="none" w:sz="0" w:space="0" w:color="auto"/>
            <w:left w:val="none" w:sz="0" w:space="0" w:color="auto"/>
            <w:bottom w:val="none" w:sz="0" w:space="0" w:color="auto"/>
            <w:right w:val="none" w:sz="0" w:space="0" w:color="auto"/>
          </w:divBdr>
        </w:div>
        <w:div w:id="1809132205">
          <w:marLeft w:val="0"/>
          <w:marRight w:val="0"/>
          <w:marTop w:val="0"/>
          <w:marBottom w:val="0"/>
          <w:divBdr>
            <w:top w:val="none" w:sz="0" w:space="0" w:color="auto"/>
            <w:left w:val="none" w:sz="0" w:space="0" w:color="auto"/>
            <w:bottom w:val="none" w:sz="0" w:space="0" w:color="auto"/>
            <w:right w:val="none" w:sz="0" w:space="0" w:color="auto"/>
          </w:divBdr>
          <w:divsChild>
            <w:div w:id="977957575">
              <w:marLeft w:val="0"/>
              <w:marRight w:val="0"/>
              <w:marTop w:val="0"/>
              <w:marBottom w:val="0"/>
              <w:divBdr>
                <w:top w:val="none" w:sz="0" w:space="0" w:color="auto"/>
                <w:left w:val="none" w:sz="0" w:space="0" w:color="auto"/>
                <w:bottom w:val="none" w:sz="0" w:space="0" w:color="auto"/>
                <w:right w:val="none" w:sz="0" w:space="0" w:color="auto"/>
              </w:divBdr>
            </w:div>
          </w:divsChild>
        </w:div>
        <w:div w:id="935402859">
          <w:marLeft w:val="0"/>
          <w:marRight w:val="0"/>
          <w:marTop w:val="0"/>
          <w:marBottom w:val="0"/>
          <w:divBdr>
            <w:top w:val="none" w:sz="0" w:space="0" w:color="auto"/>
            <w:left w:val="none" w:sz="0" w:space="0" w:color="auto"/>
            <w:bottom w:val="none" w:sz="0" w:space="0" w:color="auto"/>
            <w:right w:val="none" w:sz="0" w:space="0" w:color="auto"/>
          </w:divBdr>
        </w:div>
        <w:div w:id="2142189297">
          <w:marLeft w:val="0"/>
          <w:marRight w:val="0"/>
          <w:marTop w:val="0"/>
          <w:marBottom w:val="0"/>
          <w:divBdr>
            <w:top w:val="none" w:sz="0" w:space="0" w:color="auto"/>
            <w:left w:val="none" w:sz="0" w:space="0" w:color="auto"/>
            <w:bottom w:val="none" w:sz="0" w:space="0" w:color="auto"/>
            <w:right w:val="none" w:sz="0" w:space="0" w:color="auto"/>
          </w:divBdr>
          <w:divsChild>
            <w:div w:id="840437037">
              <w:marLeft w:val="0"/>
              <w:marRight w:val="0"/>
              <w:marTop w:val="0"/>
              <w:marBottom w:val="0"/>
              <w:divBdr>
                <w:top w:val="none" w:sz="0" w:space="0" w:color="auto"/>
                <w:left w:val="none" w:sz="0" w:space="0" w:color="auto"/>
                <w:bottom w:val="none" w:sz="0" w:space="0" w:color="auto"/>
                <w:right w:val="none" w:sz="0" w:space="0" w:color="auto"/>
              </w:divBdr>
            </w:div>
          </w:divsChild>
        </w:div>
        <w:div w:id="1457874523">
          <w:marLeft w:val="0"/>
          <w:marRight w:val="0"/>
          <w:marTop w:val="0"/>
          <w:marBottom w:val="0"/>
          <w:divBdr>
            <w:top w:val="none" w:sz="0" w:space="0" w:color="auto"/>
            <w:left w:val="none" w:sz="0" w:space="0" w:color="auto"/>
            <w:bottom w:val="none" w:sz="0" w:space="0" w:color="auto"/>
            <w:right w:val="none" w:sz="0" w:space="0" w:color="auto"/>
          </w:divBdr>
        </w:div>
        <w:div w:id="2010057254">
          <w:marLeft w:val="0"/>
          <w:marRight w:val="0"/>
          <w:marTop w:val="0"/>
          <w:marBottom w:val="0"/>
          <w:divBdr>
            <w:top w:val="none" w:sz="0" w:space="0" w:color="auto"/>
            <w:left w:val="none" w:sz="0" w:space="0" w:color="auto"/>
            <w:bottom w:val="none" w:sz="0" w:space="0" w:color="auto"/>
            <w:right w:val="none" w:sz="0" w:space="0" w:color="auto"/>
          </w:divBdr>
          <w:divsChild>
            <w:div w:id="1250239400">
              <w:marLeft w:val="0"/>
              <w:marRight w:val="0"/>
              <w:marTop w:val="0"/>
              <w:marBottom w:val="0"/>
              <w:divBdr>
                <w:top w:val="none" w:sz="0" w:space="0" w:color="auto"/>
                <w:left w:val="none" w:sz="0" w:space="0" w:color="auto"/>
                <w:bottom w:val="none" w:sz="0" w:space="0" w:color="auto"/>
                <w:right w:val="none" w:sz="0" w:space="0" w:color="auto"/>
              </w:divBdr>
            </w:div>
          </w:divsChild>
        </w:div>
        <w:div w:id="1413312203">
          <w:marLeft w:val="0"/>
          <w:marRight w:val="0"/>
          <w:marTop w:val="0"/>
          <w:marBottom w:val="0"/>
          <w:divBdr>
            <w:top w:val="none" w:sz="0" w:space="0" w:color="auto"/>
            <w:left w:val="none" w:sz="0" w:space="0" w:color="auto"/>
            <w:bottom w:val="none" w:sz="0" w:space="0" w:color="auto"/>
            <w:right w:val="none" w:sz="0" w:space="0" w:color="auto"/>
          </w:divBdr>
        </w:div>
        <w:div w:id="1648240626">
          <w:marLeft w:val="0"/>
          <w:marRight w:val="0"/>
          <w:marTop w:val="0"/>
          <w:marBottom w:val="0"/>
          <w:divBdr>
            <w:top w:val="none" w:sz="0" w:space="0" w:color="auto"/>
            <w:left w:val="none" w:sz="0" w:space="0" w:color="auto"/>
            <w:bottom w:val="none" w:sz="0" w:space="0" w:color="auto"/>
            <w:right w:val="none" w:sz="0" w:space="0" w:color="auto"/>
          </w:divBdr>
          <w:divsChild>
            <w:div w:id="400041">
              <w:marLeft w:val="0"/>
              <w:marRight w:val="0"/>
              <w:marTop w:val="0"/>
              <w:marBottom w:val="0"/>
              <w:divBdr>
                <w:top w:val="none" w:sz="0" w:space="0" w:color="auto"/>
                <w:left w:val="none" w:sz="0" w:space="0" w:color="auto"/>
                <w:bottom w:val="none" w:sz="0" w:space="0" w:color="auto"/>
                <w:right w:val="none" w:sz="0" w:space="0" w:color="auto"/>
              </w:divBdr>
            </w:div>
          </w:divsChild>
        </w:div>
        <w:div w:id="1571771070">
          <w:marLeft w:val="0"/>
          <w:marRight w:val="0"/>
          <w:marTop w:val="253"/>
          <w:marBottom w:val="0"/>
          <w:divBdr>
            <w:top w:val="none" w:sz="0" w:space="0" w:color="auto"/>
            <w:left w:val="none" w:sz="0" w:space="0" w:color="auto"/>
            <w:bottom w:val="none" w:sz="0" w:space="0" w:color="auto"/>
            <w:right w:val="none" w:sz="0" w:space="0" w:color="auto"/>
          </w:divBdr>
          <w:divsChild>
            <w:div w:id="104737804">
              <w:marLeft w:val="0"/>
              <w:marRight w:val="0"/>
              <w:marTop w:val="0"/>
              <w:marBottom w:val="0"/>
              <w:divBdr>
                <w:top w:val="none" w:sz="0" w:space="0" w:color="auto"/>
                <w:left w:val="none" w:sz="0" w:space="0" w:color="auto"/>
                <w:bottom w:val="none" w:sz="0" w:space="0" w:color="auto"/>
                <w:right w:val="none" w:sz="0" w:space="0" w:color="auto"/>
              </w:divBdr>
              <w:divsChild>
                <w:div w:id="3390427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2601461">
          <w:marLeft w:val="0"/>
          <w:marRight w:val="0"/>
          <w:marTop w:val="253"/>
          <w:marBottom w:val="0"/>
          <w:divBdr>
            <w:top w:val="none" w:sz="0" w:space="0" w:color="auto"/>
            <w:left w:val="none" w:sz="0" w:space="0" w:color="auto"/>
            <w:bottom w:val="none" w:sz="0" w:space="0" w:color="auto"/>
            <w:right w:val="none" w:sz="0" w:space="0" w:color="auto"/>
          </w:divBdr>
          <w:divsChild>
            <w:div w:id="186412025">
              <w:marLeft w:val="0"/>
              <w:marRight w:val="0"/>
              <w:marTop w:val="0"/>
              <w:marBottom w:val="0"/>
              <w:divBdr>
                <w:top w:val="none" w:sz="0" w:space="0" w:color="auto"/>
                <w:left w:val="none" w:sz="0" w:space="0" w:color="auto"/>
                <w:bottom w:val="none" w:sz="0" w:space="0" w:color="auto"/>
                <w:right w:val="none" w:sz="0" w:space="0" w:color="auto"/>
              </w:divBdr>
              <w:divsChild>
                <w:div w:id="19207478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2500667">
          <w:marLeft w:val="0"/>
          <w:marRight w:val="0"/>
          <w:marTop w:val="253"/>
          <w:marBottom w:val="0"/>
          <w:divBdr>
            <w:top w:val="none" w:sz="0" w:space="0" w:color="auto"/>
            <w:left w:val="none" w:sz="0" w:space="0" w:color="auto"/>
            <w:bottom w:val="none" w:sz="0" w:space="0" w:color="auto"/>
            <w:right w:val="none" w:sz="0" w:space="0" w:color="auto"/>
          </w:divBdr>
          <w:divsChild>
            <w:div w:id="466045301">
              <w:marLeft w:val="0"/>
              <w:marRight w:val="0"/>
              <w:marTop w:val="0"/>
              <w:marBottom w:val="0"/>
              <w:divBdr>
                <w:top w:val="none" w:sz="0" w:space="0" w:color="auto"/>
                <w:left w:val="none" w:sz="0" w:space="0" w:color="auto"/>
                <w:bottom w:val="none" w:sz="0" w:space="0" w:color="auto"/>
                <w:right w:val="none" w:sz="0" w:space="0" w:color="auto"/>
              </w:divBdr>
              <w:divsChild>
                <w:div w:id="1941521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7837895">
          <w:marLeft w:val="0"/>
          <w:marRight w:val="0"/>
          <w:marTop w:val="253"/>
          <w:marBottom w:val="0"/>
          <w:divBdr>
            <w:top w:val="none" w:sz="0" w:space="0" w:color="auto"/>
            <w:left w:val="none" w:sz="0" w:space="0" w:color="auto"/>
            <w:bottom w:val="none" w:sz="0" w:space="0" w:color="auto"/>
            <w:right w:val="none" w:sz="0" w:space="0" w:color="auto"/>
          </w:divBdr>
          <w:divsChild>
            <w:div w:id="1091510726">
              <w:marLeft w:val="0"/>
              <w:marRight w:val="0"/>
              <w:marTop w:val="0"/>
              <w:marBottom w:val="0"/>
              <w:divBdr>
                <w:top w:val="none" w:sz="0" w:space="0" w:color="auto"/>
                <w:left w:val="none" w:sz="0" w:space="0" w:color="auto"/>
                <w:bottom w:val="none" w:sz="0" w:space="0" w:color="auto"/>
                <w:right w:val="none" w:sz="0" w:space="0" w:color="auto"/>
              </w:divBdr>
              <w:divsChild>
                <w:div w:id="853494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319559">
      <w:bodyDiv w:val="1"/>
      <w:marLeft w:val="0"/>
      <w:marRight w:val="0"/>
      <w:marTop w:val="0"/>
      <w:marBottom w:val="0"/>
      <w:divBdr>
        <w:top w:val="none" w:sz="0" w:space="0" w:color="auto"/>
        <w:left w:val="none" w:sz="0" w:space="0" w:color="auto"/>
        <w:bottom w:val="none" w:sz="0" w:space="0" w:color="auto"/>
        <w:right w:val="none" w:sz="0" w:space="0" w:color="auto"/>
      </w:divBdr>
      <w:divsChild>
        <w:div w:id="1973444403">
          <w:marLeft w:val="0"/>
          <w:marRight w:val="0"/>
          <w:marTop w:val="0"/>
          <w:marBottom w:val="0"/>
          <w:divBdr>
            <w:top w:val="none" w:sz="0" w:space="0" w:color="auto"/>
            <w:left w:val="none" w:sz="0" w:space="0" w:color="auto"/>
            <w:bottom w:val="none" w:sz="0" w:space="0" w:color="auto"/>
            <w:right w:val="none" w:sz="0" w:space="0" w:color="auto"/>
          </w:divBdr>
        </w:div>
        <w:div w:id="403722300">
          <w:marLeft w:val="0"/>
          <w:marRight w:val="0"/>
          <w:marTop w:val="0"/>
          <w:marBottom w:val="0"/>
          <w:divBdr>
            <w:top w:val="none" w:sz="0" w:space="0" w:color="auto"/>
            <w:left w:val="none" w:sz="0" w:space="0" w:color="auto"/>
            <w:bottom w:val="none" w:sz="0" w:space="0" w:color="auto"/>
            <w:right w:val="none" w:sz="0" w:space="0" w:color="auto"/>
          </w:divBdr>
          <w:divsChild>
            <w:div w:id="1391732085">
              <w:marLeft w:val="0"/>
              <w:marRight w:val="0"/>
              <w:marTop w:val="0"/>
              <w:marBottom w:val="0"/>
              <w:divBdr>
                <w:top w:val="none" w:sz="0" w:space="0" w:color="auto"/>
                <w:left w:val="none" w:sz="0" w:space="0" w:color="auto"/>
                <w:bottom w:val="none" w:sz="0" w:space="0" w:color="auto"/>
                <w:right w:val="none" w:sz="0" w:space="0" w:color="auto"/>
              </w:divBdr>
            </w:div>
          </w:divsChild>
        </w:div>
        <w:div w:id="921835705">
          <w:marLeft w:val="0"/>
          <w:marRight w:val="0"/>
          <w:marTop w:val="0"/>
          <w:marBottom w:val="0"/>
          <w:divBdr>
            <w:top w:val="none" w:sz="0" w:space="0" w:color="auto"/>
            <w:left w:val="none" w:sz="0" w:space="0" w:color="auto"/>
            <w:bottom w:val="none" w:sz="0" w:space="0" w:color="auto"/>
            <w:right w:val="none" w:sz="0" w:space="0" w:color="auto"/>
          </w:divBdr>
        </w:div>
        <w:div w:id="588395096">
          <w:marLeft w:val="0"/>
          <w:marRight w:val="0"/>
          <w:marTop w:val="0"/>
          <w:marBottom w:val="0"/>
          <w:divBdr>
            <w:top w:val="none" w:sz="0" w:space="0" w:color="auto"/>
            <w:left w:val="none" w:sz="0" w:space="0" w:color="auto"/>
            <w:bottom w:val="none" w:sz="0" w:space="0" w:color="auto"/>
            <w:right w:val="none" w:sz="0" w:space="0" w:color="auto"/>
          </w:divBdr>
          <w:divsChild>
            <w:div w:id="42827759">
              <w:marLeft w:val="0"/>
              <w:marRight w:val="0"/>
              <w:marTop w:val="0"/>
              <w:marBottom w:val="0"/>
              <w:divBdr>
                <w:top w:val="none" w:sz="0" w:space="0" w:color="auto"/>
                <w:left w:val="none" w:sz="0" w:space="0" w:color="auto"/>
                <w:bottom w:val="none" w:sz="0" w:space="0" w:color="auto"/>
                <w:right w:val="none" w:sz="0" w:space="0" w:color="auto"/>
              </w:divBdr>
            </w:div>
          </w:divsChild>
        </w:div>
        <w:div w:id="2123070606">
          <w:marLeft w:val="0"/>
          <w:marRight w:val="0"/>
          <w:marTop w:val="0"/>
          <w:marBottom w:val="0"/>
          <w:divBdr>
            <w:top w:val="none" w:sz="0" w:space="0" w:color="auto"/>
            <w:left w:val="none" w:sz="0" w:space="0" w:color="auto"/>
            <w:bottom w:val="none" w:sz="0" w:space="0" w:color="auto"/>
            <w:right w:val="none" w:sz="0" w:space="0" w:color="auto"/>
          </w:divBdr>
        </w:div>
        <w:div w:id="2134444694">
          <w:marLeft w:val="0"/>
          <w:marRight w:val="0"/>
          <w:marTop w:val="0"/>
          <w:marBottom w:val="0"/>
          <w:divBdr>
            <w:top w:val="none" w:sz="0" w:space="0" w:color="auto"/>
            <w:left w:val="none" w:sz="0" w:space="0" w:color="auto"/>
            <w:bottom w:val="none" w:sz="0" w:space="0" w:color="auto"/>
            <w:right w:val="none" w:sz="0" w:space="0" w:color="auto"/>
          </w:divBdr>
          <w:divsChild>
            <w:div w:id="2059821770">
              <w:marLeft w:val="0"/>
              <w:marRight w:val="0"/>
              <w:marTop w:val="0"/>
              <w:marBottom w:val="0"/>
              <w:divBdr>
                <w:top w:val="none" w:sz="0" w:space="0" w:color="auto"/>
                <w:left w:val="none" w:sz="0" w:space="0" w:color="auto"/>
                <w:bottom w:val="none" w:sz="0" w:space="0" w:color="auto"/>
                <w:right w:val="none" w:sz="0" w:space="0" w:color="auto"/>
              </w:divBdr>
            </w:div>
          </w:divsChild>
        </w:div>
        <w:div w:id="983896622">
          <w:marLeft w:val="0"/>
          <w:marRight w:val="0"/>
          <w:marTop w:val="0"/>
          <w:marBottom w:val="0"/>
          <w:divBdr>
            <w:top w:val="none" w:sz="0" w:space="0" w:color="auto"/>
            <w:left w:val="none" w:sz="0" w:space="0" w:color="auto"/>
            <w:bottom w:val="none" w:sz="0" w:space="0" w:color="auto"/>
            <w:right w:val="none" w:sz="0" w:space="0" w:color="auto"/>
          </w:divBdr>
        </w:div>
        <w:div w:id="133377752">
          <w:marLeft w:val="0"/>
          <w:marRight w:val="0"/>
          <w:marTop w:val="0"/>
          <w:marBottom w:val="0"/>
          <w:divBdr>
            <w:top w:val="none" w:sz="0" w:space="0" w:color="auto"/>
            <w:left w:val="none" w:sz="0" w:space="0" w:color="auto"/>
            <w:bottom w:val="none" w:sz="0" w:space="0" w:color="auto"/>
            <w:right w:val="none" w:sz="0" w:space="0" w:color="auto"/>
          </w:divBdr>
          <w:divsChild>
            <w:div w:id="1815440705">
              <w:marLeft w:val="0"/>
              <w:marRight w:val="0"/>
              <w:marTop w:val="0"/>
              <w:marBottom w:val="0"/>
              <w:divBdr>
                <w:top w:val="none" w:sz="0" w:space="0" w:color="auto"/>
                <w:left w:val="none" w:sz="0" w:space="0" w:color="auto"/>
                <w:bottom w:val="none" w:sz="0" w:space="0" w:color="auto"/>
                <w:right w:val="none" w:sz="0" w:space="0" w:color="auto"/>
              </w:divBdr>
            </w:div>
          </w:divsChild>
        </w:div>
        <w:div w:id="756638449">
          <w:marLeft w:val="0"/>
          <w:marRight w:val="0"/>
          <w:marTop w:val="0"/>
          <w:marBottom w:val="0"/>
          <w:divBdr>
            <w:top w:val="none" w:sz="0" w:space="0" w:color="auto"/>
            <w:left w:val="none" w:sz="0" w:space="0" w:color="auto"/>
            <w:bottom w:val="none" w:sz="0" w:space="0" w:color="auto"/>
            <w:right w:val="none" w:sz="0" w:space="0" w:color="auto"/>
          </w:divBdr>
        </w:div>
        <w:div w:id="1427194143">
          <w:marLeft w:val="0"/>
          <w:marRight w:val="0"/>
          <w:marTop w:val="0"/>
          <w:marBottom w:val="0"/>
          <w:divBdr>
            <w:top w:val="none" w:sz="0" w:space="0" w:color="auto"/>
            <w:left w:val="none" w:sz="0" w:space="0" w:color="auto"/>
            <w:bottom w:val="none" w:sz="0" w:space="0" w:color="auto"/>
            <w:right w:val="none" w:sz="0" w:space="0" w:color="auto"/>
          </w:divBdr>
          <w:divsChild>
            <w:div w:id="1517041640">
              <w:marLeft w:val="0"/>
              <w:marRight w:val="0"/>
              <w:marTop w:val="0"/>
              <w:marBottom w:val="0"/>
              <w:divBdr>
                <w:top w:val="none" w:sz="0" w:space="0" w:color="auto"/>
                <w:left w:val="none" w:sz="0" w:space="0" w:color="auto"/>
                <w:bottom w:val="none" w:sz="0" w:space="0" w:color="auto"/>
                <w:right w:val="none" w:sz="0" w:space="0" w:color="auto"/>
              </w:divBdr>
            </w:div>
          </w:divsChild>
        </w:div>
        <w:div w:id="1449544311">
          <w:marLeft w:val="0"/>
          <w:marRight w:val="0"/>
          <w:marTop w:val="0"/>
          <w:marBottom w:val="0"/>
          <w:divBdr>
            <w:top w:val="none" w:sz="0" w:space="0" w:color="auto"/>
            <w:left w:val="none" w:sz="0" w:space="0" w:color="auto"/>
            <w:bottom w:val="none" w:sz="0" w:space="0" w:color="auto"/>
            <w:right w:val="none" w:sz="0" w:space="0" w:color="auto"/>
          </w:divBdr>
        </w:div>
        <w:div w:id="911310019">
          <w:marLeft w:val="0"/>
          <w:marRight w:val="0"/>
          <w:marTop w:val="0"/>
          <w:marBottom w:val="0"/>
          <w:divBdr>
            <w:top w:val="none" w:sz="0" w:space="0" w:color="auto"/>
            <w:left w:val="none" w:sz="0" w:space="0" w:color="auto"/>
            <w:bottom w:val="none" w:sz="0" w:space="0" w:color="auto"/>
            <w:right w:val="none" w:sz="0" w:space="0" w:color="auto"/>
          </w:divBdr>
          <w:divsChild>
            <w:div w:id="1176922094">
              <w:marLeft w:val="0"/>
              <w:marRight w:val="0"/>
              <w:marTop w:val="0"/>
              <w:marBottom w:val="0"/>
              <w:divBdr>
                <w:top w:val="none" w:sz="0" w:space="0" w:color="auto"/>
                <w:left w:val="none" w:sz="0" w:space="0" w:color="auto"/>
                <w:bottom w:val="none" w:sz="0" w:space="0" w:color="auto"/>
                <w:right w:val="none" w:sz="0" w:space="0" w:color="auto"/>
              </w:divBdr>
            </w:div>
          </w:divsChild>
        </w:div>
        <w:div w:id="2063212302">
          <w:marLeft w:val="0"/>
          <w:marRight w:val="0"/>
          <w:marTop w:val="0"/>
          <w:marBottom w:val="0"/>
          <w:divBdr>
            <w:top w:val="none" w:sz="0" w:space="0" w:color="auto"/>
            <w:left w:val="none" w:sz="0" w:space="0" w:color="auto"/>
            <w:bottom w:val="none" w:sz="0" w:space="0" w:color="auto"/>
            <w:right w:val="none" w:sz="0" w:space="0" w:color="auto"/>
          </w:divBdr>
        </w:div>
        <w:div w:id="883640329">
          <w:marLeft w:val="0"/>
          <w:marRight w:val="0"/>
          <w:marTop w:val="0"/>
          <w:marBottom w:val="0"/>
          <w:divBdr>
            <w:top w:val="none" w:sz="0" w:space="0" w:color="auto"/>
            <w:left w:val="none" w:sz="0" w:space="0" w:color="auto"/>
            <w:bottom w:val="none" w:sz="0" w:space="0" w:color="auto"/>
            <w:right w:val="none" w:sz="0" w:space="0" w:color="auto"/>
          </w:divBdr>
          <w:divsChild>
            <w:div w:id="2014330842">
              <w:marLeft w:val="0"/>
              <w:marRight w:val="0"/>
              <w:marTop w:val="0"/>
              <w:marBottom w:val="0"/>
              <w:divBdr>
                <w:top w:val="none" w:sz="0" w:space="0" w:color="auto"/>
                <w:left w:val="none" w:sz="0" w:space="0" w:color="auto"/>
                <w:bottom w:val="none" w:sz="0" w:space="0" w:color="auto"/>
                <w:right w:val="none" w:sz="0" w:space="0" w:color="auto"/>
              </w:divBdr>
            </w:div>
          </w:divsChild>
        </w:div>
        <w:div w:id="1343820174">
          <w:marLeft w:val="0"/>
          <w:marRight w:val="0"/>
          <w:marTop w:val="253"/>
          <w:marBottom w:val="0"/>
          <w:divBdr>
            <w:top w:val="none" w:sz="0" w:space="0" w:color="auto"/>
            <w:left w:val="none" w:sz="0" w:space="0" w:color="auto"/>
            <w:bottom w:val="none" w:sz="0" w:space="0" w:color="auto"/>
            <w:right w:val="none" w:sz="0" w:space="0" w:color="auto"/>
          </w:divBdr>
          <w:divsChild>
            <w:div w:id="1855343119">
              <w:marLeft w:val="0"/>
              <w:marRight w:val="0"/>
              <w:marTop w:val="0"/>
              <w:marBottom w:val="0"/>
              <w:divBdr>
                <w:top w:val="none" w:sz="0" w:space="0" w:color="auto"/>
                <w:left w:val="none" w:sz="0" w:space="0" w:color="auto"/>
                <w:bottom w:val="none" w:sz="0" w:space="0" w:color="auto"/>
                <w:right w:val="none" w:sz="0" w:space="0" w:color="auto"/>
              </w:divBdr>
              <w:divsChild>
                <w:div w:id="4520192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2353820">
          <w:marLeft w:val="0"/>
          <w:marRight w:val="0"/>
          <w:marTop w:val="253"/>
          <w:marBottom w:val="0"/>
          <w:divBdr>
            <w:top w:val="none" w:sz="0" w:space="0" w:color="auto"/>
            <w:left w:val="none" w:sz="0" w:space="0" w:color="auto"/>
            <w:bottom w:val="none" w:sz="0" w:space="0" w:color="auto"/>
            <w:right w:val="none" w:sz="0" w:space="0" w:color="auto"/>
          </w:divBdr>
          <w:divsChild>
            <w:div w:id="1697341142">
              <w:marLeft w:val="0"/>
              <w:marRight w:val="0"/>
              <w:marTop w:val="0"/>
              <w:marBottom w:val="0"/>
              <w:divBdr>
                <w:top w:val="none" w:sz="0" w:space="0" w:color="auto"/>
                <w:left w:val="none" w:sz="0" w:space="0" w:color="auto"/>
                <w:bottom w:val="none" w:sz="0" w:space="0" w:color="auto"/>
                <w:right w:val="none" w:sz="0" w:space="0" w:color="auto"/>
              </w:divBdr>
              <w:divsChild>
                <w:div w:id="2101366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567755">
          <w:marLeft w:val="0"/>
          <w:marRight w:val="0"/>
          <w:marTop w:val="253"/>
          <w:marBottom w:val="0"/>
          <w:divBdr>
            <w:top w:val="none" w:sz="0" w:space="0" w:color="auto"/>
            <w:left w:val="none" w:sz="0" w:space="0" w:color="auto"/>
            <w:bottom w:val="none" w:sz="0" w:space="0" w:color="auto"/>
            <w:right w:val="none" w:sz="0" w:space="0" w:color="auto"/>
          </w:divBdr>
          <w:divsChild>
            <w:div w:id="1088960199">
              <w:marLeft w:val="0"/>
              <w:marRight w:val="0"/>
              <w:marTop w:val="0"/>
              <w:marBottom w:val="0"/>
              <w:divBdr>
                <w:top w:val="none" w:sz="0" w:space="0" w:color="auto"/>
                <w:left w:val="none" w:sz="0" w:space="0" w:color="auto"/>
                <w:bottom w:val="none" w:sz="0" w:space="0" w:color="auto"/>
                <w:right w:val="none" w:sz="0" w:space="0" w:color="auto"/>
              </w:divBdr>
              <w:divsChild>
                <w:div w:id="17274144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96024478">
          <w:marLeft w:val="0"/>
          <w:marRight w:val="0"/>
          <w:marTop w:val="253"/>
          <w:marBottom w:val="0"/>
          <w:divBdr>
            <w:top w:val="none" w:sz="0" w:space="0" w:color="auto"/>
            <w:left w:val="none" w:sz="0" w:space="0" w:color="auto"/>
            <w:bottom w:val="none" w:sz="0" w:space="0" w:color="auto"/>
            <w:right w:val="none" w:sz="0" w:space="0" w:color="auto"/>
          </w:divBdr>
          <w:divsChild>
            <w:div w:id="1937444510">
              <w:marLeft w:val="0"/>
              <w:marRight w:val="0"/>
              <w:marTop w:val="0"/>
              <w:marBottom w:val="0"/>
              <w:divBdr>
                <w:top w:val="none" w:sz="0" w:space="0" w:color="auto"/>
                <w:left w:val="none" w:sz="0" w:space="0" w:color="auto"/>
                <w:bottom w:val="none" w:sz="0" w:space="0" w:color="auto"/>
                <w:right w:val="none" w:sz="0" w:space="0" w:color="auto"/>
              </w:divBdr>
              <w:divsChild>
                <w:div w:id="1217010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0080614">
      <w:bodyDiv w:val="1"/>
      <w:marLeft w:val="0"/>
      <w:marRight w:val="0"/>
      <w:marTop w:val="0"/>
      <w:marBottom w:val="0"/>
      <w:divBdr>
        <w:top w:val="none" w:sz="0" w:space="0" w:color="auto"/>
        <w:left w:val="none" w:sz="0" w:space="0" w:color="auto"/>
        <w:bottom w:val="none" w:sz="0" w:space="0" w:color="auto"/>
        <w:right w:val="none" w:sz="0" w:space="0" w:color="auto"/>
      </w:divBdr>
      <w:divsChild>
        <w:div w:id="929506883">
          <w:marLeft w:val="0"/>
          <w:marRight w:val="0"/>
          <w:marTop w:val="0"/>
          <w:marBottom w:val="0"/>
          <w:divBdr>
            <w:top w:val="none" w:sz="0" w:space="0" w:color="auto"/>
            <w:left w:val="none" w:sz="0" w:space="0" w:color="auto"/>
            <w:bottom w:val="none" w:sz="0" w:space="0" w:color="auto"/>
            <w:right w:val="none" w:sz="0" w:space="0" w:color="auto"/>
          </w:divBdr>
        </w:div>
        <w:div w:id="1534265702">
          <w:marLeft w:val="0"/>
          <w:marRight w:val="0"/>
          <w:marTop w:val="0"/>
          <w:marBottom w:val="0"/>
          <w:divBdr>
            <w:top w:val="none" w:sz="0" w:space="0" w:color="auto"/>
            <w:left w:val="none" w:sz="0" w:space="0" w:color="auto"/>
            <w:bottom w:val="none" w:sz="0" w:space="0" w:color="auto"/>
            <w:right w:val="none" w:sz="0" w:space="0" w:color="auto"/>
          </w:divBdr>
          <w:divsChild>
            <w:div w:id="1658849680">
              <w:marLeft w:val="0"/>
              <w:marRight w:val="0"/>
              <w:marTop w:val="0"/>
              <w:marBottom w:val="0"/>
              <w:divBdr>
                <w:top w:val="none" w:sz="0" w:space="0" w:color="auto"/>
                <w:left w:val="none" w:sz="0" w:space="0" w:color="auto"/>
                <w:bottom w:val="none" w:sz="0" w:space="0" w:color="auto"/>
                <w:right w:val="none" w:sz="0" w:space="0" w:color="auto"/>
              </w:divBdr>
            </w:div>
          </w:divsChild>
        </w:div>
        <w:div w:id="310403239">
          <w:marLeft w:val="0"/>
          <w:marRight w:val="0"/>
          <w:marTop w:val="0"/>
          <w:marBottom w:val="0"/>
          <w:divBdr>
            <w:top w:val="none" w:sz="0" w:space="0" w:color="auto"/>
            <w:left w:val="none" w:sz="0" w:space="0" w:color="auto"/>
            <w:bottom w:val="none" w:sz="0" w:space="0" w:color="auto"/>
            <w:right w:val="none" w:sz="0" w:space="0" w:color="auto"/>
          </w:divBdr>
        </w:div>
        <w:div w:id="475414947">
          <w:marLeft w:val="0"/>
          <w:marRight w:val="0"/>
          <w:marTop w:val="0"/>
          <w:marBottom w:val="0"/>
          <w:divBdr>
            <w:top w:val="none" w:sz="0" w:space="0" w:color="auto"/>
            <w:left w:val="none" w:sz="0" w:space="0" w:color="auto"/>
            <w:bottom w:val="none" w:sz="0" w:space="0" w:color="auto"/>
            <w:right w:val="none" w:sz="0" w:space="0" w:color="auto"/>
          </w:divBdr>
          <w:divsChild>
            <w:div w:id="98530877">
              <w:marLeft w:val="0"/>
              <w:marRight w:val="0"/>
              <w:marTop w:val="0"/>
              <w:marBottom w:val="0"/>
              <w:divBdr>
                <w:top w:val="none" w:sz="0" w:space="0" w:color="auto"/>
                <w:left w:val="none" w:sz="0" w:space="0" w:color="auto"/>
                <w:bottom w:val="none" w:sz="0" w:space="0" w:color="auto"/>
                <w:right w:val="none" w:sz="0" w:space="0" w:color="auto"/>
              </w:divBdr>
            </w:div>
          </w:divsChild>
        </w:div>
        <w:div w:id="905650689">
          <w:marLeft w:val="0"/>
          <w:marRight w:val="0"/>
          <w:marTop w:val="0"/>
          <w:marBottom w:val="0"/>
          <w:divBdr>
            <w:top w:val="none" w:sz="0" w:space="0" w:color="auto"/>
            <w:left w:val="none" w:sz="0" w:space="0" w:color="auto"/>
            <w:bottom w:val="none" w:sz="0" w:space="0" w:color="auto"/>
            <w:right w:val="none" w:sz="0" w:space="0" w:color="auto"/>
          </w:divBdr>
        </w:div>
        <w:div w:id="562640234">
          <w:marLeft w:val="0"/>
          <w:marRight w:val="0"/>
          <w:marTop w:val="0"/>
          <w:marBottom w:val="0"/>
          <w:divBdr>
            <w:top w:val="none" w:sz="0" w:space="0" w:color="auto"/>
            <w:left w:val="none" w:sz="0" w:space="0" w:color="auto"/>
            <w:bottom w:val="none" w:sz="0" w:space="0" w:color="auto"/>
            <w:right w:val="none" w:sz="0" w:space="0" w:color="auto"/>
          </w:divBdr>
          <w:divsChild>
            <w:div w:id="215165706">
              <w:marLeft w:val="0"/>
              <w:marRight w:val="0"/>
              <w:marTop w:val="0"/>
              <w:marBottom w:val="0"/>
              <w:divBdr>
                <w:top w:val="none" w:sz="0" w:space="0" w:color="auto"/>
                <w:left w:val="none" w:sz="0" w:space="0" w:color="auto"/>
                <w:bottom w:val="none" w:sz="0" w:space="0" w:color="auto"/>
                <w:right w:val="none" w:sz="0" w:space="0" w:color="auto"/>
              </w:divBdr>
            </w:div>
          </w:divsChild>
        </w:div>
        <w:div w:id="804588077">
          <w:marLeft w:val="0"/>
          <w:marRight w:val="0"/>
          <w:marTop w:val="0"/>
          <w:marBottom w:val="0"/>
          <w:divBdr>
            <w:top w:val="none" w:sz="0" w:space="0" w:color="auto"/>
            <w:left w:val="none" w:sz="0" w:space="0" w:color="auto"/>
            <w:bottom w:val="none" w:sz="0" w:space="0" w:color="auto"/>
            <w:right w:val="none" w:sz="0" w:space="0" w:color="auto"/>
          </w:divBdr>
        </w:div>
        <w:div w:id="1201279646">
          <w:marLeft w:val="0"/>
          <w:marRight w:val="0"/>
          <w:marTop w:val="0"/>
          <w:marBottom w:val="0"/>
          <w:divBdr>
            <w:top w:val="none" w:sz="0" w:space="0" w:color="auto"/>
            <w:left w:val="none" w:sz="0" w:space="0" w:color="auto"/>
            <w:bottom w:val="none" w:sz="0" w:space="0" w:color="auto"/>
            <w:right w:val="none" w:sz="0" w:space="0" w:color="auto"/>
          </w:divBdr>
          <w:divsChild>
            <w:div w:id="1644387520">
              <w:marLeft w:val="0"/>
              <w:marRight w:val="0"/>
              <w:marTop w:val="0"/>
              <w:marBottom w:val="0"/>
              <w:divBdr>
                <w:top w:val="none" w:sz="0" w:space="0" w:color="auto"/>
                <w:left w:val="none" w:sz="0" w:space="0" w:color="auto"/>
                <w:bottom w:val="none" w:sz="0" w:space="0" w:color="auto"/>
                <w:right w:val="none" w:sz="0" w:space="0" w:color="auto"/>
              </w:divBdr>
            </w:div>
          </w:divsChild>
        </w:div>
        <w:div w:id="1338116159">
          <w:marLeft w:val="0"/>
          <w:marRight w:val="0"/>
          <w:marTop w:val="0"/>
          <w:marBottom w:val="0"/>
          <w:divBdr>
            <w:top w:val="none" w:sz="0" w:space="0" w:color="auto"/>
            <w:left w:val="none" w:sz="0" w:space="0" w:color="auto"/>
            <w:bottom w:val="none" w:sz="0" w:space="0" w:color="auto"/>
            <w:right w:val="none" w:sz="0" w:space="0" w:color="auto"/>
          </w:divBdr>
        </w:div>
        <w:div w:id="386422050">
          <w:marLeft w:val="0"/>
          <w:marRight w:val="0"/>
          <w:marTop w:val="0"/>
          <w:marBottom w:val="0"/>
          <w:divBdr>
            <w:top w:val="none" w:sz="0" w:space="0" w:color="auto"/>
            <w:left w:val="none" w:sz="0" w:space="0" w:color="auto"/>
            <w:bottom w:val="none" w:sz="0" w:space="0" w:color="auto"/>
            <w:right w:val="none" w:sz="0" w:space="0" w:color="auto"/>
          </w:divBdr>
          <w:divsChild>
            <w:div w:id="1888183891">
              <w:marLeft w:val="0"/>
              <w:marRight w:val="0"/>
              <w:marTop w:val="0"/>
              <w:marBottom w:val="0"/>
              <w:divBdr>
                <w:top w:val="none" w:sz="0" w:space="0" w:color="auto"/>
                <w:left w:val="none" w:sz="0" w:space="0" w:color="auto"/>
                <w:bottom w:val="none" w:sz="0" w:space="0" w:color="auto"/>
                <w:right w:val="none" w:sz="0" w:space="0" w:color="auto"/>
              </w:divBdr>
            </w:div>
          </w:divsChild>
        </w:div>
        <w:div w:id="682518506">
          <w:marLeft w:val="0"/>
          <w:marRight w:val="0"/>
          <w:marTop w:val="0"/>
          <w:marBottom w:val="0"/>
          <w:divBdr>
            <w:top w:val="none" w:sz="0" w:space="0" w:color="auto"/>
            <w:left w:val="none" w:sz="0" w:space="0" w:color="auto"/>
            <w:bottom w:val="none" w:sz="0" w:space="0" w:color="auto"/>
            <w:right w:val="none" w:sz="0" w:space="0" w:color="auto"/>
          </w:divBdr>
        </w:div>
        <w:div w:id="191312187">
          <w:marLeft w:val="0"/>
          <w:marRight w:val="0"/>
          <w:marTop w:val="0"/>
          <w:marBottom w:val="0"/>
          <w:divBdr>
            <w:top w:val="none" w:sz="0" w:space="0" w:color="auto"/>
            <w:left w:val="none" w:sz="0" w:space="0" w:color="auto"/>
            <w:bottom w:val="none" w:sz="0" w:space="0" w:color="auto"/>
            <w:right w:val="none" w:sz="0" w:space="0" w:color="auto"/>
          </w:divBdr>
          <w:divsChild>
            <w:div w:id="861283708">
              <w:marLeft w:val="0"/>
              <w:marRight w:val="0"/>
              <w:marTop w:val="0"/>
              <w:marBottom w:val="0"/>
              <w:divBdr>
                <w:top w:val="none" w:sz="0" w:space="0" w:color="auto"/>
                <w:left w:val="none" w:sz="0" w:space="0" w:color="auto"/>
                <w:bottom w:val="none" w:sz="0" w:space="0" w:color="auto"/>
                <w:right w:val="none" w:sz="0" w:space="0" w:color="auto"/>
              </w:divBdr>
            </w:div>
          </w:divsChild>
        </w:div>
        <w:div w:id="744569549">
          <w:marLeft w:val="0"/>
          <w:marRight w:val="0"/>
          <w:marTop w:val="0"/>
          <w:marBottom w:val="0"/>
          <w:divBdr>
            <w:top w:val="none" w:sz="0" w:space="0" w:color="auto"/>
            <w:left w:val="none" w:sz="0" w:space="0" w:color="auto"/>
            <w:bottom w:val="none" w:sz="0" w:space="0" w:color="auto"/>
            <w:right w:val="none" w:sz="0" w:space="0" w:color="auto"/>
          </w:divBdr>
        </w:div>
        <w:div w:id="186676746">
          <w:marLeft w:val="0"/>
          <w:marRight w:val="0"/>
          <w:marTop w:val="0"/>
          <w:marBottom w:val="0"/>
          <w:divBdr>
            <w:top w:val="none" w:sz="0" w:space="0" w:color="auto"/>
            <w:left w:val="none" w:sz="0" w:space="0" w:color="auto"/>
            <w:bottom w:val="none" w:sz="0" w:space="0" w:color="auto"/>
            <w:right w:val="none" w:sz="0" w:space="0" w:color="auto"/>
          </w:divBdr>
          <w:divsChild>
            <w:div w:id="1389957161">
              <w:marLeft w:val="0"/>
              <w:marRight w:val="0"/>
              <w:marTop w:val="0"/>
              <w:marBottom w:val="0"/>
              <w:divBdr>
                <w:top w:val="none" w:sz="0" w:space="0" w:color="auto"/>
                <w:left w:val="none" w:sz="0" w:space="0" w:color="auto"/>
                <w:bottom w:val="none" w:sz="0" w:space="0" w:color="auto"/>
                <w:right w:val="none" w:sz="0" w:space="0" w:color="auto"/>
              </w:divBdr>
            </w:div>
          </w:divsChild>
        </w:div>
        <w:div w:id="1836798411">
          <w:marLeft w:val="0"/>
          <w:marRight w:val="0"/>
          <w:marTop w:val="253"/>
          <w:marBottom w:val="0"/>
          <w:divBdr>
            <w:top w:val="none" w:sz="0" w:space="0" w:color="auto"/>
            <w:left w:val="none" w:sz="0" w:space="0" w:color="auto"/>
            <w:bottom w:val="none" w:sz="0" w:space="0" w:color="auto"/>
            <w:right w:val="none" w:sz="0" w:space="0" w:color="auto"/>
          </w:divBdr>
          <w:divsChild>
            <w:div w:id="1699970243">
              <w:marLeft w:val="0"/>
              <w:marRight w:val="0"/>
              <w:marTop w:val="0"/>
              <w:marBottom w:val="0"/>
              <w:divBdr>
                <w:top w:val="none" w:sz="0" w:space="0" w:color="auto"/>
                <w:left w:val="none" w:sz="0" w:space="0" w:color="auto"/>
                <w:bottom w:val="none" w:sz="0" w:space="0" w:color="auto"/>
                <w:right w:val="none" w:sz="0" w:space="0" w:color="auto"/>
              </w:divBdr>
              <w:divsChild>
                <w:div w:id="2021393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6082799">
          <w:marLeft w:val="0"/>
          <w:marRight w:val="0"/>
          <w:marTop w:val="253"/>
          <w:marBottom w:val="0"/>
          <w:divBdr>
            <w:top w:val="none" w:sz="0" w:space="0" w:color="auto"/>
            <w:left w:val="none" w:sz="0" w:space="0" w:color="auto"/>
            <w:bottom w:val="none" w:sz="0" w:space="0" w:color="auto"/>
            <w:right w:val="none" w:sz="0" w:space="0" w:color="auto"/>
          </w:divBdr>
          <w:divsChild>
            <w:div w:id="1778018014">
              <w:marLeft w:val="0"/>
              <w:marRight w:val="0"/>
              <w:marTop w:val="0"/>
              <w:marBottom w:val="0"/>
              <w:divBdr>
                <w:top w:val="none" w:sz="0" w:space="0" w:color="auto"/>
                <w:left w:val="none" w:sz="0" w:space="0" w:color="auto"/>
                <w:bottom w:val="none" w:sz="0" w:space="0" w:color="auto"/>
                <w:right w:val="none" w:sz="0" w:space="0" w:color="auto"/>
              </w:divBdr>
              <w:divsChild>
                <w:div w:id="20282172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0443349">
          <w:marLeft w:val="0"/>
          <w:marRight w:val="0"/>
          <w:marTop w:val="253"/>
          <w:marBottom w:val="0"/>
          <w:divBdr>
            <w:top w:val="none" w:sz="0" w:space="0" w:color="auto"/>
            <w:left w:val="none" w:sz="0" w:space="0" w:color="auto"/>
            <w:bottom w:val="none" w:sz="0" w:space="0" w:color="auto"/>
            <w:right w:val="none" w:sz="0" w:space="0" w:color="auto"/>
          </w:divBdr>
          <w:divsChild>
            <w:div w:id="1498380376">
              <w:marLeft w:val="0"/>
              <w:marRight w:val="0"/>
              <w:marTop w:val="0"/>
              <w:marBottom w:val="0"/>
              <w:divBdr>
                <w:top w:val="none" w:sz="0" w:space="0" w:color="auto"/>
                <w:left w:val="none" w:sz="0" w:space="0" w:color="auto"/>
                <w:bottom w:val="none" w:sz="0" w:space="0" w:color="auto"/>
                <w:right w:val="none" w:sz="0" w:space="0" w:color="auto"/>
              </w:divBdr>
              <w:divsChild>
                <w:div w:id="59756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5251127">
          <w:marLeft w:val="0"/>
          <w:marRight w:val="0"/>
          <w:marTop w:val="253"/>
          <w:marBottom w:val="0"/>
          <w:divBdr>
            <w:top w:val="none" w:sz="0" w:space="0" w:color="auto"/>
            <w:left w:val="none" w:sz="0" w:space="0" w:color="auto"/>
            <w:bottom w:val="none" w:sz="0" w:space="0" w:color="auto"/>
            <w:right w:val="none" w:sz="0" w:space="0" w:color="auto"/>
          </w:divBdr>
          <w:divsChild>
            <w:div w:id="281693469">
              <w:marLeft w:val="0"/>
              <w:marRight w:val="0"/>
              <w:marTop w:val="0"/>
              <w:marBottom w:val="0"/>
              <w:divBdr>
                <w:top w:val="none" w:sz="0" w:space="0" w:color="auto"/>
                <w:left w:val="none" w:sz="0" w:space="0" w:color="auto"/>
                <w:bottom w:val="none" w:sz="0" w:space="0" w:color="auto"/>
                <w:right w:val="none" w:sz="0" w:space="0" w:color="auto"/>
              </w:divBdr>
              <w:divsChild>
                <w:div w:id="21348591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24982">
      <w:bodyDiv w:val="1"/>
      <w:marLeft w:val="0"/>
      <w:marRight w:val="0"/>
      <w:marTop w:val="0"/>
      <w:marBottom w:val="0"/>
      <w:divBdr>
        <w:top w:val="none" w:sz="0" w:space="0" w:color="auto"/>
        <w:left w:val="none" w:sz="0" w:space="0" w:color="auto"/>
        <w:bottom w:val="none" w:sz="0" w:space="0" w:color="auto"/>
        <w:right w:val="none" w:sz="0" w:space="0" w:color="auto"/>
      </w:divBdr>
      <w:divsChild>
        <w:div w:id="1998612652">
          <w:marLeft w:val="0"/>
          <w:marRight w:val="0"/>
          <w:marTop w:val="0"/>
          <w:marBottom w:val="0"/>
          <w:divBdr>
            <w:top w:val="none" w:sz="0" w:space="0" w:color="auto"/>
            <w:left w:val="none" w:sz="0" w:space="0" w:color="auto"/>
            <w:bottom w:val="none" w:sz="0" w:space="0" w:color="auto"/>
            <w:right w:val="none" w:sz="0" w:space="0" w:color="auto"/>
          </w:divBdr>
        </w:div>
        <w:div w:id="1582836029">
          <w:marLeft w:val="0"/>
          <w:marRight w:val="0"/>
          <w:marTop w:val="0"/>
          <w:marBottom w:val="0"/>
          <w:divBdr>
            <w:top w:val="none" w:sz="0" w:space="0" w:color="auto"/>
            <w:left w:val="none" w:sz="0" w:space="0" w:color="auto"/>
            <w:bottom w:val="none" w:sz="0" w:space="0" w:color="auto"/>
            <w:right w:val="none" w:sz="0" w:space="0" w:color="auto"/>
          </w:divBdr>
          <w:divsChild>
            <w:div w:id="863402549">
              <w:marLeft w:val="0"/>
              <w:marRight w:val="0"/>
              <w:marTop w:val="0"/>
              <w:marBottom w:val="0"/>
              <w:divBdr>
                <w:top w:val="none" w:sz="0" w:space="0" w:color="auto"/>
                <w:left w:val="none" w:sz="0" w:space="0" w:color="auto"/>
                <w:bottom w:val="none" w:sz="0" w:space="0" w:color="auto"/>
                <w:right w:val="none" w:sz="0" w:space="0" w:color="auto"/>
              </w:divBdr>
            </w:div>
          </w:divsChild>
        </w:div>
        <w:div w:id="333269382">
          <w:marLeft w:val="0"/>
          <w:marRight w:val="0"/>
          <w:marTop w:val="0"/>
          <w:marBottom w:val="0"/>
          <w:divBdr>
            <w:top w:val="none" w:sz="0" w:space="0" w:color="auto"/>
            <w:left w:val="none" w:sz="0" w:space="0" w:color="auto"/>
            <w:bottom w:val="none" w:sz="0" w:space="0" w:color="auto"/>
            <w:right w:val="none" w:sz="0" w:space="0" w:color="auto"/>
          </w:divBdr>
        </w:div>
        <w:div w:id="1912931828">
          <w:marLeft w:val="0"/>
          <w:marRight w:val="0"/>
          <w:marTop w:val="0"/>
          <w:marBottom w:val="0"/>
          <w:divBdr>
            <w:top w:val="none" w:sz="0" w:space="0" w:color="auto"/>
            <w:left w:val="none" w:sz="0" w:space="0" w:color="auto"/>
            <w:bottom w:val="none" w:sz="0" w:space="0" w:color="auto"/>
            <w:right w:val="none" w:sz="0" w:space="0" w:color="auto"/>
          </w:divBdr>
          <w:divsChild>
            <w:div w:id="836501627">
              <w:marLeft w:val="0"/>
              <w:marRight w:val="0"/>
              <w:marTop w:val="0"/>
              <w:marBottom w:val="0"/>
              <w:divBdr>
                <w:top w:val="none" w:sz="0" w:space="0" w:color="auto"/>
                <w:left w:val="none" w:sz="0" w:space="0" w:color="auto"/>
                <w:bottom w:val="none" w:sz="0" w:space="0" w:color="auto"/>
                <w:right w:val="none" w:sz="0" w:space="0" w:color="auto"/>
              </w:divBdr>
            </w:div>
          </w:divsChild>
        </w:div>
        <w:div w:id="1819805335">
          <w:marLeft w:val="0"/>
          <w:marRight w:val="0"/>
          <w:marTop w:val="0"/>
          <w:marBottom w:val="0"/>
          <w:divBdr>
            <w:top w:val="none" w:sz="0" w:space="0" w:color="auto"/>
            <w:left w:val="none" w:sz="0" w:space="0" w:color="auto"/>
            <w:bottom w:val="none" w:sz="0" w:space="0" w:color="auto"/>
            <w:right w:val="none" w:sz="0" w:space="0" w:color="auto"/>
          </w:divBdr>
        </w:div>
        <w:div w:id="1048650673">
          <w:marLeft w:val="0"/>
          <w:marRight w:val="0"/>
          <w:marTop w:val="0"/>
          <w:marBottom w:val="0"/>
          <w:divBdr>
            <w:top w:val="none" w:sz="0" w:space="0" w:color="auto"/>
            <w:left w:val="none" w:sz="0" w:space="0" w:color="auto"/>
            <w:bottom w:val="none" w:sz="0" w:space="0" w:color="auto"/>
            <w:right w:val="none" w:sz="0" w:space="0" w:color="auto"/>
          </w:divBdr>
          <w:divsChild>
            <w:div w:id="1187525350">
              <w:marLeft w:val="0"/>
              <w:marRight w:val="0"/>
              <w:marTop w:val="0"/>
              <w:marBottom w:val="0"/>
              <w:divBdr>
                <w:top w:val="none" w:sz="0" w:space="0" w:color="auto"/>
                <w:left w:val="none" w:sz="0" w:space="0" w:color="auto"/>
                <w:bottom w:val="none" w:sz="0" w:space="0" w:color="auto"/>
                <w:right w:val="none" w:sz="0" w:space="0" w:color="auto"/>
              </w:divBdr>
            </w:div>
          </w:divsChild>
        </w:div>
        <w:div w:id="1462655024">
          <w:marLeft w:val="0"/>
          <w:marRight w:val="0"/>
          <w:marTop w:val="0"/>
          <w:marBottom w:val="0"/>
          <w:divBdr>
            <w:top w:val="none" w:sz="0" w:space="0" w:color="auto"/>
            <w:left w:val="none" w:sz="0" w:space="0" w:color="auto"/>
            <w:bottom w:val="none" w:sz="0" w:space="0" w:color="auto"/>
            <w:right w:val="none" w:sz="0" w:space="0" w:color="auto"/>
          </w:divBdr>
        </w:div>
        <w:div w:id="117375880">
          <w:marLeft w:val="0"/>
          <w:marRight w:val="0"/>
          <w:marTop w:val="0"/>
          <w:marBottom w:val="0"/>
          <w:divBdr>
            <w:top w:val="none" w:sz="0" w:space="0" w:color="auto"/>
            <w:left w:val="none" w:sz="0" w:space="0" w:color="auto"/>
            <w:bottom w:val="none" w:sz="0" w:space="0" w:color="auto"/>
            <w:right w:val="none" w:sz="0" w:space="0" w:color="auto"/>
          </w:divBdr>
          <w:divsChild>
            <w:div w:id="1565943719">
              <w:marLeft w:val="0"/>
              <w:marRight w:val="0"/>
              <w:marTop w:val="0"/>
              <w:marBottom w:val="0"/>
              <w:divBdr>
                <w:top w:val="none" w:sz="0" w:space="0" w:color="auto"/>
                <w:left w:val="none" w:sz="0" w:space="0" w:color="auto"/>
                <w:bottom w:val="none" w:sz="0" w:space="0" w:color="auto"/>
                <w:right w:val="none" w:sz="0" w:space="0" w:color="auto"/>
              </w:divBdr>
            </w:div>
          </w:divsChild>
        </w:div>
        <w:div w:id="19548741">
          <w:marLeft w:val="0"/>
          <w:marRight w:val="0"/>
          <w:marTop w:val="0"/>
          <w:marBottom w:val="0"/>
          <w:divBdr>
            <w:top w:val="none" w:sz="0" w:space="0" w:color="auto"/>
            <w:left w:val="none" w:sz="0" w:space="0" w:color="auto"/>
            <w:bottom w:val="none" w:sz="0" w:space="0" w:color="auto"/>
            <w:right w:val="none" w:sz="0" w:space="0" w:color="auto"/>
          </w:divBdr>
        </w:div>
        <w:div w:id="1103963265">
          <w:marLeft w:val="0"/>
          <w:marRight w:val="0"/>
          <w:marTop w:val="0"/>
          <w:marBottom w:val="0"/>
          <w:divBdr>
            <w:top w:val="none" w:sz="0" w:space="0" w:color="auto"/>
            <w:left w:val="none" w:sz="0" w:space="0" w:color="auto"/>
            <w:bottom w:val="none" w:sz="0" w:space="0" w:color="auto"/>
            <w:right w:val="none" w:sz="0" w:space="0" w:color="auto"/>
          </w:divBdr>
          <w:divsChild>
            <w:div w:id="1659455958">
              <w:marLeft w:val="0"/>
              <w:marRight w:val="0"/>
              <w:marTop w:val="0"/>
              <w:marBottom w:val="0"/>
              <w:divBdr>
                <w:top w:val="none" w:sz="0" w:space="0" w:color="auto"/>
                <w:left w:val="none" w:sz="0" w:space="0" w:color="auto"/>
                <w:bottom w:val="none" w:sz="0" w:space="0" w:color="auto"/>
                <w:right w:val="none" w:sz="0" w:space="0" w:color="auto"/>
              </w:divBdr>
            </w:div>
          </w:divsChild>
        </w:div>
        <w:div w:id="239679408">
          <w:marLeft w:val="0"/>
          <w:marRight w:val="0"/>
          <w:marTop w:val="0"/>
          <w:marBottom w:val="0"/>
          <w:divBdr>
            <w:top w:val="none" w:sz="0" w:space="0" w:color="auto"/>
            <w:left w:val="none" w:sz="0" w:space="0" w:color="auto"/>
            <w:bottom w:val="none" w:sz="0" w:space="0" w:color="auto"/>
            <w:right w:val="none" w:sz="0" w:space="0" w:color="auto"/>
          </w:divBdr>
        </w:div>
        <w:div w:id="1376346890">
          <w:marLeft w:val="0"/>
          <w:marRight w:val="0"/>
          <w:marTop w:val="0"/>
          <w:marBottom w:val="0"/>
          <w:divBdr>
            <w:top w:val="none" w:sz="0" w:space="0" w:color="auto"/>
            <w:left w:val="none" w:sz="0" w:space="0" w:color="auto"/>
            <w:bottom w:val="none" w:sz="0" w:space="0" w:color="auto"/>
            <w:right w:val="none" w:sz="0" w:space="0" w:color="auto"/>
          </w:divBdr>
          <w:divsChild>
            <w:div w:id="1963531872">
              <w:marLeft w:val="0"/>
              <w:marRight w:val="0"/>
              <w:marTop w:val="0"/>
              <w:marBottom w:val="0"/>
              <w:divBdr>
                <w:top w:val="none" w:sz="0" w:space="0" w:color="auto"/>
                <w:left w:val="none" w:sz="0" w:space="0" w:color="auto"/>
                <w:bottom w:val="none" w:sz="0" w:space="0" w:color="auto"/>
                <w:right w:val="none" w:sz="0" w:space="0" w:color="auto"/>
              </w:divBdr>
            </w:div>
          </w:divsChild>
        </w:div>
        <w:div w:id="470055447">
          <w:marLeft w:val="0"/>
          <w:marRight w:val="0"/>
          <w:marTop w:val="0"/>
          <w:marBottom w:val="0"/>
          <w:divBdr>
            <w:top w:val="none" w:sz="0" w:space="0" w:color="auto"/>
            <w:left w:val="none" w:sz="0" w:space="0" w:color="auto"/>
            <w:bottom w:val="none" w:sz="0" w:space="0" w:color="auto"/>
            <w:right w:val="none" w:sz="0" w:space="0" w:color="auto"/>
          </w:divBdr>
        </w:div>
        <w:div w:id="889069624">
          <w:marLeft w:val="0"/>
          <w:marRight w:val="0"/>
          <w:marTop w:val="0"/>
          <w:marBottom w:val="0"/>
          <w:divBdr>
            <w:top w:val="none" w:sz="0" w:space="0" w:color="auto"/>
            <w:left w:val="none" w:sz="0" w:space="0" w:color="auto"/>
            <w:bottom w:val="none" w:sz="0" w:space="0" w:color="auto"/>
            <w:right w:val="none" w:sz="0" w:space="0" w:color="auto"/>
          </w:divBdr>
          <w:divsChild>
            <w:div w:id="1731926910">
              <w:marLeft w:val="0"/>
              <w:marRight w:val="0"/>
              <w:marTop w:val="0"/>
              <w:marBottom w:val="0"/>
              <w:divBdr>
                <w:top w:val="none" w:sz="0" w:space="0" w:color="auto"/>
                <w:left w:val="none" w:sz="0" w:space="0" w:color="auto"/>
                <w:bottom w:val="none" w:sz="0" w:space="0" w:color="auto"/>
                <w:right w:val="none" w:sz="0" w:space="0" w:color="auto"/>
              </w:divBdr>
            </w:div>
          </w:divsChild>
        </w:div>
        <w:div w:id="1003780235">
          <w:marLeft w:val="0"/>
          <w:marRight w:val="0"/>
          <w:marTop w:val="253"/>
          <w:marBottom w:val="0"/>
          <w:divBdr>
            <w:top w:val="none" w:sz="0" w:space="0" w:color="auto"/>
            <w:left w:val="none" w:sz="0" w:space="0" w:color="auto"/>
            <w:bottom w:val="none" w:sz="0" w:space="0" w:color="auto"/>
            <w:right w:val="none" w:sz="0" w:space="0" w:color="auto"/>
          </w:divBdr>
          <w:divsChild>
            <w:div w:id="1943146272">
              <w:marLeft w:val="0"/>
              <w:marRight w:val="0"/>
              <w:marTop w:val="0"/>
              <w:marBottom w:val="0"/>
              <w:divBdr>
                <w:top w:val="none" w:sz="0" w:space="0" w:color="auto"/>
                <w:left w:val="none" w:sz="0" w:space="0" w:color="auto"/>
                <w:bottom w:val="none" w:sz="0" w:space="0" w:color="auto"/>
                <w:right w:val="none" w:sz="0" w:space="0" w:color="auto"/>
              </w:divBdr>
              <w:divsChild>
                <w:div w:id="636372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3372492">
          <w:marLeft w:val="0"/>
          <w:marRight w:val="0"/>
          <w:marTop w:val="253"/>
          <w:marBottom w:val="0"/>
          <w:divBdr>
            <w:top w:val="none" w:sz="0" w:space="0" w:color="auto"/>
            <w:left w:val="none" w:sz="0" w:space="0" w:color="auto"/>
            <w:bottom w:val="none" w:sz="0" w:space="0" w:color="auto"/>
            <w:right w:val="none" w:sz="0" w:space="0" w:color="auto"/>
          </w:divBdr>
          <w:divsChild>
            <w:div w:id="1595895894">
              <w:marLeft w:val="0"/>
              <w:marRight w:val="0"/>
              <w:marTop w:val="0"/>
              <w:marBottom w:val="0"/>
              <w:divBdr>
                <w:top w:val="none" w:sz="0" w:space="0" w:color="auto"/>
                <w:left w:val="none" w:sz="0" w:space="0" w:color="auto"/>
                <w:bottom w:val="none" w:sz="0" w:space="0" w:color="auto"/>
                <w:right w:val="none" w:sz="0" w:space="0" w:color="auto"/>
              </w:divBdr>
              <w:divsChild>
                <w:div w:id="1761930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1881629">
          <w:marLeft w:val="0"/>
          <w:marRight w:val="0"/>
          <w:marTop w:val="253"/>
          <w:marBottom w:val="0"/>
          <w:divBdr>
            <w:top w:val="none" w:sz="0" w:space="0" w:color="auto"/>
            <w:left w:val="none" w:sz="0" w:space="0" w:color="auto"/>
            <w:bottom w:val="none" w:sz="0" w:space="0" w:color="auto"/>
            <w:right w:val="none" w:sz="0" w:space="0" w:color="auto"/>
          </w:divBdr>
          <w:divsChild>
            <w:div w:id="1610314660">
              <w:marLeft w:val="0"/>
              <w:marRight w:val="0"/>
              <w:marTop w:val="0"/>
              <w:marBottom w:val="0"/>
              <w:divBdr>
                <w:top w:val="none" w:sz="0" w:space="0" w:color="auto"/>
                <w:left w:val="none" w:sz="0" w:space="0" w:color="auto"/>
                <w:bottom w:val="none" w:sz="0" w:space="0" w:color="auto"/>
                <w:right w:val="none" w:sz="0" w:space="0" w:color="auto"/>
              </w:divBdr>
              <w:divsChild>
                <w:div w:id="7875537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7015490">
          <w:marLeft w:val="0"/>
          <w:marRight w:val="0"/>
          <w:marTop w:val="253"/>
          <w:marBottom w:val="0"/>
          <w:divBdr>
            <w:top w:val="none" w:sz="0" w:space="0" w:color="auto"/>
            <w:left w:val="none" w:sz="0" w:space="0" w:color="auto"/>
            <w:bottom w:val="none" w:sz="0" w:space="0" w:color="auto"/>
            <w:right w:val="none" w:sz="0" w:space="0" w:color="auto"/>
          </w:divBdr>
          <w:divsChild>
            <w:div w:id="1034767705">
              <w:marLeft w:val="0"/>
              <w:marRight w:val="0"/>
              <w:marTop w:val="0"/>
              <w:marBottom w:val="0"/>
              <w:divBdr>
                <w:top w:val="none" w:sz="0" w:space="0" w:color="auto"/>
                <w:left w:val="none" w:sz="0" w:space="0" w:color="auto"/>
                <w:bottom w:val="none" w:sz="0" w:space="0" w:color="auto"/>
                <w:right w:val="none" w:sz="0" w:space="0" w:color="auto"/>
              </w:divBdr>
              <w:divsChild>
                <w:div w:id="11524812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538417">
      <w:bodyDiv w:val="1"/>
      <w:marLeft w:val="0"/>
      <w:marRight w:val="0"/>
      <w:marTop w:val="0"/>
      <w:marBottom w:val="0"/>
      <w:divBdr>
        <w:top w:val="none" w:sz="0" w:space="0" w:color="auto"/>
        <w:left w:val="none" w:sz="0" w:space="0" w:color="auto"/>
        <w:bottom w:val="none" w:sz="0" w:space="0" w:color="auto"/>
        <w:right w:val="none" w:sz="0" w:space="0" w:color="auto"/>
      </w:divBdr>
      <w:divsChild>
        <w:div w:id="107237632">
          <w:marLeft w:val="0"/>
          <w:marRight w:val="0"/>
          <w:marTop w:val="0"/>
          <w:marBottom w:val="0"/>
          <w:divBdr>
            <w:top w:val="none" w:sz="0" w:space="0" w:color="auto"/>
            <w:left w:val="none" w:sz="0" w:space="0" w:color="auto"/>
            <w:bottom w:val="none" w:sz="0" w:space="0" w:color="auto"/>
            <w:right w:val="none" w:sz="0" w:space="0" w:color="auto"/>
          </w:divBdr>
        </w:div>
        <w:div w:id="1368681932">
          <w:marLeft w:val="0"/>
          <w:marRight w:val="0"/>
          <w:marTop w:val="0"/>
          <w:marBottom w:val="0"/>
          <w:divBdr>
            <w:top w:val="none" w:sz="0" w:space="0" w:color="auto"/>
            <w:left w:val="none" w:sz="0" w:space="0" w:color="auto"/>
            <w:bottom w:val="none" w:sz="0" w:space="0" w:color="auto"/>
            <w:right w:val="none" w:sz="0" w:space="0" w:color="auto"/>
          </w:divBdr>
          <w:divsChild>
            <w:div w:id="258948259">
              <w:marLeft w:val="0"/>
              <w:marRight w:val="0"/>
              <w:marTop w:val="0"/>
              <w:marBottom w:val="0"/>
              <w:divBdr>
                <w:top w:val="none" w:sz="0" w:space="0" w:color="auto"/>
                <w:left w:val="none" w:sz="0" w:space="0" w:color="auto"/>
                <w:bottom w:val="none" w:sz="0" w:space="0" w:color="auto"/>
                <w:right w:val="none" w:sz="0" w:space="0" w:color="auto"/>
              </w:divBdr>
            </w:div>
          </w:divsChild>
        </w:div>
        <w:div w:id="1388799144">
          <w:marLeft w:val="0"/>
          <w:marRight w:val="0"/>
          <w:marTop w:val="0"/>
          <w:marBottom w:val="0"/>
          <w:divBdr>
            <w:top w:val="none" w:sz="0" w:space="0" w:color="auto"/>
            <w:left w:val="none" w:sz="0" w:space="0" w:color="auto"/>
            <w:bottom w:val="none" w:sz="0" w:space="0" w:color="auto"/>
            <w:right w:val="none" w:sz="0" w:space="0" w:color="auto"/>
          </w:divBdr>
        </w:div>
        <w:div w:id="1081410890">
          <w:marLeft w:val="0"/>
          <w:marRight w:val="0"/>
          <w:marTop w:val="0"/>
          <w:marBottom w:val="0"/>
          <w:divBdr>
            <w:top w:val="none" w:sz="0" w:space="0" w:color="auto"/>
            <w:left w:val="none" w:sz="0" w:space="0" w:color="auto"/>
            <w:bottom w:val="none" w:sz="0" w:space="0" w:color="auto"/>
            <w:right w:val="none" w:sz="0" w:space="0" w:color="auto"/>
          </w:divBdr>
          <w:divsChild>
            <w:div w:id="541674816">
              <w:marLeft w:val="0"/>
              <w:marRight w:val="0"/>
              <w:marTop w:val="0"/>
              <w:marBottom w:val="0"/>
              <w:divBdr>
                <w:top w:val="none" w:sz="0" w:space="0" w:color="auto"/>
                <w:left w:val="none" w:sz="0" w:space="0" w:color="auto"/>
                <w:bottom w:val="none" w:sz="0" w:space="0" w:color="auto"/>
                <w:right w:val="none" w:sz="0" w:space="0" w:color="auto"/>
              </w:divBdr>
            </w:div>
          </w:divsChild>
        </w:div>
        <w:div w:id="1861699392">
          <w:marLeft w:val="0"/>
          <w:marRight w:val="0"/>
          <w:marTop w:val="0"/>
          <w:marBottom w:val="0"/>
          <w:divBdr>
            <w:top w:val="none" w:sz="0" w:space="0" w:color="auto"/>
            <w:left w:val="none" w:sz="0" w:space="0" w:color="auto"/>
            <w:bottom w:val="none" w:sz="0" w:space="0" w:color="auto"/>
            <w:right w:val="none" w:sz="0" w:space="0" w:color="auto"/>
          </w:divBdr>
        </w:div>
        <w:div w:id="42993814">
          <w:marLeft w:val="0"/>
          <w:marRight w:val="0"/>
          <w:marTop w:val="0"/>
          <w:marBottom w:val="0"/>
          <w:divBdr>
            <w:top w:val="none" w:sz="0" w:space="0" w:color="auto"/>
            <w:left w:val="none" w:sz="0" w:space="0" w:color="auto"/>
            <w:bottom w:val="none" w:sz="0" w:space="0" w:color="auto"/>
            <w:right w:val="none" w:sz="0" w:space="0" w:color="auto"/>
          </w:divBdr>
          <w:divsChild>
            <w:div w:id="1944650599">
              <w:marLeft w:val="0"/>
              <w:marRight w:val="0"/>
              <w:marTop w:val="0"/>
              <w:marBottom w:val="0"/>
              <w:divBdr>
                <w:top w:val="none" w:sz="0" w:space="0" w:color="auto"/>
                <w:left w:val="none" w:sz="0" w:space="0" w:color="auto"/>
                <w:bottom w:val="none" w:sz="0" w:space="0" w:color="auto"/>
                <w:right w:val="none" w:sz="0" w:space="0" w:color="auto"/>
              </w:divBdr>
            </w:div>
          </w:divsChild>
        </w:div>
        <w:div w:id="1966616485">
          <w:marLeft w:val="0"/>
          <w:marRight w:val="0"/>
          <w:marTop w:val="0"/>
          <w:marBottom w:val="0"/>
          <w:divBdr>
            <w:top w:val="none" w:sz="0" w:space="0" w:color="auto"/>
            <w:left w:val="none" w:sz="0" w:space="0" w:color="auto"/>
            <w:bottom w:val="none" w:sz="0" w:space="0" w:color="auto"/>
            <w:right w:val="none" w:sz="0" w:space="0" w:color="auto"/>
          </w:divBdr>
        </w:div>
        <w:div w:id="1617172368">
          <w:marLeft w:val="0"/>
          <w:marRight w:val="0"/>
          <w:marTop w:val="0"/>
          <w:marBottom w:val="0"/>
          <w:divBdr>
            <w:top w:val="none" w:sz="0" w:space="0" w:color="auto"/>
            <w:left w:val="none" w:sz="0" w:space="0" w:color="auto"/>
            <w:bottom w:val="none" w:sz="0" w:space="0" w:color="auto"/>
            <w:right w:val="none" w:sz="0" w:space="0" w:color="auto"/>
          </w:divBdr>
          <w:divsChild>
            <w:div w:id="1695035087">
              <w:marLeft w:val="0"/>
              <w:marRight w:val="0"/>
              <w:marTop w:val="0"/>
              <w:marBottom w:val="0"/>
              <w:divBdr>
                <w:top w:val="none" w:sz="0" w:space="0" w:color="auto"/>
                <w:left w:val="none" w:sz="0" w:space="0" w:color="auto"/>
                <w:bottom w:val="none" w:sz="0" w:space="0" w:color="auto"/>
                <w:right w:val="none" w:sz="0" w:space="0" w:color="auto"/>
              </w:divBdr>
            </w:div>
          </w:divsChild>
        </w:div>
        <w:div w:id="817585">
          <w:marLeft w:val="0"/>
          <w:marRight w:val="0"/>
          <w:marTop w:val="0"/>
          <w:marBottom w:val="0"/>
          <w:divBdr>
            <w:top w:val="none" w:sz="0" w:space="0" w:color="auto"/>
            <w:left w:val="none" w:sz="0" w:space="0" w:color="auto"/>
            <w:bottom w:val="none" w:sz="0" w:space="0" w:color="auto"/>
            <w:right w:val="none" w:sz="0" w:space="0" w:color="auto"/>
          </w:divBdr>
        </w:div>
        <w:div w:id="644627684">
          <w:marLeft w:val="0"/>
          <w:marRight w:val="0"/>
          <w:marTop w:val="0"/>
          <w:marBottom w:val="0"/>
          <w:divBdr>
            <w:top w:val="none" w:sz="0" w:space="0" w:color="auto"/>
            <w:left w:val="none" w:sz="0" w:space="0" w:color="auto"/>
            <w:bottom w:val="none" w:sz="0" w:space="0" w:color="auto"/>
            <w:right w:val="none" w:sz="0" w:space="0" w:color="auto"/>
          </w:divBdr>
          <w:divsChild>
            <w:div w:id="467666979">
              <w:marLeft w:val="0"/>
              <w:marRight w:val="0"/>
              <w:marTop w:val="0"/>
              <w:marBottom w:val="0"/>
              <w:divBdr>
                <w:top w:val="none" w:sz="0" w:space="0" w:color="auto"/>
                <w:left w:val="none" w:sz="0" w:space="0" w:color="auto"/>
                <w:bottom w:val="none" w:sz="0" w:space="0" w:color="auto"/>
                <w:right w:val="none" w:sz="0" w:space="0" w:color="auto"/>
              </w:divBdr>
            </w:div>
          </w:divsChild>
        </w:div>
        <w:div w:id="337388258">
          <w:marLeft w:val="0"/>
          <w:marRight w:val="0"/>
          <w:marTop w:val="0"/>
          <w:marBottom w:val="0"/>
          <w:divBdr>
            <w:top w:val="none" w:sz="0" w:space="0" w:color="auto"/>
            <w:left w:val="none" w:sz="0" w:space="0" w:color="auto"/>
            <w:bottom w:val="none" w:sz="0" w:space="0" w:color="auto"/>
            <w:right w:val="none" w:sz="0" w:space="0" w:color="auto"/>
          </w:divBdr>
        </w:div>
        <w:div w:id="260069460">
          <w:marLeft w:val="0"/>
          <w:marRight w:val="0"/>
          <w:marTop w:val="0"/>
          <w:marBottom w:val="0"/>
          <w:divBdr>
            <w:top w:val="none" w:sz="0" w:space="0" w:color="auto"/>
            <w:left w:val="none" w:sz="0" w:space="0" w:color="auto"/>
            <w:bottom w:val="none" w:sz="0" w:space="0" w:color="auto"/>
            <w:right w:val="none" w:sz="0" w:space="0" w:color="auto"/>
          </w:divBdr>
          <w:divsChild>
            <w:div w:id="1491557449">
              <w:marLeft w:val="0"/>
              <w:marRight w:val="0"/>
              <w:marTop w:val="0"/>
              <w:marBottom w:val="0"/>
              <w:divBdr>
                <w:top w:val="none" w:sz="0" w:space="0" w:color="auto"/>
                <w:left w:val="none" w:sz="0" w:space="0" w:color="auto"/>
                <w:bottom w:val="none" w:sz="0" w:space="0" w:color="auto"/>
                <w:right w:val="none" w:sz="0" w:space="0" w:color="auto"/>
              </w:divBdr>
            </w:div>
          </w:divsChild>
        </w:div>
        <w:div w:id="884488830">
          <w:marLeft w:val="0"/>
          <w:marRight w:val="0"/>
          <w:marTop w:val="0"/>
          <w:marBottom w:val="0"/>
          <w:divBdr>
            <w:top w:val="none" w:sz="0" w:space="0" w:color="auto"/>
            <w:left w:val="none" w:sz="0" w:space="0" w:color="auto"/>
            <w:bottom w:val="none" w:sz="0" w:space="0" w:color="auto"/>
            <w:right w:val="none" w:sz="0" w:space="0" w:color="auto"/>
          </w:divBdr>
        </w:div>
        <w:div w:id="924606992">
          <w:marLeft w:val="0"/>
          <w:marRight w:val="0"/>
          <w:marTop w:val="0"/>
          <w:marBottom w:val="0"/>
          <w:divBdr>
            <w:top w:val="none" w:sz="0" w:space="0" w:color="auto"/>
            <w:left w:val="none" w:sz="0" w:space="0" w:color="auto"/>
            <w:bottom w:val="none" w:sz="0" w:space="0" w:color="auto"/>
            <w:right w:val="none" w:sz="0" w:space="0" w:color="auto"/>
          </w:divBdr>
          <w:divsChild>
            <w:div w:id="374038573">
              <w:marLeft w:val="0"/>
              <w:marRight w:val="0"/>
              <w:marTop w:val="0"/>
              <w:marBottom w:val="0"/>
              <w:divBdr>
                <w:top w:val="none" w:sz="0" w:space="0" w:color="auto"/>
                <w:left w:val="none" w:sz="0" w:space="0" w:color="auto"/>
                <w:bottom w:val="none" w:sz="0" w:space="0" w:color="auto"/>
                <w:right w:val="none" w:sz="0" w:space="0" w:color="auto"/>
              </w:divBdr>
            </w:div>
          </w:divsChild>
        </w:div>
        <w:div w:id="649869864">
          <w:marLeft w:val="0"/>
          <w:marRight w:val="0"/>
          <w:marTop w:val="253"/>
          <w:marBottom w:val="0"/>
          <w:divBdr>
            <w:top w:val="none" w:sz="0" w:space="0" w:color="auto"/>
            <w:left w:val="none" w:sz="0" w:space="0" w:color="auto"/>
            <w:bottom w:val="none" w:sz="0" w:space="0" w:color="auto"/>
            <w:right w:val="none" w:sz="0" w:space="0" w:color="auto"/>
          </w:divBdr>
          <w:divsChild>
            <w:div w:id="2014599108">
              <w:marLeft w:val="0"/>
              <w:marRight w:val="0"/>
              <w:marTop w:val="0"/>
              <w:marBottom w:val="0"/>
              <w:divBdr>
                <w:top w:val="none" w:sz="0" w:space="0" w:color="auto"/>
                <w:left w:val="none" w:sz="0" w:space="0" w:color="auto"/>
                <w:bottom w:val="none" w:sz="0" w:space="0" w:color="auto"/>
                <w:right w:val="none" w:sz="0" w:space="0" w:color="auto"/>
              </w:divBdr>
              <w:divsChild>
                <w:div w:id="7779160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9478221">
          <w:marLeft w:val="0"/>
          <w:marRight w:val="0"/>
          <w:marTop w:val="253"/>
          <w:marBottom w:val="0"/>
          <w:divBdr>
            <w:top w:val="none" w:sz="0" w:space="0" w:color="auto"/>
            <w:left w:val="none" w:sz="0" w:space="0" w:color="auto"/>
            <w:bottom w:val="none" w:sz="0" w:space="0" w:color="auto"/>
            <w:right w:val="none" w:sz="0" w:space="0" w:color="auto"/>
          </w:divBdr>
          <w:divsChild>
            <w:div w:id="951547020">
              <w:marLeft w:val="0"/>
              <w:marRight w:val="0"/>
              <w:marTop w:val="0"/>
              <w:marBottom w:val="0"/>
              <w:divBdr>
                <w:top w:val="none" w:sz="0" w:space="0" w:color="auto"/>
                <w:left w:val="none" w:sz="0" w:space="0" w:color="auto"/>
                <w:bottom w:val="none" w:sz="0" w:space="0" w:color="auto"/>
                <w:right w:val="none" w:sz="0" w:space="0" w:color="auto"/>
              </w:divBdr>
              <w:divsChild>
                <w:div w:id="652492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82546">
          <w:marLeft w:val="0"/>
          <w:marRight w:val="0"/>
          <w:marTop w:val="253"/>
          <w:marBottom w:val="0"/>
          <w:divBdr>
            <w:top w:val="none" w:sz="0" w:space="0" w:color="auto"/>
            <w:left w:val="none" w:sz="0" w:space="0" w:color="auto"/>
            <w:bottom w:val="none" w:sz="0" w:space="0" w:color="auto"/>
            <w:right w:val="none" w:sz="0" w:space="0" w:color="auto"/>
          </w:divBdr>
          <w:divsChild>
            <w:div w:id="435755754">
              <w:marLeft w:val="0"/>
              <w:marRight w:val="0"/>
              <w:marTop w:val="0"/>
              <w:marBottom w:val="0"/>
              <w:divBdr>
                <w:top w:val="none" w:sz="0" w:space="0" w:color="auto"/>
                <w:left w:val="none" w:sz="0" w:space="0" w:color="auto"/>
                <w:bottom w:val="none" w:sz="0" w:space="0" w:color="auto"/>
                <w:right w:val="none" w:sz="0" w:space="0" w:color="auto"/>
              </w:divBdr>
              <w:divsChild>
                <w:div w:id="20979012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4717615">
          <w:marLeft w:val="0"/>
          <w:marRight w:val="0"/>
          <w:marTop w:val="253"/>
          <w:marBottom w:val="0"/>
          <w:divBdr>
            <w:top w:val="none" w:sz="0" w:space="0" w:color="auto"/>
            <w:left w:val="none" w:sz="0" w:space="0" w:color="auto"/>
            <w:bottom w:val="none" w:sz="0" w:space="0" w:color="auto"/>
            <w:right w:val="none" w:sz="0" w:space="0" w:color="auto"/>
          </w:divBdr>
          <w:divsChild>
            <w:div w:id="470826634">
              <w:marLeft w:val="0"/>
              <w:marRight w:val="0"/>
              <w:marTop w:val="0"/>
              <w:marBottom w:val="0"/>
              <w:divBdr>
                <w:top w:val="none" w:sz="0" w:space="0" w:color="auto"/>
                <w:left w:val="none" w:sz="0" w:space="0" w:color="auto"/>
                <w:bottom w:val="none" w:sz="0" w:space="0" w:color="auto"/>
                <w:right w:val="none" w:sz="0" w:space="0" w:color="auto"/>
              </w:divBdr>
              <w:divsChild>
                <w:div w:id="102066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75321">
      <w:bodyDiv w:val="1"/>
      <w:marLeft w:val="0"/>
      <w:marRight w:val="0"/>
      <w:marTop w:val="0"/>
      <w:marBottom w:val="0"/>
      <w:divBdr>
        <w:top w:val="none" w:sz="0" w:space="0" w:color="auto"/>
        <w:left w:val="none" w:sz="0" w:space="0" w:color="auto"/>
        <w:bottom w:val="none" w:sz="0" w:space="0" w:color="auto"/>
        <w:right w:val="none" w:sz="0" w:space="0" w:color="auto"/>
      </w:divBdr>
      <w:divsChild>
        <w:div w:id="1170636043">
          <w:marLeft w:val="0"/>
          <w:marRight w:val="0"/>
          <w:marTop w:val="0"/>
          <w:marBottom w:val="0"/>
          <w:divBdr>
            <w:top w:val="none" w:sz="0" w:space="0" w:color="auto"/>
            <w:left w:val="none" w:sz="0" w:space="0" w:color="auto"/>
            <w:bottom w:val="none" w:sz="0" w:space="0" w:color="auto"/>
            <w:right w:val="none" w:sz="0" w:space="0" w:color="auto"/>
          </w:divBdr>
        </w:div>
        <w:div w:id="639773059">
          <w:marLeft w:val="0"/>
          <w:marRight w:val="0"/>
          <w:marTop w:val="0"/>
          <w:marBottom w:val="0"/>
          <w:divBdr>
            <w:top w:val="none" w:sz="0" w:space="0" w:color="auto"/>
            <w:left w:val="none" w:sz="0" w:space="0" w:color="auto"/>
            <w:bottom w:val="none" w:sz="0" w:space="0" w:color="auto"/>
            <w:right w:val="none" w:sz="0" w:space="0" w:color="auto"/>
          </w:divBdr>
          <w:divsChild>
            <w:div w:id="977370732">
              <w:marLeft w:val="0"/>
              <w:marRight w:val="0"/>
              <w:marTop w:val="0"/>
              <w:marBottom w:val="0"/>
              <w:divBdr>
                <w:top w:val="none" w:sz="0" w:space="0" w:color="auto"/>
                <w:left w:val="none" w:sz="0" w:space="0" w:color="auto"/>
                <w:bottom w:val="none" w:sz="0" w:space="0" w:color="auto"/>
                <w:right w:val="none" w:sz="0" w:space="0" w:color="auto"/>
              </w:divBdr>
            </w:div>
          </w:divsChild>
        </w:div>
        <w:div w:id="205341622">
          <w:marLeft w:val="0"/>
          <w:marRight w:val="0"/>
          <w:marTop w:val="0"/>
          <w:marBottom w:val="0"/>
          <w:divBdr>
            <w:top w:val="none" w:sz="0" w:space="0" w:color="auto"/>
            <w:left w:val="none" w:sz="0" w:space="0" w:color="auto"/>
            <w:bottom w:val="none" w:sz="0" w:space="0" w:color="auto"/>
            <w:right w:val="none" w:sz="0" w:space="0" w:color="auto"/>
          </w:divBdr>
        </w:div>
        <w:div w:id="134418030">
          <w:marLeft w:val="0"/>
          <w:marRight w:val="0"/>
          <w:marTop w:val="0"/>
          <w:marBottom w:val="0"/>
          <w:divBdr>
            <w:top w:val="none" w:sz="0" w:space="0" w:color="auto"/>
            <w:left w:val="none" w:sz="0" w:space="0" w:color="auto"/>
            <w:bottom w:val="none" w:sz="0" w:space="0" w:color="auto"/>
            <w:right w:val="none" w:sz="0" w:space="0" w:color="auto"/>
          </w:divBdr>
          <w:divsChild>
            <w:div w:id="1035038851">
              <w:marLeft w:val="0"/>
              <w:marRight w:val="0"/>
              <w:marTop w:val="0"/>
              <w:marBottom w:val="0"/>
              <w:divBdr>
                <w:top w:val="none" w:sz="0" w:space="0" w:color="auto"/>
                <w:left w:val="none" w:sz="0" w:space="0" w:color="auto"/>
                <w:bottom w:val="none" w:sz="0" w:space="0" w:color="auto"/>
                <w:right w:val="none" w:sz="0" w:space="0" w:color="auto"/>
              </w:divBdr>
            </w:div>
          </w:divsChild>
        </w:div>
        <w:div w:id="495464069">
          <w:marLeft w:val="0"/>
          <w:marRight w:val="0"/>
          <w:marTop w:val="0"/>
          <w:marBottom w:val="0"/>
          <w:divBdr>
            <w:top w:val="none" w:sz="0" w:space="0" w:color="auto"/>
            <w:left w:val="none" w:sz="0" w:space="0" w:color="auto"/>
            <w:bottom w:val="none" w:sz="0" w:space="0" w:color="auto"/>
            <w:right w:val="none" w:sz="0" w:space="0" w:color="auto"/>
          </w:divBdr>
        </w:div>
        <w:div w:id="1395591823">
          <w:marLeft w:val="0"/>
          <w:marRight w:val="0"/>
          <w:marTop w:val="0"/>
          <w:marBottom w:val="0"/>
          <w:divBdr>
            <w:top w:val="none" w:sz="0" w:space="0" w:color="auto"/>
            <w:left w:val="none" w:sz="0" w:space="0" w:color="auto"/>
            <w:bottom w:val="none" w:sz="0" w:space="0" w:color="auto"/>
            <w:right w:val="none" w:sz="0" w:space="0" w:color="auto"/>
          </w:divBdr>
          <w:divsChild>
            <w:div w:id="747726507">
              <w:marLeft w:val="0"/>
              <w:marRight w:val="0"/>
              <w:marTop w:val="0"/>
              <w:marBottom w:val="0"/>
              <w:divBdr>
                <w:top w:val="none" w:sz="0" w:space="0" w:color="auto"/>
                <w:left w:val="none" w:sz="0" w:space="0" w:color="auto"/>
                <w:bottom w:val="none" w:sz="0" w:space="0" w:color="auto"/>
                <w:right w:val="none" w:sz="0" w:space="0" w:color="auto"/>
              </w:divBdr>
            </w:div>
          </w:divsChild>
        </w:div>
        <w:div w:id="237443535">
          <w:marLeft w:val="0"/>
          <w:marRight w:val="0"/>
          <w:marTop w:val="0"/>
          <w:marBottom w:val="0"/>
          <w:divBdr>
            <w:top w:val="none" w:sz="0" w:space="0" w:color="auto"/>
            <w:left w:val="none" w:sz="0" w:space="0" w:color="auto"/>
            <w:bottom w:val="none" w:sz="0" w:space="0" w:color="auto"/>
            <w:right w:val="none" w:sz="0" w:space="0" w:color="auto"/>
          </w:divBdr>
        </w:div>
        <w:div w:id="2022464666">
          <w:marLeft w:val="0"/>
          <w:marRight w:val="0"/>
          <w:marTop w:val="0"/>
          <w:marBottom w:val="0"/>
          <w:divBdr>
            <w:top w:val="none" w:sz="0" w:space="0" w:color="auto"/>
            <w:left w:val="none" w:sz="0" w:space="0" w:color="auto"/>
            <w:bottom w:val="none" w:sz="0" w:space="0" w:color="auto"/>
            <w:right w:val="none" w:sz="0" w:space="0" w:color="auto"/>
          </w:divBdr>
          <w:divsChild>
            <w:div w:id="389424914">
              <w:marLeft w:val="0"/>
              <w:marRight w:val="0"/>
              <w:marTop w:val="0"/>
              <w:marBottom w:val="0"/>
              <w:divBdr>
                <w:top w:val="none" w:sz="0" w:space="0" w:color="auto"/>
                <w:left w:val="none" w:sz="0" w:space="0" w:color="auto"/>
                <w:bottom w:val="none" w:sz="0" w:space="0" w:color="auto"/>
                <w:right w:val="none" w:sz="0" w:space="0" w:color="auto"/>
              </w:divBdr>
            </w:div>
          </w:divsChild>
        </w:div>
        <w:div w:id="371269276">
          <w:marLeft w:val="0"/>
          <w:marRight w:val="0"/>
          <w:marTop w:val="0"/>
          <w:marBottom w:val="0"/>
          <w:divBdr>
            <w:top w:val="none" w:sz="0" w:space="0" w:color="auto"/>
            <w:left w:val="none" w:sz="0" w:space="0" w:color="auto"/>
            <w:bottom w:val="none" w:sz="0" w:space="0" w:color="auto"/>
            <w:right w:val="none" w:sz="0" w:space="0" w:color="auto"/>
          </w:divBdr>
        </w:div>
        <w:div w:id="2111929849">
          <w:marLeft w:val="0"/>
          <w:marRight w:val="0"/>
          <w:marTop w:val="0"/>
          <w:marBottom w:val="0"/>
          <w:divBdr>
            <w:top w:val="none" w:sz="0" w:space="0" w:color="auto"/>
            <w:left w:val="none" w:sz="0" w:space="0" w:color="auto"/>
            <w:bottom w:val="none" w:sz="0" w:space="0" w:color="auto"/>
            <w:right w:val="none" w:sz="0" w:space="0" w:color="auto"/>
          </w:divBdr>
          <w:divsChild>
            <w:div w:id="1203519295">
              <w:marLeft w:val="0"/>
              <w:marRight w:val="0"/>
              <w:marTop w:val="0"/>
              <w:marBottom w:val="0"/>
              <w:divBdr>
                <w:top w:val="none" w:sz="0" w:space="0" w:color="auto"/>
                <w:left w:val="none" w:sz="0" w:space="0" w:color="auto"/>
                <w:bottom w:val="none" w:sz="0" w:space="0" w:color="auto"/>
                <w:right w:val="none" w:sz="0" w:space="0" w:color="auto"/>
              </w:divBdr>
            </w:div>
          </w:divsChild>
        </w:div>
        <w:div w:id="1548487486">
          <w:marLeft w:val="0"/>
          <w:marRight w:val="0"/>
          <w:marTop w:val="0"/>
          <w:marBottom w:val="0"/>
          <w:divBdr>
            <w:top w:val="none" w:sz="0" w:space="0" w:color="auto"/>
            <w:left w:val="none" w:sz="0" w:space="0" w:color="auto"/>
            <w:bottom w:val="none" w:sz="0" w:space="0" w:color="auto"/>
            <w:right w:val="none" w:sz="0" w:space="0" w:color="auto"/>
          </w:divBdr>
        </w:div>
        <w:div w:id="876504212">
          <w:marLeft w:val="0"/>
          <w:marRight w:val="0"/>
          <w:marTop w:val="0"/>
          <w:marBottom w:val="0"/>
          <w:divBdr>
            <w:top w:val="none" w:sz="0" w:space="0" w:color="auto"/>
            <w:left w:val="none" w:sz="0" w:space="0" w:color="auto"/>
            <w:bottom w:val="none" w:sz="0" w:space="0" w:color="auto"/>
            <w:right w:val="none" w:sz="0" w:space="0" w:color="auto"/>
          </w:divBdr>
          <w:divsChild>
            <w:div w:id="1373655083">
              <w:marLeft w:val="0"/>
              <w:marRight w:val="0"/>
              <w:marTop w:val="0"/>
              <w:marBottom w:val="0"/>
              <w:divBdr>
                <w:top w:val="none" w:sz="0" w:space="0" w:color="auto"/>
                <w:left w:val="none" w:sz="0" w:space="0" w:color="auto"/>
                <w:bottom w:val="none" w:sz="0" w:space="0" w:color="auto"/>
                <w:right w:val="none" w:sz="0" w:space="0" w:color="auto"/>
              </w:divBdr>
            </w:div>
          </w:divsChild>
        </w:div>
        <w:div w:id="880629486">
          <w:marLeft w:val="0"/>
          <w:marRight w:val="0"/>
          <w:marTop w:val="0"/>
          <w:marBottom w:val="0"/>
          <w:divBdr>
            <w:top w:val="none" w:sz="0" w:space="0" w:color="auto"/>
            <w:left w:val="none" w:sz="0" w:space="0" w:color="auto"/>
            <w:bottom w:val="none" w:sz="0" w:space="0" w:color="auto"/>
            <w:right w:val="none" w:sz="0" w:space="0" w:color="auto"/>
          </w:divBdr>
        </w:div>
        <w:div w:id="1990396926">
          <w:marLeft w:val="0"/>
          <w:marRight w:val="0"/>
          <w:marTop w:val="0"/>
          <w:marBottom w:val="0"/>
          <w:divBdr>
            <w:top w:val="none" w:sz="0" w:space="0" w:color="auto"/>
            <w:left w:val="none" w:sz="0" w:space="0" w:color="auto"/>
            <w:bottom w:val="none" w:sz="0" w:space="0" w:color="auto"/>
            <w:right w:val="none" w:sz="0" w:space="0" w:color="auto"/>
          </w:divBdr>
          <w:divsChild>
            <w:div w:id="332684574">
              <w:marLeft w:val="0"/>
              <w:marRight w:val="0"/>
              <w:marTop w:val="0"/>
              <w:marBottom w:val="0"/>
              <w:divBdr>
                <w:top w:val="none" w:sz="0" w:space="0" w:color="auto"/>
                <w:left w:val="none" w:sz="0" w:space="0" w:color="auto"/>
                <w:bottom w:val="none" w:sz="0" w:space="0" w:color="auto"/>
                <w:right w:val="none" w:sz="0" w:space="0" w:color="auto"/>
              </w:divBdr>
            </w:div>
          </w:divsChild>
        </w:div>
        <w:div w:id="2075278965">
          <w:marLeft w:val="0"/>
          <w:marRight w:val="0"/>
          <w:marTop w:val="201"/>
          <w:marBottom w:val="0"/>
          <w:divBdr>
            <w:top w:val="none" w:sz="0" w:space="0" w:color="auto"/>
            <w:left w:val="none" w:sz="0" w:space="0" w:color="auto"/>
            <w:bottom w:val="none" w:sz="0" w:space="0" w:color="auto"/>
            <w:right w:val="none" w:sz="0" w:space="0" w:color="auto"/>
          </w:divBdr>
          <w:divsChild>
            <w:div w:id="863176838">
              <w:marLeft w:val="0"/>
              <w:marRight w:val="0"/>
              <w:marTop w:val="0"/>
              <w:marBottom w:val="0"/>
              <w:divBdr>
                <w:top w:val="none" w:sz="0" w:space="0" w:color="auto"/>
                <w:left w:val="none" w:sz="0" w:space="0" w:color="auto"/>
                <w:bottom w:val="none" w:sz="0" w:space="0" w:color="auto"/>
                <w:right w:val="none" w:sz="0" w:space="0" w:color="auto"/>
              </w:divBdr>
              <w:divsChild>
                <w:div w:id="7255714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610153">
          <w:marLeft w:val="0"/>
          <w:marRight w:val="0"/>
          <w:marTop w:val="201"/>
          <w:marBottom w:val="0"/>
          <w:divBdr>
            <w:top w:val="none" w:sz="0" w:space="0" w:color="auto"/>
            <w:left w:val="none" w:sz="0" w:space="0" w:color="auto"/>
            <w:bottom w:val="none" w:sz="0" w:space="0" w:color="auto"/>
            <w:right w:val="none" w:sz="0" w:space="0" w:color="auto"/>
          </w:divBdr>
          <w:divsChild>
            <w:div w:id="870453295">
              <w:marLeft w:val="0"/>
              <w:marRight w:val="0"/>
              <w:marTop w:val="0"/>
              <w:marBottom w:val="0"/>
              <w:divBdr>
                <w:top w:val="none" w:sz="0" w:space="0" w:color="auto"/>
                <w:left w:val="none" w:sz="0" w:space="0" w:color="auto"/>
                <w:bottom w:val="none" w:sz="0" w:space="0" w:color="auto"/>
                <w:right w:val="none" w:sz="0" w:space="0" w:color="auto"/>
              </w:divBdr>
              <w:divsChild>
                <w:div w:id="76376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879374">
          <w:marLeft w:val="0"/>
          <w:marRight w:val="0"/>
          <w:marTop w:val="201"/>
          <w:marBottom w:val="0"/>
          <w:divBdr>
            <w:top w:val="none" w:sz="0" w:space="0" w:color="auto"/>
            <w:left w:val="none" w:sz="0" w:space="0" w:color="auto"/>
            <w:bottom w:val="none" w:sz="0" w:space="0" w:color="auto"/>
            <w:right w:val="none" w:sz="0" w:space="0" w:color="auto"/>
          </w:divBdr>
          <w:divsChild>
            <w:div w:id="297730591">
              <w:marLeft w:val="0"/>
              <w:marRight w:val="0"/>
              <w:marTop w:val="0"/>
              <w:marBottom w:val="0"/>
              <w:divBdr>
                <w:top w:val="none" w:sz="0" w:space="0" w:color="auto"/>
                <w:left w:val="none" w:sz="0" w:space="0" w:color="auto"/>
                <w:bottom w:val="none" w:sz="0" w:space="0" w:color="auto"/>
                <w:right w:val="none" w:sz="0" w:space="0" w:color="auto"/>
              </w:divBdr>
              <w:divsChild>
                <w:div w:id="20672776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3606695">
          <w:marLeft w:val="0"/>
          <w:marRight w:val="0"/>
          <w:marTop w:val="201"/>
          <w:marBottom w:val="0"/>
          <w:divBdr>
            <w:top w:val="none" w:sz="0" w:space="0" w:color="auto"/>
            <w:left w:val="none" w:sz="0" w:space="0" w:color="auto"/>
            <w:bottom w:val="none" w:sz="0" w:space="0" w:color="auto"/>
            <w:right w:val="none" w:sz="0" w:space="0" w:color="auto"/>
          </w:divBdr>
          <w:divsChild>
            <w:div w:id="224147774">
              <w:marLeft w:val="0"/>
              <w:marRight w:val="0"/>
              <w:marTop w:val="0"/>
              <w:marBottom w:val="0"/>
              <w:divBdr>
                <w:top w:val="none" w:sz="0" w:space="0" w:color="auto"/>
                <w:left w:val="none" w:sz="0" w:space="0" w:color="auto"/>
                <w:bottom w:val="none" w:sz="0" w:space="0" w:color="auto"/>
                <w:right w:val="none" w:sz="0" w:space="0" w:color="auto"/>
              </w:divBdr>
              <w:divsChild>
                <w:div w:id="13247746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446">
      <w:bodyDiv w:val="1"/>
      <w:marLeft w:val="0"/>
      <w:marRight w:val="0"/>
      <w:marTop w:val="0"/>
      <w:marBottom w:val="0"/>
      <w:divBdr>
        <w:top w:val="none" w:sz="0" w:space="0" w:color="auto"/>
        <w:left w:val="none" w:sz="0" w:space="0" w:color="auto"/>
        <w:bottom w:val="none" w:sz="0" w:space="0" w:color="auto"/>
        <w:right w:val="none" w:sz="0" w:space="0" w:color="auto"/>
      </w:divBdr>
      <w:divsChild>
        <w:div w:id="967735577">
          <w:marLeft w:val="0"/>
          <w:marRight w:val="0"/>
          <w:marTop w:val="0"/>
          <w:marBottom w:val="0"/>
          <w:divBdr>
            <w:top w:val="none" w:sz="0" w:space="0" w:color="auto"/>
            <w:left w:val="none" w:sz="0" w:space="0" w:color="auto"/>
            <w:bottom w:val="none" w:sz="0" w:space="0" w:color="auto"/>
            <w:right w:val="none" w:sz="0" w:space="0" w:color="auto"/>
          </w:divBdr>
        </w:div>
        <w:div w:id="121731439">
          <w:marLeft w:val="0"/>
          <w:marRight w:val="0"/>
          <w:marTop w:val="0"/>
          <w:marBottom w:val="0"/>
          <w:divBdr>
            <w:top w:val="none" w:sz="0" w:space="0" w:color="auto"/>
            <w:left w:val="none" w:sz="0" w:space="0" w:color="auto"/>
            <w:bottom w:val="none" w:sz="0" w:space="0" w:color="auto"/>
            <w:right w:val="none" w:sz="0" w:space="0" w:color="auto"/>
          </w:divBdr>
          <w:divsChild>
            <w:div w:id="1850413638">
              <w:marLeft w:val="0"/>
              <w:marRight w:val="0"/>
              <w:marTop w:val="0"/>
              <w:marBottom w:val="0"/>
              <w:divBdr>
                <w:top w:val="none" w:sz="0" w:space="0" w:color="auto"/>
                <w:left w:val="none" w:sz="0" w:space="0" w:color="auto"/>
                <w:bottom w:val="none" w:sz="0" w:space="0" w:color="auto"/>
                <w:right w:val="none" w:sz="0" w:space="0" w:color="auto"/>
              </w:divBdr>
            </w:div>
          </w:divsChild>
        </w:div>
        <w:div w:id="1373338163">
          <w:marLeft w:val="0"/>
          <w:marRight w:val="0"/>
          <w:marTop w:val="0"/>
          <w:marBottom w:val="0"/>
          <w:divBdr>
            <w:top w:val="none" w:sz="0" w:space="0" w:color="auto"/>
            <w:left w:val="none" w:sz="0" w:space="0" w:color="auto"/>
            <w:bottom w:val="none" w:sz="0" w:space="0" w:color="auto"/>
            <w:right w:val="none" w:sz="0" w:space="0" w:color="auto"/>
          </w:divBdr>
        </w:div>
        <w:div w:id="549924166">
          <w:marLeft w:val="0"/>
          <w:marRight w:val="0"/>
          <w:marTop w:val="0"/>
          <w:marBottom w:val="0"/>
          <w:divBdr>
            <w:top w:val="none" w:sz="0" w:space="0" w:color="auto"/>
            <w:left w:val="none" w:sz="0" w:space="0" w:color="auto"/>
            <w:bottom w:val="none" w:sz="0" w:space="0" w:color="auto"/>
            <w:right w:val="none" w:sz="0" w:space="0" w:color="auto"/>
          </w:divBdr>
          <w:divsChild>
            <w:div w:id="359669756">
              <w:marLeft w:val="0"/>
              <w:marRight w:val="0"/>
              <w:marTop w:val="0"/>
              <w:marBottom w:val="0"/>
              <w:divBdr>
                <w:top w:val="none" w:sz="0" w:space="0" w:color="auto"/>
                <w:left w:val="none" w:sz="0" w:space="0" w:color="auto"/>
                <w:bottom w:val="none" w:sz="0" w:space="0" w:color="auto"/>
                <w:right w:val="none" w:sz="0" w:space="0" w:color="auto"/>
              </w:divBdr>
            </w:div>
          </w:divsChild>
        </w:div>
        <w:div w:id="2071344990">
          <w:marLeft w:val="0"/>
          <w:marRight w:val="0"/>
          <w:marTop w:val="0"/>
          <w:marBottom w:val="0"/>
          <w:divBdr>
            <w:top w:val="none" w:sz="0" w:space="0" w:color="auto"/>
            <w:left w:val="none" w:sz="0" w:space="0" w:color="auto"/>
            <w:bottom w:val="none" w:sz="0" w:space="0" w:color="auto"/>
            <w:right w:val="none" w:sz="0" w:space="0" w:color="auto"/>
          </w:divBdr>
        </w:div>
        <w:div w:id="1597320566">
          <w:marLeft w:val="0"/>
          <w:marRight w:val="0"/>
          <w:marTop w:val="0"/>
          <w:marBottom w:val="0"/>
          <w:divBdr>
            <w:top w:val="none" w:sz="0" w:space="0" w:color="auto"/>
            <w:left w:val="none" w:sz="0" w:space="0" w:color="auto"/>
            <w:bottom w:val="none" w:sz="0" w:space="0" w:color="auto"/>
            <w:right w:val="none" w:sz="0" w:space="0" w:color="auto"/>
          </w:divBdr>
          <w:divsChild>
            <w:div w:id="908928142">
              <w:marLeft w:val="0"/>
              <w:marRight w:val="0"/>
              <w:marTop w:val="0"/>
              <w:marBottom w:val="0"/>
              <w:divBdr>
                <w:top w:val="none" w:sz="0" w:space="0" w:color="auto"/>
                <w:left w:val="none" w:sz="0" w:space="0" w:color="auto"/>
                <w:bottom w:val="none" w:sz="0" w:space="0" w:color="auto"/>
                <w:right w:val="none" w:sz="0" w:space="0" w:color="auto"/>
              </w:divBdr>
            </w:div>
          </w:divsChild>
        </w:div>
        <w:div w:id="280773220">
          <w:marLeft w:val="0"/>
          <w:marRight w:val="0"/>
          <w:marTop w:val="0"/>
          <w:marBottom w:val="0"/>
          <w:divBdr>
            <w:top w:val="none" w:sz="0" w:space="0" w:color="auto"/>
            <w:left w:val="none" w:sz="0" w:space="0" w:color="auto"/>
            <w:bottom w:val="none" w:sz="0" w:space="0" w:color="auto"/>
            <w:right w:val="none" w:sz="0" w:space="0" w:color="auto"/>
          </w:divBdr>
        </w:div>
        <w:div w:id="2031906384">
          <w:marLeft w:val="0"/>
          <w:marRight w:val="0"/>
          <w:marTop w:val="0"/>
          <w:marBottom w:val="0"/>
          <w:divBdr>
            <w:top w:val="none" w:sz="0" w:space="0" w:color="auto"/>
            <w:left w:val="none" w:sz="0" w:space="0" w:color="auto"/>
            <w:bottom w:val="none" w:sz="0" w:space="0" w:color="auto"/>
            <w:right w:val="none" w:sz="0" w:space="0" w:color="auto"/>
          </w:divBdr>
          <w:divsChild>
            <w:div w:id="88548494">
              <w:marLeft w:val="0"/>
              <w:marRight w:val="0"/>
              <w:marTop w:val="0"/>
              <w:marBottom w:val="0"/>
              <w:divBdr>
                <w:top w:val="none" w:sz="0" w:space="0" w:color="auto"/>
                <w:left w:val="none" w:sz="0" w:space="0" w:color="auto"/>
                <w:bottom w:val="none" w:sz="0" w:space="0" w:color="auto"/>
                <w:right w:val="none" w:sz="0" w:space="0" w:color="auto"/>
              </w:divBdr>
            </w:div>
          </w:divsChild>
        </w:div>
        <w:div w:id="284508363">
          <w:marLeft w:val="0"/>
          <w:marRight w:val="0"/>
          <w:marTop w:val="0"/>
          <w:marBottom w:val="0"/>
          <w:divBdr>
            <w:top w:val="none" w:sz="0" w:space="0" w:color="auto"/>
            <w:left w:val="none" w:sz="0" w:space="0" w:color="auto"/>
            <w:bottom w:val="none" w:sz="0" w:space="0" w:color="auto"/>
            <w:right w:val="none" w:sz="0" w:space="0" w:color="auto"/>
          </w:divBdr>
        </w:div>
        <w:div w:id="1245846467">
          <w:marLeft w:val="0"/>
          <w:marRight w:val="0"/>
          <w:marTop w:val="0"/>
          <w:marBottom w:val="0"/>
          <w:divBdr>
            <w:top w:val="none" w:sz="0" w:space="0" w:color="auto"/>
            <w:left w:val="none" w:sz="0" w:space="0" w:color="auto"/>
            <w:bottom w:val="none" w:sz="0" w:space="0" w:color="auto"/>
            <w:right w:val="none" w:sz="0" w:space="0" w:color="auto"/>
          </w:divBdr>
          <w:divsChild>
            <w:div w:id="1320040961">
              <w:marLeft w:val="0"/>
              <w:marRight w:val="0"/>
              <w:marTop w:val="0"/>
              <w:marBottom w:val="0"/>
              <w:divBdr>
                <w:top w:val="none" w:sz="0" w:space="0" w:color="auto"/>
                <w:left w:val="none" w:sz="0" w:space="0" w:color="auto"/>
                <w:bottom w:val="none" w:sz="0" w:space="0" w:color="auto"/>
                <w:right w:val="none" w:sz="0" w:space="0" w:color="auto"/>
              </w:divBdr>
            </w:div>
          </w:divsChild>
        </w:div>
        <w:div w:id="635764795">
          <w:marLeft w:val="0"/>
          <w:marRight w:val="0"/>
          <w:marTop w:val="0"/>
          <w:marBottom w:val="0"/>
          <w:divBdr>
            <w:top w:val="none" w:sz="0" w:space="0" w:color="auto"/>
            <w:left w:val="none" w:sz="0" w:space="0" w:color="auto"/>
            <w:bottom w:val="none" w:sz="0" w:space="0" w:color="auto"/>
            <w:right w:val="none" w:sz="0" w:space="0" w:color="auto"/>
          </w:divBdr>
        </w:div>
        <w:div w:id="149175055">
          <w:marLeft w:val="0"/>
          <w:marRight w:val="0"/>
          <w:marTop w:val="0"/>
          <w:marBottom w:val="0"/>
          <w:divBdr>
            <w:top w:val="none" w:sz="0" w:space="0" w:color="auto"/>
            <w:left w:val="none" w:sz="0" w:space="0" w:color="auto"/>
            <w:bottom w:val="none" w:sz="0" w:space="0" w:color="auto"/>
            <w:right w:val="none" w:sz="0" w:space="0" w:color="auto"/>
          </w:divBdr>
          <w:divsChild>
            <w:div w:id="1839151942">
              <w:marLeft w:val="0"/>
              <w:marRight w:val="0"/>
              <w:marTop w:val="0"/>
              <w:marBottom w:val="0"/>
              <w:divBdr>
                <w:top w:val="none" w:sz="0" w:space="0" w:color="auto"/>
                <w:left w:val="none" w:sz="0" w:space="0" w:color="auto"/>
                <w:bottom w:val="none" w:sz="0" w:space="0" w:color="auto"/>
                <w:right w:val="none" w:sz="0" w:space="0" w:color="auto"/>
              </w:divBdr>
            </w:div>
          </w:divsChild>
        </w:div>
        <w:div w:id="1513377956">
          <w:marLeft w:val="0"/>
          <w:marRight w:val="0"/>
          <w:marTop w:val="0"/>
          <w:marBottom w:val="0"/>
          <w:divBdr>
            <w:top w:val="none" w:sz="0" w:space="0" w:color="auto"/>
            <w:left w:val="none" w:sz="0" w:space="0" w:color="auto"/>
            <w:bottom w:val="none" w:sz="0" w:space="0" w:color="auto"/>
            <w:right w:val="none" w:sz="0" w:space="0" w:color="auto"/>
          </w:divBdr>
        </w:div>
        <w:div w:id="874467671">
          <w:marLeft w:val="0"/>
          <w:marRight w:val="0"/>
          <w:marTop w:val="0"/>
          <w:marBottom w:val="0"/>
          <w:divBdr>
            <w:top w:val="none" w:sz="0" w:space="0" w:color="auto"/>
            <w:left w:val="none" w:sz="0" w:space="0" w:color="auto"/>
            <w:bottom w:val="none" w:sz="0" w:space="0" w:color="auto"/>
            <w:right w:val="none" w:sz="0" w:space="0" w:color="auto"/>
          </w:divBdr>
          <w:divsChild>
            <w:div w:id="1022393010">
              <w:marLeft w:val="0"/>
              <w:marRight w:val="0"/>
              <w:marTop w:val="0"/>
              <w:marBottom w:val="0"/>
              <w:divBdr>
                <w:top w:val="none" w:sz="0" w:space="0" w:color="auto"/>
                <w:left w:val="none" w:sz="0" w:space="0" w:color="auto"/>
                <w:bottom w:val="none" w:sz="0" w:space="0" w:color="auto"/>
                <w:right w:val="none" w:sz="0" w:space="0" w:color="auto"/>
              </w:divBdr>
            </w:div>
          </w:divsChild>
        </w:div>
        <w:div w:id="475103014">
          <w:marLeft w:val="0"/>
          <w:marRight w:val="0"/>
          <w:marTop w:val="253"/>
          <w:marBottom w:val="0"/>
          <w:divBdr>
            <w:top w:val="none" w:sz="0" w:space="0" w:color="auto"/>
            <w:left w:val="none" w:sz="0" w:space="0" w:color="auto"/>
            <w:bottom w:val="none" w:sz="0" w:space="0" w:color="auto"/>
            <w:right w:val="none" w:sz="0" w:space="0" w:color="auto"/>
          </w:divBdr>
          <w:divsChild>
            <w:div w:id="1651521914">
              <w:marLeft w:val="0"/>
              <w:marRight w:val="0"/>
              <w:marTop w:val="0"/>
              <w:marBottom w:val="0"/>
              <w:divBdr>
                <w:top w:val="none" w:sz="0" w:space="0" w:color="auto"/>
                <w:left w:val="none" w:sz="0" w:space="0" w:color="auto"/>
                <w:bottom w:val="none" w:sz="0" w:space="0" w:color="auto"/>
                <w:right w:val="none" w:sz="0" w:space="0" w:color="auto"/>
              </w:divBdr>
              <w:divsChild>
                <w:div w:id="688071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39381800">
          <w:marLeft w:val="0"/>
          <w:marRight w:val="0"/>
          <w:marTop w:val="253"/>
          <w:marBottom w:val="0"/>
          <w:divBdr>
            <w:top w:val="none" w:sz="0" w:space="0" w:color="auto"/>
            <w:left w:val="none" w:sz="0" w:space="0" w:color="auto"/>
            <w:bottom w:val="none" w:sz="0" w:space="0" w:color="auto"/>
            <w:right w:val="none" w:sz="0" w:space="0" w:color="auto"/>
          </w:divBdr>
          <w:divsChild>
            <w:div w:id="902787445">
              <w:marLeft w:val="0"/>
              <w:marRight w:val="0"/>
              <w:marTop w:val="0"/>
              <w:marBottom w:val="0"/>
              <w:divBdr>
                <w:top w:val="none" w:sz="0" w:space="0" w:color="auto"/>
                <w:left w:val="none" w:sz="0" w:space="0" w:color="auto"/>
                <w:bottom w:val="none" w:sz="0" w:space="0" w:color="auto"/>
                <w:right w:val="none" w:sz="0" w:space="0" w:color="auto"/>
              </w:divBdr>
              <w:divsChild>
                <w:div w:id="245578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6594860">
          <w:marLeft w:val="0"/>
          <w:marRight w:val="0"/>
          <w:marTop w:val="253"/>
          <w:marBottom w:val="0"/>
          <w:divBdr>
            <w:top w:val="none" w:sz="0" w:space="0" w:color="auto"/>
            <w:left w:val="none" w:sz="0" w:space="0" w:color="auto"/>
            <w:bottom w:val="none" w:sz="0" w:space="0" w:color="auto"/>
            <w:right w:val="none" w:sz="0" w:space="0" w:color="auto"/>
          </w:divBdr>
          <w:divsChild>
            <w:div w:id="1434672113">
              <w:marLeft w:val="0"/>
              <w:marRight w:val="0"/>
              <w:marTop w:val="0"/>
              <w:marBottom w:val="0"/>
              <w:divBdr>
                <w:top w:val="none" w:sz="0" w:space="0" w:color="auto"/>
                <w:left w:val="none" w:sz="0" w:space="0" w:color="auto"/>
                <w:bottom w:val="none" w:sz="0" w:space="0" w:color="auto"/>
                <w:right w:val="none" w:sz="0" w:space="0" w:color="auto"/>
              </w:divBdr>
              <w:divsChild>
                <w:div w:id="6559557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2957357">
          <w:marLeft w:val="0"/>
          <w:marRight w:val="0"/>
          <w:marTop w:val="253"/>
          <w:marBottom w:val="0"/>
          <w:divBdr>
            <w:top w:val="none" w:sz="0" w:space="0" w:color="auto"/>
            <w:left w:val="none" w:sz="0" w:space="0" w:color="auto"/>
            <w:bottom w:val="none" w:sz="0" w:space="0" w:color="auto"/>
            <w:right w:val="none" w:sz="0" w:space="0" w:color="auto"/>
          </w:divBdr>
          <w:divsChild>
            <w:div w:id="1083066075">
              <w:marLeft w:val="0"/>
              <w:marRight w:val="0"/>
              <w:marTop w:val="0"/>
              <w:marBottom w:val="0"/>
              <w:divBdr>
                <w:top w:val="none" w:sz="0" w:space="0" w:color="auto"/>
                <w:left w:val="none" w:sz="0" w:space="0" w:color="auto"/>
                <w:bottom w:val="none" w:sz="0" w:space="0" w:color="auto"/>
                <w:right w:val="none" w:sz="0" w:space="0" w:color="auto"/>
              </w:divBdr>
              <w:divsChild>
                <w:div w:id="187989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7966367">
      <w:bodyDiv w:val="1"/>
      <w:marLeft w:val="0"/>
      <w:marRight w:val="0"/>
      <w:marTop w:val="0"/>
      <w:marBottom w:val="0"/>
      <w:divBdr>
        <w:top w:val="none" w:sz="0" w:space="0" w:color="auto"/>
        <w:left w:val="none" w:sz="0" w:space="0" w:color="auto"/>
        <w:bottom w:val="none" w:sz="0" w:space="0" w:color="auto"/>
        <w:right w:val="none" w:sz="0" w:space="0" w:color="auto"/>
      </w:divBdr>
      <w:divsChild>
        <w:div w:id="1765493637">
          <w:marLeft w:val="0"/>
          <w:marRight w:val="0"/>
          <w:marTop w:val="0"/>
          <w:marBottom w:val="0"/>
          <w:divBdr>
            <w:top w:val="none" w:sz="0" w:space="0" w:color="auto"/>
            <w:left w:val="none" w:sz="0" w:space="0" w:color="auto"/>
            <w:bottom w:val="none" w:sz="0" w:space="0" w:color="auto"/>
            <w:right w:val="none" w:sz="0" w:space="0" w:color="auto"/>
          </w:divBdr>
        </w:div>
        <w:div w:id="1425028493">
          <w:marLeft w:val="0"/>
          <w:marRight w:val="0"/>
          <w:marTop w:val="0"/>
          <w:marBottom w:val="0"/>
          <w:divBdr>
            <w:top w:val="none" w:sz="0" w:space="0" w:color="auto"/>
            <w:left w:val="none" w:sz="0" w:space="0" w:color="auto"/>
            <w:bottom w:val="none" w:sz="0" w:space="0" w:color="auto"/>
            <w:right w:val="none" w:sz="0" w:space="0" w:color="auto"/>
          </w:divBdr>
          <w:divsChild>
            <w:div w:id="1325089105">
              <w:marLeft w:val="0"/>
              <w:marRight w:val="0"/>
              <w:marTop w:val="0"/>
              <w:marBottom w:val="0"/>
              <w:divBdr>
                <w:top w:val="none" w:sz="0" w:space="0" w:color="auto"/>
                <w:left w:val="none" w:sz="0" w:space="0" w:color="auto"/>
                <w:bottom w:val="none" w:sz="0" w:space="0" w:color="auto"/>
                <w:right w:val="none" w:sz="0" w:space="0" w:color="auto"/>
              </w:divBdr>
            </w:div>
          </w:divsChild>
        </w:div>
        <w:div w:id="2034264345">
          <w:marLeft w:val="0"/>
          <w:marRight w:val="0"/>
          <w:marTop w:val="0"/>
          <w:marBottom w:val="0"/>
          <w:divBdr>
            <w:top w:val="none" w:sz="0" w:space="0" w:color="auto"/>
            <w:left w:val="none" w:sz="0" w:space="0" w:color="auto"/>
            <w:bottom w:val="none" w:sz="0" w:space="0" w:color="auto"/>
            <w:right w:val="none" w:sz="0" w:space="0" w:color="auto"/>
          </w:divBdr>
        </w:div>
        <w:div w:id="272633930">
          <w:marLeft w:val="0"/>
          <w:marRight w:val="0"/>
          <w:marTop w:val="0"/>
          <w:marBottom w:val="0"/>
          <w:divBdr>
            <w:top w:val="none" w:sz="0" w:space="0" w:color="auto"/>
            <w:left w:val="none" w:sz="0" w:space="0" w:color="auto"/>
            <w:bottom w:val="none" w:sz="0" w:space="0" w:color="auto"/>
            <w:right w:val="none" w:sz="0" w:space="0" w:color="auto"/>
          </w:divBdr>
          <w:divsChild>
            <w:div w:id="341199784">
              <w:marLeft w:val="0"/>
              <w:marRight w:val="0"/>
              <w:marTop w:val="0"/>
              <w:marBottom w:val="0"/>
              <w:divBdr>
                <w:top w:val="none" w:sz="0" w:space="0" w:color="auto"/>
                <w:left w:val="none" w:sz="0" w:space="0" w:color="auto"/>
                <w:bottom w:val="none" w:sz="0" w:space="0" w:color="auto"/>
                <w:right w:val="none" w:sz="0" w:space="0" w:color="auto"/>
              </w:divBdr>
            </w:div>
          </w:divsChild>
        </w:div>
        <w:div w:id="1904757286">
          <w:marLeft w:val="0"/>
          <w:marRight w:val="0"/>
          <w:marTop w:val="0"/>
          <w:marBottom w:val="0"/>
          <w:divBdr>
            <w:top w:val="none" w:sz="0" w:space="0" w:color="auto"/>
            <w:left w:val="none" w:sz="0" w:space="0" w:color="auto"/>
            <w:bottom w:val="none" w:sz="0" w:space="0" w:color="auto"/>
            <w:right w:val="none" w:sz="0" w:space="0" w:color="auto"/>
          </w:divBdr>
        </w:div>
        <w:div w:id="568274789">
          <w:marLeft w:val="0"/>
          <w:marRight w:val="0"/>
          <w:marTop w:val="0"/>
          <w:marBottom w:val="0"/>
          <w:divBdr>
            <w:top w:val="none" w:sz="0" w:space="0" w:color="auto"/>
            <w:left w:val="none" w:sz="0" w:space="0" w:color="auto"/>
            <w:bottom w:val="none" w:sz="0" w:space="0" w:color="auto"/>
            <w:right w:val="none" w:sz="0" w:space="0" w:color="auto"/>
          </w:divBdr>
          <w:divsChild>
            <w:div w:id="1047796058">
              <w:marLeft w:val="0"/>
              <w:marRight w:val="0"/>
              <w:marTop w:val="0"/>
              <w:marBottom w:val="0"/>
              <w:divBdr>
                <w:top w:val="none" w:sz="0" w:space="0" w:color="auto"/>
                <w:left w:val="none" w:sz="0" w:space="0" w:color="auto"/>
                <w:bottom w:val="none" w:sz="0" w:space="0" w:color="auto"/>
                <w:right w:val="none" w:sz="0" w:space="0" w:color="auto"/>
              </w:divBdr>
            </w:div>
          </w:divsChild>
        </w:div>
        <w:div w:id="1058095697">
          <w:marLeft w:val="0"/>
          <w:marRight w:val="0"/>
          <w:marTop w:val="0"/>
          <w:marBottom w:val="0"/>
          <w:divBdr>
            <w:top w:val="none" w:sz="0" w:space="0" w:color="auto"/>
            <w:left w:val="none" w:sz="0" w:space="0" w:color="auto"/>
            <w:bottom w:val="none" w:sz="0" w:space="0" w:color="auto"/>
            <w:right w:val="none" w:sz="0" w:space="0" w:color="auto"/>
          </w:divBdr>
        </w:div>
        <w:div w:id="1674603897">
          <w:marLeft w:val="0"/>
          <w:marRight w:val="0"/>
          <w:marTop w:val="0"/>
          <w:marBottom w:val="0"/>
          <w:divBdr>
            <w:top w:val="none" w:sz="0" w:space="0" w:color="auto"/>
            <w:left w:val="none" w:sz="0" w:space="0" w:color="auto"/>
            <w:bottom w:val="none" w:sz="0" w:space="0" w:color="auto"/>
            <w:right w:val="none" w:sz="0" w:space="0" w:color="auto"/>
          </w:divBdr>
          <w:divsChild>
            <w:div w:id="766117641">
              <w:marLeft w:val="0"/>
              <w:marRight w:val="0"/>
              <w:marTop w:val="0"/>
              <w:marBottom w:val="0"/>
              <w:divBdr>
                <w:top w:val="none" w:sz="0" w:space="0" w:color="auto"/>
                <w:left w:val="none" w:sz="0" w:space="0" w:color="auto"/>
                <w:bottom w:val="none" w:sz="0" w:space="0" w:color="auto"/>
                <w:right w:val="none" w:sz="0" w:space="0" w:color="auto"/>
              </w:divBdr>
            </w:div>
          </w:divsChild>
        </w:div>
        <w:div w:id="1390574609">
          <w:marLeft w:val="0"/>
          <w:marRight w:val="0"/>
          <w:marTop w:val="0"/>
          <w:marBottom w:val="0"/>
          <w:divBdr>
            <w:top w:val="none" w:sz="0" w:space="0" w:color="auto"/>
            <w:left w:val="none" w:sz="0" w:space="0" w:color="auto"/>
            <w:bottom w:val="none" w:sz="0" w:space="0" w:color="auto"/>
            <w:right w:val="none" w:sz="0" w:space="0" w:color="auto"/>
          </w:divBdr>
        </w:div>
        <w:div w:id="1919947598">
          <w:marLeft w:val="0"/>
          <w:marRight w:val="0"/>
          <w:marTop w:val="0"/>
          <w:marBottom w:val="0"/>
          <w:divBdr>
            <w:top w:val="none" w:sz="0" w:space="0" w:color="auto"/>
            <w:left w:val="none" w:sz="0" w:space="0" w:color="auto"/>
            <w:bottom w:val="none" w:sz="0" w:space="0" w:color="auto"/>
            <w:right w:val="none" w:sz="0" w:space="0" w:color="auto"/>
          </w:divBdr>
          <w:divsChild>
            <w:div w:id="1244757554">
              <w:marLeft w:val="0"/>
              <w:marRight w:val="0"/>
              <w:marTop w:val="0"/>
              <w:marBottom w:val="0"/>
              <w:divBdr>
                <w:top w:val="none" w:sz="0" w:space="0" w:color="auto"/>
                <w:left w:val="none" w:sz="0" w:space="0" w:color="auto"/>
                <w:bottom w:val="none" w:sz="0" w:space="0" w:color="auto"/>
                <w:right w:val="none" w:sz="0" w:space="0" w:color="auto"/>
              </w:divBdr>
            </w:div>
          </w:divsChild>
        </w:div>
        <w:div w:id="514345692">
          <w:marLeft w:val="0"/>
          <w:marRight w:val="0"/>
          <w:marTop w:val="0"/>
          <w:marBottom w:val="0"/>
          <w:divBdr>
            <w:top w:val="none" w:sz="0" w:space="0" w:color="auto"/>
            <w:left w:val="none" w:sz="0" w:space="0" w:color="auto"/>
            <w:bottom w:val="none" w:sz="0" w:space="0" w:color="auto"/>
            <w:right w:val="none" w:sz="0" w:space="0" w:color="auto"/>
          </w:divBdr>
        </w:div>
        <w:div w:id="623582272">
          <w:marLeft w:val="0"/>
          <w:marRight w:val="0"/>
          <w:marTop w:val="0"/>
          <w:marBottom w:val="0"/>
          <w:divBdr>
            <w:top w:val="none" w:sz="0" w:space="0" w:color="auto"/>
            <w:left w:val="none" w:sz="0" w:space="0" w:color="auto"/>
            <w:bottom w:val="none" w:sz="0" w:space="0" w:color="auto"/>
            <w:right w:val="none" w:sz="0" w:space="0" w:color="auto"/>
          </w:divBdr>
          <w:divsChild>
            <w:div w:id="21246820">
              <w:marLeft w:val="0"/>
              <w:marRight w:val="0"/>
              <w:marTop w:val="0"/>
              <w:marBottom w:val="0"/>
              <w:divBdr>
                <w:top w:val="none" w:sz="0" w:space="0" w:color="auto"/>
                <w:left w:val="none" w:sz="0" w:space="0" w:color="auto"/>
                <w:bottom w:val="none" w:sz="0" w:space="0" w:color="auto"/>
                <w:right w:val="none" w:sz="0" w:space="0" w:color="auto"/>
              </w:divBdr>
            </w:div>
          </w:divsChild>
        </w:div>
        <w:div w:id="1583486284">
          <w:marLeft w:val="0"/>
          <w:marRight w:val="0"/>
          <w:marTop w:val="0"/>
          <w:marBottom w:val="0"/>
          <w:divBdr>
            <w:top w:val="none" w:sz="0" w:space="0" w:color="auto"/>
            <w:left w:val="none" w:sz="0" w:space="0" w:color="auto"/>
            <w:bottom w:val="none" w:sz="0" w:space="0" w:color="auto"/>
            <w:right w:val="none" w:sz="0" w:space="0" w:color="auto"/>
          </w:divBdr>
        </w:div>
        <w:div w:id="34816938">
          <w:marLeft w:val="0"/>
          <w:marRight w:val="0"/>
          <w:marTop w:val="0"/>
          <w:marBottom w:val="0"/>
          <w:divBdr>
            <w:top w:val="none" w:sz="0" w:space="0" w:color="auto"/>
            <w:left w:val="none" w:sz="0" w:space="0" w:color="auto"/>
            <w:bottom w:val="none" w:sz="0" w:space="0" w:color="auto"/>
            <w:right w:val="none" w:sz="0" w:space="0" w:color="auto"/>
          </w:divBdr>
          <w:divsChild>
            <w:div w:id="550964592">
              <w:marLeft w:val="0"/>
              <w:marRight w:val="0"/>
              <w:marTop w:val="0"/>
              <w:marBottom w:val="0"/>
              <w:divBdr>
                <w:top w:val="none" w:sz="0" w:space="0" w:color="auto"/>
                <w:left w:val="none" w:sz="0" w:space="0" w:color="auto"/>
                <w:bottom w:val="none" w:sz="0" w:space="0" w:color="auto"/>
                <w:right w:val="none" w:sz="0" w:space="0" w:color="auto"/>
              </w:divBdr>
            </w:div>
          </w:divsChild>
        </w:div>
        <w:div w:id="1414162263">
          <w:marLeft w:val="0"/>
          <w:marRight w:val="0"/>
          <w:marTop w:val="201"/>
          <w:marBottom w:val="0"/>
          <w:divBdr>
            <w:top w:val="none" w:sz="0" w:space="0" w:color="auto"/>
            <w:left w:val="none" w:sz="0" w:space="0" w:color="auto"/>
            <w:bottom w:val="none" w:sz="0" w:space="0" w:color="auto"/>
            <w:right w:val="none" w:sz="0" w:space="0" w:color="auto"/>
          </w:divBdr>
          <w:divsChild>
            <w:div w:id="1345130189">
              <w:marLeft w:val="0"/>
              <w:marRight w:val="0"/>
              <w:marTop w:val="0"/>
              <w:marBottom w:val="0"/>
              <w:divBdr>
                <w:top w:val="none" w:sz="0" w:space="0" w:color="auto"/>
                <w:left w:val="none" w:sz="0" w:space="0" w:color="auto"/>
                <w:bottom w:val="none" w:sz="0" w:space="0" w:color="auto"/>
                <w:right w:val="none" w:sz="0" w:space="0" w:color="auto"/>
              </w:divBdr>
              <w:divsChild>
                <w:div w:id="1908491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1479668">
          <w:marLeft w:val="0"/>
          <w:marRight w:val="0"/>
          <w:marTop w:val="201"/>
          <w:marBottom w:val="0"/>
          <w:divBdr>
            <w:top w:val="none" w:sz="0" w:space="0" w:color="auto"/>
            <w:left w:val="none" w:sz="0" w:space="0" w:color="auto"/>
            <w:bottom w:val="none" w:sz="0" w:space="0" w:color="auto"/>
            <w:right w:val="none" w:sz="0" w:space="0" w:color="auto"/>
          </w:divBdr>
          <w:divsChild>
            <w:div w:id="164439414">
              <w:marLeft w:val="0"/>
              <w:marRight w:val="0"/>
              <w:marTop w:val="0"/>
              <w:marBottom w:val="0"/>
              <w:divBdr>
                <w:top w:val="none" w:sz="0" w:space="0" w:color="auto"/>
                <w:left w:val="none" w:sz="0" w:space="0" w:color="auto"/>
                <w:bottom w:val="none" w:sz="0" w:space="0" w:color="auto"/>
                <w:right w:val="none" w:sz="0" w:space="0" w:color="auto"/>
              </w:divBdr>
              <w:divsChild>
                <w:div w:id="359553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4214201">
          <w:marLeft w:val="0"/>
          <w:marRight w:val="0"/>
          <w:marTop w:val="201"/>
          <w:marBottom w:val="0"/>
          <w:divBdr>
            <w:top w:val="none" w:sz="0" w:space="0" w:color="auto"/>
            <w:left w:val="none" w:sz="0" w:space="0" w:color="auto"/>
            <w:bottom w:val="none" w:sz="0" w:space="0" w:color="auto"/>
            <w:right w:val="none" w:sz="0" w:space="0" w:color="auto"/>
          </w:divBdr>
          <w:divsChild>
            <w:div w:id="1001468483">
              <w:marLeft w:val="0"/>
              <w:marRight w:val="0"/>
              <w:marTop w:val="0"/>
              <w:marBottom w:val="0"/>
              <w:divBdr>
                <w:top w:val="none" w:sz="0" w:space="0" w:color="auto"/>
                <w:left w:val="none" w:sz="0" w:space="0" w:color="auto"/>
                <w:bottom w:val="none" w:sz="0" w:space="0" w:color="auto"/>
                <w:right w:val="none" w:sz="0" w:space="0" w:color="auto"/>
              </w:divBdr>
              <w:divsChild>
                <w:div w:id="19332032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0133009">
          <w:marLeft w:val="0"/>
          <w:marRight w:val="0"/>
          <w:marTop w:val="201"/>
          <w:marBottom w:val="0"/>
          <w:divBdr>
            <w:top w:val="none" w:sz="0" w:space="0" w:color="auto"/>
            <w:left w:val="none" w:sz="0" w:space="0" w:color="auto"/>
            <w:bottom w:val="none" w:sz="0" w:space="0" w:color="auto"/>
            <w:right w:val="none" w:sz="0" w:space="0" w:color="auto"/>
          </w:divBdr>
          <w:divsChild>
            <w:div w:id="1566447869">
              <w:marLeft w:val="0"/>
              <w:marRight w:val="0"/>
              <w:marTop w:val="0"/>
              <w:marBottom w:val="0"/>
              <w:divBdr>
                <w:top w:val="none" w:sz="0" w:space="0" w:color="auto"/>
                <w:left w:val="none" w:sz="0" w:space="0" w:color="auto"/>
                <w:bottom w:val="none" w:sz="0" w:space="0" w:color="auto"/>
                <w:right w:val="none" w:sz="0" w:space="0" w:color="auto"/>
              </w:divBdr>
              <w:divsChild>
                <w:div w:id="6491369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81530">
      <w:bodyDiv w:val="1"/>
      <w:marLeft w:val="0"/>
      <w:marRight w:val="0"/>
      <w:marTop w:val="0"/>
      <w:marBottom w:val="0"/>
      <w:divBdr>
        <w:top w:val="none" w:sz="0" w:space="0" w:color="auto"/>
        <w:left w:val="none" w:sz="0" w:space="0" w:color="auto"/>
        <w:bottom w:val="none" w:sz="0" w:space="0" w:color="auto"/>
        <w:right w:val="none" w:sz="0" w:space="0" w:color="auto"/>
      </w:divBdr>
      <w:divsChild>
        <w:div w:id="1161852324">
          <w:marLeft w:val="0"/>
          <w:marRight w:val="0"/>
          <w:marTop w:val="0"/>
          <w:marBottom w:val="0"/>
          <w:divBdr>
            <w:top w:val="none" w:sz="0" w:space="0" w:color="auto"/>
            <w:left w:val="none" w:sz="0" w:space="0" w:color="auto"/>
            <w:bottom w:val="none" w:sz="0" w:space="0" w:color="auto"/>
            <w:right w:val="none" w:sz="0" w:space="0" w:color="auto"/>
          </w:divBdr>
        </w:div>
        <w:div w:id="367221717">
          <w:marLeft w:val="0"/>
          <w:marRight w:val="0"/>
          <w:marTop w:val="0"/>
          <w:marBottom w:val="0"/>
          <w:divBdr>
            <w:top w:val="none" w:sz="0" w:space="0" w:color="auto"/>
            <w:left w:val="none" w:sz="0" w:space="0" w:color="auto"/>
            <w:bottom w:val="none" w:sz="0" w:space="0" w:color="auto"/>
            <w:right w:val="none" w:sz="0" w:space="0" w:color="auto"/>
          </w:divBdr>
          <w:divsChild>
            <w:div w:id="996106434">
              <w:marLeft w:val="0"/>
              <w:marRight w:val="0"/>
              <w:marTop w:val="0"/>
              <w:marBottom w:val="0"/>
              <w:divBdr>
                <w:top w:val="none" w:sz="0" w:space="0" w:color="auto"/>
                <w:left w:val="none" w:sz="0" w:space="0" w:color="auto"/>
                <w:bottom w:val="none" w:sz="0" w:space="0" w:color="auto"/>
                <w:right w:val="none" w:sz="0" w:space="0" w:color="auto"/>
              </w:divBdr>
            </w:div>
          </w:divsChild>
        </w:div>
        <w:div w:id="603344645">
          <w:marLeft w:val="0"/>
          <w:marRight w:val="0"/>
          <w:marTop w:val="0"/>
          <w:marBottom w:val="0"/>
          <w:divBdr>
            <w:top w:val="none" w:sz="0" w:space="0" w:color="auto"/>
            <w:left w:val="none" w:sz="0" w:space="0" w:color="auto"/>
            <w:bottom w:val="none" w:sz="0" w:space="0" w:color="auto"/>
            <w:right w:val="none" w:sz="0" w:space="0" w:color="auto"/>
          </w:divBdr>
        </w:div>
        <w:div w:id="1505900725">
          <w:marLeft w:val="0"/>
          <w:marRight w:val="0"/>
          <w:marTop w:val="0"/>
          <w:marBottom w:val="0"/>
          <w:divBdr>
            <w:top w:val="none" w:sz="0" w:space="0" w:color="auto"/>
            <w:left w:val="none" w:sz="0" w:space="0" w:color="auto"/>
            <w:bottom w:val="none" w:sz="0" w:space="0" w:color="auto"/>
            <w:right w:val="none" w:sz="0" w:space="0" w:color="auto"/>
          </w:divBdr>
          <w:divsChild>
            <w:div w:id="144788397">
              <w:marLeft w:val="0"/>
              <w:marRight w:val="0"/>
              <w:marTop w:val="0"/>
              <w:marBottom w:val="0"/>
              <w:divBdr>
                <w:top w:val="none" w:sz="0" w:space="0" w:color="auto"/>
                <w:left w:val="none" w:sz="0" w:space="0" w:color="auto"/>
                <w:bottom w:val="none" w:sz="0" w:space="0" w:color="auto"/>
                <w:right w:val="none" w:sz="0" w:space="0" w:color="auto"/>
              </w:divBdr>
            </w:div>
          </w:divsChild>
        </w:div>
        <w:div w:id="280065847">
          <w:marLeft w:val="0"/>
          <w:marRight w:val="0"/>
          <w:marTop w:val="0"/>
          <w:marBottom w:val="0"/>
          <w:divBdr>
            <w:top w:val="none" w:sz="0" w:space="0" w:color="auto"/>
            <w:left w:val="none" w:sz="0" w:space="0" w:color="auto"/>
            <w:bottom w:val="none" w:sz="0" w:space="0" w:color="auto"/>
            <w:right w:val="none" w:sz="0" w:space="0" w:color="auto"/>
          </w:divBdr>
        </w:div>
        <w:div w:id="90512882">
          <w:marLeft w:val="0"/>
          <w:marRight w:val="0"/>
          <w:marTop w:val="0"/>
          <w:marBottom w:val="0"/>
          <w:divBdr>
            <w:top w:val="none" w:sz="0" w:space="0" w:color="auto"/>
            <w:left w:val="none" w:sz="0" w:space="0" w:color="auto"/>
            <w:bottom w:val="none" w:sz="0" w:space="0" w:color="auto"/>
            <w:right w:val="none" w:sz="0" w:space="0" w:color="auto"/>
          </w:divBdr>
          <w:divsChild>
            <w:div w:id="810640147">
              <w:marLeft w:val="0"/>
              <w:marRight w:val="0"/>
              <w:marTop w:val="0"/>
              <w:marBottom w:val="0"/>
              <w:divBdr>
                <w:top w:val="none" w:sz="0" w:space="0" w:color="auto"/>
                <w:left w:val="none" w:sz="0" w:space="0" w:color="auto"/>
                <w:bottom w:val="none" w:sz="0" w:space="0" w:color="auto"/>
                <w:right w:val="none" w:sz="0" w:space="0" w:color="auto"/>
              </w:divBdr>
            </w:div>
          </w:divsChild>
        </w:div>
        <w:div w:id="1610047752">
          <w:marLeft w:val="0"/>
          <w:marRight w:val="0"/>
          <w:marTop w:val="0"/>
          <w:marBottom w:val="0"/>
          <w:divBdr>
            <w:top w:val="none" w:sz="0" w:space="0" w:color="auto"/>
            <w:left w:val="none" w:sz="0" w:space="0" w:color="auto"/>
            <w:bottom w:val="none" w:sz="0" w:space="0" w:color="auto"/>
            <w:right w:val="none" w:sz="0" w:space="0" w:color="auto"/>
          </w:divBdr>
        </w:div>
        <w:div w:id="117577799">
          <w:marLeft w:val="0"/>
          <w:marRight w:val="0"/>
          <w:marTop w:val="0"/>
          <w:marBottom w:val="0"/>
          <w:divBdr>
            <w:top w:val="none" w:sz="0" w:space="0" w:color="auto"/>
            <w:left w:val="none" w:sz="0" w:space="0" w:color="auto"/>
            <w:bottom w:val="none" w:sz="0" w:space="0" w:color="auto"/>
            <w:right w:val="none" w:sz="0" w:space="0" w:color="auto"/>
          </w:divBdr>
          <w:divsChild>
            <w:div w:id="493105743">
              <w:marLeft w:val="0"/>
              <w:marRight w:val="0"/>
              <w:marTop w:val="0"/>
              <w:marBottom w:val="0"/>
              <w:divBdr>
                <w:top w:val="none" w:sz="0" w:space="0" w:color="auto"/>
                <w:left w:val="none" w:sz="0" w:space="0" w:color="auto"/>
                <w:bottom w:val="none" w:sz="0" w:space="0" w:color="auto"/>
                <w:right w:val="none" w:sz="0" w:space="0" w:color="auto"/>
              </w:divBdr>
            </w:div>
          </w:divsChild>
        </w:div>
        <w:div w:id="1566381365">
          <w:marLeft w:val="0"/>
          <w:marRight w:val="0"/>
          <w:marTop w:val="0"/>
          <w:marBottom w:val="0"/>
          <w:divBdr>
            <w:top w:val="none" w:sz="0" w:space="0" w:color="auto"/>
            <w:left w:val="none" w:sz="0" w:space="0" w:color="auto"/>
            <w:bottom w:val="none" w:sz="0" w:space="0" w:color="auto"/>
            <w:right w:val="none" w:sz="0" w:space="0" w:color="auto"/>
          </w:divBdr>
        </w:div>
        <w:div w:id="1297640391">
          <w:marLeft w:val="0"/>
          <w:marRight w:val="0"/>
          <w:marTop w:val="0"/>
          <w:marBottom w:val="0"/>
          <w:divBdr>
            <w:top w:val="none" w:sz="0" w:space="0" w:color="auto"/>
            <w:left w:val="none" w:sz="0" w:space="0" w:color="auto"/>
            <w:bottom w:val="none" w:sz="0" w:space="0" w:color="auto"/>
            <w:right w:val="none" w:sz="0" w:space="0" w:color="auto"/>
          </w:divBdr>
          <w:divsChild>
            <w:div w:id="415320314">
              <w:marLeft w:val="0"/>
              <w:marRight w:val="0"/>
              <w:marTop w:val="0"/>
              <w:marBottom w:val="0"/>
              <w:divBdr>
                <w:top w:val="none" w:sz="0" w:space="0" w:color="auto"/>
                <w:left w:val="none" w:sz="0" w:space="0" w:color="auto"/>
                <w:bottom w:val="none" w:sz="0" w:space="0" w:color="auto"/>
                <w:right w:val="none" w:sz="0" w:space="0" w:color="auto"/>
              </w:divBdr>
            </w:div>
          </w:divsChild>
        </w:div>
        <w:div w:id="1514033998">
          <w:marLeft w:val="0"/>
          <w:marRight w:val="0"/>
          <w:marTop w:val="0"/>
          <w:marBottom w:val="0"/>
          <w:divBdr>
            <w:top w:val="none" w:sz="0" w:space="0" w:color="auto"/>
            <w:left w:val="none" w:sz="0" w:space="0" w:color="auto"/>
            <w:bottom w:val="none" w:sz="0" w:space="0" w:color="auto"/>
            <w:right w:val="none" w:sz="0" w:space="0" w:color="auto"/>
          </w:divBdr>
        </w:div>
        <w:div w:id="1696426024">
          <w:marLeft w:val="0"/>
          <w:marRight w:val="0"/>
          <w:marTop w:val="0"/>
          <w:marBottom w:val="0"/>
          <w:divBdr>
            <w:top w:val="none" w:sz="0" w:space="0" w:color="auto"/>
            <w:left w:val="none" w:sz="0" w:space="0" w:color="auto"/>
            <w:bottom w:val="none" w:sz="0" w:space="0" w:color="auto"/>
            <w:right w:val="none" w:sz="0" w:space="0" w:color="auto"/>
          </w:divBdr>
          <w:divsChild>
            <w:div w:id="2053652117">
              <w:marLeft w:val="0"/>
              <w:marRight w:val="0"/>
              <w:marTop w:val="0"/>
              <w:marBottom w:val="0"/>
              <w:divBdr>
                <w:top w:val="none" w:sz="0" w:space="0" w:color="auto"/>
                <w:left w:val="none" w:sz="0" w:space="0" w:color="auto"/>
                <w:bottom w:val="none" w:sz="0" w:space="0" w:color="auto"/>
                <w:right w:val="none" w:sz="0" w:space="0" w:color="auto"/>
              </w:divBdr>
            </w:div>
          </w:divsChild>
        </w:div>
        <w:div w:id="1856917419">
          <w:marLeft w:val="0"/>
          <w:marRight w:val="0"/>
          <w:marTop w:val="0"/>
          <w:marBottom w:val="0"/>
          <w:divBdr>
            <w:top w:val="none" w:sz="0" w:space="0" w:color="auto"/>
            <w:left w:val="none" w:sz="0" w:space="0" w:color="auto"/>
            <w:bottom w:val="none" w:sz="0" w:space="0" w:color="auto"/>
            <w:right w:val="none" w:sz="0" w:space="0" w:color="auto"/>
          </w:divBdr>
        </w:div>
        <w:div w:id="1448767880">
          <w:marLeft w:val="0"/>
          <w:marRight w:val="0"/>
          <w:marTop w:val="0"/>
          <w:marBottom w:val="0"/>
          <w:divBdr>
            <w:top w:val="none" w:sz="0" w:space="0" w:color="auto"/>
            <w:left w:val="none" w:sz="0" w:space="0" w:color="auto"/>
            <w:bottom w:val="none" w:sz="0" w:space="0" w:color="auto"/>
            <w:right w:val="none" w:sz="0" w:space="0" w:color="auto"/>
          </w:divBdr>
          <w:divsChild>
            <w:div w:id="1782458129">
              <w:marLeft w:val="0"/>
              <w:marRight w:val="0"/>
              <w:marTop w:val="0"/>
              <w:marBottom w:val="0"/>
              <w:divBdr>
                <w:top w:val="none" w:sz="0" w:space="0" w:color="auto"/>
                <w:left w:val="none" w:sz="0" w:space="0" w:color="auto"/>
                <w:bottom w:val="none" w:sz="0" w:space="0" w:color="auto"/>
                <w:right w:val="none" w:sz="0" w:space="0" w:color="auto"/>
              </w:divBdr>
            </w:div>
          </w:divsChild>
        </w:div>
        <w:div w:id="1618639558">
          <w:marLeft w:val="0"/>
          <w:marRight w:val="0"/>
          <w:marTop w:val="253"/>
          <w:marBottom w:val="0"/>
          <w:divBdr>
            <w:top w:val="none" w:sz="0" w:space="0" w:color="auto"/>
            <w:left w:val="none" w:sz="0" w:space="0" w:color="auto"/>
            <w:bottom w:val="none" w:sz="0" w:space="0" w:color="auto"/>
            <w:right w:val="none" w:sz="0" w:space="0" w:color="auto"/>
          </w:divBdr>
          <w:divsChild>
            <w:div w:id="843515974">
              <w:marLeft w:val="0"/>
              <w:marRight w:val="0"/>
              <w:marTop w:val="0"/>
              <w:marBottom w:val="0"/>
              <w:divBdr>
                <w:top w:val="none" w:sz="0" w:space="0" w:color="auto"/>
                <w:left w:val="none" w:sz="0" w:space="0" w:color="auto"/>
                <w:bottom w:val="none" w:sz="0" w:space="0" w:color="auto"/>
                <w:right w:val="none" w:sz="0" w:space="0" w:color="auto"/>
              </w:divBdr>
              <w:divsChild>
                <w:div w:id="455762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0394459">
          <w:marLeft w:val="0"/>
          <w:marRight w:val="0"/>
          <w:marTop w:val="253"/>
          <w:marBottom w:val="0"/>
          <w:divBdr>
            <w:top w:val="none" w:sz="0" w:space="0" w:color="auto"/>
            <w:left w:val="none" w:sz="0" w:space="0" w:color="auto"/>
            <w:bottom w:val="none" w:sz="0" w:space="0" w:color="auto"/>
            <w:right w:val="none" w:sz="0" w:space="0" w:color="auto"/>
          </w:divBdr>
          <w:divsChild>
            <w:div w:id="733697758">
              <w:marLeft w:val="0"/>
              <w:marRight w:val="0"/>
              <w:marTop w:val="0"/>
              <w:marBottom w:val="0"/>
              <w:divBdr>
                <w:top w:val="none" w:sz="0" w:space="0" w:color="auto"/>
                <w:left w:val="none" w:sz="0" w:space="0" w:color="auto"/>
                <w:bottom w:val="none" w:sz="0" w:space="0" w:color="auto"/>
                <w:right w:val="none" w:sz="0" w:space="0" w:color="auto"/>
              </w:divBdr>
              <w:divsChild>
                <w:div w:id="7890159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9693983">
          <w:marLeft w:val="0"/>
          <w:marRight w:val="0"/>
          <w:marTop w:val="253"/>
          <w:marBottom w:val="0"/>
          <w:divBdr>
            <w:top w:val="none" w:sz="0" w:space="0" w:color="auto"/>
            <w:left w:val="none" w:sz="0" w:space="0" w:color="auto"/>
            <w:bottom w:val="none" w:sz="0" w:space="0" w:color="auto"/>
            <w:right w:val="none" w:sz="0" w:space="0" w:color="auto"/>
          </w:divBdr>
          <w:divsChild>
            <w:div w:id="887303562">
              <w:marLeft w:val="0"/>
              <w:marRight w:val="0"/>
              <w:marTop w:val="0"/>
              <w:marBottom w:val="0"/>
              <w:divBdr>
                <w:top w:val="none" w:sz="0" w:space="0" w:color="auto"/>
                <w:left w:val="none" w:sz="0" w:space="0" w:color="auto"/>
                <w:bottom w:val="none" w:sz="0" w:space="0" w:color="auto"/>
                <w:right w:val="none" w:sz="0" w:space="0" w:color="auto"/>
              </w:divBdr>
              <w:divsChild>
                <w:div w:id="1383823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6692567">
          <w:marLeft w:val="0"/>
          <w:marRight w:val="0"/>
          <w:marTop w:val="253"/>
          <w:marBottom w:val="0"/>
          <w:divBdr>
            <w:top w:val="none" w:sz="0" w:space="0" w:color="auto"/>
            <w:left w:val="none" w:sz="0" w:space="0" w:color="auto"/>
            <w:bottom w:val="none" w:sz="0" w:space="0" w:color="auto"/>
            <w:right w:val="none" w:sz="0" w:space="0" w:color="auto"/>
          </w:divBdr>
          <w:divsChild>
            <w:div w:id="2078045478">
              <w:marLeft w:val="0"/>
              <w:marRight w:val="0"/>
              <w:marTop w:val="0"/>
              <w:marBottom w:val="0"/>
              <w:divBdr>
                <w:top w:val="none" w:sz="0" w:space="0" w:color="auto"/>
                <w:left w:val="none" w:sz="0" w:space="0" w:color="auto"/>
                <w:bottom w:val="none" w:sz="0" w:space="0" w:color="auto"/>
                <w:right w:val="none" w:sz="0" w:space="0" w:color="auto"/>
              </w:divBdr>
              <w:divsChild>
                <w:div w:id="17735543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317269">
      <w:bodyDiv w:val="1"/>
      <w:marLeft w:val="0"/>
      <w:marRight w:val="0"/>
      <w:marTop w:val="0"/>
      <w:marBottom w:val="0"/>
      <w:divBdr>
        <w:top w:val="none" w:sz="0" w:space="0" w:color="auto"/>
        <w:left w:val="none" w:sz="0" w:space="0" w:color="auto"/>
        <w:bottom w:val="none" w:sz="0" w:space="0" w:color="auto"/>
        <w:right w:val="none" w:sz="0" w:space="0" w:color="auto"/>
      </w:divBdr>
      <w:divsChild>
        <w:div w:id="807625004">
          <w:marLeft w:val="0"/>
          <w:marRight w:val="0"/>
          <w:marTop w:val="0"/>
          <w:marBottom w:val="0"/>
          <w:divBdr>
            <w:top w:val="none" w:sz="0" w:space="0" w:color="auto"/>
            <w:left w:val="none" w:sz="0" w:space="0" w:color="auto"/>
            <w:bottom w:val="none" w:sz="0" w:space="0" w:color="auto"/>
            <w:right w:val="none" w:sz="0" w:space="0" w:color="auto"/>
          </w:divBdr>
        </w:div>
        <w:div w:id="355890886">
          <w:marLeft w:val="0"/>
          <w:marRight w:val="0"/>
          <w:marTop w:val="0"/>
          <w:marBottom w:val="0"/>
          <w:divBdr>
            <w:top w:val="none" w:sz="0" w:space="0" w:color="auto"/>
            <w:left w:val="none" w:sz="0" w:space="0" w:color="auto"/>
            <w:bottom w:val="none" w:sz="0" w:space="0" w:color="auto"/>
            <w:right w:val="none" w:sz="0" w:space="0" w:color="auto"/>
          </w:divBdr>
          <w:divsChild>
            <w:div w:id="1847403643">
              <w:marLeft w:val="0"/>
              <w:marRight w:val="0"/>
              <w:marTop w:val="0"/>
              <w:marBottom w:val="0"/>
              <w:divBdr>
                <w:top w:val="none" w:sz="0" w:space="0" w:color="auto"/>
                <w:left w:val="none" w:sz="0" w:space="0" w:color="auto"/>
                <w:bottom w:val="none" w:sz="0" w:space="0" w:color="auto"/>
                <w:right w:val="none" w:sz="0" w:space="0" w:color="auto"/>
              </w:divBdr>
            </w:div>
          </w:divsChild>
        </w:div>
        <w:div w:id="881139210">
          <w:marLeft w:val="0"/>
          <w:marRight w:val="0"/>
          <w:marTop w:val="0"/>
          <w:marBottom w:val="0"/>
          <w:divBdr>
            <w:top w:val="none" w:sz="0" w:space="0" w:color="auto"/>
            <w:left w:val="none" w:sz="0" w:space="0" w:color="auto"/>
            <w:bottom w:val="none" w:sz="0" w:space="0" w:color="auto"/>
            <w:right w:val="none" w:sz="0" w:space="0" w:color="auto"/>
          </w:divBdr>
        </w:div>
        <w:div w:id="1188371417">
          <w:marLeft w:val="0"/>
          <w:marRight w:val="0"/>
          <w:marTop w:val="0"/>
          <w:marBottom w:val="0"/>
          <w:divBdr>
            <w:top w:val="none" w:sz="0" w:space="0" w:color="auto"/>
            <w:left w:val="none" w:sz="0" w:space="0" w:color="auto"/>
            <w:bottom w:val="none" w:sz="0" w:space="0" w:color="auto"/>
            <w:right w:val="none" w:sz="0" w:space="0" w:color="auto"/>
          </w:divBdr>
          <w:divsChild>
            <w:div w:id="1781798615">
              <w:marLeft w:val="0"/>
              <w:marRight w:val="0"/>
              <w:marTop w:val="0"/>
              <w:marBottom w:val="0"/>
              <w:divBdr>
                <w:top w:val="none" w:sz="0" w:space="0" w:color="auto"/>
                <w:left w:val="none" w:sz="0" w:space="0" w:color="auto"/>
                <w:bottom w:val="none" w:sz="0" w:space="0" w:color="auto"/>
                <w:right w:val="none" w:sz="0" w:space="0" w:color="auto"/>
              </w:divBdr>
            </w:div>
          </w:divsChild>
        </w:div>
        <w:div w:id="1551382838">
          <w:marLeft w:val="0"/>
          <w:marRight w:val="0"/>
          <w:marTop w:val="0"/>
          <w:marBottom w:val="0"/>
          <w:divBdr>
            <w:top w:val="none" w:sz="0" w:space="0" w:color="auto"/>
            <w:left w:val="none" w:sz="0" w:space="0" w:color="auto"/>
            <w:bottom w:val="none" w:sz="0" w:space="0" w:color="auto"/>
            <w:right w:val="none" w:sz="0" w:space="0" w:color="auto"/>
          </w:divBdr>
        </w:div>
        <w:div w:id="873540969">
          <w:marLeft w:val="0"/>
          <w:marRight w:val="0"/>
          <w:marTop w:val="0"/>
          <w:marBottom w:val="0"/>
          <w:divBdr>
            <w:top w:val="none" w:sz="0" w:space="0" w:color="auto"/>
            <w:left w:val="none" w:sz="0" w:space="0" w:color="auto"/>
            <w:bottom w:val="none" w:sz="0" w:space="0" w:color="auto"/>
            <w:right w:val="none" w:sz="0" w:space="0" w:color="auto"/>
          </w:divBdr>
          <w:divsChild>
            <w:div w:id="1819497669">
              <w:marLeft w:val="0"/>
              <w:marRight w:val="0"/>
              <w:marTop w:val="0"/>
              <w:marBottom w:val="0"/>
              <w:divBdr>
                <w:top w:val="none" w:sz="0" w:space="0" w:color="auto"/>
                <w:left w:val="none" w:sz="0" w:space="0" w:color="auto"/>
                <w:bottom w:val="none" w:sz="0" w:space="0" w:color="auto"/>
                <w:right w:val="none" w:sz="0" w:space="0" w:color="auto"/>
              </w:divBdr>
            </w:div>
          </w:divsChild>
        </w:div>
        <w:div w:id="656375040">
          <w:marLeft w:val="0"/>
          <w:marRight w:val="0"/>
          <w:marTop w:val="0"/>
          <w:marBottom w:val="0"/>
          <w:divBdr>
            <w:top w:val="none" w:sz="0" w:space="0" w:color="auto"/>
            <w:left w:val="none" w:sz="0" w:space="0" w:color="auto"/>
            <w:bottom w:val="none" w:sz="0" w:space="0" w:color="auto"/>
            <w:right w:val="none" w:sz="0" w:space="0" w:color="auto"/>
          </w:divBdr>
        </w:div>
        <w:div w:id="818960135">
          <w:marLeft w:val="0"/>
          <w:marRight w:val="0"/>
          <w:marTop w:val="0"/>
          <w:marBottom w:val="0"/>
          <w:divBdr>
            <w:top w:val="none" w:sz="0" w:space="0" w:color="auto"/>
            <w:left w:val="none" w:sz="0" w:space="0" w:color="auto"/>
            <w:bottom w:val="none" w:sz="0" w:space="0" w:color="auto"/>
            <w:right w:val="none" w:sz="0" w:space="0" w:color="auto"/>
          </w:divBdr>
          <w:divsChild>
            <w:div w:id="102846868">
              <w:marLeft w:val="0"/>
              <w:marRight w:val="0"/>
              <w:marTop w:val="0"/>
              <w:marBottom w:val="0"/>
              <w:divBdr>
                <w:top w:val="none" w:sz="0" w:space="0" w:color="auto"/>
                <w:left w:val="none" w:sz="0" w:space="0" w:color="auto"/>
                <w:bottom w:val="none" w:sz="0" w:space="0" w:color="auto"/>
                <w:right w:val="none" w:sz="0" w:space="0" w:color="auto"/>
              </w:divBdr>
            </w:div>
          </w:divsChild>
        </w:div>
        <w:div w:id="975338604">
          <w:marLeft w:val="0"/>
          <w:marRight w:val="0"/>
          <w:marTop w:val="0"/>
          <w:marBottom w:val="0"/>
          <w:divBdr>
            <w:top w:val="none" w:sz="0" w:space="0" w:color="auto"/>
            <w:left w:val="none" w:sz="0" w:space="0" w:color="auto"/>
            <w:bottom w:val="none" w:sz="0" w:space="0" w:color="auto"/>
            <w:right w:val="none" w:sz="0" w:space="0" w:color="auto"/>
          </w:divBdr>
        </w:div>
        <w:div w:id="1403796946">
          <w:marLeft w:val="0"/>
          <w:marRight w:val="0"/>
          <w:marTop w:val="0"/>
          <w:marBottom w:val="0"/>
          <w:divBdr>
            <w:top w:val="none" w:sz="0" w:space="0" w:color="auto"/>
            <w:left w:val="none" w:sz="0" w:space="0" w:color="auto"/>
            <w:bottom w:val="none" w:sz="0" w:space="0" w:color="auto"/>
            <w:right w:val="none" w:sz="0" w:space="0" w:color="auto"/>
          </w:divBdr>
          <w:divsChild>
            <w:div w:id="1459377083">
              <w:marLeft w:val="0"/>
              <w:marRight w:val="0"/>
              <w:marTop w:val="0"/>
              <w:marBottom w:val="0"/>
              <w:divBdr>
                <w:top w:val="none" w:sz="0" w:space="0" w:color="auto"/>
                <w:left w:val="none" w:sz="0" w:space="0" w:color="auto"/>
                <w:bottom w:val="none" w:sz="0" w:space="0" w:color="auto"/>
                <w:right w:val="none" w:sz="0" w:space="0" w:color="auto"/>
              </w:divBdr>
            </w:div>
          </w:divsChild>
        </w:div>
        <w:div w:id="795175274">
          <w:marLeft w:val="0"/>
          <w:marRight w:val="0"/>
          <w:marTop w:val="0"/>
          <w:marBottom w:val="0"/>
          <w:divBdr>
            <w:top w:val="none" w:sz="0" w:space="0" w:color="auto"/>
            <w:left w:val="none" w:sz="0" w:space="0" w:color="auto"/>
            <w:bottom w:val="none" w:sz="0" w:space="0" w:color="auto"/>
            <w:right w:val="none" w:sz="0" w:space="0" w:color="auto"/>
          </w:divBdr>
        </w:div>
        <w:div w:id="52193486">
          <w:marLeft w:val="0"/>
          <w:marRight w:val="0"/>
          <w:marTop w:val="0"/>
          <w:marBottom w:val="0"/>
          <w:divBdr>
            <w:top w:val="none" w:sz="0" w:space="0" w:color="auto"/>
            <w:left w:val="none" w:sz="0" w:space="0" w:color="auto"/>
            <w:bottom w:val="none" w:sz="0" w:space="0" w:color="auto"/>
            <w:right w:val="none" w:sz="0" w:space="0" w:color="auto"/>
          </w:divBdr>
          <w:divsChild>
            <w:div w:id="468017819">
              <w:marLeft w:val="0"/>
              <w:marRight w:val="0"/>
              <w:marTop w:val="0"/>
              <w:marBottom w:val="0"/>
              <w:divBdr>
                <w:top w:val="none" w:sz="0" w:space="0" w:color="auto"/>
                <w:left w:val="none" w:sz="0" w:space="0" w:color="auto"/>
                <w:bottom w:val="none" w:sz="0" w:space="0" w:color="auto"/>
                <w:right w:val="none" w:sz="0" w:space="0" w:color="auto"/>
              </w:divBdr>
            </w:div>
          </w:divsChild>
        </w:div>
        <w:div w:id="1523276624">
          <w:marLeft w:val="0"/>
          <w:marRight w:val="0"/>
          <w:marTop w:val="0"/>
          <w:marBottom w:val="0"/>
          <w:divBdr>
            <w:top w:val="none" w:sz="0" w:space="0" w:color="auto"/>
            <w:left w:val="none" w:sz="0" w:space="0" w:color="auto"/>
            <w:bottom w:val="none" w:sz="0" w:space="0" w:color="auto"/>
            <w:right w:val="none" w:sz="0" w:space="0" w:color="auto"/>
          </w:divBdr>
        </w:div>
        <w:div w:id="1168132384">
          <w:marLeft w:val="0"/>
          <w:marRight w:val="0"/>
          <w:marTop w:val="0"/>
          <w:marBottom w:val="0"/>
          <w:divBdr>
            <w:top w:val="none" w:sz="0" w:space="0" w:color="auto"/>
            <w:left w:val="none" w:sz="0" w:space="0" w:color="auto"/>
            <w:bottom w:val="none" w:sz="0" w:space="0" w:color="auto"/>
            <w:right w:val="none" w:sz="0" w:space="0" w:color="auto"/>
          </w:divBdr>
          <w:divsChild>
            <w:div w:id="545988215">
              <w:marLeft w:val="0"/>
              <w:marRight w:val="0"/>
              <w:marTop w:val="0"/>
              <w:marBottom w:val="0"/>
              <w:divBdr>
                <w:top w:val="none" w:sz="0" w:space="0" w:color="auto"/>
                <w:left w:val="none" w:sz="0" w:space="0" w:color="auto"/>
                <w:bottom w:val="none" w:sz="0" w:space="0" w:color="auto"/>
                <w:right w:val="none" w:sz="0" w:space="0" w:color="auto"/>
              </w:divBdr>
            </w:div>
          </w:divsChild>
        </w:div>
        <w:div w:id="1543052287">
          <w:marLeft w:val="0"/>
          <w:marRight w:val="0"/>
          <w:marTop w:val="201"/>
          <w:marBottom w:val="0"/>
          <w:divBdr>
            <w:top w:val="none" w:sz="0" w:space="0" w:color="auto"/>
            <w:left w:val="none" w:sz="0" w:space="0" w:color="auto"/>
            <w:bottom w:val="none" w:sz="0" w:space="0" w:color="auto"/>
            <w:right w:val="none" w:sz="0" w:space="0" w:color="auto"/>
          </w:divBdr>
          <w:divsChild>
            <w:div w:id="872691788">
              <w:marLeft w:val="0"/>
              <w:marRight w:val="0"/>
              <w:marTop w:val="0"/>
              <w:marBottom w:val="0"/>
              <w:divBdr>
                <w:top w:val="none" w:sz="0" w:space="0" w:color="auto"/>
                <w:left w:val="none" w:sz="0" w:space="0" w:color="auto"/>
                <w:bottom w:val="none" w:sz="0" w:space="0" w:color="auto"/>
                <w:right w:val="none" w:sz="0" w:space="0" w:color="auto"/>
              </w:divBdr>
              <w:divsChild>
                <w:div w:id="17642987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211805">
          <w:marLeft w:val="0"/>
          <w:marRight w:val="0"/>
          <w:marTop w:val="201"/>
          <w:marBottom w:val="0"/>
          <w:divBdr>
            <w:top w:val="none" w:sz="0" w:space="0" w:color="auto"/>
            <w:left w:val="none" w:sz="0" w:space="0" w:color="auto"/>
            <w:bottom w:val="none" w:sz="0" w:space="0" w:color="auto"/>
            <w:right w:val="none" w:sz="0" w:space="0" w:color="auto"/>
          </w:divBdr>
          <w:divsChild>
            <w:div w:id="2081637264">
              <w:marLeft w:val="0"/>
              <w:marRight w:val="0"/>
              <w:marTop w:val="0"/>
              <w:marBottom w:val="0"/>
              <w:divBdr>
                <w:top w:val="none" w:sz="0" w:space="0" w:color="auto"/>
                <w:left w:val="none" w:sz="0" w:space="0" w:color="auto"/>
                <w:bottom w:val="none" w:sz="0" w:space="0" w:color="auto"/>
                <w:right w:val="none" w:sz="0" w:space="0" w:color="auto"/>
              </w:divBdr>
              <w:divsChild>
                <w:div w:id="674574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6181890">
          <w:marLeft w:val="0"/>
          <w:marRight w:val="0"/>
          <w:marTop w:val="201"/>
          <w:marBottom w:val="0"/>
          <w:divBdr>
            <w:top w:val="none" w:sz="0" w:space="0" w:color="auto"/>
            <w:left w:val="none" w:sz="0" w:space="0" w:color="auto"/>
            <w:bottom w:val="none" w:sz="0" w:space="0" w:color="auto"/>
            <w:right w:val="none" w:sz="0" w:space="0" w:color="auto"/>
          </w:divBdr>
          <w:divsChild>
            <w:div w:id="1756436005">
              <w:marLeft w:val="0"/>
              <w:marRight w:val="0"/>
              <w:marTop w:val="0"/>
              <w:marBottom w:val="0"/>
              <w:divBdr>
                <w:top w:val="none" w:sz="0" w:space="0" w:color="auto"/>
                <w:left w:val="none" w:sz="0" w:space="0" w:color="auto"/>
                <w:bottom w:val="none" w:sz="0" w:space="0" w:color="auto"/>
                <w:right w:val="none" w:sz="0" w:space="0" w:color="auto"/>
              </w:divBdr>
              <w:divsChild>
                <w:div w:id="17227487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250267">
          <w:marLeft w:val="0"/>
          <w:marRight w:val="0"/>
          <w:marTop w:val="201"/>
          <w:marBottom w:val="0"/>
          <w:divBdr>
            <w:top w:val="none" w:sz="0" w:space="0" w:color="auto"/>
            <w:left w:val="none" w:sz="0" w:space="0" w:color="auto"/>
            <w:bottom w:val="none" w:sz="0" w:space="0" w:color="auto"/>
            <w:right w:val="none" w:sz="0" w:space="0" w:color="auto"/>
          </w:divBdr>
          <w:divsChild>
            <w:div w:id="1545436853">
              <w:marLeft w:val="0"/>
              <w:marRight w:val="0"/>
              <w:marTop w:val="0"/>
              <w:marBottom w:val="0"/>
              <w:divBdr>
                <w:top w:val="none" w:sz="0" w:space="0" w:color="auto"/>
                <w:left w:val="none" w:sz="0" w:space="0" w:color="auto"/>
                <w:bottom w:val="none" w:sz="0" w:space="0" w:color="auto"/>
                <w:right w:val="none" w:sz="0" w:space="0" w:color="auto"/>
              </w:divBdr>
              <w:divsChild>
                <w:div w:id="9545623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3981">
      <w:bodyDiv w:val="1"/>
      <w:marLeft w:val="0"/>
      <w:marRight w:val="0"/>
      <w:marTop w:val="0"/>
      <w:marBottom w:val="0"/>
      <w:divBdr>
        <w:top w:val="none" w:sz="0" w:space="0" w:color="auto"/>
        <w:left w:val="none" w:sz="0" w:space="0" w:color="auto"/>
        <w:bottom w:val="none" w:sz="0" w:space="0" w:color="auto"/>
        <w:right w:val="none" w:sz="0" w:space="0" w:color="auto"/>
      </w:divBdr>
      <w:divsChild>
        <w:div w:id="1930193907">
          <w:marLeft w:val="0"/>
          <w:marRight w:val="0"/>
          <w:marTop w:val="0"/>
          <w:marBottom w:val="0"/>
          <w:divBdr>
            <w:top w:val="none" w:sz="0" w:space="0" w:color="auto"/>
            <w:left w:val="none" w:sz="0" w:space="0" w:color="auto"/>
            <w:bottom w:val="none" w:sz="0" w:space="0" w:color="auto"/>
            <w:right w:val="none" w:sz="0" w:space="0" w:color="auto"/>
          </w:divBdr>
        </w:div>
        <w:div w:id="961303307">
          <w:marLeft w:val="0"/>
          <w:marRight w:val="0"/>
          <w:marTop w:val="0"/>
          <w:marBottom w:val="0"/>
          <w:divBdr>
            <w:top w:val="none" w:sz="0" w:space="0" w:color="auto"/>
            <w:left w:val="none" w:sz="0" w:space="0" w:color="auto"/>
            <w:bottom w:val="none" w:sz="0" w:space="0" w:color="auto"/>
            <w:right w:val="none" w:sz="0" w:space="0" w:color="auto"/>
          </w:divBdr>
          <w:divsChild>
            <w:div w:id="1919359940">
              <w:marLeft w:val="0"/>
              <w:marRight w:val="0"/>
              <w:marTop w:val="0"/>
              <w:marBottom w:val="0"/>
              <w:divBdr>
                <w:top w:val="none" w:sz="0" w:space="0" w:color="auto"/>
                <w:left w:val="none" w:sz="0" w:space="0" w:color="auto"/>
                <w:bottom w:val="none" w:sz="0" w:space="0" w:color="auto"/>
                <w:right w:val="none" w:sz="0" w:space="0" w:color="auto"/>
              </w:divBdr>
            </w:div>
          </w:divsChild>
        </w:div>
        <w:div w:id="1997684451">
          <w:marLeft w:val="0"/>
          <w:marRight w:val="0"/>
          <w:marTop w:val="0"/>
          <w:marBottom w:val="0"/>
          <w:divBdr>
            <w:top w:val="none" w:sz="0" w:space="0" w:color="auto"/>
            <w:left w:val="none" w:sz="0" w:space="0" w:color="auto"/>
            <w:bottom w:val="none" w:sz="0" w:space="0" w:color="auto"/>
            <w:right w:val="none" w:sz="0" w:space="0" w:color="auto"/>
          </w:divBdr>
        </w:div>
        <w:div w:id="1656449007">
          <w:marLeft w:val="0"/>
          <w:marRight w:val="0"/>
          <w:marTop w:val="0"/>
          <w:marBottom w:val="0"/>
          <w:divBdr>
            <w:top w:val="none" w:sz="0" w:space="0" w:color="auto"/>
            <w:left w:val="none" w:sz="0" w:space="0" w:color="auto"/>
            <w:bottom w:val="none" w:sz="0" w:space="0" w:color="auto"/>
            <w:right w:val="none" w:sz="0" w:space="0" w:color="auto"/>
          </w:divBdr>
          <w:divsChild>
            <w:div w:id="785153886">
              <w:marLeft w:val="0"/>
              <w:marRight w:val="0"/>
              <w:marTop w:val="0"/>
              <w:marBottom w:val="0"/>
              <w:divBdr>
                <w:top w:val="none" w:sz="0" w:space="0" w:color="auto"/>
                <w:left w:val="none" w:sz="0" w:space="0" w:color="auto"/>
                <w:bottom w:val="none" w:sz="0" w:space="0" w:color="auto"/>
                <w:right w:val="none" w:sz="0" w:space="0" w:color="auto"/>
              </w:divBdr>
            </w:div>
          </w:divsChild>
        </w:div>
        <w:div w:id="1868180798">
          <w:marLeft w:val="0"/>
          <w:marRight w:val="0"/>
          <w:marTop w:val="0"/>
          <w:marBottom w:val="0"/>
          <w:divBdr>
            <w:top w:val="none" w:sz="0" w:space="0" w:color="auto"/>
            <w:left w:val="none" w:sz="0" w:space="0" w:color="auto"/>
            <w:bottom w:val="none" w:sz="0" w:space="0" w:color="auto"/>
            <w:right w:val="none" w:sz="0" w:space="0" w:color="auto"/>
          </w:divBdr>
        </w:div>
        <w:div w:id="536544912">
          <w:marLeft w:val="0"/>
          <w:marRight w:val="0"/>
          <w:marTop w:val="0"/>
          <w:marBottom w:val="0"/>
          <w:divBdr>
            <w:top w:val="none" w:sz="0" w:space="0" w:color="auto"/>
            <w:left w:val="none" w:sz="0" w:space="0" w:color="auto"/>
            <w:bottom w:val="none" w:sz="0" w:space="0" w:color="auto"/>
            <w:right w:val="none" w:sz="0" w:space="0" w:color="auto"/>
          </w:divBdr>
          <w:divsChild>
            <w:div w:id="669797038">
              <w:marLeft w:val="0"/>
              <w:marRight w:val="0"/>
              <w:marTop w:val="0"/>
              <w:marBottom w:val="0"/>
              <w:divBdr>
                <w:top w:val="none" w:sz="0" w:space="0" w:color="auto"/>
                <w:left w:val="none" w:sz="0" w:space="0" w:color="auto"/>
                <w:bottom w:val="none" w:sz="0" w:space="0" w:color="auto"/>
                <w:right w:val="none" w:sz="0" w:space="0" w:color="auto"/>
              </w:divBdr>
            </w:div>
          </w:divsChild>
        </w:div>
        <w:div w:id="1532915172">
          <w:marLeft w:val="0"/>
          <w:marRight w:val="0"/>
          <w:marTop w:val="0"/>
          <w:marBottom w:val="0"/>
          <w:divBdr>
            <w:top w:val="none" w:sz="0" w:space="0" w:color="auto"/>
            <w:left w:val="none" w:sz="0" w:space="0" w:color="auto"/>
            <w:bottom w:val="none" w:sz="0" w:space="0" w:color="auto"/>
            <w:right w:val="none" w:sz="0" w:space="0" w:color="auto"/>
          </w:divBdr>
        </w:div>
        <w:div w:id="499463983">
          <w:marLeft w:val="0"/>
          <w:marRight w:val="0"/>
          <w:marTop w:val="0"/>
          <w:marBottom w:val="0"/>
          <w:divBdr>
            <w:top w:val="none" w:sz="0" w:space="0" w:color="auto"/>
            <w:left w:val="none" w:sz="0" w:space="0" w:color="auto"/>
            <w:bottom w:val="none" w:sz="0" w:space="0" w:color="auto"/>
            <w:right w:val="none" w:sz="0" w:space="0" w:color="auto"/>
          </w:divBdr>
          <w:divsChild>
            <w:div w:id="1939751618">
              <w:marLeft w:val="0"/>
              <w:marRight w:val="0"/>
              <w:marTop w:val="0"/>
              <w:marBottom w:val="0"/>
              <w:divBdr>
                <w:top w:val="none" w:sz="0" w:space="0" w:color="auto"/>
                <w:left w:val="none" w:sz="0" w:space="0" w:color="auto"/>
                <w:bottom w:val="none" w:sz="0" w:space="0" w:color="auto"/>
                <w:right w:val="none" w:sz="0" w:space="0" w:color="auto"/>
              </w:divBdr>
            </w:div>
          </w:divsChild>
        </w:div>
        <w:div w:id="741565971">
          <w:marLeft w:val="0"/>
          <w:marRight w:val="0"/>
          <w:marTop w:val="0"/>
          <w:marBottom w:val="0"/>
          <w:divBdr>
            <w:top w:val="none" w:sz="0" w:space="0" w:color="auto"/>
            <w:left w:val="none" w:sz="0" w:space="0" w:color="auto"/>
            <w:bottom w:val="none" w:sz="0" w:space="0" w:color="auto"/>
            <w:right w:val="none" w:sz="0" w:space="0" w:color="auto"/>
          </w:divBdr>
        </w:div>
        <w:div w:id="2147115307">
          <w:marLeft w:val="0"/>
          <w:marRight w:val="0"/>
          <w:marTop w:val="0"/>
          <w:marBottom w:val="0"/>
          <w:divBdr>
            <w:top w:val="none" w:sz="0" w:space="0" w:color="auto"/>
            <w:left w:val="none" w:sz="0" w:space="0" w:color="auto"/>
            <w:bottom w:val="none" w:sz="0" w:space="0" w:color="auto"/>
            <w:right w:val="none" w:sz="0" w:space="0" w:color="auto"/>
          </w:divBdr>
          <w:divsChild>
            <w:div w:id="35472809">
              <w:marLeft w:val="0"/>
              <w:marRight w:val="0"/>
              <w:marTop w:val="0"/>
              <w:marBottom w:val="0"/>
              <w:divBdr>
                <w:top w:val="none" w:sz="0" w:space="0" w:color="auto"/>
                <w:left w:val="none" w:sz="0" w:space="0" w:color="auto"/>
                <w:bottom w:val="none" w:sz="0" w:space="0" w:color="auto"/>
                <w:right w:val="none" w:sz="0" w:space="0" w:color="auto"/>
              </w:divBdr>
            </w:div>
          </w:divsChild>
        </w:div>
        <w:div w:id="1219513848">
          <w:marLeft w:val="0"/>
          <w:marRight w:val="0"/>
          <w:marTop w:val="0"/>
          <w:marBottom w:val="0"/>
          <w:divBdr>
            <w:top w:val="none" w:sz="0" w:space="0" w:color="auto"/>
            <w:left w:val="none" w:sz="0" w:space="0" w:color="auto"/>
            <w:bottom w:val="none" w:sz="0" w:space="0" w:color="auto"/>
            <w:right w:val="none" w:sz="0" w:space="0" w:color="auto"/>
          </w:divBdr>
        </w:div>
        <w:div w:id="700058142">
          <w:marLeft w:val="0"/>
          <w:marRight w:val="0"/>
          <w:marTop w:val="0"/>
          <w:marBottom w:val="0"/>
          <w:divBdr>
            <w:top w:val="none" w:sz="0" w:space="0" w:color="auto"/>
            <w:left w:val="none" w:sz="0" w:space="0" w:color="auto"/>
            <w:bottom w:val="none" w:sz="0" w:space="0" w:color="auto"/>
            <w:right w:val="none" w:sz="0" w:space="0" w:color="auto"/>
          </w:divBdr>
          <w:divsChild>
            <w:div w:id="1287082441">
              <w:marLeft w:val="0"/>
              <w:marRight w:val="0"/>
              <w:marTop w:val="0"/>
              <w:marBottom w:val="0"/>
              <w:divBdr>
                <w:top w:val="none" w:sz="0" w:space="0" w:color="auto"/>
                <w:left w:val="none" w:sz="0" w:space="0" w:color="auto"/>
                <w:bottom w:val="none" w:sz="0" w:space="0" w:color="auto"/>
                <w:right w:val="none" w:sz="0" w:space="0" w:color="auto"/>
              </w:divBdr>
            </w:div>
          </w:divsChild>
        </w:div>
        <w:div w:id="538664784">
          <w:marLeft w:val="0"/>
          <w:marRight w:val="0"/>
          <w:marTop w:val="0"/>
          <w:marBottom w:val="0"/>
          <w:divBdr>
            <w:top w:val="none" w:sz="0" w:space="0" w:color="auto"/>
            <w:left w:val="none" w:sz="0" w:space="0" w:color="auto"/>
            <w:bottom w:val="none" w:sz="0" w:space="0" w:color="auto"/>
            <w:right w:val="none" w:sz="0" w:space="0" w:color="auto"/>
          </w:divBdr>
        </w:div>
        <w:div w:id="1663922287">
          <w:marLeft w:val="0"/>
          <w:marRight w:val="0"/>
          <w:marTop w:val="0"/>
          <w:marBottom w:val="0"/>
          <w:divBdr>
            <w:top w:val="none" w:sz="0" w:space="0" w:color="auto"/>
            <w:left w:val="none" w:sz="0" w:space="0" w:color="auto"/>
            <w:bottom w:val="none" w:sz="0" w:space="0" w:color="auto"/>
            <w:right w:val="none" w:sz="0" w:space="0" w:color="auto"/>
          </w:divBdr>
          <w:divsChild>
            <w:div w:id="716974132">
              <w:marLeft w:val="0"/>
              <w:marRight w:val="0"/>
              <w:marTop w:val="0"/>
              <w:marBottom w:val="0"/>
              <w:divBdr>
                <w:top w:val="none" w:sz="0" w:space="0" w:color="auto"/>
                <w:left w:val="none" w:sz="0" w:space="0" w:color="auto"/>
                <w:bottom w:val="none" w:sz="0" w:space="0" w:color="auto"/>
                <w:right w:val="none" w:sz="0" w:space="0" w:color="auto"/>
              </w:divBdr>
            </w:div>
          </w:divsChild>
        </w:div>
        <w:div w:id="1179270734">
          <w:marLeft w:val="0"/>
          <w:marRight w:val="0"/>
          <w:marTop w:val="201"/>
          <w:marBottom w:val="0"/>
          <w:divBdr>
            <w:top w:val="none" w:sz="0" w:space="0" w:color="auto"/>
            <w:left w:val="none" w:sz="0" w:space="0" w:color="auto"/>
            <w:bottom w:val="none" w:sz="0" w:space="0" w:color="auto"/>
            <w:right w:val="none" w:sz="0" w:space="0" w:color="auto"/>
          </w:divBdr>
          <w:divsChild>
            <w:div w:id="445081953">
              <w:marLeft w:val="0"/>
              <w:marRight w:val="0"/>
              <w:marTop w:val="0"/>
              <w:marBottom w:val="0"/>
              <w:divBdr>
                <w:top w:val="none" w:sz="0" w:space="0" w:color="auto"/>
                <w:left w:val="none" w:sz="0" w:space="0" w:color="auto"/>
                <w:bottom w:val="none" w:sz="0" w:space="0" w:color="auto"/>
                <w:right w:val="none" w:sz="0" w:space="0" w:color="auto"/>
              </w:divBdr>
              <w:divsChild>
                <w:div w:id="187078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5686391">
          <w:marLeft w:val="0"/>
          <w:marRight w:val="0"/>
          <w:marTop w:val="201"/>
          <w:marBottom w:val="0"/>
          <w:divBdr>
            <w:top w:val="none" w:sz="0" w:space="0" w:color="auto"/>
            <w:left w:val="none" w:sz="0" w:space="0" w:color="auto"/>
            <w:bottom w:val="none" w:sz="0" w:space="0" w:color="auto"/>
            <w:right w:val="none" w:sz="0" w:space="0" w:color="auto"/>
          </w:divBdr>
          <w:divsChild>
            <w:div w:id="349374259">
              <w:marLeft w:val="0"/>
              <w:marRight w:val="0"/>
              <w:marTop w:val="0"/>
              <w:marBottom w:val="0"/>
              <w:divBdr>
                <w:top w:val="none" w:sz="0" w:space="0" w:color="auto"/>
                <w:left w:val="none" w:sz="0" w:space="0" w:color="auto"/>
                <w:bottom w:val="none" w:sz="0" w:space="0" w:color="auto"/>
                <w:right w:val="none" w:sz="0" w:space="0" w:color="auto"/>
              </w:divBdr>
              <w:divsChild>
                <w:div w:id="11632076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78209">
          <w:marLeft w:val="0"/>
          <w:marRight w:val="0"/>
          <w:marTop w:val="201"/>
          <w:marBottom w:val="0"/>
          <w:divBdr>
            <w:top w:val="none" w:sz="0" w:space="0" w:color="auto"/>
            <w:left w:val="none" w:sz="0" w:space="0" w:color="auto"/>
            <w:bottom w:val="none" w:sz="0" w:space="0" w:color="auto"/>
            <w:right w:val="none" w:sz="0" w:space="0" w:color="auto"/>
          </w:divBdr>
          <w:divsChild>
            <w:div w:id="444932015">
              <w:marLeft w:val="0"/>
              <w:marRight w:val="0"/>
              <w:marTop w:val="0"/>
              <w:marBottom w:val="0"/>
              <w:divBdr>
                <w:top w:val="none" w:sz="0" w:space="0" w:color="auto"/>
                <w:left w:val="none" w:sz="0" w:space="0" w:color="auto"/>
                <w:bottom w:val="none" w:sz="0" w:space="0" w:color="auto"/>
                <w:right w:val="none" w:sz="0" w:space="0" w:color="auto"/>
              </w:divBdr>
              <w:divsChild>
                <w:div w:id="12406769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1462422">
          <w:marLeft w:val="0"/>
          <w:marRight w:val="0"/>
          <w:marTop w:val="201"/>
          <w:marBottom w:val="0"/>
          <w:divBdr>
            <w:top w:val="none" w:sz="0" w:space="0" w:color="auto"/>
            <w:left w:val="none" w:sz="0" w:space="0" w:color="auto"/>
            <w:bottom w:val="none" w:sz="0" w:space="0" w:color="auto"/>
            <w:right w:val="none" w:sz="0" w:space="0" w:color="auto"/>
          </w:divBdr>
          <w:divsChild>
            <w:div w:id="1238520026">
              <w:marLeft w:val="0"/>
              <w:marRight w:val="0"/>
              <w:marTop w:val="0"/>
              <w:marBottom w:val="0"/>
              <w:divBdr>
                <w:top w:val="none" w:sz="0" w:space="0" w:color="auto"/>
                <w:left w:val="none" w:sz="0" w:space="0" w:color="auto"/>
                <w:bottom w:val="none" w:sz="0" w:space="0" w:color="auto"/>
                <w:right w:val="none" w:sz="0" w:space="0" w:color="auto"/>
              </w:divBdr>
              <w:divsChild>
                <w:div w:id="14180908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97423">
      <w:bodyDiv w:val="1"/>
      <w:marLeft w:val="0"/>
      <w:marRight w:val="0"/>
      <w:marTop w:val="0"/>
      <w:marBottom w:val="0"/>
      <w:divBdr>
        <w:top w:val="none" w:sz="0" w:space="0" w:color="auto"/>
        <w:left w:val="none" w:sz="0" w:space="0" w:color="auto"/>
        <w:bottom w:val="none" w:sz="0" w:space="0" w:color="auto"/>
        <w:right w:val="none" w:sz="0" w:space="0" w:color="auto"/>
      </w:divBdr>
      <w:divsChild>
        <w:div w:id="138303804">
          <w:marLeft w:val="0"/>
          <w:marRight w:val="0"/>
          <w:marTop w:val="0"/>
          <w:marBottom w:val="0"/>
          <w:divBdr>
            <w:top w:val="none" w:sz="0" w:space="0" w:color="auto"/>
            <w:left w:val="none" w:sz="0" w:space="0" w:color="auto"/>
            <w:bottom w:val="none" w:sz="0" w:space="0" w:color="auto"/>
            <w:right w:val="none" w:sz="0" w:space="0" w:color="auto"/>
          </w:divBdr>
        </w:div>
        <w:div w:id="1935896613">
          <w:marLeft w:val="0"/>
          <w:marRight w:val="0"/>
          <w:marTop w:val="0"/>
          <w:marBottom w:val="0"/>
          <w:divBdr>
            <w:top w:val="none" w:sz="0" w:space="0" w:color="auto"/>
            <w:left w:val="none" w:sz="0" w:space="0" w:color="auto"/>
            <w:bottom w:val="none" w:sz="0" w:space="0" w:color="auto"/>
            <w:right w:val="none" w:sz="0" w:space="0" w:color="auto"/>
          </w:divBdr>
          <w:divsChild>
            <w:div w:id="2116514824">
              <w:marLeft w:val="0"/>
              <w:marRight w:val="0"/>
              <w:marTop w:val="0"/>
              <w:marBottom w:val="0"/>
              <w:divBdr>
                <w:top w:val="none" w:sz="0" w:space="0" w:color="auto"/>
                <w:left w:val="none" w:sz="0" w:space="0" w:color="auto"/>
                <w:bottom w:val="none" w:sz="0" w:space="0" w:color="auto"/>
                <w:right w:val="none" w:sz="0" w:space="0" w:color="auto"/>
              </w:divBdr>
            </w:div>
          </w:divsChild>
        </w:div>
        <w:div w:id="1691451381">
          <w:marLeft w:val="0"/>
          <w:marRight w:val="0"/>
          <w:marTop w:val="0"/>
          <w:marBottom w:val="0"/>
          <w:divBdr>
            <w:top w:val="none" w:sz="0" w:space="0" w:color="auto"/>
            <w:left w:val="none" w:sz="0" w:space="0" w:color="auto"/>
            <w:bottom w:val="none" w:sz="0" w:space="0" w:color="auto"/>
            <w:right w:val="none" w:sz="0" w:space="0" w:color="auto"/>
          </w:divBdr>
        </w:div>
        <w:div w:id="1327513153">
          <w:marLeft w:val="0"/>
          <w:marRight w:val="0"/>
          <w:marTop w:val="0"/>
          <w:marBottom w:val="0"/>
          <w:divBdr>
            <w:top w:val="none" w:sz="0" w:space="0" w:color="auto"/>
            <w:left w:val="none" w:sz="0" w:space="0" w:color="auto"/>
            <w:bottom w:val="none" w:sz="0" w:space="0" w:color="auto"/>
            <w:right w:val="none" w:sz="0" w:space="0" w:color="auto"/>
          </w:divBdr>
          <w:divsChild>
            <w:div w:id="173350329">
              <w:marLeft w:val="0"/>
              <w:marRight w:val="0"/>
              <w:marTop w:val="0"/>
              <w:marBottom w:val="0"/>
              <w:divBdr>
                <w:top w:val="none" w:sz="0" w:space="0" w:color="auto"/>
                <w:left w:val="none" w:sz="0" w:space="0" w:color="auto"/>
                <w:bottom w:val="none" w:sz="0" w:space="0" w:color="auto"/>
                <w:right w:val="none" w:sz="0" w:space="0" w:color="auto"/>
              </w:divBdr>
            </w:div>
          </w:divsChild>
        </w:div>
        <w:div w:id="1744646671">
          <w:marLeft w:val="0"/>
          <w:marRight w:val="0"/>
          <w:marTop w:val="0"/>
          <w:marBottom w:val="0"/>
          <w:divBdr>
            <w:top w:val="none" w:sz="0" w:space="0" w:color="auto"/>
            <w:left w:val="none" w:sz="0" w:space="0" w:color="auto"/>
            <w:bottom w:val="none" w:sz="0" w:space="0" w:color="auto"/>
            <w:right w:val="none" w:sz="0" w:space="0" w:color="auto"/>
          </w:divBdr>
        </w:div>
        <w:div w:id="1410736067">
          <w:marLeft w:val="0"/>
          <w:marRight w:val="0"/>
          <w:marTop w:val="0"/>
          <w:marBottom w:val="0"/>
          <w:divBdr>
            <w:top w:val="none" w:sz="0" w:space="0" w:color="auto"/>
            <w:left w:val="none" w:sz="0" w:space="0" w:color="auto"/>
            <w:bottom w:val="none" w:sz="0" w:space="0" w:color="auto"/>
            <w:right w:val="none" w:sz="0" w:space="0" w:color="auto"/>
          </w:divBdr>
          <w:divsChild>
            <w:div w:id="116219369">
              <w:marLeft w:val="0"/>
              <w:marRight w:val="0"/>
              <w:marTop w:val="0"/>
              <w:marBottom w:val="0"/>
              <w:divBdr>
                <w:top w:val="none" w:sz="0" w:space="0" w:color="auto"/>
                <w:left w:val="none" w:sz="0" w:space="0" w:color="auto"/>
                <w:bottom w:val="none" w:sz="0" w:space="0" w:color="auto"/>
                <w:right w:val="none" w:sz="0" w:space="0" w:color="auto"/>
              </w:divBdr>
            </w:div>
          </w:divsChild>
        </w:div>
        <w:div w:id="540023054">
          <w:marLeft w:val="0"/>
          <w:marRight w:val="0"/>
          <w:marTop w:val="0"/>
          <w:marBottom w:val="0"/>
          <w:divBdr>
            <w:top w:val="none" w:sz="0" w:space="0" w:color="auto"/>
            <w:left w:val="none" w:sz="0" w:space="0" w:color="auto"/>
            <w:bottom w:val="none" w:sz="0" w:space="0" w:color="auto"/>
            <w:right w:val="none" w:sz="0" w:space="0" w:color="auto"/>
          </w:divBdr>
        </w:div>
        <w:div w:id="776676826">
          <w:marLeft w:val="0"/>
          <w:marRight w:val="0"/>
          <w:marTop w:val="0"/>
          <w:marBottom w:val="0"/>
          <w:divBdr>
            <w:top w:val="none" w:sz="0" w:space="0" w:color="auto"/>
            <w:left w:val="none" w:sz="0" w:space="0" w:color="auto"/>
            <w:bottom w:val="none" w:sz="0" w:space="0" w:color="auto"/>
            <w:right w:val="none" w:sz="0" w:space="0" w:color="auto"/>
          </w:divBdr>
          <w:divsChild>
            <w:div w:id="817722357">
              <w:marLeft w:val="0"/>
              <w:marRight w:val="0"/>
              <w:marTop w:val="0"/>
              <w:marBottom w:val="0"/>
              <w:divBdr>
                <w:top w:val="none" w:sz="0" w:space="0" w:color="auto"/>
                <w:left w:val="none" w:sz="0" w:space="0" w:color="auto"/>
                <w:bottom w:val="none" w:sz="0" w:space="0" w:color="auto"/>
                <w:right w:val="none" w:sz="0" w:space="0" w:color="auto"/>
              </w:divBdr>
            </w:div>
          </w:divsChild>
        </w:div>
        <w:div w:id="567884924">
          <w:marLeft w:val="0"/>
          <w:marRight w:val="0"/>
          <w:marTop w:val="0"/>
          <w:marBottom w:val="0"/>
          <w:divBdr>
            <w:top w:val="none" w:sz="0" w:space="0" w:color="auto"/>
            <w:left w:val="none" w:sz="0" w:space="0" w:color="auto"/>
            <w:bottom w:val="none" w:sz="0" w:space="0" w:color="auto"/>
            <w:right w:val="none" w:sz="0" w:space="0" w:color="auto"/>
          </w:divBdr>
        </w:div>
        <w:div w:id="2033023773">
          <w:marLeft w:val="0"/>
          <w:marRight w:val="0"/>
          <w:marTop w:val="0"/>
          <w:marBottom w:val="0"/>
          <w:divBdr>
            <w:top w:val="none" w:sz="0" w:space="0" w:color="auto"/>
            <w:left w:val="none" w:sz="0" w:space="0" w:color="auto"/>
            <w:bottom w:val="none" w:sz="0" w:space="0" w:color="auto"/>
            <w:right w:val="none" w:sz="0" w:space="0" w:color="auto"/>
          </w:divBdr>
          <w:divsChild>
            <w:div w:id="1965114049">
              <w:marLeft w:val="0"/>
              <w:marRight w:val="0"/>
              <w:marTop w:val="0"/>
              <w:marBottom w:val="0"/>
              <w:divBdr>
                <w:top w:val="none" w:sz="0" w:space="0" w:color="auto"/>
                <w:left w:val="none" w:sz="0" w:space="0" w:color="auto"/>
                <w:bottom w:val="none" w:sz="0" w:space="0" w:color="auto"/>
                <w:right w:val="none" w:sz="0" w:space="0" w:color="auto"/>
              </w:divBdr>
            </w:div>
          </w:divsChild>
        </w:div>
        <w:div w:id="748507309">
          <w:marLeft w:val="0"/>
          <w:marRight w:val="0"/>
          <w:marTop w:val="0"/>
          <w:marBottom w:val="0"/>
          <w:divBdr>
            <w:top w:val="none" w:sz="0" w:space="0" w:color="auto"/>
            <w:left w:val="none" w:sz="0" w:space="0" w:color="auto"/>
            <w:bottom w:val="none" w:sz="0" w:space="0" w:color="auto"/>
            <w:right w:val="none" w:sz="0" w:space="0" w:color="auto"/>
          </w:divBdr>
        </w:div>
        <w:div w:id="434718298">
          <w:marLeft w:val="0"/>
          <w:marRight w:val="0"/>
          <w:marTop w:val="0"/>
          <w:marBottom w:val="0"/>
          <w:divBdr>
            <w:top w:val="none" w:sz="0" w:space="0" w:color="auto"/>
            <w:left w:val="none" w:sz="0" w:space="0" w:color="auto"/>
            <w:bottom w:val="none" w:sz="0" w:space="0" w:color="auto"/>
            <w:right w:val="none" w:sz="0" w:space="0" w:color="auto"/>
          </w:divBdr>
          <w:divsChild>
            <w:div w:id="534198350">
              <w:marLeft w:val="0"/>
              <w:marRight w:val="0"/>
              <w:marTop w:val="0"/>
              <w:marBottom w:val="0"/>
              <w:divBdr>
                <w:top w:val="none" w:sz="0" w:space="0" w:color="auto"/>
                <w:left w:val="none" w:sz="0" w:space="0" w:color="auto"/>
                <w:bottom w:val="none" w:sz="0" w:space="0" w:color="auto"/>
                <w:right w:val="none" w:sz="0" w:space="0" w:color="auto"/>
              </w:divBdr>
            </w:div>
          </w:divsChild>
        </w:div>
        <w:div w:id="281963543">
          <w:marLeft w:val="0"/>
          <w:marRight w:val="0"/>
          <w:marTop w:val="0"/>
          <w:marBottom w:val="0"/>
          <w:divBdr>
            <w:top w:val="none" w:sz="0" w:space="0" w:color="auto"/>
            <w:left w:val="none" w:sz="0" w:space="0" w:color="auto"/>
            <w:bottom w:val="none" w:sz="0" w:space="0" w:color="auto"/>
            <w:right w:val="none" w:sz="0" w:space="0" w:color="auto"/>
          </w:divBdr>
        </w:div>
        <w:div w:id="643000875">
          <w:marLeft w:val="0"/>
          <w:marRight w:val="0"/>
          <w:marTop w:val="0"/>
          <w:marBottom w:val="0"/>
          <w:divBdr>
            <w:top w:val="none" w:sz="0" w:space="0" w:color="auto"/>
            <w:left w:val="none" w:sz="0" w:space="0" w:color="auto"/>
            <w:bottom w:val="none" w:sz="0" w:space="0" w:color="auto"/>
            <w:right w:val="none" w:sz="0" w:space="0" w:color="auto"/>
          </w:divBdr>
          <w:divsChild>
            <w:div w:id="1171218343">
              <w:marLeft w:val="0"/>
              <w:marRight w:val="0"/>
              <w:marTop w:val="0"/>
              <w:marBottom w:val="0"/>
              <w:divBdr>
                <w:top w:val="none" w:sz="0" w:space="0" w:color="auto"/>
                <w:left w:val="none" w:sz="0" w:space="0" w:color="auto"/>
                <w:bottom w:val="none" w:sz="0" w:space="0" w:color="auto"/>
                <w:right w:val="none" w:sz="0" w:space="0" w:color="auto"/>
              </w:divBdr>
            </w:div>
          </w:divsChild>
        </w:div>
        <w:div w:id="912199761">
          <w:marLeft w:val="0"/>
          <w:marRight w:val="0"/>
          <w:marTop w:val="201"/>
          <w:marBottom w:val="0"/>
          <w:divBdr>
            <w:top w:val="none" w:sz="0" w:space="0" w:color="auto"/>
            <w:left w:val="none" w:sz="0" w:space="0" w:color="auto"/>
            <w:bottom w:val="none" w:sz="0" w:space="0" w:color="auto"/>
            <w:right w:val="none" w:sz="0" w:space="0" w:color="auto"/>
          </w:divBdr>
          <w:divsChild>
            <w:div w:id="1990010437">
              <w:marLeft w:val="0"/>
              <w:marRight w:val="0"/>
              <w:marTop w:val="0"/>
              <w:marBottom w:val="0"/>
              <w:divBdr>
                <w:top w:val="none" w:sz="0" w:space="0" w:color="auto"/>
                <w:left w:val="none" w:sz="0" w:space="0" w:color="auto"/>
                <w:bottom w:val="none" w:sz="0" w:space="0" w:color="auto"/>
                <w:right w:val="none" w:sz="0" w:space="0" w:color="auto"/>
              </w:divBdr>
              <w:divsChild>
                <w:div w:id="3044291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0290219">
          <w:marLeft w:val="0"/>
          <w:marRight w:val="0"/>
          <w:marTop w:val="201"/>
          <w:marBottom w:val="0"/>
          <w:divBdr>
            <w:top w:val="none" w:sz="0" w:space="0" w:color="auto"/>
            <w:left w:val="none" w:sz="0" w:space="0" w:color="auto"/>
            <w:bottom w:val="none" w:sz="0" w:space="0" w:color="auto"/>
            <w:right w:val="none" w:sz="0" w:space="0" w:color="auto"/>
          </w:divBdr>
          <w:divsChild>
            <w:div w:id="535773411">
              <w:marLeft w:val="0"/>
              <w:marRight w:val="0"/>
              <w:marTop w:val="0"/>
              <w:marBottom w:val="0"/>
              <w:divBdr>
                <w:top w:val="none" w:sz="0" w:space="0" w:color="auto"/>
                <w:left w:val="none" w:sz="0" w:space="0" w:color="auto"/>
                <w:bottom w:val="none" w:sz="0" w:space="0" w:color="auto"/>
                <w:right w:val="none" w:sz="0" w:space="0" w:color="auto"/>
              </w:divBdr>
              <w:divsChild>
                <w:div w:id="2079786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5632196">
          <w:marLeft w:val="0"/>
          <w:marRight w:val="0"/>
          <w:marTop w:val="201"/>
          <w:marBottom w:val="0"/>
          <w:divBdr>
            <w:top w:val="none" w:sz="0" w:space="0" w:color="auto"/>
            <w:left w:val="none" w:sz="0" w:space="0" w:color="auto"/>
            <w:bottom w:val="none" w:sz="0" w:space="0" w:color="auto"/>
            <w:right w:val="none" w:sz="0" w:space="0" w:color="auto"/>
          </w:divBdr>
          <w:divsChild>
            <w:div w:id="510223361">
              <w:marLeft w:val="0"/>
              <w:marRight w:val="0"/>
              <w:marTop w:val="0"/>
              <w:marBottom w:val="0"/>
              <w:divBdr>
                <w:top w:val="none" w:sz="0" w:space="0" w:color="auto"/>
                <w:left w:val="none" w:sz="0" w:space="0" w:color="auto"/>
                <w:bottom w:val="none" w:sz="0" w:space="0" w:color="auto"/>
                <w:right w:val="none" w:sz="0" w:space="0" w:color="auto"/>
              </w:divBdr>
              <w:divsChild>
                <w:div w:id="16613034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0480620">
          <w:marLeft w:val="0"/>
          <w:marRight w:val="0"/>
          <w:marTop w:val="201"/>
          <w:marBottom w:val="0"/>
          <w:divBdr>
            <w:top w:val="none" w:sz="0" w:space="0" w:color="auto"/>
            <w:left w:val="none" w:sz="0" w:space="0" w:color="auto"/>
            <w:bottom w:val="none" w:sz="0" w:space="0" w:color="auto"/>
            <w:right w:val="none" w:sz="0" w:space="0" w:color="auto"/>
          </w:divBdr>
          <w:divsChild>
            <w:div w:id="1036077932">
              <w:marLeft w:val="0"/>
              <w:marRight w:val="0"/>
              <w:marTop w:val="0"/>
              <w:marBottom w:val="0"/>
              <w:divBdr>
                <w:top w:val="none" w:sz="0" w:space="0" w:color="auto"/>
                <w:left w:val="none" w:sz="0" w:space="0" w:color="auto"/>
                <w:bottom w:val="none" w:sz="0" w:space="0" w:color="auto"/>
                <w:right w:val="none" w:sz="0" w:space="0" w:color="auto"/>
              </w:divBdr>
              <w:divsChild>
                <w:div w:id="380600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322660">
      <w:bodyDiv w:val="1"/>
      <w:marLeft w:val="0"/>
      <w:marRight w:val="0"/>
      <w:marTop w:val="0"/>
      <w:marBottom w:val="0"/>
      <w:divBdr>
        <w:top w:val="none" w:sz="0" w:space="0" w:color="auto"/>
        <w:left w:val="none" w:sz="0" w:space="0" w:color="auto"/>
        <w:bottom w:val="none" w:sz="0" w:space="0" w:color="auto"/>
        <w:right w:val="none" w:sz="0" w:space="0" w:color="auto"/>
      </w:divBdr>
      <w:divsChild>
        <w:div w:id="1734352531">
          <w:marLeft w:val="0"/>
          <w:marRight w:val="0"/>
          <w:marTop w:val="0"/>
          <w:marBottom w:val="0"/>
          <w:divBdr>
            <w:top w:val="none" w:sz="0" w:space="0" w:color="auto"/>
            <w:left w:val="none" w:sz="0" w:space="0" w:color="auto"/>
            <w:bottom w:val="none" w:sz="0" w:space="0" w:color="auto"/>
            <w:right w:val="none" w:sz="0" w:space="0" w:color="auto"/>
          </w:divBdr>
        </w:div>
        <w:div w:id="1774278599">
          <w:marLeft w:val="0"/>
          <w:marRight w:val="0"/>
          <w:marTop w:val="0"/>
          <w:marBottom w:val="0"/>
          <w:divBdr>
            <w:top w:val="none" w:sz="0" w:space="0" w:color="auto"/>
            <w:left w:val="none" w:sz="0" w:space="0" w:color="auto"/>
            <w:bottom w:val="none" w:sz="0" w:space="0" w:color="auto"/>
            <w:right w:val="none" w:sz="0" w:space="0" w:color="auto"/>
          </w:divBdr>
          <w:divsChild>
            <w:div w:id="136580950">
              <w:marLeft w:val="0"/>
              <w:marRight w:val="0"/>
              <w:marTop w:val="0"/>
              <w:marBottom w:val="0"/>
              <w:divBdr>
                <w:top w:val="none" w:sz="0" w:space="0" w:color="auto"/>
                <w:left w:val="none" w:sz="0" w:space="0" w:color="auto"/>
                <w:bottom w:val="none" w:sz="0" w:space="0" w:color="auto"/>
                <w:right w:val="none" w:sz="0" w:space="0" w:color="auto"/>
              </w:divBdr>
            </w:div>
          </w:divsChild>
        </w:div>
        <w:div w:id="427389641">
          <w:marLeft w:val="0"/>
          <w:marRight w:val="0"/>
          <w:marTop w:val="0"/>
          <w:marBottom w:val="0"/>
          <w:divBdr>
            <w:top w:val="none" w:sz="0" w:space="0" w:color="auto"/>
            <w:left w:val="none" w:sz="0" w:space="0" w:color="auto"/>
            <w:bottom w:val="none" w:sz="0" w:space="0" w:color="auto"/>
            <w:right w:val="none" w:sz="0" w:space="0" w:color="auto"/>
          </w:divBdr>
        </w:div>
        <w:div w:id="364067564">
          <w:marLeft w:val="0"/>
          <w:marRight w:val="0"/>
          <w:marTop w:val="0"/>
          <w:marBottom w:val="0"/>
          <w:divBdr>
            <w:top w:val="none" w:sz="0" w:space="0" w:color="auto"/>
            <w:left w:val="none" w:sz="0" w:space="0" w:color="auto"/>
            <w:bottom w:val="none" w:sz="0" w:space="0" w:color="auto"/>
            <w:right w:val="none" w:sz="0" w:space="0" w:color="auto"/>
          </w:divBdr>
          <w:divsChild>
            <w:div w:id="620385700">
              <w:marLeft w:val="0"/>
              <w:marRight w:val="0"/>
              <w:marTop w:val="0"/>
              <w:marBottom w:val="0"/>
              <w:divBdr>
                <w:top w:val="none" w:sz="0" w:space="0" w:color="auto"/>
                <w:left w:val="none" w:sz="0" w:space="0" w:color="auto"/>
                <w:bottom w:val="none" w:sz="0" w:space="0" w:color="auto"/>
                <w:right w:val="none" w:sz="0" w:space="0" w:color="auto"/>
              </w:divBdr>
            </w:div>
          </w:divsChild>
        </w:div>
        <w:div w:id="225071201">
          <w:marLeft w:val="0"/>
          <w:marRight w:val="0"/>
          <w:marTop w:val="0"/>
          <w:marBottom w:val="0"/>
          <w:divBdr>
            <w:top w:val="none" w:sz="0" w:space="0" w:color="auto"/>
            <w:left w:val="none" w:sz="0" w:space="0" w:color="auto"/>
            <w:bottom w:val="none" w:sz="0" w:space="0" w:color="auto"/>
            <w:right w:val="none" w:sz="0" w:space="0" w:color="auto"/>
          </w:divBdr>
        </w:div>
        <w:div w:id="118108666">
          <w:marLeft w:val="0"/>
          <w:marRight w:val="0"/>
          <w:marTop w:val="0"/>
          <w:marBottom w:val="0"/>
          <w:divBdr>
            <w:top w:val="none" w:sz="0" w:space="0" w:color="auto"/>
            <w:left w:val="none" w:sz="0" w:space="0" w:color="auto"/>
            <w:bottom w:val="none" w:sz="0" w:space="0" w:color="auto"/>
            <w:right w:val="none" w:sz="0" w:space="0" w:color="auto"/>
          </w:divBdr>
          <w:divsChild>
            <w:div w:id="1026099938">
              <w:marLeft w:val="0"/>
              <w:marRight w:val="0"/>
              <w:marTop w:val="0"/>
              <w:marBottom w:val="0"/>
              <w:divBdr>
                <w:top w:val="none" w:sz="0" w:space="0" w:color="auto"/>
                <w:left w:val="none" w:sz="0" w:space="0" w:color="auto"/>
                <w:bottom w:val="none" w:sz="0" w:space="0" w:color="auto"/>
                <w:right w:val="none" w:sz="0" w:space="0" w:color="auto"/>
              </w:divBdr>
            </w:div>
          </w:divsChild>
        </w:div>
        <w:div w:id="1646088469">
          <w:marLeft w:val="0"/>
          <w:marRight w:val="0"/>
          <w:marTop w:val="0"/>
          <w:marBottom w:val="0"/>
          <w:divBdr>
            <w:top w:val="none" w:sz="0" w:space="0" w:color="auto"/>
            <w:left w:val="none" w:sz="0" w:space="0" w:color="auto"/>
            <w:bottom w:val="none" w:sz="0" w:space="0" w:color="auto"/>
            <w:right w:val="none" w:sz="0" w:space="0" w:color="auto"/>
          </w:divBdr>
        </w:div>
        <w:div w:id="532229382">
          <w:marLeft w:val="0"/>
          <w:marRight w:val="0"/>
          <w:marTop w:val="0"/>
          <w:marBottom w:val="0"/>
          <w:divBdr>
            <w:top w:val="none" w:sz="0" w:space="0" w:color="auto"/>
            <w:left w:val="none" w:sz="0" w:space="0" w:color="auto"/>
            <w:bottom w:val="none" w:sz="0" w:space="0" w:color="auto"/>
            <w:right w:val="none" w:sz="0" w:space="0" w:color="auto"/>
          </w:divBdr>
          <w:divsChild>
            <w:div w:id="1168593366">
              <w:marLeft w:val="0"/>
              <w:marRight w:val="0"/>
              <w:marTop w:val="0"/>
              <w:marBottom w:val="0"/>
              <w:divBdr>
                <w:top w:val="none" w:sz="0" w:space="0" w:color="auto"/>
                <w:left w:val="none" w:sz="0" w:space="0" w:color="auto"/>
                <w:bottom w:val="none" w:sz="0" w:space="0" w:color="auto"/>
                <w:right w:val="none" w:sz="0" w:space="0" w:color="auto"/>
              </w:divBdr>
            </w:div>
          </w:divsChild>
        </w:div>
        <w:div w:id="1319265173">
          <w:marLeft w:val="0"/>
          <w:marRight w:val="0"/>
          <w:marTop w:val="0"/>
          <w:marBottom w:val="0"/>
          <w:divBdr>
            <w:top w:val="none" w:sz="0" w:space="0" w:color="auto"/>
            <w:left w:val="none" w:sz="0" w:space="0" w:color="auto"/>
            <w:bottom w:val="none" w:sz="0" w:space="0" w:color="auto"/>
            <w:right w:val="none" w:sz="0" w:space="0" w:color="auto"/>
          </w:divBdr>
        </w:div>
        <w:div w:id="1206717846">
          <w:marLeft w:val="0"/>
          <w:marRight w:val="0"/>
          <w:marTop w:val="0"/>
          <w:marBottom w:val="0"/>
          <w:divBdr>
            <w:top w:val="none" w:sz="0" w:space="0" w:color="auto"/>
            <w:left w:val="none" w:sz="0" w:space="0" w:color="auto"/>
            <w:bottom w:val="none" w:sz="0" w:space="0" w:color="auto"/>
            <w:right w:val="none" w:sz="0" w:space="0" w:color="auto"/>
          </w:divBdr>
          <w:divsChild>
            <w:div w:id="1716006360">
              <w:marLeft w:val="0"/>
              <w:marRight w:val="0"/>
              <w:marTop w:val="0"/>
              <w:marBottom w:val="0"/>
              <w:divBdr>
                <w:top w:val="none" w:sz="0" w:space="0" w:color="auto"/>
                <w:left w:val="none" w:sz="0" w:space="0" w:color="auto"/>
                <w:bottom w:val="none" w:sz="0" w:space="0" w:color="auto"/>
                <w:right w:val="none" w:sz="0" w:space="0" w:color="auto"/>
              </w:divBdr>
            </w:div>
          </w:divsChild>
        </w:div>
        <w:div w:id="862596839">
          <w:marLeft w:val="0"/>
          <w:marRight w:val="0"/>
          <w:marTop w:val="0"/>
          <w:marBottom w:val="0"/>
          <w:divBdr>
            <w:top w:val="none" w:sz="0" w:space="0" w:color="auto"/>
            <w:left w:val="none" w:sz="0" w:space="0" w:color="auto"/>
            <w:bottom w:val="none" w:sz="0" w:space="0" w:color="auto"/>
            <w:right w:val="none" w:sz="0" w:space="0" w:color="auto"/>
          </w:divBdr>
        </w:div>
        <w:div w:id="2022971410">
          <w:marLeft w:val="0"/>
          <w:marRight w:val="0"/>
          <w:marTop w:val="0"/>
          <w:marBottom w:val="0"/>
          <w:divBdr>
            <w:top w:val="none" w:sz="0" w:space="0" w:color="auto"/>
            <w:left w:val="none" w:sz="0" w:space="0" w:color="auto"/>
            <w:bottom w:val="none" w:sz="0" w:space="0" w:color="auto"/>
            <w:right w:val="none" w:sz="0" w:space="0" w:color="auto"/>
          </w:divBdr>
          <w:divsChild>
            <w:div w:id="1778211773">
              <w:marLeft w:val="0"/>
              <w:marRight w:val="0"/>
              <w:marTop w:val="0"/>
              <w:marBottom w:val="0"/>
              <w:divBdr>
                <w:top w:val="none" w:sz="0" w:space="0" w:color="auto"/>
                <w:left w:val="none" w:sz="0" w:space="0" w:color="auto"/>
                <w:bottom w:val="none" w:sz="0" w:space="0" w:color="auto"/>
                <w:right w:val="none" w:sz="0" w:space="0" w:color="auto"/>
              </w:divBdr>
            </w:div>
          </w:divsChild>
        </w:div>
        <w:div w:id="472911">
          <w:marLeft w:val="0"/>
          <w:marRight w:val="0"/>
          <w:marTop w:val="0"/>
          <w:marBottom w:val="0"/>
          <w:divBdr>
            <w:top w:val="none" w:sz="0" w:space="0" w:color="auto"/>
            <w:left w:val="none" w:sz="0" w:space="0" w:color="auto"/>
            <w:bottom w:val="none" w:sz="0" w:space="0" w:color="auto"/>
            <w:right w:val="none" w:sz="0" w:space="0" w:color="auto"/>
          </w:divBdr>
        </w:div>
        <w:div w:id="454370588">
          <w:marLeft w:val="0"/>
          <w:marRight w:val="0"/>
          <w:marTop w:val="0"/>
          <w:marBottom w:val="0"/>
          <w:divBdr>
            <w:top w:val="none" w:sz="0" w:space="0" w:color="auto"/>
            <w:left w:val="none" w:sz="0" w:space="0" w:color="auto"/>
            <w:bottom w:val="none" w:sz="0" w:space="0" w:color="auto"/>
            <w:right w:val="none" w:sz="0" w:space="0" w:color="auto"/>
          </w:divBdr>
          <w:divsChild>
            <w:div w:id="1807232434">
              <w:marLeft w:val="0"/>
              <w:marRight w:val="0"/>
              <w:marTop w:val="0"/>
              <w:marBottom w:val="0"/>
              <w:divBdr>
                <w:top w:val="none" w:sz="0" w:space="0" w:color="auto"/>
                <w:left w:val="none" w:sz="0" w:space="0" w:color="auto"/>
                <w:bottom w:val="none" w:sz="0" w:space="0" w:color="auto"/>
                <w:right w:val="none" w:sz="0" w:space="0" w:color="auto"/>
              </w:divBdr>
            </w:div>
          </w:divsChild>
        </w:div>
        <w:div w:id="1619986247">
          <w:marLeft w:val="0"/>
          <w:marRight w:val="0"/>
          <w:marTop w:val="201"/>
          <w:marBottom w:val="0"/>
          <w:divBdr>
            <w:top w:val="none" w:sz="0" w:space="0" w:color="auto"/>
            <w:left w:val="none" w:sz="0" w:space="0" w:color="auto"/>
            <w:bottom w:val="none" w:sz="0" w:space="0" w:color="auto"/>
            <w:right w:val="none" w:sz="0" w:space="0" w:color="auto"/>
          </w:divBdr>
          <w:divsChild>
            <w:div w:id="2063286452">
              <w:marLeft w:val="0"/>
              <w:marRight w:val="0"/>
              <w:marTop w:val="0"/>
              <w:marBottom w:val="0"/>
              <w:divBdr>
                <w:top w:val="none" w:sz="0" w:space="0" w:color="auto"/>
                <w:left w:val="none" w:sz="0" w:space="0" w:color="auto"/>
                <w:bottom w:val="none" w:sz="0" w:space="0" w:color="auto"/>
                <w:right w:val="none" w:sz="0" w:space="0" w:color="auto"/>
              </w:divBdr>
              <w:divsChild>
                <w:div w:id="7439949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1889119">
          <w:marLeft w:val="0"/>
          <w:marRight w:val="0"/>
          <w:marTop w:val="201"/>
          <w:marBottom w:val="0"/>
          <w:divBdr>
            <w:top w:val="none" w:sz="0" w:space="0" w:color="auto"/>
            <w:left w:val="none" w:sz="0" w:space="0" w:color="auto"/>
            <w:bottom w:val="none" w:sz="0" w:space="0" w:color="auto"/>
            <w:right w:val="none" w:sz="0" w:space="0" w:color="auto"/>
          </w:divBdr>
          <w:divsChild>
            <w:div w:id="392125258">
              <w:marLeft w:val="0"/>
              <w:marRight w:val="0"/>
              <w:marTop w:val="0"/>
              <w:marBottom w:val="0"/>
              <w:divBdr>
                <w:top w:val="none" w:sz="0" w:space="0" w:color="auto"/>
                <w:left w:val="none" w:sz="0" w:space="0" w:color="auto"/>
                <w:bottom w:val="none" w:sz="0" w:space="0" w:color="auto"/>
                <w:right w:val="none" w:sz="0" w:space="0" w:color="auto"/>
              </w:divBdr>
              <w:divsChild>
                <w:div w:id="10542779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76406">
          <w:marLeft w:val="0"/>
          <w:marRight w:val="0"/>
          <w:marTop w:val="201"/>
          <w:marBottom w:val="0"/>
          <w:divBdr>
            <w:top w:val="none" w:sz="0" w:space="0" w:color="auto"/>
            <w:left w:val="none" w:sz="0" w:space="0" w:color="auto"/>
            <w:bottom w:val="none" w:sz="0" w:space="0" w:color="auto"/>
            <w:right w:val="none" w:sz="0" w:space="0" w:color="auto"/>
          </w:divBdr>
          <w:divsChild>
            <w:div w:id="1966420563">
              <w:marLeft w:val="0"/>
              <w:marRight w:val="0"/>
              <w:marTop w:val="0"/>
              <w:marBottom w:val="0"/>
              <w:divBdr>
                <w:top w:val="none" w:sz="0" w:space="0" w:color="auto"/>
                <w:left w:val="none" w:sz="0" w:space="0" w:color="auto"/>
                <w:bottom w:val="none" w:sz="0" w:space="0" w:color="auto"/>
                <w:right w:val="none" w:sz="0" w:space="0" w:color="auto"/>
              </w:divBdr>
              <w:divsChild>
                <w:div w:id="19518109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4989405">
          <w:marLeft w:val="0"/>
          <w:marRight w:val="0"/>
          <w:marTop w:val="201"/>
          <w:marBottom w:val="0"/>
          <w:divBdr>
            <w:top w:val="none" w:sz="0" w:space="0" w:color="auto"/>
            <w:left w:val="none" w:sz="0" w:space="0" w:color="auto"/>
            <w:bottom w:val="none" w:sz="0" w:space="0" w:color="auto"/>
            <w:right w:val="none" w:sz="0" w:space="0" w:color="auto"/>
          </w:divBdr>
          <w:divsChild>
            <w:div w:id="11033434">
              <w:marLeft w:val="0"/>
              <w:marRight w:val="0"/>
              <w:marTop w:val="0"/>
              <w:marBottom w:val="0"/>
              <w:divBdr>
                <w:top w:val="none" w:sz="0" w:space="0" w:color="auto"/>
                <w:left w:val="none" w:sz="0" w:space="0" w:color="auto"/>
                <w:bottom w:val="none" w:sz="0" w:space="0" w:color="auto"/>
                <w:right w:val="none" w:sz="0" w:space="0" w:color="auto"/>
              </w:divBdr>
              <w:divsChild>
                <w:div w:id="17909318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935803">
      <w:bodyDiv w:val="1"/>
      <w:marLeft w:val="0"/>
      <w:marRight w:val="0"/>
      <w:marTop w:val="0"/>
      <w:marBottom w:val="0"/>
      <w:divBdr>
        <w:top w:val="none" w:sz="0" w:space="0" w:color="auto"/>
        <w:left w:val="none" w:sz="0" w:space="0" w:color="auto"/>
        <w:bottom w:val="none" w:sz="0" w:space="0" w:color="auto"/>
        <w:right w:val="none" w:sz="0" w:space="0" w:color="auto"/>
      </w:divBdr>
      <w:divsChild>
        <w:div w:id="504244982">
          <w:marLeft w:val="0"/>
          <w:marRight w:val="0"/>
          <w:marTop w:val="0"/>
          <w:marBottom w:val="0"/>
          <w:divBdr>
            <w:top w:val="none" w:sz="0" w:space="0" w:color="auto"/>
            <w:left w:val="none" w:sz="0" w:space="0" w:color="auto"/>
            <w:bottom w:val="none" w:sz="0" w:space="0" w:color="auto"/>
            <w:right w:val="none" w:sz="0" w:space="0" w:color="auto"/>
          </w:divBdr>
        </w:div>
        <w:div w:id="725489860">
          <w:marLeft w:val="0"/>
          <w:marRight w:val="0"/>
          <w:marTop w:val="0"/>
          <w:marBottom w:val="0"/>
          <w:divBdr>
            <w:top w:val="none" w:sz="0" w:space="0" w:color="auto"/>
            <w:left w:val="none" w:sz="0" w:space="0" w:color="auto"/>
            <w:bottom w:val="none" w:sz="0" w:space="0" w:color="auto"/>
            <w:right w:val="none" w:sz="0" w:space="0" w:color="auto"/>
          </w:divBdr>
          <w:divsChild>
            <w:div w:id="670176949">
              <w:marLeft w:val="0"/>
              <w:marRight w:val="0"/>
              <w:marTop w:val="0"/>
              <w:marBottom w:val="0"/>
              <w:divBdr>
                <w:top w:val="none" w:sz="0" w:space="0" w:color="auto"/>
                <w:left w:val="none" w:sz="0" w:space="0" w:color="auto"/>
                <w:bottom w:val="none" w:sz="0" w:space="0" w:color="auto"/>
                <w:right w:val="none" w:sz="0" w:space="0" w:color="auto"/>
              </w:divBdr>
            </w:div>
          </w:divsChild>
        </w:div>
        <w:div w:id="511803239">
          <w:marLeft w:val="0"/>
          <w:marRight w:val="0"/>
          <w:marTop w:val="0"/>
          <w:marBottom w:val="0"/>
          <w:divBdr>
            <w:top w:val="none" w:sz="0" w:space="0" w:color="auto"/>
            <w:left w:val="none" w:sz="0" w:space="0" w:color="auto"/>
            <w:bottom w:val="none" w:sz="0" w:space="0" w:color="auto"/>
            <w:right w:val="none" w:sz="0" w:space="0" w:color="auto"/>
          </w:divBdr>
        </w:div>
        <w:div w:id="1537426832">
          <w:marLeft w:val="0"/>
          <w:marRight w:val="0"/>
          <w:marTop w:val="0"/>
          <w:marBottom w:val="0"/>
          <w:divBdr>
            <w:top w:val="none" w:sz="0" w:space="0" w:color="auto"/>
            <w:left w:val="none" w:sz="0" w:space="0" w:color="auto"/>
            <w:bottom w:val="none" w:sz="0" w:space="0" w:color="auto"/>
            <w:right w:val="none" w:sz="0" w:space="0" w:color="auto"/>
          </w:divBdr>
          <w:divsChild>
            <w:div w:id="925967041">
              <w:marLeft w:val="0"/>
              <w:marRight w:val="0"/>
              <w:marTop w:val="0"/>
              <w:marBottom w:val="0"/>
              <w:divBdr>
                <w:top w:val="none" w:sz="0" w:space="0" w:color="auto"/>
                <w:left w:val="none" w:sz="0" w:space="0" w:color="auto"/>
                <w:bottom w:val="none" w:sz="0" w:space="0" w:color="auto"/>
                <w:right w:val="none" w:sz="0" w:space="0" w:color="auto"/>
              </w:divBdr>
            </w:div>
          </w:divsChild>
        </w:div>
        <w:div w:id="1040059604">
          <w:marLeft w:val="0"/>
          <w:marRight w:val="0"/>
          <w:marTop w:val="0"/>
          <w:marBottom w:val="0"/>
          <w:divBdr>
            <w:top w:val="none" w:sz="0" w:space="0" w:color="auto"/>
            <w:left w:val="none" w:sz="0" w:space="0" w:color="auto"/>
            <w:bottom w:val="none" w:sz="0" w:space="0" w:color="auto"/>
            <w:right w:val="none" w:sz="0" w:space="0" w:color="auto"/>
          </w:divBdr>
        </w:div>
        <w:div w:id="162278558">
          <w:marLeft w:val="0"/>
          <w:marRight w:val="0"/>
          <w:marTop w:val="0"/>
          <w:marBottom w:val="0"/>
          <w:divBdr>
            <w:top w:val="none" w:sz="0" w:space="0" w:color="auto"/>
            <w:left w:val="none" w:sz="0" w:space="0" w:color="auto"/>
            <w:bottom w:val="none" w:sz="0" w:space="0" w:color="auto"/>
            <w:right w:val="none" w:sz="0" w:space="0" w:color="auto"/>
          </w:divBdr>
          <w:divsChild>
            <w:div w:id="766344501">
              <w:marLeft w:val="0"/>
              <w:marRight w:val="0"/>
              <w:marTop w:val="0"/>
              <w:marBottom w:val="0"/>
              <w:divBdr>
                <w:top w:val="none" w:sz="0" w:space="0" w:color="auto"/>
                <w:left w:val="none" w:sz="0" w:space="0" w:color="auto"/>
                <w:bottom w:val="none" w:sz="0" w:space="0" w:color="auto"/>
                <w:right w:val="none" w:sz="0" w:space="0" w:color="auto"/>
              </w:divBdr>
            </w:div>
          </w:divsChild>
        </w:div>
        <w:div w:id="745956677">
          <w:marLeft w:val="0"/>
          <w:marRight w:val="0"/>
          <w:marTop w:val="0"/>
          <w:marBottom w:val="0"/>
          <w:divBdr>
            <w:top w:val="none" w:sz="0" w:space="0" w:color="auto"/>
            <w:left w:val="none" w:sz="0" w:space="0" w:color="auto"/>
            <w:bottom w:val="none" w:sz="0" w:space="0" w:color="auto"/>
            <w:right w:val="none" w:sz="0" w:space="0" w:color="auto"/>
          </w:divBdr>
        </w:div>
        <w:div w:id="2029675485">
          <w:marLeft w:val="0"/>
          <w:marRight w:val="0"/>
          <w:marTop w:val="0"/>
          <w:marBottom w:val="0"/>
          <w:divBdr>
            <w:top w:val="none" w:sz="0" w:space="0" w:color="auto"/>
            <w:left w:val="none" w:sz="0" w:space="0" w:color="auto"/>
            <w:bottom w:val="none" w:sz="0" w:space="0" w:color="auto"/>
            <w:right w:val="none" w:sz="0" w:space="0" w:color="auto"/>
          </w:divBdr>
          <w:divsChild>
            <w:div w:id="1016808199">
              <w:marLeft w:val="0"/>
              <w:marRight w:val="0"/>
              <w:marTop w:val="0"/>
              <w:marBottom w:val="0"/>
              <w:divBdr>
                <w:top w:val="none" w:sz="0" w:space="0" w:color="auto"/>
                <w:left w:val="none" w:sz="0" w:space="0" w:color="auto"/>
                <w:bottom w:val="none" w:sz="0" w:space="0" w:color="auto"/>
                <w:right w:val="none" w:sz="0" w:space="0" w:color="auto"/>
              </w:divBdr>
            </w:div>
          </w:divsChild>
        </w:div>
        <w:div w:id="1203444072">
          <w:marLeft w:val="0"/>
          <w:marRight w:val="0"/>
          <w:marTop w:val="0"/>
          <w:marBottom w:val="0"/>
          <w:divBdr>
            <w:top w:val="none" w:sz="0" w:space="0" w:color="auto"/>
            <w:left w:val="none" w:sz="0" w:space="0" w:color="auto"/>
            <w:bottom w:val="none" w:sz="0" w:space="0" w:color="auto"/>
            <w:right w:val="none" w:sz="0" w:space="0" w:color="auto"/>
          </w:divBdr>
        </w:div>
        <w:div w:id="920680724">
          <w:marLeft w:val="0"/>
          <w:marRight w:val="0"/>
          <w:marTop w:val="0"/>
          <w:marBottom w:val="0"/>
          <w:divBdr>
            <w:top w:val="none" w:sz="0" w:space="0" w:color="auto"/>
            <w:left w:val="none" w:sz="0" w:space="0" w:color="auto"/>
            <w:bottom w:val="none" w:sz="0" w:space="0" w:color="auto"/>
            <w:right w:val="none" w:sz="0" w:space="0" w:color="auto"/>
          </w:divBdr>
          <w:divsChild>
            <w:div w:id="1064331606">
              <w:marLeft w:val="0"/>
              <w:marRight w:val="0"/>
              <w:marTop w:val="0"/>
              <w:marBottom w:val="0"/>
              <w:divBdr>
                <w:top w:val="none" w:sz="0" w:space="0" w:color="auto"/>
                <w:left w:val="none" w:sz="0" w:space="0" w:color="auto"/>
                <w:bottom w:val="none" w:sz="0" w:space="0" w:color="auto"/>
                <w:right w:val="none" w:sz="0" w:space="0" w:color="auto"/>
              </w:divBdr>
            </w:div>
          </w:divsChild>
        </w:div>
        <w:div w:id="803546130">
          <w:marLeft w:val="0"/>
          <w:marRight w:val="0"/>
          <w:marTop w:val="0"/>
          <w:marBottom w:val="0"/>
          <w:divBdr>
            <w:top w:val="none" w:sz="0" w:space="0" w:color="auto"/>
            <w:left w:val="none" w:sz="0" w:space="0" w:color="auto"/>
            <w:bottom w:val="none" w:sz="0" w:space="0" w:color="auto"/>
            <w:right w:val="none" w:sz="0" w:space="0" w:color="auto"/>
          </w:divBdr>
        </w:div>
        <w:div w:id="2098015494">
          <w:marLeft w:val="0"/>
          <w:marRight w:val="0"/>
          <w:marTop w:val="0"/>
          <w:marBottom w:val="0"/>
          <w:divBdr>
            <w:top w:val="none" w:sz="0" w:space="0" w:color="auto"/>
            <w:left w:val="none" w:sz="0" w:space="0" w:color="auto"/>
            <w:bottom w:val="none" w:sz="0" w:space="0" w:color="auto"/>
            <w:right w:val="none" w:sz="0" w:space="0" w:color="auto"/>
          </w:divBdr>
          <w:divsChild>
            <w:div w:id="1415399756">
              <w:marLeft w:val="0"/>
              <w:marRight w:val="0"/>
              <w:marTop w:val="0"/>
              <w:marBottom w:val="0"/>
              <w:divBdr>
                <w:top w:val="none" w:sz="0" w:space="0" w:color="auto"/>
                <w:left w:val="none" w:sz="0" w:space="0" w:color="auto"/>
                <w:bottom w:val="none" w:sz="0" w:space="0" w:color="auto"/>
                <w:right w:val="none" w:sz="0" w:space="0" w:color="auto"/>
              </w:divBdr>
            </w:div>
          </w:divsChild>
        </w:div>
        <w:div w:id="1469476420">
          <w:marLeft w:val="0"/>
          <w:marRight w:val="0"/>
          <w:marTop w:val="0"/>
          <w:marBottom w:val="0"/>
          <w:divBdr>
            <w:top w:val="none" w:sz="0" w:space="0" w:color="auto"/>
            <w:left w:val="none" w:sz="0" w:space="0" w:color="auto"/>
            <w:bottom w:val="none" w:sz="0" w:space="0" w:color="auto"/>
            <w:right w:val="none" w:sz="0" w:space="0" w:color="auto"/>
          </w:divBdr>
        </w:div>
        <w:div w:id="836769764">
          <w:marLeft w:val="0"/>
          <w:marRight w:val="0"/>
          <w:marTop w:val="0"/>
          <w:marBottom w:val="0"/>
          <w:divBdr>
            <w:top w:val="none" w:sz="0" w:space="0" w:color="auto"/>
            <w:left w:val="none" w:sz="0" w:space="0" w:color="auto"/>
            <w:bottom w:val="none" w:sz="0" w:space="0" w:color="auto"/>
            <w:right w:val="none" w:sz="0" w:space="0" w:color="auto"/>
          </w:divBdr>
          <w:divsChild>
            <w:div w:id="1318535234">
              <w:marLeft w:val="0"/>
              <w:marRight w:val="0"/>
              <w:marTop w:val="0"/>
              <w:marBottom w:val="0"/>
              <w:divBdr>
                <w:top w:val="none" w:sz="0" w:space="0" w:color="auto"/>
                <w:left w:val="none" w:sz="0" w:space="0" w:color="auto"/>
                <w:bottom w:val="none" w:sz="0" w:space="0" w:color="auto"/>
                <w:right w:val="none" w:sz="0" w:space="0" w:color="auto"/>
              </w:divBdr>
            </w:div>
          </w:divsChild>
        </w:div>
        <w:div w:id="369039205">
          <w:marLeft w:val="0"/>
          <w:marRight w:val="0"/>
          <w:marTop w:val="201"/>
          <w:marBottom w:val="0"/>
          <w:divBdr>
            <w:top w:val="none" w:sz="0" w:space="0" w:color="auto"/>
            <w:left w:val="none" w:sz="0" w:space="0" w:color="auto"/>
            <w:bottom w:val="none" w:sz="0" w:space="0" w:color="auto"/>
            <w:right w:val="none" w:sz="0" w:space="0" w:color="auto"/>
          </w:divBdr>
          <w:divsChild>
            <w:div w:id="1726563824">
              <w:marLeft w:val="0"/>
              <w:marRight w:val="0"/>
              <w:marTop w:val="0"/>
              <w:marBottom w:val="0"/>
              <w:divBdr>
                <w:top w:val="none" w:sz="0" w:space="0" w:color="auto"/>
                <w:left w:val="none" w:sz="0" w:space="0" w:color="auto"/>
                <w:bottom w:val="none" w:sz="0" w:space="0" w:color="auto"/>
                <w:right w:val="none" w:sz="0" w:space="0" w:color="auto"/>
              </w:divBdr>
              <w:divsChild>
                <w:div w:id="2578314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909544">
          <w:marLeft w:val="0"/>
          <w:marRight w:val="0"/>
          <w:marTop w:val="201"/>
          <w:marBottom w:val="0"/>
          <w:divBdr>
            <w:top w:val="none" w:sz="0" w:space="0" w:color="auto"/>
            <w:left w:val="none" w:sz="0" w:space="0" w:color="auto"/>
            <w:bottom w:val="none" w:sz="0" w:space="0" w:color="auto"/>
            <w:right w:val="none" w:sz="0" w:space="0" w:color="auto"/>
          </w:divBdr>
          <w:divsChild>
            <w:div w:id="911549388">
              <w:marLeft w:val="0"/>
              <w:marRight w:val="0"/>
              <w:marTop w:val="0"/>
              <w:marBottom w:val="0"/>
              <w:divBdr>
                <w:top w:val="none" w:sz="0" w:space="0" w:color="auto"/>
                <w:left w:val="none" w:sz="0" w:space="0" w:color="auto"/>
                <w:bottom w:val="none" w:sz="0" w:space="0" w:color="auto"/>
                <w:right w:val="none" w:sz="0" w:space="0" w:color="auto"/>
              </w:divBdr>
              <w:divsChild>
                <w:div w:id="2054495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1304987">
          <w:marLeft w:val="0"/>
          <w:marRight w:val="0"/>
          <w:marTop w:val="201"/>
          <w:marBottom w:val="0"/>
          <w:divBdr>
            <w:top w:val="none" w:sz="0" w:space="0" w:color="auto"/>
            <w:left w:val="none" w:sz="0" w:space="0" w:color="auto"/>
            <w:bottom w:val="none" w:sz="0" w:space="0" w:color="auto"/>
            <w:right w:val="none" w:sz="0" w:space="0" w:color="auto"/>
          </w:divBdr>
          <w:divsChild>
            <w:div w:id="626665794">
              <w:marLeft w:val="0"/>
              <w:marRight w:val="0"/>
              <w:marTop w:val="0"/>
              <w:marBottom w:val="0"/>
              <w:divBdr>
                <w:top w:val="none" w:sz="0" w:space="0" w:color="auto"/>
                <w:left w:val="none" w:sz="0" w:space="0" w:color="auto"/>
                <w:bottom w:val="none" w:sz="0" w:space="0" w:color="auto"/>
                <w:right w:val="none" w:sz="0" w:space="0" w:color="auto"/>
              </w:divBdr>
              <w:divsChild>
                <w:div w:id="2157502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004229">
          <w:marLeft w:val="0"/>
          <w:marRight w:val="0"/>
          <w:marTop w:val="201"/>
          <w:marBottom w:val="0"/>
          <w:divBdr>
            <w:top w:val="none" w:sz="0" w:space="0" w:color="auto"/>
            <w:left w:val="none" w:sz="0" w:space="0" w:color="auto"/>
            <w:bottom w:val="none" w:sz="0" w:space="0" w:color="auto"/>
            <w:right w:val="none" w:sz="0" w:space="0" w:color="auto"/>
          </w:divBdr>
          <w:divsChild>
            <w:div w:id="696464063">
              <w:marLeft w:val="0"/>
              <w:marRight w:val="0"/>
              <w:marTop w:val="0"/>
              <w:marBottom w:val="0"/>
              <w:divBdr>
                <w:top w:val="none" w:sz="0" w:space="0" w:color="auto"/>
                <w:left w:val="none" w:sz="0" w:space="0" w:color="auto"/>
                <w:bottom w:val="none" w:sz="0" w:space="0" w:color="auto"/>
                <w:right w:val="none" w:sz="0" w:space="0" w:color="auto"/>
              </w:divBdr>
              <w:divsChild>
                <w:div w:id="8020403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6210694">
      <w:bodyDiv w:val="1"/>
      <w:marLeft w:val="0"/>
      <w:marRight w:val="0"/>
      <w:marTop w:val="0"/>
      <w:marBottom w:val="0"/>
      <w:divBdr>
        <w:top w:val="none" w:sz="0" w:space="0" w:color="auto"/>
        <w:left w:val="none" w:sz="0" w:space="0" w:color="auto"/>
        <w:bottom w:val="none" w:sz="0" w:space="0" w:color="auto"/>
        <w:right w:val="none" w:sz="0" w:space="0" w:color="auto"/>
      </w:divBdr>
      <w:divsChild>
        <w:div w:id="1851721525">
          <w:marLeft w:val="0"/>
          <w:marRight w:val="0"/>
          <w:marTop w:val="0"/>
          <w:marBottom w:val="0"/>
          <w:divBdr>
            <w:top w:val="none" w:sz="0" w:space="0" w:color="auto"/>
            <w:left w:val="none" w:sz="0" w:space="0" w:color="auto"/>
            <w:bottom w:val="none" w:sz="0" w:space="0" w:color="auto"/>
            <w:right w:val="none" w:sz="0" w:space="0" w:color="auto"/>
          </w:divBdr>
        </w:div>
        <w:div w:id="1021781802">
          <w:marLeft w:val="0"/>
          <w:marRight w:val="0"/>
          <w:marTop w:val="0"/>
          <w:marBottom w:val="0"/>
          <w:divBdr>
            <w:top w:val="none" w:sz="0" w:space="0" w:color="auto"/>
            <w:left w:val="none" w:sz="0" w:space="0" w:color="auto"/>
            <w:bottom w:val="none" w:sz="0" w:space="0" w:color="auto"/>
            <w:right w:val="none" w:sz="0" w:space="0" w:color="auto"/>
          </w:divBdr>
          <w:divsChild>
            <w:div w:id="1248438">
              <w:marLeft w:val="0"/>
              <w:marRight w:val="0"/>
              <w:marTop w:val="0"/>
              <w:marBottom w:val="0"/>
              <w:divBdr>
                <w:top w:val="none" w:sz="0" w:space="0" w:color="auto"/>
                <w:left w:val="none" w:sz="0" w:space="0" w:color="auto"/>
                <w:bottom w:val="none" w:sz="0" w:space="0" w:color="auto"/>
                <w:right w:val="none" w:sz="0" w:space="0" w:color="auto"/>
              </w:divBdr>
            </w:div>
          </w:divsChild>
        </w:div>
        <w:div w:id="448285895">
          <w:marLeft w:val="0"/>
          <w:marRight w:val="0"/>
          <w:marTop w:val="0"/>
          <w:marBottom w:val="0"/>
          <w:divBdr>
            <w:top w:val="none" w:sz="0" w:space="0" w:color="auto"/>
            <w:left w:val="none" w:sz="0" w:space="0" w:color="auto"/>
            <w:bottom w:val="none" w:sz="0" w:space="0" w:color="auto"/>
            <w:right w:val="none" w:sz="0" w:space="0" w:color="auto"/>
          </w:divBdr>
        </w:div>
        <w:div w:id="1310287163">
          <w:marLeft w:val="0"/>
          <w:marRight w:val="0"/>
          <w:marTop w:val="0"/>
          <w:marBottom w:val="0"/>
          <w:divBdr>
            <w:top w:val="none" w:sz="0" w:space="0" w:color="auto"/>
            <w:left w:val="none" w:sz="0" w:space="0" w:color="auto"/>
            <w:bottom w:val="none" w:sz="0" w:space="0" w:color="auto"/>
            <w:right w:val="none" w:sz="0" w:space="0" w:color="auto"/>
          </w:divBdr>
          <w:divsChild>
            <w:div w:id="507988639">
              <w:marLeft w:val="0"/>
              <w:marRight w:val="0"/>
              <w:marTop w:val="0"/>
              <w:marBottom w:val="0"/>
              <w:divBdr>
                <w:top w:val="none" w:sz="0" w:space="0" w:color="auto"/>
                <w:left w:val="none" w:sz="0" w:space="0" w:color="auto"/>
                <w:bottom w:val="none" w:sz="0" w:space="0" w:color="auto"/>
                <w:right w:val="none" w:sz="0" w:space="0" w:color="auto"/>
              </w:divBdr>
            </w:div>
          </w:divsChild>
        </w:div>
        <w:div w:id="701974131">
          <w:marLeft w:val="0"/>
          <w:marRight w:val="0"/>
          <w:marTop w:val="0"/>
          <w:marBottom w:val="0"/>
          <w:divBdr>
            <w:top w:val="none" w:sz="0" w:space="0" w:color="auto"/>
            <w:left w:val="none" w:sz="0" w:space="0" w:color="auto"/>
            <w:bottom w:val="none" w:sz="0" w:space="0" w:color="auto"/>
            <w:right w:val="none" w:sz="0" w:space="0" w:color="auto"/>
          </w:divBdr>
        </w:div>
        <w:div w:id="544223993">
          <w:marLeft w:val="0"/>
          <w:marRight w:val="0"/>
          <w:marTop w:val="0"/>
          <w:marBottom w:val="0"/>
          <w:divBdr>
            <w:top w:val="none" w:sz="0" w:space="0" w:color="auto"/>
            <w:left w:val="none" w:sz="0" w:space="0" w:color="auto"/>
            <w:bottom w:val="none" w:sz="0" w:space="0" w:color="auto"/>
            <w:right w:val="none" w:sz="0" w:space="0" w:color="auto"/>
          </w:divBdr>
          <w:divsChild>
            <w:div w:id="1090657403">
              <w:marLeft w:val="0"/>
              <w:marRight w:val="0"/>
              <w:marTop w:val="0"/>
              <w:marBottom w:val="0"/>
              <w:divBdr>
                <w:top w:val="none" w:sz="0" w:space="0" w:color="auto"/>
                <w:left w:val="none" w:sz="0" w:space="0" w:color="auto"/>
                <w:bottom w:val="none" w:sz="0" w:space="0" w:color="auto"/>
                <w:right w:val="none" w:sz="0" w:space="0" w:color="auto"/>
              </w:divBdr>
            </w:div>
          </w:divsChild>
        </w:div>
        <w:div w:id="514736860">
          <w:marLeft w:val="0"/>
          <w:marRight w:val="0"/>
          <w:marTop w:val="0"/>
          <w:marBottom w:val="0"/>
          <w:divBdr>
            <w:top w:val="none" w:sz="0" w:space="0" w:color="auto"/>
            <w:left w:val="none" w:sz="0" w:space="0" w:color="auto"/>
            <w:bottom w:val="none" w:sz="0" w:space="0" w:color="auto"/>
            <w:right w:val="none" w:sz="0" w:space="0" w:color="auto"/>
          </w:divBdr>
        </w:div>
        <w:div w:id="165094717">
          <w:marLeft w:val="0"/>
          <w:marRight w:val="0"/>
          <w:marTop w:val="0"/>
          <w:marBottom w:val="0"/>
          <w:divBdr>
            <w:top w:val="none" w:sz="0" w:space="0" w:color="auto"/>
            <w:left w:val="none" w:sz="0" w:space="0" w:color="auto"/>
            <w:bottom w:val="none" w:sz="0" w:space="0" w:color="auto"/>
            <w:right w:val="none" w:sz="0" w:space="0" w:color="auto"/>
          </w:divBdr>
          <w:divsChild>
            <w:div w:id="381364624">
              <w:marLeft w:val="0"/>
              <w:marRight w:val="0"/>
              <w:marTop w:val="0"/>
              <w:marBottom w:val="0"/>
              <w:divBdr>
                <w:top w:val="none" w:sz="0" w:space="0" w:color="auto"/>
                <w:left w:val="none" w:sz="0" w:space="0" w:color="auto"/>
                <w:bottom w:val="none" w:sz="0" w:space="0" w:color="auto"/>
                <w:right w:val="none" w:sz="0" w:space="0" w:color="auto"/>
              </w:divBdr>
            </w:div>
          </w:divsChild>
        </w:div>
        <w:div w:id="635527010">
          <w:marLeft w:val="0"/>
          <w:marRight w:val="0"/>
          <w:marTop w:val="0"/>
          <w:marBottom w:val="0"/>
          <w:divBdr>
            <w:top w:val="none" w:sz="0" w:space="0" w:color="auto"/>
            <w:left w:val="none" w:sz="0" w:space="0" w:color="auto"/>
            <w:bottom w:val="none" w:sz="0" w:space="0" w:color="auto"/>
            <w:right w:val="none" w:sz="0" w:space="0" w:color="auto"/>
          </w:divBdr>
        </w:div>
        <w:div w:id="2050449050">
          <w:marLeft w:val="0"/>
          <w:marRight w:val="0"/>
          <w:marTop w:val="0"/>
          <w:marBottom w:val="0"/>
          <w:divBdr>
            <w:top w:val="none" w:sz="0" w:space="0" w:color="auto"/>
            <w:left w:val="none" w:sz="0" w:space="0" w:color="auto"/>
            <w:bottom w:val="none" w:sz="0" w:space="0" w:color="auto"/>
            <w:right w:val="none" w:sz="0" w:space="0" w:color="auto"/>
          </w:divBdr>
          <w:divsChild>
            <w:div w:id="1466198957">
              <w:marLeft w:val="0"/>
              <w:marRight w:val="0"/>
              <w:marTop w:val="0"/>
              <w:marBottom w:val="0"/>
              <w:divBdr>
                <w:top w:val="none" w:sz="0" w:space="0" w:color="auto"/>
                <w:left w:val="none" w:sz="0" w:space="0" w:color="auto"/>
                <w:bottom w:val="none" w:sz="0" w:space="0" w:color="auto"/>
                <w:right w:val="none" w:sz="0" w:space="0" w:color="auto"/>
              </w:divBdr>
            </w:div>
          </w:divsChild>
        </w:div>
        <w:div w:id="1664969530">
          <w:marLeft w:val="0"/>
          <w:marRight w:val="0"/>
          <w:marTop w:val="0"/>
          <w:marBottom w:val="0"/>
          <w:divBdr>
            <w:top w:val="none" w:sz="0" w:space="0" w:color="auto"/>
            <w:left w:val="none" w:sz="0" w:space="0" w:color="auto"/>
            <w:bottom w:val="none" w:sz="0" w:space="0" w:color="auto"/>
            <w:right w:val="none" w:sz="0" w:space="0" w:color="auto"/>
          </w:divBdr>
        </w:div>
        <w:div w:id="1307470775">
          <w:marLeft w:val="0"/>
          <w:marRight w:val="0"/>
          <w:marTop w:val="0"/>
          <w:marBottom w:val="0"/>
          <w:divBdr>
            <w:top w:val="none" w:sz="0" w:space="0" w:color="auto"/>
            <w:left w:val="none" w:sz="0" w:space="0" w:color="auto"/>
            <w:bottom w:val="none" w:sz="0" w:space="0" w:color="auto"/>
            <w:right w:val="none" w:sz="0" w:space="0" w:color="auto"/>
          </w:divBdr>
          <w:divsChild>
            <w:div w:id="1205217091">
              <w:marLeft w:val="0"/>
              <w:marRight w:val="0"/>
              <w:marTop w:val="0"/>
              <w:marBottom w:val="0"/>
              <w:divBdr>
                <w:top w:val="none" w:sz="0" w:space="0" w:color="auto"/>
                <w:left w:val="none" w:sz="0" w:space="0" w:color="auto"/>
                <w:bottom w:val="none" w:sz="0" w:space="0" w:color="auto"/>
                <w:right w:val="none" w:sz="0" w:space="0" w:color="auto"/>
              </w:divBdr>
            </w:div>
          </w:divsChild>
        </w:div>
        <w:div w:id="1933274178">
          <w:marLeft w:val="0"/>
          <w:marRight w:val="0"/>
          <w:marTop w:val="0"/>
          <w:marBottom w:val="0"/>
          <w:divBdr>
            <w:top w:val="none" w:sz="0" w:space="0" w:color="auto"/>
            <w:left w:val="none" w:sz="0" w:space="0" w:color="auto"/>
            <w:bottom w:val="none" w:sz="0" w:space="0" w:color="auto"/>
            <w:right w:val="none" w:sz="0" w:space="0" w:color="auto"/>
          </w:divBdr>
        </w:div>
        <w:div w:id="584845393">
          <w:marLeft w:val="0"/>
          <w:marRight w:val="0"/>
          <w:marTop w:val="0"/>
          <w:marBottom w:val="0"/>
          <w:divBdr>
            <w:top w:val="none" w:sz="0" w:space="0" w:color="auto"/>
            <w:left w:val="none" w:sz="0" w:space="0" w:color="auto"/>
            <w:bottom w:val="none" w:sz="0" w:space="0" w:color="auto"/>
            <w:right w:val="none" w:sz="0" w:space="0" w:color="auto"/>
          </w:divBdr>
          <w:divsChild>
            <w:div w:id="1146893200">
              <w:marLeft w:val="0"/>
              <w:marRight w:val="0"/>
              <w:marTop w:val="0"/>
              <w:marBottom w:val="0"/>
              <w:divBdr>
                <w:top w:val="none" w:sz="0" w:space="0" w:color="auto"/>
                <w:left w:val="none" w:sz="0" w:space="0" w:color="auto"/>
                <w:bottom w:val="none" w:sz="0" w:space="0" w:color="auto"/>
                <w:right w:val="none" w:sz="0" w:space="0" w:color="auto"/>
              </w:divBdr>
            </w:div>
          </w:divsChild>
        </w:div>
        <w:div w:id="892690110">
          <w:marLeft w:val="0"/>
          <w:marRight w:val="0"/>
          <w:marTop w:val="253"/>
          <w:marBottom w:val="0"/>
          <w:divBdr>
            <w:top w:val="none" w:sz="0" w:space="0" w:color="auto"/>
            <w:left w:val="none" w:sz="0" w:space="0" w:color="auto"/>
            <w:bottom w:val="none" w:sz="0" w:space="0" w:color="auto"/>
            <w:right w:val="none" w:sz="0" w:space="0" w:color="auto"/>
          </w:divBdr>
          <w:divsChild>
            <w:div w:id="1928346993">
              <w:marLeft w:val="0"/>
              <w:marRight w:val="0"/>
              <w:marTop w:val="0"/>
              <w:marBottom w:val="0"/>
              <w:divBdr>
                <w:top w:val="none" w:sz="0" w:space="0" w:color="auto"/>
                <w:left w:val="none" w:sz="0" w:space="0" w:color="auto"/>
                <w:bottom w:val="none" w:sz="0" w:space="0" w:color="auto"/>
                <w:right w:val="none" w:sz="0" w:space="0" w:color="auto"/>
              </w:divBdr>
              <w:divsChild>
                <w:div w:id="582642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661017">
          <w:marLeft w:val="0"/>
          <w:marRight w:val="0"/>
          <w:marTop w:val="253"/>
          <w:marBottom w:val="0"/>
          <w:divBdr>
            <w:top w:val="none" w:sz="0" w:space="0" w:color="auto"/>
            <w:left w:val="none" w:sz="0" w:space="0" w:color="auto"/>
            <w:bottom w:val="none" w:sz="0" w:space="0" w:color="auto"/>
            <w:right w:val="none" w:sz="0" w:space="0" w:color="auto"/>
          </w:divBdr>
          <w:divsChild>
            <w:div w:id="1414356204">
              <w:marLeft w:val="0"/>
              <w:marRight w:val="0"/>
              <w:marTop w:val="0"/>
              <w:marBottom w:val="0"/>
              <w:divBdr>
                <w:top w:val="none" w:sz="0" w:space="0" w:color="auto"/>
                <w:left w:val="none" w:sz="0" w:space="0" w:color="auto"/>
                <w:bottom w:val="none" w:sz="0" w:space="0" w:color="auto"/>
                <w:right w:val="none" w:sz="0" w:space="0" w:color="auto"/>
              </w:divBdr>
              <w:divsChild>
                <w:div w:id="11460444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80511425">
          <w:marLeft w:val="0"/>
          <w:marRight w:val="0"/>
          <w:marTop w:val="253"/>
          <w:marBottom w:val="0"/>
          <w:divBdr>
            <w:top w:val="none" w:sz="0" w:space="0" w:color="auto"/>
            <w:left w:val="none" w:sz="0" w:space="0" w:color="auto"/>
            <w:bottom w:val="none" w:sz="0" w:space="0" w:color="auto"/>
            <w:right w:val="none" w:sz="0" w:space="0" w:color="auto"/>
          </w:divBdr>
          <w:divsChild>
            <w:div w:id="1412895089">
              <w:marLeft w:val="0"/>
              <w:marRight w:val="0"/>
              <w:marTop w:val="0"/>
              <w:marBottom w:val="0"/>
              <w:divBdr>
                <w:top w:val="none" w:sz="0" w:space="0" w:color="auto"/>
                <w:left w:val="none" w:sz="0" w:space="0" w:color="auto"/>
                <w:bottom w:val="none" w:sz="0" w:space="0" w:color="auto"/>
                <w:right w:val="none" w:sz="0" w:space="0" w:color="auto"/>
              </w:divBdr>
              <w:divsChild>
                <w:div w:id="17731656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8512660">
          <w:marLeft w:val="0"/>
          <w:marRight w:val="0"/>
          <w:marTop w:val="253"/>
          <w:marBottom w:val="0"/>
          <w:divBdr>
            <w:top w:val="none" w:sz="0" w:space="0" w:color="auto"/>
            <w:left w:val="none" w:sz="0" w:space="0" w:color="auto"/>
            <w:bottom w:val="none" w:sz="0" w:space="0" w:color="auto"/>
            <w:right w:val="none" w:sz="0" w:space="0" w:color="auto"/>
          </w:divBdr>
          <w:divsChild>
            <w:div w:id="520439604">
              <w:marLeft w:val="0"/>
              <w:marRight w:val="0"/>
              <w:marTop w:val="0"/>
              <w:marBottom w:val="0"/>
              <w:divBdr>
                <w:top w:val="none" w:sz="0" w:space="0" w:color="auto"/>
                <w:left w:val="none" w:sz="0" w:space="0" w:color="auto"/>
                <w:bottom w:val="none" w:sz="0" w:space="0" w:color="auto"/>
                <w:right w:val="none" w:sz="0" w:space="0" w:color="auto"/>
              </w:divBdr>
              <w:divsChild>
                <w:div w:id="9578332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486122">
      <w:bodyDiv w:val="1"/>
      <w:marLeft w:val="0"/>
      <w:marRight w:val="0"/>
      <w:marTop w:val="0"/>
      <w:marBottom w:val="0"/>
      <w:divBdr>
        <w:top w:val="none" w:sz="0" w:space="0" w:color="auto"/>
        <w:left w:val="none" w:sz="0" w:space="0" w:color="auto"/>
        <w:bottom w:val="none" w:sz="0" w:space="0" w:color="auto"/>
        <w:right w:val="none" w:sz="0" w:space="0" w:color="auto"/>
      </w:divBdr>
      <w:divsChild>
        <w:div w:id="25756114">
          <w:marLeft w:val="0"/>
          <w:marRight w:val="0"/>
          <w:marTop w:val="0"/>
          <w:marBottom w:val="0"/>
          <w:divBdr>
            <w:top w:val="none" w:sz="0" w:space="0" w:color="auto"/>
            <w:left w:val="none" w:sz="0" w:space="0" w:color="auto"/>
            <w:bottom w:val="none" w:sz="0" w:space="0" w:color="auto"/>
            <w:right w:val="none" w:sz="0" w:space="0" w:color="auto"/>
          </w:divBdr>
        </w:div>
        <w:div w:id="397017454">
          <w:marLeft w:val="0"/>
          <w:marRight w:val="0"/>
          <w:marTop w:val="0"/>
          <w:marBottom w:val="0"/>
          <w:divBdr>
            <w:top w:val="none" w:sz="0" w:space="0" w:color="auto"/>
            <w:left w:val="none" w:sz="0" w:space="0" w:color="auto"/>
            <w:bottom w:val="none" w:sz="0" w:space="0" w:color="auto"/>
            <w:right w:val="none" w:sz="0" w:space="0" w:color="auto"/>
          </w:divBdr>
          <w:divsChild>
            <w:div w:id="1863468398">
              <w:marLeft w:val="0"/>
              <w:marRight w:val="0"/>
              <w:marTop w:val="0"/>
              <w:marBottom w:val="0"/>
              <w:divBdr>
                <w:top w:val="none" w:sz="0" w:space="0" w:color="auto"/>
                <w:left w:val="none" w:sz="0" w:space="0" w:color="auto"/>
                <w:bottom w:val="none" w:sz="0" w:space="0" w:color="auto"/>
                <w:right w:val="none" w:sz="0" w:space="0" w:color="auto"/>
              </w:divBdr>
            </w:div>
          </w:divsChild>
        </w:div>
        <w:div w:id="1534734534">
          <w:marLeft w:val="0"/>
          <w:marRight w:val="0"/>
          <w:marTop w:val="0"/>
          <w:marBottom w:val="0"/>
          <w:divBdr>
            <w:top w:val="none" w:sz="0" w:space="0" w:color="auto"/>
            <w:left w:val="none" w:sz="0" w:space="0" w:color="auto"/>
            <w:bottom w:val="none" w:sz="0" w:space="0" w:color="auto"/>
            <w:right w:val="none" w:sz="0" w:space="0" w:color="auto"/>
          </w:divBdr>
        </w:div>
        <w:div w:id="409935551">
          <w:marLeft w:val="0"/>
          <w:marRight w:val="0"/>
          <w:marTop w:val="0"/>
          <w:marBottom w:val="0"/>
          <w:divBdr>
            <w:top w:val="none" w:sz="0" w:space="0" w:color="auto"/>
            <w:left w:val="none" w:sz="0" w:space="0" w:color="auto"/>
            <w:bottom w:val="none" w:sz="0" w:space="0" w:color="auto"/>
            <w:right w:val="none" w:sz="0" w:space="0" w:color="auto"/>
          </w:divBdr>
          <w:divsChild>
            <w:div w:id="782072317">
              <w:marLeft w:val="0"/>
              <w:marRight w:val="0"/>
              <w:marTop w:val="0"/>
              <w:marBottom w:val="0"/>
              <w:divBdr>
                <w:top w:val="none" w:sz="0" w:space="0" w:color="auto"/>
                <w:left w:val="none" w:sz="0" w:space="0" w:color="auto"/>
                <w:bottom w:val="none" w:sz="0" w:space="0" w:color="auto"/>
                <w:right w:val="none" w:sz="0" w:space="0" w:color="auto"/>
              </w:divBdr>
            </w:div>
          </w:divsChild>
        </w:div>
        <w:div w:id="310642875">
          <w:marLeft w:val="0"/>
          <w:marRight w:val="0"/>
          <w:marTop w:val="0"/>
          <w:marBottom w:val="0"/>
          <w:divBdr>
            <w:top w:val="none" w:sz="0" w:space="0" w:color="auto"/>
            <w:left w:val="none" w:sz="0" w:space="0" w:color="auto"/>
            <w:bottom w:val="none" w:sz="0" w:space="0" w:color="auto"/>
            <w:right w:val="none" w:sz="0" w:space="0" w:color="auto"/>
          </w:divBdr>
        </w:div>
        <w:div w:id="1722900276">
          <w:marLeft w:val="0"/>
          <w:marRight w:val="0"/>
          <w:marTop w:val="0"/>
          <w:marBottom w:val="0"/>
          <w:divBdr>
            <w:top w:val="none" w:sz="0" w:space="0" w:color="auto"/>
            <w:left w:val="none" w:sz="0" w:space="0" w:color="auto"/>
            <w:bottom w:val="none" w:sz="0" w:space="0" w:color="auto"/>
            <w:right w:val="none" w:sz="0" w:space="0" w:color="auto"/>
          </w:divBdr>
          <w:divsChild>
            <w:div w:id="110637335">
              <w:marLeft w:val="0"/>
              <w:marRight w:val="0"/>
              <w:marTop w:val="0"/>
              <w:marBottom w:val="0"/>
              <w:divBdr>
                <w:top w:val="none" w:sz="0" w:space="0" w:color="auto"/>
                <w:left w:val="none" w:sz="0" w:space="0" w:color="auto"/>
                <w:bottom w:val="none" w:sz="0" w:space="0" w:color="auto"/>
                <w:right w:val="none" w:sz="0" w:space="0" w:color="auto"/>
              </w:divBdr>
            </w:div>
          </w:divsChild>
        </w:div>
        <w:div w:id="1651013992">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sChild>
            <w:div w:id="945237029">
              <w:marLeft w:val="0"/>
              <w:marRight w:val="0"/>
              <w:marTop w:val="0"/>
              <w:marBottom w:val="0"/>
              <w:divBdr>
                <w:top w:val="none" w:sz="0" w:space="0" w:color="auto"/>
                <w:left w:val="none" w:sz="0" w:space="0" w:color="auto"/>
                <w:bottom w:val="none" w:sz="0" w:space="0" w:color="auto"/>
                <w:right w:val="none" w:sz="0" w:space="0" w:color="auto"/>
              </w:divBdr>
            </w:div>
          </w:divsChild>
        </w:div>
        <w:div w:id="1683049076">
          <w:marLeft w:val="0"/>
          <w:marRight w:val="0"/>
          <w:marTop w:val="0"/>
          <w:marBottom w:val="0"/>
          <w:divBdr>
            <w:top w:val="none" w:sz="0" w:space="0" w:color="auto"/>
            <w:left w:val="none" w:sz="0" w:space="0" w:color="auto"/>
            <w:bottom w:val="none" w:sz="0" w:space="0" w:color="auto"/>
            <w:right w:val="none" w:sz="0" w:space="0" w:color="auto"/>
          </w:divBdr>
        </w:div>
        <w:div w:id="708991958">
          <w:marLeft w:val="0"/>
          <w:marRight w:val="0"/>
          <w:marTop w:val="0"/>
          <w:marBottom w:val="0"/>
          <w:divBdr>
            <w:top w:val="none" w:sz="0" w:space="0" w:color="auto"/>
            <w:left w:val="none" w:sz="0" w:space="0" w:color="auto"/>
            <w:bottom w:val="none" w:sz="0" w:space="0" w:color="auto"/>
            <w:right w:val="none" w:sz="0" w:space="0" w:color="auto"/>
          </w:divBdr>
          <w:divsChild>
            <w:div w:id="1621766052">
              <w:marLeft w:val="0"/>
              <w:marRight w:val="0"/>
              <w:marTop w:val="0"/>
              <w:marBottom w:val="0"/>
              <w:divBdr>
                <w:top w:val="none" w:sz="0" w:space="0" w:color="auto"/>
                <w:left w:val="none" w:sz="0" w:space="0" w:color="auto"/>
                <w:bottom w:val="none" w:sz="0" w:space="0" w:color="auto"/>
                <w:right w:val="none" w:sz="0" w:space="0" w:color="auto"/>
              </w:divBdr>
            </w:div>
          </w:divsChild>
        </w:div>
        <w:div w:id="946279113">
          <w:marLeft w:val="0"/>
          <w:marRight w:val="0"/>
          <w:marTop w:val="0"/>
          <w:marBottom w:val="0"/>
          <w:divBdr>
            <w:top w:val="none" w:sz="0" w:space="0" w:color="auto"/>
            <w:left w:val="none" w:sz="0" w:space="0" w:color="auto"/>
            <w:bottom w:val="none" w:sz="0" w:space="0" w:color="auto"/>
            <w:right w:val="none" w:sz="0" w:space="0" w:color="auto"/>
          </w:divBdr>
        </w:div>
        <w:div w:id="718943232">
          <w:marLeft w:val="0"/>
          <w:marRight w:val="0"/>
          <w:marTop w:val="0"/>
          <w:marBottom w:val="0"/>
          <w:divBdr>
            <w:top w:val="none" w:sz="0" w:space="0" w:color="auto"/>
            <w:left w:val="none" w:sz="0" w:space="0" w:color="auto"/>
            <w:bottom w:val="none" w:sz="0" w:space="0" w:color="auto"/>
            <w:right w:val="none" w:sz="0" w:space="0" w:color="auto"/>
          </w:divBdr>
          <w:divsChild>
            <w:div w:id="645206659">
              <w:marLeft w:val="0"/>
              <w:marRight w:val="0"/>
              <w:marTop w:val="0"/>
              <w:marBottom w:val="0"/>
              <w:divBdr>
                <w:top w:val="none" w:sz="0" w:space="0" w:color="auto"/>
                <w:left w:val="none" w:sz="0" w:space="0" w:color="auto"/>
                <w:bottom w:val="none" w:sz="0" w:space="0" w:color="auto"/>
                <w:right w:val="none" w:sz="0" w:space="0" w:color="auto"/>
              </w:divBdr>
            </w:div>
          </w:divsChild>
        </w:div>
        <w:div w:id="1809778113">
          <w:marLeft w:val="0"/>
          <w:marRight w:val="0"/>
          <w:marTop w:val="0"/>
          <w:marBottom w:val="0"/>
          <w:divBdr>
            <w:top w:val="none" w:sz="0" w:space="0" w:color="auto"/>
            <w:left w:val="none" w:sz="0" w:space="0" w:color="auto"/>
            <w:bottom w:val="none" w:sz="0" w:space="0" w:color="auto"/>
            <w:right w:val="none" w:sz="0" w:space="0" w:color="auto"/>
          </w:divBdr>
        </w:div>
        <w:div w:id="807548784">
          <w:marLeft w:val="0"/>
          <w:marRight w:val="0"/>
          <w:marTop w:val="0"/>
          <w:marBottom w:val="0"/>
          <w:divBdr>
            <w:top w:val="none" w:sz="0" w:space="0" w:color="auto"/>
            <w:left w:val="none" w:sz="0" w:space="0" w:color="auto"/>
            <w:bottom w:val="none" w:sz="0" w:space="0" w:color="auto"/>
            <w:right w:val="none" w:sz="0" w:space="0" w:color="auto"/>
          </w:divBdr>
          <w:divsChild>
            <w:div w:id="1256479711">
              <w:marLeft w:val="0"/>
              <w:marRight w:val="0"/>
              <w:marTop w:val="0"/>
              <w:marBottom w:val="0"/>
              <w:divBdr>
                <w:top w:val="none" w:sz="0" w:space="0" w:color="auto"/>
                <w:left w:val="none" w:sz="0" w:space="0" w:color="auto"/>
                <w:bottom w:val="none" w:sz="0" w:space="0" w:color="auto"/>
                <w:right w:val="none" w:sz="0" w:space="0" w:color="auto"/>
              </w:divBdr>
            </w:div>
          </w:divsChild>
        </w:div>
        <w:div w:id="786696746">
          <w:marLeft w:val="0"/>
          <w:marRight w:val="0"/>
          <w:marTop w:val="201"/>
          <w:marBottom w:val="0"/>
          <w:divBdr>
            <w:top w:val="none" w:sz="0" w:space="0" w:color="auto"/>
            <w:left w:val="none" w:sz="0" w:space="0" w:color="auto"/>
            <w:bottom w:val="none" w:sz="0" w:space="0" w:color="auto"/>
            <w:right w:val="none" w:sz="0" w:space="0" w:color="auto"/>
          </w:divBdr>
          <w:divsChild>
            <w:div w:id="1035547976">
              <w:marLeft w:val="0"/>
              <w:marRight w:val="0"/>
              <w:marTop w:val="0"/>
              <w:marBottom w:val="0"/>
              <w:divBdr>
                <w:top w:val="none" w:sz="0" w:space="0" w:color="auto"/>
                <w:left w:val="none" w:sz="0" w:space="0" w:color="auto"/>
                <w:bottom w:val="none" w:sz="0" w:space="0" w:color="auto"/>
                <w:right w:val="none" w:sz="0" w:space="0" w:color="auto"/>
              </w:divBdr>
              <w:divsChild>
                <w:div w:id="14696655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0201103">
          <w:marLeft w:val="0"/>
          <w:marRight w:val="0"/>
          <w:marTop w:val="201"/>
          <w:marBottom w:val="0"/>
          <w:divBdr>
            <w:top w:val="none" w:sz="0" w:space="0" w:color="auto"/>
            <w:left w:val="none" w:sz="0" w:space="0" w:color="auto"/>
            <w:bottom w:val="none" w:sz="0" w:space="0" w:color="auto"/>
            <w:right w:val="none" w:sz="0" w:space="0" w:color="auto"/>
          </w:divBdr>
          <w:divsChild>
            <w:div w:id="1969775260">
              <w:marLeft w:val="0"/>
              <w:marRight w:val="0"/>
              <w:marTop w:val="0"/>
              <w:marBottom w:val="0"/>
              <w:divBdr>
                <w:top w:val="none" w:sz="0" w:space="0" w:color="auto"/>
                <w:left w:val="none" w:sz="0" w:space="0" w:color="auto"/>
                <w:bottom w:val="none" w:sz="0" w:space="0" w:color="auto"/>
                <w:right w:val="none" w:sz="0" w:space="0" w:color="auto"/>
              </w:divBdr>
              <w:divsChild>
                <w:div w:id="201819176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6292469">
          <w:marLeft w:val="0"/>
          <w:marRight w:val="0"/>
          <w:marTop w:val="201"/>
          <w:marBottom w:val="0"/>
          <w:divBdr>
            <w:top w:val="none" w:sz="0" w:space="0" w:color="auto"/>
            <w:left w:val="none" w:sz="0" w:space="0" w:color="auto"/>
            <w:bottom w:val="none" w:sz="0" w:space="0" w:color="auto"/>
            <w:right w:val="none" w:sz="0" w:space="0" w:color="auto"/>
          </w:divBdr>
          <w:divsChild>
            <w:div w:id="1145272972">
              <w:marLeft w:val="0"/>
              <w:marRight w:val="0"/>
              <w:marTop w:val="0"/>
              <w:marBottom w:val="0"/>
              <w:divBdr>
                <w:top w:val="none" w:sz="0" w:space="0" w:color="auto"/>
                <w:left w:val="none" w:sz="0" w:space="0" w:color="auto"/>
                <w:bottom w:val="none" w:sz="0" w:space="0" w:color="auto"/>
                <w:right w:val="none" w:sz="0" w:space="0" w:color="auto"/>
              </w:divBdr>
              <w:divsChild>
                <w:div w:id="781073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94899435">
          <w:marLeft w:val="0"/>
          <w:marRight w:val="0"/>
          <w:marTop w:val="201"/>
          <w:marBottom w:val="0"/>
          <w:divBdr>
            <w:top w:val="none" w:sz="0" w:space="0" w:color="auto"/>
            <w:left w:val="none" w:sz="0" w:space="0" w:color="auto"/>
            <w:bottom w:val="none" w:sz="0" w:space="0" w:color="auto"/>
            <w:right w:val="none" w:sz="0" w:space="0" w:color="auto"/>
          </w:divBdr>
          <w:divsChild>
            <w:div w:id="738984084">
              <w:marLeft w:val="0"/>
              <w:marRight w:val="0"/>
              <w:marTop w:val="0"/>
              <w:marBottom w:val="0"/>
              <w:divBdr>
                <w:top w:val="none" w:sz="0" w:space="0" w:color="auto"/>
                <w:left w:val="none" w:sz="0" w:space="0" w:color="auto"/>
                <w:bottom w:val="none" w:sz="0" w:space="0" w:color="auto"/>
                <w:right w:val="none" w:sz="0" w:space="0" w:color="auto"/>
              </w:divBdr>
              <w:divsChild>
                <w:div w:id="8984403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0416634">
      <w:bodyDiv w:val="1"/>
      <w:marLeft w:val="0"/>
      <w:marRight w:val="0"/>
      <w:marTop w:val="0"/>
      <w:marBottom w:val="0"/>
      <w:divBdr>
        <w:top w:val="none" w:sz="0" w:space="0" w:color="auto"/>
        <w:left w:val="none" w:sz="0" w:space="0" w:color="auto"/>
        <w:bottom w:val="none" w:sz="0" w:space="0" w:color="auto"/>
        <w:right w:val="none" w:sz="0" w:space="0" w:color="auto"/>
      </w:divBdr>
      <w:divsChild>
        <w:div w:id="759176866">
          <w:marLeft w:val="0"/>
          <w:marRight w:val="0"/>
          <w:marTop w:val="0"/>
          <w:marBottom w:val="0"/>
          <w:divBdr>
            <w:top w:val="none" w:sz="0" w:space="0" w:color="auto"/>
            <w:left w:val="none" w:sz="0" w:space="0" w:color="auto"/>
            <w:bottom w:val="none" w:sz="0" w:space="0" w:color="auto"/>
            <w:right w:val="none" w:sz="0" w:space="0" w:color="auto"/>
          </w:divBdr>
        </w:div>
        <w:div w:id="1282373991">
          <w:marLeft w:val="0"/>
          <w:marRight w:val="0"/>
          <w:marTop w:val="0"/>
          <w:marBottom w:val="0"/>
          <w:divBdr>
            <w:top w:val="none" w:sz="0" w:space="0" w:color="auto"/>
            <w:left w:val="none" w:sz="0" w:space="0" w:color="auto"/>
            <w:bottom w:val="none" w:sz="0" w:space="0" w:color="auto"/>
            <w:right w:val="none" w:sz="0" w:space="0" w:color="auto"/>
          </w:divBdr>
          <w:divsChild>
            <w:div w:id="799301257">
              <w:marLeft w:val="0"/>
              <w:marRight w:val="0"/>
              <w:marTop w:val="0"/>
              <w:marBottom w:val="0"/>
              <w:divBdr>
                <w:top w:val="none" w:sz="0" w:space="0" w:color="auto"/>
                <w:left w:val="none" w:sz="0" w:space="0" w:color="auto"/>
                <w:bottom w:val="none" w:sz="0" w:space="0" w:color="auto"/>
                <w:right w:val="none" w:sz="0" w:space="0" w:color="auto"/>
              </w:divBdr>
            </w:div>
          </w:divsChild>
        </w:div>
        <w:div w:id="2139299815">
          <w:marLeft w:val="0"/>
          <w:marRight w:val="0"/>
          <w:marTop w:val="0"/>
          <w:marBottom w:val="0"/>
          <w:divBdr>
            <w:top w:val="none" w:sz="0" w:space="0" w:color="auto"/>
            <w:left w:val="none" w:sz="0" w:space="0" w:color="auto"/>
            <w:bottom w:val="none" w:sz="0" w:space="0" w:color="auto"/>
            <w:right w:val="none" w:sz="0" w:space="0" w:color="auto"/>
          </w:divBdr>
        </w:div>
        <w:div w:id="527331653">
          <w:marLeft w:val="0"/>
          <w:marRight w:val="0"/>
          <w:marTop w:val="0"/>
          <w:marBottom w:val="0"/>
          <w:divBdr>
            <w:top w:val="none" w:sz="0" w:space="0" w:color="auto"/>
            <w:left w:val="none" w:sz="0" w:space="0" w:color="auto"/>
            <w:bottom w:val="none" w:sz="0" w:space="0" w:color="auto"/>
            <w:right w:val="none" w:sz="0" w:space="0" w:color="auto"/>
          </w:divBdr>
          <w:divsChild>
            <w:div w:id="1990552748">
              <w:marLeft w:val="0"/>
              <w:marRight w:val="0"/>
              <w:marTop w:val="0"/>
              <w:marBottom w:val="0"/>
              <w:divBdr>
                <w:top w:val="none" w:sz="0" w:space="0" w:color="auto"/>
                <w:left w:val="none" w:sz="0" w:space="0" w:color="auto"/>
                <w:bottom w:val="none" w:sz="0" w:space="0" w:color="auto"/>
                <w:right w:val="none" w:sz="0" w:space="0" w:color="auto"/>
              </w:divBdr>
            </w:div>
          </w:divsChild>
        </w:div>
        <w:div w:id="280576210">
          <w:marLeft w:val="0"/>
          <w:marRight w:val="0"/>
          <w:marTop w:val="0"/>
          <w:marBottom w:val="0"/>
          <w:divBdr>
            <w:top w:val="none" w:sz="0" w:space="0" w:color="auto"/>
            <w:left w:val="none" w:sz="0" w:space="0" w:color="auto"/>
            <w:bottom w:val="none" w:sz="0" w:space="0" w:color="auto"/>
            <w:right w:val="none" w:sz="0" w:space="0" w:color="auto"/>
          </w:divBdr>
        </w:div>
        <w:div w:id="1539124068">
          <w:marLeft w:val="0"/>
          <w:marRight w:val="0"/>
          <w:marTop w:val="0"/>
          <w:marBottom w:val="0"/>
          <w:divBdr>
            <w:top w:val="none" w:sz="0" w:space="0" w:color="auto"/>
            <w:left w:val="none" w:sz="0" w:space="0" w:color="auto"/>
            <w:bottom w:val="none" w:sz="0" w:space="0" w:color="auto"/>
            <w:right w:val="none" w:sz="0" w:space="0" w:color="auto"/>
          </w:divBdr>
          <w:divsChild>
            <w:div w:id="1650747725">
              <w:marLeft w:val="0"/>
              <w:marRight w:val="0"/>
              <w:marTop w:val="0"/>
              <w:marBottom w:val="0"/>
              <w:divBdr>
                <w:top w:val="none" w:sz="0" w:space="0" w:color="auto"/>
                <w:left w:val="none" w:sz="0" w:space="0" w:color="auto"/>
                <w:bottom w:val="none" w:sz="0" w:space="0" w:color="auto"/>
                <w:right w:val="none" w:sz="0" w:space="0" w:color="auto"/>
              </w:divBdr>
            </w:div>
          </w:divsChild>
        </w:div>
        <w:div w:id="589890494">
          <w:marLeft w:val="0"/>
          <w:marRight w:val="0"/>
          <w:marTop w:val="0"/>
          <w:marBottom w:val="0"/>
          <w:divBdr>
            <w:top w:val="none" w:sz="0" w:space="0" w:color="auto"/>
            <w:left w:val="none" w:sz="0" w:space="0" w:color="auto"/>
            <w:bottom w:val="none" w:sz="0" w:space="0" w:color="auto"/>
            <w:right w:val="none" w:sz="0" w:space="0" w:color="auto"/>
          </w:divBdr>
        </w:div>
        <w:div w:id="974485803">
          <w:marLeft w:val="0"/>
          <w:marRight w:val="0"/>
          <w:marTop w:val="0"/>
          <w:marBottom w:val="0"/>
          <w:divBdr>
            <w:top w:val="none" w:sz="0" w:space="0" w:color="auto"/>
            <w:left w:val="none" w:sz="0" w:space="0" w:color="auto"/>
            <w:bottom w:val="none" w:sz="0" w:space="0" w:color="auto"/>
            <w:right w:val="none" w:sz="0" w:space="0" w:color="auto"/>
          </w:divBdr>
          <w:divsChild>
            <w:div w:id="117182830">
              <w:marLeft w:val="0"/>
              <w:marRight w:val="0"/>
              <w:marTop w:val="0"/>
              <w:marBottom w:val="0"/>
              <w:divBdr>
                <w:top w:val="none" w:sz="0" w:space="0" w:color="auto"/>
                <w:left w:val="none" w:sz="0" w:space="0" w:color="auto"/>
                <w:bottom w:val="none" w:sz="0" w:space="0" w:color="auto"/>
                <w:right w:val="none" w:sz="0" w:space="0" w:color="auto"/>
              </w:divBdr>
            </w:div>
          </w:divsChild>
        </w:div>
        <w:div w:id="19279817">
          <w:marLeft w:val="0"/>
          <w:marRight w:val="0"/>
          <w:marTop w:val="0"/>
          <w:marBottom w:val="0"/>
          <w:divBdr>
            <w:top w:val="none" w:sz="0" w:space="0" w:color="auto"/>
            <w:left w:val="none" w:sz="0" w:space="0" w:color="auto"/>
            <w:bottom w:val="none" w:sz="0" w:space="0" w:color="auto"/>
            <w:right w:val="none" w:sz="0" w:space="0" w:color="auto"/>
          </w:divBdr>
        </w:div>
        <w:div w:id="1868449890">
          <w:marLeft w:val="0"/>
          <w:marRight w:val="0"/>
          <w:marTop w:val="0"/>
          <w:marBottom w:val="0"/>
          <w:divBdr>
            <w:top w:val="none" w:sz="0" w:space="0" w:color="auto"/>
            <w:left w:val="none" w:sz="0" w:space="0" w:color="auto"/>
            <w:bottom w:val="none" w:sz="0" w:space="0" w:color="auto"/>
            <w:right w:val="none" w:sz="0" w:space="0" w:color="auto"/>
          </w:divBdr>
          <w:divsChild>
            <w:div w:id="1295867974">
              <w:marLeft w:val="0"/>
              <w:marRight w:val="0"/>
              <w:marTop w:val="0"/>
              <w:marBottom w:val="0"/>
              <w:divBdr>
                <w:top w:val="none" w:sz="0" w:space="0" w:color="auto"/>
                <w:left w:val="none" w:sz="0" w:space="0" w:color="auto"/>
                <w:bottom w:val="none" w:sz="0" w:space="0" w:color="auto"/>
                <w:right w:val="none" w:sz="0" w:space="0" w:color="auto"/>
              </w:divBdr>
            </w:div>
          </w:divsChild>
        </w:div>
        <w:div w:id="1709377465">
          <w:marLeft w:val="0"/>
          <w:marRight w:val="0"/>
          <w:marTop w:val="0"/>
          <w:marBottom w:val="0"/>
          <w:divBdr>
            <w:top w:val="none" w:sz="0" w:space="0" w:color="auto"/>
            <w:left w:val="none" w:sz="0" w:space="0" w:color="auto"/>
            <w:bottom w:val="none" w:sz="0" w:space="0" w:color="auto"/>
            <w:right w:val="none" w:sz="0" w:space="0" w:color="auto"/>
          </w:divBdr>
        </w:div>
        <w:div w:id="817234811">
          <w:marLeft w:val="0"/>
          <w:marRight w:val="0"/>
          <w:marTop w:val="0"/>
          <w:marBottom w:val="0"/>
          <w:divBdr>
            <w:top w:val="none" w:sz="0" w:space="0" w:color="auto"/>
            <w:left w:val="none" w:sz="0" w:space="0" w:color="auto"/>
            <w:bottom w:val="none" w:sz="0" w:space="0" w:color="auto"/>
            <w:right w:val="none" w:sz="0" w:space="0" w:color="auto"/>
          </w:divBdr>
          <w:divsChild>
            <w:div w:id="1393311770">
              <w:marLeft w:val="0"/>
              <w:marRight w:val="0"/>
              <w:marTop w:val="0"/>
              <w:marBottom w:val="0"/>
              <w:divBdr>
                <w:top w:val="none" w:sz="0" w:space="0" w:color="auto"/>
                <w:left w:val="none" w:sz="0" w:space="0" w:color="auto"/>
                <w:bottom w:val="none" w:sz="0" w:space="0" w:color="auto"/>
                <w:right w:val="none" w:sz="0" w:space="0" w:color="auto"/>
              </w:divBdr>
            </w:div>
          </w:divsChild>
        </w:div>
        <w:div w:id="289437410">
          <w:marLeft w:val="0"/>
          <w:marRight w:val="0"/>
          <w:marTop w:val="0"/>
          <w:marBottom w:val="0"/>
          <w:divBdr>
            <w:top w:val="none" w:sz="0" w:space="0" w:color="auto"/>
            <w:left w:val="none" w:sz="0" w:space="0" w:color="auto"/>
            <w:bottom w:val="none" w:sz="0" w:space="0" w:color="auto"/>
            <w:right w:val="none" w:sz="0" w:space="0" w:color="auto"/>
          </w:divBdr>
        </w:div>
        <w:div w:id="2042825883">
          <w:marLeft w:val="0"/>
          <w:marRight w:val="0"/>
          <w:marTop w:val="0"/>
          <w:marBottom w:val="0"/>
          <w:divBdr>
            <w:top w:val="none" w:sz="0" w:space="0" w:color="auto"/>
            <w:left w:val="none" w:sz="0" w:space="0" w:color="auto"/>
            <w:bottom w:val="none" w:sz="0" w:space="0" w:color="auto"/>
            <w:right w:val="none" w:sz="0" w:space="0" w:color="auto"/>
          </w:divBdr>
          <w:divsChild>
            <w:div w:id="1878663127">
              <w:marLeft w:val="0"/>
              <w:marRight w:val="0"/>
              <w:marTop w:val="0"/>
              <w:marBottom w:val="0"/>
              <w:divBdr>
                <w:top w:val="none" w:sz="0" w:space="0" w:color="auto"/>
                <w:left w:val="none" w:sz="0" w:space="0" w:color="auto"/>
                <w:bottom w:val="none" w:sz="0" w:space="0" w:color="auto"/>
                <w:right w:val="none" w:sz="0" w:space="0" w:color="auto"/>
              </w:divBdr>
            </w:div>
          </w:divsChild>
        </w:div>
        <w:div w:id="1566259568">
          <w:marLeft w:val="0"/>
          <w:marRight w:val="0"/>
          <w:marTop w:val="201"/>
          <w:marBottom w:val="0"/>
          <w:divBdr>
            <w:top w:val="none" w:sz="0" w:space="0" w:color="auto"/>
            <w:left w:val="none" w:sz="0" w:space="0" w:color="auto"/>
            <w:bottom w:val="none" w:sz="0" w:space="0" w:color="auto"/>
            <w:right w:val="none" w:sz="0" w:space="0" w:color="auto"/>
          </w:divBdr>
          <w:divsChild>
            <w:div w:id="1569076664">
              <w:marLeft w:val="0"/>
              <w:marRight w:val="0"/>
              <w:marTop w:val="0"/>
              <w:marBottom w:val="0"/>
              <w:divBdr>
                <w:top w:val="none" w:sz="0" w:space="0" w:color="auto"/>
                <w:left w:val="none" w:sz="0" w:space="0" w:color="auto"/>
                <w:bottom w:val="none" w:sz="0" w:space="0" w:color="auto"/>
                <w:right w:val="none" w:sz="0" w:space="0" w:color="auto"/>
              </w:divBdr>
              <w:divsChild>
                <w:div w:id="7163149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69708053">
          <w:marLeft w:val="0"/>
          <w:marRight w:val="0"/>
          <w:marTop w:val="201"/>
          <w:marBottom w:val="0"/>
          <w:divBdr>
            <w:top w:val="none" w:sz="0" w:space="0" w:color="auto"/>
            <w:left w:val="none" w:sz="0" w:space="0" w:color="auto"/>
            <w:bottom w:val="none" w:sz="0" w:space="0" w:color="auto"/>
            <w:right w:val="none" w:sz="0" w:space="0" w:color="auto"/>
          </w:divBdr>
          <w:divsChild>
            <w:div w:id="326248011">
              <w:marLeft w:val="0"/>
              <w:marRight w:val="0"/>
              <w:marTop w:val="0"/>
              <w:marBottom w:val="0"/>
              <w:divBdr>
                <w:top w:val="none" w:sz="0" w:space="0" w:color="auto"/>
                <w:left w:val="none" w:sz="0" w:space="0" w:color="auto"/>
                <w:bottom w:val="none" w:sz="0" w:space="0" w:color="auto"/>
                <w:right w:val="none" w:sz="0" w:space="0" w:color="auto"/>
              </w:divBdr>
              <w:divsChild>
                <w:div w:id="4584939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5825338">
          <w:marLeft w:val="0"/>
          <w:marRight w:val="0"/>
          <w:marTop w:val="201"/>
          <w:marBottom w:val="0"/>
          <w:divBdr>
            <w:top w:val="none" w:sz="0" w:space="0" w:color="auto"/>
            <w:left w:val="none" w:sz="0" w:space="0" w:color="auto"/>
            <w:bottom w:val="none" w:sz="0" w:space="0" w:color="auto"/>
            <w:right w:val="none" w:sz="0" w:space="0" w:color="auto"/>
          </w:divBdr>
          <w:divsChild>
            <w:div w:id="1617787520">
              <w:marLeft w:val="0"/>
              <w:marRight w:val="0"/>
              <w:marTop w:val="0"/>
              <w:marBottom w:val="0"/>
              <w:divBdr>
                <w:top w:val="none" w:sz="0" w:space="0" w:color="auto"/>
                <w:left w:val="none" w:sz="0" w:space="0" w:color="auto"/>
                <w:bottom w:val="none" w:sz="0" w:space="0" w:color="auto"/>
                <w:right w:val="none" w:sz="0" w:space="0" w:color="auto"/>
              </w:divBdr>
              <w:divsChild>
                <w:div w:id="2730955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84990662">
          <w:marLeft w:val="0"/>
          <w:marRight w:val="0"/>
          <w:marTop w:val="201"/>
          <w:marBottom w:val="0"/>
          <w:divBdr>
            <w:top w:val="none" w:sz="0" w:space="0" w:color="auto"/>
            <w:left w:val="none" w:sz="0" w:space="0" w:color="auto"/>
            <w:bottom w:val="none" w:sz="0" w:space="0" w:color="auto"/>
            <w:right w:val="none" w:sz="0" w:space="0" w:color="auto"/>
          </w:divBdr>
          <w:divsChild>
            <w:div w:id="580526458">
              <w:marLeft w:val="0"/>
              <w:marRight w:val="0"/>
              <w:marTop w:val="0"/>
              <w:marBottom w:val="0"/>
              <w:divBdr>
                <w:top w:val="none" w:sz="0" w:space="0" w:color="auto"/>
                <w:left w:val="none" w:sz="0" w:space="0" w:color="auto"/>
                <w:bottom w:val="none" w:sz="0" w:space="0" w:color="auto"/>
                <w:right w:val="none" w:sz="0" w:space="0" w:color="auto"/>
              </w:divBdr>
              <w:divsChild>
                <w:div w:id="35467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61472">
      <w:bodyDiv w:val="1"/>
      <w:marLeft w:val="0"/>
      <w:marRight w:val="0"/>
      <w:marTop w:val="0"/>
      <w:marBottom w:val="0"/>
      <w:divBdr>
        <w:top w:val="none" w:sz="0" w:space="0" w:color="auto"/>
        <w:left w:val="none" w:sz="0" w:space="0" w:color="auto"/>
        <w:bottom w:val="none" w:sz="0" w:space="0" w:color="auto"/>
        <w:right w:val="none" w:sz="0" w:space="0" w:color="auto"/>
      </w:divBdr>
      <w:divsChild>
        <w:div w:id="1727990211">
          <w:marLeft w:val="0"/>
          <w:marRight w:val="0"/>
          <w:marTop w:val="0"/>
          <w:marBottom w:val="0"/>
          <w:divBdr>
            <w:top w:val="none" w:sz="0" w:space="0" w:color="auto"/>
            <w:left w:val="none" w:sz="0" w:space="0" w:color="auto"/>
            <w:bottom w:val="none" w:sz="0" w:space="0" w:color="auto"/>
            <w:right w:val="none" w:sz="0" w:space="0" w:color="auto"/>
          </w:divBdr>
        </w:div>
        <w:div w:id="866286259">
          <w:marLeft w:val="0"/>
          <w:marRight w:val="0"/>
          <w:marTop w:val="0"/>
          <w:marBottom w:val="0"/>
          <w:divBdr>
            <w:top w:val="none" w:sz="0" w:space="0" w:color="auto"/>
            <w:left w:val="none" w:sz="0" w:space="0" w:color="auto"/>
            <w:bottom w:val="none" w:sz="0" w:space="0" w:color="auto"/>
            <w:right w:val="none" w:sz="0" w:space="0" w:color="auto"/>
          </w:divBdr>
          <w:divsChild>
            <w:div w:id="214582415">
              <w:marLeft w:val="0"/>
              <w:marRight w:val="0"/>
              <w:marTop w:val="0"/>
              <w:marBottom w:val="0"/>
              <w:divBdr>
                <w:top w:val="none" w:sz="0" w:space="0" w:color="auto"/>
                <w:left w:val="none" w:sz="0" w:space="0" w:color="auto"/>
                <w:bottom w:val="none" w:sz="0" w:space="0" w:color="auto"/>
                <w:right w:val="none" w:sz="0" w:space="0" w:color="auto"/>
              </w:divBdr>
            </w:div>
          </w:divsChild>
        </w:div>
        <w:div w:id="1637376321">
          <w:marLeft w:val="0"/>
          <w:marRight w:val="0"/>
          <w:marTop w:val="0"/>
          <w:marBottom w:val="0"/>
          <w:divBdr>
            <w:top w:val="none" w:sz="0" w:space="0" w:color="auto"/>
            <w:left w:val="none" w:sz="0" w:space="0" w:color="auto"/>
            <w:bottom w:val="none" w:sz="0" w:space="0" w:color="auto"/>
            <w:right w:val="none" w:sz="0" w:space="0" w:color="auto"/>
          </w:divBdr>
        </w:div>
        <w:div w:id="1280143826">
          <w:marLeft w:val="0"/>
          <w:marRight w:val="0"/>
          <w:marTop w:val="0"/>
          <w:marBottom w:val="0"/>
          <w:divBdr>
            <w:top w:val="none" w:sz="0" w:space="0" w:color="auto"/>
            <w:left w:val="none" w:sz="0" w:space="0" w:color="auto"/>
            <w:bottom w:val="none" w:sz="0" w:space="0" w:color="auto"/>
            <w:right w:val="none" w:sz="0" w:space="0" w:color="auto"/>
          </w:divBdr>
          <w:divsChild>
            <w:div w:id="671883325">
              <w:marLeft w:val="0"/>
              <w:marRight w:val="0"/>
              <w:marTop w:val="0"/>
              <w:marBottom w:val="0"/>
              <w:divBdr>
                <w:top w:val="none" w:sz="0" w:space="0" w:color="auto"/>
                <w:left w:val="none" w:sz="0" w:space="0" w:color="auto"/>
                <w:bottom w:val="none" w:sz="0" w:space="0" w:color="auto"/>
                <w:right w:val="none" w:sz="0" w:space="0" w:color="auto"/>
              </w:divBdr>
            </w:div>
          </w:divsChild>
        </w:div>
        <w:div w:id="758671292">
          <w:marLeft w:val="0"/>
          <w:marRight w:val="0"/>
          <w:marTop w:val="0"/>
          <w:marBottom w:val="0"/>
          <w:divBdr>
            <w:top w:val="none" w:sz="0" w:space="0" w:color="auto"/>
            <w:left w:val="none" w:sz="0" w:space="0" w:color="auto"/>
            <w:bottom w:val="none" w:sz="0" w:space="0" w:color="auto"/>
            <w:right w:val="none" w:sz="0" w:space="0" w:color="auto"/>
          </w:divBdr>
        </w:div>
        <w:div w:id="950939436">
          <w:marLeft w:val="0"/>
          <w:marRight w:val="0"/>
          <w:marTop w:val="0"/>
          <w:marBottom w:val="0"/>
          <w:divBdr>
            <w:top w:val="none" w:sz="0" w:space="0" w:color="auto"/>
            <w:left w:val="none" w:sz="0" w:space="0" w:color="auto"/>
            <w:bottom w:val="none" w:sz="0" w:space="0" w:color="auto"/>
            <w:right w:val="none" w:sz="0" w:space="0" w:color="auto"/>
          </w:divBdr>
          <w:divsChild>
            <w:div w:id="1128933937">
              <w:marLeft w:val="0"/>
              <w:marRight w:val="0"/>
              <w:marTop w:val="0"/>
              <w:marBottom w:val="0"/>
              <w:divBdr>
                <w:top w:val="none" w:sz="0" w:space="0" w:color="auto"/>
                <w:left w:val="none" w:sz="0" w:space="0" w:color="auto"/>
                <w:bottom w:val="none" w:sz="0" w:space="0" w:color="auto"/>
                <w:right w:val="none" w:sz="0" w:space="0" w:color="auto"/>
              </w:divBdr>
            </w:div>
          </w:divsChild>
        </w:div>
        <w:div w:id="963778687">
          <w:marLeft w:val="0"/>
          <w:marRight w:val="0"/>
          <w:marTop w:val="0"/>
          <w:marBottom w:val="0"/>
          <w:divBdr>
            <w:top w:val="none" w:sz="0" w:space="0" w:color="auto"/>
            <w:left w:val="none" w:sz="0" w:space="0" w:color="auto"/>
            <w:bottom w:val="none" w:sz="0" w:space="0" w:color="auto"/>
            <w:right w:val="none" w:sz="0" w:space="0" w:color="auto"/>
          </w:divBdr>
        </w:div>
        <w:div w:id="1461729316">
          <w:marLeft w:val="0"/>
          <w:marRight w:val="0"/>
          <w:marTop w:val="0"/>
          <w:marBottom w:val="0"/>
          <w:divBdr>
            <w:top w:val="none" w:sz="0" w:space="0" w:color="auto"/>
            <w:left w:val="none" w:sz="0" w:space="0" w:color="auto"/>
            <w:bottom w:val="none" w:sz="0" w:space="0" w:color="auto"/>
            <w:right w:val="none" w:sz="0" w:space="0" w:color="auto"/>
          </w:divBdr>
          <w:divsChild>
            <w:div w:id="1095395050">
              <w:marLeft w:val="0"/>
              <w:marRight w:val="0"/>
              <w:marTop w:val="0"/>
              <w:marBottom w:val="0"/>
              <w:divBdr>
                <w:top w:val="none" w:sz="0" w:space="0" w:color="auto"/>
                <w:left w:val="none" w:sz="0" w:space="0" w:color="auto"/>
                <w:bottom w:val="none" w:sz="0" w:space="0" w:color="auto"/>
                <w:right w:val="none" w:sz="0" w:space="0" w:color="auto"/>
              </w:divBdr>
            </w:div>
          </w:divsChild>
        </w:div>
        <w:div w:id="1257328751">
          <w:marLeft w:val="0"/>
          <w:marRight w:val="0"/>
          <w:marTop w:val="0"/>
          <w:marBottom w:val="0"/>
          <w:divBdr>
            <w:top w:val="none" w:sz="0" w:space="0" w:color="auto"/>
            <w:left w:val="none" w:sz="0" w:space="0" w:color="auto"/>
            <w:bottom w:val="none" w:sz="0" w:space="0" w:color="auto"/>
            <w:right w:val="none" w:sz="0" w:space="0" w:color="auto"/>
          </w:divBdr>
        </w:div>
        <w:div w:id="393117525">
          <w:marLeft w:val="0"/>
          <w:marRight w:val="0"/>
          <w:marTop w:val="0"/>
          <w:marBottom w:val="0"/>
          <w:divBdr>
            <w:top w:val="none" w:sz="0" w:space="0" w:color="auto"/>
            <w:left w:val="none" w:sz="0" w:space="0" w:color="auto"/>
            <w:bottom w:val="none" w:sz="0" w:space="0" w:color="auto"/>
            <w:right w:val="none" w:sz="0" w:space="0" w:color="auto"/>
          </w:divBdr>
          <w:divsChild>
            <w:div w:id="1636641215">
              <w:marLeft w:val="0"/>
              <w:marRight w:val="0"/>
              <w:marTop w:val="0"/>
              <w:marBottom w:val="0"/>
              <w:divBdr>
                <w:top w:val="none" w:sz="0" w:space="0" w:color="auto"/>
                <w:left w:val="none" w:sz="0" w:space="0" w:color="auto"/>
                <w:bottom w:val="none" w:sz="0" w:space="0" w:color="auto"/>
                <w:right w:val="none" w:sz="0" w:space="0" w:color="auto"/>
              </w:divBdr>
            </w:div>
          </w:divsChild>
        </w:div>
        <w:div w:id="30113053">
          <w:marLeft w:val="0"/>
          <w:marRight w:val="0"/>
          <w:marTop w:val="0"/>
          <w:marBottom w:val="0"/>
          <w:divBdr>
            <w:top w:val="none" w:sz="0" w:space="0" w:color="auto"/>
            <w:left w:val="none" w:sz="0" w:space="0" w:color="auto"/>
            <w:bottom w:val="none" w:sz="0" w:space="0" w:color="auto"/>
            <w:right w:val="none" w:sz="0" w:space="0" w:color="auto"/>
          </w:divBdr>
        </w:div>
        <w:div w:id="1609191530">
          <w:marLeft w:val="0"/>
          <w:marRight w:val="0"/>
          <w:marTop w:val="0"/>
          <w:marBottom w:val="0"/>
          <w:divBdr>
            <w:top w:val="none" w:sz="0" w:space="0" w:color="auto"/>
            <w:left w:val="none" w:sz="0" w:space="0" w:color="auto"/>
            <w:bottom w:val="none" w:sz="0" w:space="0" w:color="auto"/>
            <w:right w:val="none" w:sz="0" w:space="0" w:color="auto"/>
          </w:divBdr>
          <w:divsChild>
            <w:div w:id="1891570165">
              <w:marLeft w:val="0"/>
              <w:marRight w:val="0"/>
              <w:marTop w:val="0"/>
              <w:marBottom w:val="0"/>
              <w:divBdr>
                <w:top w:val="none" w:sz="0" w:space="0" w:color="auto"/>
                <w:left w:val="none" w:sz="0" w:space="0" w:color="auto"/>
                <w:bottom w:val="none" w:sz="0" w:space="0" w:color="auto"/>
                <w:right w:val="none" w:sz="0" w:space="0" w:color="auto"/>
              </w:divBdr>
            </w:div>
          </w:divsChild>
        </w:div>
        <w:div w:id="225453351">
          <w:marLeft w:val="0"/>
          <w:marRight w:val="0"/>
          <w:marTop w:val="0"/>
          <w:marBottom w:val="0"/>
          <w:divBdr>
            <w:top w:val="none" w:sz="0" w:space="0" w:color="auto"/>
            <w:left w:val="none" w:sz="0" w:space="0" w:color="auto"/>
            <w:bottom w:val="none" w:sz="0" w:space="0" w:color="auto"/>
            <w:right w:val="none" w:sz="0" w:space="0" w:color="auto"/>
          </w:divBdr>
        </w:div>
        <w:div w:id="1074473983">
          <w:marLeft w:val="0"/>
          <w:marRight w:val="0"/>
          <w:marTop w:val="0"/>
          <w:marBottom w:val="0"/>
          <w:divBdr>
            <w:top w:val="none" w:sz="0" w:space="0" w:color="auto"/>
            <w:left w:val="none" w:sz="0" w:space="0" w:color="auto"/>
            <w:bottom w:val="none" w:sz="0" w:space="0" w:color="auto"/>
            <w:right w:val="none" w:sz="0" w:space="0" w:color="auto"/>
          </w:divBdr>
          <w:divsChild>
            <w:div w:id="1514145417">
              <w:marLeft w:val="0"/>
              <w:marRight w:val="0"/>
              <w:marTop w:val="0"/>
              <w:marBottom w:val="0"/>
              <w:divBdr>
                <w:top w:val="none" w:sz="0" w:space="0" w:color="auto"/>
                <w:left w:val="none" w:sz="0" w:space="0" w:color="auto"/>
                <w:bottom w:val="none" w:sz="0" w:space="0" w:color="auto"/>
                <w:right w:val="none" w:sz="0" w:space="0" w:color="auto"/>
              </w:divBdr>
            </w:div>
          </w:divsChild>
        </w:div>
        <w:div w:id="1578704339">
          <w:marLeft w:val="0"/>
          <w:marRight w:val="0"/>
          <w:marTop w:val="253"/>
          <w:marBottom w:val="0"/>
          <w:divBdr>
            <w:top w:val="none" w:sz="0" w:space="0" w:color="auto"/>
            <w:left w:val="none" w:sz="0" w:space="0" w:color="auto"/>
            <w:bottom w:val="none" w:sz="0" w:space="0" w:color="auto"/>
            <w:right w:val="none" w:sz="0" w:space="0" w:color="auto"/>
          </w:divBdr>
          <w:divsChild>
            <w:div w:id="1739934267">
              <w:marLeft w:val="0"/>
              <w:marRight w:val="0"/>
              <w:marTop w:val="0"/>
              <w:marBottom w:val="0"/>
              <w:divBdr>
                <w:top w:val="none" w:sz="0" w:space="0" w:color="auto"/>
                <w:left w:val="none" w:sz="0" w:space="0" w:color="auto"/>
                <w:bottom w:val="none" w:sz="0" w:space="0" w:color="auto"/>
                <w:right w:val="none" w:sz="0" w:space="0" w:color="auto"/>
              </w:divBdr>
              <w:divsChild>
                <w:div w:id="2103143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1641988">
          <w:marLeft w:val="0"/>
          <w:marRight w:val="0"/>
          <w:marTop w:val="253"/>
          <w:marBottom w:val="0"/>
          <w:divBdr>
            <w:top w:val="none" w:sz="0" w:space="0" w:color="auto"/>
            <w:left w:val="none" w:sz="0" w:space="0" w:color="auto"/>
            <w:bottom w:val="none" w:sz="0" w:space="0" w:color="auto"/>
            <w:right w:val="none" w:sz="0" w:space="0" w:color="auto"/>
          </w:divBdr>
          <w:divsChild>
            <w:div w:id="972910183">
              <w:marLeft w:val="0"/>
              <w:marRight w:val="0"/>
              <w:marTop w:val="0"/>
              <w:marBottom w:val="0"/>
              <w:divBdr>
                <w:top w:val="none" w:sz="0" w:space="0" w:color="auto"/>
                <w:left w:val="none" w:sz="0" w:space="0" w:color="auto"/>
                <w:bottom w:val="none" w:sz="0" w:space="0" w:color="auto"/>
                <w:right w:val="none" w:sz="0" w:space="0" w:color="auto"/>
              </w:divBdr>
              <w:divsChild>
                <w:div w:id="9437312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8203898">
          <w:marLeft w:val="0"/>
          <w:marRight w:val="0"/>
          <w:marTop w:val="253"/>
          <w:marBottom w:val="0"/>
          <w:divBdr>
            <w:top w:val="none" w:sz="0" w:space="0" w:color="auto"/>
            <w:left w:val="none" w:sz="0" w:space="0" w:color="auto"/>
            <w:bottom w:val="none" w:sz="0" w:space="0" w:color="auto"/>
            <w:right w:val="none" w:sz="0" w:space="0" w:color="auto"/>
          </w:divBdr>
          <w:divsChild>
            <w:div w:id="1117481868">
              <w:marLeft w:val="0"/>
              <w:marRight w:val="0"/>
              <w:marTop w:val="0"/>
              <w:marBottom w:val="0"/>
              <w:divBdr>
                <w:top w:val="none" w:sz="0" w:space="0" w:color="auto"/>
                <w:left w:val="none" w:sz="0" w:space="0" w:color="auto"/>
                <w:bottom w:val="none" w:sz="0" w:space="0" w:color="auto"/>
                <w:right w:val="none" w:sz="0" w:space="0" w:color="auto"/>
              </w:divBdr>
              <w:divsChild>
                <w:div w:id="1944999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4211927">
          <w:marLeft w:val="0"/>
          <w:marRight w:val="0"/>
          <w:marTop w:val="253"/>
          <w:marBottom w:val="0"/>
          <w:divBdr>
            <w:top w:val="none" w:sz="0" w:space="0" w:color="auto"/>
            <w:left w:val="none" w:sz="0" w:space="0" w:color="auto"/>
            <w:bottom w:val="none" w:sz="0" w:space="0" w:color="auto"/>
            <w:right w:val="none" w:sz="0" w:space="0" w:color="auto"/>
          </w:divBdr>
          <w:divsChild>
            <w:div w:id="1835560971">
              <w:marLeft w:val="0"/>
              <w:marRight w:val="0"/>
              <w:marTop w:val="0"/>
              <w:marBottom w:val="0"/>
              <w:divBdr>
                <w:top w:val="none" w:sz="0" w:space="0" w:color="auto"/>
                <w:left w:val="none" w:sz="0" w:space="0" w:color="auto"/>
                <w:bottom w:val="none" w:sz="0" w:space="0" w:color="auto"/>
                <w:right w:val="none" w:sz="0" w:space="0" w:color="auto"/>
              </w:divBdr>
              <w:divsChild>
                <w:div w:id="8540745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783368">
      <w:bodyDiv w:val="1"/>
      <w:marLeft w:val="0"/>
      <w:marRight w:val="0"/>
      <w:marTop w:val="0"/>
      <w:marBottom w:val="0"/>
      <w:divBdr>
        <w:top w:val="none" w:sz="0" w:space="0" w:color="auto"/>
        <w:left w:val="none" w:sz="0" w:space="0" w:color="auto"/>
        <w:bottom w:val="none" w:sz="0" w:space="0" w:color="auto"/>
        <w:right w:val="none" w:sz="0" w:space="0" w:color="auto"/>
      </w:divBdr>
      <w:divsChild>
        <w:div w:id="1333991045">
          <w:marLeft w:val="0"/>
          <w:marRight w:val="0"/>
          <w:marTop w:val="0"/>
          <w:marBottom w:val="0"/>
          <w:divBdr>
            <w:top w:val="none" w:sz="0" w:space="0" w:color="auto"/>
            <w:left w:val="none" w:sz="0" w:space="0" w:color="auto"/>
            <w:bottom w:val="none" w:sz="0" w:space="0" w:color="auto"/>
            <w:right w:val="none" w:sz="0" w:space="0" w:color="auto"/>
          </w:divBdr>
        </w:div>
        <w:div w:id="1126965308">
          <w:marLeft w:val="0"/>
          <w:marRight w:val="0"/>
          <w:marTop w:val="0"/>
          <w:marBottom w:val="0"/>
          <w:divBdr>
            <w:top w:val="none" w:sz="0" w:space="0" w:color="auto"/>
            <w:left w:val="none" w:sz="0" w:space="0" w:color="auto"/>
            <w:bottom w:val="none" w:sz="0" w:space="0" w:color="auto"/>
            <w:right w:val="none" w:sz="0" w:space="0" w:color="auto"/>
          </w:divBdr>
          <w:divsChild>
            <w:div w:id="2094549205">
              <w:marLeft w:val="0"/>
              <w:marRight w:val="0"/>
              <w:marTop w:val="0"/>
              <w:marBottom w:val="0"/>
              <w:divBdr>
                <w:top w:val="none" w:sz="0" w:space="0" w:color="auto"/>
                <w:left w:val="none" w:sz="0" w:space="0" w:color="auto"/>
                <w:bottom w:val="none" w:sz="0" w:space="0" w:color="auto"/>
                <w:right w:val="none" w:sz="0" w:space="0" w:color="auto"/>
              </w:divBdr>
            </w:div>
          </w:divsChild>
        </w:div>
        <w:div w:id="521935945">
          <w:marLeft w:val="0"/>
          <w:marRight w:val="0"/>
          <w:marTop w:val="0"/>
          <w:marBottom w:val="0"/>
          <w:divBdr>
            <w:top w:val="none" w:sz="0" w:space="0" w:color="auto"/>
            <w:left w:val="none" w:sz="0" w:space="0" w:color="auto"/>
            <w:bottom w:val="none" w:sz="0" w:space="0" w:color="auto"/>
            <w:right w:val="none" w:sz="0" w:space="0" w:color="auto"/>
          </w:divBdr>
        </w:div>
        <w:div w:id="849684020">
          <w:marLeft w:val="0"/>
          <w:marRight w:val="0"/>
          <w:marTop w:val="0"/>
          <w:marBottom w:val="0"/>
          <w:divBdr>
            <w:top w:val="none" w:sz="0" w:space="0" w:color="auto"/>
            <w:left w:val="none" w:sz="0" w:space="0" w:color="auto"/>
            <w:bottom w:val="none" w:sz="0" w:space="0" w:color="auto"/>
            <w:right w:val="none" w:sz="0" w:space="0" w:color="auto"/>
          </w:divBdr>
          <w:divsChild>
            <w:div w:id="1030952663">
              <w:marLeft w:val="0"/>
              <w:marRight w:val="0"/>
              <w:marTop w:val="0"/>
              <w:marBottom w:val="0"/>
              <w:divBdr>
                <w:top w:val="none" w:sz="0" w:space="0" w:color="auto"/>
                <w:left w:val="none" w:sz="0" w:space="0" w:color="auto"/>
                <w:bottom w:val="none" w:sz="0" w:space="0" w:color="auto"/>
                <w:right w:val="none" w:sz="0" w:space="0" w:color="auto"/>
              </w:divBdr>
            </w:div>
          </w:divsChild>
        </w:div>
        <w:div w:id="612858129">
          <w:marLeft w:val="0"/>
          <w:marRight w:val="0"/>
          <w:marTop w:val="0"/>
          <w:marBottom w:val="0"/>
          <w:divBdr>
            <w:top w:val="none" w:sz="0" w:space="0" w:color="auto"/>
            <w:left w:val="none" w:sz="0" w:space="0" w:color="auto"/>
            <w:bottom w:val="none" w:sz="0" w:space="0" w:color="auto"/>
            <w:right w:val="none" w:sz="0" w:space="0" w:color="auto"/>
          </w:divBdr>
        </w:div>
        <w:div w:id="1880974481">
          <w:marLeft w:val="0"/>
          <w:marRight w:val="0"/>
          <w:marTop w:val="0"/>
          <w:marBottom w:val="0"/>
          <w:divBdr>
            <w:top w:val="none" w:sz="0" w:space="0" w:color="auto"/>
            <w:left w:val="none" w:sz="0" w:space="0" w:color="auto"/>
            <w:bottom w:val="none" w:sz="0" w:space="0" w:color="auto"/>
            <w:right w:val="none" w:sz="0" w:space="0" w:color="auto"/>
          </w:divBdr>
          <w:divsChild>
            <w:div w:id="773936130">
              <w:marLeft w:val="0"/>
              <w:marRight w:val="0"/>
              <w:marTop w:val="0"/>
              <w:marBottom w:val="0"/>
              <w:divBdr>
                <w:top w:val="none" w:sz="0" w:space="0" w:color="auto"/>
                <w:left w:val="none" w:sz="0" w:space="0" w:color="auto"/>
                <w:bottom w:val="none" w:sz="0" w:space="0" w:color="auto"/>
                <w:right w:val="none" w:sz="0" w:space="0" w:color="auto"/>
              </w:divBdr>
            </w:div>
          </w:divsChild>
        </w:div>
        <w:div w:id="995761977">
          <w:marLeft w:val="0"/>
          <w:marRight w:val="0"/>
          <w:marTop w:val="0"/>
          <w:marBottom w:val="0"/>
          <w:divBdr>
            <w:top w:val="none" w:sz="0" w:space="0" w:color="auto"/>
            <w:left w:val="none" w:sz="0" w:space="0" w:color="auto"/>
            <w:bottom w:val="none" w:sz="0" w:space="0" w:color="auto"/>
            <w:right w:val="none" w:sz="0" w:space="0" w:color="auto"/>
          </w:divBdr>
        </w:div>
        <w:div w:id="1154641695">
          <w:marLeft w:val="0"/>
          <w:marRight w:val="0"/>
          <w:marTop w:val="0"/>
          <w:marBottom w:val="0"/>
          <w:divBdr>
            <w:top w:val="none" w:sz="0" w:space="0" w:color="auto"/>
            <w:left w:val="none" w:sz="0" w:space="0" w:color="auto"/>
            <w:bottom w:val="none" w:sz="0" w:space="0" w:color="auto"/>
            <w:right w:val="none" w:sz="0" w:space="0" w:color="auto"/>
          </w:divBdr>
          <w:divsChild>
            <w:div w:id="1803036343">
              <w:marLeft w:val="0"/>
              <w:marRight w:val="0"/>
              <w:marTop w:val="0"/>
              <w:marBottom w:val="0"/>
              <w:divBdr>
                <w:top w:val="none" w:sz="0" w:space="0" w:color="auto"/>
                <w:left w:val="none" w:sz="0" w:space="0" w:color="auto"/>
                <w:bottom w:val="none" w:sz="0" w:space="0" w:color="auto"/>
                <w:right w:val="none" w:sz="0" w:space="0" w:color="auto"/>
              </w:divBdr>
            </w:div>
          </w:divsChild>
        </w:div>
        <w:div w:id="408312758">
          <w:marLeft w:val="0"/>
          <w:marRight w:val="0"/>
          <w:marTop w:val="0"/>
          <w:marBottom w:val="0"/>
          <w:divBdr>
            <w:top w:val="none" w:sz="0" w:space="0" w:color="auto"/>
            <w:left w:val="none" w:sz="0" w:space="0" w:color="auto"/>
            <w:bottom w:val="none" w:sz="0" w:space="0" w:color="auto"/>
            <w:right w:val="none" w:sz="0" w:space="0" w:color="auto"/>
          </w:divBdr>
        </w:div>
        <w:div w:id="474033750">
          <w:marLeft w:val="0"/>
          <w:marRight w:val="0"/>
          <w:marTop w:val="0"/>
          <w:marBottom w:val="0"/>
          <w:divBdr>
            <w:top w:val="none" w:sz="0" w:space="0" w:color="auto"/>
            <w:left w:val="none" w:sz="0" w:space="0" w:color="auto"/>
            <w:bottom w:val="none" w:sz="0" w:space="0" w:color="auto"/>
            <w:right w:val="none" w:sz="0" w:space="0" w:color="auto"/>
          </w:divBdr>
          <w:divsChild>
            <w:div w:id="88157618">
              <w:marLeft w:val="0"/>
              <w:marRight w:val="0"/>
              <w:marTop w:val="0"/>
              <w:marBottom w:val="0"/>
              <w:divBdr>
                <w:top w:val="none" w:sz="0" w:space="0" w:color="auto"/>
                <w:left w:val="none" w:sz="0" w:space="0" w:color="auto"/>
                <w:bottom w:val="none" w:sz="0" w:space="0" w:color="auto"/>
                <w:right w:val="none" w:sz="0" w:space="0" w:color="auto"/>
              </w:divBdr>
            </w:div>
          </w:divsChild>
        </w:div>
        <w:div w:id="844903949">
          <w:marLeft w:val="0"/>
          <w:marRight w:val="0"/>
          <w:marTop w:val="0"/>
          <w:marBottom w:val="0"/>
          <w:divBdr>
            <w:top w:val="none" w:sz="0" w:space="0" w:color="auto"/>
            <w:left w:val="none" w:sz="0" w:space="0" w:color="auto"/>
            <w:bottom w:val="none" w:sz="0" w:space="0" w:color="auto"/>
            <w:right w:val="none" w:sz="0" w:space="0" w:color="auto"/>
          </w:divBdr>
        </w:div>
        <w:div w:id="562759251">
          <w:marLeft w:val="0"/>
          <w:marRight w:val="0"/>
          <w:marTop w:val="0"/>
          <w:marBottom w:val="0"/>
          <w:divBdr>
            <w:top w:val="none" w:sz="0" w:space="0" w:color="auto"/>
            <w:left w:val="none" w:sz="0" w:space="0" w:color="auto"/>
            <w:bottom w:val="none" w:sz="0" w:space="0" w:color="auto"/>
            <w:right w:val="none" w:sz="0" w:space="0" w:color="auto"/>
          </w:divBdr>
          <w:divsChild>
            <w:div w:id="782575056">
              <w:marLeft w:val="0"/>
              <w:marRight w:val="0"/>
              <w:marTop w:val="0"/>
              <w:marBottom w:val="0"/>
              <w:divBdr>
                <w:top w:val="none" w:sz="0" w:space="0" w:color="auto"/>
                <w:left w:val="none" w:sz="0" w:space="0" w:color="auto"/>
                <w:bottom w:val="none" w:sz="0" w:space="0" w:color="auto"/>
                <w:right w:val="none" w:sz="0" w:space="0" w:color="auto"/>
              </w:divBdr>
            </w:div>
          </w:divsChild>
        </w:div>
        <w:div w:id="767698081">
          <w:marLeft w:val="0"/>
          <w:marRight w:val="0"/>
          <w:marTop w:val="0"/>
          <w:marBottom w:val="0"/>
          <w:divBdr>
            <w:top w:val="none" w:sz="0" w:space="0" w:color="auto"/>
            <w:left w:val="none" w:sz="0" w:space="0" w:color="auto"/>
            <w:bottom w:val="none" w:sz="0" w:space="0" w:color="auto"/>
            <w:right w:val="none" w:sz="0" w:space="0" w:color="auto"/>
          </w:divBdr>
        </w:div>
        <w:div w:id="836767179">
          <w:marLeft w:val="0"/>
          <w:marRight w:val="0"/>
          <w:marTop w:val="0"/>
          <w:marBottom w:val="0"/>
          <w:divBdr>
            <w:top w:val="none" w:sz="0" w:space="0" w:color="auto"/>
            <w:left w:val="none" w:sz="0" w:space="0" w:color="auto"/>
            <w:bottom w:val="none" w:sz="0" w:space="0" w:color="auto"/>
            <w:right w:val="none" w:sz="0" w:space="0" w:color="auto"/>
          </w:divBdr>
          <w:divsChild>
            <w:div w:id="1044718355">
              <w:marLeft w:val="0"/>
              <w:marRight w:val="0"/>
              <w:marTop w:val="0"/>
              <w:marBottom w:val="0"/>
              <w:divBdr>
                <w:top w:val="none" w:sz="0" w:space="0" w:color="auto"/>
                <w:left w:val="none" w:sz="0" w:space="0" w:color="auto"/>
                <w:bottom w:val="none" w:sz="0" w:space="0" w:color="auto"/>
                <w:right w:val="none" w:sz="0" w:space="0" w:color="auto"/>
              </w:divBdr>
            </w:div>
          </w:divsChild>
        </w:div>
        <w:div w:id="1702513606">
          <w:marLeft w:val="0"/>
          <w:marRight w:val="0"/>
          <w:marTop w:val="253"/>
          <w:marBottom w:val="0"/>
          <w:divBdr>
            <w:top w:val="none" w:sz="0" w:space="0" w:color="auto"/>
            <w:left w:val="none" w:sz="0" w:space="0" w:color="auto"/>
            <w:bottom w:val="none" w:sz="0" w:space="0" w:color="auto"/>
            <w:right w:val="none" w:sz="0" w:space="0" w:color="auto"/>
          </w:divBdr>
          <w:divsChild>
            <w:div w:id="1991867306">
              <w:marLeft w:val="0"/>
              <w:marRight w:val="0"/>
              <w:marTop w:val="0"/>
              <w:marBottom w:val="0"/>
              <w:divBdr>
                <w:top w:val="none" w:sz="0" w:space="0" w:color="auto"/>
                <w:left w:val="none" w:sz="0" w:space="0" w:color="auto"/>
                <w:bottom w:val="none" w:sz="0" w:space="0" w:color="auto"/>
                <w:right w:val="none" w:sz="0" w:space="0" w:color="auto"/>
              </w:divBdr>
              <w:divsChild>
                <w:div w:id="9788066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4236161">
          <w:marLeft w:val="0"/>
          <w:marRight w:val="0"/>
          <w:marTop w:val="253"/>
          <w:marBottom w:val="0"/>
          <w:divBdr>
            <w:top w:val="none" w:sz="0" w:space="0" w:color="auto"/>
            <w:left w:val="none" w:sz="0" w:space="0" w:color="auto"/>
            <w:bottom w:val="none" w:sz="0" w:space="0" w:color="auto"/>
            <w:right w:val="none" w:sz="0" w:space="0" w:color="auto"/>
          </w:divBdr>
          <w:divsChild>
            <w:div w:id="867138282">
              <w:marLeft w:val="0"/>
              <w:marRight w:val="0"/>
              <w:marTop w:val="0"/>
              <w:marBottom w:val="0"/>
              <w:divBdr>
                <w:top w:val="none" w:sz="0" w:space="0" w:color="auto"/>
                <w:left w:val="none" w:sz="0" w:space="0" w:color="auto"/>
                <w:bottom w:val="none" w:sz="0" w:space="0" w:color="auto"/>
                <w:right w:val="none" w:sz="0" w:space="0" w:color="auto"/>
              </w:divBdr>
              <w:divsChild>
                <w:div w:id="4329462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2942639">
          <w:marLeft w:val="0"/>
          <w:marRight w:val="0"/>
          <w:marTop w:val="253"/>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8777208">
          <w:marLeft w:val="0"/>
          <w:marRight w:val="0"/>
          <w:marTop w:val="253"/>
          <w:marBottom w:val="0"/>
          <w:divBdr>
            <w:top w:val="none" w:sz="0" w:space="0" w:color="auto"/>
            <w:left w:val="none" w:sz="0" w:space="0" w:color="auto"/>
            <w:bottom w:val="none" w:sz="0" w:space="0" w:color="auto"/>
            <w:right w:val="none" w:sz="0" w:space="0" w:color="auto"/>
          </w:divBdr>
          <w:divsChild>
            <w:div w:id="991103966">
              <w:marLeft w:val="0"/>
              <w:marRight w:val="0"/>
              <w:marTop w:val="0"/>
              <w:marBottom w:val="0"/>
              <w:divBdr>
                <w:top w:val="none" w:sz="0" w:space="0" w:color="auto"/>
                <w:left w:val="none" w:sz="0" w:space="0" w:color="auto"/>
                <w:bottom w:val="none" w:sz="0" w:space="0" w:color="auto"/>
                <w:right w:val="none" w:sz="0" w:space="0" w:color="auto"/>
              </w:divBdr>
              <w:divsChild>
                <w:div w:id="1375011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6631">
      <w:bodyDiv w:val="1"/>
      <w:marLeft w:val="0"/>
      <w:marRight w:val="0"/>
      <w:marTop w:val="0"/>
      <w:marBottom w:val="0"/>
      <w:divBdr>
        <w:top w:val="none" w:sz="0" w:space="0" w:color="auto"/>
        <w:left w:val="none" w:sz="0" w:space="0" w:color="auto"/>
        <w:bottom w:val="none" w:sz="0" w:space="0" w:color="auto"/>
        <w:right w:val="none" w:sz="0" w:space="0" w:color="auto"/>
      </w:divBdr>
      <w:divsChild>
        <w:div w:id="507797440">
          <w:marLeft w:val="0"/>
          <w:marRight w:val="0"/>
          <w:marTop w:val="0"/>
          <w:marBottom w:val="0"/>
          <w:divBdr>
            <w:top w:val="none" w:sz="0" w:space="0" w:color="auto"/>
            <w:left w:val="none" w:sz="0" w:space="0" w:color="auto"/>
            <w:bottom w:val="none" w:sz="0" w:space="0" w:color="auto"/>
            <w:right w:val="none" w:sz="0" w:space="0" w:color="auto"/>
          </w:divBdr>
        </w:div>
        <w:div w:id="1085759545">
          <w:marLeft w:val="0"/>
          <w:marRight w:val="0"/>
          <w:marTop w:val="0"/>
          <w:marBottom w:val="0"/>
          <w:divBdr>
            <w:top w:val="none" w:sz="0" w:space="0" w:color="auto"/>
            <w:left w:val="none" w:sz="0" w:space="0" w:color="auto"/>
            <w:bottom w:val="none" w:sz="0" w:space="0" w:color="auto"/>
            <w:right w:val="none" w:sz="0" w:space="0" w:color="auto"/>
          </w:divBdr>
          <w:divsChild>
            <w:div w:id="1849440018">
              <w:marLeft w:val="0"/>
              <w:marRight w:val="0"/>
              <w:marTop w:val="0"/>
              <w:marBottom w:val="0"/>
              <w:divBdr>
                <w:top w:val="none" w:sz="0" w:space="0" w:color="auto"/>
                <w:left w:val="none" w:sz="0" w:space="0" w:color="auto"/>
                <w:bottom w:val="none" w:sz="0" w:space="0" w:color="auto"/>
                <w:right w:val="none" w:sz="0" w:space="0" w:color="auto"/>
              </w:divBdr>
            </w:div>
          </w:divsChild>
        </w:div>
        <w:div w:id="5595187">
          <w:marLeft w:val="0"/>
          <w:marRight w:val="0"/>
          <w:marTop w:val="0"/>
          <w:marBottom w:val="0"/>
          <w:divBdr>
            <w:top w:val="none" w:sz="0" w:space="0" w:color="auto"/>
            <w:left w:val="none" w:sz="0" w:space="0" w:color="auto"/>
            <w:bottom w:val="none" w:sz="0" w:space="0" w:color="auto"/>
            <w:right w:val="none" w:sz="0" w:space="0" w:color="auto"/>
          </w:divBdr>
        </w:div>
        <w:div w:id="165244534">
          <w:marLeft w:val="0"/>
          <w:marRight w:val="0"/>
          <w:marTop w:val="0"/>
          <w:marBottom w:val="0"/>
          <w:divBdr>
            <w:top w:val="none" w:sz="0" w:space="0" w:color="auto"/>
            <w:left w:val="none" w:sz="0" w:space="0" w:color="auto"/>
            <w:bottom w:val="none" w:sz="0" w:space="0" w:color="auto"/>
            <w:right w:val="none" w:sz="0" w:space="0" w:color="auto"/>
          </w:divBdr>
          <w:divsChild>
            <w:div w:id="625234393">
              <w:marLeft w:val="0"/>
              <w:marRight w:val="0"/>
              <w:marTop w:val="0"/>
              <w:marBottom w:val="0"/>
              <w:divBdr>
                <w:top w:val="none" w:sz="0" w:space="0" w:color="auto"/>
                <w:left w:val="none" w:sz="0" w:space="0" w:color="auto"/>
                <w:bottom w:val="none" w:sz="0" w:space="0" w:color="auto"/>
                <w:right w:val="none" w:sz="0" w:space="0" w:color="auto"/>
              </w:divBdr>
            </w:div>
          </w:divsChild>
        </w:div>
        <w:div w:id="1252734134">
          <w:marLeft w:val="0"/>
          <w:marRight w:val="0"/>
          <w:marTop w:val="0"/>
          <w:marBottom w:val="0"/>
          <w:divBdr>
            <w:top w:val="none" w:sz="0" w:space="0" w:color="auto"/>
            <w:left w:val="none" w:sz="0" w:space="0" w:color="auto"/>
            <w:bottom w:val="none" w:sz="0" w:space="0" w:color="auto"/>
            <w:right w:val="none" w:sz="0" w:space="0" w:color="auto"/>
          </w:divBdr>
        </w:div>
        <w:div w:id="1263226323">
          <w:marLeft w:val="0"/>
          <w:marRight w:val="0"/>
          <w:marTop w:val="0"/>
          <w:marBottom w:val="0"/>
          <w:divBdr>
            <w:top w:val="none" w:sz="0" w:space="0" w:color="auto"/>
            <w:left w:val="none" w:sz="0" w:space="0" w:color="auto"/>
            <w:bottom w:val="none" w:sz="0" w:space="0" w:color="auto"/>
            <w:right w:val="none" w:sz="0" w:space="0" w:color="auto"/>
          </w:divBdr>
          <w:divsChild>
            <w:div w:id="1395278451">
              <w:marLeft w:val="0"/>
              <w:marRight w:val="0"/>
              <w:marTop w:val="0"/>
              <w:marBottom w:val="0"/>
              <w:divBdr>
                <w:top w:val="none" w:sz="0" w:space="0" w:color="auto"/>
                <w:left w:val="none" w:sz="0" w:space="0" w:color="auto"/>
                <w:bottom w:val="none" w:sz="0" w:space="0" w:color="auto"/>
                <w:right w:val="none" w:sz="0" w:space="0" w:color="auto"/>
              </w:divBdr>
            </w:div>
          </w:divsChild>
        </w:div>
        <w:div w:id="1185248446">
          <w:marLeft w:val="0"/>
          <w:marRight w:val="0"/>
          <w:marTop w:val="0"/>
          <w:marBottom w:val="0"/>
          <w:divBdr>
            <w:top w:val="none" w:sz="0" w:space="0" w:color="auto"/>
            <w:left w:val="none" w:sz="0" w:space="0" w:color="auto"/>
            <w:bottom w:val="none" w:sz="0" w:space="0" w:color="auto"/>
            <w:right w:val="none" w:sz="0" w:space="0" w:color="auto"/>
          </w:divBdr>
        </w:div>
        <w:div w:id="1188566680">
          <w:marLeft w:val="0"/>
          <w:marRight w:val="0"/>
          <w:marTop w:val="0"/>
          <w:marBottom w:val="0"/>
          <w:divBdr>
            <w:top w:val="none" w:sz="0" w:space="0" w:color="auto"/>
            <w:left w:val="none" w:sz="0" w:space="0" w:color="auto"/>
            <w:bottom w:val="none" w:sz="0" w:space="0" w:color="auto"/>
            <w:right w:val="none" w:sz="0" w:space="0" w:color="auto"/>
          </w:divBdr>
          <w:divsChild>
            <w:div w:id="1290473702">
              <w:marLeft w:val="0"/>
              <w:marRight w:val="0"/>
              <w:marTop w:val="0"/>
              <w:marBottom w:val="0"/>
              <w:divBdr>
                <w:top w:val="none" w:sz="0" w:space="0" w:color="auto"/>
                <w:left w:val="none" w:sz="0" w:space="0" w:color="auto"/>
                <w:bottom w:val="none" w:sz="0" w:space="0" w:color="auto"/>
                <w:right w:val="none" w:sz="0" w:space="0" w:color="auto"/>
              </w:divBdr>
            </w:div>
          </w:divsChild>
        </w:div>
        <w:div w:id="1466267429">
          <w:marLeft w:val="0"/>
          <w:marRight w:val="0"/>
          <w:marTop w:val="0"/>
          <w:marBottom w:val="0"/>
          <w:divBdr>
            <w:top w:val="none" w:sz="0" w:space="0" w:color="auto"/>
            <w:left w:val="none" w:sz="0" w:space="0" w:color="auto"/>
            <w:bottom w:val="none" w:sz="0" w:space="0" w:color="auto"/>
            <w:right w:val="none" w:sz="0" w:space="0" w:color="auto"/>
          </w:divBdr>
        </w:div>
        <w:div w:id="1938635650">
          <w:marLeft w:val="0"/>
          <w:marRight w:val="0"/>
          <w:marTop w:val="0"/>
          <w:marBottom w:val="0"/>
          <w:divBdr>
            <w:top w:val="none" w:sz="0" w:space="0" w:color="auto"/>
            <w:left w:val="none" w:sz="0" w:space="0" w:color="auto"/>
            <w:bottom w:val="none" w:sz="0" w:space="0" w:color="auto"/>
            <w:right w:val="none" w:sz="0" w:space="0" w:color="auto"/>
          </w:divBdr>
          <w:divsChild>
            <w:div w:id="1687948088">
              <w:marLeft w:val="0"/>
              <w:marRight w:val="0"/>
              <w:marTop w:val="0"/>
              <w:marBottom w:val="0"/>
              <w:divBdr>
                <w:top w:val="none" w:sz="0" w:space="0" w:color="auto"/>
                <w:left w:val="none" w:sz="0" w:space="0" w:color="auto"/>
                <w:bottom w:val="none" w:sz="0" w:space="0" w:color="auto"/>
                <w:right w:val="none" w:sz="0" w:space="0" w:color="auto"/>
              </w:divBdr>
            </w:div>
          </w:divsChild>
        </w:div>
        <w:div w:id="134108541">
          <w:marLeft w:val="0"/>
          <w:marRight w:val="0"/>
          <w:marTop w:val="0"/>
          <w:marBottom w:val="0"/>
          <w:divBdr>
            <w:top w:val="none" w:sz="0" w:space="0" w:color="auto"/>
            <w:left w:val="none" w:sz="0" w:space="0" w:color="auto"/>
            <w:bottom w:val="none" w:sz="0" w:space="0" w:color="auto"/>
            <w:right w:val="none" w:sz="0" w:space="0" w:color="auto"/>
          </w:divBdr>
        </w:div>
        <w:div w:id="874197007">
          <w:marLeft w:val="0"/>
          <w:marRight w:val="0"/>
          <w:marTop w:val="0"/>
          <w:marBottom w:val="0"/>
          <w:divBdr>
            <w:top w:val="none" w:sz="0" w:space="0" w:color="auto"/>
            <w:left w:val="none" w:sz="0" w:space="0" w:color="auto"/>
            <w:bottom w:val="none" w:sz="0" w:space="0" w:color="auto"/>
            <w:right w:val="none" w:sz="0" w:space="0" w:color="auto"/>
          </w:divBdr>
          <w:divsChild>
            <w:div w:id="862281429">
              <w:marLeft w:val="0"/>
              <w:marRight w:val="0"/>
              <w:marTop w:val="0"/>
              <w:marBottom w:val="0"/>
              <w:divBdr>
                <w:top w:val="none" w:sz="0" w:space="0" w:color="auto"/>
                <w:left w:val="none" w:sz="0" w:space="0" w:color="auto"/>
                <w:bottom w:val="none" w:sz="0" w:space="0" w:color="auto"/>
                <w:right w:val="none" w:sz="0" w:space="0" w:color="auto"/>
              </w:divBdr>
            </w:div>
          </w:divsChild>
        </w:div>
        <w:div w:id="1319651865">
          <w:marLeft w:val="0"/>
          <w:marRight w:val="0"/>
          <w:marTop w:val="0"/>
          <w:marBottom w:val="0"/>
          <w:divBdr>
            <w:top w:val="none" w:sz="0" w:space="0" w:color="auto"/>
            <w:left w:val="none" w:sz="0" w:space="0" w:color="auto"/>
            <w:bottom w:val="none" w:sz="0" w:space="0" w:color="auto"/>
            <w:right w:val="none" w:sz="0" w:space="0" w:color="auto"/>
          </w:divBdr>
        </w:div>
        <w:div w:id="708645482">
          <w:marLeft w:val="0"/>
          <w:marRight w:val="0"/>
          <w:marTop w:val="0"/>
          <w:marBottom w:val="0"/>
          <w:divBdr>
            <w:top w:val="none" w:sz="0" w:space="0" w:color="auto"/>
            <w:left w:val="none" w:sz="0" w:space="0" w:color="auto"/>
            <w:bottom w:val="none" w:sz="0" w:space="0" w:color="auto"/>
            <w:right w:val="none" w:sz="0" w:space="0" w:color="auto"/>
          </w:divBdr>
          <w:divsChild>
            <w:div w:id="798764256">
              <w:marLeft w:val="0"/>
              <w:marRight w:val="0"/>
              <w:marTop w:val="0"/>
              <w:marBottom w:val="0"/>
              <w:divBdr>
                <w:top w:val="none" w:sz="0" w:space="0" w:color="auto"/>
                <w:left w:val="none" w:sz="0" w:space="0" w:color="auto"/>
                <w:bottom w:val="none" w:sz="0" w:space="0" w:color="auto"/>
                <w:right w:val="none" w:sz="0" w:space="0" w:color="auto"/>
              </w:divBdr>
            </w:div>
          </w:divsChild>
        </w:div>
        <w:div w:id="1502574947">
          <w:marLeft w:val="0"/>
          <w:marRight w:val="0"/>
          <w:marTop w:val="253"/>
          <w:marBottom w:val="0"/>
          <w:divBdr>
            <w:top w:val="none" w:sz="0" w:space="0" w:color="auto"/>
            <w:left w:val="none" w:sz="0" w:space="0" w:color="auto"/>
            <w:bottom w:val="none" w:sz="0" w:space="0" w:color="auto"/>
            <w:right w:val="none" w:sz="0" w:space="0" w:color="auto"/>
          </w:divBdr>
          <w:divsChild>
            <w:div w:id="1437024039">
              <w:marLeft w:val="0"/>
              <w:marRight w:val="0"/>
              <w:marTop w:val="0"/>
              <w:marBottom w:val="0"/>
              <w:divBdr>
                <w:top w:val="none" w:sz="0" w:space="0" w:color="auto"/>
                <w:left w:val="none" w:sz="0" w:space="0" w:color="auto"/>
                <w:bottom w:val="none" w:sz="0" w:space="0" w:color="auto"/>
                <w:right w:val="none" w:sz="0" w:space="0" w:color="auto"/>
              </w:divBdr>
              <w:divsChild>
                <w:div w:id="112024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2061302">
          <w:marLeft w:val="0"/>
          <w:marRight w:val="0"/>
          <w:marTop w:val="253"/>
          <w:marBottom w:val="0"/>
          <w:divBdr>
            <w:top w:val="none" w:sz="0" w:space="0" w:color="auto"/>
            <w:left w:val="none" w:sz="0" w:space="0" w:color="auto"/>
            <w:bottom w:val="none" w:sz="0" w:space="0" w:color="auto"/>
            <w:right w:val="none" w:sz="0" w:space="0" w:color="auto"/>
          </w:divBdr>
          <w:divsChild>
            <w:div w:id="1832452498">
              <w:marLeft w:val="0"/>
              <w:marRight w:val="0"/>
              <w:marTop w:val="0"/>
              <w:marBottom w:val="0"/>
              <w:divBdr>
                <w:top w:val="none" w:sz="0" w:space="0" w:color="auto"/>
                <w:left w:val="none" w:sz="0" w:space="0" w:color="auto"/>
                <w:bottom w:val="none" w:sz="0" w:space="0" w:color="auto"/>
                <w:right w:val="none" w:sz="0" w:space="0" w:color="auto"/>
              </w:divBdr>
              <w:divsChild>
                <w:div w:id="14621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7009168">
          <w:marLeft w:val="0"/>
          <w:marRight w:val="0"/>
          <w:marTop w:val="253"/>
          <w:marBottom w:val="0"/>
          <w:divBdr>
            <w:top w:val="none" w:sz="0" w:space="0" w:color="auto"/>
            <w:left w:val="none" w:sz="0" w:space="0" w:color="auto"/>
            <w:bottom w:val="none" w:sz="0" w:space="0" w:color="auto"/>
            <w:right w:val="none" w:sz="0" w:space="0" w:color="auto"/>
          </w:divBdr>
          <w:divsChild>
            <w:div w:id="203979384">
              <w:marLeft w:val="0"/>
              <w:marRight w:val="0"/>
              <w:marTop w:val="0"/>
              <w:marBottom w:val="0"/>
              <w:divBdr>
                <w:top w:val="none" w:sz="0" w:space="0" w:color="auto"/>
                <w:left w:val="none" w:sz="0" w:space="0" w:color="auto"/>
                <w:bottom w:val="none" w:sz="0" w:space="0" w:color="auto"/>
                <w:right w:val="none" w:sz="0" w:space="0" w:color="auto"/>
              </w:divBdr>
              <w:divsChild>
                <w:div w:id="255673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4142780">
          <w:marLeft w:val="0"/>
          <w:marRight w:val="0"/>
          <w:marTop w:val="253"/>
          <w:marBottom w:val="0"/>
          <w:divBdr>
            <w:top w:val="none" w:sz="0" w:space="0" w:color="auto"/>
            <w:left w:val="none" w:sz="0" w:space="0" w:color="auto"/>
            <w:bottom w:val="none" w:sz="0" w:space="0" w:color="auto"/>
            <w:right w:val="none" w:sz="0" w:space="0" w:color="auto"/>
          </w:divBdr>
          <w:divsChild>
            <w:div w:id="1997487668">
              <w:marLeft w:val="0"/>
              <w:marRight w:val="0"/>
              <w:marTop w:val="0"/>
              <w:marBottom w:val="0"/>
              <w:divBdr>
                <w:top w:val="none" w:sz="0" w:space="0" w:color="auto"/>
                <w:left w:val="none" w:sz="0" w:space="0" w:color="auto"/>
                <w:bottom w:val="none" w:sz="0" w:space="0" w:color="auto"/>
                <w:right w:val="none" w:sz="0" w:space="0" w:color="auto"/>
              </w:divBdr>
              <w:divsChild>
                <w:div w:id="16378351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033254">
      <w:bodyDiv w:val="1"/>
      <w:marLeft w:val="0"/>
      <w:marRight w:val="0"/>
      <w:marTop w:val="0"/>
      <w:marBottom w:val="0"/>
      <w:divBdr>
        <w:top w:val="none" w:sz="0" w:space="0" w:color="auto"/>
        <w:left w:val="none" w:sz="0" w:space="0" w:color="auto"/>
        <w:bottom w:val="none" w:sz="0" w:space="0" w:color="auto"/>
        <w:right w:val="none" w:sz="0" w:space="0" w:color="auto"/>
      </w:divBdr>
      <w:divsChild>
        <w:div w:id="1722557949">
          <w:marLeft w:val="0"/>
          <w:marRight w:val="0"/>
          <w:marTop w:val="0"/>
          <w:marBottom w:val="0"/>
          <w:divBdr>
            <w:top w:val="none" w:sz="0" w:space="0" w:color="auto"/>
            <w:left w:val="none" w:sz="0" w:space="0" w:color="auto"/>
            <w:bottom w:val="none" w:sz="0" w:space="0" w:color="auto"/>
            <w:right w:val="none" w:sz="0" w:space="0" w:color="auto"/>
          </w:divBdr>
        </w:div>
        <w:div w:id="1400636377">
          <w:marLeft w:val="0"/>
          <w:marRight w:val="0"/>
          <w:marTop w:val="0"/>
          <w:marBottom w:val="0"/>
          <w:divBdr>
            <w:top w:val="none" w:sz="0" w:space="0" w:color="auto"/>
            <w:left w:val="none" w:sz="0" w:space="0" w:color="auto"/>
            <w:bottom w:val="none" w:sz="0" w:space="0" w:color="auto"/>
            <w:right w:val="none" w:sz="0" w:space="0" w:color="auto"/>
          </w:divBdr>
          <w:divsChild>
            <w:div w:id="1881743324">
              <w:marLeft w:val="0"/>
              <w:marRight w:val="0"/>
              <w:marTop w:val="0"/>
              <w:marBottom w:val="0"/>
              <w:divBdr>
                <w:top w:val="none" w:sz="0" w:space="0" w:color="auto"/>
                <w:left w:val="none" w:sz="0" w:space="0" w:color="auto"/>
                <w:bottom w:val="none" w:sz="0" w:space="0" w:color="auto"/>
                <w:right w:val="none" w:sz="0" w:space="0" w:color="auto"/>
              </w:divBdr>
            </w:div>
          </w:divsChild>
        </w:div>
        <w:div w:id="314919838">
          <w:marLeft w:val="0"/>
          <w:marRight w:val="0"/>
          <w:marTop w:val="0"/>
          <w:marBottom w:val="0"/>
          <w:divBdr>
            <w:top w:val="none" w:sz="0" w:space="0" w:color="auto"/>
            <w:left w:val="none" w:sz="0" w:space="0" w:color="auto"/>
            <w:bottom w:val="none" w:sz="0" w:space="0" w:color="auto"/>
            <w:right w:val="none" w:sz="0" w:space="0" w:color="auto"/>
          </w:divBdr>
        </w:div>
        <w:div w:id="480581578">
          <w:marLeft w:val="0"/>
          <w:marRight w:val="0"/>
          <w:marTop w:val="0"/>
          <w:marBottom w:val="0"/>
          <w:divBdr>
            <w:top w:val="none" w:sz="0" w:space="0" w:color="auto"/>
            <w:left w:val="none" w:sz="0" w:space="0" w:color="auto"/>
            <w:bottom w:val="none" w:sz="0" w:space="0" w:color="auto"/>
            <w:right w:val="none" w:sz="0" w:space="0" w:color="auto"/>
          </w:divBdr>
          <w:divsChild>
            <w:div w:id="2082481182">
              <w:marLeft w:val="0"/>
              <w:marRight w:val="0"/>
              <w:marTop w:val="0"/>
              <w:marBottom w:val="0"/>
              <w:divBdr>
                <w:top w:val="none" w:sz="0" w:space="0" w:color="auto"/>
                <w:left w:val="none" w:sz="0" w:space="0" w:color="auto"/>
                <w:bottom w:val="none" w:sz="0" w:space="0" w:color="auto"/>
                <w:right w:val="none" w:sz="0" w:space="0" w:color="auto"/>
              </w:divBdr>
            </w:div>
          </w:divsChild>
        </w:div>
        <w:div w:id="833955128">
          <w:marLeft w:val="0"/>
          <w:marRight w:val="0"/>
          <w:marTop w:val="0"/>
          <w:marBottom w:val="0"/>
          <w:divBdr>
            <w:top w:val="none" w:sz="0" w:space="0" w:color="auto"/>
            <w:left w:val="none" w:sz="0" w:space="0" w:color="auto"/>
            <w:bottom w:val="none" w:sz="0" w:space="0" w:color="auto"/>
            <w:right w:val="none" w:sz="0" w:space="0" w:color="auto"/>
          </w:divBdr>
        </w:div>
        <w:div w:id="1442459001">
          <w:marLeft w:val="0"/>
          <w:marRight w:val="0"/>
          <w:marTop w:val="0"/>
          <w:marBottom w:val="0"/>
          <w:divBdr>
            <w:top w:val="none" w:sz="0" w:space="0" w:color="auto"/>
            <w:left w:val="none" w:sz="0" w:space="0" w:color="auto"/>
            <w:bottom w:val="none" w:sz="0" w:space="0" w:color="auto"/>
            <w:right w:val="none" w:sz="0" w:space="0" w:color="auto"/>
          </w:divBdr>
          <w:divsChild>
            <w:div w:id="1736202792">
              <w:marLeft w:val="0"/>
              <w:marRight w:val="0"/>
              <w:marTop w:val="0"/>
              <w:marBottom w:val="0"/>
              <w:divBdr>
                <w:top w:val="none" w:sz="0" w:space="0" w:color="auto"/>
                <w:left w:val="none" w:sz="0" w:space="0" w:color="auto"/>
                <w:bottom w:val="none" w:sz="0" w:space="0" w:color="auto"/>
                <w:right w:val="none" w:sz="0" w:space="0" w:color="auto"/>
              </w:divBdr>
            </w:div>
          </w:divsChild>
        </w:div>
        <w:div w:id="596251459">
          <w:marLeft w:val="0"/>
          <w:marRight w:val="0"/>
          <w:marTop w:val="0"/>
          <w:marBottom w:val="0"/>
          <w:divBdr>
            <w:top w:val="none" w:sz="0" w:space="0" w:color="auto"/>
            <w:left w:val="none" w:sz="0" w:space="0" w:color="auto"/>
            <w:bottom w:val="none" w:sz="0" w:space="0" w:color="auto"/>
            <w:right w:val="none" w:sz="0" w:space="0" w:color="auto"/>
          </w:divBdr>
        </w:div>
        <w:div w:id="1232470535">
          <w:marLeft w:val="0"/>
          <w:marRight w:val="0"/>
          <w:marTop w:val="0"/>
          <w:marBottom w:val="0"/>
          <w:divBdr>
            <w:top w:val="none" w:sz="0" w:space="0" w:color="auto"/>
            <w:left w:val="none" w:sz="0" w:space="0" w:color="auto"/>
            <w:bottom w:val="none" w:sz="0" w:space="0" w:color="auto"/>
            <w:right w:val="none" w:sz="0" w:space="0" w:color="auto"/>
          </w:divBdr>
          <w:divsChild>
            <w:div w:id="147867411">
              <w:marLeft w:val="0"/>
              <w:marRight w:val="0"/>
              <w:marTop w:val="0"/>
              <w:marBottom w:val="0"/>
              <w:divBdr>
                <w:top w:val="none" w:sz="0" w:space="0" w:color="auto"/>
                <w:left w:val="none" w:sz="0" w:space="0" w:color="auto"/>
                <w:bottom w:val="none" w:sz="0" w:space="0" w:color="auto"/>
                <w:right w:val="none" w:sz="0" w:space="0" w:color="auto"/>
              </w:divBdr>
            </w:div>
          </w:divsChild>
        </w:div>
        <w:div w:id="1563979574">
          <w:marLeft w:val="0"/>
          <w:marRight w:val="0"/>
          <w:marTop w:val="0"/>
          <w:marBottom w:val="0"/>
          <w:divBdr>
            <w:top w:val="none" w:sz="0" w:space="0" w:color="auto"/>
            <w:left w:val="none" w:sz="0" w:space="0" w:color="auto"/>
            <w:bottom w:val="none" w:sz="0" w:space="0" w:color="auto"/>
            <w:right w:val="none" w:sz="0" w:space="0" w:color="auto"/>
          </w:divBdr>
        </w:div>
        <w:div w:id="2136563457">
          <w:marLeft w:val="0"/>
          <w:marRight w:val="0"/>
          <w:marTop w:val="0"/>
          <w:marBottom w:val="0"/>
          <w:divBdr>
            <w:top w:val="none" w:sz="0" w:space="0" w:color="auto"/>
            <w:left w:val="none" w:sz="0" w:space="0" w:color="auto"/>
            <w:bottom w:val="none" w:sz="0" w:space="0" w:color="auto"/>
            <w:right w:val="none" w:sz="0" w:space="0" w:color="auto"/>
          </w:divBdr>
          <w:divsChild>
            <w:div w:id="243883461">
              <w:marLeft w:val="0"/>
              <w:marRight w:val="0"/>
              <w:marTop w:val="0"/>
              <w:marBottom w:val="0"/>
              <w:divBdr>
                <w:top w:val="none" w:sz="0" w:space="0" w:color="auto"/>
                <w:left w:val="none" w:sz="0" w:space="0" w:color="auto"/>
                <w:bottom w:val="none" w:sz="0" w:space="0" w:color="auto"/>
                <w:right w:val="none" w:sz="0" w:space="0" w:color="auto"/>
              </w:divBdr>
            </w:div>
          </w:divsChild>
        </w:div>
        <w:div w:id="1578051497">
          <w:marLeft w:val="0"/>
          <w:marRight w:val="0"/>
          <w:marTop w:val="0"/>
          <w:marBottom w:val="0"/>
          <w:divBdr>
            <w:top w:val="none" w:sz="0" w:space="0" w:color="auto"/>
            <w:left w:val="none" w:sz="0" w:space="0" w:color="auto"/>
            <w:bottom w:val="none" w:sz="0" w:space="0" w:color="auto"/>
            <w:right w:val="none" w:sz="0" w:space="0" w:color="auto"/>
          </w:divBdr>
        </w:div>
        <w:div w:id="740296621">
          <w:marLeft w:val="0"/>
          <w:marRight w:val="0"/>
          <w:marTop w:val="0"/>
          <w:marBottom w:val="0"/>
          <w:divBdr>
            <w:top w:val="none" w:sz="0" w:space="0" w:color="auto"/>
            <w:left w:val="none" w:sz="0" w:space="0" w:color="auto"/>
            <w:bottom w:val="none" w:sz="0" w:space="0" w:color="auto"/>
            <w:right w:val="none" w:sz="0" w:space="0" w:color="auto"/>
          </w:divBdr>
          <w:divsChild>
            <w:div w:id="67658366">
              <w:marLeft w:val="0"/>
              <w:marRight w:val="0"/>
              <w:marTop w:val="0"/>
              <w:marBottom w:val="0"/>
              <w:divBdr>
                <w:top w:val="none" w:sz="0" w:space="0" w:color="auto"/>
                <w:left w:val="none" w:sz="0" w:space="0" w:color="auto"/>
                <w:bottom w:val="none" w:sz="0" w:space="0" w:color="auto"/>
                <w:right w:val="none" w:sz="0" w:space="0" w:color="auto"/>
              </w:divBdr>
            </w:div>
          </w:divsChild>
        </w:div>
        <w:div w:id="2043506297">
          <w:marLeft w:val="0"/>
          <w:marRight w:val="0"/>
          <w:marTop w:val="0"/>
          <w:marBottom w:val="0"/>
          <w:divBdr>
            <w:top w:val="none" w:sz="0" w:space="0" w:color="auto"/>
            <w:left w:val="none" w:sz="0" w:space="0" w:color="auto"/>
            <w:bottom w:val="none" w:sz="0" w:space="0" w:color="auto"/>
            <w:right w:val="none" w:sz="0" w:space="0" w:color="auto"/>
          </w:divBdr>
        </w:div>
        <w:div w:id="977538969">
          <w:marLeft w:val="0"/>
          <w:marRight w:val="0"/>
          <w:marTop w:val="0"/>
          <w:marBottom w:val="0"/>
          <w:divBdr>
            <w:top w:val="none" w:sz="0" w:space="0" w:color="auto"/>
            <w:left w:val="none" w:sz="0" w:space="0" w:color="auto"/>
            <w:bottom w:val="none" w:sz="0" w:space="0" w:color="auto"/>
            <w:right w:val="none" w:sz="0" w:space="0" w:color="auto"/>
          </w:divBdr>
          <w:divsChild>
            <w:div w:id="1129477079">
              <w:marLeft w:val="0"/>
              <w:marRight w:val="0"/>
              <w:marTop w:val="0"/>
              <w:marBottom w:val="0"/>
              <w:divBdr>
                <w:top w:val="none" w:sz="0" w:space="0" w:color="auto"/>
                <w:left w:val="none" w:sz="0" w:space="0" w:color="auto"/>
                <w:bottom w:val="none" w:sz="0" w:space="0" w:color="auto"/>
                <w:right w:val="none" w:sz="0" w:space="0" w:color="auto"/>
              </w:divBdr>
            </w:div>
          </w:divsChild>
        </w:div>
        <w:div w:id="1898975535">
          <w:marLeft w:val="0"/>
          <w:marRight w:val="0"/>
          <w:marTop w:val="253"/>
          <w:marBottom w:val="0"/>
          <w:divBdr>
            <w:top w:val="none" w:sz="0" w:space="0" w:color="auto"/>
            <w:left w:val="none" w:sz="0" w:space="0" w:color="auto"/>
            <w:bottom w:val="none" w:sz="0" w:space="0" w:color="auto"/>
            <w:right w:val="none" w:sz="0" w:space="0" w:color="auto"/>
          </w:divBdr>
          <w:divsChild>
            <w:div w:id="1958177002">
              <w:marLeft w:val="0"/>
              <w:marRight w:val="0"/>
              <w:marTop w:val="0"/>
              <w:marBottom w:val="0"/>
              <w:divBdr>
                <w:top w:val="none" w:sz="0" w:space="0" w:color="auto"/>
                <w:left w:val="none" w:sz="0" w:space="0" w:color="auto"/>
                <w:bottom w:val="none" w:sz="0" w:space="0" w:color="auto"/>
                <w:right w:val="none" w:sz="0" w:space="0" w:color="auto"/>
              </w:divBdr>
              <w:divsChild>
                <w:div w:id="16329815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9039002">
          <w:marLeft w:val="0"/>
          <w:marRight w:val="0"/>
          <w:marTop w:val="253"/>
          <w:marBottom w:val="0"/>
          <w:divBdr>
            <w:top w:val="none" w:sz="0" w:space="0" w:color="auto"/>
            <w:left w:val="none" w:sz="0" w:space="0" w:color="auto"/>
            <w:bottom w:val="none" w:sz="0" w:space="0" w:color="auto"/>
            <w:right w:val="none" w:sz="0" w:space="0" w:color="auto"/>
          </w:divBdr>
          <w:divsChild>
            <w:div w:id="1073896727">
              <w:marLeft w:val="0"/>
              <w:marRight w:val="0"/>
              <w:marTop w:val="0"/>
              <w:marBottom w:val="0"/>
              <w:divBdr>
                <w:top w:val="none" w:sz="0" w:space="0" w:color="auto"/>
                <w:left w:val="none" w:sz="0" w:space="0" w:color="auto"/>
                <w:bottom w:val="none" w:sz="0" w:space="0" w:color="auto"/>
                <w:right w:val="none" w:sz="0" w:space="0" w:color="auto"/>
              </w:divBdr>
              <w:divsChild>
                <w:div w:id="888569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3145832">
          <w:marLeft w:val="0"/>
          <w:marRight w:val="0"/>
          <w:marTop w:val="253"/>
          <w:marBottom w:val="0"/>
          <w:divBdr>
            <w:top w:val="none" w:sz="0" w:space="0" w:color="auto"/>
            <w:left w:val="none" w:sz="0" w:space="0" w:color="auto"/>
            <w:bottom w:val="none" w:sz="0" w:space="0" w:color="auto"/>
            <w:right w:val="none" w:sz="0" w:space="0" w:color="auto"/>
          </w:divBdr>
          <w:divsChild>
            <w:div w:id="895705831">
              <w:marLeft w:val="0"/>
              <w:marRight w:val="0"/>
              <w:marTop w:val="0"/>
              <w:marBottom w:val="0"/>
              <w:divBdr>
                <w:top w:val="none" w:sz="0" w:space="0" w:color="auto"/>
                <w:left w:val="none" w:sz="0" w:space="0" w:color="auto"/>
                <w:bottom w:val="none" w:sz="0" w:space="0" w:color="auto"/>
                <w:right w:val="none" w:sz="0" w:space="0" w:color="auto"/>
              </w:divBdr>
              <w:divsChild>
                <w:div w:id="184146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2855054">
          <w:marLeft w:val="0"/>
          <w:marRight w:val="0"/>
          <w:marTop w:val="253"/>
          <w:marBottom w:val="0"/>
          <w:divBdr>
            <w:top w:val="none" w:sz="0" w:space="0" w:color="auto"/>
            <w:left w:val="none" w:sz="0" w:space="0" w:color="auto"/>
            <w:bottom w:val="none" w:sz="0" w:space="0" w:color="auto"/>
            <w:right w:val="none" w:sz="0" w:space="0" w:color="auto"/>
          </w:divBdr>
          <w:divsChild>
            <w:div w:id="1131287764">
              <w:marLeft w:val="0"/>
              <w:marRight w:val="0"/>
              <w:marTop w:val="0"/>
              <w:marBottom w:val="0"/>
              <w:divBdr>
                <w:top w:val="none" w:sz="0" w:space="0" w:color="auto"/>
                <w:left w:val="none" w:sz="0" w:space="0" w:color="auto"/>
                <w:bottom w:val="none" w:sz="0" w:space="0" w:color="auto"/>
                <w:right w:val="none" w:sz="0" w:space="0" w:color="auto"/>
              </w:divBdr>
              <w:divsChild>
                <w:div w:id="13971254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6165">
      <w:bodyDiv w:val="1"/>
      <w:marLeft w:val="0"/>
      <w:marRight w:val="0"/>
      <w:marTop w:val="0"/>
      <w:marBottom w:val="0"/>
      <w:divBdr>
        <w:top w:val="none" w:sz="0" w:space="0" w:color="auto"/>
        <w:left w:val="none" w:sz="0" w:space="0" w:color="auto"/>
        <w:bottom w:val="none" w:sz="0" w:space="0" w:color="auto"/>
        <w:right w:val="none" w:sz="0" w:space="0" w:color="auto"/>
      </w:divBdr>
      <w:divsChild>
        <w:div w:id="1343245519">
          <w:marLeft w:val="0"/>
          <w:marRight w:val="0"/>
          <w:marTop w:val="0"/>
          <w:marBottom w:val="0"/>
          <w:divBdr>
            <w:top w:val="none" w:sz="0" w:space="0" w:color="auto"/>
            <w:left w:val="none" w:sz="0" w:space="0" w:color="auto"/>
            <w:bottom w:val="none" w:sz="0" w:space="0" w:color="auto"/>
            <w:right w:val="none" w:sz="0" w:space="0" w:color="auto"/>
          </w:divBdr>
        </w:div>
        <w:div w:id="2085565577">
          <w:marLeft w:val="0"/>
          <w:marRight w:val="0"/>
          <w:marTop w:val="0"/>
          <w:marBottom w:val="0"/>
          <w:divBdr>
            <w:top w:val="none" w:sz="0" w:space="0" w:color="auto"/>
            <w:left w:val="none" w:sz="0" w:space="0" w:color="auto"/>
            <w:bottom w:val="none" w:sz="0" w:space="0" w:color="auto"/>
            <w:right w:val="none" w:sz="0" w:space="0" w:color="auto"/>
          </w:divBdr>
          <w:divsChild>
            <w:div w:id="1342661055">
              <w:marLeft w:val="0"/>
              <w:marRight w:val="0"/>
              <w:marTop w:val="0"/>
              <w:marBottom w:val="0"/>
              <w:divBdr>
                <w:top w:val="none" w:sz="0" w:space="0" w:color="auto"/>
                <w:left w:val="none" w:sz="0" w:space="0" w:color="auto"/>
                <w:bottom w:val="none" w:sz="0" w:space="0" w:color="auto"/>
                <w:right w:val="none" w:sz="0" w:space="0" w:color="auto"/>
              </w:divBdr>
            </w:div>
          </w:divsChild>
        </w:div>
        <w:div w:id="2073262373">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sChild>
            <w:div w:id="762147732">
              <w:marLeft w:val="0"/>
              <w:marRight w:val="0"/>
              <w:marTop w:val="0"/>
              <w:marBottom w:val="0"/>
              <w:divBdr>
                <w:top w:val="none" w:sz="0" w:space="0" w:color="auto"/>
                <w:left w:val="none" w:sz="0" w:space="0" w:color="auto"/>
                <w:bottom w:val="none" w:sz="0" w:space="0" w:color="auto"/>
                <w:right w:val="none" w:sz="0" w:space="0" w:color="auto"/>
              </w:divBdr>
            </w:div>
          </w:divsChild>
        </w:div>
        <w:div w:id="1065647131">
          <w:marLeft w:val="0"/>
          <w:marRight w:val="0"/>
          <w:marTop w:val="0"/>
          <w:marBottom w:val="0"/>
          <w:divBdr>
            <w:top w:val="none" w:sz="0" w:space="0" w:color="auto"/>
            <w:left w:val="none" w:sz="0" w:space="0" w:color="auto"/>
            <w:bottom w:val="none" w:sz="0" w:space="0" w:color="auto"/>
            <w:right w:val="none" w:sz="0" w:space="0" w:color="auto"/>
          </w:divBdr>
        </w:div>
        <w:div w:id="2115247492">
          <w:marLeft w:val="0"/>
          <w:marRight w:val="0"/>
          <w:marTop w:val="0"/>
          <w:marBottom w:val="0"/>
          <w:divBdr>
            <w:top w:val="none" w:sz="0" w:space="0" w:color="auto"/>
            <w:left w:val="none" w:sz="0" w:space="0" w:color="auto"/>
            <w:bottom w:val="none" w:sz="0" w:space="0" w:color="auto"/>
            <w:right w:val="none" w:sz="0" w:space="0" w:color="auto"/>
          </w:divBdr>
          <w:divsChild>
            <w:div w:id="1227303689">
              <w:marLeft w:val="0"/>
              <w:marRight w:val="0"/>
              <w:marTop w:val="0"/>
              <w:marBottom w:val="0"/>
              <w:divBdr>
                <w:top w:val="none" w:sz="0" w:space="0" w:color="auto"/>
                <w:left w:val="none" w:sz="0" w:space="0" w:color="auto"/>
                <w:bottom w:val="none" w:sz="0" w:space="0" w:color="auto"/>
                <w:right w:val="none" w:sz="0" w:space="0" w:color="auto"/>
              </w:divBdr>
            </w:div>
          </w:divsChild>
        </w:div>
        <w:div w:id="1777797197">
          <w:marLeft w:val="0"/>
          <w:marRight w:val="0"/>
          <w:marTop w:val="0"/>
          <w:marBottom w:val="0"/>
          <w:divBdr>
            <w:top w:val="none" w:sz="0" w:space="0" w:color="auto"/>
            <w:left w:val="none" w:sz="0" w:space="0" w:color="auto"/>
            <w:bottom w:val="none" w:sz="0" w:space="0" w:color="auto"/>
            <w:right w:val="none" w:sz="0" w:space="0" w:color="auto"/>
          </w:divBdr>
        </w:div>
        <w:div w:id="437411328">
          <w:marLeft w:val="0"/>
          <w:marRight w:val="0"/>
          <w:marTop w:val="0"/>
          <w:marBottom w:val="0"/>
          <w:divBdr>
            <w:top w:val="none" w:sz="0" w:space="0" w:color="auto"/>
            <w:left w:val="none" w:sz="0" w:space="0" w:color="auto"/>
            <w:bottom w:val="none" w:sz="0" w:space="0" w:color="auto"/>
            <w:right w:val="none" w:sz="0" w:space="0" w:color="auto"/>
          </w:divBdr>
          <w:divsChild>
            <w:div w:id="1883057292">
              <w:marLeft w:val="0"/>
              <w:marRight w:val="0"/>
              <w:marTop w:val="0"/>
              <w:marBottom w:val="0"/>
              <w:divBdr>
                <w:top w:val="none" w:sz="0" w:space="0" w:color="auto"/>
                <w:left w:val="none" w:sz="0" w:space="0" w:color="auto"/>
                <w:bottom w:val="none" w:sz="0" w:space="0" w:color="auto"/>
                <w:right w:val="none" w:sz="0" w:space="0" w:color="auto"/>
              </w:divBdr>
            </w:div>
          </w:divsChild>
        </w:div>
        <w:div w:id="1503471459">
          <w:marLeft w:val="0"/>
          <w:marRight w:val="0"/>
          <w:marTop w:val="0"/>
          <w:marBottom w:val="0"/>
          <w:divBdr>
            <w:top w:val="none" w:sz="0" w:space="0" w:color="auto"/>
            <w:left w:val="none" w:sz="0" w:space="0" w:color="auto"/>
            <w:bottom w:val="none" w:sz="0" w:space="0" w:color="auto"/>
            <w:right w:val="none" w:sz="0" w:space="0" w:color="auto"/>
          </w:divBdr>
        </w:div>
        <w:div w:id="817964312">
          <w:marLeft w:val="0"/>
          <w:marRight w:val="0"/>
          <w:marTop w:val="0"/>
          <w:marBottom w:val="0"/>
          <w:divBdr>
            <w:top w:val="none" w:sz="0" w:space="0" w:color="auto"/>
            <w:left w:val="none" w:sz="0" w:space="0" w:color="auto"/>
            <w:bottom w:val="none" w:sz="0" w:space="0" w:color="auto"/>
            <w:right w:val="none" w:sz="0" w:space="0" w:color="auto"/>
          </w:divBdr>
          <w:divsChild>
            <w:div w:id="554435642">
              <w:marLeft w:val="0"/>
              <w:marRight w:val="0"/>
              <w:marTop w:val="0"/>
              <w:marBottom w:val="0"/>
              <w:divBdr>
                <w:top w:val="none" w:sz="0" w:space="0" w:color="auto"/>
                <w:left w:val="none" w:sz="0" w:space="0" w:color="auto"/>
                <w:bottom w:val="none" w:sz="0" w:space="0" w:color="auto"/>
                <w:right w:val="none" w:sz="0" w:space="0" w:color="auto"/>
              </w:divBdr>
            </w:div>
          </w:divsChild>
        </w:div>
        <w:div w:id="528103557">
          <w:marLeft w:val="0"/>
          <w:marRight w:val="0"/>
          <w:marTop w:val="0"/>
          <w:marBottom w:val="0"/>
          <w:divBdr>
            <w:top w:val="none" w:sz="0" w:space="0" w:color="auto"/>
            <w:left w:val="none" w:sz="0" w:space="0" w:color="auto"/>
            <w:bottom w:val="none" w:sz="0" w:space="0" w:color="auto"/>
            <w:right w:val="none" w:sz="0" w:space="0" w:color="auto"/>
          </w:divBdr>
        </w:div>
        <w:div w:id="122119587">
          <w:marLeft w:val="0"/>
          <w:marRight w:val="0"/>
          <w:marTop w:val="0"/>
          <w:marBottom w:val="0"/>
          <w:divBdr>
            <w:top w:val="none" w:sz="0" w:space="0" w:color="auto"/>
            <w:left w:val="none" w:sz="0" w:space="0" w:color="auto"/>
            <w:bottom w:val="none" w:sz="0" w:space="0" w:color="auto"/>
            <w:right w:val="none" w:sz="0" w:space="0" w:color="auto"/>
          </w:divBdr>
          <w:divsChild>
            <w:div w:id="1324624789">
              <w:marLeft w:val="0"/>
              <w:marRight w:val="0"/>
              <w:marTop w:val="0"/>
              <w:marBottom w:val="0"/>
              <w:divBdr>
                <w:top w:val="none" w:sz="0" w:space="0" w:color="auto"/>
                <w:left w:val="none" w:sz="0" w:space="0" w:color="auto"/>
                <w:bottom w:val="none" w:sz="0" w:space="0" w:color="auto"/>
                <w:right w:val="none" w:sz="0" w:space="0" w:color="auto"/>
              </w:divBdr>
            </w:div>
          </w:divsChild>
        </w:div>
        <w:div w:id="1408724788">
          <w:marLeft w:val="0"/>
          <w:marRight w:val="0"/>
          <w:marTop w:val="0"/>
          <w:marBottom w:val="0"/>
          <w:divBdr>
            <w:top w:val="none" w:sz="0" w:space="0" w:color="auto"/>
            <w:left w:val="none" w:sz="0" w:space="0" w:color="auto"/>
            <w:bottom w:val="none" w:sz="0" w:space="0" w:color="auto"/>
            <w:right w:val="none" w:sz="0" w:space="0" w:color="auto"/>
          </w:divBdr>
        </w:div>
        <w:div w:id="768432551">
          <w:marLeft w:val="0"/>
          <w:marRight w:val="0"/>
          <w:marTop w:val="0"/>
          <w:marBottom w:val="0"/>
          <w:divBdr>
            <w:top w:val="none" w:sz="0" w:space="0" w:color="auto"/>
            <w:left w:val="none" w:sz="0" w:space="0" w:color="auto"/>
            <w:bottom w:val="none" w:sz="0" w:space="0" w:color="auto"/>
            <w:right w:val="none" w:sz="0" w:space="0" w:color="auto"/>
          </w:divBdr>
          <w:divsChild>
            <w:div w:id="1483741630">
              <w:marLeft w:val="0"/>
              <w:marRight w:val="0"/>
              <w:marTop w:val="0"/>
              <w:marBottom w:val="0"/>
              <w:divBdr>
                <w:top w:val="none" w:sz="0" w:space="0" w:color="auto"/>
                <w:left w:val="none" w:sz="0" w:space="0" w:color="auto"/>
                <w:bottom w:val="none" w:sz="0" w:space="0" w:color="auto"/>
                <w:right w:val="none" w:sz="0" w:space="0" w:color="auto"/>
              </w:divBdr>
            </w:div>
          </w:divsChild>
        </w:div>
        <w:div w:id="385567114">
          <w:marLeft w:val="0"/>
          <w:marRight w:val="0"/>
          <w:marTop w:val="201"/>
          <w:marBottom w:val="0"/>
          <w:divBdr>
            <w:top w:val="none" w:sz="0" w:space="0" w:color="auto"/>
            <w:left w:val="none" w:sz="0" w:space="0" w:color="auto"/>
            <w:bottom w:val="none" w:sz="0" w:space="0" w:color="auto"/>
            <w:right w:val="none" w:sz="0" w:space="0" w:color="auto"/>
          </w:divBdr>
          <w:divsChild>
            <w:div w:id="28847998">
              <w:marLeft w:val="0"/>
              <w:marRight w:val="0"/>
              <w:marTop w:val="0"/>
              <w:marBottom w:val="0"/>
              <w:divBdr>
                <w:top w:val="none" w:sz="0" w:space="0" w:color="auto"/>
                <w:left w:val="none" w:sz="0" w:space="0" w:color="auto"/>
                <w:bottom w:val="none" w:sz="0" w:space="0" w:color="auto"/>
                <w:right w:val="none" w:sz="0" w:space="0" w:color="auto"/>
              </w:divBdr>
              <w:divsChild>
                <w:div w:id="71493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83704155">
          <w:marLeft w:val="0"/>
          <w:marRight w:val="0"/>
          <w:marTop w:val="201"/>
          <w:marBottom w:val="0"/>
          <w:divBdr>
            <w:top w:val="none" w:sz="0" w:space="0" w:color="auto"/>
            <w:left w:val="none" w:sz="0" w:space="0" w:color="auto"/>
            <w:bottom w:val="none" w:sz="0" w:space="0" w:color="auto"/>
            <w:right w:val="none" w:sz="0" w:space="0" w:color="auto"/>
          </w:divBdr>
          <w:divsChild>
            <w:div w:id="1075515844">
              <w:marLeft w:val="0"/>
              <w:marRight w:val="0"/>
              <w:marTop w:val="0"/>
              <w:marBottom w:val="0"/>
              <w:divBdr>
                <w:top w:val="none" w:sz="0" w:space="0" w:color="auto"/>
                <w:left w:val="none" w:sz="0" w:space="0" w:color="auto"/>
                <w:bottom w:val="none" w:sz="0" w:space="0" w:color="auto"/>
                <w:right w:val="none" w:sz="0" w:space="0" w:color="auto"/>
              </w:divBdr>
              <w:divsChild>
                <w:div w:id="1471438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5697759">
          <w:marLeft w:val="0"/>
          <w:marRight w:val="0"/>
          <w:marTop w:val="201"/>
          <w:marBottom w:val="0"/>
          <w:divBdr>
            <w:top w:val="none" w:sz="0" w:space="0" w:color="auto"/>
            <w:left w:val="none" w:sz="0" w:space="0" w:color="auto"/>
            <w:bottom w:val="none" w:sz="0" w:space="0" w:color="auto"/>
            <w:right w:val="none" w:sz="0" w:space="0" w:color="auto"/>
          </w:divBdr>
          <w:divsChild>
            <w:div w:id="492524062">
              <w:marLeft w:val="0"/>
              <w:marRight w:val="0"/>
              <w:marTop w:val="0"/>
              <w:marBottom w:val="0"/>
              <w:divBdr>
                <w:top w:val="none" w:sz="0" w:space="0" w:color="auto"/>
                <w:left w:val="none" w:sz="0" w:space="0" w:color="auto"/>
                <w:bottom w:val="none" w:sz="0" w:space="0" w:color="auto"/>
                <w:right w:val="none" w:sz="0" w:space="0" w:color="auto"/>
              </w:divBdr>
              <w:divsChild>
                <w:div w:id="16561108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8438182">
          <w:marLeft w:val="0"/>
          <w:marRight w:val="0"/>
          <w:marTop w:val="201"/>
          <w:marBottom w:val="0"/>
          <w:divBdr>
            <w:top w:val="none" w:sz="0" w:space="0" w:color="auto"/>
            <w:left w:val="none" w:sz="0" w:space="0" w:color="auto"/>
            <w:bottom w:val="none" w:sz="0" w:space="0" w:color="auto"/>
            <w:right w:val="none" w:sz="0" w:space="0" w:color="auto"/>
          </w:divBdr>
          <w:divsChild>
            <w:div w:id="1346447033">
              <w:marLeft w:val="0"/>
              <w:marRight w:val="0"/>
              <w:marTop w:val="0"/>
              <w:marBottom w:val="0"/>
              <w:divBdr>
                <w:top w:val="none" w:sz="0" w:space="0" w:color="auto"/>
                <w:left w:val="none" w:sz="0" w:space="0" w:color="auto"/>
                <w:bottom w:val="none" w:sz="0" w:space="0" w:color="auto"/>
                <w:right w:val="none" w:sz="0" w:space="0" w:color="auto"/>
              </w:divBdr>
              <w:divsChild>
                <w:div w:id="9381009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049">
      <w:bodyDiv w:val="1"/>
      <w:marLeft w:val="0"/>
      <w:marRight w:val="0"/>
      <w:marTop w:val="0"/>
      <w:marBottom w:val="0"/>
      <w:divBdr>
        <w:top w:val="none" w:sz="0" w:space="0" w:color="auto"/>
        <w:left w:val="none" w:sz="0" w:space="0" w:color="auto"/>
        <w:bottom w:val="none" w:sz="0" w:space="0" w:color="auto"/>
        <w:right w:val="none" w:sz="0" w:space="0" w:color="auto"/>
      </w:divBdr>
      <w:divsChild>
        <w:div w:id="383799556">
          <w:marLeft w:val="0"/>
          <w:marRight w:val="0"/>
          <w:marTop w:val="0"/>
          <w:marBottom w:val="0"/>
          <w:divBdr>
            <w:top w:val="none" w:sz="0" w:space="0" w:color="auto"/>
            <w:left w:val="none" w:sz="0" w:space="0" w:color="auto"/>
            <w:bottom w:val="none" w:sz="0" w:space="0" w:color="auto"/>
            <w:right w:val="none" w:sz="0" w:space="0" w:color="auto"/>
          </w:divBdr>
        </w:div>
        <w:div w:id="1300308062">
          <w:marLeft w:val="0"/>
          <w:marRight w:val="0"/>
          <w:marTop w:val="0"/>
          <w:marBottom w:val="0"/>
          <w:divBdr>
            <w:top w:val="none" w:sz="0" w:space="0" w:color="auto"/>
            <w:left w:val="none" w:sz="0" w:space="0" w:color="auto"/>
            <w:bottom w:val="none" w:sz="0" w:space="0" w:color="auto"/>
            <w:right w:val="none" w:sz="0" w:space="0" w:color="auto"/>
          </w:divBdr>
          <w:divsChild>
            <w:div w:id="912013091">
              <w:marLeft w:val="0"/>
              <w:marRight w:val="0"/>
              <w:marTop w:val="0"/>
              <w:marBottom w:val="0"/>
              <w:divBdr>
                <w:top w:val="none" w:sz="0" w:space="0" w:color="auto"/>
                <w:left w:val="none" w:sz="0" w:space="0" w:color="auto"/>
                <w:bottom w:val="none" w:sz="0" w:space="0" w:color="auto"/>
                <w:right w:val="none" w:sz="0" w:space="0" w:color="auto"/>
              </w:divBdr>
            </w:div>
          </w:divsChild>
        </w:div>
        <w:div w:id="1518809562">
          <w:marLeft w:val="0"/>
          <w:marRight w:val="0"/>
          <w:marTop w:val="0"/>
          <w:marBottom w:val="0"/>
          <w:divBdr>
            <w:top w:val="none" w:sz="0" w:space="0" w:color="auto"/>
            <w:left w:val="none" w:sz="0" w:space="0" w:color="auto"/>
            <w:bottom w:val="none" w:sz="0" w:space="0" w:color="auto"/>
            <w:right w:val="none" w:sz="0" w:space="0" w:color="auto"/>
          </w:divBdr>
        </w:div>
        <w:div w:id="1269464964">
          <w:marLeft w:val="0"/>
          <w:marRight w:val="0"/>
          <w:marTop w:val="0"/>
          <w:marBottom w:val="0"/>
          <w:divBdr>
            <w:top w:val="none" w:sz="0" w:space="0" w:color="auto"/>
            <w:left w:val="none" w:sz="0" w:space="0" w:color="auto"/>
            <w:bottom w:val="none" w:sz="0" w:space="0" w:color="auto"/>
            <w:right w:val="none" w:sz="0" w:space="0" w:color="auto"/>
          </w:divBdr>
          <w:divsChild>
            <w:div w:id="520632809">
              <w:marLeft w:val="0"/>
              <w:marRight w:val="0"/>
              <w:marTop w:val="0"/>
              <w:marBottom w:val="0"/>
              <w:divBdr>
                <w:top w:val="none" w:sz="0" w:space="0" w:color="auto"/>
                <w:left w:val="none" w:sz="0" w:space="0" w:color="auto"/>
                <w:bottom w:val="none" w:sz="0" w:space="0" w:color="auto"/>
                <w:right w:val="none" w:sz="0" w:space="0" w:color="auto"/>
              </w:divBdr>
            </w:div>
          </w:divsChild>
        </w:div>
        <w:div w:id="533691589">
          <w:marLeft w:val="0"/>
          <w:marRight w:val="0"/>
          <w:marTop w:val="0"/>
          <w:marBottom w:val="0"/>
          <w:divBdr>
            <w:top w:val="none" w:sz="0" w:space="0" w:color="auto"/>
            <w:left w:val="none" w:sz="0" w:space="0" w:color="auto"/>
            <w:bottom w:val="none" w:sz="0" w:space="0" w:color="auto"/>
            <w:right w:val="none" w:sz="0" w:space="0" w:color="auto"/>
          </w:divBdr>
        </w:div>
        <w:div w:id="2018658006">
          <w:marLeft w:val="0"/>
          <w:marRight w:val="0"/>
          <w:marTop w:val="0"/>
          <w:marBottom w:val="0"/>
          <w:divBdr>
            <w:top w:val="none" w:sz="0" w:space="0" w:color="auto"/>
            <w:left w:val="none" w:sz="0" w:space="0" w:color="auto"/>
            <w:bottom w:val="none" w:sz="0" w:space="0" w:color="auto"/>
            <w:right w:val="none" w:sz="0" w:space="0" w:color="auto"/>
          </w:divBdr>
          <w:divsChild>
            <w:div w:id="774249090">
              <w:marLeft w:val="0"/>
              <w:marRight w:val="0"/>
              <w:marTop w:val="0"/>
              <w:marBottom w:val="0"/>
              <w:divBdr>
                <w:top w:val="none" w:sz="0" w:space="0" w:color="auto"/>
                <w:left w:val="none" w:sz="0" w:space="0" w:color="auto"/>
                <w:bottom w:val="none" w:sz="0" w:space="0" w:color="auto"/>
                <w:right w:val="none" w:sz="0" w:space="0" w:color="auto"/>
              </w:divBdr>
            </w:div>
          </w:divsChild>
        </w:div>
        <w:div w:id="513543757">
          <w:marLeft w:val="0"/>
          <w:marRight w:val="0"/>
          <w:marTop w:val="0"/>
          <w:marBottom w:val="0"/>
          <w:divBdr>
            <w:top w:val="none" w:sz="0" w:space="0" w:color="auto"/>
            <w:left w:val="none" w:sz="0" w:space="0" w:color="auto"/>
            <w:bottom w:val="none" w:sz="0" w:space="0" w:color="auto"/>
            <w:right w:val="none" w:sz="0" w:space="0" w:color="auto"/>
          </w:divBdr>
        </w:div>
        <w:div w:id="93286196">
          <w:marLeft w:val="0"/>
          <w:marRight w:val="0"/>
          <w:marTop w:val="0"/>
          <w:marBottom w:val="0"/>
          <w:divBdr>
            <w:top w:val="none" w:sz="0" w:space="0" w:color="auto"/>
            <w:left w:val="none" w:sz="0" w:space="0" w:color="auto"/>
            <w:bottom w:val="none" w:sz="0" w:space="0" w:color="auto"/>
            <w:right w:val="none" w:sz="0" w:space="0" w:color="auto"/>
          </w:divBdr>
          <w:divsChild>
            <w:div w:id="1028720427">
              <w:marLeft w:val="0"/>
              <w:marRight w:val="0"/>
              <w:marTop w:val="0"/>
              <w:marBottom w:val="0"/>
              <w:divBdr>
                <w:top w:val="none" w:sz="0" w:space="0" w:color="auto"/>
                <w:left w:val="none" w:sz="0" w:space="0" w:color="auto"/>
                <w:bottom w:val="none" w:sz="0" w:space="0" w:color="auto"/>
                <w:right w:val="none" w:sz="0" w:space="0" w:color="auto"/>
              </w:divBdr>
            </w:div>
          </w:divsChild>
        </w:div>
        <w:div w:id="1180005196">
          <w:marLeft w:val="0"/>
          <w:marRight w:val="0"/>
          <w:marTop w:val="0"/>
          <w:marBottom w:val="0"/>
          <w:divBdr>
            <w:top w:val="none" w:sz="0" w:space="0" w:color="auto"/>
            <w:left w:val="none" w:sz="0" w:space="0" w:color="auto"/>
            <w:bottom w:val="none" w:sz="0" w:space="0" w:color="auto"/>
            <w:right w:val="none" w:sz="0" w:space="0" w:color="auto"/>
          </w:divBdr>
        </w:div>
        <w:div w:id="2087025513">
          <w:marLeft w:val="0"/>
          <w:marRight w:val="0"/>
          <w:marTop w:val="0"/>
          <w:marBottom w:val="0"/>
          <w:divBdr>
            <w:top w:val="none" w:sz="0" w:space="0" w:color="auto"/>
            <w:left w:val="none" w:sz="0" w:space="0" w:color="auto"/>
            <w:bottom w:val="none" w:sz="0" w:space="0" w:color="auto"/>
            <w:right w:val="none" w:sz="0" w:space="0" w:color="auto"/>
          </w:divBdr>
          <w:divsChild>
            <w:div w:id="1722166428">
              <w:marLeft w:val="0"/>
              <w:marRight w:val="0"/>
              <w:marTop w:val="0"/>
              <w:marBottom w:val="0"/>
              <w:divBdr>
                <w:top w:val="none" w:sz="0" w:space="0" w:color="auto"/>
                <w:left w:val="none" w:sz="0" w:space="0" w:color="auto"/>
                <w:bottom w:val="none" w:sz="0" w:space="0" w:color="auto"/>
                <w:right w:val="none" w:sz="0" w:space="0" w:color="auto"/>
              </w:divBdr>
            </w:div>
          </w:divsChild>
        </w:div>
        <w:div w:id="562645534">
          <w:marLeft w:val="0"/>
          <w:marRight w:val="0"/>
          <w:marTop w:val="0"/>
          <w:marBottom w:val="0"/>
          <w:divBdr>
            <w:top w:val="none" w:sz="0" w:space="0" w:color="auto"/>
            <w:left w:val="none" w:sz="0" w:space="0" w:color="auto"/>
            <w:bottom w:val="none" w:sz="0" w:space="0" w:color="auto"/>
            <w:right w:val="none" w:sz="0" w:space="0" w:color="auto"/>
          </w:divBdr>
        </w:div>
        <w:div w:id="2097439449">
          <w:marLeft w:val="0"/>
          <w:marRight w:val="0"/>
          <w:marTop w:val="0"/>
          <w:marBottom w:val="0"/>
          <w:divBdr>
            <w:top w:val="none" w:sz="0" w:space="0" w:color="auto"/>
            <w:left w:val="none" w:sz="0" w:space="0" w:color="auto"/>
            <w:bottom w:val="none" w:sz="0" w:space="0" w:color="auto"/>
            <w:right w:val="none" w:sz="0" w:space="0" w:color="auto"/>
          </w:divBdr>
          <w:divsChild>
            <w:div w:id="1898592059">
              <w:marLeft w:val="0"/>
              <w:marRight w:val="0"/>
              <w:marTop w:val="0"/>
              <w:marBottom w:val="0"/>
              <w:divBdr>
                <w:top w:val="none" w:sz="0" w:space="0" w:color="auto"/>
                <w:left w:val="none" w:sz="0" w:space="0" w:color="auto"/>
                <w:bottom w:val="none" w:sz="0" w:space="0" w:color="auto"/>
                <w:right w:val="none" w:sz="0" w:space="0" w:color="auto"/>
              </w:divBdr>
            </w:div>
          </w:divsChild>
        </w:div>
        <w:div w:id="929696512">
          <w:marLeft w:val="0"/>
          <w:marRight w:val="0"/>
          <w:marTop w:val="0"/>
          <w:marBottom w:val="0"/>
          <w:divBdr>
            <w:top w:val="none" w:sz="0" w:space="0" w:color="auto"/>
            <w:left w:val="none" w:sz="0" w:space="0" w:color="auto"/>
            <w:bottom w:val="none" w:sz="0" w:space="0" w:color="auto"/>
            <w:right w:val="none" w:sz="0" w:space="0" w:color="auto"/>
          </w:divBdr>
        </w:div>
        <w:div w:id="1900633815">
          <w:marLeft w:val="0"/>
          <w:marRight w:val="0"/>
          <w:marTop w:val="0"/>
          <w:marBottom w:val="0"/>
          <w:divBdr>
            <w:top w:val="none" w:sz="0" w:space="0" w:color="auto"/>
            <w:left w:val="none" w:sz="0" w:space="0" w:color="auto"/>
            <w:bottom w:val="none" w:sz="0" w:space="0" w:color="auto"/>
            <w:right w:val="none" w:sz="0" w:space="0" w:color="auto"/>
          </w:divBdr>
          <w:divsChild>
            <w:div w:id="2013146405">
              <w:marLeft w:val="0"/>
              <w:marRight w:val="0"/>
              <w:marTop w:val="0"/>
              <w:marBottom w:val="0"/>
              <w:divBdr>
                <w:top w:val="none" w:sz="0" w:space="0" w:color="auto"/>
                <w:left w:val="none" w:sz="0" w:space="0" w:color="auto"/>
                <w:bottom w:val="none" w:sz="0" w:space="0" w:color="auto"/>
                <w:right w:val="none" w:sz="0" w:space="0" w:color="auto"/>
              </w:divBdr>
            </w:div>
          </w:divsChild>
        </w:div>
        <w:div w:id="35394017">
          <w:marLeft w:val="0"/>
          <w:marRight w:val="0"/>
          <w:marTop w:val="253"/>
          <w:marBottom w:val="0"/>
          <w:divBdr>
            <w:top w:val="none" w:sz="0" w:space="0" w:color="auto"/>
            <w:left w:val="none" w:sz="0" w:space="0" w:color="auto"/>
            <w:bottom w:val="none" w:sz="0" w:space="0" w:color="auto"/>
            <w:right w:val="none" w:sz="0" w:space="0" w:color="auto"/>
          </w:divBdr>
          <w:divsChild>
            <w:div w:id="1679651227">
              <w:marLeft w:val="0"/>
              <w:marRight w:val="0"/>
              <w:marTop w:val="0"/>
              <w:marBottom w:val="0"/>
              <w:divBdr>
                <w:top w:val="none" w:sz="0" w:space="0" w:color="auto"/>
                <w:left w:val="none" w:sz="0" w:space="0" w:color="auto"/>
                <w:bottom w:val="none" w:sz="0" w:space="0" w:color="auto"/>
                <w:right w:val="none" w:sz="0" w:space="0" w:color="auto"/>
              </w:divBdr>
              <w:divsChild>
                <w:div w:id="1965888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334704">
          <w:marLeft w:val="0"/>
          <w:marRight w:val="0"/>
          <w:marTop w:val="253"/>
          <w:marBottom w:val="0"/>
          <w:divBdr>
            <w:top w:val="none" w:sz="0" w:space="0" w:color="auto"/>
            <w:left w:val="none" w:sz="0" w:space="0" w:color="auto"/>
            <w:bottom w:val="none" w:sz="0" w:space="0" w:color="auto"/>
            <w:right w:val="none" w:sz="0" w:space="0" w:color="auto"/>
          </w:divBdr>
          <w:divsChild>
            <w:div w:id="2101556791">
              <w:marLeft w:val="0"/>
              <w:marRight w:val="0"/>
              <w:marTop w:val="0"/>
              <w:marBottom w:val="0"/>
              <w:divBdr>
                <w:top w:val="none" w:sz="0" w:space="0" w:color="auto"/>
                <w:left w:val="none" w:sz="0" w:space="0" w:color="auto"/>
                <w:bottom w:val="none" w:sz="0" w:space="0" w:color="auto"/>
                <w:right w:val="none" w:sz="0" w:space="0" w:color="auto"/>
              </w:divBdr>
              <w:divsChild>
                <w:div w:id="21399093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17419498">
          <w:marLeft w:val="0"/>
          <w:marRight w:val="0"/>
          <w:marTop w:val="253"/>
          <w:marBottom w:val="0"/>
          <w:divBdr>
            <w:top w:val="none" w:sz="0" w:space="0" w:color="auto"/>
            <w:left w:val="none" w:sz="0" w:space="0" w:color="auto"/>
            <w:bottom w:val="none" w:sz="0" w:space="0" w:color="auto"/>
            <w:right w:val="none" w:sz="0" w:space="0" w:color="auto"/>
          </w:divBdr>
          <w:divsChild>
            <w:div w:id="218056623">
              <w:marLeft w:val="0"/>
              <w:marRight w:val="0"/>
              <w:marTop w:val="0"/>
              <w:marBottom w:val="0"/>
              <w:divBdr>
                <w:top w:val="none" w:sz="0" w:space="0" w:color="auto"/>
                <w:left w:val="none" w:sz="0" w:space="0" w:color="auto"/>
                <w:bottom w:val="none" w:sz="0" w:space="0" w:color="auto"/>
                <w:right w:val="none" w:sz="0" w:space="0" w:color="auto"/>
              </w:divBdr>
              <w:divsChild>
                <w:div w:id="1005011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44694050">
          <w:marLeft w:val="0"/>
          <w:marRight w:val="0"/>
          <w:marTop w:val="253"/>
          <w:marBottom w:val="0"/>
          <w:divBdr>
            <w:top w:val="none" w:sz="0" w:space="0" w:color="auto"/>
            <w:left w:val="none" w:sz="0" w:space="0" w:color="auto"/>
            <w:bottom w:val="none" w:sz="0" w:space="0" w:color="auto"/>
            <w:right w:val="none" w:sz="0" w:space="0" w:color="auto"/>
          </w:divBdr>
          <w:divsChild>
            <w:div w:id="466052330">
              <w:marLeft w:val="0"/>
              <w:marRight w:val="0"/>
              <w:marTop w:val="0"/>
              <w:marBottom w:val="0"/>
              <w:divBdr>
                <w:top w:val="none" w:sz="0" w:space="0" w:color="auto"/>
                <w:left w:val="none" w:sz="0" w:space="0" w:color="auto"/>
                <w:bottom w:val="none" w:sz="0" w:space="0" w:color="auto"/>
                <w:right w:val="none" w:sz="0" w:space="0" w:color="auto"/>
              </w:divBdr>
              <w:divsChild>
                <w:div w:id="644316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367159">
      <w:bodyDiv w:val="1"/>
      <w:marLeft w:val="0"/>
      <w:marRight w:val="0"/>
      <w:marTop w:val="0"/>
      <w:marBottom w:val="0"/>
      <w:divBdr>
        <w:top w:val="none" w:sz="0" w:space="0" w:color="auto"/>
        <w:left w:val="none" w:sz="0" w:space="0" w:color="auto"/>
        <w:bottom w:val="none" w:sz="0" w:space="0" w:color="auto"/>
        <w:right w:val="none" w:sz="0" w:space="0" w:color="auto"/>
      </w:divBdr>
      <w:divsChild>
        <w:div w:id="1992051442">
          <w:marLeft w:val="0"/>
          <w:marRight w:val="0"/>
          <w:marTop w:val="0"/>
          <w:marBottom w:val="0"/>
          <w:divBdr>
            <w:top w:val="none" w:sz="0" w:space="0" w:color="auto"/>
            <w:left w:val="none" w:sz="0" w:space="0" w:color="auto"/>
            <w:bottom w:val="none" w:sz="0" w:space="0" w:color="auto"/>
            <w:right w:val="none" w:sz="0" w:space="0" w:color="auto"/>
          </w:divBdr>
        </w:div>
        <w:div w:id="1339190616">
          <w:marLeft w:val="0"/>
          <w:marRight w:val="0"/>
          <w:marTop w:val="0"/>
          <w:marBottom w:val="0"/>
          <w:divBdr>
            <w:top w:val="none" w:sz="0" w:space="0" w:color="auto"/>
            <w:left w:val="none" w:sz="0" w:space="0" w:color="auto"/>
            <w:bottom w:val="none" w:sz="0" w:space="0" w:color="auto"/>
            <w:right w:val="none" w:sz="0" w:space="0" w:color="auto"/>
          </w:divBdr>
          <w:divsChild>
            <w:div w:id="1303191803">
              <w:marLeft w:val="0"/>
              <w:marRight w:val="0"/>
              <w:marTop w:val="0"/>
              <w:marBottom w:val="0"/>
              <w:divBdr>
                <w:top w:val="none" w:sz="0" w:space="0" w:color="auto"/>
                <w:left w:val="none" w:sz="0" w:space="0" w:color="auto"/>
                <w:bottom w:val="none" w:sz="0" w:space="0" w:color="auto"/>
                <w:right w:val="none" w:sz="0" w:space="0" w:color="auto"/>
              </w:divBdr>
            </w:div>
          </w:divsChild>
        </w:div>
        <w:div w:id="1936667545">
          <w:marLeft w:val="0"/>
          <w:marRight w:val="0"/>
          <w:marTop w:val="0"/>
          <w:marBottom w:val="0"/>
          <w:divBdr>
            <w:top w:val="none" w:sz="0" w:space="0" w:color="auto"/>
            <w:left w:val="none" w:sz="0" w:space="0" w:color="auto"/>
            <w:bottom w:val="none" w:sz="0" w:space="0" w:color="auto"/>
            <w:right w:val="none" w:sz="0" w:space="0" w:color="auto"/>
          </w:divBdr>
        </w:div>
        <w:div w:id="370108079">
          <w:marLeft w:val="0"/>
          <w:marRight w:val="0"/>
          <w:marTop w:val="0"/>
          <w:marBottom w:val="0"/>
          <w:divBdr>
            <w:top w:val="none" w:sz="0" w:space="0" w:color="auto"/>
            <w:left w:val="none" w:sz="0" w:space="0" w:color="auto"/>
            <w:bottom w:val="none" w:sz="0" w:space="0" w:color="auto"/>
            <w:right w:val="none" w:sz="0" w:space="0" w:color="auto"/>
          </w:divBdr>
          <w:divsChild>
            <w:div w:id="398094374">
              <w:marLeft w:val="0"/>
              <w:marRight w:val="0"/>
              <w:marTop w:val="0"/>
              <w:marBottom w:val="0"/>
              <w:divBdr>
                <w:top w:val="none" w:sz="0" w:space="0" w:color="auto"/>
                <w:left w:val="none" w:sz="0" w:space="0" w:color="auto"/>
                <w:bottom w:val="none" w:sz="0" w:space="0" w:color="auto"/>
                <w:right w:val="none" w:sz="0" w:space="0" w:color="auto"/>
              </w:divBdr>
            </w:div>
          </w:divsChild>
        </w:div>
        <w:div w:id="1721050935">
          <w:marLeft w:val="0"/>
          <w:marRight w:val="0"/>
          <w:marTop w:val="0"/>
          <w:marBottom w:val="0"/>
          <w:divBdr>
            <w:top w:val="none" w:sz="0" w:space="0" w:color="auto"/>
            <w:left w:val="none" w:sz="0" w:space="0" w:color="auto"/>
            <w:bottom w:val="none" w:sz="0" w:space="0" w:color="auto"/>
            <w:right w:val="none" w:sz="0" w:space="0" w:color="auto"/>
          </w:divBdr>
        </w:div>
        <w:div w:id="516506961">
          <w:marLeft w:val="0"/>
          <w:marRight w:val="0"/>
          <w:marTop w:val="0"/>
          <w:marBottom w:val="0"/>
          <w:divBdr>
            <w:top w:val="none" w:sz="0" w:space="0" w:color="auto"/>
            <w:left w:val="none" w:sz="0" w:space="0" w:color="auto"/>
            <w:bottom w:val="none" w:sz="0" w:space="0" w:color="auto"/>
            <w:right w:val="none" w:sz="0" w:space="0" w:color="auto"/>
          </w:divBdr>
          <w:divsChild>
            <w:div w:id="1998456119">
              <w:marLeft w:val="0"/>
              <w:marRight w:val="0"/>
              <w:marTop w:val="0"/>
              <w:marBottom w:val="0"/>
              <w:divBdr>
                <w:top w:val="none" w:sz="0" w:space="0" w:color="auto"/>
                <w:left w:val="none" w:sz="0" w:space="0" w:color="auto"/>
                <w:bottom w:val="none" w:sz="0" w:space="0" w:color="auto"/>
                <w:right w:val="none" w:sz="0" w:space="0" w:color="auto"/>
              </w:divBdr>
            </w:div>
          </w:divsChild>
        </w:div>
        <w:div w:id="1222444193">
          <w:marLeft w:val="0"/>
          <w:marRight w:val="0"/>
          <w:marTop w:val="0"/>
          <w:marBottom w:val="0"/>
          <w:divBdr>
            <w:top w:val="none" w:sz="0" w:space="0" w:color="auto"/>
            <w:left w:val="none" w:sz="0" w:space="0" w:color="auto"/>
            <w:bottom w:val="none" w:sz="0" w:space="0" w:color="auto"/>
            <w:right w:val="none" w:sz="0" w:space="0" w:color="auto"/>
          </w:divBdr>
        </w:div>
        <w:div w:id="797649462">
          <w:marLeft w:val="0"/>
          <w:marRight w:val="0"/>
          <w:marTop w:val="0"/>
          <w:marBottom w:val="0"/>
          <w:divBdr>
            <w:top w:val="none" w:sz="0" w:space="0" w:color="auto"/>
            <w:left w:val="none" w:sz="0" w:space="0" w:color="auto"/>
            <w:bottom w:val="none" w:sz="0" w:space="0" w:color="auto"/>
            <w:right w:val="none" w:sz="0" w:space="0" w:color="auto"/>
          </w:divBdr>
          <w:divsChild>
            <w:div w:id="562719883">
              <w:marLeft w:val="0"/>
              <w:marRight w:val="0"/>
              <w:marTop w:val="0"/>
              <w:marBottom w:val="0"/>
              <w:divBdr>
                <w:top w:val="none" w:sz="0" w:space="0" w:color="auto"/>
                <w:left w:val="none" w:sz="0" w:space="0" w:color="auto"/>
                <w:bottom w:val="none" w:sz="0" w:space="0" w:color="auto"/>
                <w:right w:val="none" w:sz="0" w:space="0" w:color="auto"/>
              </w:divBdr>
            </w:div>
          </w:divsChild>
        </w:div>
        <w:div w:id="2044474123">
          <w:marLeft w:val="0"/>
          <w:marRight w:val="0"/>
          <w:marTop w:val="0"/>
          <w:marBottom w:val="0"/>
          <w:divBdr>
            <w:top w:val="none" w:sz="0" w:space="0" w:color="auto"/>
            <w:left w:val="none" w:sz="0" w:space="0" w:color="auto"/>
            <w:bottom w:val="none" w:sz="0" w:space="0" w:color="auto"/>
            <w:right w:val="none" w:sz="0" w:space="0" w:color="auto"/>
          </w:divBdr>
        </w:div>
        <w:div w:id="26881846">
          <w:marLeft w:val="0"/>
          <w:marRight w:val="0"/>
          <w:marTop w:val="0"/>
          <w:marBottom w:val="0"/>
          <w:divBdr>
            <w:top w:val="none" w:sz="0" w:space="0" w:color="auto"/>
            <w:left w:val="none" w:sz="0" w:space="0" w:color="auto"/>
            <w:bottom w:val="none" w:sz="0" w:space="0" w:color="auto"/>
            <w:right w:val="none" w:sz="0" w:space="0" w:color="auto"/>
          </w:divBdr>
          <w:divsChild>
            <w:div w:id="1178038794">
              <w:marLeft w:val="0"/>
              <w:marRight w:val="0"/>
              <w:marTop w:val="0"/>
              <w:marBottom w:val="0"/>
              <w:divBdr>
                <w:top w:val="none" w:sz="0" w:space="0" w:color="auto"/>
                <w:left w:val="none" w:sz="0" w:space="0" w:color="auto"/>
                <w:bottom w:val="none" w:sz="0" w:space="0" w:color="auto"/>
                <w:right w:val="none" w:sz="0" w:space="0" w:color="auto"/>
              </w:divBdr>
            </w:div>
          </w:divsChild>
        </w:div>
        <w:div w:id="1387026636">
          <w:marLeft w:val="0"/>
          <w:marRight w:val="0"/>
          <w:marTop w:val="0"/>
          <w:marBottom w:val="0"/>
          <w:divBdr>
            <w:top w:val="none" w:sz="0" w:space="0" w:color="auto"/>
            <w:left w:val="none" w:sz="0" w:space="0" w:color="auto"/>
            <w:bottom w:val="none" w:sz="0" w:space="0" w:color="auto"/>
            <w:right w:val="none" w:sz="0" w:space="0" w:color="auto"/>
          </w:divBdr>
        </w:div>
        <w:div w:id="781925764">
          <w:marLeft w:val="0"/>
          <w:marRight w:val="0"/>
          <w:marTop w:val="0"/>
          <w:marBottom w:val="0"/>
          <w:divBdr>
            <w:top w:val="none" w:sz="0" w:space="0" w:color="auto"/>
            <w:left w:val="none" w:sz="0" w:space="0" w:color="auto"/>
            <w:bottom w:val="none" w:sz="0" w:space="0" w:color="auto"/>
            <w:right w:val="none" w:sz="0" w:space="0" w:color="auto"/>
          </w:divBdr>
          <w:divsChild>
            <w:div w:id="885990754">
              <w:marLeft w:val="0"/>
              <w:marRight w:val="0"/>
              <w:marTop w:val="0"/>
              <w:marBottom w:val="0"/>
              <w:divBdr>
                <w:top w:val="none" w:sz="0" w:space="0" w:color="auto"/>
                <w:left w:val="none" w:sz="0" w:space="0" w:color="auto"/>
                <w:bottom w:val="none" w:sz="0" w:space="0" w:color="auto"/>
                <w:right w:val="none" w:sz="0" w:space="0" w:color="auto"/>
              </w:divBdr>
            </w:div>
          </w:divsChild>
        </w:div>
        <w:div w:id="76295460">
          <w:marLeft w:val="0"/>
          <w:marRight w:val="0"/>
          <w:marTop w:val="0"/>
          <w:marBottom w:val="0"/>
          <w:divBdr>
            <w:top w:val="none" w:sz="0" w:space="0" w:color="auto"/>
            <w:left w:val="none" w:sz="0" w:space="0" w:color="auto"/>
            <w:bottom w:val="none" w:sz="0" w:space="0" w:color="auto"/>
            <w:right w:val="none" w:sz="0" w:space="0" w:color="auto"/>
          </w:divBdr>
        </w:div>
        <w:div w:id="187060859">
          <w:marLeft w:val="0"/>
          <w:marRight w:val="0"/>
          <w:marTop w:val="0"/>
          <w:marBottom w:val="0"/>
          <w:divBdr>
            <w:top w:val="none" w:sz="0" w:space="0" w:color="auto"/>
            <w:left w:val="none" w:sz="0" w:space="0" w:color="auto"/>
            <w:bottom w:val="none" w:sz="0" w:space="0" w:color="auto"/>
            <w:right w:val="none" w:sz="0" w:space="0" w:color="auto"/>
          </w:divBdr>
          <w:divsChild>
            <w:div w:id="1706320883">
              <w:marLeft w:val="0"/>
              <w:marRight w:val="0"/>
              <w:marTop w:val="0"/>
              <w:marBottom w:val="0"/>
              <w:divBdr>
                <w:top w:val="none" w:sz="0" w:space="0" w:color="auto"/>
                <w:left w:val="none" w:sz="0" w:space="0" w:color="auto"/>
                <w:bottom w:val="none" w:sz="0" w:space="0" w:color="auto"/>
                <w:right w:val="none" w:sz="0" w:space="0" w:color="auto"/>
              </w:divBdr>
            </w:div>
          </w:divsChild>
        </w:div>
        <w:div w:id="979269418">
          <w:marLeft w:val="0"/>
          <w:marRight w:val="0"/>
          <w:marTop w:val="300"/>
          <w:marBottom w:val="0"/>
          <w:divBdr>
            <w:top w:val="none" w:sz="0" w:space="0" w:color="auto"/>
            <w:left w:val="none" w:sz="0" w:space="0" w:color="auto"/>
            <w:bottom w:val="none" w:sz="0" w:space="0" w:color="auto"/>
            <w:right w:val="none" w:sz="0" w:space="0" w:color="auto"/>
          </w:divBdr>
          <w:divsChild>
            <w:div w:id="2023050627">
              <w:marLeft w:val="0"/>
              <w:marRight w:val="0"/>
              <w:marTop w:val="0"/>
              <w:marBottom w:val="0"/>
              <w:divBdr>
                <w:top w:val="none" w:sz="0" w:space="0" w:color="auto"/>
                <w:left w:val="none" w:sz="0" w:space="0" w:color="auto"/>
                <w:bottom w:val="none" w:sz="0" w:space="0" w:color="auto"/>
                <w:right w:val="none" w:sz="0" w:space="0" w:color="auto"/>
              </w:divBdr>
              <w:divsChild>
                <w:div w:id="12526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518242">
          <w:marLeft w:val="0"/>
          <w:marRight w:val="0"/>
          <w:marTop w:val="300"/>
          <w:marBottom w:val="0"/>
          <w:divBdr>
            <w:top w:val="none" w:sz="0" w:space="0" w:color="auto"/>
            <w:left w:val="none" w:sz="0" w:space="0" w:color="auto"/>
            <w:bottom w:val="none" w:sz="0" w:space="0" w:color="auto"/>
            <w:right w:val="none" w:sz="0" w:space="0" w:color="auto"/>
          </w:divBdr>
          <w:divsChild>
            <w:div w:id="1606186822">
              <w:marLeft w:val="0"/>
              <w:marRight w:val="0"/>
              <w:marTop w:val="0"/>
              <w:marBottom w:val="0"/>
              <w:divBdr>
                <w:top w:val="none" w:sz="0" w:space="0" w:color="auto"/>
                <w:left w:val="none" w:sz="0" w:space="0" w:color="auto"/>
                <w:bottom w:val="none" w:sz="0" w:space="0" w:color="auto"/>
                <w:right w:val="none" w:sz="0" w:space="0" w:color="auto"/>
              </w:divBdr>
              <w:divsChild>
                <w:div w:id="108687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957147">
          <w:marLeft w:val="0"/>
          <w:marRight w:val="0"/>
          <w:marTop w:val="300"/>
          <w:marBottom w:val="0"/>
          <w:divBdr>
            <w:top w:val="none" w:sz="0" w:space="0" w:color="auto"/>
            <w:left w:val="none" w:sz="0" w:space="0" w:color="auto"/>
            <w:bottom w:val="none" w:sz="0" w:space="0" w:color="auto"/>
            <w:right w:val="none" w:sz="0" w:space="0" w:color="auto"/>
          </w:divBdr>
          <w:divsChild>
            <w:div w:id="768815812">
              <w:marLeft w:val="0"/>
              <w:marRight w:val="0"/>
              <w:marTop w:val="0"/>
              <w:marBottom w:val="0"/>
              <w:divBdr>
                <w:top w:val="none" w:sz="0" w:space="0" w:color="auto"/>
                <w:left w:val="none" w:sz="0" w:space="0" w:color="auto"/>
                <w:bottom w:val="none" w:sz="0" w:space="0" w:color="auto"/>
                <w:right w:val="none" w:sz="0" w:space="0" w:color="auto"/>
              </w:divBdr>
              <w:divsChild>
                <w:div w:id="3793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94832">
          <w:marLeft w:val="0"/>
          <w:marRight w:val="0"/>
          <w:marTop w:val="300"/>
          <w:marBottom w:val="0"/>
          <w:divBdr>
            <w:top w:val="none" w:sz="0" w:space="0" w:color="auto"/>
            <w:left w:val="none" w:sz="0" w:space="0" w:color="auto"/>
            <w:bottom w:val="none" w:sz="0" w:space="0" w:color="auto"/>
            <w:right w:val="none" w:sz="0" w:space="0" w:color="auto"/>
          </w:divBdr>
          <w:divsChild>
            <w:div w:id="248386955">
              <w:marLeft w:val="0"/>
              <w:marRight w:val="0"/>
              <w:marTop w:val="0"/>
              <w:marBottom w:val="0"/>
              <w:divBdr>
                <w:top w:val="none" w:sz="0" w:space="0" w:color="auto"/>
                <w:left w:val="none" w:sz="0" w:space="0" w:color="auto"/>
                <w:bottom w:val="none" w:sz="0" w:space="0" w:color="auto"/>
                <w:right w:val="none" w:sz="0" w:space="0" w:color="auto"/>
              </w:divBdr>
              <w:divsChild>
                <w:div w:id="90213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465">
      <w:bodyDiv w:val="1"/>
      <w:marLeft w:val="0"/>
      <w:marRight w:val="0"/>
      <w:marTop w:val="0"/>
      <w:marBottom w:val="0"/>
      <w:divBdr>
        <w:top w:val="none" w:sz="0" w:space="0" w:color="auto"/>
        <w:left w:val="none" w:sz="0" w:space="0" w:color="auto"/>
        <w:bottom w:val="none" w:sz="0" w:space="0" w:color="auto"/>
        <w:right w:val="none" w:sz="0" w:space="0" w:color="auto"/>
      </w:divBdr>
      <w:divsChild>
        <w:div w:id="1058438188">
          <w:marLeft w:val="0"/>
          <w:marRight w:val="0"/>
          <w:marTop w:val="0"/>
          <w:marBottom w:val="0"/>
          <w:divBdr>
            <w:top w:val="none" w:sz="0" w:space="0" w:color="auto"/>
            <w:left w:val="none" w:sz="0" w:space="0" w:color="auto"/>
            <w:bottom w:val="none" w:sz="0" w:space="0" w:color="auto"/>
            <w:right w:val="none" w:sz="0" w:space="0" w:color="auto"/>
          </w:divBdr>
        </w:div>
        <w:div w:id="1303268419">
          <w:marLeft w:val="0"/>
          <w:marRight w:val="0"/>
          <w:marTop w:val="0"/>
          <w:marBottom w:val="0"/>
          <w:divBdr>
            <w:top w:val="none" w:sz="0" w:space="0" w:color="auto"/>
            <w:left w:val="none" w:sz="0" w:space="0" w:color="auto"/>
            <w:bottom w:val="none" w:sz="0" w:space="0" w:color="auto"/>
            <w:right w:val="none" w:sz="0" w:space="0" w:color="auto"/>
          </w:divBdr>
          <w:divsChild>
            <w:div w:id="1628195620">
              <w:marLeft w:val="0"/>
              <w:marRight w:val="0"/>
              <w:marTop w:val="0"/>
              <w:marBottom w:val="0"/>
              <w:divBdr>
                <w:top w:val="none" w:sz="0" w:space="0" w:color="auto"/>
                <w:left w:val="none" w:sz="0" w:space="0" w:color="auto"/>
                <w:bottom w:val="none" w:sz="0" w:space="0" w:color="auto"/>
                <w:right w:val="none" w:sz="0" w:space="0" w:color="auto"/>
              </w:divBdr>
            </w:div>
          </w:divsChild>
        </w:div>
        <w:div w:id="1412774907">
          <w:marLeft w:val="0"/>
          <w:marRight w:val="0"/>
          <w:marTop w:val="0"/>
          <w:marBottom w:val="0"/>
          <w:divBdr>
            <w:top w:val="none" w:sz="0" w:space="0" w:color="auto"/>
            <w:left w:val="none" w:sz="0" w:space="0" w:color="auto"/>
            <w:bottom w:val="none" w:sz="0" w:space="0" w:color="auto"/>
            <w:right w:val="none" w:sz="0" w:space="0" w:color="auto"/>
          </w:divBdr>
        </w:div>
        <w:div w:id="383453027">
          <w:marLeft w:val="0"/>
          <w:marRight w:val="0"/>
          <w:marTop w:val="0"/>
          <w:marBottom w:val="0"/>
          <w:divBdr>
            <w:top w:val="none" w:sz="0" w:space="0" w:color="auto"/>
            <w:left w:val="none" w:sz="0" w:space="0" w:color="auto"/>
            <w:bottom w:val="none" w:sz="0" w:space="0" w:color="auto"/>
            <w:right w:val="none" w:sz="0" w:space="0" w:color="auto"/>
          </w:divBdr>
          <w:divsChild>
            <w:div w:id="756944771">
              <w:marLeft w:val="0"/>
              <w:marRight w:val="0"/>
              <w:marTop w:val="0"/>
              <w:marBottom w:val="0"/>
              <w:divBdr>
                <w:top w:val="none" w:sz="0" w:space="0" w:color="auto"/>
                <w:left w:val="none" w:sz="0" w:space="0" w:color="auto"/>
                <w:bottom w:val="none" w:sz="0" w:space="0" w:color="auto"/>
                <w:right w:val="none" w:sz="0" w:space="0" w:color="auto"/>
              </w:divBdr>
            </w:div>
          </w:divsChild>
        </w:div>
        <w:div w:id="2005550012">
          <w:marLeft w:val="0"/>
          <w:marRight w:val="0"/>
          <w:marTop w:val="0"/>
          <w:marBottom w:val="0"/>
          <w:divBdr>
            <w:top w:val="none" w:sz="0" w:space="0" w:color="auto"/>
            <w:left w:val="none" w:sz="0" w:space="0" w:color="auto"/>
            <w:bottom w:val="none" w:sz="0" w:space="0" w:color="auto"/>
            <w:right w:val="none" w:sz="0" w:space="0" w:color="auto"/>
          </w:divBdr>
        </w:div>
        <w:div w:id="998654602">
          <w:marLeft w:val="0"/>
          <w:marRight w:val="0"/>
          <w:marTop w:val="0"/>
          <w:marBottom w:val="0"/>
          <w:divBdr>
            <w:top w:val="none" w:sz="0" w:space="0" w:color="auto"/>
            <w:left w:val="none" w:sz="0" w:space="0" w:color="auto"/>
            <w:bottom w:val="none" w:sz="0" w:space="0" w:color="auto"/>
            <w:right w:val="none" w:sz="0" w:space="0" w:color="auto"/>
          </w:divBdr>
          <w:divsChild>
            <w:div w:id="264122226">
              <w:marLeft w:val="0"/>
              <w:marRight w:val="0"/>
              <w:marTop w:val="0"/>
              <w:marBottom w:val="0"/>
              <w:divBdr>
                <w:top w:val="none" w:sz="0" w:space="0" w:color="auto"/>
                <w:left w:val="none" w:sz="0" w:space="0" w:color="auto"/>
                <w:bottom w:val="none" w:sz="0" w:space="0" w:color="auto"/>
                <w:right w:val="none" w:sz="0" w:space="0" w:color="auto"/>
              </w:divBdr>
            </w:div>
          </w:divsChild>
        </w:div>
        <w:div w:id="1256013701">
          <w:marLeft w:val="0"/>
          <w:marRight w:val="0"/>
          <w:marTop w:val="0"/>
          <w:marBottom w:val="0"/>
          <w:divBdr>
            <w:top w:val="none" w:sz="0" w:space="0" w:color="auto"/>
            <w:left w:val="none" w:sz="0" w:space="0" w:color="auto"/>
            <w:bottom w:val="none" w:sz="0" w:space="0" w:color="auto"/>
            <w:right w:val="none" w:sz="0" w:space="0" w:color="auto"/>
          </w:divBdr>
        </w:div>
        <w:div w:id="131799591">
          <w:marLeft w:val="0"/>
          <w:marRight w:val="0"/>
          <w:marTop w:val="0"/>
          <w:marBottom w:val="0"/>
          <w:divBdr>
            <w:top w:val="none" w:sz="0" w:space="0" w:color="auto"/>
            <w:left w:val="none" w:sz="0" w:space="0" w:color="auto"/>
            <w:bottom w:val="none" w:sz="0" w:space="0" w:color="auto"/>
            <w:right w:val="none" w:sz="0" w:space="0" w:color="auto"/>
          </w:divBdr>
          <w:divsChild>
            <w:div w:id="1610964311">
              <w:marLeft w:val="0"/>
              <w:marRight w:val="0"/>
              <w:marTop w:val="0"/>
              <w:marBottom w:val="0"/>
              <w:divBdr>
                <w:top w:val="none" w:sz="0" w:space="0" w:color="auto"/>
                <w:left w:val="none" w:sz="0" w:space="0" w:color="auto"/>
                <w:bottom w:val="none" w:sz="0" w:space="0" w:color="auto"/>
                <w:right w:val="none" w:sz="0" w:space="0" w:color="auto"/>
              </w:divBdr>
            </w:div>
          </w:divsChild>
        </w:div>
        <w:div w:id="1252930792">
          <w:marLeft w:val="0"/>
          <w:marRight w:val="0"/>
          <w:marTop w:val="0"/>
          <w:marBottom w:val="0"/>
          <w:divBdr>
            <w:top w:val="none" w:sz="0" w:space="0" w:color="auto"/>
            <w:left w:val="none" w:sz="0" w:space="0" w:color="auto"/>
            <w:bottom w:val="none" w:sz="0" w:space="0" w:color="auto"/>
            <w:right w:val="none" w:sz="0" w:space="0" w:color="auto"/>
          </w:divBdr>
        </w:div>
        <w:div w:id="720327346">
          <w:marLeft w:val="0"/>
          <w:marRight w:val="0"/>
          <w:marTop w:val="0"/>
          <w:marBottom w:val="0"/>
          <w:divBdr>
            <w:top w:val="none" w:sz="0" w:space="0" w:color="auto"/>
            <w:left w:val="none" w:sz="0" w:space="0" w:color="auto"/>
            <w:bottom w:val="none" w:sz="0" w:space="0" w:color="auto"/>
            <w:right w:val="none" w:sz="0" w:space="0" w:color="auto"/>
          </w:divBdr>
          <w:divsChild>
            <w:div w:id="889221616">
              <w:marLeft w:val="0"/>
              <w:marRight w:val="0"/>
              <w:marTop w:val="0"/>
              <w:marBottom w:val="0"/>
              <w:divBdr>
                <w:top w:val="none" w:sz="0" w:space="0" w:color="auto"/>
                <w:left w:val="none" w:sz="0" w:space="0" w:color="auto"/>
                <w:bottom w:val="none" w:sz="0" w:space="0" w:color="auto"/>
                <w:right w:val="none" w:sz="0" w:space="0" w:color="auto"/>
              </w:divBdr>
            </w:div>
          </w:divsChild>
        </w:div>
        <w:div w:id="346519770">
          <w:marLeft w:val="0"/>
          <w:marRight w:val="0"/>
          <w:marTop w:val="0"/>
          <w:marBottom w:val="0"/>
          <w:divBdr>
            <w:top w:val="none" w:sz="0" w:space="0" w:color="auto"/>
            <w:left w:val="none" w:sz="0" w:space="0" w:color="auto"/>
            <w:bottom w:val="none" w:sz="0" w:space="0" w:color="auto"/>
            <w:right w:val="none" w:sz="0" w:space="0" w:color="auto"/>
          </w:divBdr>
        </w:div>
        <w:div w:id="15277419">
          <w:marLeft w:val="0"/>
          <w:marRight w:val="0"/>
          <w:marTop w:val="0"/>
          <w:marBottom w:val="0"/>
          <w:divBdr>
            <w:top w:val="none" w:sz="0" w:space="0" w:color="auto"/>
            <w:left w:val="none" w:sz="0" w:space="0" w:color="auto"/>
            <w:bottom w:val="none" w:sz="0" w:space="0" w:color="auto"/>
            <w:right w:val="none" w:sz="0" w:space="0" w:color="auto"/>
          </w:divBdr>
          <w:divsChild>
            <w:div w:id="2017805390">
              <w:marLeft w:val="0"/>
              <w:marRight w:val="0"/>
              <w:marTop w:val="0"/>
              <w:marBottom w:val="0"/>
              <w:divBdr>
                <w:top w:val="none" w:sz="0" w:space="0" w:color="auto"/>
                <w:left w:val="none" w:sz="0" w:space="0" w:color="auto"/>
                <w:bottom w:val="none" w:sz="0" w:space="0" w:color="auto"/>
                <w:right w:val="none" w:sz="0" w:space="0" w:color="auto"/>
              </w:divBdr>
            </w:div>
          </w:divsChild>
        </w:div>
        <w:div w:id="372341763">
          <w:marLeft w:val="0"/>
          <w:marRight w:val="0"/>
          <w:marTop w:val="0"/>
          <w:marBottom w:val="0"/>
          <w:divBdr>
            <w:top w:val="none" w:sz="0" w:space="0" w:color="auto"/>
            <w:left w:val="none" w:sz="0" w:space="0" w:color="auto"/>
            <w:bottom w:val="none" w:sz="0" w:space="0" w:color="auto"/>
            <w:right w:val="none" w:sz="0" w:space="0" w:color="auto"/>
          </w:divBdr>
        </w:div>
        <w:div w:id="1264649904">
          <w:marLeft w:val="0"/>
          <w:marRight w:val="0"/>
          <w:marTop w:val="0"/>
          <w:marBottom w:val="0"/>
          <w:divBdr>
            <w:top w:val="none" w:sz="0" w:space="0" w:color="auto"/>
            <w:left w:val="none" w:sz="0" w:space="0" w:color="auto"/>
            <w:bottom w:val="none" w:sz="0" w:space="0" w:color="auto"/>
            <w:right w:val="none" w:sz="0" w:space="0" w:color="auto"/>
          </w:divBdr>
          <w:divsChild>
            <w:div w:id="742534536">
              <w:marLeft w:val="0"/>
              <w:marRight w:val="0"/>
              <w:marTop w:val="0"/>
              <w:marBottom w:val="0"/>
              <w:divBdr>
                <w:top w:val="none" w:sz="0" w:space="0" w:color="auto"/>
                <w:left w:val="none" w:sz="0" w:space="0" w:color="auto"/>
                <w:bottom w:val="none" w:sz="0" w:space="0" w:color="auto"/>
                <w:right w:val="none" w:sz="0" w:space="0" w:color="auto"/>
              </w:divBdr>
            </w:div>
          </w:divsChild>
        </w:div>
        <w:div w:id="835070160">
          <w:marLeft w:val="0"/>
          <w:marRight w:val="0"/>
          <w:marTop w:val="253"/>
          <w:marBottom w:val="0"/>
          <w:divBdr>
            <w:top w:val="none" w:sz="0" w:space="0" w:color="auto"/>
            <w:left w:val="none" w:sz="0" w:space="0" w:color="auto"/>
            <w:bottom w:val="none" w:sz="0" w:space="0" w:color="auto"/>
            <w:right w:val="none" w:sz="0" w:space="0" w:color="auto"/>
          </w:divBdr>
          <w:divsChild>
            <w:div w:id="1031760608">
              <w:marLeft w:val="0"/>
              <w:marRight w:val="0"/>
              <w:marTop w:val="0"/>
              <w:marBottom w:val="0"/>
              <w:divBdr>
                <w:top w:val="none" w:sz="0" w:space="0" w:color="auto"/>
                <w:left w:val="none" w:sz="0" w:space="0" w:color="auto"/>
                <w:bottom w:val="none" w:sz="0" w:space="0" w:color="auto"/>
                <w:right w:val="none" w:sz="0" w:space="0" w:color="auto"/>
              </w:divBdr>
              <w:divsChild>
                <w:div w:id="6639719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6576377">
          <w:marLeft w:val="0"/>
          <w:marRight w:val="0"/>
          <w:marTop w:val="253"/>
          <w:marBottom w:val="0"/>
          <w:divBdr>
            <w:top w:val="none" w:sz="0" w:space="0" w:color="auto"/>
            <w:left w:val="none" w:sz="0" w:space="0" w:color="auto"/>
            <w:bottom w:val="none" w:sz="0" w:space="0" w:color="auto"/>
            <w:right w:val="none" w:sz="0" w:space="0" w:color="auto"/>
          </w:divBdr>
          <w:divsChild>
            <w:div w:id="373194196">
              <w:marLeft w:val="0"/>
              <w:marRight w:val="0"/>
              <w:marTop w:val="0"/>
              <w:marBottom w:val="0"/>
              <w:divBdr>
                <w:top w:val="none" w:sz="0" w:space="0" w:color="auto"/>
                <w:left w:val="none" w:sz="0" w:space="0" w:color="auto"/>
                <w:bottom w:val="none" w:sz="0" w:space="0" w:color="auto"/>
                <w:right w:val="none" w:sz="0" w:space="0" w:color="auto"/>
              </w:divBdr>
              <w:divsChild>
                <w:div w:id="10764339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5071922">
          <w:marLeft w:val="0"/>
          <w:marRight w:val="0"/>
          <w:marTop w:val="253"/>
          <w:marBottom w:val="0"/>
          <w:divBdr>
            <w:top w:val="none" w:sz="0" w:space="0" w:color="auto"/>
            <w:left w:val="none" w:sz="0" w:space="0" w:color="auto"/>
            <w:bottom w:val="none" w:sz="0" w:space="0" w:color="auto"/>
            <w:right w:val="none" w:sz="0" w:space="0" w:color="auto"/>
          </w:divBdr>
          <w:divsChild>
            <w:div w:id="1253659345">
              <w:marLeft w:val="0"/>
              <w:marRight w:val="0"/>
              <w:marTop w:val="0"/>
              <w:marBottom w:val="0"/>
              <w:divBdr>
                <w:top w:val="none" w:sz="0" w:space="0" w:color="auto"/>
                <w:left w:val="none" w:sz="0" w:space="0" w:color="auto"/>
                <w:bottom w:val="none" w:sz="0" w:space="0" w:color="auto"/>
                <w:right w:val="none" w:sz="0" w:space="0" w:color="auto"/>
              </w:divBdr>
              <w:divsChild>
                <w:div w:id="1403988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63746954">
          <w:marLeft w:val="0"/>
          <w:marRight w:val="0"/>
          <w:marTop w:val="253"/>
          <w:marBottom w:val="0"/>
          <w:divBdr>
            <w:top w:val="none" w:sz="0" w:space="0" w:color="auto"/>
            <w:left w:val="none" w:sz="0" w:space="0" w:color="auto"/>
            <w:bottom w:val="none" w:sz="0" w:space="0" w:color="auto"/>
            <w:right w:val="none" w:sz="0" w:space="0" w:color="auto"/>
          </w:divBdr>
          <w:divsChild>
            <w:div w:id="1737627173">
              <w:marLeft w:val="0"/>
              <w:marRight w:val="0"/>
              <w:marTop w:val="0"/>
              <w:marBottom w:val="0"/>
              <w:divBdr>
                <w:top w:val="none" w:sz="0" w:space="0" w:color="auto"/>
                <w:left w:val="none" w:sz="0" w:space="0" w:color="auto"/>
                <w:bottom w:val="none" w:sz="0" w:space="0" w:color="auto"/>
                <w:right w:val="none" w:sz="0" w:space="0" w:color="auto"/>
              </w:divBdr>
              <w:divsChild>
                <w:div w:id="1542278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5440">
      <w:bodyDiv w:val="1"/>
      <w:marLeft w:val="0"/>
      <w:marRight w:val="0"/>
      <w:marTop w:val="0"/>
      <w:marBottom w:val="0"/>
      <w:divBdr>
        <w:top w:val="none" w:sz="0" w:space="0" w:color="auto"/>
        <w:left w:val="none" w:sz="0" w:space="0" w:color="auto"/>
        <w:bottom w:val="none" w:sz="0" w:space="0" w:color="auto"/>
        <w:right w:val="none" w:sz="0" w:space="0" w:color="auto"/>
      </w:divBdr>
      <w:divsChild>
        <w:div w:id="661739577">
          <w:marLeft w:val="0"/>
          <w:marRight w:val="0"/>
          <w:marTop w:val="0"/>
          <w:marBottom w:val="0"/>
          <w:divBdr>
            <w:top w:val="none" w:sz="0" w:space="0" w:color="auto"/>
            <w:left w:val="none" w:sz="0" w:space="0" w:color="auto"/>
            <w:bottom w:val="none" w:sz="0" w:space="0" w:color="auto"/>
            <w:right w:val="none" w:sz="0" w:space="0" w:color="auto"/>
          </w:divBdr>
        </w:div>
        <w:div w:id="788815036">
          <w:marLeft w:val="0"/>
          <w:marRight w:val="0"/>
          <w:marTop w:val="0"/>
          <w:marBottom w:val="0"/>
          <w:divBdr>
            <w:top w:val="none" w:sz="0" w:space="0" w:color="auto"/>
            <w:left w:val="none" w:sz="0" w:space="0" w:color="auto"/>
            <w:bottom w:val="none" w:sz="0" w:space="0" w:color="auto"/>
            <w:right w:val="none" w:sz="0" w:space="0" w:color="auto"/>
          </w:divBdr>
          <w:divsChild>
            <w:div w:id="746538634">
              <w:marLeft w:val="0"/>
              <w:marRight w:val="0"/>
              <w:marTop w:val="0"/>
              <w:marBottom w:val="0"/>
              <w:divBdr>
                <w:top w:val="none" w:sz="0" w:space="0" w:color="auto"/>
                <w:left w:val="none" w:sz="0" w:space="0" w:color="auto"/>
                <w:bottom w:val="none" w:sz="0" w:space="0" w:color="auto"/>
                <w:right w:val="none" w:sz="0" w:space="0" w:color="auto"/>
              </w:divBdr>
            </w:div>
          </w:divsChild>
        </w:div>
        <w:div w:id="1240403976">
          <w:marLeft w:val="0"/>
          <w:marRight w:val="0"/>
          <w:marTop w:val="0"/>
          <w:marBottom w:val="0"/>
          <w:divBdr>
            <w:top w:val="none" w:sz="0" w:space="0" w:color="auto"/>
            <w:left w:val="none" w:sz="0" w:space="0" w:color="auto"/>
            <w:bottom w:val="none" w:sz="0" w:space="0" w:color="auto"/>
            <w:right w:val="none" w:sz="0" w:space="0" w:color="auto"/>
          </w:divBdr>
        </w:div>
        <w:div w:id="1713066954">
          <w:marLeft w:val="0"/>
          <w:marRight w:val="0"/>
          <w:marTop w:val="0"/>
          <w:marBottom w:val="0"/>
          <w:divBdr>
            <w:top w:val="none" w:sz="0" w:space="0" w:color="auto"/>
            <w:left w:val="none" w:sz="0" w:space="0" w:color="auto"/>
            <w:bottom w:val="none" w:sz="0" w:space="0" w:color="auto"/>
            <w:right w:val="none" w:sz="0" w:space="0" w:color="auto"/>
          </w:divBdr>
          <w:divsChild>
            <w:div w:id="2090957391">
              <w:marLeft w:val="0"/>
              <w:marRight w:val="0"/>
              <w:marTop w:val="0"/>
              <w:marBottom w:val="0"/>
              <w:divBdr>
                <w:top w:val="none" w:sz="0" w:space="0" w:color="auto"/>
                <w:left w:val="none" w:sz="0" w:space="0" w:color="auto"/>
                <w:bottom w:val="none" w:sz="0" w:space="0" w:color="auto"/>
                <w:right w:val="none" w:sz="0" w:space="0" w:color="auto"/>
              </w:divBdr>
            </w:div>
          </w:divsChild>
        </w:div>
        <w:div w:id="184443223">
          <w:marLeft w:val="0"/>
          <w:marRight w:val="0"/>
          <w:marTop w:val="0"/>
          <w:marBottom w:val="0"/>
          <w:divBdr>
            <w:top w:val="none" w:sz="0" w:space="0" w:color="auto"/>
            <w:left w:val="none" w:sz="0" w:space="0" w:color="auto"/>
            <w:bottom w:val="none" w:sz="0" w:space="0" w:color="auto"/>
            <w:right w:val="none" w:sz="0" w:space="0" w:color="auto"/>
          </w:divBdr>
        </w:div>
        <w:div w:id="391730471">
          <w:marLeft w:val="0"/>
          <w:marRight w:val="0"/>
          <w:marTop w:val="0"/>
          <w:marBottom w:val="0"/>
          <w:divBdr>
            <w:top w:val="none" w:sz="0" w:space="0" w:color="auto"/>
            <w:left w:val="none" w:sz="0" w:space="0" w:color="auto"/>
            <w:bottom w:val="none" w:sz="0" w:space="0" w:color="auto"/>
            <w:right w:val="none" w:sz="0" w:space="0" w:color="auto"/>
          </w:divBdr>
          <w:divsChild>
            <w:div w:id="1931574615">
              <w:marLeft w:val="0"/>
              <w:marRight w:val="0"/>
              <w:marTop w:val="0"/>
              <w:marBottom w:val="0"/>
              <w:divBdr>
                <w:top w:val="none" w:sz="0" w:space="0" w:color="auto"/>
                <w:left w:val="none" w:sz="0" w:space="0" w:color="auto"/>
                <w:bottom w:val="none" w:sz="0" w:space="0" w:color="auto"/>
                <w:right w:val="none" w:sz="0" w:space="0" w:color="auto"/>
              </w:divBdr>
            </w:div>
          </w:divsChild>
        </w:div>
        <w:div w:id="1750299587">
          <w:marLeft w:val="0"/>
          <w:marRight w:val="0"/>
          <w:marTop w:val="0"/>
          <w:marBottom w:val="0"/>
          <w:divBdr>
            <w:top w:val="none" w:sz="0" w:space="0" w:color="auto"/>
            <w:left w:val="none" w:sz="0" w:space="0" w:color="auto"/>
            <w:bottom w:val="none" w:sz="0" w:space="0" w:color="auto"/>
            <w:right w:val="none" w:sz="0" w:space="0" w:color="auto"/>
          </w:divBdr>
        </w:div>
        <w:div w:id="2128619202">
          <w:marLeft w:val="0"/>
          <w:marRight w:val="0"/>
          <w:marTop w:val="0"/>
          <w:marBottom w:val="0"/>
          <w:divBdr>
            <w:top w:val="none" w:sz="0" w:space="0" w:color="auto"/>
            <w:left w:val="none" w:sz="0" w:space="0" w:color="auto"/>
            <w:bottom w:val="none" w:sz="0" w:space="0" w:color="auto"/>
            <w:right w:val="none" w:sz="0" w:space="0" w:color="auto"/>
          </w:divBdr>
          <w:divsChild>
            <w:div w:id="499470942">
              <w:marLeft w:val="0"/>
              <w:marRight w:val="0"/>
              <w:marTop w:val="0"/>
              <w:marBottom w:val="0"/>
              <w:divBdr>
                <w:top w:val="none" w:sz="0" w:space="0" w:color="auto"/>
                <w:left w:val="none" w:sz="0" w:space="0" w:color="auto"/>
                <w:bottom w:val="none" w:sz="0" w:space="0" w:color="auto"/>
                <w:right w:val="none" w:sz="0" w:space="0" w:color="auto"/>
              </w:divBdr>
            </w:div>
          </w:divsChild>
        </w:div>
        <w:div w:id="67728547">
          <w:marLeft w:val="0"/>
          <w:marRight w:val="0"/>
          <w:marTop w:val="0"/>
          <w:marBottom w:val="0"/>
          <w:divBdr>
            <w:top w:val="none" w:sz="0" w:space="0" w:color="auto"/>
            <w:left w:val="none" w:sz="0" w:space="0" w:color="auto"/>
            <w:bottom w:val="none" w:sz="0" w:space="0" w:color="auto"/>
            <w:right w:val="none" w:sz="0" w:space="0" w:color="auto"/>
          </w:divBdr>
        </w:div>
        <w:div w:id="1279871068">
          <w:marLeft w:val="0"/>
          <w:marRight w:val="0"/>
          <w:marTop w:val="0"/>
          <w:marBottom w:val="0"/>
          <w:divBdr>
            <w:top w:val="none" w:sz="0" w:space="0" w:color="auto"/>
            <w:left w:val="none" w:sz="0" w:space="0" w:color="auto"/>
            <w:bottom w:val="none" w:sz="0" w:space="0" w:color="auto"/>
            <w:right w:val="none" w:sz="0" w:space="0" w:color="auto"/>
          </w:divBdr>
          <w:divsChild>
            <w:div w:id="1122918969">
              <w:marLeft w:val="0"/>
              <w:marRight w:val="0"/>
              <w:marTop w:val="0"/>
              <w:marBottom w:val="0"/>
              <w:divBdr>
                <w:top w:val="none" w:sz="0" w:space="0" w:color="auto"/>
                <w:left w:val="none" w:sz="0" w:space="0" w:color="auto"/>
                <w:bottom w:val="none" w:sz="0" w:space="0" w:color="auto"/>
                <w:right w:val="none" w:sz="0" w:space="0" w:color="auto"/>
              </w:divBdr>
            </w:div>
          </w:divsChild>
        </w:div>
        <w:div w:id="528221795">
          <w:marLeft w:val="0"/>
          <w:marRight w:val="0"/>
          <w:marTop w:val="0"/>
          <w:marBottom w:val="0"/>
          <w:divBdr>
            <w:top w:val="none" w:sz="0" w:space="0" w:color="auto"/>
            <w:left w:val="none" w:sz="0" w:space="0" w:color="auto"/>
            <w:bottom w:val="none" w:sz="0" w:space="0" w:color="auto"/>
            <w:right w:val="none" w:sz="0" w:space="0" w:color="auto"/>
          </w:divBdr>
        </w:div>
        <w:div w:id="796996015">
          <w:marLeft w:val="0"/>
          <w:marRight w:val="0"/>
          <w:marTop w:val="0"/>
          <w:marBottom w:val="0"/>
          <w:divBdr>
            <w:top w:val="none" w:sz="0" w:space="0" w:color="auto"/>
            <w:left w:val="none" w:sz="0" w:space="0" w:color="auto"/>
            <w:bottom w:val="none" w:sz="0" w:space="0" w:color="auto"/>
            <w:right w:val="none" w:sz="0" w:space="0" w:color="auto"/>
          </w:divBdr>
          <w:divsChild>
            <w:div w:id="327829930">
              <w:marLeft w:val="0"/>
              <w:marRight w:val="0"/>
              <w:marTop w:val="0"/>
              <w:marBottom w:val="0"/>
              <w:divBdr>
                <w:top w:val="none" w:sz="0" w:space="0" w:color="auto"/>
                <w:left w:val="none" w:sz="0" w:space="0" w:color="auto"/>
                <w:bottom w:val="none" w:sz="0" w:space="0" w:color="auto"/>
                <w:right w:val="none" w:sz="0" w:space="0" w:color="auto"/>
              </w:divBdr>
            </w:div>
          </w:divsChild>
        </w:div>
        <w:div w:id="696468680">
          <w:marLeft w:val="0"/>
          <w:marRight w:val="0"/>
          <w:marTop w:val="0"/>
          <w:marBottom w:val="0"/>
          <w:divBdr>
            <w:top w:val="none" w:sz="0" w:space="0" w:color="auto"/>
            <w:left w:val="none" w:sz="0" w:space="0" w:color="auto"/>
            <w:bottom w:val="none" w:sz="0" w:space="0" w:color="auto"/>
            <w:right w:val="none" w:sz="0" w:space="0" w:color="auto"/>
          </w:divBdr>
        </w:div>
        <w:div w:id="717358475">
          <w:marLeft w:val="0"/>
          <w:marRight w:val="0"/>
          <w:marTop w:val="0"/>
          <w:marBottom w:val="0"/>
          <w:divBdr>
            <w:top w:val="none" w:sz="0" w:space="0" w:color="auto"/>
            <w:left w:val="none" w:sz="0" w:space="0" w:color="auto"/>
            <w:bottom w:val="none" w:sz="0" w:space="0" w:color="auto"/>
            <w:right w:val="none" w:sz="0" w:space="0" w:color="auto"/>
          </w:divBdr>
          <w:divsChild>
            <w:div w:id="1120874127">
              <w:marLeft w:val="0"/>
              <w:marRight w:val="0"/>
              <w:marTop w:val="0"/>
              <w:marBottom w:val="0"/>
              <w:divBdr>
                <w:top w:val="none" w:sz="0" w:space="0" w:color="auto"/>
                <w:left w:val="none" w:sz="0" w:space="0" w:color="auto"/>
                <w:bottom w:val="none" w:sz="0" w:space="0" w:color="auto"/>
                <w:right w:val="none" w:sz="0" w:space="0" w:color="auto"/>
              </w:divBdr>
            </w:div>
          </w:divsChild>
        </w:div>
        <w:div w:id="890725382">
          <w:marLeft w:val="0"/>
          <w:marRight w:val="0"/>
          <w:marTop w:val="253"/>
          <w:marBottom w:val="0"/>
          <w:divBdr>
            <w:top w:val="none" w:sz="0" w:space="0" w:color="auto"/>
            <w:left w:val="none" w:sz="0" w:space="0" w:color="auto"/>
            <w:bottom w:val="none" w:sz="0" w:space="0" w:color="auto"/>
            <w:right w:val="none" w:sz="0" w:space="0" w:color="auto"/>
          </w:divBdr>
          <w:divsChild>
            <w:div w:id="115636614">
              <w:marLeft w:val="0"/>
              <w:marRight w:val="0"/>
              <w:marTop w:val="0"/>
              <w:marBottom w:val="0"/>
              <w:divBdr>
                <w:top w:val="none" w:sz="0" w:space="0" w:color="auto"/>
                <w:left w:val="none" w:sz="0" w:space="0" w:color="auto"/>
                <w:bottom w:val="none" w:sz="0" w:space="0" w:color="auto"/>
                <w:right w:val="none" w:sz="0" w:space="0" w:color="auto"/>
              </w:divBdr>
              <w:divsChild>
                <w:div w:id="9896034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618105">
          <w:marLeft w:val="0"/>
          <w:marRight w:val="0"/>
          <w:marTop w:val="253"/>
          <w:marBottom w:val="0"/>
          <w:divBdr>
            <w:top w:val="none" w:sz="0" w:space="0" w:color="auto"/>
            <w:left w:val="none" w:sz="0" w:space="0" w:color="auto"/>
            <w:bottom w:val="none" w:sz="0" w:space="0" w:color="auto"/>
            <w:right w:val="none" w:sz="0" w:space="0" w:color="auto"/>
          </w:divBdr>
          <w:divsChild>
            <w:div w:id="1717046654">
              <w:marLeft w:val="0"/>
              <w:marRight w:val="0"/>
              <w:marTop w:val="0"/>
              <w:marBottom w:val="0"/>
              <w:divBdr>
                <w:top w:val="none" w:sz="0" w:space="0" w:color="auto"/>
                <w:left w:val="none" w:sz="0" w:space="0" w:color="auto"/>
                <w:bottom w:val="none" w:sz="0" w:space="0" w:color="auto"/>
                <w:right w:val="none" w:sz="0" w:space="0" w:color="auto"/>
              </w:divBdr>
              <w:divsChild>
                <w:div w:id="1781801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0310009">
          <w:marLeft w:val="0"/>
          <w:marRight w:val="0"/>
          <w:marTop w:val="253"/>
          <w:marBottom w:val="0"/>
          <w:divBdr>
            <w:top w:val="none" w:sz="0" w:space="0" w:color="auto"/>
            <w:left w:val="none" w:sz="0" w:space="0" w:color="auto"/>
            <w:bottom w:val="none" w:sz="0" w:space="0" w:color="auto"/>
            <w:right w:val="none" w:sz="0" w:space="0" w:color="auto"/>
          </w:divBdr>
          <w:divsChild>
            <w:div w:id="2094930714">
              <w:marLeft w:val="0"/>
              <w:marRight w:val="0"/>
              <w:marTop w:val="0"/>
              <w:marBottom w:val="0"/>
              <w:divBdr>
                <w:top w:val="none" w:sz="0" w:space="0" w:color="auto"/>
                <w:left w:val="none" w:sz="0" w:space="0" w:color="auto"/>
                <w:bottom w:val="none" w:sz="0" w:space="0" w:color="auto"/>
                <w:right w:val="none" w:sz="0" w:space="0" w:color="auto"/>
              </w:divBdr>
              <w:divsChild>
                <w:div w:id="290476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7701843">
          <w:marLeft w:val="0"/>
          <w:marRight w:val="0"/>
          <w:marTop w:val="253"/>
          <w:marBottom w:val="0"/>
          <w:divBdr>
            <w:top w:val="none" w:sz="0" w:space="0" w:color="auto"/>
            <w:left w:val="none" w:sz="0" w:space="0" w:color="auto"/>
            <w:bottom w:val="none" w:sz="0" w:space="0" w:color="auto"/>
            <w:right w:val="none" w:sz="0" w:space="0" w:color="auto"/>
          </w:divBdr>
          <w:divsChild>
            <w:div w:id="1939099226">
              <w:marLeft w:val="0"/>
              <w:marRight w:val="0"/>
              <w:marTop w:val="0"/>
              <w:marBottom w:val="0"/>
              <w:divBdr>
                <w:top w:val="none" w:sz="0" w:space="0" w:color="auto"/>
                <w:left w:val="none" w:sz="0" w:space="0" w:color="auto"/>
                <w:bottom w:val="none" w:sz="0" w:space="0" w:color="auto"/>
                <w:right w:val="none" w:sz="0" w:space="0" w:color="auto"/>
              </w:divBdr>
              <w:divsChild>
                <w:div w:id="1551697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6168661">
      <w:bodyDiv w:val="1"/>
      <w:marLeft w:val="0"/>
      <w:marRight w:val="0"/>
      <w:marTop w:val="0"/>
      <w:marBottom w:val="0"/>
      <w:divBdr>
        <w:top w:val="none" w:sz="0" w:space="0" w:color="auto"/>
        <w:left w:val="none" w:sz="0" w:space="0" w:color="auto"/>
        <w:bottom w:val="none" w:sz="0" w:space="0" w:color="auto"/>
        <w:right w:val="none" w:sz="0" w:space="0" w:color="auto"/>
      </w:divBdr>
      <w:divsChild>
        <w:div w:id="884560929">
          <w:marLeft w:val="0"/>
          <w:marRight w:val="0"/>
          <w:marTop w:val="0"/>
          <w:marBottom w:val="0"/>
          <w:divBdr>
            <w:top w:val="none" w:sz="0" w:space="0" w:color="auto"/>
            <w:left w:val="none" w:sz="0" w:space="0" w:color="auto"/>
            <w:bottom w:val="none" w:sz="0" w:space="0" w:color="auto"/>
            <w:right w:val="none" w:sz="0" w:space="0" w:color="auto"/>
          </w:divBdr>
        </w:div>
        <w:div w:id="1706295511">
          <w:marLeft w:val="0"/>
          <w:marRight w:val="0"/>
          <w:marTop w:val="0"/>
          <w:marBottom w:val="0"/>
          <w:divBdr>
            <w:top w:val="none" w:sz="0" w:space="0" w:color="auto"/>
            <w:left w:val="none" w:sz="0" w:space="0" w:color="auto"/>
            <w:bottom w:val="none" w:sz="0" w:space="0" w:color="auto"/>
            <w:right w:val="none" w:sz="0" w:space="0" w:color="auto"/>
          </w:divBdr>
          <w:divsChild>
            <w:div w:id="554700236">
              <w:marLeft w:val="0"/>
              <w:marRight w:val="0"/>
              <w:marTop w:val="0"/>
              <w:marBottom w:val="0"/>
              <w:divBdr>
                <w:top w:val="none" w:sz="0" w:space="0" w:color="auto"/>
                <w:left w:val="none" w:sz="0" w:space="0" w:color="auto"/>
                <w:bottom w:val="none" w:sz="0" w:space="0" w:color="auto"/>
                <w:right w:val="none" w:sz="0" w:space="0" w:color="auto"/>
              </w:divBdr>
            </w:div>
          </w:divsChild>
        </w:div>
        <w:div w:id="1238638703">
          <w:marLeft w:val="0"/>
          <w:marRight w:val="0"/>
          <w:marTop w:val="0"/>
          <w:marBottom w:val="0"/>
          <w:divBdr>
            <w:top w:val="none" w:sz="0" w:space="0" w:color="auto"/>
            <w:left w:val="none" w:sz="0" w:space="0" w:color="auto"/>
            <w:bottom w:val="none" w:sz="0" w:space="0" w:color="auto"/>
            <w:right w:val="none" w:sz="0" w:space="0" w:color="auto"/>
          </w:divBdr>
        </w:div>
        <w:div w:id="918254225">
          <w:marLeft w:val="0"/>
          <w:marRight w:val="0"/>
          <w:marTop w:val="0"/>
          <w:marBottom w:val="0"/>
          <w:divBdr>
            <w:top w:val="none" w:sz="0" w:space="0" w:color="auto"/>
            <w:left w:val="none" w:sz="0" w:space="0" w:color="auto"/>
            <w:bottom w:val="none" w:sz="0" w:space="0" w:color="auto"/>
            <w:right w:val="none" w:sz="0" w:space="0" w:color="auto"/>
          </w:divBdr>
          <w:divsChild>
            <w:div w:id="1723362857">
              <w:marLeft w:val="0"/>
              <w:marRight w:val="0"/>
              <w:marTop w:val="0"/>
              <w:marBottom w:val="0"/>
              <w:divBdr>
                <w:top w:val="none" w:sz="0" w:space="0" w:color="auto"/>
                <w:left w:val="none" w:sz="0" w:space="0" w:color="auto"/>
                <w:bottom w:val="none" w:sz="0" w:space="0" w:color="auto"/>
                <w:right w:val="none" w:sz="0" w:space="0" w:color="auto"/>
              </w:divBdr>
            </w:div>
          </w:divsChild>
        </w:div>
        <w:div w:id="1305542974">
          <w:marLeft w:val="0"/>
          <w:marRight w:val="0"/>
          <w:marTop w:val="0"/>
          <w:marBottom w:val="0"/>
          <w:divBdr>
            <w:top w:val="none" w:sz="0" w:space="0" w:color="auto"/>
            <w:left w:val="none" w:sz="0" w:space="0" w:color="auto"/>
            <w:bottom w:val="none" w:sz="0" w:space="0" w:color="auto"/>
            <w:right w:val="none" w:sz="0" w:space="0" w:color="auto"/>
          </w:divBdr>
        </w:div>
        <w:div w:id="1336035467">
          <w:marLeft w:val="0"/>
          <w:marRight w:val="0"/>
          <w:marTop w:val="0"/>
          <w:marBottom w:val="0"/>
          <w:divBdr>
            <w:top w:val="none" w:sz="0" w:space="0" w:color="auto"/>
            <w:left w:val="none" w:sz="0" w:space="0" w:color="auto"/>
            <w:bottom w:val="none" w:sz="0" w:space="0" w:color="auto"/>
            <w:right w:val="none" w:sz="0" w:space="0" w:color="auto"/>
          </w:divBdr>
          <w:divsChild>
            <w:div w:id="1018199514">
              <w:marLeft w:val="0"/>
              <w:marRight w:val="0"/>
              <w:marTop w:val="0"/>
              <w:marBottom w:val="0"/>
              <w:divBdr>
                <w:top w:val="none" w:sz="0" w:space="0" w:color="auto"/>
                <w:left w:val="none" w:sz="0" w:space="0" w:color="auto"/>
                <w:bottom w:val="none" w:sz="0" w:space="0" w:color="auto"/>
                <w:right w:val="none" w:sz="0" w:space="0" w:color="auto"/>
              </w:divBdr>
            </w:div>
          </w:divsChild>
        </w:div>
        <w:div w:id="596182662">
          <w:marLeft w:val="0"/>
          <w:marRight w:val="0"/>
          <w:marTop w:val="0"/>
          <w:marBottom w:val="0"/>
          <w:divBdr>
            <w:top w:val="none" w:sz="0" w:space="0" w:color="auto"/>
            <w:left w:val="none" w:sz="0" w:space="0" w:color="auto"/>
            <w:bottom w:val="none" w:sz="0" w:space="0" w:color="auto"/>
            <w:right w:val="none" w:sz="0" w:space="0" w:color="auto"/>
          </w:divBdr>
        </w:div>
        <w:div w:id="1153329780">
          <w:marLeft w:val="0"/>
          <w:marRight w:val="0"/>
          <w:marTop w:val="0"/>
          <w:marBottom w:val="0"/>
          <w:divBdr>
            <w:top w:val="none" w:sz="0" w:space="0" w:color="auto"/>
            <w:left w:val="none" w:sz="0" w:space="0" w:color="auto"/>
            <w:bottom w:val="none" w:sz="0" w:space="0" w:color="auto"/>
            <w:right w:val="none" w:sz="0" w:space="0" w:color="auto"/>
          </w:divBdr>
          <w:divsChild>
            <w:div w:id="1506240694">
              <w:marLeft w:val="0"/>
              <w:marRight w:val="0"/>
              <w:marTop w:val="0"/>
              <w:marBottom w:val="0"/>
              <w:divBdr>
                <w:top w:val="none" w:sz="0" w:space="0" w:color="auto"/>
                <w:left w:val="none" w:sz="0" w:space="0" w:color="auto"/>
                <w:bottom w:val="none" w:sz="0" w:space="0" w:color="auto"/>
                <w:right w:val="none" w:sz="0" w:space="0" w:color="auto"/>
              </w:divBdr>
            </w:div>
          </w:divsChild>
        </w:div>
        <w:div w:id="76639160">
          <w:marLeft w:val="0"/>
          <w:marRight w:val="0"/>
          <w:marTop w:val="0"/>
          <w:marBottom w:val="0"/>
          <w:divBdr>
            <w:top w:val="none" w:sz="0" w:space="0" w:color="auto"/>
            <w:left w:val="none" w:sz="0" w:space="0" w:color="auto"/>
            <w:bottom w:val="none" w:sz="0" w:space="0" w:color="auto"/>
            <w:right w:val="none" w:sz="0" w:space="0" w:color="auto"/>
          </w:divBdr>
        </w:div>
        <w:div w:id="1531379773">
          <w:marLeft w:val="0"/>
          <w:marRight w:val="0"/>
          <w:marTop w:val="0"/>
          <w:marBottom w:val="0"/>
          <w:divBdr>
            <w:top w:val="none" w:sz="0" w:space="0" w:color="auto"/>
            <w:left w:val="none" w:sz="0" w:space="0" w:color="auto"/>
            <w:bottom w:val="none" w:sz="0" w:space="0" w:color="auto"/>
            <w:right w:val="none" w:sz="0" w:space="0" w:color="auto"/>
          </w:divBdr>
          <w:divsChild>
            <w:div w:id="691877500">
              <w:marLeft w:val="0"/>
              <w:marRight w:val="0"/>
              <w:marTop w:val="0"/>
              <w:marBottom w:val="0"/>
              <w:divBdr>
                <w:top w:val="none" w:sz="0" w:space="0" w:color="auto"/>
                <w:left w:val="none" w:sz="0" w:space="0" w:color="auto"/>
                <w:bottom w:val="none" w:sz="0" w:space="0" w:color="auto"/>
                <w:right w:val="none" w:sz="0" w:space="0" w:color="auto"/>
              </w:divBdr>
            </w:div>
          </w:divsChild>
        </w:div>
        <w:div w:id="1036272725">
          <w:marLeft w:val="0"/>
          <w:marRight w:val="0"/>
          <w:marTop w:val="0"/>
          <w:marBottom w:val="0"/>
          <w:divBdr>
            <w:top w:val="none" w:sz="0" w:space="0" w:color="auto"/>
            <w:left w:val="none" w:sz="0" w:space="0" w:color="auto"/>
            <w:bottom w:val="none" w:sz="0" w:space="0" w:color="auto"/>
            <w:right w:val="none" w:sz="0" w:space="0" w:color="auto"/>
          </w:divBdr>
        </w:div>
        <w:div w:id="113913483">
          <w:marLeft w:val="0"/>
          <w:marRight w:val="0"/>
          <w:marTop w:val="0"/>
          <w:marBottom w:val="0"/>
          <w:divBdr>
            <w:top w:val="none" w:sz="0" w:space="0" w:color="auto"/>
            <w:left w:val="none" w:sz="0" w:space="0" w:color="auto"/>
            <w:bottom w:val="none" w:sz="0" w:space="0" w:color="auto"/>
            <w:right w:val="none" w:sz="0" w:space="0" w:color="auto"/>
          </w:divBdr>
          <w:divsChild>
            <w:div w:id="2101680256">
              <w:marLeft w:val="0"/>
              <w:marRight w:val="0"/>
              <w:marTop w:val="0"/>
              <w:marBottom w:val="0"/>
              <w:divBdr>
                <w:top w:val="none" w:sz="0" w:space="0" w:color="auto"/>
                <w:left w:val="none" w:sz="0" w:space="0" w:color="auto"/>
                <w:bottom w:val="none" w:sz="0" w:space="0" w:color="auto"/>
                <w:right w:val="none" w:sz="0" w:space="0" w:color="auto"/>
              </w:divBdr>
            </w:div>
          </w:divsChild>
        </w:div>
        <w:div w:id="538862144">
          <w:marLeft w:val="0"/>
          <w:marRight w:val="0"/>
          <w:marTop w:val="0"/>
          <w:marBottom w:val="0"/>
          <w:divBdr>
            <w:top w:val="none" w:sz="0" w:space="0" w:color="auto"/>
            <w:left w:val="none" w:sz="0" w:space="0" w:color="auto"/>
            <w:bottom w:val="none" w:sz="0" w:space="0" w:color="auto"/>
            <w:right w:val="none" w:sz="0" w:space="0" w:color="auto"/>
          </w:divBdr>
        </w:div>
        <w:div w:id="658538077">
          <w:marLeft w:val="0"/>
          <w:marRight w:val="0"/>
          <w:marTop w:val="0"/>
          <w:marBottom w:val="0"/>
          <w:divBdr>
            <w:top w:val="none" w:sz="0" w:space="0" w:color="auto"/>
            <w:left w:val="none" w:sz="0" w:space="0" w:color="auto"/>
            <w:bottom w:val="none" w:sz="0" w:space="0" w:color="auto"/>
            <w:right w:val="none" w:sz="0" w:space="0" w:color="auto"/>
          </w:divBdr>
          <w:divsChild>
            <w:div w:id="1237089450">
              <w:marLeft w:val="0"/>
              <w:marRight w:val="0"/>
              <w:marTop w:val="0"/>
              <w:marBottom w:val="0"/>
              <w:divBdr>
                <w:top w:val="none" w:sz="0" w:space="0" w:color="auto"/>
                <w:left w:val="none" w:sz="0" w:space="0" w:color="auto"/>
                <w:bottom w:val="none" w:sz="0" w:space="0" w:color="auto"/>
                <w:right w:val="none" w:sz="0" w:space="0" w:color="auto"/>
              </w:divBdr>
            </w:div>
          </w:divsChild>
        </w:div>
        <w:div w:id="905340906">
          <w:marLeft w:val="0"/>
          <w:marRight w:val="0"/>
          <w:marTop w:val="201"/>
          <w:marBottom w:val="0"/>
          <w:divBdr>
            <w:top w:val="none" w:sz="0" w:space="0" w:color="auto"/>
            <w:left w:val="none" w:sz="0" w:space="0" w:color="auto"/>
            <w:bottom w:val="none" w:sz="0" w:space="0" w:color="auto"/>
            <w:right w:val="none" w:sz="0" w:space="0" w:color="auto"/>
          </w:divBdr>
          <w:divsChild>
            <w:div w:id="1260870957">
              <w:marLeft w:val="0"/>
              <w:marRight w:val="0"/>
              <w:marTop w:val="0"/>
              <w:marBottom w:val="0"/>
              <w:divBdr>
                <w:top w:val="none" w:sz="0" w:space="0" w:color="auto"/>
                <w:left w:val="none" w:sz="0" w:space="0" w:color="auto"/>
                <w:bottom w:val="none" w:sz="0" w:space="0" w:color="auto"/>
                <w:right w:val="none" w:sz="0" w:space="0" w:color="auto"/>
              </w:divBdr>
              <w:divsChild>
                <w:div w:id="1651785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2240568">
          <w:marLeft w:val="0"/>
          <w:marRight w:val="0"/>
          <w:marTop w:val="201"/>
          <w:marBottom w:val="0"/>
          <w:divBdr>
            <w:top w:val="none" w:sz="0" w:space="0" w:color="auto"/>
            <w:left w:val="none" w:sz="0" w:space="0" w:color="auto"/>
            <w:bottom w:val="none" w:sz="0" w:space="0" w:color="auto"/>
            <w:right w:val="none" w:sz="0" w:space="0" w:color="auto"/>
          </w:divBdr>
          <w:divsChild>
            <w:div w:id="1251353978">
              <w:marLeft w:val="0"/>
              <w:marRight w:val="0"/>
              <w:marTop w:val="0"/>
              <w:marBottom w:val="0"/>
              <w:divBdr>
                <w:top w:val="none" w:sz="0" w:space="0" w:color="auto"/>
                <w:left w:val="none" w:sz="0" w:space="0" w:color="auto"/>
                <w:bottom w:val="none" w:sz="0" w:space="0" w:color="auto"/>
                <w:right w:val="none" w:sz="0" w:space="0" w:color="auto"/>
              </w:divBdr>
              <w:divsChild>
                <w:div w:id="7803013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8602971">
          <w:marLeft w:val="0"/>
          <w:marRight w:val="0"/>
          <w:marTop w:val="201"/>
          <w:marBottom w:val="0"/>
          <w:divBdr>
            <w:top w:val="none" w:sz="0" w:space="0" w:color="auto"/>
            <w:left w:val="none" w:sz="0" w:space="0" w:color="auto"/>
            <w:bottom w:val="none" w:sz="0" w:space="0" w:color="auto"/>
            <w:right w:val="none" w:sz="0" w:space="0" w:color="auto"/>
          </w:divBdr>
          <w:divsChild>
            <w:div w:id="1410419473">
              <w:marLeft w:val="0"/>
              <w:marRight w:val="0"/>
              <w:marTop w:val="0"/>
              <w:marBottom w:val="0"/>
              <w:divBdr>
                <w:top w:val="none" w:sz="0" w:space="0" w:color="auto"/>
                <w:left w:val="none" w:sz="0" w:space="0" w:color="auto"/>
                <w:bottom w:val="none" w:sz="0" w:space="0" w:color="auto"/>
                <w:right w:val="none" w:sz="0" w:space="0" w:color="auto"/>
              </w:divBdr>
              <w:divsChild>
                <w:div w:id="8553904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41189540">
          <w:marLeft w:val="0"/>
          <w:marRight w:val="0"/>
          <w:marTop w:val="201"/>
          <w:marBottom w:val="0"/>
          <w:divBdr>
            <w:top w:val="none" w:sz="0" w:space="0" w:color="auto"/>
            <w:left w:val="none" w:sz="0" w:space="0" w:color="auto"/>
            <w:bottom w:val="none" w:sz="0" w:space="0" w:color="auto"/>
            <w:right w:val="none" w:sz="0" w:space="0" w:color="auto"/>
          </w:divBdr>
          <w:divsChild>
            <w:div w:id="1860851774">
              <w:marLeft w:val="0"/>
              <w:marRight w:val="0"/>
              <w:marTop w:val="0"/>
              <w:marBottom w:val="0"/>
              <w:divBdr>
                <w:top w:val="none" w:sz="0" w:space="0" w:color="auto"/>
                <w:left w:val="none" w:sz="0" w:space="0" w:color="auto"/>
                <w:bottom w:val="none" w:sz="0" w:space="0" w:color="auto"/>
                <w:right w:val="none" w:sz="0" w:space="0" w:color="auto"/>
              </w:divBdr>
              <w:divsChild>
                <w:div w:id="1748532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9730">
      <w:bodyDiv w:val="1"/>
      <w:marLeft w:val="0"/>
      <w:marRight w:val="0"/>
      <w:marTop w:val="0"/>
      <w:marBottom w:val="0"/>
      <w:divBdr>
        <w:top w:val="none" w:sz="0" w:space="0" w:color="auto"/>
        <w:left w:val="none" w:sz="0" w:space="0" w:color="auto"/>
        <w:bottom w:val="none" w:sz="0" w:space="0" w:color="auto"/>
        <w:right w:val="none" w:sz="0" w:space="0" w:color="auto"/>
      </w:divBdr>
      <w:divsChild>
        <w:div w:id="854535192">
          <w:marLeft w:val="0"/>
          <w:marRight w:val="0"/>
          <w:marTop w:val="0"/>
          <w:marBottom w:val="0"/>
          <w:divBdr>
            <w:top w:val="none" w:sz="0" w:space="0" w:color="auto"/>
            <w:left w:val="none" w:sz="0" w:space="0" w:color="auto"/>
            <w:bottom w:val="none" w:sz="0" w:space="0" w:color="auto"/>
            <w:right w:val="none" w:sz="0" w:space="0" w:color="auto"/>
          </w:divBdr>
        </w:div>
        <w:div w:id="1535119811">
          <w:marLeft w:val="0"/>
          <w:marRight w:val="0"/>
          <w:marTop w:val="0"/>
          <w:marBottom w:val="0"/>
          <w:divBdr>
            <w:top w:val="none" w:sz="0" w:space="0" w:color="auto"/>
            <w:left w:val="none" w:sz="0" w:space="0" w:color="auto"/>
            <w:bottom w:val="none" w:sz="0" w:space="0" w:color="auto"/>
            <w:right w:val="none" w:sz="0" w:space="0" w:color="auto"/>
          </w:divBdr>
          <w:divsChild>
            <w:div w:id="871650008">
              <w:marLeft w:val="0"/>
              <w:marRight w:val="0"/>
              <w:marTop w:val="0"/>
              <w:marBottom w:val="0"/>
              <w:divBdr>
                <w:top w:val="none" w:sz="0" w:space="0" w:color="auto"/>
                <w:left w:val="none" w:sz="0" w:space="0" w:color="auto"/>
                <w:bottom w:val="none" w:sz="0" w:space="0" w:color="auto"/>
                <w:right w:val="none" w:sz="0" w:space="0" w:color="auto"/>
              </w:divBdr>
            </w:div>
          </w:divsChild>
        </w:div>
        <w:div w:id="2100366058">
          <w:marLeft w:val="0"/>
          <w:marRight w:val="0"/>
          <w:marTop w:val="0"/>
          <w:marBottom w:val="0"/>
          <w:divBdr>
            <w:top w:val="none" w:sz="0" w:space="0" w:color="auto"/>
            <w:left w:val="none" w:sz="0" w:space="0" w:color="auto"/>
            <w:bottom w:val="none" w:sz="0" w:space="0" w:color="auto"/>
            <w:right w:val="none" w:sz="0" w:space="0" w:color="auto"/>
          </w:divBdr>
        </w:div>
        <w:div w:id="571621320">
          <w:marLeft w:val="0"/>
          <w:marRight w:val="0"/>
          <w:marTop w:val="0"/>
          <w:marBottom w:val="0"/>
          <w:divBdr>
            <w:top w:val="none" w:sz="0" w:space="0" w:color="auto"/>
            <w:left w:val="none" w:sz="0" w:space="0" w:color="auto"/>
            <w:bottom w:val="none" w:sz="0" w:space="0" w:color="auto"/>
            <w:right w:val="none" w:sz="0" w:space="0" w:color="auto"/>
          </w:divBdr>
          <w:divsChild>
            <w:div w:id="996225405">
              <w:marLeft w:val="0"/>
              <w:marRight w:val="0"/>
              <w:marTop w:val="0"/>
              <w:marBottom w:val="0"/>
              <w:divBdr>
                <w:top w:val="none" w:sz="0" w:space="0" w:color="auto"/>
                <w:left w:val="none" w:sz="0" w:space="0" w:color="auto"/>
                <w:bottom w:val="none" w:sz="0" w:space="0" w:color="auto"/>
                <w:right w:val="none" w:sz="0" w:space="0" w:color="auto"/>
              </w:divBdr>
            </w:div>
          </w:divsChild>
        </w:div>
        <w:div w:id="1816991094">
          <w:marLeft w:val="0"/>
          <w:marRight w:val="0"/>
          <w:marTop w:val="0"/>
          <w:marBottom w:val="0"/>
          <w:divBdr>
            <w:top w:val="none" w:sz="0" w:space="0" w:color="auto"/>
            <w:left w:val="none" w:sz="0" w:space="0" w:color="auto"/>
            <w:bottom w:val="none" w:sz="0" w:space="0" w:color="auto"/>
            <w:right w:val="none" w:sz="0" w:space="0" w:color="auto"/>
          </w:divBdr>
        </w:div>
        <w:div w:id="351624">
          <w:marLeft w:val="0"/>
          <w:marRight w:val="0"/>
          <w:marTop w:val="0"/>
          <w:marBottom w:val="0"/>
          <w:divBdr>
            <w:top w:val="none" w:sz="0" w:space="0" w:color="auto"/>
            <w:left w:val="none" w:sz="0" w:space="0" w:color="auto"/>
            <w:bottom w:val="none" w:sz="0" w:space="0" w:color="auto"/>
            <w:right w:val="none" w:sz="0" w:space="0" w:color="auto"/>
          </w:divBdr>
          <w:divsChild>
            <w:div w:id="1668363134">
              <w:marLeft w:val="0"/>
              <w:marRight w:val="0"/>
              <w:marTop w:val="0"/>
              <w:marBottom w:val="0"/>
              <w:divBdr>
                <w:top w:val="none" w:sz="0" w:space="0" w:color="auto"/>
                <w:left w:val="none" w:sz="0" w:space="0" w:color="auto"/>
                <w:bottom w:val="none" w:sz="0" w:space="0" w:color="auto"/>
                <w:right w:val="none" w:sz="0" w:space="0" w:color="auto"/>
              </w:divBdr>
            </w:div>
          </w:divsChild>
        </w:div>
        <w:div w:id="1398477935">
          <w:marLeft w:val="0"/>
          <w:marRight w:val="0"/>
          <w:marTop w:val="0"/>
          <w:marBottom w:val="0"/>
          <w:divBdr>
            <w:top w:val="none" w:sz="0" w:space="0" w:color="auto"/>
            <w:left w:val="none" w:sz="0" w:space="0" w:color="auto"/>
            <w:bottom w:val="none" w:sz="0" w:space="0" w:color="auto"/>
            <w:right w:val="none" w:sz="0" w:space="0" w:color="auto"/>
          </w:divBdr>
        </w:div>
        <w:div w:id="917445846">
          <w:marLeft w:val="0"/>
          <w:marRight w:val="0"/>
          <w:marTop w:val="0"/>
          <w:marBottom w:val="0"/>
          <w:divBdr>
            <w:top w:val="none" w:sz="0" w:space="0" w:color="auto"/>
            <w:left w:val="none" w:sz="0" w:space="0" w:color="auto"/>
            <w:bottom w:val="none" w:sz="0" w:space="0" w:color="auto"/>
            <w:right w:val="none" w:sz="0" w:space="0" w:color="auto"/>
          </w:divBdr>
          <w:divsChild>
            <w:div w:id="2136094882">
              <w:marLeft w:val="0"/>
              <w:marRight w:val="0"/>
              <w:marTop w:val="0"/>
              <w:marBottom w:val="0"/>
              <w:divBdr>
                <w:top w:val="none" w:sz="0" w:space="0" w:color="auto"/>
                <w:left w:val="none" w:sz="0" w:space="0" w:color="auto"/>
                <w:bottom w:val="none" w:sz="0" w:space="0" w:color="auto"/>
                <w:right w:val="none" w:sz="0" w:space="0" w:color="auto"/>
              </w:divBdr>
            </w:div>
          </w:divsChild>
        </w:div>
        <w:div w:id="1608000866">
          <w:marLeft w:val="0"/>
          <w:marRight w:val="0"/>
          <w:marTop w:val="0"/>
          <w:marBottom w:val="0"/>
          <w:divBdr>
            <w:top w:val="none" w:sz="0" w:space="0" w:color="auto"/>
            <w:left w:val="none" w:sz="0" w:space="0" w:color="auto"/>
            <w:bottom w:val="none" w:sz="0" w:space="0" w:color="auto"/>
            <w:right w:val="none" w:sz="0" w:space="0" w:color="auto"/>
          </w:divBdr>
        </w:div>
        <w:div w:id="1659191004">
          <w:marLeft w:val="0"/>
          <w:marRight w:val="0"/>
          <w:marTop w:val="0"/>
          <w:marBottom w:val="0"/>
          <w:divBdr>
            <w:top w:val="none" w:sz="0" w:space="0" w:color="auto"/>
            <w:left w:val="none" w:sz="0" w:space="0" w:color="auto"/>
            <w:bottom w:val="none" w:sz="0" w:space="0" w:color="auto"/>
            <w:right w:val="none" w:sz="0" w:space="0" w:color="auto"/>
          </w:divBdr>
          <w:divsChild>
            <w:div w:id="584340889">
              <w:marLeft w:val="0"/>
              <w:marRight w:val="0"/>
              <w:marTop w:val="0"/>
              <w:marBottom w:val="0"/>
              <w:divBdr>
                <w:top w:val="none" w:sz="0" w:space="0" w:color="auto"/>
                <w:left w:val="none" w:sz="0" w:space="0" w:color="auto"/>
                <w:bottom w:val="none" w:sz="0" w:space="0" w:color="auto"/>
                <w:right w:val="none" w:sz="0" w:space="0" w:color="auto"/>
              </w:divBdr>
            </w:div>
          </w:divsChild>
        </w:div>
        <w:div w:id="359472634">
          <w:marLeft w:val="0"/>
          <w:marRight w:val="0"/>
          <w:marTop w:val="0"/>
          <w:marBottom w:val="0"/>
          <w:divBdr>
            <w:top w:val="none" w:sz="0" w:space="0" w:color="auto"/>
            <w:left w:val="none" w:sz="0" w:space="0" w:color="auto"/>
            <w:bottom w:val="none" w:sz="0" w:space="0" w:color="auto"/>
            <w:right w:val="none" w:sz="0" w:space="0" w:color="auto"/>
          </w:divBdr>
        </w:div>
        <w:div w:id="1268930492">
          <w:marLeft w:val="0"/>
          <w:marRight w:val="0"/>
          <w:marTop w:val="0"/>
          <w:marBottom w:val="0"/>
          <w:divBdr>
            <w:top w:val="none" w:sz="0" w:space="0" w:color="auto"/>
            <w:left w:val="none" w:sz="0" w:space="0" w:color="auto"/>
            <w:bottom w:val="none" w:sz="0" w:space="0" w:color="auto"/>
            <w:right w:val="none" w:sz="0" w:space="0" w:color="auto"/>
          </w:divBdr>
          <w:divsChild>
            <w:div w:id="136797856">
              <w:marLeft w:val="0"/>
              <w:marRight w:val="0"/>
              <w:marTop w:val="0"/>
              <w:marBottom w:val="0"/>
              <w:divBdr>
                <w:top w:val="none" w:sz="0" w:space="0" w:color="auto"/>
                <w:left w:val="none" w:sz="0" w:space="0" w:color="auto"/>
                <w:bottom w:val="none" w:sz="0" w:space="0" w:color="auto"/>
                <w:right w:val="none" w:sz="0" w:space="0" w:color="auto"/>
              </w:divBdr>
            </w:div>
          </w:divsChild>
        </w:div>
        <w:div w:id="1828595973">
          <w:marLeft w:val="0"/>
          <w:marRight w:val="0"/>
          <w:marTop w:val="0"/>
          <w:marBottom w:val="0"/>
          <w:divBdr>
            <w:top w:val="none" w:sz="0" w:space="0" w:color="auto"/>
            <w:left w:val="none" w:sz="0" w:space="0" w:color="auto"/>
            <w:bottom w:val="none" w:sz="0" w:space="0" w:color="auto"/>
            <w:right w:val="none" w:sz="0" w:space="0" w:color="auto"/>
          </w:divBdr>
        </w:div>
        <w:div w:id="1053388789">
          <w:marLeft w:val="0"/>
          <w:marRight w:val="0"/>
          <w:marTop w:val="0"/>
          <w:marBottom w:val="0"/>
          <w:divBdr>
            <w:top w:val="none" w:sz="0" w:space="0" w:color="auto"/>
            <w:left w:val="none" w:sz="0" w:space="0" w:color="auto"/>
            <w:bottom w:val="none" w:sz="0" w:space="0" w:color="auto"/>
            <w:right w:val="none" w:sz="0" w:space="0" w:color="auto"/>
          </w:divBdr>
          <w:divsChild>
            <w:div w:id="955603556">
              <w:marLeft w:val="0"/>
              <w:marRight w:val="0"/>
              <w:marTop w:val="0"/>
              <w:marBottom w:val="0"/>
              <w:divBdr>
                <w:top w:val="none" w:sz="0" w:space="0" w:color="auto"/>
                <w:left w:val="none" w:sz="0" w:space="0" w:color="auto"/>
                <w:bottom w:val="none" w:sz="0" w:space="0" w:color="auto"/>
                <w:right w:val="none" w:sz="0" w:space="0" w:color="auto"/>
              </w:divBdr>
            </w:div>
          </w:divsChild>
        </w:div>
        <w:div w:id="138571174">
          <w:marLeft w:val="0"/>
          <w:marRight w:val="0"/>
          <w:marTop w:val="253"/>
          <w:marBottom w:val="0"/>
          <w:divBdr>
            <w:top w:val="none" w:sz="0" w:space="0" w:color="auto"/>
            <w:left w:val="none" w:sz="0" w:space="0" w:color="auto"/>
            <w:bottom w:val="none" w:sz="0" w:space="0" w:color="auto"/>
            <w:right w:val="none" w:sz="0" w:space="0" w:color="auto"/>
          </w:divBdr>
          <w:divsChild>
            <w:div w:id="778110640">
              <w:marLeft w:val="0"/>
              <w:marRight w:val="0"/>
              <w:marTop w:val="0"/>
              <w:marBottom w:val="0"/>
              <w:divBdr>
                <w:top w:val="none" w:sz="0" w:space="0" w:color="auto"/>
                <w:left w:val="none" w:sz="0" w:space="0" w:color="auto"/>
                <w:bottom w:val="none" w:sz="0" w:space="0" w:color="auto"/>
                <w:right w:val="none" w:sz="0" w:space="0" w:color="auto"/>
              </w:divBdr>
              <w:divsChild>
                <w:div w:id="6909570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2612623">
          <w:marLeft w:val="0"/>
          <w:marRight w:val="0"/>
          <w:marTop w:val="253"/>
          <w:marBottom w:val="0"/>
          <w:divBdr>
            <w:top w:val="none" w:sz="0" w:space="0" w:color="auto"/>
            <w:left w:val="none" w:sz="0" w:space="0" w:color="auto"/>
            <w:bottom w:val="none" w:sz="0" w:space="0" w:color="auto"/>
            <w:right w:val="none" w:sz="0" w:space="0" w:color="auto"/>
          </w:divBdr>
          <w:divsChild>
            <w:div w:id="775171314">
              <w:marLeft w:val="0"/>
              <w:marRight w:val="0"/>
              <w:marTop w:val="0"/>
              <w:marBottom w:val="0"/>
              <w:divBdr>
                <w:top w:val="none" w:sz="0" w:space="0" w:color="auto"/>
                <w:left w:val="none" w:sz="0" w:space="0" w:color="auto"/>
                <w:bottom w:val="none" w:sz="0" w:space="0" w:color="auto"/>
                <w:right w:val="none" w:sz="0" w:space="0" w:color="auto"/>
              </w:divBdr>
              <w:divsChild>
                <w:div w:id="85932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8422385">
          <w:marLeft w:val="0"/>
          <w:marRight w:val="0"/>
          <w:marTop w:val="253"/>
          <w:marBottom w:val="0"/>
          <w:divBdr>
            <w:top w:val="none" w:sz="0" w:space="0" w:color="auto"/>
            <w:left w:val="none" w:sz="0" w:space="0" w:color="auto"/>
            <w:bottom w:val="none" w:sz="0" w:space="0" w:color="auto"/>
            <w:right w:val="none" w:sz="0" w:space="0" w:color="auto"/>
          </w:divBdr>
          <w:divsChild>
            <w:div w:id="1877428852">
              <w:marLeft w:val="0"/>
              <w:marRight w:val="0"/>
              <w:marTop w:val="0"/>
              <w:marBottom w:val="0"/>
              <w:divBdr>
                <w:top w:val="none" w:sz="0" w:space="0" w:color="auto"/>
                <w:left w:val="none" w:sz="0" w:space="0" w:color="auto"/>
                <w:bottom w:val="none" w:sz="0" w:space="0" w:color="auto"/>
                <w:right w:val="none" w:sz="0" w:space="0" w:color="auto"/>
              </w:divBdr>
              <w:divsChild>
                <w:div w:id="10484087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258263">
          <w:marLeft w:val="0"/>
          <w:marRight w:val="0"/>
          <w:marTop w:val="253"/>
          <w:marBottom w:val="0"/>
          <w:divBdr>
            <w:top w:val="none" w:sz="0" w:space="0" w:color="auto"/>
            <w:left w:val="none" w:sz="0" w:space="0" w:color="auto"/>
            <w:bottom w:val="none" w:sz="0" w:space="0" w:color="auto"/>
            <w:right w:val="none" w:sz="0" w:space="0" w:color="auto"/>
          </w:divBdr>
          <w:divsChild>
            <w:div w:id="322053192">
              <w:marLeft w:val="0"/>
              <w:marRight w:val="0"/>
              <w:marTop w:val="0"/>
              <w:marBottom w:val="0"/>
              <w:divBdr>
                <w:top w:val="none" w:sz="0" w:space="0" w:color="auto"/>
                <w:left w:val="none" w:sz="0" w:space="0" w:color="auto"/>
                <w:bottom w:val="none" w:sz="0" w:space="0" w:color="auto"/>
                <w:right w:val="none" w:sz="0" w:space="0" w:color="auto"/>
              </w:divBdr>
              <w:divsChild>
                <w:div w:id="11466282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680251">
      <w:bodyDiv w:val="1"/>
      <w:marLeft w:val="0"/>
      <w:marRight w:val="0"/>
      <w:marTop w:val="0"/>
      <w:marBottom w:val="0"/>
      <w:divBdr>
        <w:top w:val="none" w:sz="0" w:space="0" w:color="auto"/>
        <w:left w:val="none" w:sz="0" w:space="0" w:color="auto"/>
        <w:bottom w:val="none" w:sz="0" w:space="0" w:color="auto"/>
        <w:right w:val="none" w:sz="0" w:space="0" w:color="auto"/>
      </w:divBdr>
      <w:divsChild>
        <w:div w:id="259876153">
          <w:marLeft w:val="0"/>
          <w:marRight w:val="0"/>
          <w:marTop w:val="0"/>
          <w:marBottom w:val="0"/>
          <w:divBdr>
            <w:top w:val="none" w:sz="0" w:space="0" w:color="auto"/>
            <w:left w:val="none" w:sz="0" w:space="0" w:color="auto"/>
            <w:bottom w:val="none" w:sz="0" w:space="0" w:color="auto"/>
            <w:right w:val="none" w:sz="0" w:space="0" w:color="auto"/>
          </w:divBdr>
        </w:div>
        <w:div w:id="314526502">
          <w:marLeft w:val="0"/>
          <w:marRight w:val="0"/>
          <w:marTop w:val="0"/>
          <w:marBottom w:val="0"/>
          <w:divBdr>
            <w:top w:val="none" w:sz="0" w:space="0" w:color="auto"/>
            <w:left w:val="none" w:sz="0" w:space="0" w:color="auto"/>
            <w:bottom w:val="none" w:sz="0" w:space="0" w:color="auto"/>
            <w:right w:val="none" w:sz="0" w:space="0" w:color="auto"/>
          </w:divBdr>
          <w:divsChild>
            <w:div w:id="1551571567">
              <w:marLeft w:val="0"/>
              <w:marRight w:val="0"/>
              <w:marTop w:val="0"/>
              <w:marBottom w:val="0"/>
              <w:divBdr>
                <w:top w:val="none" w:sz="0" w:space="0" w:color="auto"/>
                <w:left w:val="none" w:sz="0" w:space="0" w:color="auto"/>
                <w:bottom w:val="none" w:sz="0" w:space="0" w:color="auto"/>
                <w:right w:val="none" w:sz="0" w:space="0" w:color="auto"/>
              </w:divBdr>
            </w:div>
          </w:divsChild>
        </w:div>
        <w:div w:id="41637852">
          <w:marLeft w:val="0"/>
          <w:marRight w:val="0"/>
          <w:marTop w:val="0"/>
          <w:marBottom w:val="0"/>
          <w:divBdr>
            <w:top w:val="none" w:sz="0" w:space="0" w:color="auto"/>
            <w:left w:val="none" w:sz="0" w:space="0" w:color="auto"/>
            <w:bottom w:val="none" w:sz="0" w:space="0" w:color="auto"/>
            <w:right w:val="none" w:sz="0" w:space="0" w:color="auto"/>
          </w:divBdr>
        </w:div>
        <w:div w:id="440683677">
          <w:marLeft w:val="0"/>
          <w:marRight w:val="0"/>
          <w:marTop w:val="0"/>
          <w:marBottom w:val="0"/>
          <w:divBdr>
            <w:top w:val="none" w:sz="0" w:space="0" w:color="auto"/>
            <w:left w:val="none" w:sz="0" w:space="0" w:color="auto"/>
            <w:bottom w:val="none" w:sz="0" w:space="0" w:color="auto"/>
            <w:right w:val="none" w:sz="0" w:space="0" w:color="auto"/>
          </w:divBdr>
          <w:divsChild>
            <w:div w:id="1074472533">
              <w:marLeft w:val="0"/>
              <w:marRight w:val="0"/>
              <w:marTop w:val="0"/>
              <w:marBottom w:val="0"/>
              <w:divBdr>
                <w:top w:val="none" w:sz="0" w:space="0" w:color="auto"/>
                <w:left w:val="none" w:sz="0" w:space="0" w:color="auto"/>
                <w:bottom w:val="none" w:sz="0" w:space="0" w:color="auto"/>
                <w:right w:val="none" w:sz="0" w:space="0" w:color="auto"/>
              </w:divBdr>
            </w:div>
          </w:divsChild>
        </w:div>
        <w:div w:id="891233778">
          <w:marLeft w:val="0"/>
          <w:marRight w:val="0"/>
          <w:marTop w:val="0"/>
          <w:marBottom w:val="0"/>
          <w:divBdr>
            <w:top w:val="none" w:sz="0" w:space="0" w:color="auto"/>
            <w:left w:val="none" w:sz="0" w:space="0" w:color="auto"/>
            <w:bottom w:val="none" w:sz="0" w:space="0" w:color="auto"/>
            <w:right w:val="none" w:sz="0" w:space="0" w:color="auto"/>
          </w:divBdr>
        </w:div>
        <w:div w:id="1625185511">
          <w:marLeft w:val="0"/>
          <w:marRight w:val="0"/>
          <w:marTop w:val="0"/>
          <w:marBottom w:val="0"/>
          <w:divBdr>
            <w:top w:val="none" w:sz="0" w:space="0" w:color="auto"/>
            <w:left w:val="none" w:sz="0" w:space="0" w:color="auto"/>
            <w:bottom w:val="none" w:sz="0" w:space="0" w:color="auto"/>
            <w:right w:val="none" w:sz="0" w:space="0" w:color="auto"/>
          </w:divBdr>
          <w:divsChild>
            <w:div w:id="1260481419">
              <w:marLeft w:val="0"/>
              <w:marRight w:val="0"/>
              <w:marTop w:val="0"/>
              <w:marBottom w:val="0"/>
              <w:divBdr>
                <w:top w:val="none" w:sz="0" w:space="0" w:color="auto"/>
                <w:left w:val="none" w:sz="0" w:space="0" w:color="auto"/>
                <w:bottom w:val="none" w:sz="0" w:space="0" w:color="auto"/>
                <w:right w:val="none" w:sz="0" w:space="0" w:color="auto"/>
              </w:divBdr>
            </w:div>
          </w:divsChild>
        </w:div>
        <w:div w:id="1026442461">
          <w:marLeft w:val="0"/>
          <w:marRight w:val="0"/>
          <w:marTop w:val="0"/>
          <w:marBottom w:val="0"/>
          <w:divBdr>
            <w:top w:val="none" w:sz="0" w:space="0" w:color="auto"/>
            <w:left w:val="none" w:sz="0" w:space="0" w:color="auto"/>
            <w:bottom w:val="none" w:sz="0" w:space="0" w:color="auto"/>
            <w:right w:val="none" w:sz="0" w:space="0" w:color="auto"/>
          </w:divBdr>
        </w:div>
        <w:div w:id="772895737">
          <w:marLeft w:val="0"/>
          <w:marRight w:val="0"/>
          <w:marTop w:val="0"/>
          <w:marBottom w:val="0"/>
          <w:divBdr>
            <w:top w:val="none" w:sz="0" w:space="0" w:color="auto"/>
            <w:left w:val="none" w:sz="0" w:space="0" w:color="auto"/>
            <w:bottom w:val="none" w:sz="0" w:space="0" w:color="auto"/>
            <w:right w:val="none" w:sz="0" w:space="0" w:color="auto"/>
          </w:divBdr>
          <w:divsChild>
            <w:div w:id="1837261041">
              <w:marLeft w:val="0"/>
              <w:marRight w:val="0"/>
              <w:marTop w:val="0"/>
              <w:marBottom w:val="0"/>
              <w:divBdr>
                <w:top w:val="none" w:sz="0" w:space="0" w:color="auto"/>
                <w:left w:val="none" w:sz="0" w:space="0" w:color="auto"/>
                <w:bottom w:val="none" w:sz="0" w:space="0" w:color="auto"/>
                <w:right w:val="none" w:sz="0" w:space="0" w:color="auto"/>
              </w:divBdr>
            </w:div>
          </w:divsChild>
        </w:div>
        <w:div w:id="844319067">
          <w:marLeft w:val="0"/>
          <w:marRight w:val="0"/>
          <w:marTop w:val="0"/>
          <w:marBottom w:val="0"/>
          <w:divBdr>
            <w:top w:val="none" w:sz="0" w:space="0" w:color="auto"/>
            <w:left w:val="none" w:sz="0" w:space="0" w:color="auto"/>
            <w:bottom w:val="none" w:sz="0" w:space="0" w:color="auto"/>
            <w:right w:val="none" w:sz="0" w:space="0" w:color="auto"/>
          </w:divBdr>
        </w:div>
        <w:div w:id="1644433570">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
          </w:divsChild>
        </w:div>
        <w:div w:id="456531657">
          <w:marLeft w:val="0"/>
          <w:marRight w:val="0"/>
          <w:marTop w:val="0"/>
          <w:marBottom w:val="0"/>
          <w:divBdr>
            <w:top w:val="none" w:sz="0" w:space="0" w:color="auto"/>
            <w:left w:val="none" w:sz="0" w:space="0" w:color="auto"/>
            <w:bottom w:val="none" w:sz="0" w:space="0" w:color="auto"/>
            <w:right w:val="none" w:sz="0" w:space="0" w:color="auto"/>
          </w:divBdr>
        </w:div>
        <w:div w:id="598609622">
          <w:marLeft w:val="0"/>
          <w:marRight w:val="0"/>
          <w:marTop w:val="0"/>
          <w:marBottom w:val="0"/>
          <w:divBdr>
            <w:top w:val="none" w:sz="0" w:space="0" w:color="auto"/>
            <w:left w:val="none" w:sz="0" w:space="0" w:color="auto"/>
            <w:bottom w:val="none" w:sz="0" w:space="0" w:color="auto"/>
            <w:right w:val="none" w:sz="0" w:space="0" w:color="auto"/>
          </w:divBdr>
          <w:divsChild>
            <w:div w:id="367264696">
              <w:marLeft w:val="0"/>
              <w:marRight w:val="0"/>
              <w:marTop w:val="0"/>
              <w:marBottom w:val="0"/>
              <w:divBdr>
                <w:top w:val="none" w:sz="0" w:space="0" w:color="auto"/>
                <w:left w:val="none" w:sz="0" w:space="0" w:color="auto"/>
                <w:bottom w:val="none" w:sz="0" w:space="0" w:color="auto"/>
                <w:right w:val="none" w:sz="0" w:space="0" w:color="auto"/>
              </w:divBdr>
            </w:div>
          </w:divsChild>
        </w:div>
        <w:div w:id="802423872">
          <w:marLeft w:val="0"/>
          <w:marRight w:val="0"/>
          <w:marTop w:val="0"/>
          <w:marBottom w:val="0"/>
          <w:divBdr>
            <w:top w:val="none" w:sz="0" w:space="0" w:color="auto"/>
            <w:left w:val="none" w:sz="0" w:space="0" w:color="auto"/>
            <w:bottom w:val="none" w:sz="0" w:space="0" w:color="auto"/>
            <w:right w:val="none" w:sz="0" w:space="0" w:color="auto"/>
          </w:divBdr>
        </w:div>
        <w:div w:id="628630224">
          <w:marLeft w:val="0"/>
          <w:marRight w:val="0"/>
          <w:marTop w:val="0"/>
          <w:marBottom w:val="0"/>
          <w:divBdr>
            <w:top w:val="none" w:sz="0" w:space="0" w:color="auto"/>
            <w:left w:val="none" w:sz="0" w:space="0" w:color="auto"/>
            <w:bottom w:val="none" w:sz="0" w:space="0" w:color="auto"/>
            <w:right w:val="none" w:sz="0" w:space="0" w:color="auto"/>
          </w:divBdr>
          <w:divsChild>
            <w:div w:id="592396170">
              <w:marLeft w:val="0"/>
              <w:marRight w:val="0"/>
              <w:marTop w:val="0"/>
              <w:marBottom w:val="0"/>
              <w:divBdr>
                <w:top w:val="none" w:sz="0" w:space="0" w:color="auto"/>
                <w:left w:val="none" w:sz="0" w:space="0" w:color="auto"/>
                <w:bottom w:val="none" w:sz="0" w:space="0" w:color="auto"/>
                <w:right w:val="none" w:sz="0" w:space="0" w:color="auto"/>
              </w:divBdr>
            </w:div>
          </w:divsChild>
        </w:div>
        <w:div w:id="1534492150">
          <w:marLeft w:val="0"/>
          <w:marRight w:val="0"/>
          <w:marTop w:val="253"/>
          <w:marBottom w:val="0"/>
          <w:divBdr>
            <w:top w:val="none" w:sz="0" w:space="0" w:color="auto"/>
            <w:left w:val="none" w:sz="0" w:space="0" w:color="auto"/>
            <w:bottom w:val="none" w:sz="0" w:space="0" w:color="auto"/>
            <w:right w:val="none" w:sz="0" w:space="0" w:color="auto"/>
          </w:divBdr>
          <w:divsChild>
            <w:div w:id="1981961287">
              <w:marLeft w:val="0"/>
              <w:marRight w:val="0"/>
              <w:marTop w:val="0"/>
              <w:marBottom w:val="0"/>
              <w:divBdr>
                <w:top w:val="none" w:sz="0" w:space="0" w:color="auto"/>
                <w:left w:val="none" w:sz="0" w:space="0" w:color="auto"/>
                <w:bottom w:val="none" w:sz="0" w:space="0" w:color="auto"/>
                <w:right w:val="none" w:sz="0" w:space="0" w:color="auto"/>
              </w:divBdr>
              <w:divsChild>
                <w:div w:id="7089937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39926242">
          <w:marLeft w:val="0"/>
          <w:marRight w:val="0"/>
          <w:marTop w:val="253"/>
          <w:marBottom w:val="0"/>
          <w:divBdr>
            <w:top w:val="none" w:sz="0" w:space="0" w:color="auto"/>
            <w:left w:val="none" w:sz="0" w:space="0" w:color="auto"/>
            <w:bottom w:val="none" w:sz="0" w:space="0" w:color="auto"/>
            <w:right w:val="none" w:sz="0" w:space="0" w:color="auto"/>
          </w:divBdr>
          <w:divsChild>
            <w:div w:id="1461998323">
              <w:marLeft w:val="0"/>
              <w:marRight w:val="0"/>
              <w:marTop w:val="0"/>
              <w:marBottom w:val="0"/>
              <w:divBdr>
                <w:top w:val="none" w:sz="0" w:space="0" w:color="auto"/>
                <w:left w:val="none" w:sz="0" w:space="0" w:color="auto"/>
                <w:bottom w:val="none" w:sz="0" w:space="0" w:color="auto"/>
                <w:right w:val="none" w:sz="0" w:space="0" w:color="auto"/>
              </w:divBdr>
              <w:divsChild>
                <w:div w:id="2100131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4926110">
          <w:marLeft w:val="0"/>
          <w:marRight w:val="0"/>
          <w:marTop w:val="253"/>
          <w:marBottom w:val="0"/>
          <w:divBdr>
            <w:top w:val="none" w:sz="0" w:space="0" w:color="auto"/>
            <w:left w:val="none" w:sz="0" w:space="0" w:color="auto"/>
            <w:bottom w:val="none" w:sz="0" w:space="0" w:color="auto"/>
            <w:right w:val="none" w:sz="0" w:space="0" w:color="auto"/>
          </w:divBdr>
          <w:divsChild>
            <w:div w:id="1981301449">
              <w:marLeft w:val="0"/>
              <w:marRight w:val="0"/>
              <w:marTop w:val="0"/>
              <w:marBottom w:val="0"/>
              <w:divBdr>
                <w:top w:val="none" w:sz="0" w:space="0" w:color="auto"/>
                <w:left w:val="none" w:sz="0" w:space="0" w:color="auto"/>
                <w:bottom w:val="none" w:sz="0" w:space="0" w:color="auto"/>
                <w:right w:val="none" w:sz="0" w:space="0" w:color="auto"/>
              </w:divBdr>
              <w:divsChild>
                <w:div w:id="10013551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3594">
          <w:marLeft w:val="0"/>
          <w:marRight w:val="0"/>
          <w:marTop w:val="253"/>
          <w:marBottom w:val="0"/>
          <w:divBdr>
            <w:top w:val="none" w:sz="0" w:space="0" w:color="auto"/>
            <w:left w:val="none" w:sz="0" w:space="0" w:color="auto"/>
            <w:bottom w:val="none" w:sz="0" w:space="0" w:color="auto"/>
            <w:right w:val="none" w:sz="0" w:space="0" w:color="auto"/>
          </w:divBdr>
          <w:divsChild>
            <w:div w:id="1133985398">
              <w:marLeft w:val="0"/>
              <w:marRight w:val="0"/>
              <w:marTop w:val="0"/>
              <w:marBottom w:val="0"/>
              <w:divBdr>
                <w:top w:val="none" w:sz="0" w:space="0" w:color="auto"/>
                <w:left w:val="none" w:sz="0" w:space="0" w:color="auto"/>
                <w:bottom w:val="none" w:sz="0" w:space="0" w:color="auto"/>
                <w:right w:val="none" w:sz="0" w:space="0" w:color="auto"/>
              </w:divBdr>
              <w:divsChild>
                <w:div w:id="372313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010">
      <w:bodyDiv w:val="1"/>
      <w:marLeft w:val="0"/>
      <w:marRight w:val="0"/>
      <w:marTop w:val="0"/>
      <w:marBottom w:val="0"/>
      <w:divBdr>
        <w:top w:val="none" w:sz="0" w:space="0" w:color="auto"/>
        <w:left w:val="none" w:sz="0" w:space="0" w:color="auto"/>
        <w:bottom w:val="none" w:sz="0" w:space="0" w:color="auto"/>
        <w:right w:val="none" w:sz="0" w:space="0" w:color="auto"/>
      </w:divBdr>
      <w:divsChild>
        <w:div w:id="579414705">
          <w:marLeft w:val="0"/>
          <w:marRight w:val="0"/>
          <w:marTop w:val="0"/>
          <w:marBottom w:val="0"/>
          <w:divBdr>
            <w:top w:val="none" w:sz="0" w:space="0" w:color="auto"/>
            <w:left w:val="none" w:sz="0" w:space="0" w:color="auto"/>
            <w:bottom w:val="none" w:sz="0" w:space="0" w:color="auto"/>
            <w:right w:val="none" w:sz="0" w:space="0" w:color="auto"/>
          </w:divBdr>
        </w:div>
        <w:div w:id="1473983840">
          <w:marLeft w:val="0"/>
          <w:marRight w:val="0"/>
          <w:marTop w:val="0"/>
          <w:marBottom w:val="0"/>
          <w:divBdr>
            <w:top w:val="none" w:sz="0" w:space="0" w:color="auto"/>
            <w:left w:val="none" w:sz="0" w:space="0" w:color="auto"/>
            <w:bottom w:val="none" w:sz="0" w:space="0" w:color="auto"/>
            <w:right w:val="none" w:sz="0" w:space="0" w:color="auto"/>
          </w:divBdr>
          <w:divsChild>
            <w:div w:id="1430665249">
              <w:marLeft w:val="0"/>
              <w:marRight w:val="0"/>
              <w:marTop w:val="0"/>
              <w:marBottom w:val="0"/>
              <w:divBdr>
                <w:top w:val="none" w:sz="0" w:space="0" w:color="auto"/>
                <w:left w:val="none" w:sz="0" w:space="0" w:color="auto"/>
                <w:bottom w:val="none" w:sz="0" w:space="0" w:color="auto"/>
                <w:right w:val="none" w:sz="0" w:space="0" w:color="auto"/>
              </w:divBdr>
            </w:div>
          </w:divsChild>
        </w:div>
        <w:div w:id="999699601">
          <w:marLeft w:val="0"/>
          <w:marRight w:val="0"/>
          <w:marTop w:val="0"/>
          <w:marBottom w:val="0"/>
          <w:divBdr>
            <w:top w:val="none" w:sz="0" w:space="0" w:color="auto"/>
            <w:left w:val="none" w:sz="0" w:space="0" w:color="auto"/>
            <w:bottom w:val="none" w:sz="0" w:space="0" w:color="auto"/>
            <w:right w:val="none" w:sz="0" w:space="0" w:color="auto"/>
          </w:divBdr>
        </w:div>
        <w:div w:id="1027409519">
          <w:marLeft w:val="0"/>
          <w:marRight w:val="0"/>
          <w:marTop w:val="0"/>
          <w:marBottom w:val="0"/>
          <w:divBdr>
            <w:top w:val="none" w:sz="0" w:space="0" w:color="auto"/>
            <w:left w:val="none" w:sz="0" w:space="0" w:color="auto"/>
            <w:bottom w:val="none" w:sz="0" w:space="0" w:color="auto"/>
            <w:right w:val="none" w:sz="0" w:space="0" w:color="auto"/>
          </w:divBdr>
          <w:divsChild>
            <w:div w:id="1002706120">
              <w:marLeft w:val="0"/>
              <w:marRight w:val="0"/>
              <w:marTop w:val="0"/>
              <w:marBottom w:val="0"/>
              <w:divBdr>
                <w:top w:val="none" w:sz="0" w:space="0" w:color="auto"/>
                <w:left w:val="none" w:sz="0" w:space="0" w:color="auto"/>
                <w:bottom w:val="none" w:sz="0" w:space="0" w:color="auto"/>
                <w:right w:val="none" w:sz="0" w:space="0" w:color="auto"/>
              </w:divBdr>
            </w:div>
          </w:divsChild>
        </w:div>
        <w:div w:id="1783645605">
          <w:marLeft w:val="0"/>
          <w:marRight w:val="0"/>
          <w:marTop w:val="0"/>
          <w:marBottom w:val="0"/>
          <w:divBdr>
            <w:top w:val="none" w:sz="0" w:space="0" w:color="auto"/>
            <w:left w:val="none" w:sz="0" w:space="0" w:color="auto"/>
            <w:bottom w:val="none" w:sz="0" w:space="0" w:color="auto"/>
            <w:right w:val="none" w:sz="0" w:space="0" w:color="auto"/>
          </w:divBdr>
        </w:div>
        <w:div w:id="577325452">
          <w:marLeft w:val="0"/>
          <w:marRight w:val="0"/>
          <w:marTop w:val="0"/>
          <w:marBottom w:val="0"/>
          <w:divBdr>
            <w:top w:val="none" w:sz="0" w:space="0" w:color="auto"/>
            <w:left w:val="none" w:sz="0" w:space="0" w:color="auto"/>
            <w:bottom w:val="none" w:sz="0" w:space="0" w:color="auto"/>
            <w:right w:val="none" w:sz="0" w:space="0" w:color="auto"/>
          </w:divBdr>
          <w:divsChild>
            <w:div w:id="1872062008">
              <w:marLeft w:val="0"/>
              <w:marRight w:val="0"/>
              <w:marTop w:val="0"/>
              <w:marBottom w:val="0"/>
              <w:divBdr>
                <w:top w:val="none" w:sz="0" w:space="0" w:color="auto"/>
                <w:left w:val="none" w:sz="0" w:space="0" w:color="auto"/>
                <w:bottom w:val="none" w:sz="0" w:space="0" w:color="auto"/>
                <w:right w:val="none" w:sz="0" w:space="0" w:color="auto"/>
              </w:divBdr>
            </w:div>
          </w:divsChild>
        </w:div>
        <w:div w:id="556012608">
          <w:marLeft w:val="0"/>
          <w:marRight w:val="0"/>
          <w:marTop w:val="0"/>
          <w:marBottom w:val="0"/>
          <w:divBdr>
            <w:top w:val="none" w:sz="0" w:space="0" w:color="auto"/>
            <w:left w:val="none" w:sz="0" w:space="0" w:color="auto"/>
            <w:bottom w:val="none" w:sz="0" w:space="0" w:color="auto"/>
            <w:right w:val="none" w:sz="0" w:space="0" w:color="auto"/>
          </w:divBdr>
        </w:div>
        <w:div w:id="270018482">
          <w:marLeft w:val="0"/>
          <w:marRight w:val="0"/>
          <w:marTop w:val="0"/>
          <w:marBottom w:val="0"/>
          <w:divBdr>
            <w:top w:val="none" w:sz="0" w:space="0" w:color="auto"/>
            <w:left w:val="none" w:sz="0" w:space="0" w:color="auto"/>
            <w:bottom w:val="none" w:sz="0" w:space="0" w:color="auto"/>
            <w:right w:val="none" w:sz="0" w:space="0" w:color="auto"/>
          </w:divBdr>
          <w:divsChild>
            <w:div w:id="1894658425">
              <w:marLeft w:val="0"/>
              <w:marRight w:val="0"/>
              <w:marTop w:val="0"/>
              <w:marBottom w:val="0"/>
              <w:divBdr>
                <w:top w:val="none" w:sz="0" w:space="0" w:color="auto"/>
                <w:left w:val="none" w:sz="0" w:space="0" w:color="auto"/>
                <w:bottom w:val="none" w:sz="0" w:space="0" w:color="auto"/>
                <w:right w:val="none" w:sz="0" w:space="0" w:color="auto"/>
              </w:divBdr>
            </w:div>
          </w:divsChild>
        </w:div>
        <w:div w:id="1535801070">
          <w:marLeft w:val="0"/>
          <w:marRight w:val="0"/>
          <w:marTop w:val="0"/>
          <w:marBottom w:val="0"/>
          <w:divBdr>
            <w:top w:val="none" w:sz="0" w:space="0" w:color="auto"/>
            <w:left w:val="none" w:sz="0" w:space="0" w:color="auto"/>
            <w:bottom w:val="none" w:sz="0" w:space="0" w:color="auto"/>
            <w:right w:val="none" w:sz="0" w:space="0" w:color="auto"/>
          </w:divBdr>
        </w:div>
        <w:div w:id="1075469783">
          <w:marLeft w:val="0"/>
          <w:marRight w:val="0"/>
          <w:marTop w:val="0"/>
          <w:marBottom w:val="0"/>
          <w:divBdr>
            <w:top w:val="none" w:sz="0" w:space="0" w:color="auto"/>
            <w:left w:val="none" w:sz="0" w:space="0" w:color="auto"/>
            <w:bottom w:val="none" w:sz="0" w:space="0" w:color="auto"/>
            <w:right w:val="none" w:sz="0" w:space="0" w:color="auto"/>
          </w:divBdr>
          <w:divsChild>
            <w:div w:id="1116869648">
              <w:marLeft w:val="0"/>
              <w:marRight w:val="0"/>
              <w:marTop w:val="0"/>
              <w:marBottom w:val="0"/>
              <w:divBdr>
                <w:top w:val="none" w:sz="0" w:space="0" w:color="auto"/>
                <w:left w:val="none" w:sz="0" w:space="0" w:color="auto"/>
                <w:bottom w:val="none" w:sz="0" w:space="0" w:color="auto"/>
                <w:right w:val="none" w:sz="0" w:space="0" w:color="auto"/>
              </w:divBdr>
            </w:div>
          </w:divsChild>
        </w:div>
        <w:div w:id="733621311">
          <w:marLeft w:val="0"/>
          <w:marRight w:val="0"/>
          <w:marTop w:val="0"/>
          <w:marBottom w:val="0"/>
          <w:divBdr>
            <w:top w:val="none" w:sz="0" w:space="0" w:color="auto"/>
            <w:left w:val="none" w:sz="0" w:space="0" w:color="auto"/>
            <w:bottom w:val="none" w:sz="0" w:space="0" w:color="auto"/>
            <w:right w:val="none" w:sz="0" w:space="0" w:color="auto"/>
          </w:divBdr>
        </w:div>
        <w:div w:id="334378835">
          <w:marLeft w:val="0"/>
          <w:marRight w:val="0"/>
          <w:marTop w:val="0"/>
          <w:marBottom w:val="0"/>
          <w:divBdr>
            <w:top w:val="none" w:sz="0" w:space="0" w:color="auto"/>
            <w:left w:val="none" w:sz="0" w:space="0" w:color="auto"/>
            <w:bottom w:val="none" w:sz="0" w:space="0" w:color="auto"/>
            <w:right w:val="none" w:sz="0" w:space="0" w:color="auto"/>
          </w:divBdr>
          <w:divsChild>
            <w:div w:id="25447850">
              <w:marLeft w:val="0"/>
              <w:marRight w:val="0"/>
              <w:marTop w:val="0"/>
              <w:marBottom w:val="0"/>
              <w:divBdr>
                <w:top w:val="none" w:sz="0" w:space="0" w:color="auto"/>
                <w:left w:val="none" w:sz="0" w:space="0" w:color="auto"/>
                <w:bottom w:val="none" w:sz="0" w:space="0" w:color="auto"/>
                <w:right w:val="none" w:sz="0" w:space="0" w:color="auto"/>
              </w:divBdr>
            </w:div>
          </w:divsChild>
        </w:div>
        <w:div w:id="47149238">
          <w:marLeft w:val="0"/>
          <w:marRight w:val="0"/>
          <w:marTop w:val="0"/>
          <w:marBottom w:val="0"/>
          <w:divBdr>
            <w:top w:val="none" w:sz="0" w:space="0" w:color="auto"/>
            <w:left w:val="none" w:sz="0" w:space="0" w:color="auto"/>
            <w:bottom w:val="none" w:sz="0" w:space="0" w:color="auto"/>
            <w:right w:val="none" w:sz="0" w:space="0" w:color="auto"/>
          </w:divBdr>
        </w:div>
        <w:div w:id="433786149">
          <w:marLeft w:val="0"/>
          <w:marRight w:val="0"/>
          <w:marTop w:val="0"/>
          <w:marBottom w:val="0"/>
          <w:divBdr>
            <w:top w:val="none" w:sz="0" w:space="0" w:color="auto"/>
            <w:left w:val="none" w:sz="0" w:space="0" w:color="auto"/>
            <w:bottom w:val="none" w:sz="0" w:space="0" w:color="auto"/>
            <w:right w:val="none" w:sz="0" w:space="0" w:color="auto"/>
          </w:divBdr>
          <w:divsChild>
            <w:div w:id="283074747">
              <w:marLeft w:val="0"/>
              <w:marRight w:val="0"/>
              <w:marTop w:val="0"/>
              <w:marBottom w:val="0"/>
              <w:divBdr>
                <w:top w:val="none" w:sz="0" w:space="0" w:color="auto"/>
                <w:left w:val="none" w:sz="0" w:space="0" w:color="auto"/>
                <w:bottom w:val="none" w:sz="0" w:space="0" w:color="auto"/>
                <w:right w:val="none" w:sz="0" w:space="0" w:color="auto"/>
              </w:divBdr>
            </w:div>
          </w:divsChild>
        </w:div>
        <w:div w:id="966741487">
          <w:marLeft w:val="0"/>
          <w:marRight w:val="0"/>
          <w:marTop w:val="201"/>
          <w:marBottom w:val="0"/>
          <w:divBdr>
            <w:top w:val="none" w:sz="0" w:space="0" w:color="auto"/>
            <w:left w:val="none" w:sz="0" w:space="0" w:color="auto"/>
            <w:bottom w:val="none" w:sz="0" w:space="0" w:color="auto"/>
            <w:right w:val="none" w:sz="0" w:space="0" w:color="auto"/>
          </w:divBdr>
          <w:divsChild>
            <w:div w:id="1044254656">
              <w:marLeft w:val="0"/>
              <w:marRight w:val="0"/>
              <w:marTop w:val="0"/>
              <w:marBottom w:val="0"/>
              <w:divBdr>
                <w:top w:val="none" w:sz="0" w:space="0" w:color="auto"/>
                <w:left w:val="none" w:sz="0" w:space="0" w:color="auto"/>
                <w:bottom w:val="none" w:sz="0" w:space="0" w:color="auto"/>
                <w:right w:val="none" w:sz="0" w:space="0" w:color="auto"/>
              </w:divBdr>
              <w:divsChild>
                <w:div w:id="14776481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0497066">
          <w:marLeft w:val="0"/>
          <w:marRight w:val="0"/>
          <w:marTop w:val="201"/>
          <w:marBottom w:val="0"/>
          <w:divBdr>
            <w:top w:val="none" w:sz="0" w:space="0" w:color="auto"/>
            <w:left w:val="none" w:sz="0" w:space="0" w:color="auto"/>
            <w:bottom w:val="none" w:sz="0" w:space="0" w:color="auto"/>
            <w:right w:val="none" w:sz="0" w:space="0" w:color="auto"/>
          </w:divBdr>
          <w:divsChild>
            <w:div w:id="25563683">
              <w:marLeft w:val="0"/>
              <w:marRight w:val="0"/>
              <w:marTop w:val="0"/>
              <w:marBottom w:val="0"/>
              <w:divBdr>
                <w:top w:val="none" w:sz="0" w:space="0" w:color="auto"/>
                <w:left w:val="none" w:sz="0" w:space="0" w:color="auto"/>
                <w:bottom w:val="none" w:sz="0" w:space="0" w:color="auto"/>
                <w:right w:val="none" w:sz="0" w:space="0" w:color="auto"/>
              </w:divBdr>
              <w:divsChild>
                <w:div w:id="15079397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5847962">
          <w:marLeft w:val="0"/>
          <w:marRight w:val="0"/>
          <w:marTop w:val="201"/>
          <w:marBottom w:val="0"/>
          <w:divBdr>
            <w:top w:val="none" w:sz="0" w:space="0" w:color="auto"/>
            <w:left w:val="none" w:sz="0" w:space="0" w:color="auto"/>
            <w:bottom w:val="none" w:sz="0" w:space="0" w:color="auto"/>
            <w:right w:val="none" w:sz="0" w:space="0" w:color="auto"/>
          </w:divBdr>
          <w:divsChild>
            <w:div w:id="899364697">
              <w:marLeft w:val="0"/>
              <w:marRight w:val="0"/>
              <w:marTop w:val="0"/>
              <w:marBottom w:val="0"/>
              <w:divBdr>
                <w:top w:val="none" w:sz="0" w:space="0" w:color="auto"/>
                <w:left w:val="none" w:sz="0" w:space="0" w:color="auto"/>
                <w:bottom w:val="none" w:sz="0" w:space="0" w:color="auto"/>
                <w:right w:val="none" w:sz="0" w:space="0" w:color="auto"/>
              </w:divBdr>
              <w:divsChild>
                <w:div w:id="16596524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5186718">
          <w:marLeft w:val="0"/>
          <w:marRight w:val="0"/>
          <w:marTop w:val="201"/>
          <w:marBottom w:val="0"/>
          <w:divBdr>
            <w:top w:val="none" w:sz="0" w:space="0" w:color="auto"/>
            <w:left w:val="none" w:sz="0" w:space="0" w:color="auto"/>
            <w:bottom w:val="none" w:sz="0" w:space="0" w:color="auto"/>
            <w:right w:val="none" w:sz="0" w:space="0" w:color="auto"/>
          </w:divBdr>
          <w:divsChild>
            <w:div w:id="1808817442">
              <w:marLeft w:val="0"/>
              <w:marRight w:val="0"/>
              <w:marTop w:val="0"/>
              <w:marBottom w:val="0"/>
              <w:divBdr>
                <w:top w:val="none" w:sz="0" w:space="0" w:color="auto"/>
                <w:left w:val="none" w:sz="0" w:space="0" w:color="auto"/>
                <w:bottom w:val="none" w:sz="0" w:space="0" w:color="auto"/>
                <w:right w:val="none" w:sz="0" w:space="0" w:color="auto"/>
              </w:divBdr>
              <w:divsChild>
                <w:div w:id="6052341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622378">
      <w:bodyDiv w:val="1"/>
      <w:marLeft w:val="0"/>
      <w:marRight w:val="0"/>
      <w:marTop w:val="0"/>
      <w:marBottom w:val="0"/>
      <w:divBdr>
        <w:top w:val="none" w:sz="0" w:space="0" w:color="auto"/>
        <w:left w:val="none" w:sz="0" w:space="0" w:color="auto"/>
        <w:bottom w:val="none" w:sz="0" w:space="0" w:color="auto"/>
        <w:right w:val="none" w:sz="0" w:space="0" w:color="auto"/>
      </w:divBdr>
      <w:divsChild>
        <w:div w:id="1619679003">
          <w:marLeft w:val="0"/>
          <w:marRight w:val="0"/>
          <w:marTop w:val="0"/>
          <w:marBottom w:val="0"/>
          <w:divBdr>
            <w:top w:val="none" w:sz="0" w:space="0" w:color="auto"/>
            <w:left w:val="none" w:sz="0" w:space="0" w:color="auto"/>
            <w:bottom w:val="none" w:sz="0" w:space="0" w:color="auto"/>
            <w:right w:val="none" w:sz="0" w:space="0" w:color="auto"/>
          </w:divBdr>
        </w:div>
        <w:div w:id="1670905885">
          <w:marLeft w:val="0"/>
          <w:marRight w:val="0"/>
          <w:marTop w:val="0"/>
          <w:marBottom w:val="0"/>
          <w:divBdr>
            <w:top w:val="none" w:sz="0" w:space="0" w:color="auto"/>
            <w:left w:val="none" w:sz="0" w:space="0" w:color="auto"/>
            <w:bottom w:val="none" w:sz="0" w:space="0" w:color="auto"/>
            <w:right w:val="none" w:sz="0" w:space="0" w:color="auto"/>
          </w:divBdr>
          <w:divsChild>
            <w:div w:id="931745480">
              <w:marLeft w:val="0"/>
              <w:marRight w:val="0"/>
              <w:marTop w:val="0"/>
              <w:marBottom w:val="0"/>
              <w:divBdr>
                <w:top w:val="none" w:sz="0" w:space="0" w:color="auto"/>
                <w:left w:val="none" w:sz="0" w:space="0" w:color="auto"/>
                <w:bottom w:val="none" w:sz="0" w:space="0" w:color="auto"/>
                <w:right w:val="none" w:sz="0" w:space="0" w:color="auto"/>
              </w:divBdr>
            </w:div>
          </w:divsChild>
        </w:div>
        <w:div w:id="1567833844">
          <w:marLeft w:val="0"/>
          <w:marRight w:val="0"/>
          <w:marTop w:val="0"/>
          <w:marBottom w:val="0"/>
          <w:divBdr>
            <w:top w:val="none" w:sz="0" w:space="0" w:color="auto"/>
            <w:left w:val="none" w:sz="0" w:space="0" w:color="auto"/>
            <w:bottom w:val="none" w:sz="0" w:space="0" w:color="auto"/>
            <w:right w:val="none" w:sz="0" w:space="0" w:color="auto"/>
          </w:divBdr>
        </w:div>
        <w:div w:id="323971744">
          <w:marLeft w:val="0"/>
          <w:marRight w:val="0"/>
          <w:marTop w:val="0"/>
          <w:marBottom w:val="0"/>
          <w:divBdr>
            <w:top w:val="none" w:sz="0" w:space="0" w:color="auto"/>
            <w:left w:val="none" w:sz="0" w:space="0" w:color="auto"/>
            <w:bottom w:val="none" w:sz="0" w:space="0" w:color="auto"/>
            <w:right w:val="none" w:sz="0" w:space="0" w:color="auto"/>
          </w:divBdr>
          <w:divsChild>
            <w:div w:id="545993822">
              <w:marLeft w:val="0"/>
              <w:marRight w:val="0"/>
              <w:marTop w:val="0"/>
              <w:marBottom w:val="0"/>
              <w:divBdr>
                <w:top w:val="none" w:sz="0" w:space="0" w:color="auto"/>
                <w:left w:val="none" w:sz="0" w:space="0" w:color="auto"/>
                <w:bottom w:val="none" w:sz="0" w:space="0" w:color="auto"/>
                <w:right w:val="none" w:sz="0" w:space="0" w:color="auto"/>
              </w:divBdr>
            </w:div>
          </w:divsChild>
        </w:div>
        <w:div w:id="913511313">
          <w:marLeft w:val="0"/>
          <w:marRight w:val="0"/>
          <w:marTop w:val="0"/>
          <w:marBottom w:val="0"/>
          <w:divBdr>
            <w:top w:val="none" w:sz="0" w:space="0" w:color="auto"/>
            <w:left w:val="none" w:sz="0" w:space="0" w:color="auto"/>
            <w:bottom w:val="none" w:sz="0" w:space="0" w:color="auto"/>
            <w:right w:val="none" w:sz="0" w:space="0" w:color="auto"/>
          </w:divBdr>
        </w:div>
        <w:div w:id="605621400">
          <w:marLeft w:val="0"/>
          <w:marRight w:val="0"/>
          <w:marTop w:val="0"/>
          <w:marBottom w:val="0"/>
          <w:divBdr>
            <w:top w:val="none" w:sz="0" w:space="0" w:color="auto"/>
            <w:left w:val="none" w:sz="0" w:space="0" w:color="auto"/>
            <w:bottom w:val="none" w:sz="0" w:space="0" w:color="auto"/>
            <w:right w:val="none" w:sz="0" w:space="0" w:color="auto"/>
          </w:divBdr>
          <w:divsChild>
            <w:div w:id="559631820">
              <w:marLeft w:val="0"/>
              <w:marRight w:val="0"/>
              <w:marTop w:val="0"/>
              <w:marBottom w:val="0"/>
              <w:divBdr>
                <w:top w:val="none" w:sz="0" w:space="0" w:color="auto"/>
                <w:left w:val="none" w:sz="0" w:space="0" w:color="auto"/>
                <w:bottom w:val="none" w:sz="0" w:space="0" w:color="auto"/>
                <w:right w:val="none" w:sz="0" w:space="0" w:color="auto"/>
              </w:divBdr>
            </w:div>
          </w:divsChild>
        </w:div>
        <w:div w:id="686181132">
          <w:marLeft w:val="0"/>
          <w:marRight w:val="0"/>
          <w:marTop w:val="0"/>
          <w:marBottom w:val="0"/>
          <w:divBdr>
            <w:top w:val="none" w:sz="0" w:space="0" w:color="auto"/>
            <w:left w:val="none" w:sz="0" w:space="0" w:color="auto"/>
            <w:bottom w:val="none" w:sz="0" w:space="0" w:color="auto"/>
            <w:right w:val="none" w:sz="0" w:space="0" w:color="auto"/>
          </w:divBdr>
        </w:div>
        <w:div w:id="798575691">
          <w:marLeft w:val="0"/>
          <w:marRight w:val="0"/>
          <w:marTop w:val="0"/>
          <w:marBottom w:val="0"/>
          <w:divBdr>
            <w:top w:val="none" w:sz="0" w:space="0" w:color="auto"/>
            <w:left w:val="none" w:sz="0" w:space="0" w:color="auto"/>
            <w:bottom w:val="none" w:sz="0" w:space="0" w:color="auto"/>
            <w:right w:val="none" w:sz="0" w:space="0" w:color="auto"/>
          </w:divBdr>
          <w:divsChild>
            <w:div w:id="630785626">
              <w:marLeft w:val="0"/>
              <w:marRight w:val="0"/>
              <w:marTop w:val="0"/>
              <w:marBottom w:val="0"/>
              <w:divBdr>
                <w:top w:val="none" w:sz="0" w:space="0" w:color="auto"/>
                <w:left w:val="none" w:sz="0" w:space="0" w:color="auto"/>
                <w:bottom w:val="none" w:sz="0" w:space="0" w:color="auto"/>
                <w:right w:val="none" w:sz="0" w:space="0" w:color="auto"/>
              </w:divBdr>
            </w:div>
          </w:divsChild>
        </w:div>
        <w:div w:id="1913808673">
          <w:marLeft w:val="0"/>
          <w:marRight w:val="0"/>
          <w:marTop w:val="0"/>
          <w:marBottom w:val="0"/>
          <w:divBdr>
            <w:top w:val="none" w:sz="0" w:space="0" w:color="auto"/>
            <w:left w:val="none" w:sz="0" w:space="0" w:color="auto"/>
            <w:bottom w:val="none" w:sz="0" w:space="0" w:color="auto"/>
            <w:right w:val="none" w:sz="0" w:space="0" w:color="auto"/>
          </w:divBdr>
        </w:div>
        <w:div w:id="1910459025">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
          </w:divsChild>
        </w:div>
        <w:div w:id="671765416">
          <w:marLeft w:val="0"/>
          <w:marRight w:val="0"/>
          <w:marTop w:val="0"/>
          <w:marBottom w:val="0"/>
          <w:divBdr>
            <w:top w:val="none" w:sz="0" w:space="0" w:color="auto"/>
            <w:left w:val="none" w:sz="0" w:space="0" w:color="auto"/>
            <w:bottom w:val="none" w:sz="0" w:space="0" w:color="auto"/>
            <w:right w:val="none" w:sz="0" w:space="0" w:color="auto"/>
          </w:divBdr>
        </w:div>
        <w:div w:id="2054385065">
          <w:marLeft w:val="0"/>
          <w:marRight w:val="0"/>
          <w:marTop w:val="0"/>
          <w:marBottom w:val="0"/>
          <w:divBdr>
            <w:top w:val="none" w:sz="0" w:space="0" w:color="auto"/>
            <w:left w:val="none" w:sz="0" w:space="0" w:color="auto"/>
            <w:bottom w:val="none" w:sz="0" w:space="0" w:color="auto"/>
            <w:right w:val="none" w:sz="0" w:space="0" w:color="auto"/>
          </w:divBdr>
          <w:divsChild>
            <w:div w:id="42288556">
              <w:marLeft w:val="0"/>
              <w:marRight w:val="0"/>
              <w:marTop w:val="0"/>
              <w:marBottom w:val="0"/>
              <w:divBdr>
                <w:top w:val="none" w:sz="0" w:space="0" w:color="auto"/>
                <w:left w:val="none" w:sz="0" w:space="0" w:color="auto"/>
                <w:bottom w:val="none" w:sz="0" w:space="0" w:color="auto"/>
                <w:right w:val="none" w:sz="0" w:space="0" w:color="auto"/>
              </w:divBdr>
            </w:div>
          </w:divsChild>
        </w:div>
        <w:div w:id="600723580">
          <w:marLeft w:val="0"/>
          <w:marRight w:val="0"/>
          <w:marTop w:val="0"/>
          <w:marBottom w:val="0"/>
          <w:divBdr>
            <w:top w:val="none" w:sz="0" w:space="0" w:color="auto"/>
            <w:left w:val="none" w:sz="0" w:space="0" w:color="auto"/>
            <w:bottom w:val="none" w:sz="0" w:space="0" w:color="auto"/>
            <w:right w:val="none" w:sz="0" w:space="0" w:color="auto"/>
          </w:divBdr>
        </w:div>
        <w:div w:id="454910118">
          <w:marLeft w:val="0"/>
          <w:marRight w:val="0"/>
          <w:marTop w:val="0"/>
          <w:marBottom w:val="0"/>
          <w:divBdr>
            <w:top w:val="none" w:sz="0" w:space="0" w:color="auto"/>
            <w:left w:val="none" w:sz="0" w:space="0" w:color="auto"/>
            <w:bottom w:val="none" w:sz="0" w:space="0" w:color="auto"/>
            <w:right w:val="none" w:sz="0" w:space="0" w:color="auto"/>
          </w:divBdr>
          <w:divsChild>
            <w:div w:id="1214076398">
              <w:marLeft w:val="0"/>
              <w:marRight w:val="0"/>
              <w:marTop w:val="0"/>
              <w:marBottom w:val="0"/>
              <w:divBdr>
                <w:top w:val="none" w:sz="0" w:space="0" w:color="auto"/>
                <w:left w:val="none" w:sz="0" w:space="0" w:color="auto"/>
                <w:bottom w:val="none" w:sz="0" w:space="0" w:color="auto"/>
                <w:right w:val="none" w:sz="0" w:space="0" w:color="auto"/>
              </w:divBdr>
            </w:div>
          </w:divsChild>
        </w:div>
        <w:div w:id="1578244630">
          <w:marLeft w:val="0"/>
          <w:marRight w:val="0"/>
          <w:marTop w:val="201"/>
          <w:marBottom w:val="0"/>
          <w:divBdr>
            <w:top w:val="none" w:sz="0" w:space="0" w:color="auto"/>
            <w:left w:val="none" w:sz="0" w:space="0" w:color="auto"/>
            <w:bottom w:val="none" w:sz="0" w:space="0" w:color="auto"/>
            <w:right w:val="none" w:sz="0" w:space="0" w:color="auto"/>
          </w:divBdr>
          <w:divsChild>
            <w:div w:id="764959776">
              <w:marLeft w:val="0"/>
              <w:marRight w:val="0"/>
              <w:marTop w:val="0"/>
              <w:marBottom w:val="0"/>
              <w:divBdr>
                <w:top w:val="none" w:sz="0" w:space="0" w:color="auto"/>
                <w:left w:val="none" w:sz="0" w:space="0" w:color="auto"/>
                <w:bottom w:val="none" w:sz="0" w:space="0" w:color="auto"/>
                <w:right w:val="none" w:sz="0" w:space="0" w:color="auto"/>
              </w:divBdr>
              <w:divsChild>
                <w:div w:id="17511973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95470132">
          <w:marLeft w:val="0"/>
          <w:marRight w:val="0"/>
          <w:marTop w:val="201"/>
          <w:marBottom w:val="0"/>
          <w:divBdr>
            <w:top w:val="none" w:sz="0" w:space="0" w:color="auto"/>
            <w:left w:val="none" w:sz="0" w:space="0" w:color="auto"/>
            <w:bottom w:val="none" w:sz="0" w:space="0" w:color="auto"/>
            <w:right w:val="none" w:sz="0" w:space="0" w:color="auto"/>
          </w:divBdr>
          <w:divsChild>
            <w:div w:id="1387990826">
              <w:marLeft w:val="0"/>
              <w:marRight w:val="0"/>
              <w:marTop w:val="0"/>
              <w:marBottom w:val="0"/>
              <w:divBdr>
                <w:top w:val="none" w:sz="0" w:space="0" w:color="auto"/>
                <w:left w:val="none" w:sz="0" w:space="0" w:color="auto"/>
                <w:bottom w:val="none" w:sz="0" w:space="0" w:color="auto"/>
                <w:right w:val="none" w:sz="0" w:space="0" w:color="auto"/>
              </w:divBdr>
              <w:divsChild>
                <w:div w:id="15115996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17801">
          <w:marLeft w:val="0"/>
          <w:marRight w:val="0"/>
          <w:marTop w:val="201"/>
          <w:marBottom w:val="0"/>
          <w:divBdr>
            <w:top w:val="none" w:sz="0" w:space="0" w:color="auto"/>
            <w:left w:val="none" w:sz="0" w:space="0" w:color="auto"/>
            <w:bottom w:val="none" w:sz="0" w:space="0" w:color="auto"/>
            <w:right w:val="none" w:sz="0" w:space="0" w:color="auto"/>
          </w:divBdr>
          <w:divsChild>
            <w:div w:id="1068916492">
              <w:marLeft w:val="0"/>
              <w:marRight w:val="0"/>
              <w:marTop w:val="0"/>
              <w:marBottom w:val="0"/>
              <w:divBdr>
                <w:top w:val="none" w:sz="0" w:space="0" w:color="auto"/>
                <w:left w:val="none" w:sz="0" w:space="0" w:color="auto"/>
                <w:bottom w:val="none" w:sz="0" w:space="0" w:color="auto"/>
                <w:right w:val="none" w:sz="0" w:space="0" w:color="auto"/>
              </w:divBdr>
              <w:divsChild>
                <w:div w:id="16717112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4545726">
          <w:marLeft w:val="0"/>
          <w:marRight w:val="0"/>
          <w:marTop w:val="201"/>
          <w:marBottom w:val="0"/>
          <w:divBdr>
            <w:top w:val="none" w:sz="0" w:space="0" w:color="auto"/>
            <w:left w:val="none" w:sz="0" w:space="0" w:color="auto"/>
            <w:bottom w:val="none" w:sz="0" w:space="0" w:color="auto"/>
            <w:right w:val="none" w:sz="0" w:space="0" w:color="auto"/>
          </w:divBdr>
          <w:divsChild>
            <w:div w:id="2066181136">
              <w:marLeft w:val="0"/>
              <w:marRight w:val="0"/>
              <w:marTop w:val="0"/>
              <w:marBottom w:val="0"/>
              <w:divBdr>
                <w:top w:val="none" w:sz="0" w:space="0" w:color="auto"/>
                <w:left w:val="none" w:sz="0" w:space="0" w:color="auto"/>
                <w:bottom w:val="none" w:sz="0" w:space="0" w:color="auto"/>
                <w:right w:val="none" w:sz="0" w:space="0" w:color="auto"/>
              </w:divBdr>
              <w:divsChild>
                <w:div w:id="400173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31815882">
      <w:bodyDiv w:val="1"/>
      <w:marLeft w:val="0"/>
      <w:marRight w:val="0"/>
      <w:marTop w:val="0"/>
      <w:marBottom w:val="0"/>
      <w:divBdr>
        <w:top w:val="none" w:sz="0" w:space="0" w:color="auto"/>
        <w:left w:val="none" w:sz="0" w:space="0" w:color="auto"/>
        <w:bottom w:val="none" w:sz="0" w:space="0" w:color="auto"/>
        <w:right w:val="none" w:sz="0" w:space="0" w:color="auto"/>
      </w:divBdr>
      <w:divsChild>
        <w:div w:id="1698458760">
          <w:marLeft w:val="0"/>
          <w:marRight w:val="0"/>
          <w:marTop w:val="0"/>
          <w:marBottom w:val="0"/>
          <w:divBdr>
            <w:top w:val="none" w:sz="0" w:space="0" w:color="auto"/>
            <w:left w:val="none" w:sz="0" w:space="0" w:color="auto"/>
            <w:bottom w:val="none" w:sz="0" w:space="0" w:color="auto"/>
            <w:right w:val="none" w:sz="0" w:space="0" w:color="auto"/>
          </w:divBdr>
        </w:div>
        <w:div w:id="1433162203">
          <w:marLeft w:val="0"/>
          <w:marRight w:val="0"/>
          <w:marTop w:val="0"/>
          <w:marBottom w:val="0"/>
          <w:divBdr>
            <w:top w:val="none" w:sz="0" w:space="0" w:color="auto"/>
            <w:left w:val="none" w:sz="0" w:space="0" w:color="auto"/>
            <w:bottom w:val="none" w:sz="0" w:space="0" w:color="auto"/>
            <w:right w:val="none" w:sz="0" w:space="0" w:color="auto"/>
          </w:divBdr>
          <w:divsChild>
            <w:div w:id="1426994512">
              <w:marLeft w:val="0"/>
              <w:marRight w:val="0"/>
              <w:marTop w:val="0"/>
              <w:marBottom w:val="0"/>
              <w:divBdr>
                <w:top w:val="none" w:sz="0" w:space="0" w:color="auto"/>
                <w:left w:val="none" w:sz="0" w:space="0" w:color="auto"/>
                <w:bottom w:val="none" w:sz="0" w:space="0" w:color="auto"/>
                <w:right w:val="none" w:sz="0" w:space="0" w:color="auto"/>
              </w:divBdr>
            </w:div>
          </w:divsChild>
        </w:div>
        <w:div w:id="1386298656">
          <w:marLeft w:val="0"/>
          <w:marRight w:val="0"/>
          <w:marTop w:val="0"/>
          <w:marBottom w:val="0"/>
          <w:divBdr>
            <w:top w:val="none" w:sz="0" w:space="0" w:color="auto"/>
            <w:left w:val="none" w:sz="0" w:space="0" w:color="auto"/>
            <w:bottom w:val="none" w:sz="0" w:space="0" w:color="auto"/>
            <w:right w:val="none" w:sz="0" w:space="0" w:color="auto"/>
          </w:divBdr>
        </w:div>
        <w:div w:id="137571186">
          <w:marLeft w:val="0"/>
          <w:marRight w:val="0"/>
          <w:marTop w:val="0"/>
          <w:marBottom w:val="0"/>
          <w:divBdr>
            <w:top w:val="none" w:sz="0" w:space="0" w:color="auto"/>
            <w:left w:val="none" w:sz="0" w:space="0" w:color="auto"/>
            <w:bottom w:val="none" w:sz="0" w:space="0" w:color="auto"/>
            <w:right w:val="none" w:sz="0" w:space="0" w:color="auto"/>
          </w:divBdr>
          <w:divsChild>
            <w:div w:id="321348982">
              <w:marLeft w:val="0"/>
              <w:marRight w:val="0"/>
              <w:marTop w:val="0"/>
              <w:marBottom w:val="0"/>
              <w:divBdr>
                <w:top w:val="none" w:sz="0" w:space="0" w:color="auto"/>
                <w:left w:val="none" w:sz="0" w:space="0" w:color="auto"/>
                <w:bottom w:val="none" w:sz="0" w:space="0" w:color="auto"/>
                <w:right w:val="none" w:sz="0" w:space="0" w:color="auto"/>
              </w:divBdr>
            </w:div>
          </w:divsChild>
        </w:div>
        <w:div w:id="1448886739">
          <w:marLeft w:val="0"/>
          <w:marRight w:val="0"/>
          <w:marTop w:val="0"/>
          <w:marBottom w:val="0"/>
          <w:divBdr>
            <w:top w:val="none" w:sz="0" w:space="0" w:color="auto"/>
            <w:left w:val="none" w:sz="0" w:space="0" w:color="auto"/>
            <w:bottom w:val="none" w:sz="0" w:space="0" w:color="auto"/>
            <w:right w:val="none" w:sz="0" w:space="0" w:color="auto"/>
          </w:divBdr>
        </w:div>
        <w:div w:id="319578667">
          <w:marLeft w:val="0"/>
          <w:marRight w:val="0"/>
          <w:marTop w:val="0"/>
          <w:marBottom w:val="0"/>
          <w:divBdr>
            <w:top w:val="none" w:sz="0" w:space="0" w:color="auto"/>
            <w:left w:val="none" w:sz="0" w:space="0" w:color="auto"/>
            <w:bottom w:val="none" w:sz="0" w:space="0" w:color="auto"/>
            <w:right w:val="none" w:sz="0" w:space="0" w:color="auto"/>
          </w:divBdr>
          <w:divsChild>
            <w:div w:id="1258713623">
              <w:marLeft w:val="0"/>
              <w:marRight w:val="0"/>
              <w:marTop w:val="0"/>
              <w:marBottom w:val="0"/>
              <w:divBdr>
                <w:top w:val="none" w:sz="0" w:space="0" w:color="auto"/>
                <w:left w:val="none" w:sz="0" w:space="0" w:color="auto"/>
                <w:bottom w:val="none" w:sz="0" w:space="0" w:color="auto"/>
                <w:right w:val="none" w:sz="0" w:space="0" w:color="auto"/>
              </w:divBdr>
            </w:div>
          </w:divsChild>
        </w:div>
        <w:div w:id="620502263">
          <w:marLeft w:val="0"/>
          <w:marRight w:val="0"/>
          <w:marTop w:val="0"/>
          <w:marBottom w:val="0"/>
          <w:divBdr>
            <w:top w:val="none" w:sz="0" w:space="0" w:color="auto"/>
            <w:left w:val="none" w:sz="0" w:space="0" w:color="auto"/>
            <w:bottom w:val="none" w:sz="0" w:space="0" w:color="auto"/>
            <w:right w:val="none" w:sz="0" w:space="0" w:color="auto"/>
          </w:divBdr>
        </w:div>
        <w:div w:id="229119748">
          <w:marLeft w:val="0"/>
          <w:marRight w:val="0"/>
          <w:marTop w:val="0"/>
          <w:marBottom w:val="0"/>
          <w:divBdr>
            <w:top w:val="none" w:sz="0" w:space="0" w:color="auto"/>
            <w:left w:val="none" w:sz="0" w:space="0" w:color="auto"/>
            <w:bottom w:val="none" w:sz="0" w:space="0" w:color="auto"/>
            <w:right w:val="none" w:sz="0" w:space="0" w:color="auto"/>
          </w:divBdr>
          <w:divsChild>
            <w:div w:id="908225077">
              <w:marLeft w:val="0"/>
              <w:marRight w:val="0"/>
              <w:marTop w:val="0"/>
              <w:marBottom w:val="0"/>
              <w:divBdr>
                <w:top w:val="none" w:sz="0" w:space="0" w:color="auto"/>
                <w:left w:val="none" w:sz="0" w:space="0" w:color="auto"/>
                <w:bottom w:val="none" w:sz="0" w:space="0" w:color="auto"/>
                <w:right w:val="none" w:sz="0" w:space="0" w:color="auto"/>
              </w:divBdr>
            </w:div>
          </w:divsChild>
        </w:div>
        <w:div w:id="109707978">
          <w:marLeft w:val="0"/>
          <w:marRight w:val="0"/>
          <w:marTop w:val="0"/>
          <w:marBottom w:val="0"/>
          <w:divBdr>
            <w:top w:val="none" w:sz="0" w:space="0" w:color="auto"/>
            <w:left w:val="none" w:sz="0" w:space="0" w:color="auto"/>
            <w:bottom w:val="none" w:sz="0" w:space="0" w:color="auto"/>
            <w:right w:val="none" w:sz="0" w:space="0" w:color="auto"/>
          </w:divBdr>
        </w:div>
        <w:div w:id="801534468">
          <w:marLeft w:val="0"/>
          <w:marRight w:val="0"/>
          <w:marTop w:val="0"/>
          <w:marBottom w:val="0"/>
          <w:divBdr>
            <w:top w:val="none" w:sz="0" w:space="0" w:color="auto"/>
            <w:left w:val="none" w:sz="0" w:space="0" w:color="auto"/>
            <w:bottom w:val="none" w:sz="0" w:space="0" w:color="auto"/>
            <w:right w:val="none" w:sz="0" w:space="0" w:color="auto"/>
          </w:divBdr>
          <w:divsChild>
            <w:div w:id="202138412">
              <w:marLeft w:val="0"/>
              <w:marRight w:val="0"/>
              <w:marTop w:val="0"/>
              <w:marBottom w:val="0"/>
              <w:divBdr>
                <w:top w:val="none" w:sz="0" w:space="0" w:color="auto"/>
                <w:left w:val="none" w:sz="0" w:space="0" w:color="auto"/>
                <w:bottom w:val="none" w:sz="0" w:space="0" w:color="auto"/>
                <w:right w:val="none" w:sz="0" w:space="0" w:color="auto"/>
              </w:divBdr>
            </w:div>
          </w:divsChild>
        </w:div>
        <w:div w:id="630748321">
          <w:marLeft w:val="0"/>
          <w:marRight w:val="0"/>
          <w:marTop w:val="0"/>
          <w:marBottom w:val="0"/>
          <w:divBdr>
            <w:top w:val="none" w:sz="0" w:space="0" w:color="auto"/>
            <w:left w:val="none" w:sz="0" w:space="0" w:color="auto"/>
            <w:bottom w:val="none" w:sz="0" w:space="0" w:color="auto"/>
            <w:right w:val="none" w:sz="0" w:space="0" w:color="auto"/>
          </w:divBdr>
        </w:div>
        <w:div w:id="1545407498">
          <w:marLeft w:val="0"/>
          <w:marRight w:val="0"/>
          <w:marTop w:val="0"/>
          <w:marBottom w:val="0"/>
          <w:divBdr>
            <w:top w:val="none" w:sz="0" w:space="0" w:color="auto"/>
            <w:left w:val="none" w:sz="0" w:space="0" w:color="auto"/>
            <w:bottom w:val="none" w:sz="0" w:space="0" w:color="auto"/>
            <w:right w:val="none" w:sz="0" w:space="0" w:color="auto"/>
          </w:divBdr>
          <w:divsChild>
            <w:div w:id="1719164964">
              <w:marLeft w:val="0"/>
              <w:marRight w:val="0"/>
              <w:marTop w:val="0"/>
              <w:marBottom w:val="0"/>
              <w:divBdr>
                <w:top w:val="none" w:sz="0" w:space="0" w:color="auto"/>
                <w:left w:val="none" w:sz="0" w:space="0" w:color="auto"/>
                <w:bottom w:val="none" w:sz="0" w:space="0" w:color="auto"/>
                <w:right w:val="none" w:sz="0" w:space="0" w:color="auto"/>
              </w:divBdr>
            </w:div>
          </w:divsChild>
        </w:div>
        <w:div w:id="1708678181">
          <w:marLeft w:val="0"/>
          <w:marRight w:val="0"/>
          <w:marTop w:val="0"/>
          <w:marBottom w:val="0"/>
          <w:divBdr>
            <w:top w:val="none" w:sz="0" w:space="0" w:color="auto"/>
            <w:left w:val="none" w:sz="0" w:space="0" w:color="auto"/>
            <w:bottom w:val="none" w:sz="0" w:space="0" w:color="auto"/>
            <w:right w:val="none" w:sz="0" w:space="0" w:color="auto"/>
          </w:divBdr>
        </w:div>
        <w:div w:id="1041321143">
          <w:marLeft w:val="0"/>
          <w:marRight w:val="0"/>
          <w:marTop w:val="0"/>
          <w:marBottom w:val="0"/>
          <w:divBdr>
            <w:top w:val="none" w:sz="0" w:space="0" w:color="auto"/>
            <w:left w:val="none" w:sz="0" w:space="0" w:color="auto"/>
            <w:bottom w:val="none" w:sz="0" w:space="0" w:color="auto"/>
            <w:right w:val="none" w:sz="0" w:space="0" w:color="auto"/>
          </w:divBdr>
          <w:divsChild>
            <w:div w:id="645478365">
              <w:marLeft w:val="0"/>
              <w:marRight w:val="0"/>
              <w:marTop w:val="0"/>
              <w:marBottom w:val="0"/>
              <w:divBdr>
                <w:top w:val="none" w:sz="0" w:space="0" w:color="auto"/>
                <w:left w:val="none" w:sz="0" w:space="0" w:color="auto"/>
                <w:bottom w:val="none" w:sz="0" w:space="0" w:color="auto"/>
                <w:right w:val="none" w:sz="0" w:space="0" w:color="auto"/>
              </w:divBdr>
            </w:div>
          </w:divsChild>
        </w:div>
        <w:div w:id="30961891">
          <w:marLeft w:val="0"/>
          <w:marRight w:val="0"/>
          <w:marTop w:val="253"/>
          <w:marBottom w:val="0"/>
          <w:divBdr>
            <w:top w:val="none" w:sz="0" w:space="0" w:color="auto"/>
            <w:left w:val="none" w:sz="0" w:space="0" w:color="auto"/>
            <w:bottom w:val="none" w:sz="0" w:space="0" w:color="auto"/>
            <w:right w:val="none" w:sz="0" w:space="0" w:color="auto"/>
          </w:divBdr>
          <w:divsChild>
            <w:div w:id="798229204">
              <w:marLeft w:val="0"/>
              <w:marRight w:val="0"/>
              <w:marTop w:val="0"/>
              <w:marBottom w:val="0"/>
              <w:divBdr>
                <w:top w:val="none" w:sz="0" w:space="0" w:color="auto"/>
                <w:left w:val="none" w:sz="0" w:space="0" w:color="auto"/>
                <w:bottom w:val="none" w:sz="0" w:space="0" w:color="auto"/>
                <w:right w:val="none" w:sz="0" w:space="0" w:color="auto"/>
              </w:divBdr>
              <w:divsChild>
                <w:div w:id="34953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112266">
          <w:marLeft w:val="0"/>
          <w:marRight w:val="0"/>
          <w:marTop w:val="253"/>
          <w:marBottom w:val="0"/>
          <w:divBdr>
            <w:top w:val="none" w:sz="0" w:space="0" w:color="auto"/>
            <w:left w:val="none" w:sz="0" w:space="0" w:color="auto"/>
            <w:bottom w:val="none" w:sz="0" w:space="0" w:color="auto"/>
            <w:right w:val="none" w:sz="0" w:space="0" w:color="auto"/>
          </w:divBdr>
          <w:divsChild>
            <w:div w:id="1969554512">
              <w:marLeft w:val="0"/>
              <w:marRight w:val="0"/>
              <w:marTop w:val="0"/>
              <w:marBottom w:val="0"/>
              <w:divBdr>
                <w:top w:val="none" w:sz="0" w:space="0" w:color="auto"/>
                <w:left w:val="none" w:sz="0" w:space="0" w:color="auto"/>
                <w:bottom w:val="none" w:sz="0" w:space="0" w:color="auto"/>
                <w:right w:val="none" w:sz="0" w:space="0" w:color="auto"/>
              </w:divBdr>
              <w:divsChild>
                <w:div w:id="1622616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3689277">
          <w:marLeft w:val="0"/>
          <w:marRight w:val="0"/>
          <w:marTop w:val="253"/>
          <w:marBottom w:val="0"/>
          <w:divBdr>
            <w:top w:val="none" w:sz="0" w:space="0" w:color="auto"/>
            <w:left w:val="none" w:sz="0" w:space="0" w:color="auto"/>
            <w:bottom w:val="none" w:sz="0" w:space="0" w:color="auto"/>
            <w:right w:val="none" w:sz="0" w:space="0" w:color="auto"/>
          </w:divBdr>
          <w:divsChild>
            <w:div w:id="1393118470">
              <w:marLeft w:val="0"/>
              <w:marRight w:val="0"/>
              <w:marTop w:val="0"/>
              <w:marBottom w:val="0"/>
              <w:divBdr>
                <w:top w:val="none" w:sz="0" w:space="0" w:color="auto"/>
                <w:left w:val="none" w:sz="0" w:space="0" w:color="auto"/>
                <w:bottom w:val="none" w:sz="0" w:space="0" w:color="auto"/>
                <w:right w:val="none" w:sz="0" w:space="0" w:color="auto"/>
              </w:divBdr>
              <w:divsChild>
                <w:div w:id="1853181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03108173">
          <w:marLeft w:val="0"/>
          <w:marRight w:val="0"/>
          <w:marTop w:val="253"/>
          <w:marBottom w:val="0"/>
          <w:divBdr>
            <w:top w:val="none" w:sz="0" w:space="0" w:color="auto"/>
            <w:left w:val="none" w:sz="0" w:space="0" w:color="auto"/>
            <w:bottom w:val="none" w:sz="0" w:space="0" w:color="auto"/>
            <w:right w:val="none" w:sz="0" w:space="0" w:color="auto"/>
          </w:divBdr>
          <w:divsChild>
            <w:div w:id="502355099">
              <w:marLeft w:val="0"/>
              <w:marRight w:val="0"/>
              <w:marTop w:val="0"/>
              <w:marBottom w:val="0"/>
              <w:divBdr>
                <w:top w:val="none" w:sz="0" w:space="0" w:color="auto"/>
                <w:left w:val="none" w:sz="0" w:space="0" w:color="auto"/>
                <w:bottom w:val="none" w:sz="0" w:space="0" w:color="auto"/>
                <w:right w:val="none" w:sz="0" w:space="0" w:color="auto"/>
              </w:divBdr>
              <w:divsChild>
                <w:div w:id="178353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3479">
      <w:bodyDiv w:val="1"/>
      <w:marLeft w:val="0"/>
      <w:marRight w:val="0"/>
      <w:marTop w:val="0"/>
      <w:marBottom w:val="0"/>
      <w:divBdr>
        <w:top w:val="none" w:sz="0" w:space="0" w:color="auto"/>
        <w:left w:val="none" w:sz="0" w:space="0" w:color="auto"/>
        <w:bottom w:val="none" w:sz="0" w:space="0" w:color="auto"/>
        <w:right w:val="none" w:sz="0" w:space="0" w:color="auto"/>
      </w:divBdr>
      <w:divsChild>
        <w:div w:id="419058046">
          <w:marLeft w:val="0"/>
          <w:marRight w:val="0"/>
          <w:marTop w:val="0"/>
          <w:marBottom w:val="0"/>
          <w:divBdr>
            <w:top w:val="none" w:sz="0" w:space="0" w:color="auto"/>
            <w:left w:val="none" w:sz="0" w:space="0" w:color="auto"/>
            <w:bottom w:val="none" w:sz="0" w:space="0" w:color="auto"/>
            <w:right w:val="none" w:sz="0" w:space="0" w:color="auto"/>
          </w:divBdr>
        </w:div>
        <w:div w:id="608591188">
          <w:marLeft w:val="0"/>
          <w:marRight w:val="0"/>
          <w:marTop w:val="0"/>
          <w:marBottom w:val="0"/>
          <w:divBdr>
            <w:top w:val="none" w:sz="0" w:space="0" w:color="auto"/>
            <w:left w:val="none" w:sz="0" w:space="0" w:color="auto"/>
            <w:bottom w:val="none" w:sz="0" w:space="0" w:color="auto"/>
            <w:right w:val="none" w:sz="0" w:space="0" w:color="auto"/>
          </w:divBdr>
          <w:divsChild>
            <w:div w:id="1920289101">
              <w:marLeft w:val="0"/>
              <w:marRight w:val="0"/>
              <w:marTop w:val="0"/>
              <w:marBottom w:val="0"/>
              <w:divBdr>
                <w:top w:val="none" w:sz="0" w:space="0" w:color="auto"/>
                <w:left w:val="none" w:sz="0" w:space="0" w:color="auto"/>
                <w:bottom w:val="none" w:sz="0" w:space="0" w:color="auto"/>
                <w:right w:val="none" w:sz="0" w:space="0" w:color="auto"/>
              </w:divBdr>
            </w:div>
          </w:divsChild>
        </w:div>
        <w:div w:id="2107920958">
          <w:marLeft w:val="0"/>
          <w:marRight w:val="0"/>
          <w:marTop w:val="0"/>
          <w:marBottom w:val="0"/>
          <w:divBdr>
            <w:top w:val="none" w:sz="0" w:space="0" w:color="auto"/>
            <w:left w:val="none" w:sz="0" w:space="0" w:color="auto"/>
            <w:bottom w:val="none" w:sz="0" w:space="0" w:color="auto"/>
            <w:right w:val="none" w:sz="0" w:space="0" w:color="auto"/>
          </w:divBdr>
        </w:div>
        <w:div w:id="50661071">
          <w:marLeft w:val="0"/>
          <w:marRight w:val="0"/>
          <w:marTop w:val="0"/>
          <w:marBottom w:val="0"/>
          <w:divBdr>
            <w:top w:val="none" w:sz="0" w:space="0" w:color="auto"/>
            <w:left w:val="none" w:sz="0" w:space="0" w:color="auto"/>
            <w:bottom w:val="none" w:sz="0" w:space="0" w:color="auto"/>
            <w:right w:val="none" w:sz="0" w:space="0" w:color="auto"/>
          </w:divBdr>
          <w:divsChild>
            <w:div w:id="1034617506">
              <w:marLeft w:val="0"/>
              <w:marRight w:val="0"/>
              <w:marTop w:val="0"/>
              <w:marBottom w:val="0"/>
              <w:divBdr>
                <w:top w:val="none" w:sz="0" w:space="0" w:color="auto"/>
                <w:left w:val="none" w:sz="0" w:space="0" w:color="auto"/>
                <w:bottom w:val="none" w:sz="0" w:space="0" w:color="auto"/>
                <w:right w:val="none" w:sz="0" w:space="0" w:color="auto"/>
              </w:divBdr>
            </w:div>
          </w:divsChild>
        </w:div>
        <w:div w:id="998003534">
          <w:marLeft w:val="0"/>
          <w:marRight w:val="0"/>
          <w:marTop w:val="0"/>
          <w:marBottom w:val="0"/>
          <w:divBdr>
            <w:top w:val="none" w:sz="0" w:space="0" w:color="auto"/>
            <w:left w:val="none" w:sz="0" w:space="0" w:color="auto"/>
            <w:bottom w:val="none" w:sz="0" w:space="0" w:color="auto"/>
            <w:right w:val="none" w:sz="0" w:space="0" w:color="auto"/>
          </w:divBdr>
        </w:div>
        <w:div w:id="2144688009">
          <w:marLeft w:val="0"/>
          <w:marRight w:val="0"/>
          <w:marTop w:val="0"/>
          <w:marBottom w:val="0"/>
          <w:divBdr>
            <w:top w:val="none" w:sz="0" w:space="0" w:color="auto"/>
            <w:left w:val="none" w:sz="0" w:space="0" w:color="auto"/>
            <w:bottom w:val="none" w:sz="0" w:space="0" w:color="auto"/>
            <w:right w:val="none" w:sz="0" w:space="0" w:color="auto"/>
          </w:divBdr>
          <w:divsChild>
            <w:div w:id="23136794">
              <w:marLeft w:val="0"/>
              <w:marRight w:val="0"/>
              <w:marTop w:val="0"/>
              <w:marBottom w:val="0"/>
              <w:divBdr>
                <w:top w:val="none" w:sz="0" w:space="0" w:color="auto"/>
                <w:left w:val="none" w:sz="0" w:space="0" w:color="auto"/>
                <w:bottom w:val="none" w:sz="0" w:space="0" w:color="auto"/>
                <w:right w:val="none" w:sz="0" w:space="0" w:color="auto"/>
              </w:divBdr>
            </w:div>
          </w:divsChild>
        </w:div>
        <w:div w:id="1079592218">
          <w:marLeft w:val="0"/>
          <w:marRight w:val="0"/>
          <w:marTop w:val="0"/>
          <w:marBottom w:val="0"/>
          <w:divBdr>
            <w:top w:val="none" w:sz="0" w:space="0" w:color="auto"/>
            <w:left w:val="none" w:sz="0" w:space="0" w:color="auto"/>
            <w:bottom w:val="none" w:sz="0" w:space="0" w:color="auto"/>
            <w:right w:val="none" w:sz="0" w:space="0" w:color="auto"/>
          </w:divBdr>
        </w:div>
        <w:div w:id="1028415414">
          <w:marLeft w:val="0"/>
          <w:marRight w:val="0"/>
          <w:marTop w:val="0"/>
          <w:marBottom w:val="0"/>
          <w:divBdr>
            <w:top w:val="none" w:sz="0" w:space="0" w:color="auto"/>
            <w:left w:val="none" w:sz="0" w:space="0" w:color="auto"/>
            <w:bottom w:val="none" w:sz="0" w:space="0" w:color="auto"/>
            <w:right w:val="none" w:sz="0" w:space="0" w:color="auto"/>
          </w:divBdr>
          <w:divsChild>
            <w:div w:id="458760826">
              <w:marLeft w:val="0"/>
              <w:marRight w:val="0"/>
              <w:marTop w:val="0"/>
              <w:marBottom w:val="0"/>
              <w:divBdr>
                <w:top w:val="none" w:sz="0" w:space="0" w:color="auto"/>
                <w:left w:val="none" w:sz="0" w:space="0" w:color="auto"/>
                <w:bottom w:val="none" w:sz="0" w:space="0" w:color="auto"/>
                <w:right w:val="none" w:sz="0" w:space="0" w:color="auto"/>
              </w:divBdr>
            </w:div>
          </w:divsChild>
        </w:div>
        <w:div w:id="2089112110">
          <w:marLeft w:val="0"/>
          <w:marRight w:val="0"/>
          <w:marTop w:val="0"/>
          <w:marBottom w:val="0"/>
          <w:divBdr>
            <w:top w:val="none" w:sz="0" w:space="0" w:color="auto"/>
            <w:left w:val="none" w:sz="0" w:space="0" w:color="auto"/>
            <w:bottom w:val="none" w:sz="0" w:space="0" w:color="auto"/>
            <w:right w:val="none" w:sz="0" w:space="0" w:color="auto"/>
          </w:divBdr>
        </w:div>
        <w:div w:id="912810235">
          <w:marLeft w:val="0"/>
          <w:marRight w:val="0"/>
          <w:marTop w:val="0"/>
          <w:marBottom w:val="0"/>
          <w:divBdr>
            <w:top w:val="none" w:sz="0" w:space="0" w:color="auto"/>
            <w:left w:val="none" w:sz="0" w:space="0" w:color="auto"/>
            <w:bottom w:val="none" w:sz="0" w:space="0" w:color="auto"/>
            <w:right w:val="none" w:sz="0" w:space="0" w:color="auto"/>
          </w:divBdr>
          <w:divsChild>
            <w:div w:id="1573394402">
              <w:marLeft w:val="0"/>
              <w:marRight w:val="0"/>
              <w:marTop w:val="0"/>
              <w:marBottom w:val="0"/>
              <w:divBdr>
                <w:top w:val="none" w:sz="0" w:space="0" w:color="auto"/>
                <w:left w:val="none" w:sz="0" w:space="0" w:color="auto"/>
                <w:bottom w:val="none" w:sz="0" w:space="0" w:color="auto"/>
                <w:right w:val="none" w:sz="0" w:space="0" w:color="auto"/>
              </w:divBdr>
            </w:div>
          </w:divsChild>
        </w:div>
        <w:div w:id="407002590">
          <w:marLeft w:val="0"/>
          <w:marRight w:val="0"/>
          <w:marTop w:val="0"/>
          <w:marBottom w:val="0"/>
          <w:divBdr>
            <w:top w:val="none" w:sz="0" w:space="0" w:color="auto"/>
            <w:left w:val="none" w:sz="0" w:space="0" w:color="auto"/>
            <w:bottom w:val="none" w:sz="0" w:space="0" w:color="auto"/>
            <w:right w:val="none" w:sz="0" w:space="0" w:color="auto"/>
          </w:divBdr>
        </w:div>
        <w:div w:id="1360934355">
          <w:marLeft w:val="0"/>
          <w:marRight w:val="0"/>
          <w:marTop w:val="0"/>
          <w:marBottom w:val="0"/>
          <w:divBdr>
            <w:top w:val="none" w:sz="0" w:space="0" w:color="auto"/>
            <w:left w:val="none" w:sz="0" w:space="0" w:color="auto"/>
            <w:bottom w:val="none" w:sz="0" w:space="0" w:color="auto"/>
            <w:right w:val="none" w:sz="0" w:space="0" w:color="auto"/>
          </w:divBdr>
          <w:divsChild>
            <w:div w:id="688876447">
              <w:marLeft w:val="0"/>
              <w:marRight w:val="0"/>
              <w:marTop w:val="0"/>
              <w:marBottom w:val="0"/>
              <w:divBdr>
                <w:top w:val="none" w:sz="0" w:space="0" w:color="auto"/>
                <w:left w:val="none" w:sz="0" w:space="0" w:color="auto"/>
                <w:bottom w:val="none" w:sz="0" w:space="0" w:color="auto"/>
                <w:right w:val="none" w:sz="0" w:space="0" w:color="auto"/>
              </w:divBdr>
            </w:div>
          </w:divsChild>
        </w:div>
        <w:div w:id="112021012">
          <w:marLeft w:val="0"/>
          <w:marRight w:val="0"/>
          <w:marTop w:val="0"/>
          <w:marBottom w:val="0"/>
          <w:divBdr>
            <w:top w:val="none" w:sz="0" w:space="0" w:color="auto"/>
            <w:left w:val="none" w:sz="0" w:space="0" w:color="auto"/>
            <w:bottom w:val="none" w:sz="0" w:space="0" w:color="auto"/>
            <w:right w:val="none" w:sz="0" w:space="0" w:color="auto"/>
          </w:divBdr>
        </w:div>
        <w:div w:id="633026887">
          <w:marLeft w:val="0"/>
          <w:marRight w:val="0"/>
          <w:marTop w:val="0"/>
          <w:marBottom w:val="0"/>
          <w:divBdr>
            <w:top w:val="none" w:sz="0" w:space="0" w:color="auto"/>
            <w:left w:val="none" w:sz="0" w:space="0" w:color="auto"/>
            <w:bottom w:val="none" w:sz="0" w:space="0" w:color="auto"/>
            <w:right w:val="none" w:sz="0" w:space="0" w:color="auto"/>
          </w:divBdr>
          <w:divsChild>
            <w:div w:id="42171328">
              <w:marLeft w:val="0"/>
              <w:marRight w:val="0"/>
              <w:marTop w:val="0"/>
              <w:marBottom w:val="0"/>
              <w:divBdr>
                <w:top w:val="none" w:sz="0" w:space="0" w:color="auto"/>
                <w:left w:val="none" w:sz="0" w:space="0" w:color="auto"/>
                <w:bottom w:val="none" w:sz="0" w:space="0" w:color="auto"/>
                <w:right w:val="none" w:sz="0" w:space="0" w:color="auto"/>
              </w:divBdr>
            </w:div>
          </w:divsChild>
        </w:div>
        <w:div w:id="2051103551">
          <w:marLeft w:val="0"/>
          <w:marRight w:val="0"/>
          <w:marTop w:val="201"/>
          <w:marBottom w:val="0"/>
          <w:divBdr>
            <w:top w:val="none" w:sz="0" w:space="0" w:color="auto"/>
            <w:left w:val="none" w:sz="0" w:space="0" w:color="auto"/>
            <w:bottom w:val="none" w:sz="0" w:space="0" w:color="auto"/>
            <w:right w:val="none" w:sz="0" w:space="0" w:color="auto"/>
          </w:divBdr>
          <w:divsChild>
            <w:div w:id="918098321">
              <w:marLeft w:val="0"/>
              <w:marRight w:val="0"/>
              <w:marTop w:val="0"/>
              <w:marBottom w:val="0"/>
              <w:divBdr>
                <w:top w:val="none" w:sz="0" w:space="0" w:color="auto"/>
                <w:left w:val="none" w:sz="0" w:space="0" w:color="auto"/>
                <w:bottom w:val="none" w:sz="0" w:space="0" w:color="auto"/>
                <w:right w:val="none" w:sz="0" w:space="0" w:color="auto"/>
              </w:divBdr>
              <w:divsChild>
                <w:div w:id="18292479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882106">
          <w:marLeft w:val="0"/>
          <w:marRight w:val="0"/>
          <w:marTop w:val="201"/>
          <w:marBottom w:val="0"/>
          <w:divBdr>
            <w:top w:val="none" w:sz="0" w:space="0" w:color="auto"/>
            <w:left w:val="none" w:sz="0" w:space="0" w:color="auto"/>
            <w:bottom w:val="none" w:sz="0" w:space="0" w:color="auto"/>
            <w:right w:val="none" w:sz="0" w:space="0" w:color="auto"/>
          </w:divBdr>
          <w:divsChild>
            <w:div w:id="595090792">
              <w:marLeft w:val="0"/>
              <w:marRight w:val="0"/>
              <w:marTop w:val="0"/>
              <w:marBottom w:val="0"/>
              <w:divBdr>
                <w:top w:val="none" w:sz="0" w:space="0" w:color="auto"/>
                <w:left w:val="none" w:sz="0" w:space="0" w:color="auto"/>
                <w:bottom w:val="none" w:sz="0" w:space="0" w:color="auto"/>
                <w:right w:val="none" w:sz="0" w:space="0" w:color="auto"/>
              </w:divBdr>
              <w:divsChild>
                <w:div w:id="684209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54274165">
          <w:marLeft w:val="0"/>
          <w:marRight w:val="0"/>
          <w:marTop w:val="201"/>
          <w:marBottom w:val="0"/>
          <w:divBdr>
            <w:top w:val="none" w:sz="0" w:space="0" w:color="auto"/>
            <w:left w:val="none" w:sz="0" w:space="0" w:color="auto"/>
            <w:bottom w:val="none" w:sz="0" w:space="0" w:color="auto"/>
            <w:right w:val="none" w:sz="0" w:space="0" w:color="auto"/>
          </w:divBdr>
          <w:divsChild>
            <w:div w:id="948438566">
              <w:marLeft w:val="0"/>
              <w:marRight w:val="0"/>
              <w:marTop w:val="0"/>
              <w:marBottom w:val="0"/>
              <w:divBdr>
                <w:top w:val="none" w:sz="0" w:space="0" w:color="auto"/>
                <w:left w:val="none" w:sz="0" w:space="0" w:color="auto"/>
                <w:bottom w:val="none" w:sz="0" w:space="0" w:color="auto"/>
                <w:right w:val="none" w:sz="0" w:space="0" w:color="auto"/>
              </w:divBdr>
              <w:divsChild>
                <w:div w:id="2855023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5229329">
          <w:marLeft w:val="0"/>
          <w:marRight w:val="0"/>
          <w:marTop w:val="201"/>
          <w:marBottom w:val="0"/>
          <w:divBdr>
            <w:top w:val="none" w:sz="0" w:space="0" w:color="auto"/>
            <w:left w:val="none" w:sz="0" w:space="0" w:color="auto"/>
            <w:bottom w:val="none" w:sz="0" w:space="0" w:color="auto"/>
            <w:right w:val="none" w:sz="0" w:space="0" w:color="auto"/>
          </w:divBdr>
          <w:divsChild>
            <w:div w:id="801728473">
              <w:marLeft w:val="0"/>
              <w:marRight w:val="0"/>
              <w:marTop w:val="0"/>
              <w:marBottom w:val="0"/>
              <w:divBdr>
                <w:top w:val="none" w:sz="0" w:space="0" w:color="auto"/>
                <w:left w:val="none" w:sz="0" w:space="0" w:color="auto"/>
                <w:bottom w:val="none" w:sz="0" w:space="0" w:color="auto"/>
                <w:right w:val="none" w:sz="0" w:space="0" w:color="auto"/>
              </w:divBdr>
              <w:divsChild>
                <w:div w:id="1097676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395291">
      <w:bodyDiv w:val="1"/>
      <w:marLeft w:val="0"/>
      <w:marRight w:val="0"/>
      <w:marTop w:val="0"/>
      <w:marBottom w:val="0"/>
      <w:divBdr>
        <w:top w:val="none" w:sz="0" w:space="0" w:color="auto"/>
        <w:left w:val="none" w:sz="0" w:space="0" w:color="auto"/>
        <w:bottom w:val="none" w:sz="0" w:space="0" w:color="auto"/>
        <w:right w:val="none" w:sz="0" w:space="0" w:color="auto"/>
      </w:divBdr>
      <w:divsChild>
        <w:div w:id="858198091">
          <w:marLeft w:val="0"/>
          <w:marRight w:val="0"/>
          <w:marTop w:val="0"/>
          <w:marBottom w:val="0"/>
          <w:divBdr>
            <w:top w:val="none" w:sz="0" w:space="0" w:color="auto"/>
            <w:left w:val="none" w:sz="0" w:space="0" w:color="auto"/>
            <w:bottom w:val="none" w:sz="0" w:space="0" w:color="auto"/>
            <w:right w:val="none" w:sz="0" w:space="0" w:color="auto"/>
          </w:divBdr>
        </w:div>
        <w:div w:id="605429294">
          <w:marLeft w:val="0"/>
          <w:marRight w:val="0"/>
          <w:marTop w:val="0"/>
          <w:marBottom w:val="0"/>
          <w:divBdr>
            <w:top w:val="none" w:sz="0" w:space="0" w:color="auto"/>
            <w:left w:val="none" w:sz="0" w:space="0" w:color="auto"/>
            <w:bottom w:val="none" w:sz="0" w:space="0" w:color="auto"/>
            <w:right w:val="none" w:sz="0" w:space="0" w:color="auto"/>
          </w:divBdr>
          <w:divsChild>
            <w:div w:id="624846322">
              <w:marLeft w:val="0"/>
              <w:marRight w:val="0"/>
              <w:marTop w:val="0"/>
              <w:marBottom w:val="0"/>
              <w:divBdr>
                <w:top w:val="none" w:sz="0" w:space="0" w:color="auto"/>
                <w:left w:val="none" w:sz="0" w:space="0" w:color="auto"/>
                <w:bottom w:val="none" w:sz="0" w:space="0" w:color="auto"/>
                <w:right w:val="none" w:sz="0" w:space="0" w:color="auto"/>
              </w:divBdr>
            </w:div>
          </w:divsChild>
        </w:div>
        <w:div w:id="1742748539">
          <w:marLeft w:val="0"/>
          <w:marRight w:val="0"/>
          <w:marTop w:val="0"/>
          <w:marBottom w:val="0"/>
          <w:divBdr>
            <w:top w:val="none" w:sz="0" w:space="0" w:color="auto"/>
            <w:left w:val="none" w:sz="0" w:space="0" w:color="auto"/>
            <w:bottom w:val="none" w:sz="0" w:space="0" w:color="auto"/>
            <w:right w:val="none" w:sz="0" w:space="0" w:color="auto"/>
          </w:divBdr>
        </w:div>
        <w:div w:id="135149358">
          <w:marLeft w:val="0"/>
          <w:marRight w:val="0"/>
          <w:marTop w:val="0"/>
          <w:marBottom w:val="0"/>
          <w:divBdr>
            <w:top w:val="none" w:sz="0" w:space="0" w:color="auto"/>
            <w:left w:val="none" w:sz="0" w:space="0" w:color="auto"/>
            <w:bottom w:val="none" w:sz="0" w:space="0" w:color="auto"/>
            <w:right w:val="none" w:sz="0" w:space="0" w:color="auto"/>
          </w:divBdr>
          <w:divsChild>
            <w:div w:id="1769613685">
              <w:marLeft w:val="0"/>
              <w:marRight w:val="0"/>
              <w:marTop w:val="0"/>
              <w:marBottom w:val="0"/>
              <w:divBdr>
                <w:top w:val="none" w:sz="0" w:space="0" w:color="auto"/>
                <w:left w:val="none" w:sz="0" w:space="0" w:color="auto"/>
                <w:bottom w:val="none" w:sz="0" w:space="0" w:color="auto"/>
                <w:right w:val="none" w:sz="0" w:space="0" w:color="auto"/>
              </w:divBdr>
            </w:div>
          </w:divsChild>
        </w:div>
        <w:div w:id="39937571">
          <w:marLeft w:val="0"/>
          <w:marRight w:val="0"/>
          <w:marTop w:val="0"/>
          <w:marBottom w:val="0"/>
          <w:divBdr>
            <w:top w:val="none" w:sz="0" w:space="0" w:color="auto"/>
            <w:left w:val="none" w:sz="0" w:space="0" w:color="auto"/>
            <w:bottom w:val="none" w:sz="0" w:space="0" w:color="auto"/>
            <w:right w:val="none" w:sz="0" w:space="0" w:color="auto"/>
          </w:divBdr>
        </w:div>
        <w:div w:id="1041324032">
          <w:marLeft w:val="0"/>
          <w:marRight w:val="0"/>
          <w:marTop w:val="0"/>
          <w:marBottom w:val="0"/>
          <w:divBdr>
            <w:top w:val="none" w:sz="0" w:space="0" w:color="auto"/>
            <w:left w:val="none" w:sz="0" w:space="0" w:color="auto"/>
            <w:bottom w:val="none" w:sz="0" w:space="0" w:color="auto"/>
            <w:right w:val="none" w:sz="0" w:space="0" w:color="auto"/>
          </w:divBdr>
          <w:divsChild>
            <w:div w:id="1865632835">
              <w:marLeft w:val="0"/>
              <w:marRight w:val="0"/>
              <w:marTop w:val="0"/>
              <w:marBottom w:val="0"/>
              <w:divBdr>
                <w:top w:val="none" w:sz="0" w:space="0" w:color="auto"/>
                <w:left w:val="none" w:sz="0" w:space="0" w:color="auto"/>
                <w:bottom w:val="none" w:sz="0" w:space="0" w:color="auto"/>
                <w:right w:val="none" w:sz="0" w:space="0" w:color="auto"/>
              </w:divBdr>
            </w:div>
          </w:divsChild>
        </w:div>
        <w:div w:id="648094902">
          <w:marLeft w:val="0"/>
          <w:marRight w:val="0"/>
          <w:marTop w:val="0"/>
          <w:marBottom w:val="0"/>
          <w:divBdr>
            <w:top w:val="none" w:sz="0" w:space="0" w:color="auto"/>
            <w:left w:val="none" w:sz="0" w:space="0" w:color="auto"/>
            <w:bottom w:val="none" w:sz="0" w:space="0" w:color="auto"/>
            <w:right w:val="none" w:sz="0" w:space="0" w:color="auto"/>
          </w:divBdr>
        </w:div>
        <w:div w:id="986595229">
          <w:marLeft w:val="0"/>
          <w:marRight w:val="0"/>
          <w:marTop w:val="0"/>
          <w:marBottom w:val="0"/>
          <w:divBdr>
            <w:top w:val="none" w:sz="0" w:space="0" w:color="auto"/>
            <w:left w:val="none" w:sz="0" w:space="0" w:color="auto"/>
            <w:bottom w:val="none" w:sz="0" w:space="0" w:color="auto"/>
            <w:right w:val="none" w:sz="0" w:space="0" w:color="auto"/>
          </w:divBdr>
          <w:divsChild>
            <w:div w:id="1612972814">
              <w:marLeft w:val="0"/>
              <w:marRight w:val="0"/>
              <w:marTop w:val="0"/>
              <w:marBottom w:val="0"/>
              <w:divBdr>
                <w:top w:val="none" w:sz="0" w:space="0" w:color="auto"/>
                <w:left w:val="none" w:sz="0" w:space="0" w:color="auto"/>
                <w:bottom w:val="none" w:sz="0" w:space="0" w:color="auto"/>
                <w:right w:val="none" w:sz="0" w:space="0" w:color="auto"/>
              </w:divBdr>
            </w:div>
          </w:divsChild>
        </w:div>
        <w:div w:id="35198794">
          <w:marLeft w:val="0"/>
          <w:marRight w:val="0"/>
          <w:marTop w:val="0"/>
          <w:marBottom w:val="0"/>
          <w:divBdr>
            <w:top w:val="none" w:sz="0" w:space="0" w:color="auto"/>
            <w:left w:val="none" w:sz="0" w:space="0" w:color="auto"/>
            <w:bottom w:val="none" w:sz="0" w:space="0" w:color="auto"/>
            <w:right w:val="none" w:sz="0" w:space="0" w:color="auto"/>
          </w:divBdr>
        </w:div>
        <w:div w:id="516503471">
          <w:marLeft w:val="0"/>
          <w:marRight w:val="0"/>
          <w:marTop w:val="0"/>
          <w:marBottom w:val="0"/>
          <w:divBdr>
            <w:top w:val="none" w:sz="0" w:space="0" w:color="auto"/>
            <w:left w:val="none" w:sz="0" w:space="0" w:color="auto"/>
            <w:bottom w:val="none" w:sz="0" w:space="0" w:color="auto"/>
            <w:right w:val="none" w:sz="0" w:space="0" w:color="auto"/>
          </w:divBdr>
          <w:divsChild>
            <w:div w:id="2031223288">
              <w:marLeft w:val="0"/>
              <w:marRight w:val="0"/>
              <w:marTop w:val="0"/>
              <w:marBottom w:val="0"/>
              <w:divBdr>
                <w:top w:val="none" w:sz="0" w:space="0" w:color="auto"/>
                <w:left w:val="none" w:sz="0" w:space="0" w:color="auto"/>
                <w:bottom w:val="none" w:sz="0" w:space="0" w:color="auto"/>
                <w:right w:val="none" w:sz="0" w:space="0" w:color="auto"/>
              </w:divBdr>
            </w:div>
          </w:divsChild>
        </w:div>
        <w:div w:id="1275670741">
          <w:marLeft w:val="0"/>
          <w:marRight w:val="0"/>
          <w:marTop w:val="0"/>
          <w:marBottom w:val="0"/>
          <w:divBdr>
            <w:top w:val="none" w:sz="0" w:space="0" w:color="auto"/>
            <w:left w:val="none" w:sz="0" w:space="0" w:color="auto"/>
            <w:bottom w:val="none" w:sz="0" w:space="0" w:color="auto"/>
            <w:right w:val="none" w:sz="0" w:space="0" w:color="auto"/>
          </w:divBdr>
        </w:div>
        <w:div w:id="297809340">
          <w:marLeft w:val="0"/>
          <w:marRight w:val="0"/>
          <w:marTop w:val="0"/>
          <w:marBottom w:val="0"/>
          <w:divBdr>
            <w:top w:val="none" w:sz="0" w:space="0" w:color="auto"/>
            <w:left w:val="none" w:sz="0" w:space="0" w:color="auto"/>
            <w:bottom w:val="none" w:sz="0" w:space="0" w:color="auto"/>
            <w:right w:val="none" w:sz="0" w:space="0" w:color="auto"/>
          </w:divBdr>
          <w:divsChild>
            <w:div w:id="1803379052">
              <w:marLeft w:val="0"/>
              <w:marRight w:val="0"/>
              <w:marTop w:val="0"/>
              <w:marBottom w:val="0"/>
              <w:divBdr>
                <w:top w:val="none" w:sz="0" w:space="0" w:color="auto"/>
                <w:left w:val="none" w:sz="0" w:space="0" w:color="auto"/>
                <w:bottom w:val="none" w:sz="0" w:space="0" w:color="auto"/>
                <w:right w:val="none" w:sz="0" w:space="0" w:color="auto"/>
              </w:divBdr>
            </w:div>
          </w:divsChild>
        </w:div>
        <w:div w:id="12148303">
          <w:marLeft w:val="0"/>
          <w:marRight w:val="0"/>
          <w:marTop w:val="253"/>
          <w:marBottom w:val="0"/>
          <w:divBdr>
            <w:top w:val="none" w:sz="0" w:space="0" w:color="auto"/>
            <w:left w:val="none" w:sz="0" w:space="0" w:color="auto"/>
            <w:bottom w:val="none" w:sz="0" w:space="0" w:color="auto"/>
            <w:right w:val="none" w:sz="0" w:space="0" w:color="auto"/>
          </w:divBdr>
          <w:divsChild>
            <w:div w:id="1961261755">
              <w:marLeft w:val="0"/>
              <w:marRight w:val="0"/>
              <w:marTop w:val="0"/>
              <w:marBottom w:val="0"/>
              <w:divBdr>
                <w:top w:val="none" w:sz="0" w:space="0" w:color="auto"/>
                <w:left w:val="none" w:sz="0" w:space="0" w:color="auto"/>
                <w:bottom w:val="none" w:sz="0" w:space="0" w:color="auto"/>
                <w:right w:val="none" w:sz="0" w:space="0" w:color="auto"/>
              </w:divBdr>
              <w:divsChild>
                <w:div w:id="20459844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5663399">
          <w:marLeft w:val="0"/>
          <w:marRight w:val="0"/>
          <w:marTop w:val="253"/>
          <w:marBottom w:val="0"/>
          <w:divBdr>
            <w:top w:val="none" w:sz="0" w:space="0" w:color="auto"/>
            <w:left w:val="none" w:sz="0" w:space="0" w:color="auto"/>
            <w:bottom w:val="none" w:sz="0" w:space="0" w:color="auto"/>
            <w:right w:val="none" w:sz="0" w:space="0" w:color="auto"/>
          </w:divBdr>
          <w:divsChild>
            <w:div w:id="1971587315">
              <w:marLeft w:val="0"/>
              <w:marRight w:val="0"/>
              <w:marTop w:val="0"/>
              <w:marBottom w:val="0"/>
              <w:divBdr>
                <w:top w:val="none" w:sz="0" w:space="0" w:color="auto"/>
                <w:left w:val="none" w:sz="0" w:space="0" w:color="auto"/>
                <w:bottom w:val="none" w:sz="0" w:space="0" w:color="auto"/>
                <w:right w:val="none" w:sz="0" w:space="0" w:color="auto"/>
              </w:divBdr>
              <w:divsChild>
                <w:div w:id="614293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6717394">
          <w:marLeft w:val="0"/>
          <w:marRight w:val="0"/>
          <w:marTop w:val="253"/>
          <w:marBottom w:val="0"/>
          <w:divBdr>
            <w:top w:val="none" w:sz="0" w:space="0" w:color="auto"/>
            <w:left w:val="none" w:sz="0" w:space="0" w:color="auto"/>
            <w:bottom w:val="none" w:sz="0" w:space="0" w:color="auto"/>
            <w:right w:val="none" w:sz="0" w:space="0" w:color="auto"/>
          </w:divBdr>
          <w:divsChild>
            <w:div w:id="1557811495">
              <w:marLeft w:val="0"/>
              <w:marRight w:val="0"/>
              <w:marTop w:val="0"/>
              <w:marBottom w:val="0"/>
              <w:divBdr>
                <w:top w:val="none" w:sz="0" w:space="0" w:color="auto"/>
                <w:left w:val="none" w:sz="0" w:space="0" w:color="auto"/>
                <w:bottom w:val="none" w:sz="0" w:space="0" w:color="auto"/>
                <w:right w:val="none" w:sz="0" w:space="0" w:color="auto"/>
              </w:divBdr>
              <w:divsChild>
                <w:div w:id="19251904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80069302">
          <w:marLeft w:val="0"/>
          <w:marRight w:val="0"/>
          <w:marTop w:val="253"/>
          <w:marBottom w:val="0"/>
          <w:divBdr>
            <w:top w:val="none" w:sz="0" w:space="0" w:color="auto"/>
            <w:left w:val="none" w:sz="0" w:space="0" w:color="auto"/>
            <w:bottom w:val="none" w:sz="0" w:space="0" w:color="auto"/>
            <w:right w:val="none" w:sz="0" w:space="0" w:color="auto"/>
          </w:divBdr>
          <w:divsChild>
            <w:div w:id="1568105069">
              <w:marLeft w:val="0"/>
              <w:marRight w:val="0"/>
              <w:marTop w:val="0"/>
              <w:marBottom w:val="0"/>
              <w:divBdr>
                <w:top w:val="none" w:sz="0" w:space="0" w:color="auto"/>
                <w:left w:val="none" w:sz="0" w:space="0" w:color="auto"/>
                <w:bottom w:val="none" w:sz="0" w:space="0" w:color="auto"/>
                <w:right w:val="none" w:sz="0" w:space="0" w:color="auto"/>
              </w:divBdr>
              <w:divsChild>
                <w:div w:id="1892838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163291">
      <w:bodyDiv w:val="1"/>
      <w:marLeft w:val="0"/>
      <w:marRight w:val="0"/>
      <w:marTop w:val="0"/>
      <w:marBottom w:val="0"/>
      <w:divBdr>
        <w:top w:val="none" w:sz="0" w:space="0" w:color="auto"/>
        <w:left w:val="none" w:sz="0" w:space="0" w:color="auto"/>
        <w:bottom w:val="none" w:sz="0" w:space="0" w:color="auto"/>
        <w:right w:val="none" w:sz="0" w:space="0" w:color="auto"/>
      </w:divBdr>
      <w:divsChild>
        <w:div w:id="513226232">
          <w:marLeft w:val="0"/>
          <w:marRight w:val="0"/>
          <w:marTop w:val="0"/>
          <w:marBottom w:val="0"/>
          <w:divBdr>
            <w:top w:val="none" w:sz="0" w:space="0" w:color="auto"/>
            <w:left w:val="none" w:sz="0" w:space="0" w:color="auto"/>
            <w:bottom w:val="none" w:sz="0" w:space="0" w:color="auto"/>
            <w:right w:val="none" w:sz="0" w:space="0" w:color="auto"/>
          </w:divBdr>
        </w:div>
        <w:div w:id="1168668478">
          <w:marLeft w:val="0"/>
          <w:marRight w:val="0"/>
          <w:marTop w:val="0"/>
          <w:marBottom w:val="0"/>
          <w:divBdr>
            <w:top w:val="none" w:sz="0" w:space="0" w:color="auto"/>
            <w:left w:val="none" w:sz="0" w:space="0" w:color="auto"/>
            <w:bottom w:val="none" w:sz="0" w:space="0" w:color="auto"/>
            <w:right w:val="none" w:sz="0" w:space="0" w:color="auto"/>
          </w:divBdr>
          <w:divsChild>
            <w:div w:id="14965127">
              <w:marLeft w:val="0"/>
              <w:marRight w:val="0"/>
              <w:marTop w:val="0"/>
              <w:marBottom w:val="0"/>
              <w:divBdr>
                <w:top w:val="none" w:sz="0" w:space="0" w:color="auto"/>
                <w:left w:val="none" w:sz="0" w:space="0" w:color="auto"/>
                <w:bottom w:val="none" w:sz="0" w:space="0" w:color="auto"/>
                <w:right w:val="none" w:sz="0" w:space="0" w:color="auto"/>
              </w:divBdr>
            </w:div>
          </w:divsChild>
        </w:div>
        <w:div w:id="1050106117">
          <w:marLeft w:val="0"/>
          <w:marRight w:val="0"/>
          <w:marTop w:val="0"/>
          <w:marBottom w:val="0"/>
          <w:divBdr>
            <w:top w:val="none" w:sz="0" w:space="0" w:color="auto"/>
            <w:left w:val="none" w:sz="0" w:space="0" w:color="auto"/>
            <w:bottom w:val="none" w:sz="0" w:space="0" w:color="auto"/>
            <w:right w:val="none" w:sz="0" w:space="0" w:color="auto"/>
          </w:divBdr>
        </w:div>
        <w:div w:id="432288414">
          <w:marLeft w:val="0"/>
          <w:marRight w:val="0"/>
          <w:marTop w:val="0"/>
          <w:marBottom w:val="0"/>
          <w:divBdr>
            <w:top w:val="none" w:sz="0" w:space="0" w:color="auto"/>
            <w:left w:val="none" w:sz="0" w:space="0" w:color="auto"/>
            <w:bottom w:val="none" w:sz="0" w:space="0" w:color="auto"/>
            <w:right w:val="none" w:sz="0" w:space="0" w:color="auto"/>
          </w:divBdr>
          <w:divsChild>
            <w:div w:id="1060440699">
              <w:marLeft w:val="0"/>
              <w:marRight w:val="0"/>
              <w:marTop w:val="0"/>
              <w:marBottom w:val="0"/>
              <w:divBdr>
                <w:top w:val="none" w:sz="0" w:space="0" w:color="auto"/>
                <w:left w:val="none" w:sz="0" w:space="0" w:color="auto"/>
                <w:bottom w:val="none" w:sz="0" w:space="0" w:color="auto"/>
                <w:right w:val="none" w:sz="0" w:space="0" w:color="auto"/>
              </w:divBdr>
            </w:div>
          </w:divsChild>
        </w:div>
        <w:div w:id="1582445665">
          <w:marLeft w:val="0"/>
          <w:marRight w:val="0"/>
          <w:marTop w:val="0"/>
          <w:marBottom w:val="0"/>
          <w:divBdr>
            <w:top w:val="none" w:sz="0" w:space="0" w:color="auto"/>
            <w:left w:val="none" w:sz="0" w:space="0" w:color="auto"/>
            <w:bottom w:val="none" w:sz="0" w:space="0" w:color="auto"/>
            <w:right w:val="none" w:sz="0" w:space="0" w:color="auto"/>
          </w:divBdr>
        </w:div>
        <w:div w:id="882442342">
          <w:marLeft w:val="0"/>
          <w:marRight w:val="0"/>
          <w:marTop w:val="0"/>
          <w:marBottom w:val="0"/>
          <w:divBdr>
            <w:top w:val="none" w:sz="0" w:space="0" w:color="auto"/>
            <w:left w:val="none" w:sz="0" w:space="0" w:color="auto"/>
            <w:bottom w:val="none" w:sz="0" w:space="0" w:color="auto"/>
            <w:right w:val="none" w:sz="0" w:space="0" w:color="auto"/>
          </w:divBdr>
          <w:divsChild>
            <w:div w:id="1915118080">
              <w:marLeft w:val="0"/>
              <w:marRight w:val="0"/>
              <w:marTop w:val="0"/>
              <w:marBottom w:val="0"/>
              <w:divBdr>
                <w:top w:val="none" w:sz="0" w:space="0" w:color="auto"/>
                <w:left w:val="none" w:sz="0" w:space="0" w:color="auto"/>
                <w:bottom w:val="none" w:sz="0" w:space="0" w:color="auto"/>
                <w:right w:val="none" w:sz="0" w:space="0" w:color="auto"/>
              </w:divBdr>
            </w:div>
          </w:divsChild>
        </w:div>
        <w:div w:id="1640257076">
          <w:marLeft w:val="0"/>
          <w:marRight w:val="0"/>
          <w:marTop w:val="0"/>
          <w:marBottom w:val="0"/>
          <w:divBdr>
            <w:top w:val="none" w:sz="0" w:space="0" w:color="auto"/>
            <w:left w:val="none" w:sz="0" w:space="0" w:color="auto"/>
            <w:bottom w:val="none" w:sz="0" w:space="0" w:color="auto"/>
            <w:right w:val="none" w:sz="0" w:space="0" w:color="auto"/>
          </w:divBdr>
        </w:div>
        <w:div w:id="596715002">
          <w:marLeft w:val="0"/>
          <w:marRight w:val="0"/>
          <w:marTop w:val="0"/>
          <w:marBottom w:val="0"/>
          <w:divBdr>
            <w:top w:val="none" w:sz="0" w:space="0" w:color="auto"/>
            <w:left w:val="none" w:sz="0" w:space="0" w:color="auto"/>
            <w:bottom w:val="none" w:sz="0" w:space="0" w:color="auto"/>
            <w:right w:val="none" w:sz="0" w:space="0" w:color="auto"/>
          </w:divBdr>
          <w:divsChild>
            <w:div w:id="501117577">
              <w:marLeft w:val="0"/>
              <w:marRight w:val="0"/>
              <w:marTop w:val="0"/>
              <w:marBottom w:val="0"/>
              <w:divBdr>
                <w:top w:val="none" w:sz="0" w:space="0" w:color="auto"/>
                <w:left w:val="none" w:sz="0" w:space="0" w:color="auto"/>
                <w:bottom w:val="none" w:sz="0" w:space="0" w:color="auto"/>
                <w:right w:val="none" w:sz="0" w:space="0" w:color="auto"/>
              </w:divBdr>
            </w:div>
          </w:divsChild>
        </w:div>
        <w:div w:id="213129761">
          <w:marLeft w:val="0"/>
          <w:marRight w:val="0"/>
          <w:marTop w:val="0"/>
          <w:marBottom w:val="0"/>
          <w:divBdr>
            <w:top w:val="none" w:sz="0" w:space="0" w:color="auto"/>
            <w:left w:val="none" w:sz="0" w:space="0" w:color="auto"/>
            <w:bottom w:val="none" w:sz="0" w:space="0" w:color="auto"/>
            <w:right w:val="none" w:sz="0" w:space="0" w:color="auto"/>
          </w:divBdr>
        </w:div>
        <w:div w:id="1926642449">
          <w:marLeft w:val="0"/>
          <w:marRight w:val="0"/>
          <w:marTop w:val="0"/>
          <w:marBottom w:val="0"/>
          <w:divBdr>
            <w:top w:val="none" w:sz="0" w:space="0" w:color="auto"/>
            <w:left w:val="none" w:sz="0" w:space="0" w:color="auto"/>
            <w:bottom w:val="none" w:sz="0" w:space="0" w:color="auto"/>
            <w:right w:val="none" w:sz="0" w:space="0" w:color="auto"/>
          </w:divBdr>
          <w:divsChild>
            <w:div w:id="1991058904">
              <w:marLeft w:val="0"/>
              <w:marRight w:val="0"/>
              <w:marTop w:val="0"/>
              <w:marBottom w:val="0"/>
              <w:divBdr>
                <w:top w:val="none" w:sz="0" w:space="0" w:color="auto"/>
                <w:left w:val="none" w:sz="0" w:space="0" w:color="auto"/>
                <w:bottom w:val="none" w:sz="0" w:space="0" w:color="auto"/>
                <w:right w:val="none" w:sz="0" w:space="0" w:color="auto"/>
              </w:divBdr>
            </w:div>
          </w:divsChild>
        </w:div>
        <w:div w:id="428812139">
          <w:marLeft w:val="0"/>
          <w:marRight w:val="0"/>
          <w:marTop w:val="0"/>
          <w:marBottom w:val="0"/>
          <w:divBdr>
            <w:top w:val="none" w:sz="0" w:space="0" w:color="auto"/>
            <w:left w:val="none" w:sz="0" w:space="0" w:color="auto"/>
            <w:bottom w:val="none" w:sz="0" w:space="0" w:color="auto"/>
            <w:right w:val="none" w:sz="0" w:space="0" w:color="auto"/>
          </w:divBdr>
        </w:div>
        <w:div w:id="501355549">
          <w:marLeft w:val="0"/>
          <w:marRight w:val="0"/>
          <w:marTop w:val="0"/>
          <w:marBottom w:val="0"/>
          <w:divBdr>
            <w:top w:val="none" w:sz="0" w:space="0" w:color="auto"/>
            <w:left w:val="none" w:sz="0" w:space="0" w:color="auto"/>
            <w:bottom w:val="none" w:sz="0" w:space="0" w:color="auto"/>
            <w:right w:val="none" w:sz="0" w:space="0" w:color="auto"/>
          </w:divBdr>
          <w:divsChild>
            <w:div w:id="947666112">
              <w:marLeft w:val="0"/>
              <w:marRight w:val="0"/>
              <w:marTop w:val="0"/>
              <w:marBottom w:val="0"/>
              <w:divBdr>
                <w:top w:val="none" w:sz="0" w:space="0" w:color="auto"/>
                <w:left w:val="none" w:sz="0" w:space="0" w:color="auto"/>
                <w:bottom w:val="none" w:sz="0" w:space="0" w:color="auto"/>
                <w:right w:val="none" w:sz="0" w:space="0" w:color="auto"/>
              </w:divBdr>
            </w:div>
          </w:divsChild>
        </w:div>
        <w:div w:id="534125838">
          <w:marLeft w:val="0"/>
          <w:marRight w:val="0"/>
          <w:marTop w:val="0"/>
          <w:marBottom w:val="0"/>
          <w:divBdr>
            <w:top w:val="none" w:sz="0" w:space="0" w:color="auto"/>
            <w:left w:val="none" w:sz="0" w:space="0" w:color="auto"/>
            <w:bottom w:val="none" w:sz="0" w:space="0" w:color="auto"/>
            <w:right w:val="none" w:sz="0" w:space="0" w:color="auto"/>
          </w:divBdr>
        </w:div>
        <w:div w:id="1214655008">
          <w:marLeft w:val="0"/>
          <w:marRight w:val="0"/>
          <w:marTop w:val="0"/>
          <w:marBottom w:val="0"/>
          <w:divBdr>
            <w:top w:val="none" w:sz="0" w:space="0" w:color="auto"/>
            <w:left w:val="none" w:sz="0" w:space="0" w:color="auto"/>
            <w:bottom w:val="none" w:sz="0" w:space="0" w:color="auto"/>
            <w:right w:val="none" w:sz="0" w:space="0" w:color="auto"/>
          </w:divBdr>
          <w:divsChild>
            <w:div w:id="625431660">
              <w:marLeft w:val="0"/>
              <w:marRight w:val="0"/>
              <w:marTop w:val="0"/>
              <w:marBottom w:val="0"/>
              <w:divBdr>
                <w:top w:val="none" w:sz="0" w:space="0" w:color="auto"/>
                <w:left w:val="none" w:sz="0" w:space="0" w:color="auto"/>
                <w:bottom w:val="none" w:sz="0" w:space="0" w:color="auto"/>
                <w:right w:val="none" w:sz="0" w:space="0" w:color="auto"/>
              </w:divBdr>
            </w:div>
          </w:divsChild>
        </w:div>
        <w:div w:id="1790926436">
          <w:marLeft w:val="0"/>
          <w:marRight w:val="0"/>
          <w:marTop w:val="253"/>
          <w:marBottom w:val="0"/>
          <w:divBdr>
            <w:top w:val="none" w:sz="0" w:space="0" w:color="auto"/>
            <w:left w:val="none" w:sz="0" w:space="0" w:color="auto"/>
            <w:bottom w:val="none" w:sz="0" w:space="0" w:color="auto"/>
            <w:right w:val="none" w:sz="0" w:space="0" w:color="auto"/>
          </w:divBdr>
          <w:divsChild>
            <w:div w:id="950092577">
              <w:marLeft w:val="0"/>
              <w:marRight w:val="0"/>
              <w:marTop w:val="0"/>
              <w:marBottom w:val="0"/>
              <w:divBdr>
                <w:top w:val="none" w:sz="0" w:space="0" w:color="auto"/>
                <w:left w:val="none" w:sz="0" w:space="0" w:color="auto"/>
                <w:bottom w:val="none" w:sz="0" w:space="0" w:color="auto"/>
                <w:right w:val="none" w:sz="0" w:space="0" w:color="auto"/>
              </w:divBdr>
              <w:divsChild>
                <w:div w:id="4167553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4959950">
          <w:marLeft w:val="0"/>
          <w:marRight w:val="0"/>
          <w:marTop w:val="253"/>
          <w:marBottom w:val="0"/>
          <w:divBdr>
            <w:top w:val="none" w:sz="0" w:space="0" w:color="auto"/>
            <w:left w:val="none" w:sz="0" w:space="0" w:color="auto"/>
            <w:bottom w:val="none" w:sz="0" w:space="0" w:color="auto"/>
            <w:right w:val="none" w:sz="0" w:space="0" w:color="auto"/>
          </w:divBdr>
          <w:divsChild>
            <w:div w:id="1522626803">
              <w:marLeft w:val="0"/>
              <w:marRight w:val="0"/>
              <w:marTop w:val="0"/>
              <w:marBottom w:val="0"/>
              <w:divBdr>
                <w:top w:val="none" w:sz="0" w:space="0" w:color="auto"/>
                <w:left w:val="none" w:sz="0" w:space="0" w:color="auto"/>
                <w:bottom w:val="none" w:sz="0" w:space="0" w:color="auto"/>
                <w:right w:val="none" w:sz="0" w:space="0" w:color="auto"/>
              </w:divBdr>
              <w:divsChild>
                <w:div w:id="10627563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9248583">
          <w:marLeft w:val="0"/>
          <w:marRight w:val="0"/>
          <w:marTop w:val="253"/>
          <w:marBottom w:val="0"/>
          <w:divBdr>
            <w:top w:val="none" w:sz="0" w:space="0" w:color="auto"/>
            <w:left w:val="none" w:sz="0" w:space="0" w:color="auto"/>
            <w:bottom w:val="none" w:sz="0" w:space="0" w:color="auto"/>
            <w:right w:val="none" w:sz="0" w:space="0" w:color="auto"/>
          </w:divBdr>
          <w:divsChild>
            <w:div w:id="667294082">
              <w:marLeft w:val="0"/>
              <w:marRight w:val="0"/>
              <w:marTop w:val="0"/>
              <w:marBottom w:val="0"/>
              <w:divBdr>
                <w:top w:val="none" w:sz="0" w:space="0" w:color="auto"/>
                <w:left w:val="none" w:sz="0" w:space="0" w:color="auto"/>
                <w:bottom w:val="none" w:sz="0" w:space="0" w:color="auto"/>
                <w:right w:val="none" w:sz="0" w:space="0" w:color="auto"/>
              </w:divBdr>
              <w:divsChild>
                <w:div w:id="324087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2766358">
          <w:marLeft w:val="0"/>
          <w:marRight w:val="0"/>
          <w:marTop w:val="253"/>
          <w:marBottom w:val="0"/>
          <w:divBdr>
            <w:top w:val="none" w:sz="0" w:space="0" w:color="auto"/>
            <w:left w:val="none" w:sz="0" w:space="0" w:color="auto"/>
            <w:bottom w:val="none" w:sz="0" w:space="0" w:color="auto"/>
            <w:right w:val="none" w:sz="0" w:space="0" w:color="auto"/>
          </w:divBdr>
          <w:divsChild>
            <w:div w:id="286284075">
              <w:marLeft w:val="0"/>
              <w:marRight w:val="0"/>
              <w:marTop w:val="0"/>
              <w:marBottom w:val="0"/>
              <w:divBdr>
                <w:top w:val="none" w:sz="0" w:space="0" w:color="auto"/>
                <w:left w:val="none" w:sz="0" w:space="0" w:color="auto"/>
                <w:bottom w:val="none" w:sz="0" w:space="0" w:color="auto"/>
                <w:right w:val="none" w:sz="0" w:space="0" w:color="auto"/>
              </w:divBdr>
              <w:divsChild>
                <w:div w:id="13450855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9684970">
      <w:bodyDiv w:val="1"/>
      <w:marLeft w:val="0"/>
      <w:marRight w:val="0"/>
      <w:marTop w:val="0"/>
      <w:marBottom w:val="0"/>
      <w:divBdr>
        <w:top w:val="none" w:sz="0" w:space="0" w:color="auto"/>
        <w:left w:val="none" w:sz="0" w:space="0" w:color="auto"/>
        <w:bottom w:val="none" w:sz="0" w:space="0" w:color="auto"/>
        <w:right w:val="none" w:sz="0" w:space="0" w:color="auto"/>
      </w:divBdr>
      <w:divsChild>
        <w:div w:id="1769349352">
          <w:marLeft w:val="0"/>
          <w:marRight w:val="0"/>
          <w:marTop w:val="0"/>
          <w:marBottom w:val="0"/>
          <w:divBdr>
            <w:top w:val="none" w:sz="0" w:space="0" w:color="auto"/>
            <w:left w:val="none" w:sz="0" w:space="0" w:color="auto"/>
            <w:bottom w:val="none" w:sz="0" w:space="0" w:color="auto"/>
            <w:right w:val="none" w:sz="0" w:space="0" w:color="auto"/>
          </w:divBdr>
        </w:div>
        <w:div w:id="1407413907">
          <w:marLeft w:val="0"/>
          <w:marRight w:val="0"/>
          <w:marTop w:val="0"/>
          <w:marBottom w:val="0"/>
          <w:divBdr>
            <w:top w:val="none" w:sz="0" w:space="0" w:color="auto"/>
            <w:left w:val="none" w:sz="0" w:space="0" w:color="auto"/>
            <w:bottom w:val="none" w:sz="0" w:space="0" w:color="auto"/>
            <w:right w:val="none" w:sz="0" w:space="0" w:color="auto"/>
          </w:divBdr>
          <w:divsChild>
            <w:div w:id="24405725">
              <w:marLeft w:val="0"/>
              <w:marRight w:val="0"/>
              <w:marTop w:val="0"/>
              <w:marBottom w:val="0"/>
              <w:divBdr>
                <w:top w:val="none" w:sz="0" w:space="0" w:color="auto"/>
                <w:left w:val="none" w:sz="0" w:space="0" w:color="auto"/>
                <w:bottom w:val="none" w:sz="0" w:space="0" w:color="auto"/>
                <w:right w:val="none" w:sz="0" w:space="0" w:color="auto"/>
              </w:divBdr>
            </w:div>
          </w:divsChild>
        </w:div>
        <w:div w:id="720708929">
          <w:marLeft w:val="0"/>
          <w:marRight w:val="0"/>
          <w:marTop w:val="0"/>
          <w:marBottom w:val="0"/>
          <w:divBdr>
            <w:top w:val="none" w:sz="0" w:space="0" w:color="auto"/>
            <w:left w:val="none" w:sz="0" w:space="0" w:color="auto"/>
            <w:bottom w:val="none" w:sz="0" w:space="0" w:color="auto"/>
            <w:right w:val="none" w:sz="0" w:space="0" w:color="auto"/>
          </w:divBdr>
        </w:div>
        <w:div w:id="489686044">
          <w:marLeft w:val="0"/>
          <w:marRight w:val="0"/>
          <w:marTop w:val="0"/>
          <w:marBottom w:val="0"/>
          <w:divBdr>
            <w:top w:val="none" w:sz="0" w:space="0" w:color="auto"/>
            <w:left w:val="none" w:sz="0" w:space="0" w:color="auto"/>
            <w:bottom w:val="none" w:sz="0" w:space="0" w:color="auto"/>
            <w:right w:val="none" w:sz="0" w:space="0" w:color="auto"/>
          </w:divBdr>
          <w:divsChild>
            <w:div w:id="1347947305">
              <w:marLeft w:val="0"/>
              <w:marRight w:val="0"/>
              <w:marTop w:val="0"/>
              <w:marBottom w:val="0"/>
              <w:divBdr>
                <w:top w:val="none" w:sz="0" w:space="0" w:color="auto"/>
                <w:left w:val="none" w:sz="0" w:space="0" w:color="auto"/>
                <w:bottom w:val="none" w:sz="0" w:space="0" w:color="auto"/>
                <w:right w:val="none" w:sz="0" w:space="0" w:color="auto"/>
              </w:divBdr>
            </w:div>
          </w:divsChild>
        </w:div>
        <w:div w:id="735053093">
          <w:marLeft w:val="0"/>
          <w:marRight w:val="0"/>
          <w:marTop w:val="0"/>
          <w:marBottom w:val="0"/>
          <w:divBdr>
            <w:top w:val="none" w:sz="0" w:space="0" w:color="auto"/>
            <w:left w:val="none" w:sz="0" w:space="0" w:color="auto"/>
            <w:bottom w:val="none" w:sz="0" w:space="0" w:color="auto"/>
            <w:right w:val="none" w:sz="0" w:space="0" w:color="auto"/>
          </w:divBdr>
        </w:div>
        <w:div w:id="680742583">
          <w:marLeft w:val="0"/>
          <w:marRight w:val="0"/>
          <w:marTop w:val="0"/>
          <w:marBottom w:val="0"/>
          <w:divBdr>
            <w:top w:val="none" w:sz="0" w:space="0" w:color="auto"/>
            <w:left w:val="none" w:sz="0" w:space="0" w:color="auto"/>
            <w:bottom w:val="none" w:sz="0" w:space="0" w:color="auto"/>
            <w:right w:val="none" w:sz="0" w:space="0" w:color="auto"/>
          </w:divBdr>
          <w:divsChild>
            <w:div w:id="2004427606">
              <w:marLeft w:val="0"/>
              <w:marRight w:val="0"/>
              <w:marTop w:val="0"/>
              <w:marBottom w:val="0"/>
              <w:divBdr>
                <w:top w:val="none" w:sz="0" w:space="0" w:color="auto"/>
                <w:left w:val="none" w:sz="0" w:space="0" w:color="auto"/>
                <w:bottom w:val="none" w:sz="0" w:space="0" w:color="auto"/>
                <w:right w:val="none" w:sz="0" w:space="0" w:color="auto"/>
              </w:divBdr>
            </w:div>
          </w:divsChild>
        </w:div>
        <w:div w:id="1454711850">
          <w:marLeft w:val="0"/>
          <w:marRight w:val="0"/>
          <w:marTop w:val="0"/>
          <w:marBottom w:val="0"/>
          <w:divBdr>
            <w:top w:val="none" w:sz="0" w:space="0" w:color="auto"/>
            <w:left w:val="none" w:sz="0" w:space="0" w:color="auto"/>
            <w:bottom w:val="none" w:sz="0" w:space="0" w:color="auto"/>
            <w:right w:val="none" w:sz="0" w:space="0" w:color="auto"/>
          </w:divBdr>
        </w:div>
        <w:div w:id="1975984519">
          <w:marLeft w:val="0"/>
          <w:marRight w:val="0"/>
          <w:marTop w:val="0"/>
          <w:marBottom w:val="0"/>
          <w:divBdr>
            <w:top w:val="none" w:sz="0" w:space="0" w:color="auto"/>
            <w:left w:val="none" w:sz="0" w:space="0" w:color="auto"/>
            <w:bottom w:val="none" w:sz="0" w:space="0" w:color="auto"/>
            <w:right w:val="none" w:sz="0" w:space="0" w:color="auto"/>
          </w:divBdr>
          <w:divsChild>
            <w:div w:id="1875606736">
              <w:marLeft w:val="0"/>
              <w:marRight w:val="0"/>
              <w:marTop w:val="0"/>
              <w:marBottom w:val="0"/>
              <w:divBdr>
                <w:top w:val="none" w:sz="0" w:space="0" w:color="auto"/>
                <w:left w:val="none" w:sz="0" w:space="0" w:color="auto"/>
                <w:bottom w:val="none" w:sz="0" w:space="0" w:color="auto"/>
                <w:right w:val="none" w:sz="0" w:space="0" w:color="auto"/>
              </w:divBdr>
            </w:div>
          </w:divsChild>
        </w:div>
        <w:div w:id="1329989540">
          <w:marLeft w:val="0"/>
          <w:marRight w:val="0"/>
          <w:marTop w:val="0"/>
          <w:marBottom w:val="0"/>
          <w:divBdr>
            <w:top w:val="none" w:sz="0" w:space="0" w:color="auto"/>
            <w:left w:val="none" w:sz="0" w:space="0" w:color="auto"/>
            <w:bottom w:val="none" w:sz="0" w:space="0" w:color="auto"/>
            <w:right w:val="none" w:sz="0" w:space="0" w:color="auto"/>
          </w:divBdr>
        </w:div>
        <w:div w:id="842936539">
          <w:marLeft w:val="0"/>
          <w:marRight w:val="0"/>
          <w:marTop w:val="0"/>
          <w:marBottom w:val="0"/>
          <w:divBdr>
            <w:top w:val="none" w:sz="0" w:space="0" w:color="auto"/>
            <w:left w:val="none" w:sz="0" w:space="0" w:color="auto"/>
            <w:bottom w:val="none" w:sz="0" w:space="0" w:color="auto"/>
            <w:right w:val="none" w:sz="0" w:space="0" w:color="auto"/>
          </w:divBdr>
          <w:divsChild>
            <w:div w:id="921530170">
              <w:marLeft w:val="0"/>
              <w:marRight w:val="0"/>
              <w:marTop w:val="0"/>
              <w:marBottom w:val="0"/>
              <w:divBdr>
                <w:top w:val="none" w:sz="0" w:space="0" w:color="auto"/>
                <w:left w:val="none" w:sz="0" w:space="0" w:color="auto"/>
                <w:bottom w:val="none" w:sz="0" w:space="0" w:color="auto"/>
                <w:right w:val="none" w:sz="0" w:space="0" w:color="auto"/>
              </w:divBdr>
            </w:div>
          </w:divsChild>
        </w:div>
        <w:div w:id="1469205308">
          <w:marLeft w:val="0"/>
          <w:marRight w:val="0"/>
          <w:marTop w:val="0"/>
          <w:marBottom w:val="0"/>
          <w:divBdr>
            <w:top w:val="none" w:sz="0" w:space="0" w:color="auto"/>
            <w:left w:val="none" w:sz="0" w:space="0" w:color="auto"/>
            <w:bottom w:val="none" w:sz="0" w:space="0" w:color="auto"/>
            <w:right w:val="none" w:sz="0" w:space="0" w:color="auto"/>
          </w:divBdr>
        </w:div>
        <w:div w:id="141628561">
          <w:marLeft w:val="0"/>
          <w:marRight w:val="0"/>
          <w:marTop w:val="0"/>
          <w:marBottom w:val="0"/>
          <w:divBdr>
            <w:top w:val="none" w:sz="0" w:space="0" w:color="auto"/>
            <w:left w:val="none" w:sz="0" w:space="0" w:color="auto"/>
            <w:bottom w:val="none" w:sz="0" w:space="0" w:color="auto"/>
            <w:right w:val="none" w:sz="0" w:space="0" w:color="auto"/>
          </w:divBdr>
          <w:divsChild>
            <w:div w:id="1747801064">
              <w:marLeft w:val="0"/>
              <w:marRight w:val="0"/>
              <w:marTop w:val="0"/>
              <w:marBottom w:val="0"/>
              <w:divBdr>
                <w:top w:val="none" w:sz="0" w:space="0" w:color="auto"/>
                <w:left w:val="none" w:sz="0" w:space="0" w:color="auto"/>
                <w:bottom w:val="none" w:sz="0" w:space="0" w:color="auto"/>
                <w:right w:val="none" w:sz="0" w:space="0" w:color="auto"/>
              </w:divBdr>
            </w:div>
          </w:divsChild>
        </w:div>
        <w:div w:id="527959469">
          <w:marLeft w:val="0"/>
          <w:marRight w:val="0"/>
          <w:marTop w:val="0"/>
          <w:marBottom w:val="0"/>
          <w:divBdr>
            <w:top w:val="none" w:sz="0" w:space="0" w:color="auto"/>
            <w:left w:val="none" w:sz="0" w:space="0" w:color="auto"/>
            <w:bottom w:val="none" w:sz="0" w:space="0" w:color="auto"/>
            <w:right w:val="none" w:sz="0" w:space="0" w:color="auto"/>
          </w:divBdr>
        </w:div>
        <w:div w:id="775709760">
          <w:marLeft w:val="0"/>
          <w:marRight w:val="0"/>
          <w:marTop w:val="0"/>
          <w:marBottom w:val="0"/>
          <w:divBdr>
            <w:top w:val="none" w:sz="0" w:space="0" w:color="auto"/>
            <w:left w:val="none" w:sz="0" w:space="0" w:color="auto"/>
            <w:bottom w:val="none" w:sz="0" w:space="0" w:color="auto"/>
            <w:right w:val="none" w:sz="0" w:space="0" w:color="auto"/>
          </w:divBdr>
          <w:divsChild>
            <w:div w:id="1036933394">
              <w:marLeft w:val="0"/>
              <w:marRight w:val="0"/>
              <w:marTop w:val="0"/>
              <w:marBottom w:val="0"/>
              <w:divBdr>
                <w:top w:val="none" w:sz="0" w:space="0" w:color="auto"/>
                <w:left w:val="none" w:sz="0" w:space="0" w:color="auto"/>
                <w:bottom w:val="none" w:sz="0" w:space="0" w:color="auto"/>
                <w:right w:val="none" w:sz="0" w:space="0" w:color="auto"/>
              </w:divBdr>
            </w:div>
          </w:divsChild>
        </w:div>
        <w:div w:id="1812407842">
          <w:marLeft w:val="0"/>
          <w:marRight w:val="0"/>
          <w:marTop w:val="253"/>
          <w:marBottom w:val="0"/>
          <w:divBdr>
            <w:top w:val="none" w:sz="0" w:space="0" w:color="auto"/>
            <w:left w:val="none" w:sz="0" w:space="0" w:color="auto"/>
            <w:bottom w:val="none" w:sz="0" w:space="0" w:color="auto"/>
            <w:right w:val="none" w:sz="0" w:space="0" w:color="auto"/>
          </w:divBdr>
          <w:divsChild>
            <w:div w:id="1490638133">
              <w:marLeft w:val="0"/>
              <w:marRight w:val="0"/>
              <w:marTop w:val="0"/>
              <w:marBottom w:val="0"/>
              <w:divBdr>
                <w:top w:val="none" w:sz="0" w:space="0" w:color="auto"/>
                <w:left w:val="none" w:sz="0" w:space="0" w:color="auto"/>
                <w:bottom w:val="none" w:sz="0" w:space="0" w:color="auto"/>
                <w:right w:val="none" w:sz="0" w:space="0" w:color="auto"/>
              </w:divBdr>
              <w:divsChild>
                <w:div w:id="2145583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5153532">
          <w:marLeft w:val="0"/>
          <w:marRight w:val="0"/>
          <w:marTop w:val="253"/>
          <w:marBottom w:val="0"/>
          <w:divBdr>
            <w:top w:val="none" w:sz="0" w:space="0" w:color="auto"/>
            <w:left w:val="none" w:sz="0" w:space="0" w:color="auto"/>
            <w:bottom w:val="none" w:sz="0" w:space="0" w:color="auto"/>
            <w:right w:val="none" w:sz="0" w:space="0" w:color="auto"/>
          </w:divBdr>
          <w:divsChild>
            <w:div w:id="238098748">
              <w:marLeft w:val="0"/>
              <w:marRight w:val="0"/>
              <w:marTop w:val="0"/>
              <w:marBottom w:val="0"/>
              <w:divBdr>
                <w:top w:val="none" w:sz="0" w:space="0" w:color="auto"/>
                <w:left w:val="none" w:sz="0" w:space="0" w:color="auto"/>
                <w:bottom w:val="none" w:sz="0" w:space="0" w:color="auto"/>
                <w:right w:val="none" w:sz="0" w:space="0" w:color="auto"/>
              </w:divBdr>
              <w:divsChild>
                <w:div w:id="116611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6936219">
          <w:marLeft w:val="0"/>
          <w:marRight w:val="0"/>
          <w:marTop w:val="253"/>
          <w:marBottom w:val="0"/>
          <w:divBdr>
            <w:top w:val="none" w:sz="0" w:space="0" w:color="auto"/>
            <w:left w:val="none" w:sz="0" w:space="0" w:color="auto"/>
            <w:bottom w:val="none" w:sz="0" w:space="0" w:color="auto"/>
            <w:right w:val="none" w:sz="0" w:space="0" w:color="auto"/>
          </w:divBdr>
          <w:divsChild>
            <w:div w:id="167334101">
              <w:marLeft w:val="0"/>
              <w:marRight w:val="0"/>
              <w:marTop w:val="0"/>
              <w:marBottom w:val="0"/>
              <w:divBdr>
                <w:top w:val="none" w:sz="0" w:space="0" w:color="auto"/>
                <w:left w:val="none" w:sz="0" w:space="0" w:color="auto"/>
                <w:bottom w:val="none" w:sz="0" w:space="0" w:color="auto"/>
                <w:right w:val="none" w:sz="0" w:space="0" w:color="auto"/>
              </w:divBdr>
              <w:divsChild>
                <w:div w:id="8970569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9122561">
          <w:marLeft w:val="0"/>
          <w:marRight w:val="0"/>
          <w:marTop w:val="253"/>
          <w:marBottom w:val="0"/>
          <w:divBdr>
            <w:top w:val="none" w:sz="0" w:space="0" w:color="auto"/>
            <w:left w:val="none" w:sz="0" w:space="0" w:color="auto"/>
            <w:bottom w:val="none" w:sz="0" w:space="0" w:color="auto"/>
            <w:right w:val="none" w:sz="0" w:space="0" w:color="auto"/>
          </w:divBdr>
          <w:divsChild>
            <w:div w:id="659503647">
              <w:marLeft w:val="0"/>
              <w:marRight w:val="0"/>
              <w:marTop w:val="0"/>
              <w:marBottom w:val="0"/>
              <w:divBdr>
                <w:top w:val="none" w:sz="0" w:space="0" w:color="auto"/>
                <w:left w:val="none" w:sz="0" w:space="0" w:color="auto"/>
                <w:bottom w:val="none" w:sz="0" w:space="0" w:color="auto"/>
                <w:right w:val="none" w:sz="0" w:space="0" w:color="auto"/>
              </w:divBdr>
              <w:divsChild>
                <w:div w:id="13800089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85608">
      <w:bodyDiv w:val="1"/>
      <w:marLeft w:val="0"/>
      <w:marRight w:val="0"/>
      <w:marTop w:val="0"/>
      <w:marBottom w:val="0"/>
      <w:divBdr>
        <w:top w:val="none" w:sz="0" w:space="0" w:color="auto"/>
        <w:left w:val="none" w:sz="0" w:space="0" w:color="auto"/>
        <w:bottom w:val="none" w:sz="0" w:space="0" w:color="auto"/>
        <w:right w:val="none" w:sz="0" w:space="0" w:color="auto"/>
      </w:divBdr>
      <w:divsChild>
        <w:div w:id="177819746">
          <w:marLeft w:val="0"/>
          <w:marRight w:val="0"/>
          <w:marTop w:val="0"/>
          <w:marBottom w:val="0"/>
          <w:divBdr>
            <w:top w:val="none" w:sz="0" w:space="0" w:color="auto"/>
            <w:left w:val="none" w:sz="0" w:space="0" w:color="auto"/>
            <w:bottom w:val="none" w:sz="0" w:space="0" w:color="auto"/>
            <w:right w:val="none" w:sz="0" w:space="0" w:color="auto"/>
          </w:divBdr>
        </w:div>
        <w:div w:id="889341436">
          <w:marLeft w:val="0"/>
          <w:marRight w:val="0"/>
          <w:marTop w:val="0"/>
          <w:marBottom w:val="0"/>
          <w:divBdr>
            <w:top w:val="none" w:sz="0" w:space="0" w:color="auto"/>
            <w:left w:val="none" w:sz="0" w:space="0" w:color="auto"/>
            <w:bottom w:val="none" w:sz="0" w:space="0" w:color="auto"/>
            <w:right w:val="none" w:sz="0" w:space="0" w:color="auto"/>
          </w:divBdr>
          <w:divsChild>
            <w:div w:id="1866288485">
              <w:marLeft w:val="0"/>
              <w:marRight w:val="0"/>
              <w:marTop w:val="0"/>
              <w:marBottom w:val="0"/>
              <w:divBdr>
                <w:top w:val="none" w:sz="0" w:space="0" w:color="auto"/>
                <w:left w:val="none" w:sz="0" w:space="0" w:color="auto"/>
                <w:bottom w:val="none" w:sz="0" w:space="0" w:color="auto"/>
                <w:right w:val="none" w:sz="0" w:space="0" w:color="auto"/>
              </w:divBdr>
            </w:div>
          </w:divsChild>
        </w:div>
        <w:div w:id="1962835567">
          <w:marLeft w:val="0"/>
          <w:marRight w:val="0"/>
          <w:marTop w:val="0"/>
          <w:marBottom w:val="0"/>
          <w:divBdr>
            <w:top w:val="none" w:sz="0" w:space="0" w:color="auto"/>
            <w:left w:val="none" w:sz="0" w:space="0" w:color="auto"/>
            <w:bottom w:val="none" w:sz="0" w:space="0" w:color="auto"/>
            <w:right w:val="none" w:sz="0" w:space="0" w:color="auto"/>
          </w:divBdr>
        </w:div>
        <w:div w:id="84767055">
          <w:marLeft w:val="0"/>
          <w:marRight w:val="0"/>
          <w:marTop w:val="0"/>
          <w:marBottom w:val="0"/>
          <w:divBdr>
            <w:top w:val="none" w:sz="0" w:space="0" w:color="auto"/>
            <w:left w:val="none" w:sz="0" w:space="0" w:color="auto"/>
            <w:bottom w:val="none" w:sz="0" w:space="0" w:color="auto"/>
            <w:right w:val="none" w:sz="0" w:space="0" w:color="auto"/>
          </w:divBdr>
          <w:divsChild>
            <w:div w:id="149178910">
              <w:marLeft w:val="0"/>
              <w:marRight w:val="0"/>
              <w:marTop w:val="0"/>
              <w:marBottom w:val="0"/>
              <w:divBdr>
                <w:top w:val="none" w:sz="0" w:space="0" w:color="auto"/>
                <w:left w:val="none" w:sz="0" w:space="0" w:color="auto"/>
                <w:bottom w:val="none" w:sz="0" w:space="0" w:color="auto"/>
                <w:right w:val="none" w:sz="0" w:space="0" w:color="auto"/>
              </w:divBdr>
            </w:div>
          </w:divsChild>
        </w:div>
        <w:div w:id="194540042">
          <w:marLeft w:val="0"/>
          <w:marRight w:val="0"/>
          <w:marTop w:val="0"/>
          <w:marBottom w:val="0"/>
          <w:divBdr>
            <w:top w:val="none" w:sz="0" w:space="0" w:color="auto"/>
            <w:left w:val="none" w:sz="0" w:space="0" w:color="auto"/>
            <w:bottom w:val="none" w:sz="0" w:space="0" w:color="auto"/>
            <w:right w:val="none" w:sz="0" w:space="0" w:color="auto"/>
          </w:divBdr>
        </w:div>
        <w:div w:id="695421301">
          <w:marLeft w:val="0"/>
          <w:marRight w:val="0"/>
          <w:marTop w:val="0"/>
          <w:marBottom w:val="0"/>
          <w:divBdr>
            <w:top w:val="none" w:sz="0" w:space="0" w:color="auto"/>
            <w:left w:val="none" w:sz="0" w:space="0" w:color="auto"/>
            <w:bottom w:val="none" w:sz="0" w:space="0" w:color="auto"/>
            <w:right w:val="none" w:sz="0" w:space="0" w:color="auto"/>
          </w:divBdr>
          <w:divsChild>
            <w:div w:id="503786320">
              <w:marLeft w:val="0"/>
              <w:marRight w:val="0"/>
              <w:marTop w:val="0"/>
              <w:marBottom w:val="0"/>
              <w:divBdr>
                <w:top w:val="none" w:sz="0" w:space="0" w:color="auto"/>
                <w:left w:val="none" w:sz="0" w:space="0" w:color="auto"/>
                <w:bottom w:val="none" w:sz="0" w:space="0" w:color="auto"/>
                <w:right w:val="none" w:sz="0" w:space="0" w:color="auto"/>
              </w:divBdr>
            </w:div>
          </w:divsChild>
        </w:div>
        <w:div w:id="459225125">
          <w:marLeft w:val="0"/>
          <w:marRight w:val="0"/>
          <w:marTop w:val="0"/>
          <w:marBottom w:val="0"/>
          <w:divBdr>
            <w:top w:val="none" w:sz="0" w:space="0" w:color="auto"/>
            <w:left w:val="none" w:sz="0" w:space="0" w:color="auto"/>
            <w:bottom w:val="none" w:sz="0" w:space="0" w:color="auto"/>
            <w:right w:val="none" w:sz="0" w:space="0" w:color="auto"/>
          </w:divBdr>
        </w:div>
        <w:div w:id="2038967130">
          <w:marLeft w:val="0"/>
          <w:marRight w:val="0"/>
          <w:marTop w:val="0"/>
          <w:marBottom w:val="0"/>
          <w:divBdr>
            <w:top w:val="none" w:sz="0" w:space="0" w:color="auto"/>
            <w:left w:val="none" w:sz="0" w:space="0" w:color="auto"/>
            <w:bottom w:val="none" w:sz="0" w:space="0" w:color="auto"/>
            <w:right w:val="none" w:sz="0" w:space="0" w:color="auto"/>
          </w:divBdr>
          <w:divsChild>
            <w:div w:id="2077773803">
              <w:marLeft w:val="0"/>
              <w:marRight w:val="0"/>
              <w:marTop w:val="0"/>
              <w:marBottom w:val="0"/>
              <w:divBdr>
                <w:top w:val="none" w:sz="0" w:space="0" w:color="auto"/>
                <w:left w:val="none" w:sz="0" w:space="0" w:color="auto"/>
                <w:bottom w:val="none" w:sz="0" w:space="0" w:color="auto"/>
                <w:right w:val="none" w:sz="0" w:space="0" w:color="auto"/>
              </w:divBdr>
            </w:div>
          </w:divsChild>
        </w:div>
        <w:div w:id="1039358942">
          <w:marLeft w:val="0"/>
          <w:marRight w:val="0"/>
          <w:marTop w:val="0"/>
          <w:marBottom w:val="0"/>
          <w:divBdr>
            <w:top w:val="none" w:sz="0" w:space="0" w:color="auto"/>
            <w:left w:val="none" w:sz="0" w:space="0" w:color="auto"/>
            <w:bottom w:val="none" w:sz="0" w:space="0" w:color="auto"/>
            <w:right w:val="none" w:sz="0" w:space="0" w:color="auto"/>
          </w:divBdr>
        </w:div>
        <w:div w:id="240876277">
          <w:marLeft w:val="0"/>
          <w:marRight w:val="0"/>
          <w:marTop w:val="0"/>
          <w:marBottom w:val="0"/>
          <w:divBdr>
            <w:top w:val="none" w:sz="0" w:space="0" w:color="auto"/>
            <w:left w:val="none" w:sz="0" w:space="0" w:color="auto"/>
            <w:bottom w:val="none" w:sz="0" w:space="0" w:color="auto"/>
            <w:right w:val="none" w:sz="0" w:space="0" w:color="auto"/>
          </w:divBdr>
          <w:divsChild>
            <w:div w:id="1746948209">
              <w:marLeft w:val="0"/>
              <w:marRight w:val="0"/>
              <w:marTop w:val="0"/>
              <w:marBottom w:val="0"/>
              <w:divBdr>
                <w:top w:val="none" w:sz="0" w:space="0" w:color="auto"/>
                <w:left w:val="none" w:sz="0" w:space="0" w:color="auto"/>
                <w:bottom w:val="none" w:sz="0" w:space="0" w:color="auto"/>
                <w:right w:val="none" w:sz="0" w:space="0" w:color="auto"/>
              </w:divBdr>
            </w:div>
          </w:divsChild>
        </w:div>
        <w:div w:id="883521421">
          <w:marLeft w:val="0"/>
          <w:marRight w:val="0"/>
          <w:marTop w:val="0"/>
          <w:marBottom w:val="0"/>
          <w:divBdr>
            <w:top w:val="none" w:sz="0" w:space="0" w:color="auto"/>
            <w:left w:val="none" w:sz="0" w:space="0" w:color="auto"/>
            <w:bottom w:val="none" w:sz="0" w:space="0" w:color="auto"/>
            <w:right w:val="none" w:sz="0" w:space="0" w:color="auto"/>
          </w:divBdr>
        </w:div>
        <w:div w:id="233518246">
          <w:marLeft w:val="0"/>
          <w:marRight w:val="0"/>
          <w:marTop w:val="0"/>
          <w:marBottom w:val="0"/>
          <w:divBdr>
            <w:top w:val="none" w:sz="0" w:space="0" w:color="auto"/>
            <w:left w:val="none" w:sz="0" w:space="0" w:color="auto"/>
            <w:bottom w:val="none" w:sz="0" w:space="0" w:color="auto"/>
            <w:right w:val="none" w:sz="0" w:space="0" w:color="auto"/>
          </w:divBdr>
          <w:divsChild>
            <w:div w:id="1993095029">
              <w:marLeft w:val="0"/>
              <w:marRight w:val="0"/>
              <w:marTop w:val="0"/>
              <w:marBottom w:val="0"/>
              <w:divBdr>
                <w:top w:val="none" w:sz="0" w:space="0" w:color="auto"/>
                <w:left w:val="none" w:sz="0" w:space="0" w:color="auto"/>
                <w:bottom w:val="none" w:sz="0" w:space="0" w:color="auto"/>
                <w:right w:val="none" w:sz="0" w:space="0" w:color="auto"/>
              </w:divBdr>
            </w:div>
          </w:divsChild>
        </w:div>
        <w:div w:id="1453093470">
          <w:marLeft w:val="0"/>
          <w:marRight w:val="0"/>
          <w:marTop w:val="0"/>
          <w:marBottom w:val="0"/>
          <w:divBdr>
            <w:top w:val="none" w:sz="0" w:space="0" w:color="auto"/>
            <w:left w:val="none" w:sz="0" w:space="0" w:color="auto"/>
            <w:bottom w:val="none" w:sz="0" w:space="0" w:color="auto"/>
            <w:right w:val="none" w:sz="0" w:space="0" w:color="auto"/>
          </w:divBdr>
        </w:div>
        <w:div w:id="1322539077">
          <w:marLeft w:val="0"/>
          <w:marRight w:val="0"/>
          <w:marTop w:val="0"/>
          <w:marBottom w:val="0"/>
          <w:divBdr>
            <w:top w:val="none" w:sz="0" w:space="0" w:color="auto"/>
            <w:left w:val="none" w:sz="0" w:space="0" w:color="auto"/>
            <w:bottom w:val="none" w:sz="0" w:space="0" w:color="auto"/>
            <w:right w:val="none" w:sz="0" w:space="0" w:color="auto"/>
          </w:divBdr>
          <w:divsChild>
            <w:div w:id="660889689">
              <w:marLeft w:val="0"/>
              <w:marRight w:val="0"/>
              <w:marTop w:val="0"/>
              <w:marBottom w:val="0"/>
              <w:divBdr>
                <w:top w:val="none" w:sz="0" w:space="0" w:color="auto"/>
                <w:left w:val="none" w:sz="0" w:space="0" w:color="auto"/>
                <w:bottom w:val="none" w:sz="0" w:space="0" w:color="auto"/>
                <w:right w:val="none" w:sz="0" w:space="0" w:color="auto"/>
              </w:divBdr>
            </w:div>
          </w:divsChild>
        </w:div>
        <w:div w:id="2031760559">
          <w:marLeft w:val="0"/>
          <w:marRight w:val="0"/>
          <w:marTop w:val="201"/>
          <w:marBottom w:val="0"/>
          <w:divBdr>
            <w:top w:val="none" w:sz="0" w:space="0" w:color="auto"/>
            <w:left w:val="none" w:sz="0" w:space="0" w:color="auto"/>
            <w:bottom w:val="none" w:sz="0" w:space="0" w:color="auto"/>
            <w:right w:val="none" w:sz="0" w:space="0" w:color="auto"/>
          </w:divBdr>
          <w:divsChild>
            <w:div w:id="1405370342">
              <w:marLeft w:val="0"/>
              <w:marRight w:val="0"/>
              <w:marTop w:val="0"/>
              <w:marBottom w:val="0"/>
              <w:divBdr>
                <w:top w:val="none" w:sz="0" w:space="0" w:color="auto"/>
                <w:left w:val="none" w:sz="0" w:space="0" w:color="auto"/>
                <w:bottom w:val="none" w:sz="0" w:space="0" w:color="auto"/>
                <w:right w:val="none" w:sz="0" w:space="0" w:color="auto"/>
              </w:divBdr>
              <w:divsChild>
                <w:div w:id="21020251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12815337">
          <w:marLeft w:val="0"/>
          <w:marRight w:val="0"/>
          <w:marTop w:val="201"/>
          <w:marBottom w:val="0"/>
          <w:divBdr>
            <w:top w:val="none" w:sz="0" w:space="0" w:color="auto"/>
            <w:left w:val="none" w:sz="0" w:space="0" w:color="auto"/>
            <w:bottom w:val="none" w:sz="0" w:space="0" w:color="auto"/>
            <w:right w:val="none" w:sz="0" w:space="0" w:color="auto"/>
          </w:divBdr>
          <w:divsChild>
            <w:div w:id="1696689920">
              <w:marLeft w:val="0"/>
              <w:marRight w:val="0"/>
              <w:marTop w:val="0"/>
              <w:marBottom w:val="0"/>
              <w:divBdr>
                <w:top w:val="none" w:sz="0" w:space="0" w:color="auto"/>
                <w:left w:val="none" w:sz="0" w:space="0" w:color="auto"/>
                <w:bottom w:val="none" w:sz="0" w:space="0" w:color="auto"/>
                <w:right w:val="none" w:sz="0" w:space="0" w:color="auto"/>
              </w:divBdr>
              <w:divsChild>
                <w:div w:id="7918242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3281251">
          <w:marLeft w:val="0"/>
          <w:marRight w:val="0"/>
          <w:marTop w:val="201"/>
          <w:marBottom w:val="0"/>
          <w:divBdr>
            <w:top w:val="none" w:sz="0" w:space="0" w:color="auto"/>
            <w:left w:val="none" w:sz="0" w:space="0" w:color="auto"/>
            <w:bottom w:val="none" w:sz="0" w:space="0" w:color="auto"/>
            <w:right w:val="none" w:sz="0" w:space="0" w:color="auto"/>
          </w:divBdr>
          <w:divsChild>
            <w:div w:id="209731360">
              <w:marLeft w:val="0"/>
              <w:marRight w:val="0"/>
              <w:marTop w:val="0"/>
              <w:marBottom w:val="0"/>
              <w:divBdr>
                <w:top w:val="none" w:sz="0" w:space="0" w:color="auto"/>
                <w:left w:val="none" w:sz="0" w:space="0" w:color="auto"/>
                <w:bottom w:val="none" w:sz="0" w:space="0" w:color="auto"/>
                <w:right w:val="none" w:sz="0" w:space="0" w:color="auto"/>
              </w:divBdr>
              <w:divsChild>
                <w:div w:id="2072460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4686479">
          <w:marLeft w:val="0"/>
          <w:marRight w:val="0"/>
          <w:marTop w:val="201"/>
          <w:marBottom w:val="0"/>
          <w:divBdr>
            <w:top w:val="none" w:sz="0" w:space="0" w:color="auto"/>
            <w:left w:val="none" w:sz="0" w:space="0" w:color="auto"/>
            <w:bottom w:val="none" w:sz="0" w:space="0" w:color="auto"/>
            <w:right w:val="none" w:sz="0" w:space="0" w:color="auto"/>
          </w:divBdr>
          <w:divsChild>
            <w:div w:id="203060868">
              <w:marLeft w:val="0"/>
              <w:marRight w:val="0"/>
              <w:marTop w:val="0"/>
              <w:marBottom w:val="0"/>
              <w:divBdr>
                <w:top w:val="none" w:sz="0" w:space="0" w:color="auto"/>
                <w:left w:val="none" w:sz="0" w:space="0" w:color="auto"/>
                <w:bottom w:val="none" w:sz="0" w:space="0" w:color="auto"/>
                <w:right w:val="none" w:sz="0" w:space="0" w:color="auto"/>
              </w:divBdr>
              <w:divsChild>
                <w:div w:id="16615384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328422">
      <w:bodyDiv w:val="1"/>
      <w:marLeft w:val="0"/>
      <w:marRight w:val="0"/>
      <w:marTop w:val="0"/>
      <w:marBottom w:val="0"/>
      <w:divBdr>
        <w:top w:val="none" w:sz="0" w:space="0" w:color="auto"/>
        <w:left w:val="none" w:sz="0" w:space="0" w:color="auto"/>
        <w:bottom w:val="none" w:sz="0" w:space="0" w:color="auto"/>
        <w:right w:val="none" w:sz="0" w:space="0" w:color="auto"/>
      </w:divBdr>
      <w:divsChild>
        <w:div w:id="6829152">
          <w:marLeft w:val="0"/>
          <w:marRight w:val="0"/>
          <w:marTop w:val="0"/>
          <w:marBottom w:val="0"/>
          <w:divBdr>
            <w:top w:val="none" w:sz="0" w:space="0" w:color="auto"/>
            <w:left w:val="none" w:sz="0" w:space="0" w:color="auto"/>
            <w:bottom w:val="none" w:sz="0" w:space="0" w:color="auto"/>
            <w:right w:val="none" w:sz="0" w:space="0" w:color="auto"/>
          </w:divBdr>
        </w:div>
        <w:div w:id="696388857">
          <w:marLeft w:val="0"/>
          <w:marRight w:val="0"/>
          <w:marTop w:val="0"/>
          <w:marBottom w:val="0"/>
          <w:divBdr>
            <w:top w:val="none" w:sz="0" w:space="0" w:color="auto"/>
            <w:left w:val="none" w:sz="0" w:space="0" w:color="auto"/>
            <w:bottom w:val="none" w:sz="0" w:space="0" w:color="auto"/>
            <w:right w:val="none" w:sz="0" w:space="0" w:color="auto"/>
          </w:divBdr>
          <w:divsChild>
            <w:div w:id="1667778362">
              <w:marLeft w:val="0"/>
              <w:marRight w:val="0"/>
              <w:marTop w:val="0"/>
              <w:marBottom w:val="0"/>
              <w:divBdr>
                <w:top w:val="none" w:sz="0" w:space="0" w:color="auto"/>
                <w:left w:val="none" w:sz="0" w:space="0" w:color="auto"/>
                <w:bottom w:val="none" w:sz="0" w:space="0" w:color="auto"/>
                <w:right w:val="none" w:sz="0" w:space="0" w:color="auto"/>
              </w:divBdr>
            </w:div>
          </w:divsChild>
        </w:div>
        <w:div w:id="994913557">
          <w:marLeft w:val="0"/>
          <w:marRight w:val="0"/>
          <w:marTop w:val="0"/>
          <w:marBottom w:val="0"/>
          <w:divBdr>
            <w:top w:val="none" w:sz="0" w:space="0" w:color="auto"/>
            <w:left w:val="none" w:sz="0" w:space="0" w:color="auto"/>
            <w:bottom w:val="none" w:sz="0" w:space="0" w:color="auto"/>
            <w:right w:val="none" w:sz="0" w:space="0" w:color="auto"/>
          </w:divBdr>
        </w:div>
        <w:div w:id="400906924">
          <w:marLeft w:val="0"/>
          <w:marRight w:val="0"/>
          <w:marTop w:val="0"/>
          <w:marBottom w:val="0"/>
          <w:divBdr>
            <w:top w:val="none" w:sz="0" w:space="0" w:color="auto"/>
            <w:left w:val="none" w:sz="0" w:space="0" w:color="auto"/>
            <w:bottom w:val="none" w:sz="0" w:space="0" w:color="auto"/>
            <w:right w:val="none" w:sz="0" w:space="0" w:color="auto"/>
          </w:divBdr>
          <w:divsChild>
            <w:div w:id="492457550">
              <w:marLeft w:val="0"/>
              <w:marRight w:val="0"/>
              <w:marTop w:val="0"/>
              <w:marBottom w:val="0"/>
              <w:divBdr>
                <w:top w:val="none" w:sz="0" w:space="0" w:color="auto"/>
                <w:left w:val="none" w:sz="0" w:space="0" w:color="auto"/>
                <w:bottom w:val="none" w:sz="0" w:space="0" w:color="auto"/>
                <w:right w:val="none" w:sz="0" w:space="0" w:color="auto"/>
              </w:divBdr>
            </w:div>
          </w:divsChild>
        </w:div>
        <w:div w:id="509412602">
          <w:marLeft w:val="0"/>
          <w:marRight w:val="0"/>
          <w:marTop w:val="0"/>
          <w:marBottom w:val="0"/>
          <w:divBdr>
            <w:top w:val="none" w:sz="0" w:space="0" w:color="auto"/>
            <w:left w:val="none" w:sz="0" w:space="0" w:color="auto"/>
            <w:bottom w:val="none" w:sz="0" w:space="0" w:color="auto"/>
            <w:right w:val="none" w:sz="0" w:space="0" w:color="auto"/>
          </w:divBdr>
        </w:div>
        <w:div w:id="28116798">
          <w:marLeft w:val="0"/>
          <w:marRight w:val="0"/>
          <w:marTop w:val="0"/>
          <w:marBottom w:val="0"/>
          <w:divBdr>
            <w:top w:val="none" w:sz="0" w:space="0" w:color="auto"/>
            <w:left w:val="none" w:sz="0" w:space="0" w:color="auto"/>
            <w:bottom w:val="none" w:sz="0" w:space="0" w:color="auto"/>
            <w:right w:val="none" w:sz="0" w:space="0" w:color="auto"/>
          </w:divBdr>
          <w:divsChild>
            <w:div w:id="1842238623">
              <w:marLeft w:val="0"/>
              <w:marRight w:val="0"/>
              <w:marTop w:val="0"/>
              <w:marBottom w:val="0"/>
              <w:divBdr>
                <w:top w:val="none" w:sz="0" w:space="0" w:color="auto"/>
                <w:left w:val="none" w:sz="0" w:space="0" w:color="auto"/>
                <w:bottom w:val="none" w:sz="0" w:space="0" w:color="auto"/>
                <w:right w:val="none" w:sz="0" w:space="0" w:color="auto"/>
              </w:divBdr>
            </w:div>
          </w:divsChild>
        </w:div>
        <w:div w:id="1345208191">
          <w:marLeft w:val="0"/>
          <w:marRight w:val="0"/>
          <w:marTop w:val="0"/>
          <w:marBottom w:val="0"/>
          <w:divBdr>
            <w:top w:val="none" w:sz="0" w:space="0" w:color="auto"/>
            <w:left w:val="none" w:sz="0" w:space="0" w:color="auto"/>
            <w:bottom w:val="none" w:sz="0" w:space="0" w:color="auto"/>
            <w:right w:val="none" w:sz="0" w:space="0" w:color="auto"/>
          </w:divBdr>
        </w:div>
        <w:div w:id="1990547856">
          <w:marLeft w:val="0"/>
          <w:marRight w:val="0"/>
          <w:marTop w:val="0"/>
          <w:marBottom w:val="0"/>
          <w:divBdr>
            <w:top w:val="none" w:sz="0" w:space="0" w:color="auto"/>
            <w:left w:val="none" w:sz="0" w:space="0" w:color="auto"/>
            <w:bottom w:val="none" w:sz="0" w:space="0" w:color="auto"/>
            <w:right w:val="none" w:sz="0" w:space="0" w:color="auto"/>
          </w:divBdr>
          <w:divsChild>
            <w:div w:id="415438252">
              <w:marLeft w:val="0"/>
              <w:marRight w:val="0"/>
              <w:marTop w:val="0"/>
              <w:marBottom w:val="0"/>
              <w:divBdr>
                <w:top w:val="none" w:sz="0" w:space="0" w:color="auto"/>
                <w:left w:val="none" w:sz="0" w:space="0" w:color="auto"/>
                <w:bottom w:val="none" w:sz="0" w:space="0" w:color="auto"/>
                <w:right w:val="none" w:sz="0" w:space="0" w:color="auto"/>
              </w:divBdr>
            </w:div>
          </w:divsChild>
        </w:div>
        <w:div w:id="190531946">
          <w:marLeft w:val="0"/>
          <w:marRight w:val="0"/>
          <w:marTop w:val="0"/>
          <w:marBottom w:val="0"/>
          <w:divBdr>
            <w:top w:val="none" w:sz="0" w:space="0" w:color="auto"/>
            <w:left w:val="none" w:sz="0" w:space="0" w:color="auto"/>
            <w:bottom w:val="none" w:sz="0" w:space="0" w:color="auto"/>
            <w:right w:val="none" w:sz="0" w:space="0" w:color="auto"/>
          </w:divBdr>
        </w:div>
        <w:div w:id="1850826075">
          <w:marLeft w:val="0"/>
          <w:marRight w:val="0"/>
          <w:marTop w:val="0"/>
          <w:marBottom w:val="0"/>
          <w:divBdr>
            <w:top w:val="none" w:sz="0" w:space="0" w:color="auto"/>
            <w:left w:val="none" w:sz="0" w:space="0" w:color="auto"/>
            <w:bottom w:val="none" w:sz="0" w:space="0" w:color="auto"/>
            <w:right w:val="none" w:sz="0" w:space="0" w:color="auto"/>
          </w:divBdr>
          <w:divsChild>
            <w:div w:id="382483486">
              <w:marLeft w:val="0"/>
              <w:marRight w:val="0"/>
              <w:marTop w:val="0"/>
              <w:marBottom w:val="0"/>
              <w:divBdr>
                <w:top w:val="none" w:sz="0" w:space="0" w:color="auto"/>
                <w:left w:val="none" w:sz="0" w:space="0" w:color="auto"/>
                <w:bottom w:val="none" w:sz="0" w:space="0" w:color="auto"/>
                <w:right w:val="none" w:sz="0" w:space="0" w:color="auto"/>
              </w:divBdr>
            </w:div>
          </w:divsChild>
        </w:div>
        <w:div w:id="242614570">
          <w:marLeft w:val="0"/>
          <w:marRight w:val="0"/>
          <w:marTop w:val="0"/>
          <w:marBottom w:val="0"/>
          <w:divBdr>
            <w:top w:val="none" w:sz="0" w:space="0" w:color="auto"/>
            <w:left w:val="none" w:sz="0" w:space="0" w:color="auto"/>
            <w:bottom w:val="none" w:sz="0" w:space="0" w:color="auto"/>
            <w:right w:val="none" w:sz="0" w:space="0" w:color="auto"/>
          </w:divBdr>
        </w:div>
        <w:div w:id="1213730676">
          <w:marLeft w:val="0"/>
          <w:marRight w:val="0"/>
          <w:marTop w:val="0"/>
          <w:marBottom w:val="0"/>
          <w:divBdr>
            <w:top w:val="none" w:sz="0" w:space="0" w:color="auto"/>
            <w:left w:val="none" w:sz="0" w:space="0" w:color="auto"/>
            <w:bottom w:val="none" w:sz="0" w:space="0" w:color="auto"/>
            <w:right w:val="none" w:sz="0" w:space="0" w:color="auto"/>
          </w:divBdr>
          <w:divsChild>
            <w:div w:id="996610638">
              <w:marLeft w:val="0"/>
              <w:marRight w:val="0"/>
              <w:marTop w:val="0"/>
              <w:marBottom w:val="0"/>
              <w:divBdr>
                <w:top w:val="none" w:sz="0" w:space="0" w:color="auto"/>
                <w:left w:val="none" w:sz="0" w:space="0" w:color="auto"/>
                <w:bottom w:val="none" w:sz="0" w:space="0" w:color="auto"/>
                <w:right w:val="none" w:sz="0" w:space="0" w:color="auto"/>
              </w:divBdr>
            </w:div>
          </w:divsChild>
        </w:div>
        <w:div w:id="1758012825">
          <w:marLeft w:val="0"/>
          <w:marRight w:val="0"/>
          <w:marTop w:val="0"/>
          <w:marBottom w:val="0"/>
          <w:divBdr>
            <w:top w:val="none" w:sz="0" w:space="0" w:color="auto"/>
            <w:left w:val="none" w:sz="0" w:space="0" w:color="auto"/>
            <w:bottom w:val="none" w:sz="0" w:space="0" w:color="auto"/>
            <w:right w:val="none" w:sz="0" w:space="0" w:color="auto"/>
          </w:divBdr>
        </w:div>
        <w:div w:id="1419869096">
          <w:marLeft w:val="0"/>
          <w:marRight w:val="0"/>
          <w:marTop w:val="0"/>
          <w:marBottom w:val="0"/>
          <w:divBdr>
            <w:top w:val="none" w:sz="0" w:space="0" w:color="auto"/>
            <w:left w:val="none" w:sz="0" w:space="0" w:color="auto"/>
            <w:bottom w:val="none" w:sz="0" w:space="0" w:color="auto"/>
            <w:right w:val="none" w:sz="0" w:space="0" w:color="auto"/>
          </w:divBdr>
          <w:divsChild>
            <w:div w:id="1800300286">
              <w:marLeft w:val="0"/>
              <w:marRight w:val="0"/>
              <w:marTop w:val="0"/>
              <w:marBottom w:val="0"/>
              <w:divBdr>
                <w:top w:val="none" w:sz="0" w:space="0" w:color="auto"/>
                <w:left w:val="none" w:sz="0" w:space="0" w:color="auto"/>
                <w:bottom w:val="none" w:sz="0" w:space="0" w:color="auto"/>
                <w:right w:val="none" w:sz="0" w:space="0" w:color="auto"/>
              </w:divBdr>
            </w:div>
          </w:divsChild>
        </w:div>
        <w:div w:id="679046216">
          <w:marLeft w:val="0"/>
          <w:marRight w:val="0"/>
          <w:marTop w:val="201"/>
          <w:marBottom w:val="0"/>
          <w:divBdr>
            <w:top w:val="none" w:sz="0" w:space="0" w:color="auto"/>
            <w:left w:val="none" w:sz="0" w:space="0" w:color="auto"/>
            <w:bottom w:val="none" w:sz="0" w:space="0" w:color="auto"/>
            <w:right w:val="none" w:sz="0" w:space="0" w:color="auto"/>
          </w:divBdr>
          <w:divsChild>
            <w:div w:id="1888881415">
              <w:marLeft w:val="0"/>
              <w:marRight w:val="0"/>
              <w:marTop w:val="0"/>
              <w:marBottom w:val="0"/>
              <w:divBdr>
                <w:top w:val="none" w:sz="0" w:space="0" w:color="auto"/>
                <w:left w:val="none" w:sz="0" w:space="0" w:color="auto"/>
                <w:bottom w:val="none" w:sz="0" w:space="0" w:color="auto"/>
                <w:right w:val="none" w:sz="0" w:space="0" w:color="auto"/>
              </w:divBdr>
              <w:divsChild>
                <w:div w:id="3014239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903213">
          <w:marLeft w:val="0"/>
          <w:marRight w:val="0"/>
          <w:marTop w:val="201"/>
          <w:marBottom w:val="0"/>
          <w:divBdr>
            <w:top w:val="none" w:sz="0" w:space="0" w:color="auto"/>
            <w:left w:val="none" w:sz="0" w:space="0" w:color="auto"/>
            <w:bottom w:val="none" w:sz="0" w:space="0" w:color="auto"/>
            <w:right w:val="none" w:sz="0" w:space="0" w:color="auto"/>
          </w:divBdr>
          <w:divsChild>
            <w:div w:id="1662730730">
              <w:marLeft w:val="0"/>
              <w:marRight w:val="0"/>
              <w:marTop w:val="0"/>
              <w:marBottom w:val="0"/>
              <w:divBdr>
                <w:top w:val="none" w:sz="0" w:space="0" w:color="auto"/>
                <w:left w:val="none" w:sz="0" w:space="0" w:color="auto"/>
                <w:bottom w:val="none" w:sz="0" w:space="0" w:color="auto"/>
                <w:right w:val="none" w:sz="0" w:space="0" w:color="auto"/>
              </w:divBdr>
              <w:divsChild>
                <w:div w:id="970327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5252494">
          <w:marLeft w:val="0"/>
          <w:marRight w:val="0"/>
          <w:marTop w:val="201"/>
          <w:marBottom w:val="0"/>
          <w:divBdr>
            <w:top w:val="none" w:sz="0" w:space="0" w:color="auto"/>
            <w:left w:val="none" w:sz="0" w:space="0" w:color="auto"/>
            <w:bottom w:val="none" w:sz="0" w:space="0" w:color="auto"/>
            <w:right w:val="none" w:sz="0" w:space="0" w:color="auto"/>
          </w:divBdr>
          <w:divsChild>
            <w:div w:id="1160195157">
              <w:marLeft w:val="0"/>
              <w:marRight w:val="0"/>
              <w:marTop w:val="0"/>
              <w:marBottom w:val="0"/>
              <w:divBdr>
                <w:top w:val="none" w:sz="0" w:space="0" w:color="auto"/>
                <w:left w:val="none" w:sz="0" w:space="0" w:color="auto"/>
                <w:bottom w:val="none" w:sz="0" w:space="0" w:color="auto"/>
                <w:right w:val="none" w:sz="0" w:space="0" w:color="auto"/>
              </w:divBdr>
              <w:divsChild>
                <w:div w:id="2762525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0118087">
          <w:marLeft w:val="0"/>
          <w:marRight w:val="0"/>
          <w:marTop w:val="201"/>
          <w:marBottom w:val="0"/>
          <w:divBdr>
            <w:top w:val="none" w:sz="0" w:space="0" w:color="auto"/>
            <w:left w:val="none" w:sz="0" w:space="0" w:color="auto"/>
            <w:bottom w:val="none" w:sz="0" w:space="0" w:color="auto"/>
            <w:right w:val="none" w:sz="0" w:space="0" w:color="auto"/>
          </w:divBdr>
          <w:divsChild>
            <w:div w:id="1179731883">
              <w:marLeft w:val="0"/>
              <w:marRight w:val="0"/>
              <w:marTop w:val="0"/>
              <w:marBottom w:val="0"/>
              <w:divBdr>
                <w:top w:val="none" w:sz="0" w:space="0" w:color="auto"/>
                <w:left w:val="none" w:sz="0" w:space="0" w:color="auto"/>
                <w:bottom w:val="none" w:sz="0" w:space="0" w:color="auto"/>
                <w:right w:val="none" w:sz="0" w:space="0" w:color="auto"/>
              </w:divBdr>
              <w:divsChild>
                <w:div w:id="109740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5701360">
      <w:bodyDiv w:val="1"/>
      <w:marLeft w:val="0"/>
      <w:marRight w:val="0"/>
      <w:marTop w:val="0"/>
      <w:marBottom w:val="0"/>
      <w:divBdr>
        <w:top w:val="none" w:sz="0" w:space="0" w:color="auto"/>
        <w:left w:val="none" w:sz="0" w:space="0" w:color="auto"/>
        <w:bottom w:val="none" w:sz="0" w:space="0" w:color="auto"/>
        <w:right w:val="none" w:sz="0" w:space="0" w:color="auto"/>
      </w:divBdr>
      <w:divsChild>
        <w:div w:id="410278826">
          <w:marLeft w:val="0"/>
          <w:marRight w:val="0"/>
          <w:marTop w:val="0"/>
          <w:marBottom w:val="0"/>
          <w:divBdr>
            <w:top w:val="none" w:sz="0" w:space="0" w:color="auto"/>
            <w:left w:val="none" w:sz="0" w:space="0" w:color="auto"/>
            <w:bottom w:val="none" w:sz="0" w:space="0" w:color="auto"/>
            <w:right w:val="none" w:sz="0" w:space="0" w:color="auto"/>
          </w:divBdr>
        </w:div>
        <w:div w:id="1706520454">
          <w:marLeft w:val="0"/>
          <w:marRight w:val="0"/>
          <w:marTop w:val="0"/>
          <w:marBottom w:val="0"/>
          <w:divBdr>
            <w:top w:val="none" w:sz="0" w:space="0" w:color="auto"/>
            <w:left w:val="none" w:sz="0" w:space="0" w:color="auto"/>
            <w:bottom w:val="none" w:sz="0" w:space="0" w:color="auto"/>
            <w:right w:val="none" w:sz="0" w:space="0" w:color="auto"/>
          </w:divBdr>
          <w:divsChild>
            <w:div w:id="568466530">
              <w:marLeft w:val="0"/>
              <w:marRight w:val="0"/>
              <w:marTop w:val="0"/>
              <w:marBottom w:val="0"/>
              <w:divBdr>
                <w:top w:val="none" w:sz="0" w:space="0" w:color="auto"/>
                <w:left w:val="none" w:sz="0" w:space="0" w:color="auto"/>
                <w:bottom w:val="none" w:sz="0" w:space="0" w:color="auto"/>
                <w:right w:val="none" w:sz="0" w:space="0" w:color="auto"/>
              </w:divBdr>
            </w:div>
          </w:divsChild>
        </w:div>
        <w:div w:id="402601239">
          <w:marLeft w:val="0"/>
          <w:marRight w:val="0"/>
          <w:marTop w:val="0"/>
          <w:marBottom w:val="0"/>
          <w:divBdr>
            <w:top w:val="none" w:sz="0" w:space="0" w:color="auto"/>
            <w:left w:val="none" w:sz="0" w:space="0" w:color="auto"/>
            <w:bottom w:val="none" w:sz="0" w:space="0" w:color="auto"/>
            <w:right w:val="none" w:sz="0" w:space="0" w:color="auto"/>
          </w:divBdr>
        </w:div>
        <w:div w:id="530336733">
          <w:marLeft w:val="0"/>
          <w:marRight w:val="0"/>
          <w:marTop w:val="0"/>
          <w:marBottom w:val="0"/>
          <w:divBdr>
            <w:top w:val="none" w:sz="0" w:space="0" w:color="auto"/>
            <w:left w:val="none" w:sz="0" w:space="0" w:color="auto"/>
            <w:bottom w:val="none" w:sz="0" w:space="0" w:color="auto"/>
            <w:right w:val="none" w:sz="0" w:space="0" w:color="auto"/>
          </w:divBdr>
          <w:divsChild>
            <w:div w:id="1422607048">
              <w:marLeft w:val="0"/>
              <w:marRight w:val="0"/>
              <w:marTop w:val="0"/>
              <w:marBottom w:val="0"/>
              <w:divBdr>
                <w:top w:val="none" w:sz="0" w:space="0" w:color="auto"/>
                <w:left w:val="none" w:sz="0" w:space="0" w:color="auto"/>
                <w:bottom w:val="none" w:sz="0" w:space="0" w:color="auto"/>
                <w:right w:val="none" w:sz="0" w:space="0" w:color="auto"/>
              </w:divBdr>
            </w:div>
          </w:divsChild>
        </w:div>
        <w:div w:id="1960993035">
          <w:marLeft w:val="0"/>
          <w:marRight w:val="0"/>
          <w:marTop w:val="0"/>
          <w:marBottom w:val="0"/>
          <w:divBdr>
            <w:top w:val="none" w:sz="0" w:space="0" w:color="auto"/>
            <w:left w:val="none" w:sz="0" w:space="0" w:color="auto"/>
            <w:bottom w:val="none" w:sz="0" w:space="0" w:color="auto"/>
            <w:right w:val="none" w:sz="0" w:space="0" w:color="auto"/>
          </w:divBdr>
        </w:div>
        <w:div w:id="896627671">
          <w:marLeft w:val="0"/>
          <w:marRight w:val="0"/>
          <w:marTop w:val="0"/>
          <w:marBottom w:val="0"/>
          <w:divBdr>
            <w:top w:val="none" w:sz="0" w:space="0" w:color="auto"/>
            <w:left w:val="none" w:sz="0" w:space="0" w:color="auto"/>
            <w:bottom w:val="none" w:sz="0" w:space="0" w:color="auto"/>
            <w:right w:val="none" w:sz="0" w:space="0" w:color="auto"/>
          </w:divBdr>
          <w:divsChild>
            <w:div w:id="104467265">
              <w:marLeft w:val="0"/>
              <w:marRight w:val="0"/>
              <w:marTop w:val="0"/>
              <w:marBottom w:val="0"/>
              <w:divBdr>
                <w:top w:val="none" w:sz="0" w:space="0" w:color="auto"/>
                <w:left w:val="none" w:sz="0" w:space="0" w:color="auto"/>
                <w:bottom w:val="none" w:sz="0" w:space="0" w:color="auto"/>
                <w:right w:val="none" w:sz="0" w:space="0" w:color="auto"/>
              </w:divBdr>
            </w:div>
          </w:divsChild>
        </w:div>
        <w:div w:id="744424453">
          <w:marLeft w:val="0"/>
          <w:marRight w:val="0"/>
          <w:marTop w:val="0"/>
          <w:marBottom w:val="0"/>
          <w:divBdr>
            <w:top w:val="none" w:sz="0" w:space="0" w:color="auto"/>
            <w:left w:val="none" w:sz="0" w:space="0" w:color="auto"/>
            <w:bottom w:val="none" w:sz="0" w:space="0" w:color="auto"/>
            <w:right w:val="none" w:sz="0" w:space="0" w:color="auto"/>
          </w:divBdr>
        </w:div>
        <w:div w:id="1452899276">
          <w:marLeft w:val="0"/>
          <w:marRight w:val="0"/>
          <w:marTop w:val="0"/>
          <w:marBottom w:val="0"/>
          <w:divBdr>
            <w:top w:val="none" w:sz="0" w:space="0" w:color="auto"/>
            <w:left w:val="none" w:sz="0" w:space="0" w:color="auto"/>
            <w:bottom w:val="none" w:sz="0" w:space="0" w:color="auto"/>
            <w:right w:val="none" w:sz="0" w:space="0" w:color="auto"/>
          </w:divBdr>
          <w:divsChild>
            <w:div w:id="754860245">
              <w:marLeft w:val="0"/>
              <w:marRight w:val="0"/>
              <w:marTop w:val="0"/>
              <w:marBottom w:val="0"/>
              <w:divBdr>
                <w:top w:val="none" w:sz="0" w:space="0" w:color="auto"/>
                <w:left w:val="none" w:sz="0" w:space="0" w:color="auto"/>
                <w:bottom w:val="none" w:sz="0" w:space="0" w:color="auto"/>
                <w:right w:val="none" w:sz="0" w:space="0" w:color="auto"/>
              </w:divBdr>
            </w:div>
          </w:divsChild>
        </w:div>
        <w:div w:id="1675690535">
          <w:marLeft w:val="0"/>
          <w:marRight w:val="0"/>
          <w:marTop w:val="0"/>
          <w:marBottom w:val="0"/>
          <w:divBdr>
            <w:top w:val="none" w:sz="0" w:space="0" w:color="auto"/>
            <w:left w:val="none" w:sz="0" w:space="0" w:color="auto"/>
            <w:bottom w:val="none" w:sz="0" w:space="0" w:color="auto"/>
            <w:right w:val="none" w:sz="0" w:space="0" w:color="auto"/>
          </w:divBdr>
        </w:div>
        <w:div w:id="765270021">
          <w:marLeft w:val="0"/>
          <w:marRight w:val="0"/>
          <w:marTop w:val="0"/>
          <w:marBottom w:val="0"/>
          <w:divBdr>
            <w:top w:val="none" w:sz="0" w:space="0" w:color="auto"/>
            <w:left w:val="none" w:sz="0" w:space="0" w:color="auto"/>
            <w:bottom w:val="none" w:sz="0" w:space="0" w:color="auto"/>
            <w:right w:val="none" w:sz="0" w:space="0" w:color="auto"/>
          </w:divBdr>
          <w:divsChild>
            <w:div w:id="202594381">
              <w:marLeft w:val="0"/>
              <w:marRight w:val="0"/>
              <w:marTop w:val="0"/>
              <w:marBottom w:val="0"/>
              <w:divBdr>
                <w:top w:val="none" w:sz="0" w:space="0" w:color="auto"/>
                <w:left w:val="none" w:sz="0" w:space="0" w:color="auto"/>
                <w:bottom w:val="none" w:sz="0" w:space="0" w:color="auto"/>
                <w:right w:val="none" w:sz="0" w:space="0" w:color="auto"/>
              </w:divBdr>
            </w:div>
          </w:divsChild>
        </w:div>
        <w:div w:id="412777324">
          <w:marLeft w:val="0"/>
          <w:marRight w:val="0"/>
          <w:marTop w:val="0"/>
          <w:marBottom w:val="0"/>
          <w:divBdr>
            <w:top w:val="none" w:sz="0" w:space="0" w:color="auto"/>
            <w:left w:val="none" w:sz="0" w:space="0" w:color="auto"/>
            <w:bottom w:val="none" w:sz="0" w:space="0" w:color="auto"/>
            <w:right w:val="none" w:sz="0" w:space="0" w:color="auto"/>
          </w:divBdr>
        </w:div>
        <w:div w:id="954630065">
          <w:marLeft w:val="0"/>
          <w:marRight w:val="0"/>
          <w:marTop w:val="0"/>
          <w:marBottom w:val="0"/>
          <w:divBdr>
            <w:top w:val="none" w:sz="0" w:space="0" w:color="auto"/>
            <w:left w:val="none" w:sz="0" w:space="0" w:color="auto"/>
            <w:bottom w:val="none" w:sz="0" w:space="0" w:color="auto"/>
            <w:right w:val="none" w:sz="0" w:space="0" w:color="auto"/>
          </w:divBdr>
          <w:divsChild>
            <w:div w:id="326711875">
              <w:marLeft w:val="0"/>
              <w:marRight w:val="0"/>
              <w:marTop w:val="0"/>
              <w:marBottom w:val="0"/>
              <w:divBdr>
                <w:top w:val="none" w:sz="0" w:space="0" w:color="auto"/>
                <w:left w:val="none" w:sz="0" w:space="0" w:color="auto"/>
                <w:bottom w:val="none" w:sz="0" w:space="0" w:color="auto"/>
                <w:right w:val="none" w:sz="0" w:space="0" w:color="auto"/>
              </w:divBdr>
            </w:div>
          </w:divsChild>
        </w:div>
        <w:div w:id="1182090537">
          <w:marLeft w:val="0"/>
          <w:marRight w:val="0"/>
          <w:marTop w:val="0"/>
          <w:marBottom w:val="0"/>
          <w:divBdr>
            <w:top w:val="none" w:sz="0" w:space="0" w:color="auto"/>
            <w:left w:val="none" w:sz="0" w:space="0" w:color="auto"/>
            <w:bottom w:val="none" w:sz="0" w:space="0" w:color="auto"/>
            <w:right w:val="none" w:sz="0" w:space="0" w:color="auto"/>
          </w:divBdr>
        </w:div>
        <w:div w:id="1936551097">
          <w:marLeft w:val="0"/>
          <w:marRight w:val="0"/>
          <w:marTop w:val="0"/>
          <w:marBottom w:val="0"/>
          <w:divBdr>
            <w:top w:val="none" w:sz="0" w:space="0" w:color="auto"/>
            <w:left w:val="none" w:sz="0" w:space="0" w:color="auto"/>
            <w:bottom w:val="none" w:sz="0" w:space="0" w:color="auto"/>
            <w:right w:val="none" w:sz="0" w:space="0" w:color="auto"/>
          </w:divBdr>
          <w:divsChild>
            <w:div w:id="1586186845">
              <w:marLeft w:val="0"/>
              <w:marRight w:val="0"/>
              <w:marTop w:val="0"/>
              <w:marBottom w:val="0"/>
              <w:divBdr>
                <w:top w:val="none" w:sz="0" w:space="0" w:color="auto"/>
                <w:left w:val="none" w:sz="0" w:space="0" w:color="auto"/>
                <w:bottom w:val="none" w:sz="0" w:space="0" w:color="auto"/>
                <w:right w:val="none" w:sz="0" w:space="0" w:color="auto"/>
              </w:divBdr>
            </w:div>
          </w:divsChild>
        </w:div>
        <w:div w:id="683478568">
          <w:marLeft w:val="0"/>
          <w:marRight w:val="0"/>
          <w:marTop w:val="201"/>
          <w:marBottom w:val="0"/>
          <w:divBdr>
            <w:top w:val="none" w:sz="0" w:space="0" w:color="auto"/>
            <w:left w:val="none" w:sz="0" w:space="0" w:color="auto"/>
            <w:bottom w:val="none" w:sz="0" w:space="0" w:color="auto"/>
            <w:right w:val="none" w:sz="0" w:space="0" w:color="auto"/>
          </w:divBdr>
          <w:divsChild>
            <w:div w:id="1232697337">
              <w:marLeft w:val="0"/>
              <w:marRight w:val="0"/>
              <w:marTop w:val="0"/>
              <w:marBottom w:val="0"/>
              <w:divBdr>
                <w:top w:val="none" w:sz="0" w:space="0" w:color="auto"/>
                <w:left w:val="none" w:sz="0" w:space="0" w:color="auto"/>
                <w:bottom w:val="none" w:sz="0" w:space="0" w:color="auto"/>
                <w:right w:val="none" w:sz="0" w:space="0" w:color="auto"/>
              </w:divBdr>
              <w:divsChild>
                <w:div w:id="4953446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5414447">
          <w:marLeft w:val="0"/>
          <w:marRight w:val="0"/>
          <w:marTop w:val="201"/>
          <w:marBottom w:val="0"/>
          <w:divBdr>
            <w:top w:val="none" w:sz="0" w:space="0" w:color="auto"/>
            <w:left w:val="none" w:sz="0" w:space="0" w:color="auto"/>
            <w:bottom w:val="none" w:sz="0" w:space="0" w:color="auto"/>
            <w:right w:val="none" w:sz="0" w:space="0" w:color="auto"/>
          </w:divBdr>
          <w:divsChild>
            <w:div w:id="1366130343">
              <w:marLeft w:val="0"/>
              <w:marRight w:val="0"/>
              <w:marTop w:val="0"/>
              <w:marBottom w:val="0"/>
              <w:divBdr>
                <w:top w:val="none" w:sz="0" w:space="0" w:color="auto"/>
                <w:left w:val="none" w:sz="0" w:space="0" w:color="auto"/>
                <w:bottom w:val="none" w:sz="0" w:space="0" w:color="auto"/>
                <w:right w:val="none" w:sz="0" w:space="0" w:color="auto"/>
              </w:divBdr>
              <w:divsChild>
                <w:div w:id="376591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9035207">
          <w:marLeft w:val="0"/>
          <w:marRight w:val="0"/>
          <w:marTop w:val="201"/>
          <w:marBottom w:val="0"/>
          <w:divBdr>
            <w:top w:val="none" w:sz="0" w:space="0" w:color="auto"/>
            <w:left w:val="none" w:sz="0" w:space="0" w:color="auto"/>
            <w:bottom w:val="none" w:sz="0" w:space="0" w:color="auto"/>
            <w:right w:val="none" w:sz="0" w:space="0" w:color="auto"/>
          </w:divBdr>
          <w:divsChild>
            <w:div w:id="1915317158">
              <w:marLeft w:val="0"/>
              <w:marRight w:val="0"/>
              <w:marTop w:val="0"/>
              <w:marBottom w:val="0"/>
              <w:divBdr>
                <w:top w:val="none" w:sz="0" w:space="0" w:color="auto"/>
                <w:left w:val="none" w:sz="0" w:space="0" w:color="auto"/>
                <w:bottom w:val="none" w:sz="0" w:space="0" w:color="auto"/>
                <w:right w:val="none" w:sz="0" w:space="0" w:color="auto"/>
              </w:divBdr>
              <w:divsChild>
                <w:div w:id="16566850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5852802">
          <w:marLeft w:val="0"/>
          <w:marRight w:val="0"/>
          <w:marTop w:val="201"/>
          <w:marBottom w:val="0"/>
          <w:divBdr>
            <w:top w:val="none" w:sz="0" w:space="0" w:color="auto"/>
            <w:left w:val="none" w:sz="0" w:space="0" w:color="auto"/>
            <w:bottom w:val="none" w:sz="0" w:space="0" w:color="auto"/>
            <w:right w:val="none" w:sz="0" w:space="0" w:color="auto"/>
          </w:divBdr>
          <w:divsChild>
            <w:div w:id="128059201">
              <w:marLeft w:val="0"/>
              <w:marRight w:val="0"/>
              <w:marTop w:val="0"/>
              <w:marBottom w:val="0"/>
              <w:divBdr>
                <w:top w:val="none" w:sz="0" w:space="0" w:color="auto"/>
                <w:left w:val="none" w:sz="0" w:space="0" w:color="auto"/>
                <w:bottom w:val="none" w:sz="0" w:space="0" w:color="auto"/>
                <w:right w:val="none" w:sz="0" w:space="0" w:color="auto"/>
              </w:divBdr>
              <w:divsChild>
                <w:div w:id="20695003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594633">
      <w:bodyDiv w:val="1"/>
      <w:marLeft w:val="0"/>
      <w:marRight w:val="0"/>
      <w:marTop w:val="0"/>
      <w:marBottom w:val="0"/>
      <w:divBdr>
        <w:top w:val="none" w:sz="0" w:space="0" w:color="auto"/>
        <w:left w:val="none" w:sz="0" w:space="0" w:color="auto"/>
        <w:bottom w:val="none" w:sz="0" w:space="0" w:color="auto"/>
        <w:right w:val="none" w:sz="0" w:space="0" w:color="auto"/>
      </w:divBdr>
      <w:divsChild>
        <w:div w:id="2061513784">
          <w:marLeft w:val="0"/>
          <w:marRight w:val="0"/>
          <w:marTop w:val="0"/>
          <w:marBottom w:val="0"/>
          <w:divBdr>
            <w:top w:val="none" w:sz="0" w:space="0" w:color="auto"/>
            <w:left w:val="none" w:sz="0" w:space="0" w:color="auto"/>
            <w:bottom w:val="none" w:sz="0" w:space="0" w:color="auto"/>
            <w:right w:val="none" w:sz="0" w:space="0" w:color="auto"/>
          </w:divBdr>
        </w:div>
        <w:div w:id="1723751604">
          <w:marLeft w:val="0"/>
          <w:marRight w:val="0"/>
          <w:marTop w:val="0"/>
          <w:marBottom w:val="0"/>
          <w:divBdr>
            <w:top w:val="none" w:sz="0" w:space="0" w:color="auto"/>
            <w:left w:val="none" w:sz="0" w:space="0" w:color="auto"/>
            <w:bottom w:val="none" w:sz="0" w:space="0" w:color="auto"/>
            <w:right w:val="none" w:sz="0" w:space="0" w:color="auto"/>
          </w:divBdr>
          <w:divsChild>
            <w:div w:id="1814835413">
              <w:marLeft w:val="0"/>
              <w:marRight w:val="0"/>
              <w:marTop w:val="0"/>
              <w:marBottom w:val="0"/>
              <w:divBdr>
                <w:top w:val="none" w:sz="0" w:space="0" w:color="auto"/>
                <w:left w:val="none" w:sz="0" w:space="0" w:color="auto"/>
                <w:bottom w:val="none" w:sz="0" w:space="0" w:color="auto"/>
                <w:right w:val="none" w:sz="0" w:space="0" w:color="auto"/>
              </w:divBdr>
            </w:div>
          </w:divsChild>
        </w:div>
        <w:div w:id="375665550">
          <w:marLeft w:val="0"/>
          <w:marRight w:val="0"/>
          <w:marTop w:val="0"/>
          <w:marBottom w:val="0"/>
          <w:divBdr>
            <w:top w:val="none" w:sz="0" w:space="0" w:color="auto"/>
            <w:left w:val="none" w:sz="0" w:space="0" w:color="auto"/>
            <w:bottom w:val="none" w:sz="0" w:space="0" w:color="auto"/>
            <w:right w:val="none" w:sz="0" w:space="0" w:color="auto"/>
          </w:divBdr>
        </w:div>
        <w:div w:id="2040818549">
          <w:marLeft w:val="0"/>
          <w:marRight w:val="0"/>
          <w:marTop w:val="0"/>
          <w:marBottom w:val="0"/>
          <w:divBdr>
            <w:top w:val="none" w:sz="0" w:space="0" w:color="auto"/>
            <w:left w:val="none" w:sz="0" w:space="0" w:color="auto"/>
            <w:bottom w:val="none" w:sz="0" w:space="0" w:color="auto"/>
            <w:right w:val="none" w:sz="0" w:space="0" w:color="auto"/>
          </w:divBdr>
          <w:divsChild>
            <w:div w:id="1539006934">
              <w:marLeft w:val="0"/>
              <w:marRight w:val="0"/>
              <w:marTop w:val="0"/>
              <w:marBottom w:val="0"/>
              <w:divBdr>
                <w:top w:val="none" w:sz="0" w:space="0" w:color="auto"/>
                <w:left w:val="none" w:sz="0" w:space="0" w:color="auto"/>
                <w:bottom w:val="none" w:sz="0" w:space="0" w:color="auto"/>
                <w:right w:val="none" w:sz="0" w:space="0" w:color="auto"/>
              </w:divBdr>
            </w:div>
          </w:divsChild>
        </w:div>
        <w:div w:id="215508415">
          <w:marLeft w:val="0"/>
          <w:marRight w:val="0"/>
          <w:marTop w:val="0"/>
          <w:marBottom w:val="0"/>
          <w:divBdr>
            <w:top w:val="none" w:sz="0" w:space="0" w:color="auto"/>
            <w:left w:val="none" w:sz="0" w:space="0" w:color="auto"/>
            <w:bottom w:val="none" w:sz="0" w:space="0" w:color="auto"/>
            <w:right w:val="none" w:sz="0" w:space="0" w:color="auto"/>
          </w:divBdr>
        </w:div>
        <w:div w:id="1863780718">
          <w:marLeft w:val="0"/>
          <w:marRight w:val="0"/>
          <w:marTop w:val="0"/>
          <w:marBottom w:val="0"/>
          <w:divBdr>
            <w:top w:val="none" w:sz="0" w:space="0" w:color="auto"/>
            <w:left w:val="none" w:sz="0" w:space="0" w:color="auto"/>
            <w:bottom w:val="none" w:sz="0" w:space="0" w:color="auto"/>
            <w:right w:val="none" w:sz="0" w:space="0" w:color="auto"/>
          </w:divBdr>
          <w:divsChild>
            <w:div w:id="48499292">
              <w:marLeft w:val="0"/>
              <w:marRight w:val="0"/>
              <w:marTop w:val="0"/>
              <w:marBottom w:val="0"/>
              <w:divBdr>
                <w:top w:val="none" w:sz="0" w:space="0" w:color="auto"/>
                <w:left w:val="none" w:sz="0" w:space="0" w:color="auto"/>
                <w:bottom w:val="none" w:sz="0" w:space="0" w:color="auto"/>
                <w:right w:val="none" w:sz="0" w:space="0" w:color="auto"/>
              </w:divBdr>
            </w:div>
          </w:divsChild>
        </w:div>
        <w:div w:id="1247616399">
          <w:marLeft w:val="0"/>
          <w:marRight w:val="0"/>
          <w:marTop w:val="0"/>
          <w:marBottom w:val="0"/>
          <w:divBdr>
            <w:top w:val="none" w:sz="0" w:space="0" w:color="auto"/>
            <w:left w:val="none" w:sz="0" w:space="0" w:color="auto"/>
            <w:bottom w:val="none" w:sz="0" w:space="0" w:color="auto"/>
            <w:right w:val="none" w:sz="0" w:space="0" w:color="auto"/>
          </w:divBdr>
        </w:div>
        <w:div w:id="404108225">
          <w:marLeft w:val="0"/>
          <w:marRight w:val="0"/>
          <w:marTop w:val="0"/>
          <w:marBottom w:val="0"/>
          <w:divBdr>
            <w:top w:val="none" w:sz="0" w:space="0" w:color="auto"/>
            <w:left w:val="none" w:sz="0" w:space="0" w:color="auto"/>
            <w:bottom w:val="none" w:sz="0" w:space="0" w:color="auto"/>
            <w:right w:val="none" w:sz="0" w:space="0" w:color="auto"/>
          </w:divBdr>
          <w:divsChild>
            <w:div w:id="2106806568">
              <w:marLeft w:val="0"/>
              <w:marRight w:val="0"/>
              <w:marTop w:val="0"/>
              <w:marBottom w:val="0"/>
              <w:divBdr>
                <w:top w:val="none" w:sz="0" w:space="0" w:color="auto"/>
                <w:left w:val="none" w:sz="0" w:space="0" w:color="auto"/>
                <w:bottom w:val="none" w:sz="0" w:space="0" w:color="auto"/>
                <w:right w:val="none" w:sz="0" w:space="0" w:color="auto"/>
              </w:divBdr>
            </w:div>
          </w:divsChild>
        </w:div>
        <w:div w:id="235091966">
          <w:marLeft w:val="0"/>
          <w:marRight w:val="0"/>
          <w:marTop w:val="0"/>
          <w:marBottom w:val="0"/>
          <w:divBdr>
            <w:top w:val="none" w:sz="0" w:space="0" w:color="auto"/>
            <w:left w:val="none" w:sz="0" w:space="0" w:color="auto"/>
            <w:bottom w:val="none" w:sz="0" w:space="0" w:color="auto"/>
            <w:right w:val="none" w:sz="0" w:space="0" w:color="auto"/>
          </w:divBdr>
        </w:div>
        <w:div w:id="1255944229">
          <w:marLeft w:val="0"/>
          <w:marRight w:val="0"/>
          <w:marTop w:val="0"/>
          <w:marBottom w:val="0"/>
          <w:divBdr>
            <w:top w:val="none" w:sz="0" w:space="0" w:color="auto"/>
            <w:left w:val="none" w:sz="0" w:space="0" w:color="auto"/>
            <w:bottom w:val="none" w:sz="0" w:space="0" w:color="auto"/>
            <w:right w:val="none" w:sz="0" w:space="0" w:color="auto"/>
          </w:divBdr>
          <w:divsChild>
            <w:div w:id="825433956">
              <w:marLeft w:val="0"/>
              <w:marRight w:val="0"/>
              <w:marTop w:val="0"/>
              <w:marBottom w:val="0"/>
              <w:divBdr>
                <w:top w:val="none" w:sz="0" w:space="0" w:color="auto"/>
                <w:left w:val="none" w:sz="0" w:space="0" w:color="auto"/>
                <w:bottom w:val="none" w:sz="0" w:space="0" w:color="auto"/>
                <w:right w:val="none" w:sz="0" w:space="0" w:color="auto"/>
              </w:divBdr>
            </w:div>
          </w:divsChild>
        </w:div>
        <w:div w:id="428889726">
          <w:marLeft w:val="0"/>
          <w:marRight w:val="0"/>
          <w:marTop w:val="0"/>
          <w:marBottom w:val="0"/>
          <w:divBdr>
            <w:top w:val="none" w:sz="0" w:space="0" w:color="auto"/>
            <w:left w:val="none" w:sz="0" w:space="0" w:color="auto"/>
            <w:bottom w:val="none" w:sz="0" w:space="0" w:color="auto"/>
            <w:right w:val="none" w:sz="0" w:space="0" w:color="auto"/>
          </w:divBdr>
        </w:div>
        <w:div w:id="1521354809">
          <w:marLeft w:val="0"/>
          <w:marRight w:val="0"/>
          <w:marTop w:val="0"/>
          <w:marBottom w:val="0"/>
          <w:divBdr>
            <w:top w:val="none" w:sz="0" w:space="0" w:color="auto"/>
            <w:left w:val="none" w:sz="0" w:space="0" w:color="auto"/>
            <w:bottom w:val="none" w:sz="0" w:space="0" w:color="auto"/>
            <w:right w:val="none" w:sz="0" w:space="0" w:color="auto"/>
          </w:divBdr>
          <w:divsChild>
            <w:div w:id="1414741762">
              <w:marLeft w:val="0"/>
              <w:marRight w:val="0"/>
              <w:marTop w:val="0"/>
              <w:marBottom w:val="0"/>
              <w:divBdr>
                <w:top w:val="none" w:sz="0" w:space="0" w:color="auto"/>
                <w:left w:val="none" w:sz="0" w:space="0" w:color="auto"/>
                <w:bottom w:val="none" w:sz="0" w:space="0" w:color="auto"/>
                <w:right w:val="none" w:sz="0" w:space="0" w:color="auto"/>
              </w:divBdr>
            </w:div>
          </w:divsChild>
        </w:div>
        <w:div w:id="1920095572">
          <w:marLeft w:val="0"/>
          <w:marRight w:val="0"/>
          <w:marTop w:val="0"/>
          <w:marBottom w:val="0"/>
          <w:divBdr>
            <w:top w:val="none" w:sz="0" w:space="0" w:color="auto"/>
            <w:left w:val="none" w:sz="0" w:space="0" w:color="auto"/>
            <w:bottom w:val="none" w:sz="0" w:space="0" w:color="auto"/>
            <w:right w:val="none" w:sz="0" w:space="0" w:color="auto"/>
          </w:divBdr>
        </w:div>
        <w:div w:id="427578511">
          <w:marLeft w:val="0"/>
          <w:marRight w:val="0"/>
          <w:marTop w:val="0"/>
          <w:marBottom w:val="0"/>
          <w:divBdr>
            <w:top w:val="none" w:sz="0" w:space="0" w:color="auto"/>
            <w:left w:val="none" w:sz="0" w:space="0" w:color="auto"/>
            <w:bottom w:val="none" w:sz="0" w:space="0" w:color="auto"/>
            <w:right w:val="none" w:sz="0" w:space="0" w:color="auto"/>
          </w:divBdr>
          <w:divsChild>
            <w:div w:id="230308508">
              <w:marLeft w:val="0"/>
              <w:marRight w:val="0"/>
              <w:marTop w:val="0"/>
              <w:marBottom w:val="0"/>
              <w:divBdr>
                <w:top w:val="none" w:sz="0" w:space="0" w:color="auto"/>
                <w:left w:val="none" w:sz="0" w:space="0" w:color="auto"/>
                <w:bottom w:val="none" w:sz="0" w:space="0" w:color="auto"/>
                <w:right w:val="none" w:sz="0" w:space="0" w:color="auto"/>
              </w:divBdr>
            </w:div>
          </w:divsChild>
        </w:div>
        <w:div w:id="1214318075">
          <w:marLeft w:val="0"/>
          <w:marRight w:val="0"/>
          <w:marTop w:val="253"/>
          <w:marBottom w:val="0"/>
          <w:divBdr>
            <w:top w:val="none" w:sz="0" w:space="0" w:color="auto"/>
            <w:left w:val="none" w:sz="0" w:space="0" w:color="auto"/>
            <w:bottom w:val="none" w:sz="0" w:space="0" w:color="auto"/>
            <w:right w:val="none" w:sz="0" w:space="0" w:color="auto"/>
          </w:divBdr>
          <w:divsChild>
            <w:div w:id="626352140">
              <w:marLeft w:val="0"/>
              <w:marRight w:val="0"/>
              <w:marTop w:val="0"/>
              <w:marBottom w:val="0"/>
              <w:divBdr>
                <w:top w:val="none" w:sz="0" w:space="0" w:color="auto"/>
                <w:left w:val="none" w:sz="0" w:space="0" w:color="auto"/>
                <w:bottom w:val="none" w:sz="0" w:space="0" w:color="auto"/>
                <w:right w:val="none" w:sz="0" w:space="0" w:color="auto"/>
              </w:divBdr>
              <w:divsChild>
                <w:div w:id="3438249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71207232">
          <w:marLeft w:val="0"/>
          <w:marRight w:val="0"/>
          <w:marTop w:val="253"/>
          <w:marBottom w:val="0"/>
          <w:divBdr>
            <w:top w:val="none" w:sz="0" w:space="0" w:color="auto"/>
            <w:left w:val="none" w:sz="0" w:space="0" w:color="auto"/>
            <w:bottom w:val="none" w:sz="0" w:space="0" w:color="auto"/>
            <w:right w:val="none" w:sz="0" w:space="0" w:color="auto"/>
          </w:divBdr>
          <w:divsChild>
            <w:div w:id="612709423">
              <w:marLeft w:val="0"/>
              <w:marRight w:val="0"/>
              <w:marTop w:val="0"/>
              <w:marBottom w:val="0"/>
              <w:divBdr>
                <w:top w:val="none" w:sz="0" w:space="0" w:color="auto"/>
                <w:left w:val="none" w:sz="0" w:space="0" w:color="auto"/>
                <w:bottom w:val="none" w:sz="0" w:space="0" w:color="auto"/>
                <w:right w:val="none" w:sz="0" w:space="0" w:color="auto"/>
              </w:divBdr>
              <w:divsChild>
                <w:div w:id="1961569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7116642">
          <w:marLeft w:val="0"/>
          <w:marRight w:val="0"/>
          <w:marTop w:val="253"/>
          <w:marBottom w:val="0"/>
          <w:divBdr>
            <w:top w:val="none" w:sz="0" w:space="0" w:color="auto"/>
            <w:left w:val="none" w:sz="0" w:space="0" w:color="auto"/>
            <w:bottom w:val="none" w:sz="0" w:space="0" w:color="auto"/>
            <w:right w:val="none" w:sz="0" w:space="0" w:color="auto"/>
          </w:divBdr>
          <w:divsChild>
            <w:div w:id="1055743191">
              <w:marLeft w:val="0"/>
              <w:marRight w:val="0"/>
              <w:marTop w:val="0"/>
              <w:marBottom w:val="0"/>
              <w:divBdr>
                <w:top w:val="none" w:sz="0" w:space="0" w:color="auto"/>
                <w:left w:val="none" w:sz="0" w:space="0" w:color="auto"/>
                <w:bottom w:val="none" w:sz="0" w:space="0" w:color="auto"/>
                <w:right w:val="none" w:sz="0" w:space="0" w:color="auto"/>
              </w:divBdr>
              <w:divsChild>
                <w:div w:id="139808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6098843">
          <w:marLeft w:val="0"/>
          <w:marRight w:val="0"/>
          <w:marTop w:val="253"/>
          <w:marBottom w:val="0"/>
          <w:divBdr>
            <w:top w:val="none" w:sz="0" w:space="0" w:color="auto"/>
            <w:left w:val="none" w:sz="0" w:space="0" w:color="auto"/>
            <w:bottom w:val="none" w:sz="0" w:space="0" w:color="auto"/>
            <w:right w:val="none" w:sz="0" w:space="0" w:color="auto"/>
          </w:divBdr>
          <w:divsChild>
            <w:div w:id="1010838986">
              <w:marLeft w:val="0"/>
              <w:marRight w:val="0"/>
              <w:marTop w:val="0"/>
              <w:marBottom w:val="0"/>
              <w:divBdr>
                <w:top w:val="none" w:sz="0" w:space="0" w:color="auto"/>
                <w:left w:val="none" w:sz="0" w:space="0" w:color="auto"/>
                <w:bottom w:val="none" w:sz="0" w:space="0" w:color="auto"/>
                <w:right w:val="none" w:sz="0" w:space="0" w:color="auto"/>
              </w:divBdr>
              <w:divsChild>
                <w:div w:id="1027947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223677">
      <w:bodyDiv w:val="1"/>
      <w:marLeft w:val="0"/>
      <w:marRight w:val="0"/>
      <w:marTop w:val="0"/>
      <w:marBottom w:val="0"/>
      <w:divBdr>
        <w:top w:val="none" w:sz="0" w:space="0" w:color="auto"/>
        <w:left w:val="none" w:sz="0" w:space="0" w:color="auto"/>
        <w:bottom w:val="none" w:sz="0" w:space="0" w:color="auto"/>
        <w:right w:val="none" w:sz="0" w:space="0" w:color="auto"/>
      </w:divBdr>
      <w:divsChild>
        <w:div w:id="1164318932">
          <w:marLeft w:val="0"/>
          <w:marRight w:val="0"/>
          <w:marTop w:val="0"/>
          <w:marBottom w:val="0"/>
          <w:divBdr>
            <w:top w:val="none" w:sz="0" w:space="0" w:color="auto"/>
            <w:left w:val="none" w:sz="0" w:space="0" w:color="auto"/>
            <w:bottom w:val="none" w:sz="0" w:space="0" w:color="auto"/>
            <w:right w:val="none" w:sz="0" w:space="0" w:color="auto"/>
          </w:divBdr>
        </w:div>
        <w:div w:id="306712327">
          <w:marLeft w:val="0"/>
          <w:marRight w:val="0"/>
          <w:marTop w:val="0"/>
          <w:marBottom w:val="0"/>
          <w:divBdr>
            <w:top w:val="none" w:sz="0" w:space="0" w:color="auto"/>
            <w:left w:val="none" w:sz="0" w:space="0" w:color="auto"/>
            <w:bottom w:val="none" w:sz="0" w:space="0" w:color="auto"/>
            <w:right w:val="none" w:sz="0" w:space="0" w:color="auto"/>
          </w:divBdr>
          <w:divsChild>
            <w:div w:id="465048518">
              <w:marLeft w:val="0"/>
              <w:marRight w:val="0"/>
              <w:marTop w:val="0"/>
              <w:marBottom w:val="0"/>
              <w:divBdr>
                <w:top w:val="none" w:sz="0" w:space="0" w:color="auto"/>
                <w:left w:val="none" w:sz="0" w:space="0" w:color="auto"/>
                <w:bottom w:val="none" w:sz="0" w:space="0" w:color="auto"/>
                <w:right w:val="none" w:sz="0" w:space="0" w:color="auto"/>
              </w:divBdr>
            </w:div>
          </w:divsChild>
        </w:div>
        <w:div w:id="101266374">
          <w:marLeft w:val="0"/>
          <w:marRight w:val="0"/>
          <w:marTop w:val="0"/>
          <w:marBottom w:val="0"/>
          <w:divBdr>
            <w:top w:val="none" w:sz="0" w:space="0" w:color="auto"/>
            <w:left w:val="none" w:sz="0" w:space="0" w:color="auto"/>
            <w:bottom w:val="none" w:sz="0" w:space="0" w:color="auto"/>
            <w:right w:val="none" w:sz="0" w:space="0" w:color="auto"/>
          </w:divBdr>
        </w:div>
        <w:div w:id="164706034">
          <w:marLeft w:val="0"/>
          <w:marRight w:val="0"/>
          <w:marTop w:val="0"/>
          <w:marBottom w:val="0"/>
          <w:divBdr>
            <w:top w:val="none" w:sz="0" w:space="0" w:color="auto"/>
            <w:left w:val="none" w:sz="0" w:space="0" w:color="auto"/>
            <w:bottom w:val="none" w:sz="0" w:space="0" w:color="auto"/>
            <w:right w:val="none" w:sz="0" w:space="0" w:color="auto"/>
          </w:divBdr>
          <w:divsChild>
            <w:div w:id="1141577990">
              <w:marLeft w:val="0"/>
              <w:marRight w:val="0"/>
              <w:marTop w:val="0"/>
              <w:marBottom w:val="0"/>
              <w:divBdr>
                <w:top w:val="none" w:sz="0" w:space="0" w:color="auto"/>
                <w:left w:val="none" w:sz="0" w:space="0" w:color="auto"/>
                <w:bottom w:val="none" w:sz="0" w:space="0" w:color="auto"/>
                <w:right w:val="none" w:sz="0" w:space="0" w:color="auto"/>
              </w:divBdr>
            </w:div>
          </w:divsChild>
        </w:div>
        <w:div w:id="15036387">
          <w:marLeft w:val="0"/>
          <w:marRight w:val="0"/>
          <w:marTop w:val="0"/>
          <w:marBottom w:val="0"/>
          <w:divBdr>
            <w:top w:val="none" w:sz="0" w:space="0" w:color="auto"/>
            <w:left w:val="none" w:sz="0" w:space="0" w:color="auto"/>
            <w:bottom w:val="none" w:sz="0" w:space="0" w:color="auto"/>
            <w:right w:val="none" w:sz="0" w:space="0" w:color="auto"/>
          </w:divBdr>
        </w:div>
        <w:div w:id="1650012492">
          <w:marLeft w:val="0"/>
          <w:marRight w:val="0"/>
          <w:marTop w:val="0"/>
          <w:marBottom w:val="0"/>
          <w:divBdr>
            <w:top w:val="none" w:sz="0" w:space="0" w:color="auto"/>
            <w:left w:val="none" w:sz="0" w:space="0" w:color="auto"/>
            <w:bottom w:val="none" w:sz="0" w:space="0" w:color="auto"/>
            <w:right w:val="none" w:sz="0" w:space="0" w:color="auto"/>
          </w:divBdr>
          <w:divsChild>
            <w:div w:id="2144884578">
              <w:marLeft w:val="0"/>
              <w:marRight w:val="0"/>
              <w:marTop w:val="0"/>
              <w:marBottom w:val="0"/>
              <w:divBdr>
                <w:top w:val="none" w:sz="0" w:space="0" w:color="auto"/>
                <w:left w:val="none" w:sz="0" w:space="0" w:color="auto"/>
                <w:bottom w:val="none" w:sz="0" w:space="0" w:color="auto"/>
                <w:right w:val="none" w:sz="0" w:space="0" w:color="auto"/>
              </w:divBdr>
            </w:div>
          </w:divsChild>
        </w:div>
        <w:div w:id="1172255581">
          <w:marLeft w:val="0"/>
          <w:marRight w:val="0"/>
          <w:marTop w:val="0"/>
          <w:marBottom w:val="0"/>
          <w:divBdr>
            <w:top w:val="none" w:sz="0" w:space="0" w:color="auto"/>
            <w:left w:val="none" w:sz="0" w:space="0" w:color="auto"/>
            <w:bottom w:val="none" w:sz="0" w:space="0" w:color="auto"/>
            <w:right w:val="none" w:sz="0" w:space="0" w:color="auto"/>
          </w:divBdr>
        </w:div>
        <w:div w:id="1223905185">
          <w:marLeft w:val="0"/>
          <w:marRight w:val="0"/>
          <w:marTop w:val="0"/>
          <w:marBottom w:val="0"/>
          <w:divBdr>
            <w:top w:val="none" w:sz="0" w:space="0" w:color="auto"/>
            <w:left w:val="none" w:sz="0" w:space="0" w:color="auto"/>
            <w:bottom w:val="none" w:sz="0" w:space="0" w:color="auto"/>
            <w:right w:val="none" w:sz="0" w:space="0" w:color="auto"/>
          </w:divBdr>
          <w:divsChild>
            <w:div w:id="147788816">
              <w:marLeft w:val="0"/>
              <w:marRight w:val="0"/>
              <w:marTop w:val="0"/>
              <w:marBottom w:val="0"/>
              <w:divBdr>
                <w:top w:val="none" w:sz="0" w:space="0" w:color="auto"/>
                <w:left w:val="none" w:sz="0" w:space="0" w:color="auto"/>
                <w:bottom w:val="none" w:sz="0" w:space="0" w:color="auto"/>
                <w:right w:val="none" w:sz="0" w:space="0" w:color="auto"/>
              </w:divBdr>
            </w:div>
          </w:divsChild>
        </w:div>
        <w:div w:id="1647658511">
          <w:marLeft w:val="0"/>
          <w:marRight w:val="0"/>
          <w:marTop w:val="0"/>
          <w:marBottom w:val="0"/>
          <w:divBdr>
            <w:top w:val="none" w:sz="0" w:space="0" w:color="auto"/>
            <w:left w:val="none" w:sz="0" w:space="0" w:color="auto"/>
            <w:bottom w:val="none" w:sz="0" w:space="0" w:color="auto"/>
            <w:right w:val="none" w:sz="0" w:space="0" w:color="auto"/>
          </w:divBdr>
        </w:div>
        <w:div w:id="1454864888">
          <w:marLeft w:val="0"/>
          <w:marRight w:val="0"/>
          <w:marTop w:val="0"/>
          <w:marBottom w:val="0"/>
          <w:divBdr>
            <w:top w:val="none" w:sz="0" w:space="0" w:color="auto"/>
            <w:left w:val="none" w:sz="0" w:space="0" w:color="auto"/>
            <w:bottom w:val="none" w:sz="0" w:space="0" w:color="auto"/>
            <w:right w:val="none" w:sz="0" w:space="0" w:color="auto"/>
          </w:divBdr>
          <w:divsChild>
            <w:div w:id="1152939696">
              <w:marLeft w:val="0"/>
              <w:marRight w:val="0"/>
              <w:marTop w:val="0"/>
              <w:marBottom w:val="0"/>
              <w:divBdr>
                <w:top w:val="none" w:sz="0" w:space="0" w:color="auto"/>
                <w:left w:val="none" w:sz="0" w:space="0" w:color="auto"/>
                <w:bottom w:val="none" w:sz="0" w:space="0" w:color="auto"/>
                <w:right w:val="none" w:sz="0" w:space="0" w:color="auto"/>
              </w:divBdr>
            </w:div>
          </w:divsChild>
        </w:div>
        <w:div w:id="996878287">
          <w:marLeft w:val="0"/>
          <w:marRight w:val="0"/>
          <w:marTop w:val="0"/>
          <w:marBottom w:val="0"/>
          <w:divBdr>
            <w:top w:val="none" w:sz="0" w:space="0" w:color="auto"/>
            <w:left w:val="none" w:sz="0" w:space="0" w:color="auto"/>
            <w:bottom w:val="none" w:sz="0" w:space="0" w:color="auto"/>
            <w:right w:val="none" w:sz="0" w:space="0" w:color="auto"/>
          </w:divBdr>
        </w:div>
        <w:div w:id="430013561">
          <w:marLeft w:val="0"/>
          <w:marRight w:val="0"/>
          <w:marTop w:val="0"/>
          <w:marBottom w:val="0"/>
          <w:divBdr>
            <w:top w:val="none" w:sz="0" w:space="0" w:color="auto"/>
            <w:left w:val="none" w:sz="0" w:space="0" w:color="auto"/>
            <w:bottom w:val="none" w:sz="0" w:space="0" w:color="auto"/>
            <w:right w:val="none" w:sz="0" w:space="0" w:color="auto"/>
          </w:divBdr>
          <w:divsChild>
            <w:div w:id="859397761">
              <w:marLeft w:val="0"/>
              <w:marRight w:val="0"/>
              <w:marTop w:val="0"/>
              <w:marBottom w:val="0"/>
              <w:divBdr>
                <w:top w:val="none" w:sz="0" w:space="0" w:color="auto"/>
                <w:left w:val="none" w:sz="0" w:space="0" w:color="auto"/>
                <w:bottom w:val="none" w:sz="0" w:space="0" w:color="auto"/>
                <w:right w:val="none" w:sz="0" w:space="0" w:color="auto"/>
              </w:divBdr>
            </w:div>
          </w:divsChild>
        </w:div>
        <w:div w:id="1282570769">
          <w:marLeft w:val="0"/>
          <w:marRight w:val="0"/>
          <w:marTop w:val="0"/>
          <w:marBottom w:val="0"/>
          <w:divBdr>
            <w:top w:val="none" w:sz="0" w:space="0" w:color="auto"/>
            <w:left w:val="none" w:sz="0" w:space="0" w:color="auto"/>
            <w:bottom w:val="none" w:sz="0" w:space="0" w:color="auto"/>
            <w:right w:val="none" w:sz="0" w:space="0" w:color="auto"/>
          </w:divBdr>
        </w:div>
        <w:div w:id="2061898181">
          <w:marLeft w:val="0"/>
          <w:marRight w:val="0"/>
          <w:marTop w:val="0"/>
          <w:marBottom w:val="0"/>
          <w:divBdr>
            <w:top w:val="none" w:sz="0" w:space="0" w:color="auto"/>
            <w:left w:val="none" w:sz="0" w:space="0" w:color="auto"/>
            <w:bottom w:val="none" w:sz="0" w:space="0" w:color="auto"/>
            <w:right w:val="none" w:sz="0" w:space="0" w:color="auto"/>
          </w:divBdr>
          <w:divsChild>
            <w:div w:id="86462463">
              <w:marLeft w:val="0"/>
              <w:marRight w:val="0"/>
              <w:marTop w:val="0"/>
              <w:marBottom w:val="0"/>
              <w:divBdr>
                <w:top w:val="none" w:sz="0" w:space="0" w:color="auto"/>
                <w:left w:val="none" w:sz="0" w:space="0" w:color="auto"/>
                <w:bottom w:val="none" w:sz="0" w:space="0" w:color="auto"/>
                <w:right w:val="none" w:sz="0" w:space="0" w:color="auto"/>
              </w:divBdr>
            </w:div>
          </w:divsChild>
        </w:div>
        <w:div w:id="254560915">
          <w:marLeft w:val="0"/>
          <w:marRight w:val="0"/>
          <w:marTop w:val="201"/>
          <w:marBottom w:val="0"/>
          <w:divBdr>
            <w:top w:val="none" w:sz="0" w:space="0" w:color="auto"/>
            <w:left w:val="none" w:sz="0" w:space="0" w:color="auto"/>
            <w:bottom w:val="none" w:sz="0" w:space="0" w:color="auto"/>
            <w:right w:val="none" w:sz="0" w:space="0" w:color="auto"/>
          </w:divBdr>
          <w:divsChild>
            <w:div w:id="652831128">
              <w:marLeft w:val="0"/>
              <w:marRight w:val="0"/>
              <w:marTop w:val="0"/>
              <w:marBottom w:val="0"/>
              <w:divBdr>
                <w:top w:val="none" w:sz="0" w:space="0" w:color="auto"/>
                <w:left w:val="none" w:sz="0" w:space="0" w:color="auto"/>
                <w:bottom w:val="none" w:sz="0" w:space="0" w:color="auto"/>
                <w:right w:val="none" w:sz="0" w:space="0" w:color="auto"/>
              </w:divBdr>
              <w:divsChild>
                <w:div w:id="1012686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9137261">
          <w:marLeft w:val="0"/>
          <w:marRight w:val="0"/>
          <w:marTop w:val="201"/>
          <w:marBottom w:val="0"/>
          <w:divBdr>
            <w:top w:val="none" w:sz="0" w:space="0" w:color="auto"/>
            <w:left w:val="none" w:sz="0" w:space="0" w:color="auto"/>
            <w:bottom w:val="none" w:sz="0" w:space="0" w:color="auto"/>
            <w:right w:val="none" w:sz="0" w:space="0" w:color="auto"/>
          </w:divBdr>
          <w:divsChild>
            <w:div w:id="472451131">
              <w:marLeft w:val="0"/>
              <w:marRight w:val="0"/>
              <w:marTop w:val="0"/>
              <w:marBottom w:val="0"/>
              <w:divBdr>
                <w:top w:val="none" w:sz="0" w:space="0" w:color="auto"/>
                <w:left w:val="none" w:sz="0" w:space="0" w:color="auto"/>
                <w:bottom w:val="none" w:sz="0" w:space="0" w:color="auto"/>
                <w:right w:val="none" w:sz="0" w:space="0" w:color="auto"/>
              </w:divBdr>
              <w:divsChild>
                <w:div w:id="942568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0522104">
          <w:marLeft w:val="0"/>
          <w:marRight w:val="0"/>
          <w:marTop w:val="201"/>
          <w:marBottom w:val="0"/>
          <w:divBdr>
            <w:top w:val="none" w:sz="0" w:space="0" w:color="auto"/>
            <w:left w:val="none" w:sz="0" w:space="0" w:color="auto"/>
            <w:bottom w:val="none" w:sz="0" w:space="0" w:color="auto"/>
            <w:right w:val="none" w:sz="0" w:space="0" w:color="auto"/>
          </w:divBdr>
          <w:divsChild>
            <w:div w:id="1273710583">
              <w:marLeft w:val="0"/>
              <w:marRight w:val="0"/>
              <w:marTop w:val="0"/>
              <w:marBottom w:val="0"/>
              <w:divBdr>
                <w:top w:val="none" w:sz="0" w:space="0" w:color="auto"/>
                <w:left w:val="none" w:sz="0" w:space="0" w:color="auto"/>
                <w:bottom w:val="none" w:sz="0" w:space="0" w:color="auto"/>
                <w:right w:val="none" w:sz="0" w:space="0" w:color="auto"/>
              </w:divBdr>
              <w:divsChild>
                <w:div w:id="5395130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3945854">
          <w:marLeft w:val="0"/>
          <w:marRight w:val="0"/>
          <w:marTop w:val="201"/>
          <w:marBottom w:val="0"/>
          <w:divBdr>
            <w:top w:val="none" w:sz="0" w:space="0" w:color="auto"/>
            <w:left w:val="none" w:sz="0" w:space="0" w:color="auto"/>
            <w:bottom w:val="none" w:sz="0" w:space="0" w:color="auto"/>
            <w:right w:val="none" w:sz="0" w:space="0" w:color="auto"/>
          </w:divBdr>
          <w:divsChild>
            <w:div w:id="1135946564">
              <w:marLeft w:val="0"/>
              <w:marRight w:val="0"/>
              <w:marTop w:val="0"/>
              <w:marBottom w:val="0"/>
              <w:divBdr>
                <w:top w:val="none" w:sz="0" w:space="0" w:color="auto"/>
                <w:left w:val="none" w:sz="0" w:space="0" w:color="auto"/>
                <w:bottom w:val="none" w:sz="0" w:space="0" w:color="auto"/>
                <w:right w:val="none" w:sz="0" w:space="0" w:color="auto"/>
              </w:divBdr>
              <w:divsChild>
                <w:div w:id="1507531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6195">
      <w:bodyDiv w:val="1"/>
      <w:marLeft w:val="0"/>
      <w:marRight w:val="0"/>
      <w:marTop w:val="0"/>
      <w:marBottom w:val="0"/>
      <w:divBdr>
        <w:top w:val="none" w:sz="0" w:space="0" w:color="auto"/>
        <w:left w:val="none" w:sz="0" w:space="0" w:color="auto"/>
        <w:bottom w:val="none" w:sz="0" w:space="0" w:color="auto"/>
        <w:right w:val="none" w:sz="0" w:space="0" w:color="auto"/>
      </w:divBdr>
      <w:divsChild>
        <w:div w:id="735787734">
          <w:marLeft w:val="0"/>
          <w:marRight w:val="0"/>
          <w:marTop w:val="0"/>
          <w:marBottom w:val="0"/>
          <w:divBdr>
            <w:top w:val="none" w:sz="0" w:space="0" w:color="auto"/>
            <w:left w:val="none" w:sz="0" w:space="0" w:color="auto"/>
            <w:bottom w:val="none" w:sz="0" w:space="0" w:color="auto"/>
            <w:right w:val="none" w:sz="0" w:space="0" w:color="auto"/>
          </w:divBdr>
        </w:div>
        <w:div w:id="896090915">
          <w:marLeft w:val="0"/>
          <w:marRight w:val="0"/>
          <w:marTop w:val="0"/>
          <w:marBottom w:val="0"/>
          <w:divBdr>
            <w:top w:val="none" w:sz="0" w:space="0" w:color="auto"/>
            <w:left w:val="none" w:sz="0" w:space="0" w:color="auto"/>
            <w:bottom w:val="none" w:sz="0" w:space="0" w:color="auto"/>
            <w:right w:val="none" w:sz="0" w:space="0" w:color="auto"/>
          </w:divBdr>
          <w:divsChild>
            <w:div w:id="926383137">
              <w:marLeft w:val="0"/>
              <w:marRight w:val="0"/>
              <w:marTop w:val="0"/>
              <w:marBottom w:val="0"/>
              <w:divBdr>
                <w:top w:val="none" w:sz="0" w:space="0" w:color="auto"/>
                <w:left w:val="none" w:sz="0" w:space="0" w:color="auto"/>
                <w:bottom w:val="none" w:sz="0" w:space="0" w:color="auto"/>
                <w:right w:val="none" w:sz="0" w:space="0" w:color="auto"/>
              </w:divBdr>
            </w:div>
          </w:divsChild>
        </w:div>
        <w:div w:id="835681917">
          <w:marLeft w:val="0"/>
          <w:marRight w:val="0"/>
          <w:marTop w:val="0"/>
          <w:marBottom w:val="0"/>
          <w:divBdr>
            <w:top w:val="none" w:sz="0" w:space="0" w:color="auto"/>
            <w:left w:val="none" w:sz="0" w:space="0" w:color="auto"/>
            <w:bottom w:val="none" w:sz="0" w:space="0" w:color="auto"/>
            <w:right w:val="none" w:sz="0" w:space="0" w:color="auto"/>
          </w:divBdr>
        </w:div>
        <w:div w:id="1156801016">
          <w:marLeft w:val="0"/>
          <w:marRight w:val="0"/>
          <w:marTop w:val="0"/>
          <w:marBottom w:val="0"/>
          <w:divBdr>
            <w:top w:val="none" w:sz="0" w:space="0" w:color="auto"/>
            <w:left w:val="none" w:sz="0" w:space="0" w:color="auto"/>
            <w:bottom w:val="none" w:sz="0" w:space="0" w:color="auto"/>
            <w:right w:val="none" w:sz="0" w:space="0" w:color="auto"/>
          </w:divBdr>
          <w:divsChild>
            <w:div w:id="716586053">
              <w:marLeft w:val="0"/>
              <w:marRight w:val="0"/>
              <w:marTop w:val="0"/>
              <w:marBottom w:val="0"/>
              <w:divBdr>
                <w:top w:val="none" w:sz="0" w:space="0" w:color="auto"/>
                <w:left w:val="none" w:sz="0" w:space="0" w:color="auto"/>
                <w:bottom w:val="none" w:sz="0" w:space="0" w:color="auto"/>
                <w:right w:val="none" w:sz="0" w:space="0" w:color="auto"/>
              </w:divBdr>
            </w:div>
          </w:divsChild>
        </w:div>
        <w:div w:id="450132047">
          <w:marLeft w:val="0"/>
          <w:marRight w:val="0"/>
          <w:marTop w:val="0"/>
          <w:marBottom w:val="0"/>
          <w:divBdr>
            <w:top w:val="none" w:sz="0" w:space="0" w:color="auto"/>
            <w:left w:val="none" w:sz="0" w:space="0" w:color="auto"/>
            <w:bottom w:val="none" w:sz="0" w:space="0" w:color="auto"/>
            <w:right w:val="none" w:sz="0" w:space="0" w:color="auto"/>
          </w:divBdr>
        </w:div>
        <w:div w:id="492723094">
          <w:marLeft w:val="0"/>
          <w:marRight w:val="0"/>
          <w:marTop w:val="0"/>
          <w:marBottom w:val="0"/>
          <w:divBdr>
            <w:top w:val="none" w:sz="0" w:space="0" w:color="auto"/>
            <w:left w:val="none" w:sz="0" w:space="0" w:color="auto"/>
            <w:bottom w:val="none" w:sz="0" w:space="0" w:color="auto"/>
            <w:right w:val="none" w:sz="0" w:space="0" w:color="auto"/>
          </w:divBdr>
          <w:divsChild>
            <w:div w:id="615908540">
              <w:marLeft w:val="0"/>
              <w:marRight w:val="0"/>
              <w:marTop w:val="0"/>
              <w:marBottom w:val="0"/>
              <w:divBdr>
                <w:top w:val="none" w:sz="0" w:space="0" w:color="auto"/>
                <w:left w:val="none" w:sz="0" w:space="0" w:color="auto"/>
                <w:bottom w:val="none" w:sz="0" w:space="0" w:color="auto"/>
                <w:right w:val="none" w:sz="0" w:space="0" w:color="auto"/>
              </w:divBdr>
            </w:div>
          </w:divsChild>
        </w:div>
        <w:div w:id="452095053">
          <w:marLeft w:val="0"/>
          <w:marRight w:val="0"/>
          <w:marTop w:val="0"/>
          <w:marBottom w:val="0"/>
          <w:divBdr>
            <w:top w:val="none" w:sz="0" w:space="0" w:color="auto"/>
            <w:left w:val="none" w:sz="0" w:space="0" w:color="auto"/>
            <w:bottom w:val="none" w:sz="0" w:space="0" w:color="auto"/>
            <w:right w:val="none" w:sz="0" w:space="0" w:color="auto"/>
          </w:divBdr>
        </w:div>
        <w:div w:id="1571185969">
          <w:marLeft w:val="0"/>
          <w:marRight w:val="0"/>
          <w:marTop w:val="0"/>
          <w:marBottom w:val="0"/>
          <w:divBdr>
            <w:top w:val="none" w:sz="0" w:space="0" w:color="auto"/>
            <w:left w:val="none" w:sz="0" w:space="0" w:color="auto"/>
            <w:bottom w:val="none" w:sz="0" w:space="0" w:color="auto"/>
            <w:right w:val="none" w:sz="0" w:space="0" w:color="auto"/>
          </w:divBdr>
          <w:divsChild>
            <w:div w:id="1967813529">
              <w:marLeft w:val="0"/>
              <w:marRight w:val="0"/>
              <w:marTop w:val="0"/>
              <w:marBottom w:val="0"/>
              <w:divBdr>
                <w:top w:val="none" w:sz="0" w:space="0" w:color="auto"/>
                <w:left w:val="none" w:sz="0" w:space="0" w:color="auto"/>
                <w:bottom w:val="none" w:sz="0" w:space="0" w:color="auto"/>
                <w:right w:val="none" w:sz="0" w:space="0" w:color="auto"/>
              </w:divBdr>
            </w:div>
          </w:divsChild>
        </w:div>
        <w:div w:id="1093546723">
          <w:marLeft w:val="0"/>
          <w:marRight w:val="0"/>
          <w:marTop w:val="0"/>
          <w:marBottom w:val="0"/>
          <w:divBdr>
            <w:top w:val="none" w:sz="0" w:space="0" w:color="auto"/>
            <w:left w:val="none" w:sz="0" w:space="0" w:color="auto"/>
            <w:bottom w:val="none" w:sz="0" w:space="0" w:color="auto"/>
            <w:right w:val="none" w:sz="0" w:space="0" w:color="auto"/>
          </w:divBdr>
        </w:div>
        <w:div w:id="1242980624">
          <w:marLeft w:val="0"/>
          <w:marRight w:val="0"/>
          <w:marTop w:val="0"/>
          <w:marBottom w:val="0"/>
          <w:divBdr>
            <w:top w:val="none" w:sz="0" w:space="0" w:color="auto"/>
            <w:left w:val="none" w:sz="0" w:space="0" w:color="auto"/>
            <w:bottom w:val="none" w:sz="0" w:space="0" w:color="auto"/>
            <w:right w:val="none" w:sz="0" w:space="0" w:color="auto"/>
          </w:divBdr>
          <w:divsChild>
            <w:div w:id="892042564">
              <w:marLeft w:val="0"/>
              <w:marRight w:val="0"/>
              <w:marTop w:val="0"/>
              <w:marBottom w:val="0"/>
              <w:divBdr>
                <w:top w:val="none" w:sz="0" w:space="0" w:color="auto"/>
                <w:left w:val="none" w:sz="0" w:space="0" w:color="auto"/>
                <w:bottom w:val="none" w:sz="0" w:space="0" w:color="auto"/>
                <w:right w:val="none" w:sz="0" w:space="0" w:color="auto"/>
              </w:divBdr>
            </w:div>
          </w:divsChild>
        </w:div>
        <w:div w:id="1036128002">
          <w:marLeft w:val="0"/>
          <w:marRight w:val="0"/>
          <w:marTop w:val="0"/>
          <w:marBottom w:val="0"/>
          <w:divBdr>
            <w:top w:val="none" w:sz="0" w:space="0" w:color="auto"/>
            <w:left w:val="none" w:sz="0" w:space="0" w:color="auto"/>
            <w:bottom w:val="none" w:sz="0" w:space="0" w:color="auto"/>
            <w:right w:val="none" w:sz="0" w:space="0" w:color="auto"/>
          </w:divBdr>
        </w:div>
        <w:div w:id="1066681674">
          <w:marLeft w:val="0"/>
          <w:marRight w:val="0"/>
          <w:marTop w:val="0"/>
          <w:marBottom w:val="0"/>
          <w:divBdr>
            <w:top w:val="none" w:sz="0" w:space="0" w:color="auto"/>
            <w:left w:val="none" w:sz="0" w:space="0" w:color="auto"/>
            <w:bottom w:val="none" w:sz="0" w:space="0" w:color="auto"/>
            <w:right w:val="none" w:sz="0" w:space="0" w:color="auto"/>
          </w:divBdr>
          <w:divsChild>
            <w:div w:id="1071587081">
              <w:marLeft w:val="0"/>
              <w:marRight w:val="0"/>
              <w:marTop w:val="0"/>
              <w:marBottom w:val="0"/>
              <w:divBdr>
                <w:top w:val="none" w:sz="0" w:space="0" w:color="auto"/>
                <w:left w:val="none" w:sz="0" w:space="0" w:color="auto"/>
                <w:bottom w:val="none" w:sz="0" w:space="0" w:color="auto"/>
                <w:right w:val="none" w:sz="0" w:space="0" w:color="auto"/>
              </w:divBdr>
            </w:div>
          </w:divsChild>
        </w:div>
        <w:div w:id="1018505826">
          <w:marLeft w:val="0"/>
          <w:marRight w:val="0"/>
          <w:marTop w:val="0"/>
          <w:marBottom w:val="0"/>
          <w:divBdr>
            <w:top w:val="none" w:sz="0" w:space="0" w:color="auto"/>
            <w:left w:val="none" w:sz="0" w:space="0" w:color="auto"/>
            <w:bottom w:val="none" w:sz="0" w:space="0" w:color="auto"/>
            <w:right w:val="none" w:sz="0" w:space="0" w:color="auto"/>
          </w:divBdr>
        </w:div>
        <w:div w:id="1691645420">
          <w:marLeft w:val="0"/>
          <w:marRight w:val="0"/>
          <w:marTop w:val="0"/>
          <w:marBottom w:val="0"/>
          <w:divBdr>
            <w:top w:val="none" w:sz="0" w:space="0" w:color="auto"/>
            <w:left w:val="none" w:sz="0" w:space="0" w:color="auto"/>
            <w:bottom w:val="none" w:sz="0" w:space="0" w:color="auto"/>
            <w:right w:val="none" w:sz="0" w:space="0" w:color="auto"/>
          </w:divBdr>
          <w:divsChild>
            <w:div w:id="291836521">
              <w:marLeft w:val="0"/>
              <w:marRight w:val="0"/>
              <w:marTop w:val="0"/>
              <w:marBottom w:val="0"/>
              <w:divBdr>
                <w:top w:val="none" w:sz="0" w:space="0" w:color="auto"/>
                <w:left w:val="none" w:sz="0" w:space="0" w:color="auto"/>
                <w:bottom w:val="none" w:sz="0" w:space="0" w:color="auto"/>
                <w:right w:val="none" w:sz="0" w:space="0" w:color="auto"/>
              </w:divBdr>
            </w:div>
          </w:divsChild>
        </w:div>
        <w:div w:id="1869831810">
          <w:marLeft w:val="0"/>
          <w:marRight w:val="0"/>
          <w:marTop w:val="201"/>
          <w:marBottom w:val="0"/>
          <w:divBdr>
            <w:top w:val="none" w:sz="0" w:space="0" w:color="auto"/>
            <w:left w:val="none" w:sz="0" w:space="0" w:color="auto"/>
            <w:bottom w:val="none" w:sz="0" w:space="0" w:color="auto"/>
            <w:right w:val="none" w:sz="0" w:space="0" w:color="auto"/>
          </w:divBdr>
          <w:divsChild>
            <w:div w:id="1326471437">
              <w:marLeft w:val="0"/>
              <w:marRight w:val="0"/>
              <w:marTop w:val="0"/>
              <w:marBottom w:val="0"/>
              <w:divBdr>
                <w:top w:val="none" w:sz="0" w:space="0" w:color="auto"/>
                <w:left w:val="none" w:sz="0" w:space="0" w:color="auto"/>
                <w:bottom w:val="none" w:sz="0" w:space="0" w:color="auto"/>
                <w:right w:val="none" w:sz="0" w:space="0" w:color="auto"/>
              </w:divBdr>
              <w:divsChild>
                <w:div w:id="4422370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2186550">
          <w:marLeft w:val="0"/>
          <w:marRight w:val="0"/>
          <w:marTop w:val="201"/>
          <w:marBottom w:val="0"/>
          <w:divBdr>
            <w:top w:val="none" w:sz="0" w:space="0" w:color="auto"/>
            <w:left w:val="none" w:sz="0" w:space="0" w:color="auto"/>
            <w:bottom w:val="none" w:sz="0" w:space="0" w:color="auto"/>
            <w:right w:val="none" w:sz="0" w:space="0" w:color="auto"/>
          </w:divBdr>
          <w:divsChild>
            <w:div w:id="466555186">
              <w:marLeft w:val="0"/>
              <w:marRight w:val="0"/>
              <w:marTop w:val="0"/>
              <w:marBottom w:val="0"/>
              <w:divBdr>
                <w:top w:val="none" w:sz="0" w:space="0" w:color="auto"/>
                <w:left w:val="none" w:sz="0" w:space="0" w:color="auto"/>
                <w:bottom w:val="none" w:sz="0" w:space="0" w:color="auto"/>
                <w:right w:val="none" w:sz="0" w:space="0" w:color="auto"/>
              </w:divBdr>
              <w:divsChild>
                <w:div w:id="8587371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2707109">
          <w:marLeft w:val="0"/>
          <w:marRight w:val="0"/>
          <w:marTop w:val="201"/>
          <w:marBottom w:val="0"/>
          <w:divBdr>
            <w:top w:val="none" w:sz="0" w:space="0" w:color="auto"/>
            <w:left w:val="none" w:sz="0" w:space="0" w:color="auto"/>
            <w:bottom w:val="none" w:sz="0" w:space="0" w:color="auto"/>
            <w:right w:val="none" w:sz="0" w:space="0" w:color="auto"/>
          </w:divBdr>
          <w:divsChild>
            <w:div w:id="1579242327">
              <w:marLeft w:val="0"/>
              <w:marRight w:val="0"/>
              <w:marTop w:val="0"/>
              <w:marBottom w:val="0"/>
              <w:divBdr>
                <w:top w:val="none" w:sz="0" w:space="0" w:color="auto"/>
                <w:left w:val="none" w:sz="0" w:space="0" w:color="auto"/>
                <w:bottom w:val="none" w:sz="0" w:space="0" w:color="auto"/>
                <w:right w:val="none" w:sz="0" w:space="0" w:color="auto"/>
              </w:divBdr>
              <w:divsChild>
                <w:div w:id="11749536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0851820">
          <w:marLeft w:val="0"/>
          <w:marRight w:val="0"/>
          <w:marTop w:val="201"/>
          <w:marBottom w:val="0"/>
          <w:divBdr>
            <w:top w:val="none" w:sz="0" w:space="0" w:color="auto"/>
            <w:left w:val="none" w:sz="0" w:space="0" w:color="auto"/>
            <w:bottom w:val="none" w:sz="0" w:space="0" w:color="auto"/>
            <w:right w:val="none" w:sz="0" w:space="0" w:color="auto"/>
          </w:divBdr>
          <w:divsChild>
            <w:div w:id="1831558430">
              <w:marLeft w:val="0"/>
              <w:marRight w:val="0"/>
              <w:marTop w:val="0"/>
              <w:marBottom w:val="0"/>
              <w:divBdr>
                <w:top w:val="none" w:sz="0" w:space="0" w:color="auto"/>
                <w:left w:val="none" w:sz="0" w:space="0" w:color="auto"/>
                <w:bottom w:val="none" w:sz="0" w:space="0" w:color="auto"/>
                <w:right w:val="none" w:sz="0" w:space="0" w:color="auto"/>
              </w:divBdr>
              <w:divsChild>
                <w:div w:id="2142262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0064">
      <w:bodyDiv w:val="1"/>
      <w:marLeft w:val="0"/>
      <w:marRight w:val="0"/>
      <w:marTop w:val="0"/>
      <w:marBottom w:val="0"/>
      <w:divBdr>
        <w:top w:val="none" w:sz="0" w:space="0" w:color="auto"/>
        <w:left w:val="none" w:sz="0" w:space="0" w:color="auto"/>
        <w:bottom w:val="none" w:sz="0" w:space="0" w:color="auto"/>
        <w:right w:val="none" w:sz="0" w:space="0" w:color="auto"/>
      </w:divBdr>
      <w:divsChild>
        <w:div w:id="2073652637">
          <w:marLeft w:val="0"/>
          <w:marRight w:val="0"/>
          <w:marTop w:val="0"/>
          <w:marBottom w:val="0"/>
          <w:divBdr>
            <w:top w:val="none" w:sz="0" w:space="0" w:color="auto"/>
            <w:left w:val="none" w:sz="0" w:space="0" w:color="auto"/>
            <w:bottom w:val="none" w:sz="0" w:space="0" w:color="auto"/>
            <w:right w:val="none" w:sz="0" w:space="0" w:color="auto"/>
          </w:divBdr>
        </w:div>
        <w:div w:id="299380363">
          <w:marLeft w:val="0"/>
          <w:marRight w:val="0"/>
          <w:marTop w:val="0"/>
          <w:marBottom w:val="0"/>
          <w:divBdr>
            <w:top w:val="none" w:sz="0" w:space="0" w:color="auto"/>
            <w:left w:val="none" w:sz="0" w:space="0" w:color="auto"/>
            <w:bottom w:val="none" w:sz="0" w:space="0" w:color="auto"/>
            <w:right w:val="none" w:sz="0" w:space="0" w:color="auto"/>
          </w:divBdr>
          <w:divsChild>
            <w:div w:id="935401858">
              <w:marLeft w:val="0"/>
              <w:marRight w:val="0"/>
              <w:marTop w:val="0"/>
              <w:marBottom w:val="0"/>
              <w:divBdr>
                <w:top w:val="none" w:sz="0" w:space="0" w:color="auto"/>
                <w:left w:val="none" w:sz="0" w:space="0" w:color="auto"/>
                <w:bottom w:val="none" w:sz="0" w:space="0" w:color="auto"/>
                <w:right w:val="none" w:sz="0" w:space="0" w:color="auto"/>
              </w:divBdr>
            </w:div>
          </w:divsChild>
        </w:div>
        <w:div w:id="522088066">
          <w:marLeft w:val="0"/>
          <w:marRight w:val="0"/>
          <w:marTop w:val="0"/>
          <w:marBottom w:val="0"/>
          <w:divBdr>
            <w:top w:val="none" w:sz="0" w:space="0" w:color="auto"/>
            <w:left w:val="none" w:sz="0" w:space="0" w:color="auto"/>
            <w:bottom w:val="none" w:sz="0" w:space="0" w:color="auto"/>
            <w:right w:val="none" w:sz="0" w:space="0" w:color="auto"/>
          </w:divBdr>
        </w:div>
        <w:div w:id="40374199">
          <w:marLeft w:val="0"/>
          <w:marRight w:val="0"/>
          <w:marTop w:val="0"/>
          <w:marBottom w:val="0"/>
          <w:divBdr>
            <w:top w:val="none" w:sz="0" w:space="0" w:color="auto"/>
            <w:left w:val="none" w:sz="0" w:space="0" w:color="auto"/>
            <w:bottom w:val="none" w:sz="0" w:space="0" w:color="auto"/>
            <w:right w:val="none" w:sz="0" w:space="0" w:color="auto"/>
          </w:divBdr>
          <w:divsChild>
            <w:div w:id="325786599">
              <w:marLeft w:val="0"/>
              <w:marRight w:val="0"/>
              <w:marTop w:val="0"/>
              <w:marBottom w:val="0"/>
              <w:divBdr>
                <w:top w:val="none" w:sz="0" w:space="0" w:color="auto"/>
                <w:left w:val="none" w:sz="0" w:space="0" w:color="auto"/>
                <w:bottom w:val="none" w:sz="0" w:space="0" w:color="auto"/>
                <w:right w:val="none" w:sz="0" w:space="0" w:color="auto"/>
              </w:divBdr>
            </w:div>
          </w:divsChild>
        </w:div>
        <w:div w:id="1666861697">
          <w:marLeft w:val="0"/>
          <w:marRight w:val="0"/>
          <w:marTop w:val="0"/>
          <w:marBottom w:val="0"/>
          <w:divBdr>
            <w:top w:val="none" w:sz="0" w:space="0" w:color="auto"/>
            <w:left w:val="none" w:sz="0" w:space="0" w:color="auto"/>
            <w:bottom w:val="none" w:sz="0" w:space="0" w:color="auto"/>
            <w:right w:val="none" w:sz="0" w:space="0" w:color="auto"/>
          </w:divBdr>
        </w:div>
        <w:div w:id="467666481">
          <w:marLeft w:val="0"/>
          <w:marRight w:val="0"/>
          <w:marTop w:val="0"/>
          <w:marBottom w:val="0"/>
          <w:divBdr>
            <w:top w:val="none" w:sz="0" w:space="0" w:color="auto"/>
            <w:left w:val="none" w:sz="0" w:space="0" w:color="auto"/>
            <w:bottom w:val="none" w:sz="0" w:space="0" w:color="auto"/>
            <w:right w:val="none" w:sz="0" w:space="0" w:color="auto"/>
          </w:divBdr>
          <w:divsChild>
            <w:div w:id="1660814917">
              <w:marLeft w:val="0"/>
              <w:marRight w:val="0"/>
              <w:marTop w:val="0"/>
              <w:marBottom w:val="0"/>
              <w:divBdr>
                <w:top w:val="none" w:sz="0" w:space="0" w:color="auto"/>
                <w:left w:val="none" w:sz="0" w:space="0" w:color="auto"/>
                <w:bottom w:val="none" w:sz="0" w:space="0" w:color="auto"/>
                <w:right w:val="none" w:sz="0" w:space="0" w:color="auto"/>
              </w:divBdr>
            </w:div>
          </w:divsChild>
        </w:div>
        <w:div w:id="267658404">
          <w:marLeft w:val="0"/>
          <w:marRight w:val="0"/>
          <w:marTop w:val="0"/>
          <w:marBottom w:val="0"/>
          <w:divBdr>
            <w:top w:val="none" w:sz="0" w:space="0" w:color="auto"/>
            <w:left w:val="none" w:sz="0" w:space="0" w:color="auto"/>
            <w:bottom w:val="none" w:sz="0" w:space="0" w:color="auto"/>
            <w:right w:val="none" w:sz="0" w:space="0" w:color="auto"/>
          </w:divBdr>
        </w:div>
        <w:div w:id="1394084041">
          <w:marLeft w:val="0"/>
          <w:marRight w:val="0"/>
          <w:marTop w:val="0"/>
          <w:marBottom w:val="0"/>
          <w:divBdr>
            <w:top w:val="none" w:sz="0" w:space="0" w:color="auto"/>
            <w:left w:val="none" w:sz="0" w:space="0" w:color="auto"/>
            <w:bottom w:val="none" w:sz="0" w:space="0" w:color="auto"/>
            <w:right w:val="none" w:sz="0" w:space="0" w:color="auto"/>
          </w:divBdr>
          <w:divsChild>
            <w:div w:id="957564118">
              <w:marLeft w:val="0"/>
              <w:marRight w:val="0"/>
              <w:marTop w:val="0"/>
              <w:marBottom w:val="0"/>
              <w:divBdr>
                <w:top w:val="none" w:sz="0" w:space="0" w:color="auto"/>
                <w:left w:val="none" w:sz="0" w:space="0" w:color="auto"/>
                <w:bottom w:val="none" w:sz="0" w:space="0" w:color="auto"/>
                <w:right w:val="none" w:sz="0" w:space="0" w:color="auto"/>
              </w:divBdr>
            </w:div>
          </w:divsChild>
        </w:div>
        <w:div w:id="480344837">
          <w:marLeft w:val="0"/>
          <w:marRight w:val="0"/>
          <w:marTop w:val="0"/>
          <w:marBottom w:val="0"/>
          <w:divBdr>
            <w:top w:val="none" w:sz="0" w:space="0" w:color="auto"/>
            <w:left w:val="none" w:sz="0" w:space="0" w:color="auto"/>
            <w:bottom w:val="none" w:sz="0" w:space="0" w:color="auto"/>
            <w:right w:val="none" w:sz="0" w:space="0" w:color="auto"/>
          </w:divBdr>
        </w:div>
        <w:div w:id="1440905638">
          <w:marLeft w:val="0"/>
          <w:marRight w:val="0"/>
          <w:marTop w:val="0"/>
          <w:marBottom w:val="0"/>
          <w:divBdr>
            <w:top w:val="none" w:sz="0" w:space="0" w:color="auto"/>
            <w:left w:val="none" w:sz="0" w:space="0" w:color="auto"/>
            <w:bottom w:val="none" w:sz="0" w:space="0" w:color="auto"/>
            <w:right w:val="none" w:sz="0" w:space="0" w:color="auto"/>
          </w:divBdr>
          <w:divsChild>
            <w:div w:id="196356888">
              <w:marLeft w:val="0"/>
              <w:marRight w:val="0"/>
              <w:marTop w:val="0"/>
              <w:marBottom w:val="0"/>
              <w:divBdr>
                <w:top w:val="none" w:sz="0" w:space="0" w:color="auto"/>
                <w:left w:val="none" w:sz="0" w:space="0" w:color="auto"/>
                <w:bottom w:val="none" w:sz="0" w:space="0" w:color="auto"/>
                <w:right w:val="none" w:sz="0" w:space="0" w:color="auto"/>
              </w:divBdr>
            </w:div>
          </w:divsChild>
        </w:div>
        <w:div w:id="28797332">
          <w:marLeft w:val="0"/>
          <w:marRight w:val="0"/>
          <w:marTop w:val="0"/>
          <w:marBottom w:val="0"/>
          <w:divBdr>
            <w:top w:val="none" w:sz="0" w:space="0" w:color="auto"/>
            <w:left w:val="none" w:sz="0" w:space="0" w:color="auto"/>
            <w:bottom w:val="none" w:sz="0" w:space="0" w:color="auto"/>
            <w:right w:val="none" w:sz="0" w:space="0" w:color="auto"/>
          </w:divBdr>
        </w:div>
        <w:div w:id="222300419">
          <w:marLeft w:val="0"/>
          <w:marRight w:val="0"/>
          <w:marTop w:val="0"/>
          <w:marBottom w:val="0"/>
          <w:divBdr>
            <w:top w:val="none" w:sz="0" w:space="0" w:color="auto"/>
            <w:left w:val="none" w:sz="0" w:space="0" w:color="auto"/>
            <w:bottom w:val="none" w:sz="0" w:space="0" w:color="auto"/>
            <w:right w:val="none" w:sz="0" w:space="0" w:color="auto"/>
          </w:divBdr>
          <w:divsChild>
            <w:div w:id="137772724">
              <w:marLeft w:val="0"/>
              <w:marRight w:val="0"/>
              <w:marTop w:val="0"/>
              <w:marBottom w:val="0"/>
              <w:divBdr>
                <w:top w:val="none" w:sz="0" w:space="0" w:color="auto"/>
                <w:left w:val="none" w:sz="0" w:space="0" w:color="auto"/>
                <w:bottom w:val="none" w:sz="0" w:space="0" w:color="auto"/>
                <w:right w:val="none" w:sz="0" w:space="0" w:color="auto"/>
              </w:divBdr>
            </w:div>
          </w:divsChild>
        </w:div>
        <w:div w:id="1370571619">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sChild>
            <w:div w:id="1414745193">
              <w:marLeft w:val="0"/>
              <w:marRight w:val="0"/>
              <w:marTop w:val="0"/>
              <w:marBottom w:val="0"/>
              <w:divBdr>
                <w:top w:val="none" w:sz="0" w:space="0" w:color="auto"/>
                <w:left w:val="none" w:sz="0" w:space="0" w:color="auto"/>
                <w:bottom w:val="none" w:sz="0" w:space="0" w:color="auto"/>
                <w:right w:val="none" w:sz="0" w:space="0" w:color="auto"/>
              </w:divBdr>
            </w:div>
          </w:divsChild>
        </w:div>
        <w:div w:id="56519501">
          <w:marLeft w:val="0"/>
          <w:marRight w:val="0"/>
          <w:marTop w:val="201"/>
          <w:marBottom w:val="0"/>
          <w:divBdr>
            <w:top w:val="none" w:sz="0" w:space="0" w:color="auto"/>
            <w:left w:val="none" w:sz="0" w:space="0" w:color="auto"/>
            <w:bottom w:val="none" w:sz="0" w:space="0" w:color="auto"/>
            <w:right w:val="none" w:sz="0" w:space="0" w:color="auto"/>
          </w:divBdr>
          <w:divsChild>
            <w:div w:id="1366712190">
              <w:marLeft w:val="0"/>
              <w:marRight w:val="0"/>
              <w:marTop w:val="0"/>
              <w:marBottom w:val="0"/>
              <w:divBdr>
                <w:top w:val="none" w:sz="0" w:space="0" w:color="auto"/>
                <w:left w:val="none" w:sz="0" w:space="0" w:color="auto"/>
                <w:bottom w:val="none" w:sz="0" w:space="0" w:color="auto"/>
                <w:right w:val="none" w:sz="0" w:space="0" w:color="auto"/>
              </w:divBdr>
              <w:divsChild>
                <w:div w:id="1610929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118965">
          <w:marLeft w:val="0"/>
          <w:marRight w:val="0"/>
          <w:marTop w:val="201"/>
          <w:marBottom w:val="0"/>
          <w:divBdr>
            <w:top w:val="none" w:sz="0" w:space="0" w:color="auto"/>
            <w:left w:val="none" w:sz="0" w:space="0" w:color="auto"/>
            <w:bottom w:val="none" w:sz="0" w:space="0" w:color="auto"/>
            <w:right w:val="none" w:sz="0" w:space="0" w:color="auto"/>
          </w:divBdr>
          <w:divsChild>
            <w:div w:id="211817849">
              <w:marLeft w:val="0"/>
              <w:marRight w:val="0"/>
              <w:marTop w:val="0"/>
              <w:marBottom w:val="0"/>
              <w:divBdr>
                <w:top w:val="none" w:sz="0" w:space="0" w:color="auto"/>
                <w:left w:val="none" w:sz="0" w:space="0" w:color="auto"/>
                <w:bottom w:val="none" w:sz="0" w:space="0" w:color="auto"/>
                <w:right w:val="none" w:sz="0" w:space="0" w:color="auto"/>
              </w:divBdr>
              <w:divsChild>
                <w:div w:id="103429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059982">
          <w:marLeft w:val="0"/>
          <w:marRight w:val="0"/>
          <w:marTop w:val="201"/>
          <w:marBottom w:val="0"/>
          <w:divBdr>
            <w:top w:val="none" w:sz="0" w:space="0" w:color="auto"/>
            <w:left w:val="none" w:sz="0" w:space="0" w:color="auto"/>
            <w:bottom w:val="none" w:sz="0" w:space="0" w:color="auto"/>
            <w:right w:val="none" w:sz="0" w:space="0" w:color="auto"/>
          </w:divBdr>
          <w:divsChild>
            <w:div w:id="1455640036">
              <w:marLeft w:val="0"/>
              <w:marRight w:val="0"/>
              <w:marTop w:val="0"/>
              <w:marBottom w:val="0"/>
              <w:divBdr>
                <w:top w:val="none" w:sz="0" w:space="0" w:color="auto"/>
                <w:left w:val="none" w:sz="0" w:space="0" w:color="auto"/>
                <w:bottom w:val="none" w:sz="0" w:space="0" w:color="auto"/>
                <w:right w:val="none" w:sz="0" w:space="0" w:color="auto"/>
              </w:divBdr>
              <w:divsChild>
                <w:div w:id="86147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66591318">
          <w:marLeft w:val="0"/>
          <w:marRight w:val="0"/>
          <w:marTop w:val="201"/>
          <w:marBottom w:val="0"/>
          <w:divBdr>
            <w:top w:val="none" w:sz="0" w:space="0" w:color="auto"/>
            <w:left w:val="none" w:sz="0" w:space="0" w:color="auto"/>
            <w:bottom w:val="none" w:sz="0" w:space="0" w:color="auto"/>
            <w:right w:val="none" w:sz="0" w:space="0" w:color="auto"/>
          </w:divBdr>
          <w:divsChild>
            <w:div w:id="352344185">
              <w:marLeft w:val="0"/>
              <w:marRight w:val="0"/>
              <w:marTop w:val="0"/>
              <w:marBottom w:val="0"/>
              <w:divBdr>
                <w:top w:val="none" w:sz="0" w:space="0" w:color="auto"/>
                <w:left w:val="none" w:sz="0" w:space="0" w:color="auto"/>
                <w:bottom w:val="none" w:sz="0" w:space="0" w:color="auto"/>
                <w:right w:val="none" w:sz="0" w:space="0" w:color="auto"/>
              </w:divBdr>
              <w:divsChild>
                <w:div w:id="12244098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327899">
      <w:bodyDiv w:val="1"/>
      <w:marLeft w:val="0"/>
      <w:marRight w:val="0"/>
      <w:marTop w:val="0"/>
      <w:marBottom w:val="0"/>
      <w:divBdr>
        <w:top w:val="none" w:sz="0" w:space="0" w:color="auto"/>
        <w:left w:val="none" w:sz="0" w:space="0" w:color="auto"/>
        <w:bottom w:val="none" w:sz="0" w:space="0" w:color="auto"/>
        <w:right w:val="none" w:sz="0" w:space="0" w:color="auto"/>
      </w:divBdr>
      <w:divsChild>
        <w:div w:id="426853518">
          <w:marLeft w:val="0"/>
          <w:marRight w:val="0"/>
          <w:marTop w:val="0"/>
          <w:marBottom w:val="0"/>
          <w:divBdr>
            <w:top w:val="none" w:sz="0" w:space="0" w:color="auto"/>
            <w:left w:val="none" w:sz="0" w:space="0" w:color="auto"/>
            <w:bottom w:val="none" w:sz="0" w:space="0" w:color="auto"/>
            <w:right w:val="none" w:sz="0" w:space="0" w:color="auto"/>
          </w:divBdr>
        </w:div>
        <w:div w:id="1055080670">
          <w:marLeft w:val="0"/>
          <w:marRight w:val="0"/>
          <w:marTop w:val="0"/>
          <w:marBottom w:val="0"/>
          <w:divBdr>
            <w:top w:val="none" w:sz="0" w:space="0" w:color="auto"/>
            <w:left w:val="none" w:sz="0" w:space="0" w:color="auto"/>
            <w:bottom w:val="none" w:sz="0" w:space="0" w:color="auto"/>
            <w:right w:val="none" w:sz="0" w:space="0" w:color="auto"/>
          </w:divBdr>
          <w:divsChild>
            <w:div w:id="173768614">
              <w:marLeft w:val="0"/>
              <w:marRight w:val="0"/>
              <w:marTop w:val="0"/>
              <w:marBottom w:val="0"/>
              <w:divBdr>
                <w:top w:val="none" w:sz="0" w:space="0" w:color="auto"/>
                <w:left w:val="none" w:sz="0" w:space="0" w:color="auto"/>
                <w:bottom w:val="none" w:sz="0" w:space="0" w:color="auto"/>
                <w:right w:val="none" w:sz="0" w:space="0" w:color="auto"/>
              </w:divBdr>
            </w:div>
          </w:divsChild>
        </w:div>
        <w:div w:id="640115678">
          <w:marLeft w:val="0"/>
          <w:marRight w:val="0"/>
          <w:marTop w:val="0"/>
          <w:marBottom w:val="0"/>
          <w:divBdr>
            <w:top w:val="none" w:sz="0" w:space="0" w:color="auto"/>
            <w:left w:val="none" w:sz="0" w:space="0" w:color="auto"/>
            <w:bottom w:val="none" w:sz="0" w:space="0" w:color="auto"/>
            <w:right w:val="none" w:sz="0" w:space="0" w:color="auto"/>
          </w:divBdr>
        </w:div>
        <w:div w:id="645861850">
          <w:marLeft w:val="0"/>
          <w:marRight w:val="0"/>
          <w:marTop w:val="0"/>
          <w:marBottom w:val="0"/>
          <w:divBdr>
            <w:top w:val="none" w:sz="0" w:space="0" w:color="auto"/>
            <w:left w:val="none" w:sz="0" w:space="0" w:color="auto"/>
            <w:bottom w:val="none" w:sz="0" w:space="0" w:color="auto"/>
            <w:right w:val="none" w:sz="0" w:space="0" w:color="auto"/>
          </w:divBdr>
          <w:divsChild>
            <w:div w:id="1669941277">
              <w:marLeft w:val="0"/>
              <w:marRight w:val="0"/>
              <w:marTop w:val="0"/>
              <w:marBottom w:val="0"/>
              <w:divBdr>
                <w:top w:val="none" w:sz="0" w:space="0" w:color="auto"/>
                <w:left w:val="none" w:sz="0" w:space="0" w:color="auto"/>
                <w:bottom w:val="none" w:sz="0" w:space="0" w:color="auto"/>
                <w:right w:val="none" w:sz="0" w:space="0" w:color="auto"/>
              </w:divBdr>
            </w:div>
          </w:divsChild>
        </w:div>
        <w:div w:id="1652514188">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sChild>
            <w:div w:id="1656568167">
              <w:marLeft w:val="0"/>
              <w:marRight w:val="0"/>
              <w:marTop w:val="0"/>
              <w:marBottom w:val="0"/>
              <w:divBdr>
                <w:top w:val="none" w:sz="0" w:space="0" w:color="auto"/>
                <w:left w:val="none" w:sz="0" w:space="0" w:color="auto"/>
                <w:bottom w:val="none" w:sz="0" w:space="0" w:color="auto"/>
                <w:right w:val="none" w:sz="0" w:space="0" w:color="auto"/>
              </w:divBdr>
            </w:div>
          </w:divsChild>
        </w:div>
        <w:div w:id="1608123183">
          <w:marLeft w:val="0"/>
          <w:marRight w:val="0"/>
          <w:marTop w:val="0"/>
          <w:marBottom w:val="0"/>
          <w:divBdr>
            <w:top w:val="none" w:sz="0" w:space="0" w:color="auto"/>
            <w:left w:val="none" w:sz="0" w:space="0" w:color="auto"/>
            <w:bottom w:val="none" w:sz="0" w:space="0" w:color="auto"/>
            <w:right w:val="none" w:sz="0" w:space="0" w:color="auto"/>
          </w:divBdr>
        </w:div>
        <w:div w:id="1378242207">
          <w:marLeft w:val="0"/>
          <w:marRight w:val="0"/>
          <w:marTop w:val="0"/>
          <w:marBottom w:val="0"/>
          <w:divBdr>
            <w:top w:val="none" w:sz="0" w:space="0" w:color="auto"/>
            <w:left w:val="none" w:sz="0" w:space="0" w:color="auto"/>
            <w:bottom w:val="none" w:sz="0" w:space="0" w:color="auto"/>
            <w:right w:val="none" w:sz="0" w:space="0" w:color="auto"/>
          </w:divBdr>
          <w:divsChild>
            <w:div w:id="469440065">
              <w:marLeft w:val="0"/>
              <w:marRight w:val="0"/>
              <w:marTop w:val="0"/>
              <w:marBottom w:val="0"/>
              <w:divBdr>
                <w:top w:val="none" w:sz="0" w:space="0" w:color="auto"/>
                <w:left w:val="none" w:sz="0" w:space="0" w:color="auto"/>
                <w:bottom w:val="none" w:sz="0" w:space="0" w:color="auto"/>
                <w:right w:val="none" w:sz="0" w:space="0" w:color="auto"/>
              </w:divBdr>
            </w:div>
          </w:divsChild>
        </w:div>
        <w:div w:id="1543441472">
          <w:marLeft w:val="0"/>
          <w:marRight w:val="0"/>
          <w:marTop w:val="0"/>
          <w:marBottom w:val="0"/>
          <w:divBdr>
            <w:top w:val="none" w:sz="0" w:space="0" w:color="auto"/>
            <w:left w:val="none" w:sz="0" w:space="0" w:color="auto"/>
            <w:bottom w:val="none" w:sz="0" w:space="0" w:color="auto"/>
            <w:right w:val="none" w:sz="0" w:space="0" w:color="auto"/>
          </w:divBdr>
        </w:div>
        <w:div w:id="1273049405">
          <w:marLeft w:val="0"/>
          <w:marRight w:val="0"/>
          <w:marTop w:val="0"/>
          <w:marBottom w:val="0"/>
          <w:divBdr>
            <w:top w:val="none" w:sz="0" w:space="0" w:color="auto"/>
            <w:left w:val="none" w:sz="0" w:space="0" w:color="auto"/>
            <w:bottom w:val="none" w:sz="0" w:space="0" w:color="auto"/>
            <w:right w:val="none" w:sz="0" w:space="0" w:color="auto"/>
          </w:divBdr>
          <w:divsChild>
            <w:div w:id="156767796">
              <w:marLeft w:val="0"/>
              <w:marRight w:val="0"/>
              <w:marTop w:val="0"/>
              <w:marBottom w:val="0"/>
              <w:divBdr>
                <w:top w:val="none" w:sz="0" w:space="0" w:color="auto"/>
                <w:left w:val="none" w:sz="0" w:space="0" w:color="auto"/>
                <w:bottom w:val="none" w:sz="0" w:space="0" w:color="auto"/>
                <w:right w:val="none" w:sz="0" w:space="0" w:color="auto"/>
              </w:divBdr>
            </w:div>
          </w:divsChild>
        </w:div>
        <w:div w:id="94902986">
          <w:marLeft w:val="0"/>
          <w:marRight w:val="0"/>
          <w:marTop w:val="0"/>
          <w:marBottom w:val="0"/>
          <w:divBdr>
            <w:top w:val="none" w:sz="0" w:space="0" w:color="auto"/>
            <w:left w:val="none" w:sz="0" w:space="0" w:color="auto"/>
            <w:bottom w:val="none" w:sz="0" w:space="0" w:color="auto"/>
            <w:right w:val="none" w:sz="0" w:space="0" w:color="auto"/>
          </w:divBdr>
        </w:div>
        <w:div w:id="1692225874">
          <w:marLeft w:val="0"/>
          <w:marRight w:val="0"/>
          <w:marTop w:val="0"/>
          <w:marBottom w:val="0"/>
          <w:divBdr>
            <w:top w:val="none" w:sz="0" w:space="0" w:color="auto"/>
            <w:left w:val="none" w:sz="0" w:space="0" w:color="auto"/>
            <w:bottom w:val="none" w:sz="0" w:space="0" w:color="auto"/>
            <w:right w:val="none" w:sz="0" w:space="0" w:color="auto"/>
          </w:divBdr>
          <w:divsChild>
            <w:div w:id="1386951646">
              <w:marLeft w:val="0"/>
              <w:marRight w:val="0"/>
              <w:marTop w:val="0"/>
              <w:marBottom w:val="0"/>
              <w:divBdr>
                <w:top w:val="none" w:sz="0" w:space="0" w:color="auto"/>
                <w:left w:val="none" w:sz="0" w:space="0" w:color="auto"/>
                <w:bottom w:val="none" w:sz="0" w:space="0" w:color="auto"/>
                <w:right w:val="none" w:sz="0" w:space="0" w:color="auto"/>
              </w:divBdr>
            </w:div>
          </w:divsChild>
        </w:div>
        <w:div w:id="1708942628">
          <w:marLeft w:val="0"/>
          <w:marRight w:val="0"/>
          <w:marTop w:val="0"/>
          <w:marBottom w:val="0"/>
          <w:divBdr>
            <w:top w:val="none" w:sz="0" w:space="0" w:color="auto"/>
            <w:left w:val="none" w:sz="0" w:space="0" w:color="auto"/>
            <w:bottom w:val="none" w:sz="0" w:space="0" w:color="auto"/>
            <w:right w:val="none" w:sz="0" w:space="0" w:color="auto"/>
          </w:divBdr>
        </w:div>
        <w:div w:id="1165626173">
          <w:marLeft w:val="0"/>
          <w:marRight w:val="0"/>
          <w:marTop w:val="0"/>
          <w:marBottom w:val="0"/>
          <w:divBdr>
            <w:top w:val="none" w:sz="0" w:space="0" w:color="auto"/>
            <w:left w:val="none" w:sz="0" w:space="0" w:color="auto"/>
            <w:bottom w:val="none" w:sz="0" w:space="0" w:color="auto"/>
            <w:right w:val="none" w:sz="0" w:space="0" w:color="auto"/>
          </w:divBdr>
          <w:divsChild>
            <w:div w:id="756437753">
              <w:marLeft w:val="0"/>
              <w:marRight w:val="0"/>
              <w:marTop w:val="0"/>
              <w:marBottom w:val="0"/>
              <w:divBdr>
                <w:top w:val="none" w:sz="0" w:space="0" w:color="auto"/>
                <w:left w:val="none" w:sz="0" w:space="0" w:color="auto"/>
                <w:bottom w:val="none" w:sz="0" w:space="0" w:color="auto"/>
                <w:right w:val="none" w:sz="0" w:space="0" w:color="auto"/>
              </w:divBdr>
            </w:div>
          </w:divsChild>
        </w:div>
        <w:div w:id="777331252">
          <w:marLeft w:val="0"/>
          <w:marRight w:val="0"/>
          <w:marTop w:val="253"/>
          <w:marBottom w:val="0"/>
          <w:divBdr>
            <w:top w:val="none" w:sz="0" w:space="0" w:color="auto"/>
            <w:left w:val="none" w:sz="0" w:space="0" w:color="auto"/>
            <w:bottom w:val="none" w:sz="0" w:space="0" w:color="auto"/>
            <w:right w:val="none" w:sz="0" w:space="0" w:color="auto"/>
          </w:divBdr>
          <w:divsChild>
            <w:div w:id="1564679962">
              <w:marLeft w:val="0"/>
              <w:marRight w:val="0"/>
              <w:marTop w:val="0"/>
              <w:marBottom w:val="0"/>
              <w:divBdr>
                <w:top w:val="none" w:sz="0" w:space="0" w:color="auto"/>
                <w:left w:val="none" w:sz="0" w:space="0" w:color="auto"/>
                <w:bottom w:val="none" w:sz="0" w:space="0" w:color="auto"/>
                <w:right w:val="none" w:sz="0" w:space="0" w:color="auto"/>
              </w:divBdr>
              <w:divsChild>
                <w:div w:id="860434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7725293">
          <w:marLeft w:val="0"/>
          <w:marRight w:val="0"/>
          <w:marTop w:val="253"/>
          <w:marBottom w:val="0"/>
          <w:divBdr>
            <w:top w:val="none" w:sz="0" w:space="0" w:color="auto"/>
            <w:left w:val="none" w:sz="0" w:space="0" w:color="auto"/>
            <w:bottom w:val="none" w:sz="0" w:space="0" w:color="auto"/>
            <w:right w:val="none" w:sz="0" w:space="0" w:color="auto"/>
          </w:divBdr>
          <w:divsChild>
            <w:div w:id="1302886061">
              <w:marLeft w:val="0"/>
              <w:marRight w:val="0"/>
              <w:marTop w:val="0"/>
              <w:marBottom w:val="0"/>
              <w:divBdr>
                <w:top w:val="none" w:sz="0" w:space="0" w:color="auto"/>
                <w:left w:val="none" w:sz="0" w:space="0" w:color="auto"/>
                <w:bottom w:val="none" w:sz="0" w:space="0" w:color="auto"/>
                <w:right w:val="none" w:sz="0" w:space="0" w:color="auto"/>
              </w:divBdr>
              <w:divsChild>
                <w:div w:id="682361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4381436">
          <w:marLeft w:val="0"/>
          <w:marRight w:val="0"/>
          <w:marTop w:val="253"/>
          <w:marBottom w:val="0"/>
          <w:divBdr>
            <w:top w:val="none" w:sz="0" w:space="0" w:color="auto"/>
            <w:left w:val="none" w:sz="0" w:space="0" w:color="auto"/>
            <w:bottom w:val="none" w:sz="0" w:space="0" w:color="auto"/>
            <w:right w:val="none" w:sz="0" w:space="0" w:color="auto"/>
          </w:divBdr>
          <w:divsChild>
            <w:div w:id="1119496371">
              <w:marLeft w:val="0"/>
              <w:marRight w:val="0"/>
              <w:marTop w:val="0"/>
              <w:marBottom w:val="0"/>
              <w:divBdr>
                <w:top w:val="none" w:sz="0" w:space="0" w:color="auto"/>
                <w:left w:val="none" w:sz="0" w:space="0" w:color="auto"/>
                <w:bottom w:val="none" w:sz="0" w:space="0" w:color="auto"/>
                <w:right w:val="none" w:sz="0" w:space="0" w:color="auto"/>
              </w:divBdr>
              <w:divsChild>
                <w:div w:id="12092981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8757270">
          <w:marLeft w:val="0"/>
          <w:marRight w:val="0"/>
          <w:marTop w:val="253"/>
          <w:marBottom w:val="0"/>
          <w:divBdr>
            <w:top w:val="none" w:sz="0" w:space="0" w:color="auto"/>
            <w:left w:val="none" w:sz="0" w:space="0" w:color="auto"/>
            <w:bottom w:val="none" w:sz="0" w:space="0" w:color="auto"/>
            <w:right w:val="none" w:sz="0" w:space="0" w:color="auto"/>
          </w:divBdr>
          <w:divsChild>
            <w:div w:id="1077828809">
              <w:marLeft w:val="0"/>
              <w:marRight w:val="0"/>
              <w:marTop w:val="0"/>
              <w:marBottom w:val="0"/>
              <w:divBdr>
                <w:top w:val="none" w:sz="0" w:space="0" w:color="auto"/>
                <w:left w:val="none" w:sz="0" w:space="0" w:color="auto"/>
                <w:bottom w:val="none" w:sz="0" w:space="0" w:color="auto"/>
                <w:right w:val="none" w:sz="0" w:space="0" w:color="auto"/>
              </w:divBdr>
              <w:divsChild>
                <w:div w:id="20934335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760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61">
          <w:marLeft w:val="0"/>
          <w:marRight w:val="0"/>
          <w:marTop w:val="0"/>
          <w:marBottom w:val="0"/>
          <w:divBdr>
            <w:top w:val="none" w:sz="0" w:space="0" w:color="auto"/>
            <w:left w:val="none" w:sz="0" w:space="0" w:color="auto"/>
            <w:bottom w:val="none" w:sz="0" w:space="0" w:color="auto"/>
            <w:right w:val="none" w:sz="0" w:space="0" w:color="auto"/>
          </w:divBdr>
        </w:div>
        <w:div w:id="30762642">
          <w:marLeft w:val="0"/>
          <w:marRight w:val="0"/>
          <w:marTop w:val="0"/>
          <w:marBottom w:val="0"/>
          <w:divBdr>
            <w:top w:val="none" w:sz="0" w:space="0" w:color="auto"/>
            <w:left w:val="none" w:sz="0" w:space="0" w:color="auto"/>
            <w:bottom w:val="none" w:sz="0" w:space="0" w:color="auto"/>
            <w:right w:val="none" w:sz="0" w:space="0" w:color="auto"/>
          </w:divBdr>
          <w:divsChild>
            <w:div w:id="1238246686">
              <w:marLeft w:val="0"/>
              <w:marRight w:val="0"/>
              <w:marTop w:val="0"/>
              <w:marBottom w:val="0"/>
              <w:divBdr>
                <w:top w:val="none" w:sz="0" w:space="0" w:color="auto"/>
                <w:left w:val="none" w:sz="0" w:space="0" w:color="auto"/>
                <w:bottom w:val="none" w:sz="0" w:space="0" w:color="auto"/>
                <w:right w:val="none" w:sz="0" w:space="0" w:color="auto"/>
              </w:divBdr>
            </w:div>
          </w:divsChild>
        </w:div>
        <w:div w:id="455442396">
          <w:marLeft w:val="0"/>
          <w:marRight w:val="0"/>
          <w:marTop w:val="0"/>
          <w:marBottom w:val="0"/>
          <w:divBdr>
            <w:top w:val="none" w:sz="0" w:space="0" w:color="auto"/>
            <w:left w:val="none" w:sz="0" w:space="0" w:color="auto"/>
            <w:bottom w:val="none" w:sz="0" w:space="0" w:color="auto"/>
            <w:right w:val="none" w:sz="0" w:space="0" w:color="auto"/>
          </w:divBdr>
        </w:div>
        <w:div w:id="1591963512">
          <w:marLeft w:val="0"/>
          <w:marRight w:val="0"/>
          <w:marTop w:val="0"/>
          <w:marBottom w:val="0"/>
          <w:divBdr>
            <w:top w:val="none" w:sz="0" w:space="0" w:color="auto"/>
            <w:left w:val="none" w:sz="0" w:space="0" w:color="auto"/>
            <w:bottom w:val="none" w:sz="0" w:space="0" w:color="auto"/>
            <w:right w:val="none" w:sz="0" w:space="0" w:color="auto"/>
          </w:divBdr>
          <w:divsChild>
            <w:div w:id="1414352313">
              <w:marLeft w:val="0"/>
              <w:marRight w:val="0"/>
              <w:marTop w:val="0"/>
              <w:marBottom w:val="0"/>
              <w:divBdr>
                <w:top w:val="none" w:sz="0" w:space="0" w:color="auto"/>
                <w:left w:val="none" w:sz="0" w:space="0" w:color="auto"/>
                <w:bottom w:val="none" w:sz="0" w:space="0" w:color="auto"/>
                <w:right w:val="none" w:sz="0" w:space="0" w:color="auto"/>
              </w:divBdr>
            </w:div>
          </w:divsChild>
        </w:div>
        <w:div w:id="1729571281">
          <w:marLeft w:val="0"/>
          <w:marRight w:val="0"/>
          <w:marTop w:val="0"/>
          <w:marBottom w:val="0"/>
          <w:divBdr>
            <w:top w:val="none" w:sz="0" w:space="0" w:color="auto"/>
            <w:left w:val="none" w:sz="0" w:space="0" w:color="auto"/>
            <w:bottom w:val="none" w:sz="0" w:space="0" w:color="auto"/>
            <w:right w:val="none" w:sz="0" w:space="0" w:color="auto"/>
          </w:divBdr>
        </w:div>
        <w:div w:id="640308936">
          <w:marLeft w:val="0"/>
          <w:marRight w:val="0"/>
          <w:marTop w:val="0"/>
          <w:marBottom w:val="0"/>
          <w:divBdr>
            <w:top w:val="none" w:sz="0" w:space="0" w:color="auto"/>
            <w:left w:val="none" w:sz="0" w:space="0" w:color="auto"/>
            <w:bottom w:val="none" w:sz="0" w:space="0" w:color="auto"/>
            <w:right w:val="none" w:sz="0" w:space="0" w:color="auto"/>
          </w:divBdr>
          <w:divsChild>
            <w:div w:id="1095900803">
              <w:marLeft w:val="0"/>
              <w:marRight w:val="0"/>
              <w:marTop w:val="0"/>
              <w:marBottom w:val="0"/>
              <w:divBdr>
                <w:top w:val="none" w:sz="0" w:space="0" w:color="auto"/>
                <w:left w:val="none" w:sz="0" w:space="0" w:color="auto"/>
                <w:bottom w:val="none" w:sz="0" w:space="0" w:color="auto"/>
                <w:right w:val="none" w:sz="0" w:space="0" w:color="auto"/>
              </w:divBdr>
            </w:div>
          </w:divsChild>
        </w:div>
        <w:div w:id="1428118730">
          <w:marLeft w:val="0"/>
          <w:marRight w:val="0"/>
          <w:marTop w:val="0"/>
          <w:marBottom w:val="0"/>
          <w:divBdr>
            <w:top w:val="none" w:sz="0" w:space="0" w:color="auto"/>
            <w:left w:val="none" w:sz="0" w:space="0" w:color="auto"/>
            <w:bottom w:val="none" w:sz="0" w:space="0" w:color="auto"/>
            <w:right w:val="none" w:sz="0" w:space="0" w:color="auto"/>
          </w:divBdr>
        </w:div>
        <w:div w:id="1276910211">
          <w:marLeft w:val="0"/>
          <w:marRight w:val="0"/>
          <w:marTop w:val="0"/>
          <w:marBottom w:val="0"/>
          <w:divBdr>
            <w:top w:val="none" w:sz="0" w:space="0" w:color="auto"/>
            <w:left w:val="none" w:sz="0" w:space="0" w:color="auto"/>
            <w:bottom w:val="none" w:sz="0" w:space="0" w:color="auto"/>
            <w:right w:val="none" w:sz="0" w:space="0" w:color="auto"/>
          </w:divBdr>
          <w:divsChild>
            <w:div w:id="1309362270">
              <w:marLeft w:val="0"/>
              <w:marRight w:val="0"/>
              <w:marTop w:val="0"/>
              <w:marBottom w:val="0"/>
              <w:divBdr>
                <w:top w:val="none" w:sz="0" w:space="0" w:color="auto"/>
                <w:left w:val="none" w:sz="0" w:space="0" w:color="auto"/>
                <w:bottom w:val="none" w:sz="0" w:space="0" w:color="auto"/>
                <w:right w:val="none" w:sz="0" w:space="0" w:color="auto"/>
              </w:divBdr>
            </w:div>
          </w:divsChild>
        </w:div>
        <w:div w:id="351761017">
          <w:marLeft w:val="0"/>
          <w:marRight w:val="0"/>
          <w:marTop w:val="0"/>
          <w:marBottom w:val="0"/>
          <w:divBdr>
            <w:top w:val="none" w:sz="0" w:space="0" w:color="auto"/>
            <w:left w:val="none" w:sz="0" w:space="0" w:color="auto"/>
            <w:bottom w:val="none" w:sz="0" w:space="0" w:color="auto"/>
            <w:right w:val="none" w:sz="0" w:space="0" w:color="auto"/>
          </w:divBdr>
        </w:div>
        <w:div w:id="1295718785">
          <w:marLeft w:val="0"/>
          <w:marRight w:val="0"/>
          <w:marTop w:val="0"/>
          <w:marBottom w:val="0"/>
          <w:divBdr>
            <w:top w:val="none" w:sz="0" w:space="0" w:color="auto"/>
            <w:left w:val="none" w:sz="0" w:space="0" w:color="auto"/>
            <w:bottom w:val="none" w:sz="0" w:space="0" w:color="auto"/>
            <w:right w:val="none" w:sz="0" w:space="0" w:color="auto"/>
          </w:divBdr>
          <w:divsChild>
            <w:div w:id="1136487156">
              <w:marLeft w:val="0"/>
              <w:marRight w:val="0"/>
              <w:marTop w:val="0"/>
              <w:marBottom w:val="0"/>
              <w:divBdr>
                <w:top w:val="none" w:sz="0" w:space="0" w:color="auto"/>
                <w:left w:val="none" w:sz="0" w:space="0" w:color="auto"/>
                <w:bottom w:val="none" w:sz="0" w:space="0" w:color="auto"/>
                <w:right w:val="none" w:sz="0" w:space="0" w:color="auto"/>
              </w:divBdr>
            </w:div>
          </w:divsChild>
        </w:div>
        <w:div w:id="70739874">
          <w:marLeft w:val="0"/>
          <w:marRight w:val="0"/>
          <w:marTop w:val="0"/>
          <w:marBottom w:val="0"/>
          <w:divBdr>
            <w:top w:val="none" w:sz="0" w:space="0" w:color="auto"/>
            <w:left w:val="none" w:sz="0" w:space="0" w:color="auto"/>
            <w:bottom w:val="none" w:sz="0" w:space="0" w:color="auto"/>
            <w:right w:val="none" w:sz="0" w:space="0" w:color="auto"/>
          </w:divBdr>
        </w:div>
        <w:div w:id="1758402925">
          <w:marLeft w:val="0"/>
          <w:marRight w:val="0"/>
          <w:marTop w:val="0"/>
          <w:marBottom w:val="0"/>
          <w:divBdr>
            <w:top w:val="none" w:sz="0" w:space="0" w:color="auto"/>
            <w:left w:val="none" w:sz="0" w:space="0" w:color="auto"/>
            <w:bottom w:val="none" w:sz="0" w:space="0" w:color="auto"/>
            <w:right w:val="none" w:sz="0" w:space="0" w:color="auto"/>
          </w:divBdr>
          <w:divsChild>
            <w:div w:id="1286428541">
              <w:marLeft w:val="0"/>
              <w:marRight w:val="0"/>
              <w:marTop w:val="0"/>
              <w:marBottom w:val="0"/>
              <w:divBdr>
                <w:top w:val="none" w:sz="0" w:space="0" w:color="auto"/>
                <w:left w:val="none" w:sz="0" w:space="0" w:color="auto"/>
                <w:bottom w:val="none" w:sz="0" w:space="0" w:color="auto"/>
                <w:right w:val="none" w:sz="0" w:space="0" w:color="auto"/>
              </w:divBdr>
            </w:div>
          </w:divsChild>
        </w:div>
        <w:div w:id="1988044581">
          <w:marLeft w:val="0"/>
          <w:marRight w:val="0"/>
          <w:marTop w:val="0"/>
          <w:marBottom w:val="0"/>
          <w:divBdr>
            <w:top w:val="none" w:sz="0" w:space="0" w:color="auto"/>
            <w:left w:val="none" w:sz="0" w:space="0" w:color="auto"/>
            <w:bottom w:val="none" w:sz="0" w:space="0" w:color="auto"/>
            <w:right w:val="none" w:sz="0" w:space="0" w:color="auto"/>
          </w:divBdr>
        </w:div>
        <w:div w:id="1417946284">
          <w:marLeft w:val="0"/>
          <w:marRight w:val="0"/>
          <w:marTop w:val="0"/>
          <w:marBottom w:val="0"/>
          <w:divBdr>
            <w:top w:val="none" w:sz="0" w:space="0" w:color="auto"/>
            <w:left w:val="none" w:sz="0" w:space="0" w:color="auto"/>
            <w:bottom w:val="none" w:sz="0" w:space="0" w:color="auto"/>
            <w:right w:val="none" w:sz="0" w:space="0" w:color="auto"/>
          </w:divBdr>
          <w:divsChild>
            <w:div w:id="1313100327">
              <w:marLeft w:val="0"/>
              <w:marRight w:val="0"/>
              <w:marTop w:val="0"/>
              <w:marBottom w:val="0"/>
              <w:divBdr>
                <w:top w:val="none" w:sz="0" w:space="0" w:color="auto"/>
                <w:left w:val="none" w:sz="0" w:space="0" w:color="auto"/>
                <w:bottom w:val="none" w:sz="0" w:space="0" w:color="auto"/>
                <w:right w:val="none" w:sz="0" w:space="0" w:color="auto"/>
              </w:divBdr>
            </w:div>
          </w:divsChild>
        </w:div>
        <w:div w:id="1481920492">
          <w:marLeft w:val="0"/>
          <w:marRight w:val="0"/>
          <w:marTop w:val="253"/>
          <w:marBottom w:val="0"/>
          <w:divBdr>
            <w:top w:val="none" w:sz="0" w:space="0" w:color="auto"/>
            <w:left w:val="none" w:sz="0" w:space="0" w:color="auto"/>
            <w:bottom w:val="none" w:sz="0" w:space="0" w:color="auto"/>
            <w:right w:val="none" w:sz="0" w:space="0" w:color="auto"/>
          </w:divBdr>
          <w:divsChild>
            <w:div w:id="359815323">
              <w:marLeft w:val="0"/>
              <w:marRight w:val="0"/>
              <w:marTop w:val="0"/>
              <w:marBottom w:val="0"/>
              <w:divBdr>
                <w:top w:val="none" w:sz="0" w:space="0" w:color="auto"/>
                <w:left w:val="none" w:sz="0" w:space="0" w:color="auto"/>
                <w:bottom w:val="none" w:sz="0" w:space="0" w:color="auto"/>
                <w:right w:val="none" w:sz="0" w:space="0" w:color="auto"/>
              </w:divBdr>
              <w:divsChild>
                <w:div w:id="21342092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3149257">
          <w:marLeft w:val="0"/>
          <w:marRight w:val="0"/>
          <w:marTop w:val="253"/>
          <w:marBottom w:val="0"/>
          <w:divBdr>
            <w:top w:val="none" w:sz="0" w:space="0" w:color="auto"/>
            <w:left w:val="none" w:sz="0" w:space="0" w:color="auto"/>
            <w:bottom w:val="none" w:sz="0" w:space="0" w:color="auto"/>
            <w:right w:val="none" w:sz="0" w:space="0" w:color="auto"/>
          </w:divBdr>
          <w:divsChild>
            <w:div w:id="1022973971">
              <w:marLeft w:val="0"/>
              <w:marRight w:val="0"/>
              <w:marTop w:val="0"/>
              <w:marBottom w:val="0"/>
              <w:divBdr>
                <w:top w:val="none" w:sz="0" w:space="0" w:color="auto"/>
                <w:left w:val="none" w:sz="0" w:space="0" w:color="auto"/>
                <w:bottom w:val="none" w:sz="0" w:space="0" w:color="auto"/>
                <w:right w:val="none" w:sz="0" w:space="0" w:color="auto"/>
              </w:divBdr>
              <w:divsChild>
                <w:div w:id="681397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4584878">
          <w:marLeft w:val="0"/>
          <w:marRight w:val="0"/>
          <w:marTop w:val="253"/>
          <w:marBottom w:val="0"/>
          <w:divBdr>
            <w:top w:val="none" w:sz="0" w:space="0" w:color="auto"/>
            <w:left w:val="none" w:sz="0" w:space="0" w:color="auto"/>
            <w:bottom w:val="none" w:sz="0" w:space="0" w:color="auto"/>
            <w:right w:val="none" w:sz="0" w:space="0" w:color="auto"/>
          </w:divBdr>
          <w:divsChild>
            <w:div w:id="663119850">
              <w:marLeft w:val="0"/>
              <w:marRight w:val="0"/>
              <w:marTop w:val="0"/>
              <w:marBottom w:val="0"/>
              <w:divBdr>
                <w:top w:val="none" w:sz="0" w:space="0" w:color="auto"/>
                <w:left w:val="none" w:sz="0" w:space="0" w:color="auto"/>
                <w:bottom w:val="none" w:sz="0" w:space="0" w:color="auto"/>
                <w:right w:val="none" w:sz="0" w:space="0" w:color="auto"/>
              </w:divBdr>
              <w:divsChild>
                <w:div w:id="9843164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3040235">
          <w:marLeft w:val="0"/>
          <w:marRight w:val="0"/>
          <w:marTop w:val="253"/>
          <w:marBottom w:val="0"/>
          <w:divBdr>
            <w:top w:val="none" w:sz="0" w:space="0" w:color="auto"/>
            <w:left w:val="none" w:sz="0" w:space="0" w:color="auto"/>
            <w:bottom w:val="none" w:sz="0" w:space="0" w:color="auto"/>
            <w:right w:val="none" w:sz="0" w:space="0" w:color="auto"/>
          </w:divBdr>
          <w:divsChild>
            <w:div w:id="268707874">
              <w:marLeft w:val="0"/>
              <w:marRight w:val="0"/>
              <w:marTop w:val="0"/>
              <w:marBottom w:val="0"/>
              <w:divBdr>
                <w:top w:val="none" w:sz="0" w:space="0" w:color="auto"/>
                <w:left w:val="none" w:sz="0" w:space="0" w:color="auto"/>
                <w:bottom w:val="none" w:sz="0" w:space="0" w:color="auto"/>
                <w:right w:val="none" w:sz="0" w:space="0" w:color="auto"/>
              </w:divBdr>
              <w:divsChild>
                <w:div w:id="10491852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2902968">
      <w:bodyDiv w:val="1"/>
      <w:marLeft w:val="0"/>
      <w:marRight w:val="0"/>
      <w:marTop w:val="0"/>
      <w:marBottom w:val="0"/>
      <w:divBdr>
        <w:top w:val="none" w:sz="0" w:space="0" w:color="auto"/>
        <w:left w:val="none" w:sz="0" w:space="0" w:color="auto"/>
        <w:bottom w:val="none" w:sz="0" w:space="0" w:color="auto"/>
        <w:right w:val="none" w:sz="0" w:space="0" w:color="auto"/>
      </w:divBdr>
      <w:divsChild>
        <w:div w:id="1907380160">
          <w:marLeft w:val="0"/>
          <w:marRight w:val="0"/>
          <w:marTop w:val="0"/>
          <w:marBottom w:val="0"/>
          <w:divBdr>
            <w:top w:val="none" w:sz="0" w:space="0" w:color="auto"/>
            <w:left w:val="none" w:sz="0" w:space="0" w:color="auto"/>
            <w:bottom w:val="none" w:sz="0" w:space="0" w:color="auto"/>
            <w:right w:val="none" w:sz="0" w:space="0" w:color="auto"/>
          </w:divBdr>
        </w:div>
        <w:div w:id="362823791">
          <w:marLeft w:val="0"/>
          <w:marRight w:val="0"/>
          <w:marTop w:val="0"/>
          <w:marBottom w:val="0"/>
          <w:divBdr>
            <w:top w:val="none" w:sz="0" w:space="0" w:color="auto"/>
            <w:left w:val="none" w:sz="0" w:space="0" w:color="auto"/>
            <w:bottom w:val="none" w:sz="0" w:space="0" w:color="auto"/>
            <w:right w:val="none" w:sz="0" w:space="0" w:color="auto"/>
          </w:divBdr>
          <w:divsChild>
            <w:div w:id="272178345">
              <w:marLeft w:val="0"/>
              <w:marRight w:val="0"/>
              <w:marTop w:val="0"/>
              <w:marBottom w:val="0"/>
              <w:divBdr>
                <w:top w:val="none" w:sz="0" w:space="0" w:color="auto"/>
                <w:left w:val="none" w:sz="0" w:space="0" w:color="auto"/>
                <w:bottom w:val="none" w:sz="0" w:space="0" w:color="auto"/>
                <w:right w:val="none" w:sz="0" w:space="0" w:color="auto"/>
              </w:divBdr>
            </w:div>
          </w:divsChild>
        </w:div>
        <w:div w:id="1961498912">
          <w:marLeft w:val="0"/>
          <w:marRight w:val="0"/>
          <w:marTop w:val="0"/>
          <w:marBottom w:val="0"/>
          <w:divBdr>
            <w:top w:val="none" w:sz="0" w:space="0" w:color="auto"/>
            <w:left w:val="none" w:sz="0" w:space="0" w:color="auto"/>
            <w:bottom w:val="none" w:sz="0" w:space="0" w:color="auto"/>
            <w:right w:val="none" w:sz="0" w:space="0" w:color="auto"/>
          </w:divBdr>
        </w:div>
        <w:div w:id="1092824308">
          <w:marLeft w:val="0"/>
          <w:marRight w:val="0"/>
          <w:marTop w:val="0"/>
          <w:marBottom w:val="0"/>
          <w:divBdr>
            <w:top w:val="none" w:sz="0" w:space="0" w:color="auto"/>
            <w:left w:val="none" w:sz="0" w:space="0" w:color="auto"/>
            <w:bottom w:val="none" w:sz="0" w:space="0" w:color="auto"/>
            <w:right w:val="none" w:sz="0" w:space="0" w:color="auto"/>
          </w:divBdr>
          <w:divsChild>
            <w:div w:id="1644654004">
              <w:marLeft w:val="0"/>
              <w:marRight w:val="0"/>
              <w:marTop w:val="0"/>
              <w:marBottom w:val="0"/>
              <w:divBdr>
                <w:top w:val="none" w:sz="0" w:space="0" w:color="auto"/>
                <w:left w:val="none" w:sz="0" w:space="0" w:color="auto"/>
                <w:bottom w:val="none" w:sz="0" w:space="0" w:color="auto"/>
                <w:right w:val="none" w:sz="0" w:space="0" w:color="auto"/>
              </w:divBdr>
            </w:div>
          </w:divsChild>
        </w:div>
        <w:div w:id="316347658">
          <w:marLeft w:val="0"/>
          <w:marRight w:val="0"/>
          <w:marTop w:val="0"/>
          <w:marBottom w:val="0"/>
          <w:divBdr>
            <w:top w:val="none" w:sz="0" w:space="0" w:color="auto"/>
            <w:left w:val="none" w:sz="0" w:space="0" w:color="auto"/>
            <w:bottom w:val="none" w:sz="0" w:space="0" w:color="auto"/>
            <w:right w:val="none" w:sz="0" w:space="0" w:color="auto"/>
          </w:divBdr>
        </w:div>
        <w:div w:id="1836532900">
          <w:marLeft w:val="0"/>
          <w:marRight w:val="0"/>
          <w:marTop w:val="0"/>
          <w:marBottom w:val="0"/>
          <w:divBdr>
            <w:top w:val="none" w:sz="0" w:space="0" w:color="auto"/>
            <w:left w:val="none" w:sz="0" w:space="0" w:color="auto"/>
            <w:bottom w:val="none" w:sz="0" w:space="0" w:color="auto"/>
            <w:right w:val="none" w:sz="0" w:space="0" w:color="auto"/>
          </w:divBdr>
          <w:divsChild>
            <w:div w:id="729617819">
              <w:marLeft w:val="0"/>
              <w:marRight w:val="0"/>
              <w:marTop w:val="0"/>
              <w:marBottom w:val="0"/>
              <w:divBdr>
                <w:top w:val="none" w:sz="0" w:space="0" w:color="auto"/>
                <w:left w:val="none" w:sz="0" w:space="0" w:color="auto"/>
                <w:bottom w:val="none" w:sz="0" w:space="0" w:color="auto"/>
                <w:right w:val="none" w:sz="0" w:space="0" w:color="auto"/>
              </w:divBdr>
            </w:div>
          </w:divsChild>
        </w:div>
        <w:div w:id="1917589006">
          <w:marLeft w:val="0"/>
          <w:marRight w:val="0"/>
          <w:marTop w:val="0"/>
          <w:marBottom w:val="0"/>
          <w:divBdr>
            <w:top w:val="none" w:sz="0" w:space="0" w:color="auto"/>
            <w:left w:val="none" w:sz="0" w:space="0" w:color="auto"/>
            <w:bottom w:val="none" w:sz="0" w:space="0" w:color="auto"/>
            <w:right w:val="none" w:sz="0" w:space="0" w:color="auto"/>
          </w:divBdr>
        </w:div>
        <w:div w:id="1831555069">
          <w:marLeft w:val="0"/>
          <w:marRight w:val="0"/>
          <w:marTop w:val="0"/>
          <w:marBottom w:val="0"/>
          <w:divBdr>
            <w:top w:val="none" w:sz="0" w:space="0" w:color="auto"/>
            <w:left w:val="none" w:sz="0" w:space="0" w:color="auto"/>
            <w:bottom w:val="none" w:sz="0" w:space="0" w:color="auto"/>
            <w:right w:val="none" w:sz="0" w:space="0" w:color="auto"/>
          </w:divBdr>
          <w:divsChild>
            <w:div w:id="585848787">
              <w:marLeft w:val="0"/>
              <w:marRight w:val="0"/>
              <w:marTop w:val="0"/>
              <w:marBottom w:val="0"/>
              <w:divBdr>
                <w:top w:val="none" w:sz="0" w:space="0" w:color="auto"/>
                <w:left w:val="none" w:sz="0" w:space="0" w:color="auto"/>
                <w:bottom w:val="none" w:sz="0" w:space="0" w:color="auto"/>
                <w:right w:val="none" w:sz="0" w:space="0" w:color="auto"/>
              </w:divBdr>
            </w:div>
          </w:divsChild>
        </w:div>
        <w:div w:id="971249022">
          <w:marLeft w:val="0"/>
          <w:marRight w:val="0"/>
          <w:marTop w:val="0"/>
          <w:marBottom w:val="0"/>
          <w:divBdr>
            <w:top w:val="none" w:sz="0" w:space="0" w:color="auto"/>
            <w:left w:val="none" w:sz="0" w:space="0" w:color="auto"/>
            <w:bottom w:val="none" w:sz="0" w:space="0" w:color="auto"/>
            <w:right w:val="none" w:sz="0" w:space="0" w:color="auto"/>
          </w:divBdr>
        </w:div>
        <w:div w:id="806894443">
          <w:marLeft w:val="0"/>
          <w:marRight w:val="0"/>
          <w:marTop w:val="0"/>
          <w:marBottom w:val="0"/>
          <w:divBdr>
            <w:top w:val="none" w:sz="0" w:space="0" w:color="auto"/>
            <w:left w:val="none" w:sz="0" w:space="0" w:color="auto"/>
            <w:bottom w:val="none" w:sz="0" w:space="0" w:color="auto"/>
            <w:right w:val="none" w:sz="0" w:space="0" w:color="auto"/>
          </w:divBdr>
          <w:divsChild>
            <w:div w:id="354844172">
              <w:marLeft w:val="0"/>
              <w:marRight w:val="0"/>
              <w:marTop w:val="0"/>
              <w:marBottom w:val="0"/>
              <w:divBdr>
                <w:top w:val="none" w:sz="0" w:space="0" w:color="auto"/>
                <w:left w:val="none" w:sz="0" w:space="0" w:color="auto"/>
                <w:bottom w:val="none" w:sz="0" w:space="0" w:color="auto"/>
                <w:right w:val="none" w:sz="0" w:space="0" w:color="auto"/>
              </w:divBdr>
            </w:div>
          </w:divsChild>
        </w:div>
        <w:div w:id="504325225">
          <w:marLeft w:val="0"/>
          <w:marRight w:val="0"/>
          <w:marTop w:val="0"/>
          <w:marBottom w:val="0"/>
          <w:divBdr>
            <w:top w:val="none" w:sz="0" w:space="0" w:color="auto"/>
            <w:left w:val="none" w:sz="0" w:space="0" w:color="auto"/>
            <w:bottom w:val="none" w:sz="0" w:space="0" w:color="auto"/>
            <w:right w:val="none" w:sz="0" w:space="0" w:color="auto"/>
          </w:divBdr>
        </w:div>
        <w:div w:id="782116183">
          <w:marLeft w:val="0"/>
          <w:marRight w:val="0"/>
          <w:marTop w:val="0"/>
          <w:marBottom w:val="0"/>
          <w:divBdr>
            <w:top w:val="none" w:sz="0" w:space="0" w:color="auto"/>
            <w:left w:val="none" w:sz="0" w:space="0" w:color="auto"/>
            <w:bottom w:val="none" w:sz="0" w:space="0" w:color="auto"/>
            <w:right w:val="none" w:sz="0" w:space="0" w:color="auto"/>
          </w:divBdr>
          <w:divsChild>
            <w:div w:id="602150024">
              <w:marLeft w:val="0"/>
              <w:marRight w:val="0"/>
              <w:marTop w:val="0"/>
              <w:marBottom w:val="0"/>
              <w:divBdr>
                <w:top w:val="none" w:sz="0" w:space="0" w:color="auto"/>
                <w:left w:val="none" w:sz="0" w:space="0" w:color="auto"/>
                <w:bottom w:val="none" w:sz="0" w:space="0" w:color="auto"/>
                <w:right w:val="none" w:sz="0" w:space="0" w:color="auto"/>
              </w:divBdr>
            </w:div>
          </w:divsChild>
        </w:div>
        <w:div w:id="111558051">
          <w:marLeft w:val="0"/>
          <w:marRight w:val="0"/>
          <w:marTop w:val="0"/>
          <w:marBottom w:val="0"/>
          <w:divBdr>
            <w:top w:val="none" w:sz="0" w:space="0" w:color="auto"/>
            <w:left w:val="none" w:sz="0" w:space="0" w:color="auto"/>
            <w:bottom w:val="none" w:sz="0" w:space="0" w:color="auto"/>
            <w:right w:val="none" w:sz="0" w:space="0" w:color="auto"/>
          </w:divBdr>
        </w:div>
        <w:div w:id="421754781">
          <w:marLeft w:val="0"/>
          <w:marRight w:val="0"/>
          <w:marTop w:val="0"/>
          <w:marBottom w:val="0"/>
          <w:divBdr>
            <w:top w:val="none" w:sz="0" w:space="0" w:color="auto"/>
            <w:left w:val="none" w:sz="0" w:space="0" w:color="auto"/>
            <w:bottom w:val="none" w:sz="0" w:space="0" w:color="auto"/>
            <w:right w:val="none" w:sz="0" w:space="0" w:color="auto"/>
          </w:divBdr>
          <w:divsChild>
            <w:div w:id="729614551">
              <w:marLeft w:val="0"/>
              <w:marRight w:val="0"/>
              <w:marTop w:val="0"/>
              <w:marBottom w:val="0"/>
              <w:divBdr>
                <w:top w:val="none" w:sz="0" w:space="0" w:color="auto"/>
                <w:left w:val="none" w:sz="0" w:space="0" w:color="auto"/>
                <w:bottom w:val="none" w:sz="0" w:space="0" w:color="auto"/>
                <w:right w:val="none" w:sz="0" w:space="0" w:color="auto"/>
              </w:divBdr>
            </w:div>
          </w:divsChild>
        </w:div>
        <w:div w:id="1221987222">
          <w:marLeft w:val="0"/>
          <w:marRight w:val="0"/>
          <w:marTop w:val="201"/>
          <w:marBottom w:val="0"/>
          <w:divBdr>
            <w:top w:val="none" w:sz="0" w:space="0" w:color="auto"/>
            <w:left w:val="none" w:sz="0" w:space="0" w:color="auto"/>
            <w:bottom w:val="none" w:sz="0" w:space="0" w:color="auto"/>
            <w:right w:val="none" w:sz="0" w:space="0" w:color="auto"/>
          </w:divBdr>
          <w:divsChild>
            <w:div w:id="297997639">
              <w:marLeft w:val="0"/>
              <w:marRight w:val="0"/>
              <w:marTop w:val="0"/>
              <w:marBottom w:val="0"/>
              <w:divBdr>
                <w:top w:val="none" w:sz="0" w:space="0" w:color="auto"/>
                <w:left w:val="none" w:sz="0" w:space="0" w:color="auto"/>
                <w:bottom w:val="none" w:sz="0" w:space="0" w:color="auto"/>
                <w:right w:val="none" w:sz="0" w:space="0" w:color="auto"/>
              </w:divBdr>
              <w:divsChild>
                <w:div w:id="17437934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96125264">
          <w:marLeft w:val="0"/>
          <w:marRight w:val="0"/>
          <w:marTop w:val="201"/>
          <w:marBottom w:val="0"/>
          <w:divBdr>
            <w:top w:val="none" w:sz="0" w:space="0" w:color="auto"/>
            <w:left w:val="none" w:sz="0" w:space="0" w:color="auto"/>
            <w:bottom w:val="none" w:sz="0" w:space="0" w:color="auto"/>
            <w:right w:val="none" w:sz="0" w:space="0" w:color="auto"/>
          </w:divBdr>
          <w:divsChild>
            <w:div w:id="1782382693">
              <w:marLeft w:val="0"/>
              <w:marRight w:val="0"/>
              <w:marTop w:val="0"/>
              <w:marBottom w:val="0"/>
              <w:divBdr>
                <w:top w:val="none" w:sz="0" w:space="0" w:color="auto"/>
                <w:left w:val="none" w:sz="0" w:space="0" w:color="auto"/>
                <w:bottom w:val="none" w:sz="0" w:space="0" w:color="auto"/>
                <w:right w:val="none" w:sz="0" w:space="0" w:color="auto"/>
              </w:divBdr>
              <w:divsChild>
                <w:div w:id="1098577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813398">
          <w:marLeft w:val="0"/>
          <w:marRight w:val="0"/>
          <w:marTop w:val="201"/>
          <w:marBottom w:val="0"/>
          <w:divBdr>
            <w:top w:val="none" w:sz="0" w:space="0" w:color="auto"/>
            <w:left w:val="none" w:sz="0" w:space="0" w:color="auto"/>
            <w:bottom w:val="none" w:sz="0" w:space="0" w:color="auto"/>
            <w:right w:val="none" w:sz="0" w:space="0" w:color="auto"/>
          </w:divBdr>
          <w:divsChild>
            <w:div w:id="1503743643">
              <w:marLeft w:val="0"/>
              <w:marRight w:val="0"/>
              <w:marTop w:val="0"/>
              <w:marBottom w:val="0"/>
              <w:divBdr>
                <w:top w:val="none" w:sz="0" w:space="0" w:color="auto"/>
                <w:left w:val="none" w:sz="0" w:space="0" w:color="auto"/>
                <w:bottom w:val="none" w:sz="0" w:space="0" w:color="auto"/>
                <w:right w:val="none" w:sz="0" w:space="0" w:color="auto"/>
              </w:divBdr>
              <w:divsChild>
                <w:div w:id="16804238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70746010">
          <w:marLeft w:val="0"/>
          <w:marRight w:val="0"/>
          <w:marTop w:val="201"/>
          <w:marBottom w:val="0"/>
          <w:divBdr>
            <w:top w:val="none" w:sz="0" w:space="0" w:color="auto"/>
            <w:left w:val="none" w:sz="0" w:space="0" w:color="auto"/>
            <w:bottom w:val="none" w:sz="0" w:space="0" w:color="auto"/>
            <w:right w:val="none" w:sz="0" w:space="0" w:color="auto"/>
          </w:divBdr>
          <w:divsChild>
            <w:div w:id="2067221888">
              <w:marLeft w:val="0"/>
              <w:marRight w:val="0"/>
              <w:marTop w:val="0"/>
              <w:marBottom w:val="0"/>
              <w:divBdr>
                <w:top w:val="none" w:sz="0" w:space="0" w:color="auto"/>
                <w:left w:val="none" w:sz="0" w:space="0" w:color="auto"/>
                <w:bottom w:val="none" w:sz="0" w:space="0" w:color="auto"/>
                <w:right w:val="none" w:sz="0" w:space="0" w:color="auto"/>
              </w:divBdr>
              <w:divsChild>
                <w:div w:id="3829466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971033">
      <w:bodyDiv w:val="1"/>
      <w:marLeft w:val="0"/>
      <w:marRight w:val="0"/>
      <w:marTop w:val="0"/>
      <w:marBottom w:val="0"/>
      <w:divBdr>
        <w:top w:val="none" w:sz="0" w:space="0" w:color="auto"/>
        <w:left w:val="none" w:sz="0" w:space="0" w:color="auto"/>
        <w:bottom w:val="none" w:sz="0" w:space="0" w:color="auto"/>
        <w:right w:val="none" w:sz="0" w:space="0" w:color="auto"/>
      </w:divBdr>
      <w:divsChild>
        <w:div w:id="736827630">
          <w:marLeft w:val="0"/>
          <w:marRight w:val="0"/>
          <w:marTop w:val="0"/>
          <w:marBottom w:val="0"/>
          <w:divBdr>
            <w:top w:val="none" w:sz="0" w:space="0" w:color="auto"/>
            <w:left w:val="none" w:sz="0" w:space="0" w:color="auto"/>
            <w:bottom w:val="none" w:sz="0" w:space="0" w:color="auto"/>
            <w:right w:val="none" w:sz="0" w:space="0" w:color="auto"/>
          </w:divBdr>
        </w:div>
        <w:div w:id="612442758">
          <w:marLeft w:val="0"/>
          <w:marRight w:val="0"/>
          <w:marTop w:val="0"/>
          <w:marBottom w:val="0"/>
          <w:divBdr>
            <w:top w:val="none" w:sz="0" w:space="0" w:color="auto"/>
            <w:left w:val="none" w:sz="0" w:space="0" w:color="auto"/>
            <w:bottom w:val="none" w:sz="0" w:space="0" w:color="auto"/>
            <w:right w:val="none" w:sz="0" w:space="0" w:color="auto"/>
          </w:divBdr>
          <w:divsChild>
            <w:div w:id="1847359127">
              <w:marLeft w:val="0"/>
              <w:marRight w:val="0"/>
              <w:marTop w:val="0"/>
              <w:marBottom w:val="0"/>
              <w:divBdr>
                <w:top w:val="none" w:sz="0" w:space="0" w:color="auto"/>
                <w:left w:val="none" w:sz="0" w:space="0" w:color="auto"/>
                <w:bottom w:val="none" w:sz="0" w:space="0" w:color="auto"/>
                <w:right w:val="none" w:sz="0" w:space="0" w:color="auto"/>
              </w:divBdr>
            </w:div>
          </w:divsChild>
        </w:div>
        <w:div w:id="2060132640">
          <w:marLeft w:val="0"/>
          <w:marRight w:val="0"/>
          <w:marTop w:val="0"/>
          <w:marBottom w:val="0"/>
          <w:divBdr>
            <w:top w:val="none" w:sz="0" w:space="0" w:color="auto"/>
            <w:left w:val="none" w:sz="0" w:space="0" w:color="auto"/>
            <w:bottom w:val="none" w:sz="0" w:space="0" w:color="auto"/>
            <w:right w:val="none" w:sz="0" w:space="0" w:color="auto"/>
          </w:divBdr>
        </w:div>
        <w:div w:id="1124157001">
          <w:marLeft w:val="0"/>
          <w:marRight w:val="0"/>
          <w:marTop w:val="0"/>
          <w:marBottom w:val="0"/>
          <w:divBdr>
            <w:top w:val="none" w:sz="0" w:space="0" w:color="auto"/>
            <w:left w:val="none" w:sz="0" w:space="0" w:color="auto"/>
            <w:bottom w:val="none" w:sz="0" w:space="0" w:color="auto"/>
            <w:right w:val="none" w:sz="0" w:space="0" w:color="auto"/>
          </w:divBdr>
          <w:divsChild>
            <w:div w:id="1472670127">
              <w:marLeft w:val="0"/>
              <w:marRight w:val="0"/>
              <w:marTop w:val="0"/>
              <w:marBottom w:val="0"/>
              <w:divBdr>
                <w:top w:val="none" w:sz="0" w:space="0" w:color="auto"/>
                <w:left w:val="none" w:sz="0" w:space="0" w:color="auto"/>
                <w:bottom w:val="none" w:sz="0" w:space="0" w:color="auto"/>
                <w:right w:val="none" w:sz="0" w:space="0" w:color="auto"/>
              </w:divBdr>
            </w:div>
          </w:divsChild>
        </w:div>
        <w:div w:id="1997298560">
          <w:marLeft w:val="0"/>
          <w:marRight w:val="0"/>
          <w:marTop w:val="0"/>
          <w:marBottom w:val="0"/>
          <w:divBdr>
            <w:top w:val="none" w:sz="0" w:space="0" w:color="auto"/>
            <w:left w:val="none" w:sz="0" w:space="0" w:color="auto"/>
            <w:bottom w:val="none" w:sz="0" w:space="0" w:color="auto"/>
            <w:right w:val="none" w:sz="0" w:space="0" w:color="auto"/>
          </w:divBdr>
        </w:div>
        <w:div w:id="1784226002">
          <w:marLeft w:val="0"/>
          <w:marRight w:val="0"/>
          <w:marTop w:val="0"/>
          <w:marBottom w:val="0"/>
          <w:divBdr>
            <w:top w:val="none" w:sz="0" w:space="0" w:color="auto"/>
            <w:left w:val="none" w:sz="0" w:space="0" w:color="auto"/>
            <w:bottom w:val="none" w:sz="0" w:space="0" w:color="auto"/>
            <w:right w:val="none" w:sz="0" w:space="0" w:color="auto"/>
          </w:divBdr>
          <w:divsChild>
            <w:div w:id="1670449402">
              <w:marLeft w:val="0"/>
              <w:marRight w:val="0"/>
              <w:marTop w:val="0"/>
              <w:marBottom w:val="0"/>
              <w:divBdr>
                <w:top w:val="none" w:sz="0" w:space="0" w:color="auto"/>
                <w:left w:val="none" w:sz="0" w:space="0" w:color="auto"/>
                <w:bottom w:val="none" w:sz="0" w:space="0" w:color="auto"/>
                <w:right w:val="none" w:sz="0" w:space="0" w:color="auto"/>
              </w:divBdr>
            </w:div>
          </w:divsChild>
        </w:div>
        <w:div w:id="490609863">
          <w:marLeft w:val="0"/>
          <w:marRight w:val="0"/>
          <w:marTop w:val="0"/>
          <w:marBottom w:val="0"/>
          <w:divBdr>
            <w:top w:val="none" w:sz="0" w:space="0" w:color="auto"/>
            <w:left w:val="none" w:sz="0" w:space="0" w:color="auto"/>
            <w:bottom w:val="none" w:sz="0" w:space="0" w:color="auto"/>
            <w:right w:val="none" w:sz="0" w:space="0" w:color="auto"/>
          </w:divBdr>
        </w:div>
        <w:div w:id="1977680753">
          <w:marLeft w:val="0"/>
          <w:marRight w:val="0"/>
          <w:marTop w:val="0"/>
          <w:marBottom w:val="0"/>
          <w:divBdr>
            <w:top w:val="none" w:sz="0" w:space="0" w:color="auto"/>
            <w:left w:val="none" w:sz="0" w:space="0" w:color="auto"/>
            <w:bottom w:val="none" w:sz="0" w:space="0" w:color="auto"/>
            <w:right w:val="none" w:sz="0" w:space="0" w:color="auto"/>
          </w:divBdr>
          <w:divsChild>
            <w:div w:id="418525484">
              <w:marLeft w:val="0"/>
              <w:marRight w:val="0"/>
              <w:marTop w:val="0"/>
              <w:marBottom w:val="0"/>
              <w:divBdr>
                <w:top w:val="none" w:sz="0" w:space="0" w:color="auto"/>
                <w:left w:val="none" w:sz="0" w:space="0" w:color="auto"/>
                <w:bottom w:val="none" w:sz="0" w:space="0" w:color="auto"/>
                <w:right w:val="none" w:sz="0" w:space="0" w:color="auto"/>
              </w:divBdr>
            </w:div>
          </w:divsChild>
        </w:div>
        <w:div w:id="2095781382">
          <w:marLeft w:val="0"/>
          <w:marRight w:val="0"/>
          <w:marTop w:val="0"/>
          <w:marBottom w:val="0"/>
          <w:divBdr>
            <w:top w:val="none" w:sz="0" w:space="0" w:color="auto"/>
            <w:left w:val="none" w:sz="0" w:space="0" w:color="auto"/>
            <w:bottom w:val="none" w:sz="0" w:space="0" w:color="auto"/>
            <w:right w:val="none" w:sz="0" w:space="0" w:color="auto"/>
          </w:divBdr>
        </w:div>
        <w:div w:id="112022027">
          <w:marLeft w:val="0"/>
          <w:marRight w:val="0"/>
          <w:marTop w:val="0"/>
          <w:marBottom w:val="0"/>
          <w:divBdr>
            <w:top w:val="none" w:sz="0" w:space="0" w:color="auto"/>
            <w:left w:val="none" w:sz="0" w:space="0" w:color="auto"/>
            <w:bottom w:val="none" w:sz="0" w:space="0" w:color="auto"/>
            <w:right w:val="none" w:sz="0" w:space="0" w:color="auto"/>
          </w:divBdr>
          <w:divsChild>
            <w:div w:id="1816533127">
              <w:marLeft w:val="0"/>
              <w:marRight w:val="0"/>
              <w:marTop w:val="0"/>
              <w:marBottom w:val="0"/>
              <w:divBdr>
                <w:top w:val="none" w:sz="0" w:space="0" w:color="auto"/>
                <w:left w:val="none" w:sz="0" w:space="0" w:color="auto"/>
                <w:bottom w:val="none" w:sz="0" w:space="0" w:color="auto"/>
                <w:right w:val="none" w:sz="0" w:space="0" w:color="auto"/>
              </w:divBdr>
            </w:div>
          </w:divsChild>
        </w:div>
        <w:div w:id="514617380">
          <w:marLeft w:val="0"/>
          <w:marRight w:val="0"/>
          <w:marTop w:val="0"/>
          <w:marBottom w:val="0"/>
          <w:divBdr>
            <w:top w:val="none" w:sz="0" w:space="0" w:color="auto"/>
            <w:left w:val="none" w:sz="0" w:space="0" w:color="auto"/>
            <w:bottom w:val="none" w:sz="0" w:space="0" w:color="auto"/>
            <w:right w:val="none" w:sz="0" w:space="0" w:color="auto"/>
          </w:divBdr>
        </w:div>
        <w:div w:id="1378549891">
          <w:marLeft w:val="0"/>
          <w:marRight w:val="0"/>
          <w:marTop w:val="0"/>
          <w:marBottom w:val="0"/>
          <w:divBdr>
            <w:top w:val="none" w:sz="0" w:space="0" w:color="auto"/>
            <w:left w:val="none" w:sz="0" w:space="0" w:color="auto"/>
            <w:bottom w:val="none" w:sz="0" w:space="0" w:color="auto"/>
            <w:right w:val="none" w:sz="0" w:space="0" w:color="auto"/>
          </w:divBdr>
          <w:divsChild>
            <w:div w:id="1216426396">
              <w:marLeft w:val="0"/>
              <w:marRight w:val="0"/>
              <w:marTop w:val="0"/>
              <w:marBottom w:val="0"/>
              <w:divBdr>
                <w:top w:val="none" w:sz="0" w:space="0" w:color="auto"/>
                <w:left w:val="none" w:sz="0" w:space="0" w:color="auto"/>
                <w:bottom w:val="none" w:sz="0" w:space="0" w:color="auto"/>
                <w:right w:val="none" w:sz="0" w:space="0" w:color="auto"/>
              </w:divBdr>
            </w:div>
          </w:divsChild>
        </w:div>
        <w:div w:id="630478629">
          <w:marLeft w:val="0"/>
          <w:marRight w:val="0"/>
          <w:marTop w:val="0"/>
          <w:marBottom w:val="0"/>
          <w:divBdr>
            <w:top w:val="none" w:sz="0" w:space="0" w:color="auto"/>
            <w:left w:val="none" w:sz="0" w:space="0" w:color="auto"/>
            <w:bottom w:val="none" w:sz="0" w:space="0" w:color="auto"/>
            <w:right w:val="none" w:sz="0" w:space="0" w:color="auto"/>
          </w:divBdr>
        </w:div>
        <w:div w:id="853307265">
          <w:marLeft w:val="0"/>
          <w:marRight w:val="0"/>
          <w:marTop w:val="0"/>
          <w:marBottom w:val="0"/>
          <w:divBdr>
            <w:top w:val="none" w:sz="0" w:space="0" w:color="auto"/>
            <w:left w:val="none" w:sz="0" w:space="0" w:color="auto"/>
            <w:bottom w:val="none" w:sz="0" w:space="0" w:color="auto"/>
            <w:right w:val="none" w:sz="0" w:space="0" w:color="auto"/>
          </w:divBdr>
          <w:divsChild>
            <w:div w:id="1384909512">
              <w:marLeft w:val="0"/>
              <w:marRight w:val="0"/>
              <w:marTop w:val="0"/>
              <w:marBottom w:val="0"/>
              <w:divBdr>
                <w:top w:val="none" w:sz="0" w:space="0" w:color="auto"/>
                <w:left w:val="none" w:sz="0" w:space="0" w:color="auto"/>
                <w:bottom w:val="none" w:sz="0" w:space="0" w:color="auto"/>
                <w:right w:val="none" w:sz="0" w:space="0" w:color="auto"/>
              </w:divBdr>
            </w:div>
          </w:divsChild>
        </w:div>
        <w:div w:id="10572127">
          <w:marLeft w:val="0"/>
          <w:marRight w:val="0"/>
          <w:marTop w:val="253"/>
          <w:marBottom w:val="0"/>
          <w:divBdr>
            <w:top w:val="none" w:sz="0" w:space="0" w:color="auto"/>
            <w:left w:val="none" w:sz="0" w:space="0" w:color="auto"/>
            <w:bottom w:val="none" w:sz="0" w:space="0" w:color="auto"/>
            <w:right w:val="none" w:sz="0" w:space="0" w:color="auto"/>
          </w:divBdr>
          <w:divsChild>
            <w:div w:id="618297496">
              <w:marLeft w:val="0"/>
              <w:marRight w:val="0"/>
              <w:marTop w:val="0"/>
              <w:marBottom w:val="0"/>
              <w:divBdr>
                <w:top w:val="none" w:sz="0" w:space="0" w:color="auto"/>
                <w:left w:val="none" w:sz="0" w:space="0" w:color="auto"/>
                <w:bottom w:val="none" w:sz="0" w:space="0" w:color="auto"/>
                <w:right w:val="none" w:sz="0" w:space="0" w:color="auto"/>
              </w:divBdr>
              <w:divsChild>
                <w:div w:id="1180509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839988">
          <w:marLeft w:val="0"/>
          <w:marRight w:val="0"/>
          <w:marTop w:val="253"/>
          <w:marBottom w:val="0"/>
          <w:divBdr>
            <w:top w:val="none" w:sz="0" w:space="0" w:color="auto"/>
            <w:left w:val="none" w:sz="0" w:space="0" w:color="auto"/>
            <w:bottom w:val="none" w:sz="0" w:space="0" w:color="auto"/>
            <w:right w:val="none" w:sz="0" w:space="0" w:color="auto"/>
          </w:divBdr>
          <w:divsChild>
            <w:div w:id="977878370">
              <w:marLeft w:val="0"/>
              <w:marRight w:val="0"/>
              <w:marTop w:val="0"/>
              <w:marBottom w:val="0"/>
              <w:divBdr>
                <w:top w:val="none" w:sz="0" w:space="0" w:color="auto"/>
                <w:left w:val="none" w:sz="0" w:space="0" w:color="auto"/>
                <w:bottom w:val="none" w:sz="0" w:space="0" w:color="auto"/>
                <w:right w:val="none" w:sz="0" w:space="0" w:color="auto"/>
              </w:divBdr>
              <w:divsChild>
                <w:div w:id="1044602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6319834">
          <w:marLeft w:val="0"/>
          <w:marRight w:val="0"/>
          <w:marTop w:val="253"/>
          <w:marBottom w:val="0"/>
          <w:divBdr>
            <w:top w:val="none" w:sz="0" w:space="0" w:color="auto"/>
            <w:left w:val="none" w:sz="0" w:space="0" w:color="auto"/>
            <w:bottom w:val="none" w:sz="0" w:space="0" w:color="auto"/>
            <w:right w:val="none" w:sz="0" w:space="0" w:color="auto"/>
          </w:divBdr>
          <w:divsChild>
            <w:div w:id="223758757">
              <w:marLeft w:val="0"/>
              <w:marRight w:val="0"/>
              <w:marTop w:val="0"/>
              <w:marBottom w:val="0"/>
              <w:divBdr>
                <w:top w:val="none" w:sz="0" w:space="0" w:color="auto"/>
                <w:left w:val="none" w:sz="0" w:space="0" w:color="auto"/>
                <w:bottom w:val="none" w:sz="0" w:space="0" w:color="auto"/>
                <w:right w:val="none" w:sz="0" w:space="0" w:color="auto"/>
              </w:divBdr>
              <w:divsChild>
                <w:div w:id="7019068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916338">
          <w:marLeft w:val="0"/>
          <w:marRight w:val="0"/>
          <w:marTop w:val="253"/>
          <w:marBottom w:val="0"/>
          <w:divBdr>
            <w:top w:val="none" w:sz="0" w:space="0" w:color="auto"/>
            <w:left w:val="none" w:sz="0" w:space="0" w:color="auto"/>
            <w:bottom w:val="none" w:sz="0" w:space="0" w:color="auto"/>
            <w:right w:val="none" w:sz="0" w:space="0" w:color="auto"/>
          </w:divBdr>
          <w:divsChild>
            <w:div w:id="427315219">
              <w:marLeft w:val="0"/>
              <w:marRight w:val="0"/>
              <w:marTop w:val="0"/>
              <w:marBottom w:val="0"/>
              <w:divBdr>
                <w:top w:val="none" w:sz="0" w:space="0" w:color="auto"/>
                <w:left w:val="none" w:sz="0" w:space="0" w:color="auto"/>
                <w:bottom w:val="none" w:sz="0" w:space="0" w:color="auto"/>
                <w:right w:val="none" w:sz="0" w:space="0" w:color="auto"/>
              </w:divBdr>
              <w:divsChild>
                <w:div w:id="7809541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59878">
      <w:bodyDiv w:val="1"/>
      <w:marLeft w:val="0"/>
      <w:marRight w:val="0"/>
      <w:marTop w:val="0"/>
      <w:marBottom w:val="0"/>
      <w:divBdr>
        <w:top w:val="none" w:sz="0" w:space="0" w:color="auto"/>
        <w:left w:val="none" w:sz="0" w:space="0" w:color="auto"/>
        <w:bottom w:val="none" w:sz="0" w:space="0" w:color="auto"/>
        <w:right w:val="none" w:sz="0" w:space="0" w:color="auto"/>
      </w:divBdr>
      <w:divsChild>
        <w:div w:id="54620745">
          <w:marLeft w:val="0"/>
          <w:marRight w:val="0"/>
          <w:marTop w:val="0"/>
          <w:marBottom w:val="0"/>
          <w:divBdr>
            <w:top w:val="none" w:sz="0" w:space="0" w:color="auto"/>
            <w:left w:val="none" w:sz="0" w:space="0" w:color="auto"/>
            <w:bottom w:val="none" w:sz="0" w:space="0" w:color="auto"/>
            <w:right w:val="none" w:sz="0" w:space="0" w:color="auto"/>
          </w:divBdr>
        </w:div>
        <w:div w:id="1977639528">
          <w:marLeft w:val="0"/>
          <w:marRight w:val="0"/>
          <w:marTop w:val="0"/>
          <w:marBottom w:val="0"/>
          <w:divBdr>
            <w:top w:val="none" w:sz="0" w:space="0" w:color="auto"/>
            <w:left w:val="none" w:sz="0" w:space="0" w:color="auto"/>
            <w:bottom w:val="none" w:sz="0" w:space="0" w:color="auto"/>
            <w:right w:val="none" w:sz="0" w:space="0" w:color="auto"/>
          </w:divBdr>
          <w:divsChild>
            <w:div w:id="2072070212">
              <w:marLeft w:val="0"/>
              <w:marRight w:val="0"/>
              <w:marTop w:val="0"/>
              <w:marBottom w:val="0"/>
              <w:divBdr>
                <w:top w:val="none" w:sz="0" w:space="0" w:color="auto"/>
                <w:left w:val="none" w:sz="0" w:space="0" w:color="auto"/>
                <w:bottom w:val="none" w:sz="0" w:space="0" w:color="auto"/>
                <w:right w:val="none" w:sz="0" w:space="0" w:color="auto"/>
              </w:divBdr>
            </w:div>
          </w:divsChild>
        </w:div>
        <w:div w:id="1746949340">
          <w:marLeft w:val="0"/>
          <w:marRight w:val="0"/>
          <w:marTop w:val="0"/>
          <w:marBottom w:val="0"/>
          <w:divBdr>
            <w:top w:val="none" w:sz="0" w:space="0" w:color="auto"/>
            <w:left w:val="none" w:sz="0" w:space="0" w:color="auto"/>
            <w:bottom w:val="none" w:sz="0" w:space="0" w:color="auto"/>
            <w:right w:val="none" w:sz="0" w:space="0" w:color="auto"/>
          </w:divBdr>
        </w:div>
        <w:div w:id="2068255671">
          <w:marLeft w:val="0"/>
          <w:marRight w:val="0"/>
          <w:marTop w:val="0"/>
          <w:marBottom w:val="0"/>
          <w:divBdr>
            <w:top w:val="none" w:sz="0" w:space="0" w:color="auto"/>
            <w:left w:val="none" w:sz="0" w:space="0" w:color="auto"/>
            <w:bottom w:val="none" w:sz="0" w:space="0" w:color="auto"/>
            <w:right w:val="none" w:sz="0" w:space="0" w:color="auto"/>
          </w:divBdr>
          <w:divsChild>
            <w:div w:id="485826358">
              <w:marLeft w:val="0"/>
              <w:marRight w:val="0"/>
              <w:marTop w:val="0"/>
              <w:marBottom w:val="0"/>
              <w:divBdr>
                <w:top w:val="none" w:sz="0" w:space="0" w:color="auto"/>
                <w:left w:val="none" w:sz="0" w:space="0" w:color="auto"/>
                <w:bottom w:val="none" w:sz="0" w:space="0" w:color="auto"/>
                <w:right w:val="none" w:sz="0" w:space="0" w:color="auto"/>
              </w:divBdr>
            </w:div>
          </w:divsChild>
        </w:div>
        <w:div w:id="1455245772">
          <w:marLeft w:val="0"/>
          <w:marRight w:val="0"/>
          <w:marTop w:val="0"/>
          <w:marBottom w:val="0"/>
          <w:divBdr>
            <w:top w:val="none" w:sz="0" w:space="0" w:color="auto"/>
            <w:left w:val="none" w:sz="0" w:space="0" w:color="auto"/>
            <w:bottom w:val="none" w:sz="0" w:space="0" w:color="auto"/>
            <w:right w:val="none" w:sz="0" w:space="0" w:color="auto"/>
          </w:divBdr>
        </w:div>
        <w:div w:id="1883590566">
          <w:marLeft w:val="0"/>
          <w:marRight w:val="0"/>
          <w:marTop w:val="0"/>
          <w:marBottom w:val="0"/>
          <w:divBdr>
            <w:top w:val="none" w:sz="0" w:space="0" w:color="auto"/>
            <w:left w:val="none" w:sz="0" w:space="0" w:color="auto"/>
            <w:bottom w:val="none" w:sz="0" w:space="0" w:color="auto"/>
            <w:right w:val="none" w:sz="0" w:space="0" w:color="auto"/>
          </w:divBdr>
          <w:divsChild>
            <w:div w:id="710762232">
              <w:marLeft w:val="0"/>
              <w:marRight w:val="0"/>
              <w:marTop w:val="0"/>
              <w:marBottom w:val="0"/>
              <w:divBdr>
                <w:top w:val="none" w:sz="0" w:space="0" w:color="auto"/>
                <w:left w:val="none" w:sz="0" w:space="0" w:color="auto"/>
                <w:bottom w:val="none" w:sz="0" w:space="0" w:color="auto"/>
                <w:right w:val="none" w:sz="0" w:space="0" w:color="auto"/>
              </w:divBdr>
            </w:div>
          </w:divsChild>
        </w:div>
        <w:div w:id="815340683">
          <w:marLeft w:val="0"/>
          <w:marRight w:val="0"/>
          <w:marTop w:val="0"/>
          <w:marBottom w:val="0"/>
          <w:divBdr>
            <w:top w:val="none" w:sz="0" w:space="0" w:color="auto"/>
            <w:left w:val="none" w:sz="0" w:space="0" w:color="auto"/>
            <w:bottom w:val="none" w:sz="0" w:space="0" w:color="auto"/>
            <w:right w:val="none" w:sz="0" w:space="0" w:color="auto"/>
          </w:divBdr>
        </w:div>
        <w:div w:id="1543515352">
          <w:marLeft w:val="0"/>
          <w:marRight w:val="0"/>
          <w:marTop w:val="0"/>
          <w:marBottom w:val="0"/>
          <w:divBdr>
            <w:top w:val="none" w:sz="0" w:space="0" w:color="auto"/>
            <w:left w:val="none" w:sz="0" w:space="0" w:color="auto"/>
            <w:bottom w:val="none" w:sz="0" w:space="0" w:color="auto"/>
            <w:right w:val="none" w:sz="0" w:space="0" w:color="auto"/>
          </w:divBdr>
          <w:divsChild>
            <w:div w:id="317929368">
              <w:marLeft w:val="0"/>
              <w:marRight w:val="0"/>
              <w:marTop w:val="0"/>
              <w:marBottom w:val="0"/>
              <w:divBdr>
                <w:top w:val="none" w:sz="0" w:space="0" w:color="auto"/>
                <w:left w:val="none" w:sz="0" w:space="0" w:color="auto"/>
                <w:bottom w:val="none" w:sz="0" w:space="0" w:color="auto"/>
                <w:right w:val="none" w:sz="0" w:space="0" w:color="auto"/>
              </w:divBdr>
            </w:div>
          </w:divsChild>
        </w:div>
        <w:div w:id="1882132131">
          <w:marLeft w:val="0"/>
          <w:marRight w:val="0"/>
          <w:marTop w:val="0"/>
          <w:marBottom w:val="0"/>
          <w:divBdr>
            <w:top w:val="none" w:sz="0" w:space="0" w:color="auto"/>
            <w:left w:val="none" w:sz="0" w:space="0" w:color="auto"/>
            <w:bottom w:val="none" w:sz="0" w:space="0" w:color="auto"/>
            <w:right w:val="none" w:sz="0" w:space="0" w:color="auto"/>
          </w:divBdr>
        </w:div>
        <w:div w:id="369108862">
          <w:marLeft w:val="0"/>
          <w:marRight w:val="0"/>
          <w:marTop w:val="0"/>
          <w:marBottom w:val="0"/>
          <w:divBdr>
            <w:top w:val="none" w:sz="0" w:space="0" w:color="auto"/>
            <w:left w:val="none" w:sz="0" w:space="0" w:color="auto"/>
            <w:bottom w:val="none" w:sz="0" w:space="0" w:color="auto"/>
            <w:right w:val="none" w:sz="0" w:space="0" w:color="auto"/>
          </w:divBdr>
          <w:divsChild>
            <w:div w:id="205263997">
              <w:marLeft w:val="0"/>
              <w:marRight w:val="0"/>
              <w:marTop w:val="0"/>
              <w:marBottom w:val="0"/>
              <w:divBdr>
                <w:top w:val="none" w:sz="0" w:space="0" w:color="auto"/>
                <w:left w:val="none" w:sz="0" w:space="0" w:color="auto"/>
                <w:bottom w:val="none" w:sz="0" w:space="0" w:color="auto"/>
                <w:right w:val="none" w:sz="0" w:space="0" w:color="auto"/>
              </w:divBdr>
            </w:div>
          </w:divsChild>
        </w:div>
        <w:div w:id="861016293">
          <w:marLeft w:val="0"/>
          <w:marRight w:val="0"/>
          <w:marTop w:val="0"/>
          <w:marBottom w:val="0"/>
          <w:divBdr>
            <w:top w:val="none" w:sz="0" w:space="0" w:color="auto"/>
            <w:left w:val="none" w:sz="0" w:space="0" w:color="auto"/>
            <w:bottom w:val="none" w:sz="0" w:space="0" w:color="auto"/>
            <w:right w:val="none" w:sz="0" w:space="0" w:color="auto"/>
          </w:divBdr>
        </w:div>
        <w:div w:id="1302424704">
          <w:marLeft w:val="0"/>
          <w:marRight w:val="0"/>
          <w:marTop w:val="0"/>
          <w:marBottom w:val="0"/>
          <w:divBdr>
            <w:top w:val="none" w:sz="0" w:space="0" w:color="auto"/>
            <w:left w:val="none" w:sz="0" w:space="0" w:color="auto"/>
            <w:bottom w:val="none" w:sz="0" w:space="0" w:color="auto"/>
            <w:right w:val="none" w:sz="0" w:space="0" w:color="auto"/>
          </w:divBdr>
          <w:divsChild>
            <w:div w:id="586960627">
              <w:marLeft w:val="0"/>
              <w:marRight w:val="0"/>
              <w:marTop w:val="0"/>
              <w:marBottom w:val="0"/>
              <w:divBdr>
                <w:top w:val="none" w:sz="0" w:space="0" w:color="auto"/>
                <w:left w:val="none" w:sz="0" w:space="0" w:color="auto"/>
                <w:bottom w:val="none" w:sz="0" w:space="0" w:color="auto"/>
                <w:right w:val="none" w:sz="0" w:space="0" w:color="auto"/>
              </w:divBdr>
            </w:div>
          </w:divsChild>
        </w:div>
        <w:div w:id="518279631">
          <w:marLeft w:val="0"/>
          <w:marRight w:val="0"/>
          <w:marTop w:val="0"/>
          <w:marBottom w:val="0"/>
          <w:divBdr>
            <w:top w:val="none" w:sz="0" w:space="0" w:color="auto"/>
            <w:left w:val="none" w:sz="0" w:space="0" w:color="auto"/>
            <w:bottom w:val="none" w:sz="0" w:space="0" w:color="auto"/>
            <w:right w:val="none" w:sz="0" w:space="0" w:color="auto"/>
          </w:divBdr>
        </w:div>
        <w:div w:id="442379902">
          <w:marLeft w:val="0"/>
          <w:marRight w:val="0"/>
          <w:marTop w:val="0"/>
          <w:marBottom w:val="0"/>
          <w:divBdr>
            <w:top w:val="none" w:sz="0" w:space="0" w:color="auto"/>
            <w:left w:val="none" w:sz="0" w:space="0" w:color="auto"/>
            <w:bottom w:val="none" w:sz="0" w:space="0" w:color="auto"/>
            <w:right w:val="none" w:sz="0" w:space="0" w:color="auto"/>
          </w:divBdr>
          <w:divsChild>
            <w:div w:id="624506911">
              <w:marLeft w:val="0"/>
              <w:marRight w:val="0"/>
              <w:marTop w:val="0"/>
              <w:marBottom w:val="0"/>
              <w:divBdr>
                <w:top w:val="none" w:sz="0" w:space="0" w:color="auto"/>
                <w:left w:val="none" w:sz="0" w:space="0" w:color="auto"/>
                <w:bottom w:val="none" w:sz="0" w:space="0" w:color="auto"/>
                <w:right w:val="none" w:sz="0" w:space="0" w:color="auto"/>
              </w:divBdr>
            </w:div>
          </w:divsChild>
        </w:div>
        <w:div w:id="458451863">
          <w:marLeft w:val="0"/>
          <w:marRight w:val="0"/>
          <w:marTop w:val="253"/>
          <w:marBottom w:val="0"/>
          <w:divBdr>
            <w:top w:val="none" w:sz="0" w:space="0" w:color="auto"/>
            <w:left w:val="none" w:sz="0" w:space="0" w:color="auto"/>
            <w:bottom w:val="none" w:sz="0" w:space="0" w:color="auto"/>
            <w:right w:val="none" w:sz="0" w:space="0" w:color="auto"/>
          </w:divBdr>
          <w:divsChild>
            <w:div w:id="62994193">
              <w:marLeft w:val="0"/>
              <w:marRight w:val="0"/>
              <w:marTop w:val="0"/>
              <w:marBottom w:val="0"/>
              <w:divBdr>
                <w:top w:val="none" w:sz="0" w:space="0" w:color="auto"/>
                <w:left w:val="none" w:sz="0" w:space="0" w:color="auto"/>
                <w:bottom w:val="none" w:sz="0" w:space="0" w:color="auto"/>
                <w:right w:val="none" w:sz="0" w:space="0" w:color="auto"/>
              </w:divBdr>
              <w:divsChild>
                <w:div w:id="10818779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314652">
          <w:marLeft w:val="0"/>
          <w:marRight w:val="0"/>
          <w:marTop w:val="253"/>
          <w:marBottom w:val="0"/>
          <w:divBdr>
            <w:top w:val="none" w:sz="0" w:space="0" w:color="auto"/>
            <w:left w:val="none" w:sz="0" w:space="0" w:color="auto"/>
            <w:bottom w:val="none" w:sz="0" w:space="0" w:color="auto"/>
            <w:right w:val="none" w:sz="0" w:space="0" w:color="auto"/>
          </w:divBdr>
          <w:divsChild>
            <w:div w:id="165096219">
              <w:marLeft w:val="0"/>
              <w:marRight w:val="0"/>
              <w:marTop w:val="0"/>
              <w:marBottom w:val="0"/>
              <w:divBdr>
                <w:top w:val="none" w:sz="0" w:space="0" w:color="auto"/>
                <w:left w:val="none" w:sz="0" w:space="0" w:color="auto"/>
                <w:bottom w:val="none" w:sz="0" w:space="0" w:color="auto"/>
                <w:right w:val="none" w:sz="0" w:space="0" w:color="auto"/>
              </w:divBdr>
              <w:divsChild>
                <w:div w:id="4767257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02358">
          <w:marLeft w:val="0"/>
          <w:marRight w:val="0"/>
          <w:marTop w:val="253"/>
          <w:marBottom w:val="0"/>
          <w:divBdr>
            <w:top w:val="none" w:sz="0" w:space="0" w:color="auto"/>
            <w:left w:val="none" w:sz="0" w:space="0" w:color="auto"/>
            <w:bottom w:val="none" w:sz="0" w:space="0" w:color="auto"/>
            <w:right w:val="none" w:sz="0" w:space="0" w:color="auto"/>
          </w:divBdr>
          <w:divsChild>
            <w:div w:id="2037196942">
              <w:marLeft w:val="0"/>
              <w:marRight w:val="0"/>
              <w:marTop w:val="0"/>
              <w:marBottom w:val="0"/>
              <w:divBdr>
                <w:top w:val="none" w:sz="0" w:space="0" w:color="auto"/>
                <w:left w:val="none" w:sz="0" w:space="0" w:color="auto"/>
                <w:bottom w:val="none" w:sz="0" w:space="0" w:color="auto"/>
                <w:right w:val="none" w:sz="0" w:space="0" w:color="auto"/>
              </w:divBdr>
              <w:divsChild>
                <w:div w:id="2865949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9084580">
          <w:marLeft w:val="0"/>
          <w:marRight w:val="0"/>
          <w:marTop w:val="253"/>
          <w:marBottom w:val="0"/>
          <w:divBdr>
            <w:top w:val="none" w:sz="0" w:space="0" w:color="auto"/>
            <w:left w:val="none" w:sz="0" w:space="0" w:color="auto"/>
            <w:bottom w:val="none" w:sz="0" w:space="0" w:color="auto"/>
            <w:right w:val="none" w:sz="0" w:space="0" w:color="auto"/>
          </w:divBdr>
          <w:divsChild>
            <w:div w:id="387387656">
              <w:marLeft w:val="0"/>
              <w:marRight w:val="0"/>
              <w:marTop w:val="0"/>
              <w:marBottom w:val="0"/>
              <w:divBdr>
                <w:top w:val="none" w:sz="0" w:space="0" w:color="auto"/>
                <w:left w:val="none" w:sz="0" w:space="0" w:color="auto"/>
                <w:bottom w:val="none" w:sz="0" w:space="0" w:color="auto"/>
                <w:right w:val="none" w:sz="0" w:space="0" w:color="auto"/>
              </w:divBdr>
              <w:divsChild>
                <w:div w:id="132790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3710066">
          <w:marLeft w:val="0"/>
          <w:marRight w:val="0"/>
          <w:marTop w:val="0"/>
          <w:marBottom w:val="0"/>
          <w:divBdr>
            <w:top w:val="none" w:sz="0" w:space="0" w:color="auto"/>
            <w:left w:val="none" w:sz="0" w:space="0" w:color="auto"/>
            <w:bottom w:val="none" w:sz="0" w:space="0" w:color="auto"/>
            <w:right w:val="none" w:sz="0" w:space="0" w:color="auto"/>
          </w:divBdr>
        </w:div>
        <w:div w:id="1221019997">
          <w:marLeft w:val="0"/>
          <w:marRight w:val="0"/>
          <w:marTop w:val="0"/>
          <w:marBottom w:val="0"/>
          <w:divBdr>
            <w:top w:val="none" w:sz="0" w:space="0" w:color="auto"/>
            <w:left w:val="none" w:sz="0" w:space="0" w:color="auto"/>
            <w:bottom w:val="none" w:sz="0" w:space="0" w:color="auto"/>
            <w:right w:val="none" w:sz="0" w:space="0" w:color="auto"/>
          </w:divBdr>
          <w:divsChild>
            <w:div w:id="1114977139">
              <w:marLeft w:val="0"/>
              <w:marRight w:val="0"/>
              <w:marTop w:val="0"/>
              <w:marBottom w:val="0"/>
              <w:divBdr>
                <w:top w:val="none" w:sz="0" w:space="0" w:color="auto"/>
                <w:left w:val="none" w:sz="0" w:space="0" w:color="auto"/>
                <w:bottom w:val="none" w:sz="0" w:space="0" w:color="auto"/>
                <w:right w:val="none" w:sz="0" w:space="0" w:color="auto"/>
              </w:divBdr>
            </w:div>
          </w:divsChild>
        </w:div>
        <w:div w:id="449861348">
          <w:marLeft w:val="0"/>
          <w:marRight w:val="0"/>
          <w:marTop w:val="0"/>
          <w:marBottom w:val="0"/>
          <w:divBdr>
            <w:top w:val="none" w:sz="0" w:space="0" w:color="auto"/>
            <w:left w:val="none" w:sz="0" w:space="0" w:color="auto"/>
            <w:bottom w:val="none" w:sz="0" w:space="0" w:color="auto"/>
            <w:right w:val="none" w:sz="0" w:space="0" w:color="auto"/>
          </w:divBdr>
        </w:div>
        <w:div w:id="1709839695">
          <w:marLeft w:val="0"/>
          <w:marRight w:val="0"/>
          <w:marTop w:val="0"/>
          <w:marBottom w:val="0"/>
          <w:divBdr>
            <w:top w:val="none" w:sz="0" w:space="0" w:color="auto"/>
            <w:left w:val="none" w:sz="0" w:space="0" w:color="auto"/>
            <w:bottom w:val="none" w:sz="0" w:space="0" w:color="auto"/>
            <w:right w:val="none" w:sz="0" w:space="0" w:color="auto"/>
          </w:divBdr>
          <w:divsChild>
            <w:div w:id="437530566">
              <w:marLeft w:val="0"/>
              <w:marRight w:val="0"/>
              <w:marTop w:val="0"/>
              <w:marBottom w:val="0"/>
              <w:divBdr>
                <w:top w:val="none" w:sz="0" w:space="0" w:color="auto"/>
                <w:left w:val="none" w:sz="0" w:space="0" w:color="auto"/>
                <w:bottom w:val="none" w:sz="0" w:space="0" w:color="auto"/>
                <w:right w:val="none" w:sz="0" w:space="0" w:color="auto"/>
              </w:divBdr>
            </w:div>
          </w:divsChild>
        </w:div>
        <w:div w:id="341274794">
          <w:marLeft w:val="0"/>
          <w:marRight w:val="0"/>
          <w:marTop w:val="0"/>
          <w:marBottom w:val="0"/>
          <w:divBdr>
            <w:top w:val="none" w:sz="0" w:space="0" w:color="auto"/>
            <w:left w:val="none" w:sz="0" w:space="0" w:color="auto"/>
            <w:bottom w:val="none" w:sz="0" w:space="0" w:color="auto"/>
            <w:right w:val="none" w:sz="0" w:space="0" w:color="auto"/>
          </w:divBdr>
        </w:div>
        <w:div w:id="60641768">
          <w:marLeft w:val="0"/>
          <w:marRight w:val="0"/>
          <w:marTop w:val="0"/>
          <w:marBottom w:val="0"/>
          <w:divBdr>
            <w:top w:val="none" w:sz="0" w:space="0" w:color="auto"/>
            <w:left w:val="none" w:sz="0" w:space="0" w:color="auto"/>
            <w:bottom w:val="none" w:sz="0" w:space="0" w:color="auto"/>
            <w:right w:val="none" w:sz="0" w:space="0" w:color="auto"/>
          </w:divBdr>
          <w:divsChild>
            <w:div w:id="1410156279">
              <w:marLeft w:val="0"/>
              <w:marRight w:val="0"/>
              <w:marTop w:val="0"/>
              <w:marBottom w:val="0"/>
              <w:divBdr>
                <w:top w:val="none" w:sz="0" w:space="0" w:color="auto"/>
                <w:left w:val="none" w:sz="0" w:space="0" w:color="auto"/>
                <w:bottom w:val="none" w:sz="0" w:space="0" w:color="auto"/>
                <w:right w:val="none" w:sz="0" w:space="0" w:color="auto"/>
              </w:divBdr>
            </w:div>
          </w:divsChild>
        </w:div>
        <w:div w:id="1623071052">
          <w:marLeft w:val="0"/>
          <w:marRight w:val="0"/>
          <w:marTop w:val="0"/>
          <w:marBottom w:val="0"/>
          <w:divBdr>
            <w:top w:val="none" w:sz="0" w:space="0" w:color="auto"/>
            <w:left w:val="none" w:sz="0" w:space="0" w:color="auto"/>
            <w:bottom w:val="none" w:sz="0" w:space="0" w:color="auto"/>
            <w:right w:val="none" w:sz="0" w:space="0" w:color="auto"/>
          </w:divBdr>
        </w:div>
        <w:div w:id="2104496397">
          <w:marLeft w:val="0"/>
          <w:marRight w:val="0"/>
          <w:marTop w:val="0"/>
          <w:marBottom w:val="0"/>
          <w:divBdr>
            <w:top w:val="none" w:sz="0" w:space="0" w:color="auto"/>
            <w:left w:val="none" w:sz="0" w:space="0" w:color="auto"/>
            <w:bottom w:val="none" w:sz="0" w:space="0" w:color="auto"/>
            <w:right w:val="none" w:sz="0" w:space="0" w:color="auto"/>
          </w:divBdr>
          <w:divsChild>
            <w:div w:id="162427">
              <w:marLeft w:val="0"/>
              <w:marRight w:val="0"/>
              <w:marTop w:val="0"/>
              <w:marBottom w:val="0"/>
              <w:divBdr>
                <w:top w:val="none" w:sz="0" w:space="0" w:color="auto"/>
                <w:left w:val="none" w:sz="0" w:space="0" w:color="auto"/>
                <w:bottom w:val="none" w:sz="0" w:space="0" w:color="auto"/>
                <w:right w:val="none" w:sz="0" w:space="0" w:color="auto"/>
              </w:divBdr>
            </w:div>
          </w:divsChild>
        </w:div>
        <w:div w:id="1038353077">
          <w:marLeft w:val="0"/>
          <w:marRight w:val="0"/>
          <w:marTop w:val="0"/>
          <w:marBottom w:val="0"/>
          <w:divBdr>
            <w:top w:val="none" w:sz="0" w:space="0" w:color="auto"/>
            <w:left w:val="none" w:sz="0" w:space="0" w:color="auto"/>
            <w:bottom w:val="none" w:sz="0" w:space="0" w:color="auto"/>
            <w:right w:val="none" w:sz="0" w:space="0" w:color="auto"/>
          </w:divBdr>
        </w:div>
        <w:div w:id="1668360202">
          <w:marLeft w:val="0"/>
          <w:marRight w:val="0"/>
          <w:marTop w:val="0"/>
          <w:marBottom w:val="0"/>
          <w:divBdr>
            <w:top w:val="none" w:sz="0" w:space="0" w:color="auto"/>
            <w:left w:val="none" w:sz="0" w:space="0" w:color="auto"/>
            <w:bottom w:val="none" w:sz="0" w:space="0" w:color="auto"/>
            <w:right w:val="none" w:sz="0" w:space="0" w:color="auto"/>
          </w:divBdr>
          <w:divsChild>
            <w:div w:id="1397512494">
              <w:marLeft w:val="0"/>
              <w:marRight w:val="0"/>
              <w:marTop w:val="0"/>
              <w:marBottom w:val="0"/>
              <w:divBdr>
                <w:top w:val="none" w:sz="0" w:space="0" w:color="auto"/>
                <w:left w:val="none" w:sz="0" w:space="0" w:color="auto"/>
                <w:bottom w:val="none" w:sz="0" w:space="0" w:color="auto"/>
                <w:right w:val="none" w:sz="0" w:space="0" w:color="auto"/>
              </w:divBdr>
            </w:div>
          </w:divsChild>
        </w:div>
        <w:div w:id="225148278">
          <w:marLeft w:val="0"/>
          <w:marRight w:val="0"/>
          <w:marTop w:val="0"/>
          <w:marBottom w:val="0"/>
          <w:divBdr>
            <w:top w:val="none" w:sz="0" w:space="0" w:color="auto"/>
            <w:left w:val="none" w:sz="0" w:space="0" w:color="auto"/>
            <w:bottom w:val="none" w:sz="0" w:space="0" w:color="auto"/>
            <w:right w:val="none" w:sz="0" w:space="0" w:color="auto"/>
          </w:divBdr>
        </w:div>
        <w:div w:id="480466440">
          <w:marLeft w:val="0"/>
          <w:marRight w:val="0"/>
          <w:marTop w:val="0"/>
          <w:marBottom w:val="0"/>
          <w:divBdr>
            <w:top w:val="none" w:sz="0" w:space="0" w:color="auto"/>
            <w:left w:val="none" w:sz="0" w:space="0" w:color="auto"/>
            <w:bottom w:val="none" w:sz="0" w:space="0" w:color="auto"/>
            <w:right w:val="none" w:sz="0" w:space="0" w:color="auto"/>
          </w:divBdr>
          <w:divsChild>
            <w:div w:id="913703253">
              <w:marLeft w:val="0"/>
              <w:marRight w:val="0"/>
              <w:marTop w:val="0"/>
              <w:marBottom w:val="0"/>
              <w:divBdr>
                <w:top w:val="none" w:sz="0" w:space="0" w:color="auto"/>
                <w:left w:val="none" w:sz="0" w:space="0" w:color="auto"/>
                <w:bottom w:val="none" w:sz="0" w:space="0" w:color="auto"/>
                <w:right w:val="none" w:sz="0" w:space="0" w:color="auto"/>
              </w:divBdr>
            </w:div>
          </w:divsChild>
        </w:div>
        <w:div w:id="318702952">
          <w:marLeft w:val="0"/>
          <w:marRight w:val="0"/>
          <w:marTop w:val="0"/>
          <w:marBottom w:val="0"/>
          <w:divBdr>
            <w:top w:val="none" w:sz="0" w:space="0" w:color="auto"/>
            <w:left w:val="none" w:sz="0" w:space="0" w:color="auto"/>
            <w:bottom w:val="none" w:sz="0" w:space="0" w:color="auto"/>
            <w:right w:val="none" w:sz="0" w:space="0" w:color="auto"/>
          </w:divBdr>
        </w:div>
        <w:div w:id="1672103306">
          <w:marLeft w:val="0"/>
          <w:marRight w:val="0"/>
          <w:marTop w:val="0"/>
          <w:marBottom w:val="0"/>
          <w:divBdr>
            <w:top w:val="none" w:sz="0" w:space="0" w:color="auto"/>
            <w:left w:val="none" w:sz="0" w:space="0" w:color="auto"/>
            <w:bottom w:val="none" w:sz="0" w:space="0" w:color="auto"/>
            <w:right w:val="none" w:sz="0" w:space="0" w:color="auto"/>
          </w:divBdr>
          <w:divsChild>
            <w:div w:id="1972051219">
              <w:marLeft w:val="0"/>
              <w:marRight w:val="0"/>
              <w:marTop w:val="0"/>
              <w:marBottom w:val="0"/>
              <w:divBdr>
                <w:top w:val="none" w:sz="0" w:space="0" w:color="auto"/>
                <w:left w:val="none" w:sz="0" w:space="0" w:color="auto"/>
                <w:bottom w:val="none" w:sz="0" w:space="0" w:color="auto"/>
                <w:right w:val="none" w:sz="0" w:space="0" w:color="auto"/>
              </w:divBdr>
            </w:div>
          </w:divsChild>
        </w:div>
        <w:div w:id="2094819342">
          <w:marLeft w:val="0"/>
          <w:marRight w:val="0"/>
          <w:marTop w:val="201"/>
          <w:marBottom w:val="0"/>
          <w:divBdr>
            <w:top w:val="none" w:sz="0" w:space="0" w:color="auto"/>
            <w:left w:val="none" w:sz="0" w:space="0" w:color="auto"/>
            <w:bottom w:val="none" w:sz="0" w:space="0" w:color="auto"/>
            <w:right w:val="none" w:sz="0" w:space="0" w:color="auto"/>
          </w:divBdr>
          <w:divsChild>
            <w:div w:id="272791193">
              <w:marLeft w:val="0"/>
              <w:marRight w:val="0"/>
              <w:marTop w:val="0"/>
              <w:marBottom w:val="0"/>
              <w:divBdr>
                <w:top w:val="none" w:sz="0" w:space="0" w:color="auto"/>
                <w:left w:val="none" w:sz="0" w:space="0" w:color="auto"/>
                <w:bottom w:val="none" w:sz="0" w:space="0" w:color="auto"/>
                <w:right w:val="none" w:sz="0" w:space="0" w:color="auto"/>
              </w:divBdr>
              <w:divsChild>
                <w:div w:id="12615243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1144434">
          <w:marLeft w:val="0"/>
          <w:marRight w:val="0"/>
          <w:marTop w:val="201"/>
          <w:marBottom w:val="0"/>
          <w:divBdr>
            <w:top w:val="none" w:sz="0" w:space="0" w:color="auto"/>
            <w:left w:val="none" w:sz="0" w:space="0" w:color="auto"/>
            <w:bottom w:val="none" w:sz="0" w:space="0" w:color="auto"/>
            <w:right w:val="none" w:sz="0" w:space="0" w:color="auto"/>
          </w:divBdr>
          <w:divsChild>
            <w:div w:id="1240794957">
              <w:marLeft w:val="0"/>
              <w:marRight w:val="0"/>
              <w:marTop w:val="0"/>
              <w:marBottom w:val="0"/>
              <w:divBdr>
                <w:top w:val="none" w:sz="0" w:space="0" w:color="auto"/>
                <w:left w:val="none" w:sz="0" w:space="0" w:color="auto"/>
                <w:bottom w:val="none" w:sz="0" w:space="0" w:color="auto"/>
                <w:right w:val="none" w:sz="0" w:space="0" w:color="auto"/>
              </w:divBdr>
              <w:divsChild>
                <w:div w:id="392567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847948">
          <w:marLeft w:val="0"/>
          <w:marRight w:val="0"/>
          <w:marTop w:val="201"/>
          <w:marBottom w:val="0"/>
          <w:divBdr>
            <w:top w:val="none" w:sz="0" w:space="0" w:color="auto"/>
            <w:left w:val="none" w:sz="0" w:space="0" w:color="auto"/>
            <w:bottom w:val="none" w:sz="0" w:space="0" w:color="auto"/>
            <w:right w:val="none" w:sz="0" w:space="0" w:color="auto"/>
          </w:divBdr>
          <w:divsChild>
            <w:div w:id="270476651">
              <w:marLeft w:val="0"/>
              <w:marRight w:val="0"/>
              <w:marTop w:val="0"/>
              <w:marBottom w:val="0"/>
              <w:divBdr>
                <w:top w:val="none" w:sz="0" w:space="0" w:color="auto"/>
                <w:left w:val="none" w:sz="0" w:space="0" w:color="auto"/>
                <w:bottom w:val="none" w:sz="0" w:space="0" w:color="auto"/>
                <w:right w:val="none" w:sz="0" w:space="0" w:color="auto"/>
              </w:divBdr>
              <w:divsChild>
                <w:div w:id="594897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1549235">
          <w:marLeft w:val="0"/>
          <w:marRight w:val="0"/>
          <w:marTop w:val="201"/>
          <w:marBottom w:val="0"/>
          <w:divBdr>
            <w:top w:val="none" w:sz="0" w:space="0" w:color="auto"/>
            <w:left w:val="none" w:sz="0" w:space="0" w:color="auto"/>
            <w:bottom w:val="none" w:sz="0" w:space="0" w:color="auto"/>
            <w:right w:val="none" w:sz="0" w:space="0" w:color="auto"/>
          </w:divBdr>
          <w:divsChild>
            <w:div w:id="1187864991">
              <w:marLeft w:val="0"/>
              <w:marRight w:val="0"/>
              <w:marTop w:val="0"/>
              <w:marBottom w:val="0"/>
              <w:divBdr>
                <w:top w:val="none" w:sz="0" w:space="0" w:color="auto"/>
                <w:left w:val="none" w:sz="0" w:space="0" w:color="auto"/>
                <w:bottom w:val="none" w:sz="0" w:space="0" w:color="auto"/>
                <w:right w:val="none" w:sz="0" w:space="0" w:color="auto"/>
              </w:divBdr>
              <w:divsChild>
                <w:div w:id="7552479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672826">
      <w:bodyDiv w:val="1"/>
      <w:marLeft w:val="0"/>
      <w:marRight w:val="0"/>
      <w:marTop w:val="0"/>
      <w:marBottom w:val="0"/>
      <w:divBdr>
        <w:top w:val="none" w:sz="0" w:space="0" w:color="auto"/>
        <w:left w:val="none" w:sz="0" w:space="0" w:color="auto"/>
        <w:bottom w:val="none" w:sz="0" w:space="0" w:color="auto"/>
        <w:right w:val="none" w:sz="0" w:space="0" w:color="auto"/>
      </w:divBdr>
      <w:divsChild>
        <w:div w:id="1016495057">
          <w:marLeft w:val="0"/>
          <w:marRight w:val="0"/>
          <w:marTop w:val="0"/>
          <w:marBottom w:val="0"/>
          <w:divBdr>
            <w:top w:val="none" w:sz="0" w:space="0" w:color="auto"/>
            <w:left w:val="none" w:sz="0" w:space="0" w:color="auto"/>
            <w:bottom w:val="none" w:sz="0" w:space="0" w:color="auto"/>
            <w:right w:val="none" w:sz="0" w:space="0" w:color="auto"/>
          </w:divBdr>
        </w:div>
        <w:div w:id="1308050387">
          <w:marLeft w:val="0"/>
          <w:marRight w:val="0"/>
          <w:marTop w:val="0"/>
          <w:marBottom w:val="0"/>
          <w:divBdr>
            <w:top w:val="none" w:sz="0" w:space="0" w:color="auto"/>
            <w:left w:val="none" w:sz="0" w:space="0" w:color="auto"/>
            <w:bottom w:val="none" w:sz="0" w:space="0" w:color="auto"/>
            <w:right w:val="none" w:sz="0" w:space="0" w:color="auto"/>
          </w:divBdr>
          <w:divsChild>
            <w:div w:id="1043989279">
              <w:marLeft w:val="0"/>
              <w:marRight w:val="0"/>
              <w:marTop w:val="0"/>
              <w:marBottom w:val="0"/>
              <w:divBdr>
                <w:top w:val="none" w:sz="0" w:space="0" w:color="auto"/>
                <w:left w:val="none" w:sz="0" w:space="0" w:color="auto"/>
                <w:bottom w:val="none" w:sz="0" w:space="0" w:color="auto"/>
                <w:right w:val="none" w:sz="0" w:space="0" w:color="auto"/>
              </w:divBdr>
            </w:div>
          </w:divsChild>
        </w:div>
        <w:div w:id="2146507096">
          <w:marLeft w:val="0"/>
          <w:marRight w:val="0"/>
          <w:marTop w:val="0"/>
          <w:marBottom w:val="0"/>
          <w:divBdr>
            <w:top w:val="none" w:sz="0" w:space="0" w:color="auto"/>
            <w:left w:val="none" w:sz="0" w:space="0" w:color="auto"/>
            <w:bottom w:val="none" w:sz="0" w:space="0" w:color="auto"/>
            <w:right w:val="none" w:sz="0" w:space="0" w:color="auto"/>
          </w:divBdr>
        </w:div>
        <w:div w:id="128859327">
          <w:marLeft w:val="0"/>
          <w:marRight w:val="0"/>
          <w:marTop w:val="0"/>
          <w:marBottom w:val="0"/>
          <w:divBdr>
            <w:top w:val="none" w:sz="0" w:space="0" w:color="auto"/>
            <w:left w:val="none" w:sz="0" w:space="0" w:color="auto"/>
            <w:bottom w:val="none" w:sz="0" w:space="0" w:color="auto"/>
            <w:right w:val="none" w:sz="0" w:space="0" w:color="auto"/>
          </w:divBdr>
          <w:divsChild>
            <w:div w:id="166300014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
        <w:div w:id="1423722868">
          <w:marLeft w:val="0"/>
          <w:marRight w:val="0"/>
          <w:marTop w:val="0"/>
          <w:marBottom w:val="0"/>
          <w:divBdr>
            <w:top w:val="none" w:sz="0" w:space="0" w:color="auto"/>
            <w:left w:val="none" w:sz="0" w:space="0" w:color="auto"/>
            <w:bottom w:val="none" w:sz="0" w:space="0" w:color="auto"/>
            <w:right w:val="none" w:sz="0" w:space="0" w:color="auto"/>
          </w:divBdr>
          <w:divsChild>
            <w:div w:id="1725520357">
              <w:marLeft w:val="0"/>
              <w:marRight w:val="0"/>
              <w:marTop w:val="0"/>
              <w:marBottom w:val="0"/>
              <w:divBdr>
                <w:top w:val="none" w:sz="0" w:space="0" w:color="auto"/>
                <w:left w:val="none" w:sz="0" w:space="0" w:color="auto"/>
                <w:bottom w:val="none" w:sz="0" w:space="0" w:color="auto"/>
                <w:right w:val="none" w:sz="0" w:space="0" w:color="auto"/>
              </w:divBdr>
            </w:div>
          </w:divsChild>
        </w:div>
        <w:div w:id="2115443637">
          <w:marLeft w:val="0"/>
          <w:marRight w:val="0"/>
          <w:marTop w:val="0"/>
          <w:marBottom w:val="0"/>
          <w:divBdr>
            <w:top w:val="none" w:sz="0" w:space="0" w:color="auto"/>
            <w:left w:val="none" w:sz="0" w:space="0" w:color="auto"/>
            <w:bottom w:val="none" w:sz="0" w:space="0" w:color="auto"/>
            <w:right w:val="none" w:sz="0" w:space="0" w:color="auto"/>
          </w:divBdr>
        </w:div>
        <w:div w:id="1955360266">
          <w:marLeft w:val="0"/>
          <w:marRight w:val="0"/>
          <w:marTop w:val="0"/>
          <w:marBottom w:val="0"/>
          <w:divBdr>
            <w:top w:val="none" w:sz="0" w:space="0" w:color="auto"/>
            <w:left w:val="none" w:sz="0" w:space="0" w:color="auto"/>
            <w:bottom w:val="none" w:sz="0" w:space="0" w:color="auto"/>
            <w:right w:val="none" w:sz="0" w:space="0" w:color="auto"/>
          </w:divBdr>
          <w:divsChild>
            <w:div w:id="103423014">
              <w:marLeft w:val="0"/>
              <w:marRight w:val="0"/>
              <w:marTop w:val="0"/>
              <w:marBottom w:val="0"/>
              <w:divBdr>
                <w:top w:val="none" w:sz="0" w:space="0" w:color="auto"/>
                <w:left w:val="none" w:sz="0" w:space="0" w:color="auto"/>
                <w:bottom w:val="none" w:sz="0" w:space="0" w:color="auto"/>
                <w:right w:val="none" w:sz="0" w:space="0" w:color="auto"/>
              </w:divBdr>
            </w:div>
          </w:divsChild>
        </w:div>
        <w:div w:id="788477530">
          <w:marLeft w:val="0"/>
          <w:marRight w:val="0"/>
          <w:marTop w:val="0"/>
          <w:marBottom w:val="0"/>
          <w:divBdr>
            <w:top w:val="none" w:sz="0" w:space="0" w:color="auto"/>
            <w:left w:val="none" w:sz="0" w:space="0" w:color="auto"/>
            <w:bottom w:val="none" w:sz="0" w:space="0" w:color="auto"/>
            <w:right w:val="none" w:sz="0" w:space="0" w:color="auto"/>
          </w:divBdr>
        </w:div>
        <w:div w:id="1300380928">
          <w:marLeft w:val="0"/>
          <w:marRight w:val="0"/>
          <w:marTop w:val="0"/>
          <w:marBottom w:val="0"/>
          <w:divBdr>
            <w:top w:val="none" w:sz="0" w:space="0" w:color="auto"/>
            <w:left w:val="none" w:sz="0" w:space="0" w:color="auto"/>
            <w:bottom w:val="none" w:sz="0" w:space="0" w:color="auto"/>
            <w:right w:val="none" w:sz="0" w:space="0" w:color="auto"/>
          </w:divBdr>
          <w:divsChild>
            <w:div w:id="1088312408">
              <w:marLeft w:val="0"/>
              <w:marRight w:val="0"/>
              <w:marTop w:val="0"/>
              <w:marBottom w:val="0"/>
              <w:divBdr>
                <w:top w:val="none" w:sz="0" w:space="0" w:color="auto"/>
                <w:left w:val="none" w:sz="0" w:space="0" w:color="auto"/>
                <w:bottom w:val="none" w:sz="0" w:space="0" w:color="auto"/>
                <w:right w:val="none" w:sz="0" w:space="0" w:color="auto"/>
              </w:divBdr>
            </w:div>
          </w:divsChild>
        </w:div>
        <w:div w:id="1071535839">
          <w:marLeft w:val="0"/>
          <w:marRight w:val="0"/>
          <w:marTop w:val="0"/>
          <w:marBottom w:val="0"/>
          <w:divBdr>
            <w:top w:val="none" w:sz="0" w:space="0" w:color="auto"/>
            <w:left w:val="none" w:sz="0" w:space="0" w:color="auto"/>
            <w:bottom w:val="none" w:sz="0" w:space="0" w:color="auto"/>
            <w:right w:val="none" w:sz="0" w:space="0" w:color="auto"/>
          </w:divBdr>
        </w:div>
        <w:div w:id="1472089008">
          <w:marLeft w:val="0"/>
          <w:marRight w:val="0"/>
          <w:marTop w:val="0"/>
          <w:marBottom w:val="0"/>
          <w:divBdr>
            <w:top w:val="none" w:sz="0" w:space="0" w:color="auto"/>
            <w:left w:val="none" w:sz="0" w:space="0" w:color="auto"/>
            <w:bottom w:val="none" w:sz="0" w:space="0" w:color="auto"/>
            <w:right w:val="none" w:sz="0" w:space="0" w:color="auto"/>
          </w:divBdr>
          <w:divsChild>
            <w:div w:id="1380785249">
              <w:marLeft w:val="0"/>
              <w:marRight w:val="0"/>
              <w:marTop w:val="0"/>
              <w:marBottom w:val="0"/>
              <w:divBdr>
                <w:top w:val="none" w:sz="0" w:space="0" w:color="auto"/>
                <w:left w:val="none" w:sz="0" w:space="0" w:color="auto"/>
                <w:bottom w:val="none" w:sz="0" w:space="0" w:color="auto"/>
                <w:right w:val="none" w:sz="0" w:space="0" w:color="auto"/>
              </w:divBdr>
            </w:div>
          </w:divsChild>
        </w:div>
        <w:div w:id="812912333">
          <w:marLeft w:val="0"/>
          <w:marRight w:val="0"/>
          <w:marTop w:val="0"/>
          <w:marBottom w:val="0"/>
          <w:divBdr>
            <w:top w:val="none" w:sz="0" w:space="0" w:color="auto"/>
            <w:left w:val="none" w:sz="0" w:space="0" w:color="auto"/>
            <w:bottom w:val="none" w:sz="0" w:space="0" w:color="auto"/>
            <w:right w:val="none" w:sz="0" w:space="0" w:color="auto"/>
          </w:divBdr>
        </w:div>
        <w:div w:id="372115165">
          <w:marLeft w:val="0"/>
          <w:marRight w:val="0"/>
          <w:marTop w:val="0"/>
          <w:marBottom w:val="0"/>
          <w:divBdr>
            <w:top w:val="none" w:sz="0" w:space="0" w:color="auto"/>
            <w:left w:val="none" w:sz="0" w:space="0" w:color="auto"/>
            <w:bottom w:val="none" w:sz="0" w:space="0" w:color="auto"/>
            <w:right w:val="none" w:sz="0" w:space="0" w:color="auto"/>
          </w:divBdr>
          <w:divsChild>
            <w:div w:id="1532454152">
              <w:marLeft w:val="0"/>
              <w:marRight w:val="0"/>
              <w:marTop w:val="0"/>
              <w:marBottom w:val="0"/>
              <w:divBdr>
                <w:top w:val="none" w:sz="0" w:space="0" w:color="auto"/>
                <w:left w:val="none" w:sz="0" w:space="0" w:color="auto"/>
                <w:bottom w:val="none" w:sz="0" w:space="0" w:color="auto"/>
                <w:right w:val="none" w:sz="0" w:space="0" w:color="auto"/>
              </w:divBdr>
            </w:div>
          </w:divsChild>
        </w:div>
        <w:div w:id="1055272440">
          <w:marLeft w:val="0"/>
          <w:marRight w:val="0"/>
          <w:marTop w:val="253"/>
          <w:marBottom w:val="0"/>
          <w:divBdr>
            <w:top w:val="none" w:sz="0" w:space="0" w:color="auto"/>
            <w:left w:val="none" w:sz="0" w:space="0" w:color="auto"/>
            <w:bottom w:val="none" w:sz="0" w:space="0" w:color="auto"/>
            <w:right w:val="none" w:sz="0" w:space="0" w:color="auto"/>
          </w:divBdr>
          <w:divsChild>
            <w:div w:id="1323777907">
              <w:marLeft w:val="0"/>
              <w:marRight w:val="0"/>
              <w:marTop w:val="0"/>
              <w:marBottom w:val="0"/>
              <w:divBdr>
                <w:top w:val="none" w:sz="0" w:space="0" w:color="auto"/>
                <w:left w:val="none" w:sz="0" w:space="0" w:color="auto"/>
                <w:bottom w:val="none" w:sz="0" w:space="0" w:color="auto"/>
                <w:right w:val="none" w:sz="0" w:space="0" w:color="auto"/>
              </w:divBdr>
              <w:divsChild>
                <w:div w:id="175697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440564">
          <w:marLeft w:val="0"/>
          <w:marRight w:val="0"/>
          <w:marTop w:val="253"/>
          <w:marBottom w:val="0"/>
          <w:divBdr>
            <w:top w:val="none" w:sz="0" w:space="0" w:color="auto"/>
            <w:left w:val="none" w:sz="0" w:space="0" w:color="auto"/>
            <w:bottom w:val="none" w:sz="0" w:space="0" w:color="auto"/>
            <w:right w:val="none" w:sz="0" w:space="0" w:color="auto"/>
          </w:divBdr>
          <w:divsChild>
            <w:div w:id="694306325">
              <w:marLeft w:val="0"/>
              <w:marRight w:val="0"/>
              <w:marTop w:val="0"/>
              <w:marBottom w:val="0"/>
              <w:divBdr>
                <w:top w:val="none" w:sz="0" w:space="0" w:color="auto"/>
                <w:left w:val="none" w:sz="0" w:space="0" w:color="auto"/>
                <w:bottom w:val="none" w:sz="0" w:space="0" w:color="auto"/>
                <w:right w:val="none" w:sz="0" w:space="0" w:color="auto"/>
              </w:divBdr>
              <w:divsChild>
                <w:div w:id="1420427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008675">
          <w:marLeft w:val="0"/>
          <w:marRight w:val="0"/>
          <w:marTop w:val="253"/>
          <w:marBottom w:val="0"/>
          <w:divBdr>
            <w:top w:val="none" w:sz="0" w:space="0" w:color="auto"/>
            <w:left w:val="none" w:sz="0" w:space="0" w:color="auto"/>
            <w:bottom w:val="none" w:sz="0" w:space="0" w:color="auto"/>
            <w:right w:val="none" w:sz="0" w:space="0" w:color="auto"/>
          </w:divBdr>
          <w:divsChild>
            <w:div w:id="762535709">
              <w:marLeft w:val="0"/>
              <w:marRight w:val="0"/>
              <w:marTop w:val="0"/>
              <w:marBottom w:val="0"/>
              <w:divBdr>
                <w:top w:val="none" w:sz="0" w:space="0" w:color="auto"/>
                <w:left w:val="none" w:sz="0" w:space="0" w:color="auto"/>
                <w:bottom w:val="none" w:sz="0" w:space="0" w:color="auto"/>
                <w:right w:val="none" w:sz="0" w:space="0" w:color="auto"/>
              </w:divBdr>
              <w:divsChild>
                <w:div w:id="7290399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1006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698">
          <w:marLeft w:val="0"/>
          <w:marRight w:val="0"/>
          <w:marTop w:val="0"/>
          <w:marBottom w:val="0"/>
          <w:divBdr>
            <w:top w:val="none" w:sz="0" w:space="0" w:color="auto"/>
            <w:left w:val="none" w:sz="0" w:space="0" w:color="auto"/>
            <w:bottom w:val="none" w:sz="0" w:space="0" w:color="auto"/>
            <w:right w:val="none" w:sz="0" w:space="0" w:color="auto"/>
          </w:divBdr>
        </w:div>
        <w:div w:id="1287420606">
          <w:marLeft w:val="0"/>
          <w:marRight w:val="0"/>
          <w:marTop w:val="0"/>
          <w:marBottom w:val="0"/>
          <w:divBdr>
            <w:top w:val="none" w:sz="0" w:space="0" w:color="auto"/>
            <w:left w:val="none" w:sz="0" w:space="0" w:color="auto"/>
            <w:bottom w:val="none" w:sz="0" w:space="0" w:color="auto"/>
            <w:right w:val="none" w:sz="0" w:space="0" w:color="auto"/>
          </w:divBdr>
          <w:divsChild>
            <w:div w:id="2053844030">
              <w:marLeft w:val="0"/>
              <w:marRight w:val="0"/>
              <w:marTop w:val="0"/>
              <w:marBottom w:val="0"/>
              <w:divBdr>
                <w:top w:val="none" w:sz="0" w:space="0" w:color="auto"/>
                <w:left w:val="none" w:sz="0" w:space="0" w:color="auto"/>
                <w:bottom w:val="none" w:sz="0" w:space="0" w:color="auto"/>
                <w:right w:val="none" w:sz="0" w:space="0" w:color="auto"/>
              </w:divBdr>
            </w:div>
          </w:divsChild>
        </w:div>
        <w:div w:id="1709453518">
          <w:marLeft w:val="0"/>
          <w:marRight w:val="0"/>
          <w:marTop w:val="0"/>
          <w:marBottom w:val="0"/>
          <w:divBdr>
            <w:top w:val="none" w:sz="0" w:space="0" w:color="auto"/>
            <w:left w:val="none" w:sz="0" w:space="0" w:color="auto"/>
            <w:bottom w:val="none" w:sz="0" w:space="0" w:color="auto"/>
            <w:right w:val="none" w:sz="0" w:space="0" w:color="auto"/>
          </w:divBdr>
        </w:div>
        <w:div w:id="1811098025">
          <w:marLeft w:val="0"/>
          <w:marRight w:val="0"/>
          <w:marTop w:val="0"/>
          <w:marBottom w:val="0"/>
          <w:divBdr>
            <w:top w:val="none" w:sz="0" w:space="0" w:color="auto"/>
            <w:left w:val="none" w:sz="0" w:space="0" w:color="auto"/>
            <w:bottom w:val="none" w:sz="0" w:space="0" w:color="auto"/>
            <w:right w:val="none" w:sz="0" w:space="0" w:color="auto"/>
          </w:divBdr>
          <w:divsChild>
            <w:div w:id="1859344930">
              <w:marLeft w:val="0"/>
              <w:marRight w:val="0"/>
              <w:marTop w:val="0"/>
              <w:marBottom w:val="0"/>
              <w:divBdr>
                <w:top w:val="none" w:sz="0" w:space="0" w:color="auto"/>
                <w:left w:val="none" w:sz="0" w:space="0" w:color="auto"/>
                <w:bottom w:val="none" w:sz="0" w:space="0" w:color="auto"/>
                <w:right w:val="none" w:sz="0" w:space="0" w:color="auto"/>
              </w:divBdr>
            </w:div>
          </w:divsChild>
        </w:div>
        <w:div w:id="1062368758">
          <w:marLeft w:val="0"/>
          <w:marRight w:val="0"/>
          <w:marTop w:val="0"/>
          <w:marBottom w:val="0"/>
          <w:divBdr>
            <w:top w:val="none" w:sz="0" w:space="0" w:color="auto"/>
            <w:left w:val="none" w:sz="0" w:space="0" w:color="auto"/>
            <w:bottom w:val="none" w:sz="0" w:space="0" w:color="auto"/>
            <w:right w:val="none" w:sz="0" w:space="0" w:color="auto"/>
          </w:divBdr>
        </w:div>
        <w:div w:id="117259946">
          <w:marLeft w:val="0"/>
          <w:marRight w:val="0"/>
          <w:marTop w:val="0"/>
          <w:marBottom w:val="0"/>
          <w:divBdr>
            <w:top w:val="none" w:sz="0" w:space="0" w:color="auto"/>
            <w:left w:val="none" w:sz="0" w:space="0" w:color="auto"/>
            <w:bottom w:val="none" w:sz="0" w:space="0" w:color="auto"/>
            <w:right w:val="none" w:sz="0" w:space="0" w:color="auto"/>
          </w:divBdr>
          <w:divsChild>
            <w:div w:id="124929589">
              <w:marLeft w:val="0"/>
              <w:marRight w:val="0"/>
              <w:marTop w:val="0"/>
              <w:marBottom w:val="0"/>
              <w:divBdr>
                <w:top w:val="none" w:sz="0" w:space="0" w:color="auto"/>
                <w:left w:val="none" w:sz="0" w:space="0" w:color="auto"/>
                <w:bottom w:val="none" w:sz="0" w:space="0" w:color="auto"/>
                <w:right w:val="none" w:sz="0" w:space="0" w:color="auto"/>
              </w:divBdr>
            </w:div>
          </w:divsChild>
        </w:div>
        <w:div w:id="549192875">
          <w:marLeft w:val="0"/>
          <w:marRight w:val="0"/>
          <w:marTop w:val="0"/>
          <w:marBottom w:val="0"/>
          <w:divBdr>
            <w:top w:val="none" w:sz="0" w:space="0" w:color="auto"/>
            <w:left w:val="none" w:sz="0" w:space="0" w:color="auto"/>
            <w:bottom w:val="none" w:sz="0" w:space="0" w:color="auto"/>
            <w:right w:val="none" w:sz="0" w:space="0" w:color="auto"/>
          </w:divBdr>
        </w:div>
        <w:div w:id="1250428527">
          <w:marLeft w:val="0"/>
          <w:marRight w:val="0"/>
          <w:marTop w:val="0"/>
          <w:marBottom w:val="0"/>
          <w:divBdr>
            <w:top w:val="none" w:sz="0" w:space="0" w:color="auto"/>
            <w:left w:val="none" w:sz="0" w:space="0" w:color="auto"/>
            <w:bottom w:val="none" w:sz="0" w:space="0" w:color="auto"/>
            <w:right w:val="none" w:sz="0" w:space="0" w:color="auto"/>
          </w:divBdr>
          <w:divsChild>
            <w:div w:id="201862829">
              <w:marLeft w:val="0"/>
              <w:marRight w:val="0"/>
              <w:marTop w:val="0"/>
              <w:marBottom w:val="0"/>
              <w:divBdr>
                <w:top w:val="none" w:sz="0" w:space="0" w:color="auto"/>
                <w:left w:val="none" w:sz="0" w:space="0" w:color="auto"/>
                <w:bottom w:val="none" w:sz="0" w:space="0" w:color="auto"/>
                <w:right w:val="none" w:sz="0" w:space="0" w:color="auto"/>
              </w:divBdr>
            </w:div>
          </w:divsChild>
        </w:div>
        <w:div w:id="1524977380">
          <w:marLeft w:val="0"/>
          <w:marRight w:val="0"/>
          <w:marTop w:val="0"/>
          <w:marBottom w:val="0"/>
          <w:divBdr>
            <w:top w:val="none" w:sz="0" w:space="0" w:color="auto"/>
            <w:left w:val="none" w:sz="0" w:space="0" w:color="auto"/>
            <w:bottom w:val="none" w:sz="0" w:space="0" w:color="auto"/>
            <w:right w:val="none" w:sz="0" w:space="0" w:color="auto"/>
          </w:divBdr>
        </w:div>
        <w:div w:id="1916741219">
          <w:marLeft w:val="0"/>
          <w:marRight w:val="0"/>
          <w:marTop w:val="0"/>
          <w:marBottom w:val="0"/>
          <w:divBdr>
            <w:top w:val="none" w:sz="0" w:space="0" w:color="auto"/>
            <w:left w:val="none" w:sz="0" w:space="0" w:color="auto"/>
            <w:bottom w:val="none" w:sz="0" w:space="0" w:color="auto"/>
            <w:right w:val="none" w:sz="0" w:space="0" w:color="auto"/>
          </w:divBdr>
          <w:divsChild>
            <w:div w:id="321860067">
              <w:marLeft w:val="0"/>
              <w:marRight w:val="0"/>
              <w:marTop w:val="0"/>
              <w:marBottom w:val="0"/>
              <w:divBdr>
                <w:top w:val="none" w:sz="0" w:space="0" w:color="auto"/>
                <w:left w:val="none" w:sz="0" w:space="0" w:color="auto"/>
                <w:bottom w:val="none" w:sz="0" w:space="0" w:color="auto"/>
                <w:right w:val="none" w:sz="0" w:space="0" w:color="auto"/>
              </w:divBdr>
            </w:div>
          </w:divsChild>
        </w:div>
        <w:div w:id="1232882935">
          <w:marLeft w:val="0"/>
          <w:marRight w:val="0"/>
          <w:marTop w:val="0"/>
          <w:marBottom w:val="0"/>
          <w:divBdr>
            <w:top w:val="none" w:sz="0" w:space="0" w:color="auto"/>
            <w:left w:val="none" w:sz="0" w:space="0" w:color="auto"/>
            <w:bottom w:val="none" w:sz="0" w:space="0" w:color="auto"/>
            <w:right w:val="none" w:sz="0" w:space="0" w:color="auto"/>
          </w:divBdr>
        </w:div>
        <w:div w:id="492376104">
          <w:marLeft w:val="0"/>
          <w:marRight w:val="0"/>
          <w:marTop w:val="0"/>
          <w:marBottom w:val="0"/>
          <w:divBdr>
            <w:top w:val="none" w:sz="0" w:space="0" w:color="auto"/>
            <w:left w:val="none" w:sz="0" w:space="0" w:color="auto"/>
            <w:bottom w:val="none" w:sz="0" w:space="0" w:color="auto"/>
            <w:right w:val="none" w:sz="0" w:space="0" w:color="auto"/>
          </w:divBdr>
          <w:divsChild>
            <w:div w:id="1225261951">
              <w:marLeft w:val="0"/>
              <w:marRight w:val="0"/>
              <w:marTop w:val="0"/>
              <w:marBottom w:val="0"/>
              <w:divBdr>
                <w:top w:val="none" w:sz="0" w:space="0" w:color="auto"/>
                <w:left w:val="none" w:sz="0" w:space="0" w:color="auto"/>
                <w:bottom w:val="none" w:sz="0" w:space="0" w:color="auto"/>
                <w:right w:val="none" w:sz="0" w:space="0" w:color="auto"/>
              </w:divBdr>
            </w:div>
          </w:divsChild>
        </w:div>
        <w:div w:id="1550413475">
          <w:marLeft w:val="0"/>
          <w:marRight w:val="0"/>
          <w:marTop w:val="0"/>
          <w:marBottom w:val="0"/>
          <w:divBdr>
            <w:top w:val="none" w:sz="0" w:space="0" w:color="auto"/>
            <w:left w:val="none" w:sz="0" w:space="0" w:color="auto"/>
            <w:bottom w:val="none" w:sz="0" w:space="0" w:color="auto"/>
            <w:right w:val="none" w:sz="0" w:space="0" w:color="auto"/>
          </w:divBdr>
        </w:div>
        <w:div w:id="1713573760">
          <w:marLeft w:val="0"/>
          <w:marRight w:val="0"/>
          <w:marTop w:val="0"/>
          <w:marBottom w:val="0"/>
          <w:divBdr>
            <w:top w:val="none" w:sz="0" w:space="0" w:color="auto"/>
            <w:left w:val="none" w:sz="0" w:space="0" w:color="auto"/>
            <w:bottom w:val="none" w:sz="0" w:space="0" w:color="auto"/>
            <w:right w:val="none" w:sz="0" w:space="0" w:color="auto"/>
          </w:divBdr>
          <w:divsChild>
            <w:div w:id="269895190">
              <w:marLeft w:val="0"/>
              <w:marRight w:val="0"/>
              <w:marTop w:val="0"/>
              <w:marBottom w:val="0"/>
              <w:divBdr>
                <w:top w:val="none" w:sz="0" w:space="0" w:color="auto"/>
                <w:left w:val="none" w:sz="0" w:space="0" w:color="auto"/>
                <w:bottom w:val="none" w:sz="0" w:space="0" w:color="auto"/>
                <w:right w:val="none" w:sz="0" w:space="0" w:color="auto"/>
              </w:divBdr>
            </w:div>
          </w:divsChild>
        </w:div>
        <w:div w:id="1678537113">
          <w:marLeft w:val="0"/>
          <w:marRight w:val="0"/>
          <w:marTop w:val="253"/>
          <w:marBottom w:val="0"/>
          <w:divBdr>
            <w:top w:val="none" w:sz="0" w:space="0" w:color="auto"/>
            <w:left w:val="none" w:sz="0" w:space="0" w:color="auto"/>
            <w:bottom w:val="none" w:sz="0" w:space="0" w:color="auto"/>
            <w:right w:val="none" w:sz="0" w:space="0" w:color="auto"/>
          </w:divBdr>
          <w:divsChild>
            <w:div w:id="445464680">
              <w:marLeft w:val="0"/>
              <w:marRight w:val="0"/>
              <w:marTop w:val="0"/>
              <w:marBottom w:val="0"/>
              <w:divBdr>
                <w:top w:val="none" w:sz="0" w:space="0" w:color="auto"/>
                <w:left w:val="none" w:sz="0" w:space="0" w:color="auto"/>
                <w:bottom w:val="none" w:sz="0" w:space="0" w:color="auto"/>
                <w:right w:val="none" w:sz="0" w:space="0" w:color="auto"/>
              </w:divBdr>
              <w:divsChild>
                <w:div w:id="690684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179244">
          <w:marLeft w:val="0"/>
          <w:marRight w:val="0"/>
          <w:marTop w:val="253"/>
          <w:marBottom w:val="0"/>
          <w:divBdr>
            <w:top w:val="none" w:sz="0" w:space="0" w:color="auto"/>
            <w:left w:val="none" w:sz="0" w:space="0" w:color="auto"/>
            <w:bottom w:val="none" w:sz="0" w:space="0" w:color="auto"/>
            <w:right w:val="none" w:sz="0" w:space="0" w:color="auto"/>
          </w:divBdr>
          <w:divsChild>
            <w:div w:id="1304506093">
              <w:marLeft w:val="0"/>
              <w:marRight w:val="0"/>
              <w:marTop w:val="0"/>
              <w:marBottom w:val="0"/>
              <w:divBdr>
                <w:top w:val="none" w:sz="0" w:space="0" w:color="auto"/>
                <w:left w:val="none" w:sz="0" w:space="0" w:color="auto"/>
                <w:bottom w:val="none" w:sz="0" w:space="0" w:color="auto"/>
                <w:right w:val="none" w:sz="0" w:space="0" w:color="auto"/>
              </w:divBdr>
              <w:divsChild>
                <w:div w:id="713584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7173150">
          <w:marLeft w:val="0"/>
          <w:marRight w:val="0"/>
          <w:marTop w:val="253"/>
          <w:marBottom w:val="0"/>
          <w:divBdr>
            <w:top w:val="none" w:sz="0" w:space="0" w:color="auto"/>
            <w:left w:val="none" w:sz="0" w:space="0" w:color="auto"/>
            <w:bottom w:val="none" w:sz="0" w:space="0" w:color="auto"/>
            <w:right w:val="none" w:sz="0" w:space="0" w:color="auto"/>
          </w:divBdr>
          <w:divsChild>
            <w:div w:id="581328919">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3757332">
          <w:marLeft w:val="0"/>
          <w:marRight w:val="0"/>
          <w:marTop w:val="253"/>
          <w:marBottom w:val="0"/>
          <w:divBdr>
            <w:top w:val="none" w:sz="0" w:space="0" w:color="auto"/>
            <w:left w:val="none" w:sz="0" w:space="0" w:color="auto"/>
            <w:bottom w:val="none" w:sz="0" w:space="0" w:color="auto"/>
            <w:right w:val="none" w:sz="0" w:space="0" w:color="auto"/>
          </w:divBdr>
          <w:divsChild>
            <w:div w:id="1462766922">
              <w:marLeft w:val="0"/>
              <w:marRight w:val="0"/>
              <w:marTop w:val="0"/>
              <w:marBottom w:val="0"/>
              <w:divBdr>
                <w:top w:val="none" w:sz="0" w:space="0" w:color="auto"/>
                <w:left w:val="none" w:sz="0" w:space="0" w:color="auto"/>
                <w:bottom w:val="none" w:sz="0" w:space="0" w:color="auto"/>
                <w:right w:val="none" w:sz="0" w:space="0" w:color="auto"/>
              </w:divBdr>
              <w:divsChild>
                <w:div w:id="1701516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72994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5440">
      <w:bodyDiv w:val="1"/>
      <w:marLeft w:val="0"/>
      <w:marRight w:val="0"/>
      <w:marTop w:val="0"/>
      <w:marBottom w:val="0"/>
      <w:divBdr>
        <w:top w:val="none" w:sz="0" w:space="0" w:color="auto"/>
        <w:left w:val="none" w:sz="0" w:space="0" w:color="auto"/>
        <w:bottom w:val="none" w:sz="0" w:space="0" w:color="auto"/>
        <w:right w:val="none" w:sz="0" w:space="0" w:color="auto"/>
      </w:divBdr>
      <w:divsChild>
        <w:div w:id="711463712">
          <w:marLeft w:val="0"/>
          <w:marRight w:val="0"/>
          <w:marTop w:val="0"/>
          <w:marBottom w:val="0"/>
          <w:divBdr>
            <w:top w:val="none" w:sz="0" w:space="0" w:color="auto"/>
            <w:left w:val="none" w:sz="0" w:space="0" w:color="auto"/>
            <w:bottom w:val="none" w:sz="0" w:space="0" w:color="auto"/>
            <w:right w:val="none" w:sz="0" w:space="0" w:color="auto"/>
          </w:divBdr>
        </w:div>
        <w:div w:id="2066442510">
          <w:marLeft w:val="0"/>
          <w:marRight w:val="0"/>
          <w:marTop w:val="0"/>
          <w:marBottom w:val="0"/>
          <w:divBdr>
            <w:top w:val="none" w:sz="0" w:space="0" w:color="auto"/>
            <w:left w:val="none" w:sz="0" w:space="0" w:color="auto"/>
            <w:bottom w:val="none" w:sz="0" w:space="0" w:color="auto"/>
            <w:right w:val="none" w:sz="0" w:space="0" w:color="auto"/>
          </w:divBdr>
          <w:divsChild>
            <w:div w:id="762607644">
              <w:marLeft w:val="0"/>
              <w:marRight w:val="0"/>
              <w:marTop w:val="0"/>
              <w:marBottom w:val="0"/>
              <w:divBdr>
                <w:top w:val="none" w:sz="0" w:space="0" w:color="auto"/>
                <w:left w:val="none" w:sz="0" w:space="0" w:color="auto"/>
                <w:bottom w:val="none" w:sz="0" w:space="0" w:color="auto"/>
                <w:right w:val="none" w:sz="0" w:space="0" w:color="auto"/>
              </w:divBdr>
            </w:div>
          </w:divsChild>
        </w:div>
        <w:div w:id="1771927385">
          <w:marLeft w:val="0"/>
          <w:marRight w:val="0"/>
          <w:marTop w:val="0"/>
          <w:marBottom w:val="0"/>
          <w:divBdr>
            <w:top w:val="none" w:sz="0" w:space="0" w:color="auto"/>
            <w:left w:val="none" w:sz="0" w:space="0" w:color="auto"/>
            <w:bottom w:val="none" w:sz="0" w:space="0" w:color="auto"/>
            <w:right w:val="none" w:sz="0" w:space="0" w:color="auto"/>
          </w:divBdr>
        </w:div>
        <w:div w:id="1380350886">
          <w:marLeft w:val="0"/>
          <w:marRight w:val="0"/>
          <w:marTop w:val="0"/>
          <w:marBottom w:val="0"/>
          <w:divBdr>
            <w:top w:val="none" w:sz="0" w:space="0" w:color="auto"/>
            <w:left w:val="none" w:sz="0" w:space="0" w:color="auto"/>
            <w:bottom w:val="none" w:sz="0" w:space="0" w:color="auto"/>
            <w:right w:val="none" w:sz="0" w:space="0" w:color="auto"/>
          </w:divBdr>
          <w:divsChild>
            <w:div w:id="1190755035">
              <w:marLeft w:val="0"/>
              <w:marRight w:val="0"/>
              <w:marTop w:val="0"/>
              <w:marBottom w:val="0"/>
              <w:divBdr>
                <w:top w:val="none" w:sz="0" w:space="0" w:color="auto"/>
                <w:left w:val="none" w:sz="0" w:space="0" w:color="auto"/>
                <w:bottom w:val="none" w:sz="0" w:space="0" w:color="auto"/>
                <w:right w:val="none" w:sz="0" w:space="0" w:color="auto"/>
              </w:divBdr>
            </w:div>
          </w:divsChild>
        </w:div>
        <w:div w:id="836118370">
          <w:marLeft w:val="0"/>
          <w:marRight w:val="0"/>
          <w:marTop w:val="0"/>
          <w:marBottom w:val="0"/>
          <w:divBdr>
            <w:top w:val="none" w:sz="0" w:space="0" w:color="auto"/>
            <w:left w:val="none" w:sz="0" w:space="0" w:color="auto"/>
            <w:bottom w:val="none" w:sz="0" w:space="0" w:color="auto"/>
            <w:right w:val="none" w:sz="0" w:space="0" w:color="auto"/>
          </w:divBdr>
        </w:div>
        <w:div w:id="551624053">
          <w:marLeft w:val="0"/>
          <w:marRight w:val="0"/>
          <w:marTop w:val="0"/>
          <w:marBottom w:val="0"/>
          <w:divBdr>
            <w:top w:val="none" w:sz="0" w:space="0" w:color="auto"/>
            <w:left w:val="none" w:sz="0" w:space="0" w:color="auto"/>
            <w:bottom w:val="none" w:sz="0" w:space="0" w:color="auto"/>
            <w:right w:val="none" w:sz="0" w:space="0" w:color="auto"/>
          </w:divBdr>
          <w:divsChild>
            <w:div w:id="1591741885">
              <w:marLeft w:val="0"/>
              <w:marRight w:val="0"/>
              <w:marTop w:val="0"/>
              <w:marBottom w:val="0"/>
              <w:divBdr>
                <w:top w:val="none" w:sz="0" w:space="0" w:color="auto"/>
                <w:left w:val="none" w:sz="0" w:space="0" w:color="auto"/>
                <w:bottom w:val="none" w:sz="0" w:space="0" w:color="auto"/>
                <w:right w:val="none" w:sz="0" w:space="0" w:color="auto"/>
              </w:divBdr>
            </w:div>
          </w:divsChild>
        </w:div>
        <w:div w:id="734089328">
          <w:marLeft w:val="0"/>
          <w:marRight w:val="0"/>
          <w:marTop w:val="0"/>
          <w:marBottom w:val="0"/>
          <w:divBdr>
            <w:top w:val="none" w:sz="0" w:space="0" w:color="auto"/>
            <w:left w:val="none" w:sz="0" w:space="0" w:color="auto"/>
            <w:bottom w:val="none" w:sz="0" w:space="0" w:color="auto"/>
            <w:right w:val="none" w:sz="0" w:space="0" w:color="auto"/>
          </w:divBdr>
        </w:div>
        <w:div w:id="1658613045">
          <w:marLeft w:val="0"/>
          <w:marRight w:val="0"/>
          <w:marTop w:val="0"/>
          <w:marBottom w:val="0"/>
          <w:divBdr>
            <w:top w:val="none" w:sz="0" w:space="0" w:color="auto"/>
            <w:left w:val="none" w:sz="0" w:space="0" w:color="auto"/>
            <w:bottom w:val="none" w:sz="0" w:space="0" w:color="auto"/>
            <w:right w:val="none" w:sz="0" w:space="0" w:color="auto"/>
          </w:divBdr>
          <w:divsChild>
            <w:div w:id="1726105888">
              <w:marLeft w:val="0"/>
              <w:marRight w:val="0"/>
              <w:marTop w:val="0"/>
              <w:marBottom w:val="0"/>
              <w:divBdr>
                <w:top w:val="none" w:sz="0" w:space="0" w:color="auto"/>
                <w:left w:val="none" w:sz="0" w:space="0" w:color="auto"/>
                <w:bottom w:val="none" w:sz="0" w:space="0" w:color="auto"/>
                <w:right w:val="none" w:sz="0" w:space="0" w:color="auto"/>
              </w:divBdr>
            </w:div>
          </w:divsChild>
        </w:div>
        <w:div w:id="573904304">
          <w:marLeft w:val="0"/>
          <w:marRight w:val="0"/>
          <w:marTop w:val="0"/>
          <w:marBottom w:val="0"/>
          <w:divBdr>
            <w:top w:val="none" w:sz="0" w:space="0" w:color="auto"/>
            <w:left w:val="none" w:sz="0" w:space="0" w:color="auto"/>
            <w:bottom w:val="none" w:sz="0" w:space="0" w:color="auto"/>
            <w:right w:val="none" w:sz="0" w:space="0" w:color="auto"/>
          </w:divBdr>
        </w:div>
        <w:div w:id="2128501847">
          <w:marLeft w:val="0"/>
          <w:marRight w:val="0"/>
          <w:marTop w:val="0"/>
          <w:marBottom w:val="0"/>
          <w:divBdr>
            <w:top w:val="none" w:sz="0" w:space="0" w:color="auto"/>
            <w:left w:val="none" w:sz="0" w:space="0" w:color="auto"/>
            <w:bottom w:val="none" w:sz="0" w:space="0" w:color="auto"/>
            <w:right w:val="none" w:sz="0" w:space="0" w:color="auto"/>
          </w:divBdr>
          <w:divsChild>
            <w:div w:id="193079719">
              <w:marLeft w:val="0"/>
              <w:marRight w:val="0"/>
              <w:marTop w:val="0"/>
              <w:marBottom w:val="0"/>
              <w:divBdr>
                <w:top w:val="none" w:sz="0" w:space="0" w:color="auto"/>
                <w:left w:val="none" w:sz="0" w:space="0" w:color="auto"/>
                <w:bottom w:val="none" w:sz="0" w:space="0" w:color="auto"/>
                <w:right w:val="none" w:sz="0" w:space="0" w:color="auto"/>
              </w:divBdr>
            </w:div>
          </w:divsChild>
        </w:div>
        <w:div w:id="459691497">
          <w:marLeft w:val="0"/>
          <w:marRight w:val="0"/>
          <w:marTop w:val="0"/>
          <w:marBottom w:val="0"/>
          <w:divBdr>
            <w:top w:val="none" w:sz="0" w:space="0" w:color="auto"/>
            <w:left w:val="none" w:sz="0" w:space="0" w:color="auto"/>
            <w:bottom w:val="none" w:sz="0" w:space="0" w:color="auto"/>
            <w:right w:val="none" w:sz="0" w:space="0" w:color="auto"/>
          </w:divBdr>
        </w:div>
        <w:div w:id="1248004436">
          <w:marLeft w:val="0"/>
          <w:marRight w:val="0"/>
          <w:marTop w:val="0"/>
          <w:marBottom w:val="0"/>
          <w:divBdr>
            <w:top w:val="none" w:sz="0" w:space="0" w:color="auto"/>
            <w:left w:val="none" w:sz="0" w:space="0" w:color="auto"/>
            <w:bottom w:val="none" w:sz="0" w:space="0" w:color="auto"/>
            <w:right w:val="none" w:sz="0" w:space="0" w:color="auto"/>
          </w:divBdr>
          <w:divsChild>
            <w:div w:id="1761440755">
              <w:marLeft w:val="0"/>
              <w:marRight w:val="0"/>
              <w:marTop w:val="0"/>
              <w:marBottom w:val="0"/>
              <w:divBdr>
                <w:top w:val="none" w:sz="0" w:space="0" w:color="auto"/>
                <w:left w:val="none" w:sz="0" w:space="0" w:color="auto"/>
                <w:bottom w:val="none" w:sz="0" w:space="0" w:color="auto"/>
                <w:right w:val="none" w:sz="0" w:space="0" w:color="auto"/>
              </w:divBdr>
            </w:div>
          </w:divsChild>
        </w:div>
        <w:div w:id="1982231413">
          <w:marLeft w:val="0"/>
          <w:marRight w:val="0"/>
          <w:marTop w:val="0"/>
          <w:marBottom w:val="0"/>
          <w:divBdr>
            <w:top w:val="none" w:sz="0" w:space="0" w:color="auto"/>
            <w:left w:val="none" w:sz="0" w:space="0" w:color="auto"/>
            <w:bottom w:val="none" w:sz="0" w:space="0" w:color="auto"/>
            <w:right w:val="none" w:sz="0" w:space="0" w:color="auto"/>
          </w:divBdr>
        </w:div>
        <w:div w:id="583926776">
          <w:marLeft w:val="0"/>
          <w:marRight w:val="0"/>
          <w:marTop w:val="0"/>
          <w:marBottom w:val="0"/>
          <w:divBdr>
            <w:top w:val="none" w:sz="0" w:space="0" w:color="auto"/>
            <w:left w:val="none" w:sz="0" w:space="0" w:color="auto"/>
            <w:bottom w:val="none" w:sz="0" w:space="0" w:color="auto"/>
            <w:right w:val="none" w:sz="0" w:space="0" w:color="auto"/>
          </w:divBdr>
          <w:divsChild>
            <w:div w:id="1886061539">
              <w:marLeft w:val="0"/>
              <w:marRight w:val="0"/>
              <w:marTop w:val="0"/>
              <w:marBottom w:val="0"/>
              <w:divBdr>
                <w:top w:val="none" w:sz="0" w:space="0" w:color="auto"/>
                <w:left w:val="none" w:sz="0" w:space="0" w:color="auto"/>
                <w:bottom w:val="none" w:sz="0" w:space="0" w:color="auto"/>
                <w:right w:val="none" w:sz="0" w:space="0" w:color="auto"/>
              </w:divBdr>
            </w:div>
          </w:divsChild>
        </w:div>
        <w:div w:id="1307205907">
          <w:marLeft w:val="0"/>
          <w:marRight w:val="0"/>
          <w:marTop w:val="253"/>
          <w:marBottom w:val="0"/>
          <w:divBdr>
            <w:top w:val="none" w:sz="0" w:space="0" w:color="auto"/>
            <w:left w:val="none" w:sz="0" w:space="0" w:color="auto"/>
            <w:bottom w:val="none" w:sz="0" w:space="0" w:color="auto"/>
            <w:right w:val="none" w:sz="0" w:space="0" w:color="auto"/>
          </w:divBdr>
          <w:divsChild>
            <w:div w:id="472256875">
              <w:marLeft w:val="0"/>
              <w:marRight w:val="0"/>
              <w:marTop w:val="0"/>
              <w:marBottom w:val="0"/>
              <w:divBdr>
                <w:top w:val="none" w:sz="0" w:space="0" w:color="auto"/>
                <w:left w:val="none" w:sz="0" w:space="0" w:color="auto"/>
                <w:bottom w:val="none" w:sz="0" w:space="0" w:color="auto"/>
                <w:right w:val="none" w:sz="0" w:space="0" w:color="auto"/>
              </w:divBdr>
              <w:divsChild>
                <w:div w:id="12704345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6411911">
          <w:marLeft w:val="0"/>
          <w:marRight w:val="0"/>
          <w:marTop w:val="253"/>
          <w:marBottom w:val="0"/>
          <w:divBdr>
            <w:top w:val="none" w:sz="0" w:space="0" w:color="auto"/>
            <w:left w:val="none" w:sz="0" w:space="0" w:color="auto"/>
            <w:bottom w:val="none" w:sz="0" w:space="0" w:color="auto"/>
            <w:right w:val="none" w:sz="0" w:space="0" w:color="auto"/>
          </w:divBdr>
          <w:divsChild>
            <w:div w:id="1840004415">
              <w:marLeft w:val="0"/>
              <w:marRight w:val="0"/>
              <w:marTop w:val="0"/>
              <w:marBottom w:val="0"/>
              <w:divBdr>
                <w:top w:val="none" w:sz="0" w:space="0" w:color="auto"/>
                <w:left w:val="none" w:sz="0" w:space="0" w:color="auto"/>
                <w:bottom w:val="none" w:sz="0" w:space="0" w:color="auto"/>
                <w:right w:val="none" w:sz="0" w:space="0" w:color="auto"/>
              </w:divBdr>
              <w:divsChild>
                <w:div w:id="775640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0737208">
          <w:marLeft w:val="0"/>
          <w:marRight w:val="0"/>
          <w:marTop w:val="253"/>
          <w:marBottom w:val="0"/>
          <w:divBdr>
            <w:top w:val="none" w:sz="0" w:space="0" w:color="auto"/>
            <w:left w:val="none" w:sz="0" w:space="0" w:color="auto"/>
            <w:bottom w:val="none" w:sz="0" w:space="0" w:color="auto"/>
            <w:right w:val="none" w:sz="0" w:space="0" w:color="auto"/>
          </w:divBdr>
          <w:divsChild>
            <w:div w:id="2134058973">
              <w:marLeft w:val="0"/>
              <w:marRight w:val="0"/>
              <w:marTop w:val="0"/>
              <w:marBottom w:val="0"/>
              <w:divBdr>
                <w:top w:val="none" w:sz="0" w:space="0" w:color="auto"/>
                <w:left w:val="none" w:sz="0" w:space="0" w:color="auto"/>
                <w:bottom w:val="none" w:sz="0" w:space="0" w:color="auto"/>
                <w:right w:val="none" w:sz="0" w:space="0" w:color="auto"/>
              </w:divBdr>
              <w:divsChild>
                <w:div w:id="433281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1507028">
          <w:marLeft w:val="0"/>
          <w:marRight w:val="0"/>
          <w:marTop w:val="253"/>
          <w:marBottom w:val="0"/>
          <w:divBdr>
            <w:top w:val="none" w:sz="0" w:space="0" w:color="auto"/>
            <w:left w:val="none" w:sz="0" w:space="0" w:color="auto"/>
            <w:bottom w:val="none" w:sz="0" w:space="0" w:color="auto"/>
            <w:right w:val="none" w:sz="0" w:space="0" w:color="auto"/>
          </w:divBdr>
          <w:divsChild>
            <w:div w:id="367418405">
              <w:marLeft w:val="0"/>
              <w:marRight w:val="0"/>
              <w:marTop w:val="0"/>
              <w:marBottom w:val="0"/>
              <w:divBdr>
                <w:top w:val="none" w:sz="0" w:space="0" w:color="auto"/>
                <w:left w:val="none" w:sz="0" w:space="0" w:color="auto"/>
                <w:bottom w:val="none" w:sz="0" w:space="0" w:color="auto"/>
                <w:right w:val="none" w:sz="0" w:space="0" w:color="auto"/>
              </w:divBdr>
              <w:divsChild>
                <w:div w:id="441844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834630">
      <w:bodyDiv w:val="1"/>
      <w:marLeft w:val="0"/>
      <w:marRight w:val="0"/>
      <w:marTop w:val="0"/>
      <w:marBottom w:val="0"/>
      <w:divBdr>
        <w:top w:val="none" w:sz="0" w:space="0" w:color="auto"/>
        <w:left w:val="none" w:sz="0" w:space="0" w:color="auto"/>
        <w:bottom w:val="none" w:sz="0" w:space="0" w:color="auto"/>
        <w:right w:val="none" w:sz="0" w:space="0" w:color="auto"/>
      </w:divBdr>
      <w:divsChild>
        <w:div w:id="354428498">
          <w:marLeft w:val="0"/>
          <w:marRight w:val="0"/>
          <w:marTop w:val="0"/>
          <w:marBottom w:val="0"/>
          <w:divBdr>
            <w:top w:val="none" w:sz="0" w:space="0" w:color="auto"/>
            <w:left w:val="none" w:sz="0" w:space="0" w:color="auto"/>
            <w:bottom w:val="none" w:sz="0" w:space="0" w:color="auto"/>
            <w:right w:val="none" w:sz="0" w:space="0" w:color="auto"/>
          </w:divBdr>
        </w:div>
        <w:div w:id="813792265">
          <w:marLeft w:val="0"/>
          <w:marRight w:val="0"/>
          <w:marTop w:val="0"/>
          <w:marBottom w:val="0"/>
          <w:divBdr>
            <w:top w:val="none" w:sz="0" w:space="0" w:color="auto"/>
            <w:left w:val="none" w:sz="0" w:space="0" w:color="auto"/>
            <w:bottom w:val="none" w:sz="0" w:space="0" w:color="auto"/>
            <w:right w:val="none" w:sz="0" w:space="0" w:color="auto"/>
          </w:divBdr>
          <w:divsChild>
            <w:div w:id="723453620">
              <w:marLeft w:val="0"/>
              <w:marRight w:val="0"/>
              <w:marTop w:val="0"/>
              <w:marBottom w:val="0"/>
              <w:divBdr>
                <w:top w:val="none" w:sz="0" w:space="0" w:color="auto"/>
                <w:left w:val="none" w:sz="0" w:space="0" w:color="auto"/>
                <w:bottom w:val="none" w:sz="0" w:space="0" w:color="auto"/>
                <w:right w:val="none" w:sz="0" w:space="0" w:color="auto"/>
              </w:divBdr>
            </w:div>
          </w:divsChild>
        </w:div>
        <w:div w:id="1008018">
          <w:marLeft w:val="0"/>
          <w:marRight w:val="0"/>
          <w:marTop w:val="0"/>
          <w:marBottom w:val="0"/>
          <w:divBdr>
            <w:top w:val="none" w:sz="0" w:space="0" w:color="auto"/>
            <w:left w:val="none" w:sz="0" w:space="0" w:color="auto"/>
            <w:bottom w:val="none" w:sz="0" w:space="0" w:color="auto"/>
            <w:right w:val="none" w:sz="0" w:space="0" w:color="auto"/>
          </w:divBdr>
        </w:div>
        <w:div w:id="942230968">
          <w:marLeft w:val="0"/>
          <w:marRight w:val="0"/>
          <w:marTop w:val="0"/>
          <w:marBottom w:val="0"/>
          <w:divBdr>
            <w:top w:val="none" w:sz="0" w:space="0" w:color="auto"/>
            <w:left w:val="none" w:sz="0" w:space="0" w:color="auto"/>
            <w:bottom w:val="none" w:sz="0" w:space="0" w:color="auto"/>
            <w:right w:val="none" w:sz="0" w:space="0" w:color="auto"/>
          </w:divBdr>
          <w:divsChild>
            <w:div w:id="1319458013">
              <w:marLeft w:val="0"/>
              <w:marRight w:val="0"/>
              <w:marTop w:val="0"/>
              <w:marBottom w:val="0"/>
              <w:divBdr>
                <w:top w:val="none" w:sz="0" w:space="0" w:color="auto"/>
                <w:left w:val="none" w:sz="0" w:space="0" w:color="auto"/>
                <w:bottom w:val="none" w:sz="0" w:space="0" w:color="auto"/>
                <w:right w:val="none" w:sz="0" w:space="0" w:color="auto"/>
              </w:divBdr>
            </w:div>
          </w:divsChild>
        </w:div>
        <w:div w:id="821317584">
          <w:marLeft w:val="0"/>
          <w:marRight w:val="0"/>
          <w:marTop w:val="0"/>
          <w:marBottom w:val="0"/>
          <w:divBdr>
            <w:top w:val="none" w:sz="0" w:space="0" w:color="auto"/>
            <w:left w:val="none" w:sz="0" w:space="0" w:color="auto"/>
            <w:bottom w:val="none" w:sz="0" w:space="0" w:color="auto"/>
            <w:right w:val="none" w:sz="0" w:space="0" w:color="auto"/>
          </w:divBdr>
        </w:div>
        <w:div w:id="478234008">
          <w:marLeft w:val="0"/>
          <w:marRight w:val="0"/>
          <w:marTop w:val="0"/>
          <w:marBottom w:val="0"/>
          <w:divBdr>
            <w:top w:val="none" w:sz="0" w:space="0" w:color="auto"/>
            <w:left w:val="none" w:sz="0" w:space="0" w:color="auto"/>
            <w:bottom w:val="none" w:sz="0" w:space="0" w:color="auto"/>
            <w:right w:val="none" w:sz="0" w:space="0" w:color="auto"/>
          </w:divBdr>
          <w:divsChild>
            <w:div w:id="1850440460">
              <w:marLeft w:val="0"/>
              <w:marRight w:val="0"/>
              <w:marTop w:val="0"/>
              <w:marBottom w:val="0"/>
              <w:divBdr>
                <w:top w:val="none" w:sz="0" w:space="0" w:color="auto"/>
                <w:left w:val="none" w:sz="0" w:space="0" w:color="auto"/>
                <w:bottom w:val="none" w:sz="0" w:space="0" w:color="auto"/>
                <w:right w:val="none" w:sz="0" w:space="0" w:color="auto"/>
              </w:divBdr>
            </w:div>
          </w:divsChild>
        </w:div>
        <w:div w:id="66535182">
          <w:marLeft w:val="0"/>
          <w:marRight w:val="0"/>
          <w:marTop w:val="0"/>
          <w:marBottom w:val="0"/>
          <w:divBdr>
            <w:top w:val="none" w:sz="0" w:space="0" w:color="auto"/>
            <w:left w:val="none" w:sz="0" w:space="0" w:color="auto"/>
            <w:bottom w:val="none" w:sz="0" w:space="0" w:color="auto"/>
            <w:right w:val="none" w:sz="0" w:space="0" w:color="auto"/>
          </w:divBdr>
        </w:div>
        <w:div w:id="1207836649">
          <w:marLeft w:val="0"/>
          <w:marRight w:val="0"/>
          <w:marTop w:val="0"/>
          <w:marBottom w:val="0"/>
          <w:divBdr>
            <w:top w:val="none" w:sz="0" w:space="0" w:color="auto"/>
            <w:left w:val="none" w:sz="0" w:space="0" w:color="auto"/>
            <w:bottom w:val="none" w:sz="0" w:space="0" w:color="auto"/>
            <w:right w:val="none" w:sz="0" w:space="0" w:color="auto"/>
          </w:divBdr>
          <w:divsChild>
            <w:div w:id="173686904">
              <w:marLeft w:val="0"/>
              <w:marRight w:val="0"/>
              <w:marTop w:val="0"/>
              <w:marBottom w:val="0"/>
              <w:divBdr>
                <w:top w:val="none" w:sz="0" w:space="0" w:color="auto"/>
                <w:left w:val="none" w:sz="0" w:space="0" w:color="auto"/>
                <w:bottom w:val="none" w:sz="0" w:space="0" w:color="auto"/>
                <w:right w:val="none" w:sz="0" w:space="0" w:color="auto"/>
              </w:divBdr>
            </w:div>
          </w:divsChild>
        </w:div>
        <w:div w:id="1107193207">
          <w:marLeft w:val="0"/>
          <w:marRight w:val="0"/>
          <w:marTop w:val="0"/>
          <w:marBottom w:val="0"/>
          <w:divBdr>
            <w:top w:val="none" w:sz="0" w:space="0" w:color="auto"/>
            <w:left w:val="none" w:sz="0" w:space="0" w:color="auto"/>
            <w:bottom w:val="none" w:sz="0" w:space="0" w:color="auto"/>
            <w:right w:val="none" w:sz="0" w:space="0" w:color="auto"/>
          </w:divBdr>
        </w:div>
        <w:div w:id="1408261817">
          <w:marLeft w:val="0"/>
          <w:marRight w:val="0"/>
          <w:marTop w:val="0"/>
          <w:marBottom w:val="0"/>
          <w:divBdr>
            <w:top w:val="none" w:sz="0" w:space="0" w:color="auto"/>
            <w:left w:val="none" w:sz="0" w:space="0" w:color="auto"/>
            <w:bottom w:val="none" w:sz="0" w:space="0" w:color="auto"/>
            <w:right w:val="none" w:sz="0" w:space="0" w:color="auto"/>
          </w:divBdr>
          <w:divsChild>
            <w:div w:id="396904352">
              <w:marLeft w:val="0"/>
              <w:marRight w:val="0"/>
              <w:marTop w:val="0"/>
              <w:marBottom w:val="0"/>
              <w:divBdr>
                <w:top w:val="none" w:sz="0" w:space="0" w:color="auto"/>
                <w:left w:val="none" w:sz="0" w:space="0" w:color="auto"/>
                <w:bottom w:val="none" w:sz="0" w:space="0" w:color="auto"/>
                <w:right w:val="none" w:sz="0" w:space="0" w:color="auto"/>
              </w:divBdr>
            </w:div>
          </w:divsChild>
        </w:div>
        <w:div w:id="286392757">
          <w:marLeft w:val="0"/>
          <w:marRight w:val="0"/>
          <w:marTop w:val="0"/>
          <w:marBottom w:val="0"/>
          <w:divBdr>
            <w:top w:val="none" w:sz="0" w:space="0" w:color="auto"/>
            <w:left w:val="none" w:sz="0" w:space="0" w:color="auto"/>
            <w:bottom w:val="none" w:sz="0" w:space="0" w:color="auto"/>
            <w:right w:val="none" w:sz="0" w:space="0" w:color="auto"/>
          </w:divBdr>
        </w:div>
        <w:div w:id="1665279890">
          <w:marLeft w:val="0"/>
          <w:marRight w:val="0"/>
          <w:marTop w:val="0"/>
          <w:marBottom w:val="0"/>
          <w:divBdr>
            <w:top w:val="none" w:sz="0" w:space="0" w:color="auto"/>
            <w:left w:val="none" w:sz="0" w:space="0" w:color="auto"/>
            <w:bottom w:val="none" w:sz="0" w:space="0" w:color="auto"/>
            <w:right w:val="none" w:sz="0" w:space="0" w:color="auto"/>
          </w:divBdr>
          <w:divsChild>
            <w:div w:id="2131708105">
              <w:marLeft w:val="0"/>
              <w:marRight w:val="0"/>
              <w:marTop w:val="0"/>
              <w:marBottom w:val="0"/>
              <w:divBdr>
                <w:top w:val="none" w:sz="0" w:space="0" w:color="auto"/>
                <w:left w:val="none" w:sz="0" w:space="0" w:color="auto"/>
                <w:bottom w:val="none" w:sz="0" w:space="0" w:color="auto"/>
                <w:right w:val="none" w:sz="0" w:space="0" w:color="auto"/>
              </w:divBdr>
            </w:div>
          </w:divsChild>
        </w:div>
        <w:div w:id="450711881">
          <w:marLeft w:val="0"/>
          <w:marRight w:val="0"/>
          <w:marTop w:val="0"/>
          <w:marBottom w:val="0"/>
          <w:divBdr>
            <w:top w:val="none" w:sz="0" w:space="0" w:color="auto"/>
            <w:left w:val="none" w:sz="0" w:space="0" w:color="auto"/>
            <w:bottom w:val="none" w:sz="0" w:space="0" w:color="auto"/>
            <w:right w:val="none" w:sz="0" w:space="0" w:color="auto"/>
          </w:divBdr>
        </w:div>
        <w:div w:id="2110467653">
          <w:marLeft w:val="0"/>
          <w:marRight w:val="0"/>
          <w:marTop w:val="0"/>
          <w:marBottom w:val="0"/>
          <w:divBdr>
            <w:top w:val="none" w:sz="0" w:space="0" w:color="auto"/>
            <w:left w:val="none" w:sz="0" w:space="0" w:color="auto"/>
            <w:bottom w:val="none" w:sz="0" w:space="0" w:color="auto"/>
            <w:right w:val="none" w:sz="0" w:space="0" w:color="auto"/>
          </w:divBdr>
          <w:divsChild>
            <w:div w:id="2036156674">
              <w:marLeft w:val="0"/>
              <w:marRight w:val="0"/>
              <w:marTop w:val="0"/>
              <w:marBottom w:val="0"/>
              <w:divBdr>
                <w:top w:val="none" w:sz="0" w:space="0" w:color="auto"/>
                <w:left w:val="none" w:sz="0" w:space="0" w:color="auto"/>
                <w:bottom w:val="none" w:sz="0" w:space="0" w:color="auto"/>
                <w:right w:val="none" w:sz="0" w:space="0" w:color="auto"/>
              </w:divBdr>
            </w:div>
          </w:divsChild>
        </w:div>
        <w:div w:id="319044087">
          <w:marLeft w:val="0"/>
          <w:marRight w:val="0"/>
          <w:marTop w:val="201"/>
          <w:marBottom w:val="0"/>
          <w:divBdr>
            <w:top w:val="none" w:sz="0" w:space="0" w:color="auto"/>
            <w:left w:val="none" w:sz="0" w:space="0" w:color="auto"/>
            <w:bottom w:val="none" w:sz="0" w:space="0" w:color="auto"/>
            <w:right w:val="none" w:sz="0" w:space="0" w:color="auto"/>
          </w:divBdr>
          <w:divsChild>
            <w:div w:id="768475433">
              <w:marLeft w:val="0"/>
              <w:marRight w:val="0"/>
              <w:marTop w:val="0"/>
              <w:marBottom w:val="0"/>
              <w:divBdr>
                <w:top w:val="none" w:sz="0" w:space="0" w:color="auto"/>
                <w:left w:val="none" w:sz="0" w:space="0" w:color="auto"/>
                <w:bottom w:val="none" w:sz="0" w:space="0" w:color="auto"/>
                <w:right w:val="none" w:sz="0" w:space="0" w:color="auto"/>
              </w:divBdr>
              <w:divsChild>
                <w:div w:id="2654272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9883746">
          <w:marLeft w:val="0"/>
          <w:marRight w:val="0"/>
          <w:marTop w:val="201"/>
          <w:marBottom w:val="0"/>
          <w:divBdr>
            <w:top w:val="none" w:sz="0" w:space="0" w:color="auto"/>
            <w:left w:val="none" w:sz="0" w:space="0" w:color="auto"/>
            <w:bottom w:val="none" w:sz="0" w:space="0" w:color="auto"/>
            <w:right w:val="none" w:sz="0" w:space="0" w:color="auto"/>
          </w:divBdr>
          <w:divsChild>
            <w:div w:id="761099601">
              <w:marLeft w:val="0"/>
              <w:marRight w:val="0"/>
              <w:marTop w:val="0"/>
              <w:marBottom w:val="0"/>
              <w:divBdr>
                <w:top w:val="none" w:sz="0" w:space="0" w:color="auto"/>
                <w:left w:val="none" w:sz="0" w:space="0" w:color="auto"/>
                <w:bottom w:val="none" w:sz="0" w:space="0" w:color="auto"/>
                <w:right w:val="none" w:sz="0" w:space="0" w:color="auto"/>
              </w:divBdr>
              <w:divsChild>
                <w:div w:id="12269936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423125">
          <w:marLeft w:val="0"/>
          <w:marRight w:val="0"/>
          <w:marTop w:val="201"/>
          <w:marBottom w:val="0"/>
          <w:divBdr>
            <w:top w:val="none" w:sz="0" w:space="0" w:color="auto"/>
            <w:left w:val="none" w:sz="0" w:space="0" w:color="auto"/>
            <w:bottom w:val="none" w:sz="0" w:space="0" w:color="auto"/>
            <w:right w:val="none" w:sz="0" w:space="0" w:color="auto"/>
          </w:divBdr>
          <w:divsChild>
            <w:div w:id="587351487">
              <w:marLeft w:val="0"/>
              <w:marRight w:val="0"/>
              <w:marTop w:val="0"/>
              <w:marBottom w:val="0"/>
              <w:divBdr>
                <w:top w:val="none" w:sz="0" w:space="0" w:color="auto"/>
                <w:left w:val="none" w:sz="0" w:space="0" w:color="auto"/>
                <w:bottom w:val="none" w:sz="0" w:space="0" w:color="auto"/>
                <w:right w:val="none" w:sz="0" w:space="0" w:color="auto"/>
              </w:divBdr>
              <w:divsChild>
                <w:div w:id="19428385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2859619">
          <w:marLeft w:val="0"/>
          <w:marRight w:val="0"/>
          <w:marTop w:val="201"/>
          <w:marBottom w:val="0"/>
          <w:divBdr>
            <w:top w:val="none" w:sz="0" w:space="0" w:color="auto"/>
            <w:left w:val="none" w:sz="0" w:space="0" w:color="auto"/>
            <w:bottom w:val="none" w:sz="0" w:space="0" w:color="auto"/>
            <w:right w:val="none" w:sz="0" w:space="0" w:color="auto"/>
          </w:divBdr>
          <w:divsChild>
            <w:div w:id="1054156958">
              <w:marLeft w:val="0"/>
              <w:marRight w:val="0"/>
              <w:marTop w:val="0"/>
              <w:marBottom w:val="0"/>
              <w:divBdr>
                <w:top w:val="none" w:sz="0" w:space="0" w:color="auto"/>
                <w:left w:val="none" w:sz="0" w:space="0" w:color="auto"/>
                <w:bottom w:val="none" w:sz="0" w:space="0" w:color="auto"/>
                <w:right w:val="none" w:sz="0" w:space="0" w:color="auto"/>
              </w:divBdr>
              <w:divsChild>
                <w:div w:id="19663036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613062">
      <w:bodyDiv w:val="1"/>
      <w:marLeft w:val="0"/>
      <w:marRight w:val="0"/>
      <w:marTop w:val="0"/>
      <w:marBottom w:val="0"/>
      <w:divBdr>
        <w:top w:val="none" w:sz="0" w:space="0" w:color="auto"/>
        <w:left w:val="none" w:sz="0" w:space="0" w:color="auto"/>
        <w:bottom w:val="none" w:sz="0" w:space="0" w:color="auto"/>
        <w:right w:val="none" w:sz="0" w:space="0" w:color="auto"/>
      </w:divBdr>
      <w:divsChild>
        <w:div w:id="1723677644">
          <w:marLeft w:val="0"/>
          <w:marRight w:val="0"/>
          <w:marTop w:val="0"/>
          <w:marBottom w:val="0"/>
          <w:divBdr>
            <w:top w:val="none" w:sz="0" w:space="0" w:color="auto"/>
            <w:left w:val="none" w:sz="0" w:space="0" w:color="auto"/>
            <w:bottom w:val="none" w:sz="0" w:space="0" w:color="auto"/>
            <w:right w:val="none" w:sz="0" w:space="0" w:color="auto"/>
          </w:divBdr>
        </w:div>
        <w:div w:id="799229831">
          <w:marLeft w:val="0"/>
          <w:marRight w:val="0"/>
          <w:marTop w:val="0"/>
          <w:marBottom w:val="0"/>
          <w:divBdr>
            <w:top w:val="none" w:sz="0" w:space="0" w:color="auto"/>
            <w:left w:val="none" w:sz="0" w:space="0" w:color="auto"/>
            <w:bottom w:val="none" w:sz="0" w:space="0" w:color="auto"/>
            <w:right w:val="none" w:sz="0" w:space="0" w:color="auto"/>
          </w:divBdr>
          <w:divsChild>
            <w:div w:id="677654039">
              <w:marLeft w:val="0"/>
              <w:marRight w:val="0"/>
              <w:marTop w:val="0"/>
              <w:marBottom w:val="0"/>
              <w:divBdr>
                <w:top w:val="none" w:sz="0" w:space="0" w:color="auto"/>
                <w:left w:val="none" w:sz="0" w:space="0" w:color="auto"/>
                <w:bottom w:val="none" w:sz="0" w:space="0" w:color="auto"/>
                <w:right w:val="none" w:sz="0" w:space="0" w:color="auto"/>
              </w:divBdr>
            </w:div>
          </w:divsChild>
        </w:div>
        <w:div w:id="721750458">
          <w:marLeft w:val="0"/>
          <w:marRight w:val="0"/>
          <w:marTop w:val="0"/>
          <w:marBottom w:val="0"/>
          <w:divBdr>
            <w:top w:val="none" w:sz="0" w:space="0" w:color="auto"/>
            <w:left w:val="none" w:sz="0" w:space="0" w:color="auto"/>
            <w:bottom w:val="none" w:sz="0" w:space="0" w:color="auto"/>
            <w:right w:val="none" w:sz="0" w:space="0" w:color="auto"/>
          </w:divBdr>
        </w:div>
        <w:div w:id="327712220">
          <w:marLeft w:val="0"/>
          <w:marRight w:val="0"/>
          <w:marTop w:val="0"/>
          <w:marBottom w:val="0"/>
          <w:divBdr>
            <w:top w:val="none" w:sz="0" w:space="0" w:color="auto"/>
            <w:left w:val="none" w:sz="0" w:space="0" w:color="auto"/>
            <w:bottom w:val="none" w:sz="0" w:space="0" w:color="auto"/>
            <w:right w:val="none" w:sz="0" w:space="0" w:color="auto"/>
          </w:divBdr>
          <w:divsChild>
            <w:div w:id="597756118">
              <w:marLeft w:val="0"/>
              <w:marRight w:val="0"/>
              <w:marTop w:val="0"/>
              <w:marBottom w:val="0"/>
              <w:divBdr>
                <w:top w:val="none" w:sz="0" w:space="0" w:color="auto"/>
                <w:left w:val="none" w:sz="0" w:space="0" w:color="auto"/>
                <w:bottom w:val="none" w:sz="0" w:space="0" w:color="auto"/>
                <w:right w:val="none" w:sz="0" w:space="0" w:color="auto"/>
              </w:divBdr>
            </w:div>
          </w:divsChild>
        </w:div>
        <w:div w:id="284117987">
          <w:marLeft w:val="0"/>
          <w:marRight w:val="0"/>
          <w:marTop w:val="0"/>
          <w:marBottom w:val="0"/>
          <w:divBdr>
            <w:top w:val="none" w:sz="0" w:space="0" w:color="auto"/>
            <w:left w:val="none" w:sz="0" w:space="0" w:color="auto"/>
            <w:bottom w:val="none" w:sz="0" w:space="0" w:color="auto"/>
            <w:right w:val="none" w:sz="0" w:space="0" w:color="auto"/>
          </w:divBdr>
        </w:div>
        <w:div w:id="314653903">
          <w:marLeft w:val="0"/>
          <w:marRight w:val="0"/>
          <w:marTop w:val="0"/>
          <w:marBottom w:val="0"/>
          <w:divBdr>
            <w:top w:val="none" w:sz="0" w:space="0" w:color="auto"/>
            <w:left w:val="none" w:sz="0" w:space="0" w:color="auto"/>
            <w:bottom w:val="none" w:sz="0" w:space="0" w:color="auto"/>
            <w:right w:val="none" w:sz="0" w:space="0" w:color="auto"/>
          </w:divBdr>
          <w:divsChild>
            <w:div w:id="1956712446">
              <w:marLeft w:val="0"/>
              <w:marRight w:val="0"/>
              <w:marTop w:val="0"/>
              <w:marBottom w:val="0"/>
              <w:divBdr>
                <w:top w:val="none" w:sz="0" w:space="0" w:color="auto"/>
                <w:left w:val="none" w:sz="0" w:space="0" w:color="auto"/>
                <w:bottom w:val="none" w:sz="0" w:space="0" w:color="auto"/>
                <w:right w:val="none" w:sz="0" w:space="0" w:color="auto"/>
              </w:divBdr>
            </w:div>
          </w:divsChild>
        </w:div>
        <w:div w:id="1685738943">
          <w:marLeft w:val="0"/>
          <w:marRight w:val="0"/>
          <w:marTop w:val="0"/>
          <w:marBottom w:val="0"/>
          <w:divBdr>
            <w:top w:val="none" w:sz="0" w:space="0" w:color="auto"/>
            <w:left w:val="none" w:sz="0" w:space="0" w:color="auto"/>
            <w:bottom w:val="none" w:sz="0" w:space="0" w:color="auto"/>
            <w:right w:val="none" w:sz="0" w:space="0" w:color="auto"/>
          </w:divBdr>
        </w:div>
        <w:div w:id="1595090975">
          <w:marLeft w:val="0"/>
          <w:marRight w:val="0"/>
          <w:marTop w:val="0"/>
          <w:marBottom w:val="0"/>
          <w:divBdr>
            <w:top w:val="none" w:sz="0" w:space="0" w:color="auto"/>
            <w:left w:val="none" w:sz="0" w:space="0" w:color="auto"/>
            <w:bottom w:val="none" w:sz="0" w:space="0" w:color="auto"/>
            <w:right w:val="none" w:sz="0" w:space="0" w:color="auto"/>
          </w:divBdr>
          <w:divsChild>
            <w:div w:id="767234061">
              <w:marLeft w:val="0"/>
              <w:marRight w:val="0"/>
              <w:marTop w:val="0"/>
              <w:marBottom w:val="0"/>
              <w:divBdr>
                <w:top w:val="none" w:sz="0" w:space="0" w:color="auto"/>
                <w:left w:val="none" w:sz="0" w:space="0" w:color="auto"/>
                <w:bottom w:val="none" w:sz="0" w:space="0" w:color="auto"/>
                <w:right w:val="none" w:sz="0" w:space="0" w:color="auto"/>
              </w:divBdr>
            </w:div>
          </w:divsChild>
        </w:div>
        <w:div w:id="984312292">
          <w:marLeft w:val="0"/>
          <w:marRight w:val="0"/>
          <w:marTop w:val="0"/>
          <w:marBottom w:val="0"/>
          <w:divBdr>
            <w:top w:val="none" w:sz="0" w:space="0" w:color="auto"/>
            <w:left w:val="none" w:sz="0" w:space="0" w:color="auto"/>
            <w:bottom w:val="none" w:sz="0" w:space="0" w:color="auto"/>
            <w:right w:val="none" w:sz="0" w:space="0" w:color="auto"/>
          </w:divBdr>
        </w:div>
        <w:div w:id="652871924">
          <w:marLeft w:val="0"/>
          <w:marRight w:val="0"/>
          <w:marTop w:val="0"/>
          <w:marBottom w:val="0"/>
          <w:divBdr>
            <w:top w:val="none" w:sz="0" w:space="0" w:color="auto"/>
            <w:left w:val="none" w:sz="0" w:space="0" w:color="auto"/>
            <w:bottom w:val="none" w:sz="0" w:space="0" w:color="auto"/>
            <w:right w:val="none" w:sz="0" w:space="0" w:color="auto"/>
          </w:divBdr>
          <w:divsChild>
            <w:div w:id="1775324213">
              <w:marLeft w:val="0"/>
              <w:marRight w:val="0"/>
              <w:marTop w:val="0"/>
              <w:marBottom w:val="0"/>
              <w:divBdr>
                <w:top w:val="none" w:sz="0" w:space="0" w:color="auto"/>
                <w:left w:val="none" w:sz="0" w:space="0" w:color="auto"/>
                <w:bottom w:val="none" w:sz="0" w:space="0" w:color="auto"/>
                <w:right w:val="none" w:sz="0" w:space="0" w:color="auto"/>
              </w:divBdr>
            </w:div>
          </w:divsChild>
        </w:div>
        <w:div w:id="103236314">
          <w:marLeft w:val="0"/>
          <w:marRight w:val="0"/>
          <w:marTop w:val="0"/>
          <w:marBottom w:val="0"/>
          <w:divBdr>
            <w:top w:val="none" w:sz="0" w:space="0" w:color="auto"/>
            <w:left w:val="none" w:sz="0" w:space="0" w:color="auto"/>
            <w:bottom w:val="none" w:sz="0" w:space="0" w:color="auto"/>
            <w:right w:val="none" w:sz="0" w:space="0" w:color="auto"/>
          </w:divBdr>
        </w:div>
        <w:div w:id="91364853">
          <w:marLeft w:val="0"/>
          <w:marRight w:val="0"/>
          <w:marTop w:val="0"/>
          <w:marBottom w:val="0"/>
          <w:divBdr>
            <w:top w:val="none" w:sz="0" w:space="0" w:color="auto"/>
            <w:left w:val="none" w:sz="0" w:space="0" w:color="auto"/>
            <w:bottom w:val="none" w:sz="0" w:space="0" w:color="auto"/>
            <w:right w:val="none" w:sz="0" w:space="0" w:color="auto"/>
          </w:divBdr>
          <w:divsChild>
            <w:div w:id="1334912176">
              <w:marLeft w:val="0"/>
              <w:marRight w:val="0"/>
              <w:marTop w:val="0"/>
              <w:marBottom w:val="0"/>
              <w:divBdr>
                <w:top w:val="none" w:sz="0" w:space="0" w:color="auto"/>
                <w:left w:val="none" w:sz="0" w:space="0" w:color="auto"/>
                <w:bottom w:val="none" w:sz="0" w:space="0" w:color="auto"/>
                <w:right w:val="none" w:sz="0" w:space="0" w:color="auto"/>
              </w:divBdr>
            </w:div>
          </w:divsChild>
        </w:div>
        <w:div w:id="1165633073">
          <w:marLeft w:val="0"/>
          <w:marRight w:val="0"/>
          <w:marTop w:val="0"/>
          <w:marBottom w:val="0"/>
          <w:divBdr>
            <w:top w:val="none" w:sz="0" w:space="0" w:color="auto"/>
            <w:left w:val="none" w:sz="0" w:space="0" w:color="auto"/>
            <w:bottom w:val="none" w:sz="0" w:space="0" w:color="auto"/>
            <w:right w:val="none" w:sz="0" w:space="0" w:color="auto"/>
          </w:divBdr>
        </w:div>
        <w:div w:id="1139149205">
          <w:marLeft w:val="0"/>
          <w:marRight w:val="0"/>
          <w:marTop w:val="0"/>
          <w:marBottom w:val="0"/>
          <w:divBdr>
            <w:top w:val="none" w:sz="0" w:space="0" w:color="auto"/>
            <w:left w:val="none" w:sz="0" w:space="0" w:color="auto"/>
            <w:bottom w:val="none" w:sz="0" w:space="0" w:color="auto"/>
            <w:right w:val="none" w:sz="0" w:space="0" w:color="auto"/>
          </w:divBdr>
          <w:divsChild>
            <w:div w:id="1100566582">
              <w:marLeft w:val="0"/>
              <w:marRight w:val="0"/>
              <w:marTop w:val="0"/>
              <w:marBottom w:val="0"/>
              <w:divBdr>
                <w:top w:val="none" w:sz="0" w:space="0" w:color="auto"/>
                <w:left w:val="none" w:sz="0" w:space="0" w:color="auto"/>
                <w:bottom w:val="none" w:sz="0" w:space="0" w:color="auto"/>
                <w:right w:val="none" w:sz="0" w:space="0" w:color="auto"/>
              </w:divBdr>
            </w:div>
          </w:divsChild>
        </w:div>
        <w:div w:id="708842819">
          <w:marLeft w:val="0"/>
          <w:marRight w:val="0"/>
          <w:marTop w:val="253"/>
          <w:marBottom w:val="0"/>
          <w:divBdr>
            <w:top w:val="none" w:sz="0" w:space="0" w:color="auto"/>
            <w:left w:val="none" w:sz="0" w:space="0" w:color="auto"/>
            <w:bottom w:val="none" w:sz="0" w:space="0" w:color="auto"/>
            <w:right w:val="none" w:sz="0" w:space="0" w:color="auto"/>
          </w:divBdr>
          <w:divsChild>
            <w:div w:id="1994675801">
              <w:marLeft w:val="0"/>
              <w:marRight w:val="0"/>
              <w:marTop w:val="0"/>
              <w:marBottom w:val="0"/>
              <w:divBdr>
                <w:top w:val="none" w:sz="0" w:space="0" w:color="auto"/>
                <w:left w:val="none" w:sz="0" w:space="0" w:color="auto"/>
                <w:bottom w:val="none" w:sz="0" w:space="0" w:color="auto"/>
                <w:right w:val="none" w:sz="0" w:space="0" w:color="auto"/>
              </w:divBdr>
              <w:divsChild>
                <w:div w:id="383599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59623260">
          <w:marLeft w:val="0"/>
          <w:marRight w:val="0"/>
          <w:marTop w:val="253"/>
          <w:marBottom w:val="0"/>
          <w:divBdr>
            <w:top w:val="none" w:sz="0" w:space="0" w:color="auto"/>
            <w:left w:val="none" w:sz="0" w:space="0" w:color="auto"/>
            <w:bottom w:val="none" w:sz="0" w:space="0" w:color="auto"/>
            <w:right w:val="none" w:sz="0" w:space="0" w:color="auto"/>
          </w:divBdr>
          <w:divsChild>
            <w:div w:id="1948346472">
              <w:marLeft w:val="0"/>
              <w:marRight w:val="0"/>
              <w:marTop w:val="0"/>
              <w:marBottom w:val="0"/>
              <w:divBdr>
                <w:top w:val="none" w:sz="0" w:space="0" w:color="auto"/>
                <w:left w:val="none" w:sz="0" w:space="0" w:color="auto"/>
                <w:bottom w:val="none" w:sz="0" w:space="0" w:color="auto"/>
                <w:right w:val="none" w:sz="0" w:space="0" w:color="auto"/>
              </w:divBdr>
              <w:divsChild>
                <w:div w:id="1237399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9332658">
          <w:marLeft w:val="0"/>
          <w:marRight w:val="0"/>
          <w:marTop w:val="253"/>
          <w:marBottom w:val="0"/>
          <w:divBdr>
            <w:top w:val="none" w:sz="0" w:space="0" w:color="auto"/>
            <w:left w:val="none" w:sz="0" w:space="0" w:color="auto"/>
            <w:bottom w:val="none" w:sz="0" w:space="0" w:color="auto"/>
            <w:right w:val="none" w:sz="0" w:space="0" w:color="auto"/>
          </w:divBdr>
          <w:divsChild>
            <w:div w:id="714084344">
              <w:marLeft w:val="0"/>
              <w:marRight w:val="0"/>
              <w:marTop w:val="0"/>
              <w:marBottom w:val="0"/>
              <w:divBdr>
                <w:top w:val="none" w:sz="0" w:space="0" w:color="auto"/>
                <w:left w:val="none" w:sz="0" w:space="0" w:color="auto"/>
                <w:bottom w:val="none" w:sz="0" w:space="0" w:color="auto"/>
                <w:right w:val="none" w:sz="0" w:space="0" w:color="auto"/>
              </w:divBdr>
              <w:divsChild>
                <w:div w:id="1537667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5335946">
          <w:marLeft w:val="0"/>
          <w:marRight w:val="0"/>
          <w:marTop w:val="253"/>
          <w:marBottom w:val="0"/>
          <w:divBdr>
            <w:top w:val="none" w:sz="0" w:space="0" w:color="auto"/>
            <w:left w:val="none" w:sz="0" w:space="0" w:color="auto"/>
            <w:bottom w:val="none" w:sz="0" w:space="0" w:color="auto"/>
            <w:right w:val="none" w:sz="0" w:space="0" w:color="auto"/>
          </w:divBdr>
          <w:divsChild>
            <w:div w:id="657466746">
              <w:marLeft w:val="0"/>
              <w:marRight w:val="0"/>
              <w:marTop w:val="0"/>
              <w:marBottom w:val="0"/>
              <w:divBdr>
                <w:top w:val="none" w:sz="0" w:space="0" w:color="auto"/>
                <w:left w:val="none" w:sz="0" w:space="0" w:color="auto"/>
                <w:bottom w:val="none" w:sz="0" w:space="0" w:color="auto"/>
                <w:right w:val="none" w:sz="0" w:space="0" w:color="auto"/>
              </w:divBdr>
              <w:divsChild>
                <w:div w:id="7887438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7158">
      <w:bodyDiv w:val="1"/>
      <w:marLeft w:val="0"/>
      <w:marRight w:val="0"/>
      <w:marTop w:val="0"/>
      <w:marBottom w:val="0"/>
      <w:divBdr>
        <w:top w:val="none" w:sz="0" w:space="0" w:color="auto"/>
        <w:left w:val="none" w:sz="0" w:space="0" w:color="auto"/>
        <w:bottom w:val="none" w:sz="0" w:space="0" w:color="auto"/>
        <w:right w:val="none" w:sz="0" w:space="0" w:color="auto"/>
      </w:divBdr>
      <w:divsChild>
        <w:div w:id="566769817">
          <w:marLeft w:val="0"/>
          <w:marRight w:val="0"/>
          <w:marTop w:val="0"/>
          <w:marBottom w:val="0"/>
          <w:divBdr>
            <w:top w:val="none" w:sz="0" w:space="0" w:color="auto"/>
            <w:left w:val="none" w:sz="0" w:space="0" w:color="auto"/>
            <w:bottom w:val="none" w:sz="0" w:space="0" w:color="auto"/>
            <w:right w:val="none" w:sz="0" w:space="0" w:color="auto"/>
          </w:divBdr>
        </w:div>
        <w:div w:id="1464348595">
          <w:marLeft w:val="0"/>
          <w:marRight w:val="0"/>
          <w:marTop w:val="0"/>
          <w:marBottom w:val="0"/>
          <w:divBdr>
            <w:top w:val="none" w:sz="0" w:space="0" w:color="auto"/>
            <w:left w:val="none" w:sz="0" w:space="0" w:color="auto"/>
            <w:bottom w:val="none" w:sz="0" w:space="0" w:color="auto"/>
            <w:right w:val="none" w:sz="0" w:space="0" w:color="auto"/>
          </w:divBdr>
          <w:divsChild>
            <w:div w:id="1449352554">
              <w:marLeft w:val="0"/>
              <w:marRight w:val="0"/>
              <w:marTop w:val="0"/>
              <w:marBottom w:val="0"/>
              <w:divBdr>
                <w:top w:val="none" w:sz="0" w:space="0" w:color="auto"/>
                <w:left w:val="none" w:sz="0" w:space="0" w:color="auto"/>
                <w:bottom w:val="none" w:sz="0" w:space="0" w:color="auto"/>
                <w:right w:val="none" w:sz="0" w:space="0" w:color="auto"/>
              </w:divBdr>
            </w:div>
          </w:divsChild>
        </w:div>
        <w:div w:id="2078746873">
          <w:marLeft w:val="0"/>
          <w:marRight w:val="0"/>
          <w:marTop w:val="0"/>
          <w:marBottom w:val="0"/>
          <w:divBdr>
            <w:top w:val="none" w:sz="0" w:space="0" w:color="auto"/>
            <w:left w:val="none" w:sz="0" w:space="0" w:color="auto"/>
            <w:bottom w:val="none" w:sz="0" w:space="0" w:color="auto"/>
            <w:right w:val="none" w:sz="0" w:space="0" w:color="auto"/>
          </w:divBdr>
        </w:div>
        <w:div w:id="16321716">
          <w:marLeft w:val="0"/>
          <w:marRight w:val="0"/>
          <w:marTop w:val="0"/>
          <w:marBottom w:val="0"/>
          <w:divBdr>
            <w:top w:val="none" w:sz="0" w:space="0" w:color="auto"/>
            <w:left w:val="none" w:sz="0" w:space="0" w:color="auto"/>
            <w:bottom w:val="none" w:sz="0" w:space="0" w:color="auto"/>
            <w:right w:val="none" w:sz="0" w:space="0" w:color="auto"/>
          </w:divBdr>
          <w:divsChild>
            <w:div w:id="1781560481">
              <w:marLeft w:val="0"/>
              <w:marRight w:val="0"/>
              <w:marTop w:val="0"/>
              <w:marBottom w:val="0"/>
              <w:divBdr>
                <w:top w:val="none" w:sz="0" w:space="0" w:color="auto"/>
                <w:left w:val="none" w:sz="0" w:space="0" w:color="auto"/>
                <w:bottom w:val="none" w:sz="0" w:space="0" w:color="auto"/>
                <w:right w:val="none" w:sz="0" w:space="0" w:color="auto"/>
              </w:divBdr>
            </w:div>
          </w:divsChild>
        </w:div>
        <w:div w:id="1774281235">
          <w:marLeft w:val="0"/>
          <w:marRight w:val="0"/>
          <w:marTop w:val="0"/>
          <w:marBottom w:val="0"/>
          <w:divBdr>
            <w:top w:val="none" w:sz="0" w:space="0" w:color="auto"/>
            <w:left w:val="none" w:sz="0" w:space="0" w:color="auto"/>
            <w:bottom w:val="none" w:sz="0" w:space="0" w:color="auto"/>
            <w:right w:val="none" w:sz="0" w:space="0" w:color="auto"/>
          </w:divBdr>
        </w:div>
        <w:div w:id="370545006">
          <w:marLeft w:val="0"/>
          <w:marRight w:val="0"/>
          <w:marTop w:val="0"/>
          <w:marBottom w:val="0"/>
          <w:divBdr>
            <w:top w:val="none" w:sz="0" w:space="0" w:color="auto"/>
            <w:left w:val="none" w:sz="0" w:space="0" w:color="auto"/>
            <w:bottom w:val="none" w:sz="0" w:space="0" w:color="auto"/>
            <w:right w:val="none" w:sz="0" w:space="0" w:color="auto"/>
          </w:divBdr>
          <w:divsChild>
            <w:div w:id="723989698">
              <w:marLeft w:val="0"/>
              <w:marRight w:val="0"/>
              <w:marTop w:val="0"/>
              <w:marBottom w:val="0"/>
              <w:divBdr>
                <w:top w:val="none" w:sz="0" w:space="0" w:color="auto"/>
                <w:left w:val="none" w:sz="0" w:space="0" w:color="auto"/>
                <w:bottom w:val="none" w:sz="0" w:space="0" w:color="auto"/>
                <w:right w:val="none" w:sz="0" w:space="0" w:color="auto"/>
              </w:divBdr>
            </w:div>
          </w:divsChild>
        </w:div>
        <w:div w:id="1143811788">
          <w:marLeft w:val="0"/>
          <w:marRight w:val="0"/>
          <w:marTop w:val="0"/>
          <w:marBottom w:val="0"/>
          <w:divBdr>
            <w:top w:val="none" w:sz="0" w:space="0" w:color="auto"/>
            <w:left w:val="none" w:sz="0" w:space="0" w:color="auto"/>
            <w:bottom w:val="none" w:sz="0" w:space="0" w:color="auto"/>
            <w:right w:val="none" w:sz="0" w:space="0" w:color="auto"/>
          </w:divBdr>
        </w:div>
        <w:div w:id="852644839">
          <w:marLeft w:val="0"/>
          <w:marRight w:val="0"/>
          <w:marTop w:val="0"/>
          <w:marBottom w:val="0"/>
          <w:divBdr>
            <w:top w:val="none" w:sz="0" w:space="0" w:color="auto"/>
            <w:left w:val="none" w:sz="0" w:space="0" w:color="auto"/>
            <w:bottom w:val="none" w:sz="0" w:space="0" w:color="auto"/>
            <w:right w:val="none" w:sz="0" w:space="0" w:color="auto"/>
          </w:divBdr>
          <w:divsChild>
            <w:div w:id="1659378301">
              <w:marLeft w:val="0"/>
              <w:marRight w:val="0"/>
              <w:marTop w:val="0"/>
              <w:marBottom w:val="0"/>
              <w:divBdr>
                <w:top w:val="none" w:sz="0" w:space="0" w:color="auto"/>
                <w:left w:val="none" w:sz="0" w:space="0" w:color="auto"/>
                <w:bottom w:val="none" w:sz="0" w:space="0" w:color="auto"/>
                <w:right w:val="none" w:sz="0" w:space="0" w:color="auto"/>
              </w:divBdr>
            </w:div>
          </w:divsChild>
        </w:div>
        <w:div w:id="1923295459">
          <w:marLeft w:val="0"/>
          <w:marRight w:val="0"/>
          <w:marTop w:val="0"/>
          <w:marBottom w:val="0"/>
          <w:divBdr>
            <w:top w:val="none" w:sz="0" w:space="0" w:color="auto"/>
            <w:left w:val="none" w:sz="0" w:space="0" w:color="auto"/>
            <w:bottom w:val="none" w:sz="0" w:space="0" w:color="auto"/>
            <w:right w:val="none" w:sz="0" w:space="0" w:color="auto"/>
          </w:divBdr>
        </w:div>
        <w:div w:id="964770070">
          <w:marLeft w:val="0"/>
          <w:marRight w:val="0"/>
          <w:marTop w:val="0"/>
          <w:marBottom w:val="0"/>
          <w:divBdr>
            <w:top w:val="none" w:sz="0" w:space="0" w:color="auto"/>
            <w:left w:val="none" w:sz="0" w:space="0" w:color="auto"/>
            <w:bottom w:val="none" w:sz="0" w:space="0" w:color="auto"/>
            <w:right w:val="none" w:sz="0" w:space="0" w:color="auto"/>
          </w:divBdr>
          <w:divsChild>
            <w:div w:id="823014552">
              <w:marLeft w:val="0"/>
              <w:marRight w:val="0"/>
              <w:marTop w:val="0"/>
              <w:marBottom w:val="0"/>
              <w:divBdr>
                <w:top w:val="none" w:sz="0" w:space="0" w:color="auto"/>
                <w:left w:val="none" w:sz="0" w:space="0" w:color="auto"/>
                <w:bottom w:val="none" w:sz="0" w:space="0" w:color="auto"/>
                <w:right w:val="none" w:sz="0" w:space="0" w:color="auto"/>
              </w:divBdr>
            </w:div>
          </w:divsChild>
        </w:div>
        <w:div w:id="636493854">
          <w:marLeft w:val="0"/>
          <w:marRight w:val="0"/>
          <w:marTop w:val="0"/>
          <w:marBottom w:val="0"/>
          <w:divBdr>
            <w:top w:val="none" w:sz="0" w:space="0" w:color="auto"/>
            <w:left w:val="none" w:sz="0" w:space="0" w:color="auto"/>
            <w:bottom w:val="none" w:sz="0" w:space="0" w:color="auto"/>
            <w:right w:val="none" w:sz="0" w:space="0" w:color="auto"/>
          </w:divBdr>
        </w:div>
        <w:div w:id="248006093">
          <w:marLeft w:val="0"/>
          <w:marRight w:val="0"/>
          <w:marTop w:val="0"/>
          <w:marBottom w:val="0"/>
          <w:divBdr>
            <w:top w:val="none" w:sz="0" w:space="0" w:color="auto"/>
            <w:left w:val="none" w:sz="0" w:space="0" w:color="auto"/>
            <w:bottom w:val="none" w:sz="0" w:space="0" w:color="auto"/>
            <w:right w:val="none" w:sz="0" w:space="0" w:color="auto"/>
          </w:divBdr>
          <w:divsChild>
            <w:div w:id="1047795313">
              <w:marLeft w:val="0"/>
              <w:marRight w:val="0"/>
              <w:marTop w:val="0"/>
              <w:marBottom w:val="0"/>
              <w:divBdr>
                <w:top w:val="none" w:sz="0" w:space="0" w:color="auto"/>
                <w:left w:val="none" w:sz="0" w:space="0" w:color="auto"/>
                <w:bottom w:val="none" w:sz="0" w:space="0" w:color="auto"/>
                <w:right w:val="none" w:sz="0" w:space="0" w:color="auto"/>
              </w:divBdr>
            </w:div>
          </w:divsChild>
        </w:div>
        <w:div w:id="1781022000">
          <w:marLeft w:val="0"/>
          <w:marRight w:val="0"/>
          <w:marTop w:val="0"/>
          <w:marBottom w:val="0"/>
          <w:divBdr>
            <w:top w:val="none" w:sz="0" w:space="0" w:color="auto"/>
            <w:left w:val="none" w:sz="0" w:space="0" w:color="auto"/>
            <w:bottom w:val="none" w:sz="0" w:space="0" w:color="auto"/>
            <w:right w:val="none" w:sz="0" w:space="0" w:color="auto"/>
          </w:divBdr>
        </w:div>
        <w:div w:id="1555657273">
          <w:marLeft w:val="0"/>
          <w:marRight w:val="0"/>
          <w:marTop w:val="0"/>
          <w:marBottom w:val="0"/>
          <w:divBdr>
            <w:top w:val="none" w:sz="0" w:space="0" w:color="auto"/>
            <w:left w:val="none" w:sz="0" w:space="0" w:color="auto"/>
            <w:bottom w:val="none" w:sz="0" w:space="0" w:color="auto"/>
            <w:right w:val="none" w:sz="0" w:space="0" w:color="auto"/>
          </w:divBdr>
          <w:divsChild>
            <w:div w:id="2109882828">
              <w:marLeft w:val="0"/>
              <w:marRight w:val="0"/>
              <w:marTop w:val="0"/>
              <w:marBottom w:val="0"/>
              <w:divBdr>
                <w:top w:val="none" w:sz="0" w:space="0" w:color="auto"/>
                <w:left w:val="none" w:sz="0" w:space="0" w:color="auto"/>
                <w:bottom w:val="none" w:sz="0" w:space="0" w:color="auto"/>
                <w:right w:val="none" w:sz="0" w:space="0" w:color="auto"/>
              </w:divBdr>
            </w:div>
          </w:divsChild>
        </w:div>
        <w:div w:id="1298607208">
          <w:marLeft w:val="0"/>
          <w:marRight w:val="0"/>
          <w:marTop w:val="253"/>
          <w:marBottom w:val="0"/>
          <w:divBdr>
            <w:top w:val="none" w:sz="0" w:space="0" w:color="auto"/>
            <w:left w:val="none" w:sz="0" w:space="0" w:color="auto"/>
            <w:bottom w:val="none" w:sz="0" w:space="0" w:color="auto"/>
            <w:right w:val="none" w:sz="0" w:space="0" w:color="auto"/>
          </w:divBdr>
          <w:divsChild>
            <w:div w:id="2136563817">
              <w:marLeft w:val="0"/>
              <w:marRight w:val="0"/>
              <w:marTop w:val="0"/>
              <w:marBottom w:val="0"/>
              <w:divBdr>
                <w:top w:val="none" w:sz="0" w:space="0" w:color="auto"/>
                <w:left w:val="none" w:sz="0" w:space="0" w:color="auto"/>
                <w:bottom w:val="none" w:sz="0" w:space="0" w:color="auto"/>
                <w:right w:val="none" w:sz="0" w:space="0" w:color="auto"/>
              </w:divBdr>
              <w:divsChild>
                <w:div w:id="2226431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06872">
      <w:bodyDiv w:val="1"/>
      <w:marLeft w:val="0"/>
      <w:marRight w:val="0"/>
      <w:marTop w:val="0"/>
      <w:marBottom w:val="0"/>
      <w:divBdr>
        <w:top w:val="none" w:sz="0" w:space="0" w:color="auto"/>
        <w:left w:val="none" w:sz="0" w:space="0" w:color="auto"/>
        <w:bottom w:val="none" w:sz="0" w:space="0" w:color="auto"/>
        <w:right w:val="none" w:sz="0" w:space="0" w:color="auto"/>
      </w:divBdr>
      <w:divsChild>
        <w:div w:id="1959675957">
          <w:marLeft w:val="0"/>
          <w:marRight w:val="0"/>
          <w:marTop w:val="0"/>
          <w:marBottom w:val="0"/>
          <w:divBdr>
            <w:top w:val="none" w:sz="0" w:space="0" w:color="auto"/>
            <w:left w:val="none" w:sz="0" w:space="0" w:color="auto"/>
            <w:bottom w:val="none" w:sz="0" w:space="0" w:color="auto"/>
            <w:right w:val="none" w:sz="0" w:space="0" w:color="auto"/>
          </w:divBdr>
        </w:div>
        <w:div w:id="1340808689">
          <w:marLeft w:val="0"/>
          <w:marRight w:val="0"/>
          <w:marTop w:val="0"/>
          <w:marBottom w:val="0"/>
          <w:divBdr>
            <w:top w:val="none" w:sz="0" w:space="0" w:color="auto"/>
            <w:left w:val="none" w:sz="0" w:space="0" w:color="auto"/>
            <w:bottom w:val="none" w:sz="0" w:space="0" w:color="auto"/>
            <w:right w:val="none" w:sz="0" w:space="0" w:color="auto"/>
          </w:divBdr>
          <w:divsChild>
            <w:div w:id="828982085">
              <w:marLeft w:val="0"/>
              <w:marRight w:val="0"/>
              <w:marTop w:val="0"/>
              <w:marBottom w:val="0"/>
              <w:divBdr>
                <w:top w:val="none" w:sz="0" w:space="0" w:color="auto"/>
                <w:left w:val="none" w:sz="0" w:space="0" w:color="auto"/>
                <w:bottom w:val="none" w:sz="0" w:space="0" w:color="auto"/>
                <w:right w:val="none" w:sz="0" w:space="0" w:color="auto"/>
              </w:divBdr>
            </w:div>
          </w:divsChild>
        </w:div>
        <w:div w:id="651299919">
          <w:marLeft w:val="0"/>
          <w:marRight w:val="0"/>
          <w:marTop w:val="0"/>
          <w:marBottom w:val="0"/>
          <w:divBdr>
            <w:top w:val="none" w:sz="0" w:space="0" w:color="auto"/>
            <w:left w:val="none" w:sz="0" w:space="0" w:color="auto"/>
            <w:bottom w:val="none" w:sz="0" w:space="0" w:color="auto"/>
            <w:right w:val="none" w:sz="0" w:space="0" w:color="auto"/>
          </w:divBdr>
        </w:div>
        <w:div w:id="2036996465">
          <w:marLeft w:val="0"/>
          <w:marRight w:val="0"/>
          <w:marTop w:val="0"/>
          <w:marBottom w:val="0"/>
          <w:divBdr>
            <w:top w:val="none" w:sz="0" w:space="0" w:color="auto"/>
            <w:left w:val="none" w:sz="0" w:space="0" w:color="auto"/>
            <w:bottom w:val="none" w:sz="0" w:space="0" w:color="auto"/>
            <w:right w:val="none" w:sz="0" w:space="0" w:color="auto"/>
          </w:divBdr>
          <w:divsChild>
            <w:div w:id="1049233335">
              <w:marLeft w:val="0"/>
              <w:marRight w:val="0"/>
              <w:marTop w:val="0"/>
              <w:marBottom w:val="0"/>
              <w:divBdr>
                <w:top w:val="none" w:sz="0" w:space="0" w:color="auto"/>
                <w:left w:val="none" w:sz="0" w:space="0" w:color="auto"/>
                <w:bottom w:val="none" w:sz="0" w:space="0" w:color="auto"/>
                <w:right w:val="none" w:sz="0" w:space="0" w:color="auto"/>
              </w:divBdr>
            </w:div>
          </w:divsChild>
        </w:div>
        <w:div w:id="530415187">
          <w:marLeft w:val="0"/>
          <w:marRight w:val="0"/>
          <w:marTop w:val="0"/>
          <w:marBottom w:val="0"/>
          <w:divBdr>
            <w:top w:val="none" w:sz="0" w:space="0" w:color="auto"/>
            <w:left w:val="none" w:sz="0" w:space="0" w:color="auto"/>
            <w:bottom w:val="none" w:sz="0" w:space="0" w:color="auto"/>
            <w:right w:val="none" w:sz="0" w:space="0" w:color="auto"/>
          </w:divBdr>
        </w:div>
        <w:div w:id="450906775">
          <w:marLeft w:val="0"/>
          <w:marRight w:val="0"/>
          <w:marTop w:val="0"/>
          <w:marBottom w:val="0"/>
          <w:divBdr>
            <w:top w:val="none" w:sz="0" w:space="0" w:color="auto"/>
            <w:left w:val="none" w:sz="0" w:space="0" w:color="auto"/>
            <w:bottom w:val="none" w:sz="0" w:space="0" w:color="auto"/>
            <w:right w:val="none" w:sz="0" w:space="0" w:color="auto"/>
          </w:divBdr>
          <w:divsChild>
            <w:div w:id="1923447680">
              <w:marLeft w:val="0"/>
              <w:marRight w:val="0"/>
              <w:marTop w:val="0"/>
              <w:marBottom w:val="0"/>
              <w:divBdr>
                <w:top w:val="none" w:sz="0" w:space="0" w:color="auto"/>
                <w:left w:val="none" w:sz="0" w:space="0" w:color="auto"/>
                <w:bottom w:val="none" w:sz="0" w:space="0" w:color="auto"/>
                <w:right w:val="none" w:sz="0" w:space="0" w:color="auto"/>
              </w:divBdr>
            </w:div>
          </w:divsChild>
        </w:div>
        <w:div w:id="859053791">
          <w:marLeft w:val="0"/>
          <w:marRight w:val="0"/>
          <w:marTop w:val="0"/>
          <w:marBottom w:val="0"/>
          <w:divBdr>
            <w:top w:val="none" w:sz="0" w:space="0" w:color="auto"/>
            <w:left w:val="none" w:sz="0" w:space="0" w:color="auto"/>
            <w:bottom w:val="none" w:sz="0" w:space="0" w:color="auto"/>
            <w:right w:val="none" w:sz="0" w:space="0" w:color="auto"/>
          </w:divBdr>
        </w:div>
        <w:div w:id="1499880829">
          <w:marLeft w:val="0"/>
          <w:marRight w:val="0"/>
          <w:marTop w:val="0"/>
          <w:marBottom w:val="0"/>
          <w:divBdr>
            <w:top w:val="none" w:sz="0" w:space="0" w:color="auto"/>
            <w:left w:val="none" w:sz="0" w:space="0" w:color="auto"/>
            <w:bottom w:val="none" w:sz="0" w:space="0" w:color="auto"/>
            <w:right w:val="none" w:sz="0" w:space="0" w:color="auto"/>
          </w:divBdr>
          <w:divsChild>
            <w:div w:id="1565215665">
              <w:marLeft w:val="0"/>
              <w:marRight w:val="0"/>
              <w:marTop w:val="0"/>
              <w:marBottom w:val="0"/>
              <w:divBdr>
                <w:top w:val="none" w:sz="0" w:space="0" w:color="auto"/>
                <w:left w:val="none" w:sz="0" w:space="0" w:color="auto"/>
                <w:bottom w:val="none" w:sz="0" w:space="0" w:color="auto"/>
                <w:right w:val="none" w:sz="0" w:space="0" w:color="auto"/>
              </w:divBdr>
            </w:div>
          </w:divsChild>
        </w:div>
        <w:div w:id="606735554">
          <w:marLeft w:val="0"/>
          <w:marRight w:val="0"/>
          <w:marTop w:val="0"/>
          <w:marBottom w:val="0"/>
          <w:divBdr>
            <w:top w:val="none" w:sz="0" w:space="0" w:color="auto"/>
            <w:left w:val="none" w:sz="0" w:space="0" w:color="auto"/>
            <w:bottom w:val="none" w:sz="0" w:space="0" w:color="auto"/>
            <w:right w:val="none" w:sz="0" w:space="0" w:color="auto"/>
          </w:divBdr>
        </w:div>
        <w:div w:id="819882789">
          <w:marLeft w:val="0"/>
          <w:marRight w:val="0"/>
          <w:marTop w:val="0"/>
          <w:marBottom w:val="0"/>
          <w:divBdr>
            <w:top w:val="none" w:sz="0" w:space="0" w:color="auto"/>
            <w:left w:val="none" w:sz="0" w:space="0" w:color="auto"/>
            <w:bottom w:val="none" w:sz="0" w:space="0" w:color="auto"/>
            <w:right w:val="none" w:sz="0" w:space="0" w:color="auto"/>
          </w:divBdr>
          <w:divsChild>
            <w:div w:id="1862862776">
              <w:marLeft w:val="0"/>
              <w:marRight w:val="0"/>
              <w:marTop w:val="0"/>
              <w:marBottom w:val="0"/>
              <w:divBdr>
                <w:top w:val="none" w:sz="0" w:space="0" w:color="auto"/>
                <w:left w:val="none" w:sz="0" w:space="0" w:color="auto"/>
                <w:bottom w:val="none" w:sz="0" w:space="0" w:color="auto"/>
                <w:right w:val="none" w:sz="0" w:space="0" w:color="auto"/>
              </w:divBdr>
            </w:div>
          </w:divsChild>
        </w:div>
        <w:div w:id="284165117">
          <w:marLeft w:val="0"/>
          <w:marRight w:val="0"/>
          <w:marTop w:val="0"/>
          <w:marBottom w:val="0"/>
          <w:divBdr>
            <w:top w:val="none" w:sz="0" w:space="0" w:color="auto"/>
            <w:left w:val="none" w:sz="0" w:space="0" w:color="auto"/>
            <w:bottom w:val="none" w:sz="0" w:space="0" w:color="auto"/>
            <w:right w:val="none" w:sz="0" w:space="0" w:color="auto"/>
          </w:divBdr>
        </w:div>
        <w:div w:id="2010794663">
          <w:marLeft w:val="0"/>
          <w:marRight w:val="0"/>
          <w:marTop w:val="0"/>
          <w:marBottom w:val="0"/>
          <w:divBdr>
            <w:top w:val="none" w:sz="0" w:space="0" w:color="auto"/>
            <w:left w:val="none" w:sz="0" w:space="0" w:color="auto"/>
            <w:bottom w:val="none" w:sz="0" w:space="0" w:color="auto"/>
            <w:right w:val="none" w:sz="0" w:space="0" w:color="auto"/>
          </w:divBdr>
          <w:divsChild>
            <w:div w:id="262154129">
              <w:marLeft w:val="0"/>
              <w:marRight w:val="0"/>
              <w:marTop w:val="0"/>
              <w:marBottom w:val="0"/>
              <w:divBdr>
                <w:top w:val="none" w:sz="0" w:space="0" w:color="auto"/>
                <w:left w:val="none" w:sz="0" w:space="0" w:color="auto"/>
                <w:bottom w:val="none" w:sz="0" w:space="0" w:color="auto"/>
                <w:right w:val="none" w:sz="0" w:space="0" w:color="auto"/>
              </w:divBdr>
            </w:div>
          </w:divsChild>
        </w:div>
        <w:div w:id="317615419">
          <w:marLeft w:val="0"/>
          <w:marRight w:val="0"/>
          <w:marTop w:val="0"/>
          <w:marBottom w:val="0"/>
          <w:divBdr>
            <w:top w:val="none" w:sz="0" w:space="0" w:color="auto"/>
            <w:left w:val="none" w:sz="0" w:space="0" w:color="auto"/>
            <w:bottom w:val="none" w:sz="0" w:space="0" w:color="auto"/>
            <w:right w:val="none" w:sz="0" w:space="0" w:color="auto"/>
          </w:divBdr>
        </w:div>
        <w:div w:id="736706563">
          <w:marLeft w:val="0"/>
          <w:marRight w:val="0"/>
          <w:marTop w:val="0"/>
          <w:marBottom w:val="0"/>
          <w:divBdr>
            <w:top w:val="none" w:sz="0" w:space="0" w:color="auto"/>
            <w:left w:val="none" w:sz="0" w:space="0" w:color="auto"/>
            <w:bottom w:val="none" w:sz="0" w:space="0" w:color="auto"/>
            <w:right w:val="none" w:sz="0" w:space="0" w:color="auto"/>
          </w:divBdr>
          <w:divsChild>
            <w:div w:id="514458752">
              <w:marLeft w:val="0"/>
              <w:marRight w:val="0"/>
              <w:marTop w:val="0"/>
              <w:marBottom w:val="0"/>
              <w:divBdr>
                <w:top w:val="none" w:sz="0" w:space="0" w:color="auto"/>
                <w:left w:val="none" w:sz="0" w:space="0" w:color="auto"/>
                <w:bottom w:val="none" w:sz="0" w:space="0" w:color="auto"/>
                <w:right w:val="none" w:sz="0" w:space="0" w:color="auto"/>
              </w:divBdr>
            </w:div>
          </w:divsChild>
        </w:div>
        <w:div w:id="148599923">
          <w:marLeft w:val="0"/>
          <w:marRight w:val="0"/>
          <w:marTop w:val="240"/>
          <w:marBottom w:val="0"/>
          <w:divBdr>
            <w:top w:val="none" w:sz="0" w:space="0" w:color="auto"/>
            <w:left w:val="none" w:sz="0" w:space="0" w:color="auto"/>
            <w:bottom w:val="none" w:sz="0" w:space="0" w:color="auto"/>
            <w:right w:val="none" w:sz="0" w:space="0" w:color="auto"/>
          </w:divBdr>
          <w:divsChild>
            <w:div w:id="1364213925">
              <w:marLeft w:val="0"/>
              <w:marRight w:val="0"/>
              <w:marTop w:val="0"/>
              <w:marBottom w:val="0"/>
              <w:divBdr>
                <w:top w:val="none" w:sz="0" w:space="0" w:color="auto"/>
                <w:left w:val="none" w:sz="0" w:space="0" w:color="auto"/>
                <w:bottom w:val="none" w:sz="0" w:space="0" w:color="auto"/>
                <w:right w:val="none" w:sz="0" w:space="0" w:color="auto"/>
              </w:divBdr>
              <w:divsChild>
                <w:div w:id="1377698455">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98892925">
          <w:marLeft w:val="0"/>
          <w:marRight w:val="0"/>
          <w:marTop w:val="240"/>
          <w:marBottom w:val="0"/>
          <w:divBdr>
            <w:top w:val="none" w:sz="0" w:space="0" w:color="auto"/>
            <w:left w:val="none" w:sz="0" w:space="0" w:color="auto"/>
            <w:bottom w:val="none" w:sz="0" w:space="0" w:color="auto"/>
            <w:right w:val="none" w:sz="0" w:space="0" w:color="auto"/>
          </w:divBdr>
          <w:divsChild>
            <w:div w:id="848983119">
              <w:marLeft w:val="0"/>
              <w:marRight w:val="0"/>
              <w:marTop w:val="0"/>
              <w:marBottom w:val="0"/>
              <w:divBdr>
                <w:top w:val="none" w:sz="0" w:space="0" w:color="auto"/>
                <w:left w:val="none" w:sz="0" w:space="0" w:color="auto"/>
                <w:bottom w:val="none" w:sz="0" w:space="0" w:color="auto"/>
                <w:right w:val="none" w:sz="0" w:space="0" w:color="auto"/>
              </w:divBdr>
              <w:divsChild>
                <w:div w:id="458770318">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648872090">
          <w:marLeft w:val="0"/>
          <w:marRight w:val="0"/>
          <w:marTop w:val="240"/>
          <w:marBottom w:val="0"/>
          <w:divBdr>
            <w:top w:val="none" w:sz="0" w:space="0" w:color="auto"/>
            <w:left w:val="none" w:sz="0" w:space="0" w:color="auto"/>
            <w:bottom w:val="none" w:sz="0" w:space="0" w:color="auto"/>
            <w:right w:val="none" w:sz="0" w:space="0" w:color="auto"/>
          </w:divBdr>
          <w:divsChild>
            <w:div w:id="2023624149">
              <w:marLeft w:val="0"/>
              <w:marRight w:val="0"/>
              <w:marTop w:val="0"/>
              <w:marBottom w:val="0"/>
              <w:divBdr>
                <w:top w:val="none" w:sz="0" w:space="0" w:color="auto"/>
                <w:left w:val="none" w:sz="0" w:space="0" w:color="auto"/>
                <w:bottom w:val="none" w:sz="0" w:space="0" w:color="auto"/>
                <w:right w:val="none" w:sz="0" w:space="0" w:color="auto"/>
              </w:divBdr>
              <w:divsChild>
                <w:div w:id="109452076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06320659">
          <w:marLeft w:val="0"/>
          <w:marRight w:val="0"/>
          <w:marTop w:val="240"/>
          <w:marBottom w:val="0"/>
          <w:divBdr>
            <w:top w:val="none" w:sz="0" w:space="0" w:color="auto"/>
            <w:left w:val="none" w:sz="0" w:space="0" w:color="auto"/>
            <w:bottom w:val="none" w:sz="0" w:space="0" w:color="auto"/>
            <w:right w:val="none" w:sz="0" w:space="0" w:color="auto"/>
          </w:divBdr>
          <w:divsChild>
            <w:div w:id="128935140">
              <w:marLeft w:val="0"/>
              <w:marRight w:val="0"/>
              <w:marTop w:val="0"/>
              <w:marBottom w:val="0"/>
              <w:divBdr>
                <w:top w:val="none" w:sz="0" w:space="0" w:color="auto"/>
                <w:left w:val="none" w:sz="0" w:space="0" w:color="auto"/>
                <w:bottom w:val="none" w:sz="0" w:space="0" w:color="auto"/>
                <w:right w:val="none" w:sz="0" w:space="0" w:color="auto"/>
              </w:divBdr>
              <w:divsChild>
                <w:div w:id="67518444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213832">
      <w:bodyDiv w:val="1"/>
      <w:marLeft w:val="0"/>
      <w:marRight w:val="0"/>
      <w:marTop w:val="0"/>
      <w:marBottom w:val="0"/>
      <w:divBdr>
        <w:top w:val="none" w:sz="0" w:space="0" w:color="auto"/>
        <w:left w:val="none" w:sz="0" w:space="0" w:color="auto"/>
        <w:bottom w:val="none" w:sz="0" w:space="0" w:color="auto"/>
        <w:right w:val="none" w:sz="0" w:space="0" w:color="auto"/>
      </w:divBdr>
      <w:divsChild>
        <w:div w:id="2055107564">
          <w:marLeft w:val="0"/>
          <w:marRight w:val="0"/>
          <w:marTop w:val="0"/>
          <w:marBottom w:val="0"/>
          <w:divBdr>
            <w:top w:val="none" w:sz="0" w:space="0" w:color="auto"/>
            <w:left w:val="none" w:sz="0" w:space="0" w:color="auto"/>
            <w:bottom w:val="none" w:sz="0" w:space="0" w:color="auto"/>
            <w:right w:val="none" w:sz="0" w:space="0" w:color="auto"/>
          </w:divBdr>
        </w:div>
        <w:div w:id="1527674499">
          <w:marLeft w:val="0"/>
          <w:marRight w:val="0"/>
          <w:marTop w:val="0"/>
          <w:marBottom w:val="0"/>
          <w:divBdr>
            <w:top w:val="none" w:sz="0" w:space="0" w:color="auto"/>
            <w:left w:val="none" w:sz="0" w:space="0" w:color="auto"/>
            <w:bottom w:val="none" w:sz="0" w:space="0" w:color="auto"/>
            <w:right w:val="none" w:sz="0" w:space="0" w:color="auto"/>
          </w:divBdr>
          <w:divsChild>
            <w:div w:id="1481729467">
              <w:marLeft w:val="0"/>
              <w:marRight w:val="0"/>
              <w:marTop w:val="0"/>
              <w:marBottom w:val="0"/>
              <w:divBdr>
                <w:top w:val="none" w:sz="0" w:space="0" w:color="auto"/>
                <w:left w:val="none" w:sz="0" w:space="0" w:color="auto"/>
                <w:bottom w:val="none" w:sz="0" w:space="0" w:color="auto"/>
                <w:right w:val="none" w:sz="0" w:space="0" w:color="auto"/>
              </w:divBdr>
            </w:div>
          </w:divsChild>
        </w:div>
        <w:div w:id="875115577">
          <w:marLeft w:val="0"/>
          <w:marRight w:val="0"/>
          <w:marTop w:val="0"/>
          <w:marBottom w:val="0"/>
          <w:divBdr>
            <w:top w:val="none" w:sz="0" w:space="0" w:color="auto"/>
            <w:left w:val="none" w:sz="0" w:space="0" w:color="auto"/>
            <w:bottom w:val="none" w:sz="0" w:space="0" w:color="auto"/>
            <w:right w:val="none" w:sz="0" w:space="0" w:color="auto"/>
          </w:divBdr>
        </w:div>
        <w:div w:id="1574773782">
          <w:marLeft w:val="0"/>
          <w:marRight w:val="0"/>
          <w:marTop w:val="0"/>
          <w:marBottom w:val="0"/>
          <w:divBdr>
            <w:top w:val="none" w:sz="0" w:space="0" w:color="auto"/>
            <w:left w:val="none" w:sz="0" w:space="0" w:color="auto"/>
            <w:bottom w:val="none" w:sz="0" w:space="0" w:color="auto"/>
            <w:right w:val="none" w:sz="0" w:space="0" w:color="auto"/>
          </w:divBdr>
          <w:divsChild>
            <w:div w:id="53090218">
              <w:marLeft w:val="0"/>
              <w:marRight w:val="0"/>
              <w:marTop w:val="0"/>
              <w:marBottom w:val="0"/>
              <w:divBdr>
                <w:top w:val="none" w:sz="0" w:space="0" w:color="auto"/>
                <w:left w:val="none" w:sz="0" w:space="0" w:color="auto"/>
                <w:bottom w:val="none" w:sz="0" w:space="0" w:color="auto"/>
                <w:right w:val="none" w:sz="0" w:space="0" w:color="auto"/>
              </w:divBdr>
            </w:div>
          </w:divsChild>
        </w:div>
        <w:div w:id="1923833674">
          <w:marLeft w:val="0"/>
          <w:marRight w:val="0"/>
          <w:marTop w:val="0"/>
          <w:marBottom w:val="0"/>
          <w:divBdr>
            <w:top w:val="none" w:sz="0" w:space="0" w:color="auto"/>
            <w:left w:val="none" w:sz="0" w:space="0" w:color="auto"/>
            <w:bottom w:val="none" w:sz="0" w:space="0" w:color="auto"/>
            <w:right w:val="none" w:sz="0" w:space="0" w:color="auto"/>
          </w:divBdr>
        </w:div>
        <w:div w:id="2064979783">
          <w:marLeft w:val="0"/>
          <w:marRight w:val="0"/>
          <w:marTop w:val="0"/>
          <w:marBottom w:val="0"/>
          <w:divBdr>
            <w:top w:val="none" w:sz="0" w:space="0" w:color="auto"/>
            <w:left w:val="none" w:sz="0" w:space="0" w:color="auto"/>
            <w:bottom w:val="none" w:sz="0" w:space="0" w:color="auto"/>
            <w:right w:val="none" w:sz="0" w:space="0" w:color="auto"/>
          </w:divBdr>
          <w:divsChild>
            <w:div w:id="747844057">
              <w:marLeft w:val="0"/>
              <w:marRight w:val="0"/>
              <w:marTop w:val="0"/>
              <w:marBottom w:val="0"/>
              <w:divBdr>
                <w:top w:val="none" w:sz="0" w:space="0" w:color="auto"/>
                <w:left w:val="none" w:sz="0" w:space="0" w:color="auto"/>
                <w:bottom w:val="none" w:sz="0" w:space="0" w:color="auto"/>
                <w:right w:val="none" w:sz="0" w:space="0" w:color="auto"/>
              </w:divBdr>
            </w:div>
          </w:divsChild>
        </w:div>
        <w:div w:id="168714501">
          <w:marLeft w:val="0"/>
          <w:marRight w:val="0"/>
          <w:marTop w:val="0"/>
          <w:marBottom w:val="0"/>
          <w:divBdr>
            <w:top w:val="none" w:sz="0" w:space="0" w:color="auto"/>
            <w:left w:val="none" w:sz="0" w:space="0" w:color="auto"/>
            <w:bottom w:val="none" w:sz="0" w:space="0" w:color="auto"/>
            <w:right w:val="none" w:sz="0" w:space="0" w:color="auto"/>
          </w:divBdr>
        </w:div>
        <w:div w:id="1340040136">
          <w:marLeft w:val="0"/>
          <w:marRight w:val="0"/>
          <w:marTop w:val="0"/>
          <w:marBottom w:val="0"/>
          <w:divBdr>
            <w:top w:val="none" w:sz="0" w:space="0" w:color="auto"/>
            <w:left w:val="none" w:sz="0" w:space="0" w:color="auto"/>
            <w:bottom w:val="none" w:sz="0" w:space="0" w:color="auto"/>
            <w:right w:val="none" w:sz="0" w:space="0" w:color="auto"/>
          </w:divBdr>
          <w:divsChild>
            <w:div w:id="462388325">
              <w:marLeft w:val="0"/>
              <w:marRight w:val="0"/>
              <w:marTop w:val="0"/>
              <w:marBottom w:val="0"/>
              <w:divBdr>
                <w:top w:val="none" w:sz="0" w:space="0" w:color="auto"/>
                <w:left w:val="none" w:sz="0" w:space="0" w:color="auto"/>
                <w:bottom w:val="none" w:sz="0" w:space="0" w:color="auto"/>
                <w:right w:val="none" w:sz="0" w:space="0" w:color="auto"/>
              </w:divBdr>
            </w:div>
          </w:divsChild>
        </w:div>
        <w:div w:id="568688557">
          <w:marLeft w:val="0"/>
          <w:marRight w:val="0"/>
          <w:marTop w:val="0"/>
          <w:marBottom w:val="0"/>
          <w:divBdr>
            <w:top w:val="none" w:sz="0" w:space="0" w:color="auto"/>
            <w:left w:val="none" w:sz="0" w:space="0" w:color="auto"/>
            <w:bottom w:val="none" w:sz="0" w:space="0" w:color="auto"/>
            <w:right w:val="none" w:sz="0" w:space="0" w:color="auto"/>
          </w:divBdr>
        </w:div>
        <w:div w:id="1027682153">
          <w:marLeft w:val="0"/>
          <w:marRight w:val="0"/>
          <w:marTop w:val="0"/>
          <w:marBottom w:val="0"/>
          <w:divBdr>
            <w:top w:val="none" w:sz="0" w:space="0" w:color="auto"/>
            <w:left w:val="none" w:sz="0" w:space="0" w:color="auto"/>
            <w:bottom w:val="none" w:sz="0" w:space="0" w:color="auto"/>
            <w:right w:val="none" w:sz="0" w:space="0" w:color="auto"/>
          </w:divBdr>
          <w:divsChild>
            <w:div w:id="861479490">
              <w:marLeft w:val="0"/>
              <w:marRight w:val="0"/>
              <w:marTop w:val="0"/>
              <w:marBottom w:val="0"/>
              <w:divBdr>
                <w:top w:val="none" w:sz="0" w:space="0" w:color="auto"/>
                <w:left w:val="none" w:sz="0" w:space="0" w:color="auto"/>
                <w:bottom w:val="none" w:sz="0" w:space="0" w:color="auto"/>
                <w:right w:val="none" w:sz="0" w:space="0" w:color="auto"/>
              </w:divBdr>
            </w:div>
          </w:divsChild>
        </w:div>
        <w:div w:id="1785730193">
          <w:marLeft w:val="0"/>
          <w:marRight w:val="0"/>
          <w:marTop w:val="0"/>
          <w:marBottom w:val="0"/>
          <w:divBdr>
            <w:top w:val="none" w:sz="0" w:space="0" w:color="auto"/>
            <w:left w:val="none" w:sz="0" w:space="0" w:color="auto"/>
            <w:bottom w:val="none" w:sz="0" w:space="0" w:color="auto"/>
            <w:right w:val="none" w:sz="0" w:space="0" w:color="auto"/>
          </w:divBdr>
        </w:div>
        <w:div w:id="2074963701">
          <w:marLeft w:val="0"/>
          <w:marRight w:val="0"/>
          <w:marTop w:val="0"/>
          <w:marBottom w:val="0"/>
          <w:divBdr>
            <w:top w:val="none" w:sz="0" w:space="0" w:color="auto"/>
            <w:left w:val="none" w:sz="0" w:space="0" w:color="auto"/>
            <w:bottom w:val="none" w:sz="0" w:space="0" w:color="auto"/>
            <w:right w:val="none" w:sz="0" w:space="0" w:color="auto"/>
          </w:divBdr>
          <w:divsChild>
            <w:div w:id="347492254">
              <w:marLeft w:val="0"/>
              <w:marRight w:val="0"/>
              <w:marTop w:val="0"/>
              <w:marBottom w:val="0"/>
              <w:divBdr>
                <w:top w:val="none" w:sz="0" w:space="0" w:color="auto"/>
                <w:left w:val="none" w:sz="0" w:space="0" w:color="auto"/>
                <w:bottom w:val="none" w:sz="0" w:space="0" w:color="auto"/>
                <w:right w:val="none" w:sz="0" w:space="0" w:color="auto"/>
              </w:divBdr>
            </w:div>
          </w:divsChild>
        </w:div>
        <w:div w:id="1760982302">
          <w:marLeft w:val="0"/>
          <w:marRight w:val="0"/>
          <w:marTop w:val="0"/>
          <w:marBottom w:val="0"/>
          <w:divBdr>
            <w:top w:val="none" w:sz="0" w:space="0" w:color="auto"/>
            <w:left w:val="none" w:sz="0" w:space="0" w:color="auto"/>
            <w:bottom w:val="none" w:sz="0" w:space="0" w:color="auto"/>
            <w:right w:val="none" w:sz="0" w:space="0" w:color="auto"/>
          </w:divBdr>
        </w:div>
        <w:div w:id="1026171788">
          <w:marLeft w:val="0"/>
          <w:marRight w:val="0"/>
          <w:marTop w:val="0"/>
          <w:marBottom w:val="0"/>
          <w:divBdr>
            <w:top w:val="none" w:sz="0" w:space="0" w:color="auto"/>
            <w:left w:val="none" w:sz="0" w:space="0" w:color="auto"/>
            <w:bottom w:val="none" w:sz="0" w:space="0" w:color="auto"/>
            <w:right w:val="none" w:sz="0" w:space="0" w:color="auto"/>
          </w:divBdr>
          <w:divsChild>
            <w:div w:id="424880913">
              <w:marLeft w:val="0"/>
              <w:marRight w:val="0"/>
              <w:marTop w:val="0"/>
              <w:marBottom w:val="0"/>
              <w:divBdr>
                <w:top w:val="none" w:sz="0" w:space="0" w:color="auto"/>
                <w:left w:val="none" w:sz="0" w:space="0" w:color="auto"/>
                <w:bottom w:val="none" w:sz="0" w:space="0" w:color="auto"/>
                <w:right w:val="none" w:sz="0" w:space="0" w:color="auto"/>
              </w:divBdr>
            </w:div>
          </w:divsChild>
        </w:div>
        <w:div w:id="232786312">
          <w:marLeft w:val="0"/>
          <w:marRight w:val="0"/>
          <w:marTop w:val="300"/>
          <w:marBottom w:val="0"/>
          <w:divBdr>
            <w:top w:val="none" w:sz="0" w:space="0" w:color="auto"/>
            <w:left w:val="none" w:sz="0" w:space="0" w:color="auto"/>
            <w:bottom w:val="none" w:sz="0" w:space="0" w:color="auto"/>
            <w:right w:val="none" w:sz="0" w:space="0" w:color="auto"/>
          </w:divBdr>
          <w:divsChild>
            <w:div w:id="702754633">
              <w:marLeft w:val="0"/>
              <w:marRight w:val="0"/>
              <w:marTop w:val="0"/>
              <w:marBottom w:val="0"/>
              <w:divBdr>
                <w:top w:val="none" w:sz="0" w:space="0" w:color="auto"/>
                <w:left w:val="none" w:sz="0" w:space="0" w:color="auto"/>
                <w:bottom w:val="none" w:sz="0" w:space="0" w:color="auto"/>
                <w:right w:val="none" w:sz="0" w:space="0" w:color="auto"/>
              </w:divBdr>
              <w:divsChild>
                <w:div w:id="1378122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5691">
          <w:marLeft w:val="0"/>
          <w:marRight w:val="0"/>
          <w:marTop w:val="300"/>
          <w:marBottom w:val="0"/>
          <w:divBdr>
            <w:top w:val="none" w:sz="0" w:space="0" w:color="auto"/>
            <w:left w:val="none" w:sz="0" w:space="0" w:color="auto"/>
            <w:bottom w:val="none" w:sz="0" w:space="0" w:color="auto"/>
            <w:right w:val="none" w:sz="0" w:space="0" w:color="auto"/>
          </w:divBdr>
          <w:divsChild>
            <w:div w:id="186523150">
              <w:marLeft w:val="0"/>
              <w:marRight w:val="0"/>
              <w:marTop w:val="0"/>
              <w:marBottom w:val="0"/>
              <w:divBdr>
                <w:top w:val="none" w:sz="0" w:space="0" w:color="auto"/>
                <w:left w:val="none" w:sz="0" w:space="0" w:color="auto"/>
                <w:bottom w:val="none" w:sz="0" w:space="0" w:color="auto"/>
                <w:right w:val="none" w:sz="0" w:space="0" w:color="auto"/>
              </w:divBdr>
              <w:divsChild>
                <w:div w:id="110935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120638">
          <w:marLeft w:val="0"/>
          <w:marRight w:val="0"/>
          <w:marTop w:val="300"/>
          <w:marBottom w:val="0"/>
          <w:divBdr>
            <w:top w:val="none" w:sz="0" w:space="0" w:color="auto"/>
            <w:left w:val="none" w:sz="0" w:space="0" w:color="auto"/>
            <w:bottom w:val="none" w:sz="0" w:space="0" w:color="auto"/>
            <w:right w:val="none" w:sz="0" w:space="0" w:color="auto"/>
          </w:divBdr>
          <w:divsChild>
            <w:div w:id="2012904688">
              <w:marLeft w:val="0"/>
              <w:marRight w:val="0"/>
              <w:marTop w:val="0"/>
              <w:marBottom w:val="0"/>
              <w:divBdr>
                <w:top w:val="none" w:sz="0" w:space="0" w:color="auto"/>
                <w:left w:val="none" w:sz="0" w:space="0" w:color="auto"/>
                <w:bottom w:val="none" w:sz="0" w:space="0" w:color="auto"/>
                <w:right w:val="none" w:sz="0" w:space="0" w:color="auto"/>
              </w:divBdr>
              <w:divsChild>
                <w:div w:id="107913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829">
          <w:marLeft w:val="0"/>
          <w:marRight w:val="0"/>
          <w:marTop w:val="300"/>
          <w:marBottom w:val="0"/>
          <w:divBdr>
            <w:top w:val="none" w:sz="0" w:space="0" w:color="auto"/>
            <w:left w:val="none" w:sz="0" w:space="0" w:color="auto"/>
            <w:bottom w:val="none" w:sz="0" w:space="0" w:color="auto"/>
            <w:right w:val="none" w:sz="0" w:space="0" w:color="auto"/>
          </w:divBdr>
          <w:divsChild>
            <w:div w:id="1371883164">
              <w:marLeft w:val="0"/>
              <w:marRight w:val="0"/>
              <w:marTop w:val="0"/>
              <w:marBottom w:val="0"/>
              <w:divBdr>
                <w:top w:val="none" w:sz="0" w:space="0" w:color="auto"/>
                <w:left w:val="none" w:sz="0" w:space="0" w:color="auto"/>
                <w:bottom w:val="none" w:sz="0" w:space="0" w:color="auto"/>
                <w:right w:val="none" w:sz="0" w:space="0" w:color="auto"/>
              </w:divBdr>
              <w:divsChild>
                <w:div w:id="347610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279056">
      <w:bodyDiv w:val="1"/>
      <w:marLeft w:val="0"/>
      <w:marRight w:val="0"/>
      <w:marTop w:val="0"/>
      <w:marBottom w:val="0"/>
      <w:divBdr>
        <w:top w:val="none" w:sz="0" w:space="0" w:color="auto"/>
        <w:left w:val="none" w:sz="0" w:space="0" w:color="auto"/>
        <w:bottom w:val="none" w:sz="0" w:space="0" w:color="auto"/>
        <w:right w:val="none" w:sz="0" w:space="0" w:color="auto"/>
      </w:divBdr>
      <w:divsChild>
        <w:div w:id="391269736">
          <w:marLeft w:val="0"/>
          <w:marRight w:val="0"/>
          <w:marTop w:val="0"/>
          <w:marBottom w:val="0"/>
          <w:divBdr>
            <w:top w:val="none" w:sz="0" w:space="0" w:color="auto"/>
            <w:left w:val="none" w:sz="0" w:space="0" w:color="auto"/>
            <w:bottom w:val="none" w:sz="0" w:space="0" w:color="auto"/>
            <w:right w:val="none" w:sz="0" w:space="0" w:color="auto"/>
          </w:divBdr>
        </w:div>
        <w:div w:id="847210735">
          <w:marLeft w:val="0"/>
          <w:marRight w:val="0"/>
          <w:marTop w:val="0"/>
          <w:marBottom w:val="0"/>
          <w:divBdr>
            <w:top w:val="none" w:sz="0" w:space="0" w:color="auto"/>
            <w:left w:val="none" w:sz="0" w:space="0" w:color="auto"/>
            <w:bottom w:val="none" w:sz="0" w:space="0" w:color="auto"/>
            <w:right w:val="none" w:sz="0" w:space="0" w:color="auto"/>
          </w:divBdr>
          <w:divsChild>
            <w:div w:id="1059089440">
              <w:marLeft w:val="0"/>
              <w:marRight w:val="0"/>
              <w:marTop w:val="0"/>
              <w:marBottom w:val="0"/>
              <w:divBdr>
                <w:top w:val="none" w:sz="0" w:space="0" w:color="auto"/>
                <w:left w:val="none" w:sz="0" w:space="0" w:color="auto"/>
                <w:bottom w:val="none" w:sz="0" w:space="0" w:color="auto"/>
                <w:right w:val="none" w:sz="0" w:space="0" w:color="auto"/>
              </w:divBdr>
            </w:div>
          </w:divsChild>
        </w:div>
        <w:div w:id="1245990597">
          <w:marLeft w:val="0"/>
          <w:marRight w:val="0"/>
          <w:marTop w:val="0"/>
          <w:marBottom w:val="0"/>
          <w:divBdr>
            <w:top w:val="none" w:sz="0" w:space="0" w:color="auto"/>
            <w:left w:val="none" w:sz="0" w:space="0" w:color="auto"/>
            <w:bottom w:val="none" w:sz="0" w:space="0" w:color="auto"/>
            <w:right w:val="none" w:sz="0" w:space="0" w:color="auto"/>
          </w:divBdr>
        </w:div>
        <w:div w:id="1534683030">
          <w:marLeft w:val="0"/>
          <w:marRight w:val="0"/>
          <w:marTop w:val="0"/>
          <w:marBottom w:val="0"/>
          <w:divBdr>
            <w:top w:val="none" w:sz="0" w:space="0" w:color="auto"/>
            <w:left w:val="none" w:sz="0" w:space="0" w:color="auto"/>
            <w:bottom w:val="none" w:sz="0" w:space="0" w:color="auto"/>
            <w:right w:val="none" w:sz="0" w:space="0" w:color="auto"/>
          </w:divBdr>
          <w:divsChild>
            <w:div w:id="66077239">
              <w:marLeft w:val="0"/>
              <w:marRight w:val="0"/>
              <w:marTop w:val="0"/>
              <w:marBottom w:val="0"/>
              <w:divBdr>
                <w:top w:val="none" w:sz="0" w:space="0" w:color="auto"/>
                <w:left w:val="none" w:sz="0" w:space="0" w:color="auto"/>
                <w:bottom w:val="none" w:sz="0" w:space="0" w:color="auto"/>
                <w:right w:val="none" w:sz="0" w:space="0" w:color="auto"/>
              </w:divBdr>
            </w:div>
          </w:divsChild>
        </w:div>
        <w:div w:id="408885680">
          <w:marLeft w:val="0"/>
          <w:marRight w:val="0"/>
          <w:marTop w:val="0"/>
          <w:marBottom w:val="0"/>
          <w:divBdr>
            <w:top w:val="none" w:sz="0" w:space="0" w:color="auto"/>
            <w:left w:val="none" w:sz="0" w:space="0" w:color="auto"/>
            <w:bottom w:val="none" w:sz="0" w:space="0" w:color="auto"/>
            <w:right w:val="none" w:sz="0" w:space="0" w:color="auto"/>
          </w:divBdr>
        </w:div>
        <w:div w:id="1627085329">
          <w:marLeft w:val="0"/>
          <w:marRight w:val="0"/>
          <w:marTop w:val="0"/>
          <w:marBottom w:val="0"/>
          <w:divBdr>
            <w:top w:val="none" w:sz="0" w:space="0" w:color="auto"/>
            <w:left w:val="none" w:sz="0" w:space="0" w:color="auto"/>
            <w:bottom w:val="none" w:sz="0" w:space="0" w:color="auto"/>
            <w:right w:val="none" w:sz="0" w:space="0" w:color="auto"/>
          </w:divBdr>
          <w:divsChild>
            <w:div w:id="2068725256">
              <w:marLeft w:val="0"/>
              <w:marRight w:val="0"/>
              <w:marTop w:val="0"/>
              <w:marBottom w:val="0"/>
              <w:divBdr>
                <w:top w:val="none" w:sz="0" w:space="0" w:color="auto"/>
                <w:left w:val="none" w:sz="0" w:space="0" w:color="auto"/>
                <w:bottom w:val="none" w:sz="0" w:space="0" w:color="auto"/>
                <w:right w:val="none" w:sz="0" w:space="0" w:color="auto"/>
              </w:divBdr>
            </w:div>
          </w:divsChild>
        </w:div>
        <w:div w:id="1775324452">
          <w:marLeft w:val="0"/>
          <w:marRight w:val="0"/>
          <w:marTop w:val="0"/>
          <w:marBottom w:val="0"/>
          <w:divBdr>
            <w:top w:val="none" w:sz="0" w:space="0" w:color="auto"/>
            <w:left w:val="none" w:sz="0" w:space="0" w:color="auto"/>
            <w:bottom w:val="none" w:sz="0" w:space="0" w:color="auto"/>
            <w:right w:val="none" w:sz="0" w:space="0" w:color="auto"/>
          </w:divBdr>
        </w:div>
        <w:div w:id="727074120">
          <w:marLeft w:val="0"/>
          <w:marRight w:val="0"/>
          <w:marTop w:val="0"/>
          <w:marBottom w:val="0"/>
          <w:divBdr>
            <w:top w:val="none" w:sz="0" w:space="0" w:color="auto"/>
            <w:left w:val="none" w:sz="0" w:space="0" w:color="auto"/>
            <w:bottom w:val="none" w:sz="0" w:space="0" w:color="auto"/>
            <w:right w:val="none" w:sz="0" w:space="0" w:color="auto"/>
          </w:divBdr>
          <w:divsChild>
            <w:div w:id="1806266544">
              <w:marLeft w:val="0"/>
              <w:marRight w:val="0"/>
              <w:marTop w:val="0"/>
              <w:marBottom w:val="0"/>
              <w:divBdr>
                <w:top w:val="none" w:sz="0" w:space="0" w:color="auto"/>
                <w:left w:val="none" w:sz="0" w:space="0" w:color="auto"/>
                <w:bottom w:val="none" w:sz="0" w:space="0" w:color="auto"/>
                <w:right w:val="none" w:sz="0" w:space="0" w:color="auto"/>
              </w:divBdr>
            </w:div>
          </w:divsChild>
        </w:div>
        <w:div w:id="1790391381">
          <w:marLeft w:val="0"/>
          <w:marRight w:val="0"/>
          <w:marTop w:val="0"/>
          <w:marBottom w:val="0"/>
          <w:divBdr>
            <w:top w:val="none" w:sz="0" w:space="0" w:color="auto"/>
            <w:left w:val="none" w:sz="0" w:space="0" w:color="auto"/>
            <w:bottom w:val="none" w:sz="0" w:space="0" w:color="auto"/>
            <w:right w:val="none" w:sz="0" w:space="0" w:color="auto"/>
          </w:divBdr>
        </w:div>
        <w:div w:id="640429596">
          <w:marLeft w:val="0"/>
          <w:marRight w:val="0"/>
          <w:marTop w:val="0"/>
          <w:marBottom w:val="0"/>
          <w:divBdr>
            <w:top w:val="none" w:sz="0" w:space="0" w:color="auto"/>
            <w:left w:val="none" w:sz="0" w:space="0" w:color="auto"/>
            <w:bottom w:val="none" w:sz="0" w:space="0" w:color="auto"/>
            <w:right w:val="none" w:sz="0" w:space="0" w:color="auto"/>
          </w:divBdr>
          <w:divsChild>
            <w:div w:id="1127971709">
              <w:marLeft w:val="0"/>
              <w:marRight w:val="0"/>
              <w:marTop w:val="0"/>
              <w:marBottom w:val="0"/>
              <w:divBdr>
                <w:top w:val="none" w:sz="0" w:space="0" w:color="auto"/>
                <w:left w:val="none" w:sz="0" w:space="0" w:color="auto"/>
                <w:bottom w:val="none" w:sz="0" w:space="0" w:color="auto"/>
                <w:right w:val="none" w:sz="0" w:space="0" w:color="auto"/>
              </w:divBdr>
            </w:div>
          </w:divsChild>
        </w:div>
        <w:div w:id="199325374">
          <w:marLeft w:val="0"/>
          <w:marRight w:val="0"/>
          <w:marTop w:val="0"/>
          <w:marBottom w:val="0"/>
          <w:divBdr>
            <w:top w:val="none" w:sz="0" w:space="0" w:color="auto"/>
            <w:left w:val="none" w:sz="0" w:space="0" w:color="auto"/>
            <w:bottom w:val="none" w:sz="0" w:space="0" w:color="auto"/>
            <w:right w:val="none" w:sz="0" w:space="0" w:color="auto"/>
          </w:divBdr>
        </w:div>
        <w:div w:id="236403807">
          <w:marLeft w:val="0"/>
          <w:marRight w:val="0"/>
          <w:marTop w:val="0"/>
          <w:marBottom w:val="0"/>
          <w:divBdr>
            <w:top w:val="none" w:sz="0" w:space="0" w:color="auto"/>
            <w:left w:val="none" w:sz="0" w:space="0" w:color="auto"/>
            <w:bottom w:val="none" w:sz="0" w:space="0" w:color="auto"/>
            <w:right w:val="none" w:sz="0" w:space="0" w:color="auto"/>
          </w:divBdr>
          <w:divsChild>
            <w:div w:id="261619762">
              <w:marLeft w:val="0"/>
              <w:marRight w:val="0"/>
              <w:marTop w:val="0"/>
              <w:marBottom w:val="0"/>
              <w:divBdr>
                <w:top w:val="none" w:sz="0" w:space="0" w:color="auto"/>
                <w:left w:val="none" w:sz="0" w:space="0" w:color="auto"/>
                <w:bottom w:val="none" w:sz="0" w:space="0" w:color="auto"/>
                <w:right w:val="none" w:sz="0" w:space="0" w:color="auto"/>
              </w:divBdr>
            </w:div>
          </w:divsChild>
        </w:div>
        <w:div w:id="757094582">
          <w:marLeft w:val="0"/>
          <w:marRight w:val="0"/>
          <w:marTop w:val="0"/>
          <w:marBottom w:val="0"/>
          <w:divBdr>
            <w:top w:val="none" w:sz="0" w:space="0" w:color="auto"/>
            <w:left w:val="none" w:sz="0" w:space="0" w:color="auto"/>
            <w:bottom w:val="none" w:sz="0" w:space="0" w:color="auto"/>
            <w:right w:val="none" w:sz="0" w:space="0" w:color="auto"/>
          </w:divBdr>
        </w:div>
        <w:div w:id="2053726145">
          <w:marLeft w:val="0"/>
          <w:marRight w:val="0"/>
          <w:marTop w:val="0"/>
          <w:marBottom w:val="0"/>
          <w:divBdr>
            <w:top w:val="none" w:sz="0" w:space="0" w:color="auto"/>
            <w:left w:val="none" w:sz="0" w:space="0" w:color="auto"/>
            <w:bottom w:val="none" w:sz="0" w:space="0" w:color="auto"/>
            <w:right w:val="none" w:sz="0" w:space="0" w:color="auto"/>
          </w:divBdr>
          <w:divsChild>
            <w:div w:id="1757432490">
              <w:marLeft w:val="0"/>
              <w:marRight w:val="0"/>
              <w:marTop w:val="0"/>
              <w:marBottom w:val="0"/>
              <w:divBdr>
                <w:top w:val="none" w:sz="0" w:space="0" w:color="auto"/>
                <w:left w:val="none" w:sz="0" w:space="0" w:color="auto"/>
                <w:bottom w:val="none" w:sz="0" w:space="0" w:color="auto"/>
                <w:right w:val="none" w:sz="0" w:space="0" w:color="auto"/>
              </w:divBdr>
            </w:div>
          </w:divsChild>
        </w:div>
        <w:div w:id="455097852">
          <w:marLeft w:val="0"/>
          <w:marRight w:val="0"/>
          <w:marTop w:val="253"/>
          <w:marBottom w:val="0"/>
          <w:divBdr>
            <w:top w:val="none" w:sz="0" w:space="0" w:color="auto"/>
            <w:left w:val="none" w:sz="0" w:space="0" w:color="auto"/>
            <w:bottom w:val="none" w:sz="0" w:space="0" w:color="auto"/>
            <w:right w:val="none" w:sz="0" w:space="0" w:color="auto"/>
          </w:divBdr>
          <w:divsChild>
            <w:div w:id="1614166681">
              <w:marLeft w:val="0"/>
              <w:marRight w:val="0"/>
              <w:marTop w:val="0"/>
              <w:marBottom w:val="0"/>
              <w:divBdr>
                <w:top w:val="none" w:sz="0" w:space="0" w:color="auto"/>
                <w:left w:val="none" w:sz="0" w:space="0" w:color="auto"/>
                <w:bottom w:val="none" w:sz="0" w:space="0" w:color="auto"/>
                <w:right w:val="none" w:sz="0" w:space="0" w:color="auto"/>
              </w:divBdr>
              <w:divsChild>
                <w:div w:id="518355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328116">
          <w:marLeft w:val="0"/>
          <w:marRight w:val="0"/>
          <w:marTop w:val="253"/>
          <w:marBottom w:val="0"/>
          <w:divBdr>
            <w:top w:val="none" w:sz="0" w:space="0" w:color="auto"/>
            <w:left w:val="none" w:sz="0" w:space="0" w:color="auto"/>
            <w:bottom w:val="none" w:sz="0" w:space="0" w:color="auto"/>
            <w:right w:val="none" w:sz="0" w:space="0" w:color="auto"/>
          </w:divBdr>
          <w:divsChild>
            <w:div w:id="1382899425">
              <w:marLeft w:val="0"/>
              <w:marRight w:val="0"/>
              <w:marTop w:val="0"/>
              <w:marBottom w:val="0"/>
              <w:divBdr>
                <w:top w:val="none" w:sz="0" w:space="0" w:color="auto"/>
                <w:left w:val="none" w:sz="0" w:space="0" w:color="auto"/>
                <w:bottom w:val="none" w:sz="0" w:space="0" w:color="auto"/>
                <w:right w:val="none" w:sz="0" w:space="0" w:color="auto"/>
              </w:divBdr>
              <w:divsChild>
                <w:div w:id="21667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574773">
          <w:marLeft w:val="0"/>
          <w:marRight w:val="0"/>
          <w:marTop w:val="253"/>
          <w:marBottom w:val="0"/>
          <w:divBdr>
            <w:top w:val="none" w:sz="0" w:space="0" w:color="auto"/>
            <w:left w:val="none" w:sz="0" w:space="0" w:color="auto"/>
            <w:bottom w:val="none" w:sz="0" w:space="0" w:color="auto"/>
            <w:right w:val="none" w:sz="0" w:space="0" w:color="auto"/>
          </w:divBdr>
          <w:divsChild>
            <w:div w:id="1136096039">
              <w:marLeft w:val="0"/>
              <w:marRight w:val="0"/>
              <w:marTop w:val="0"/>
              <w:marBottom w:val="0"/>
              <w:divBdr>
                <w:top w:val="none" w:sz="0" w:space="0" w:color="auto"/>
                <w:left w:val="none" w:sz="0" w:space="0" w:color="auto"/>
                <w:bottom w:val="none" w:sz="0" w:space="0" w:color="auto"/>
                <w:right w:val="none" w:sz="0" w:space="0" w:color="auto"/>
              </w:divBdr>
              <w:divsChild>
                <w:div w:id="959216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0081479">
          <w:marLeft w:val="0"/>
          <w:marRight w:val="0"/>
          <w:marTop w:val="253"/>
          <w:marBottom w:val="0"/>
          <w:divBdr>
            <w:top w:val="none" w:sz="0" w:space="0" w:color="auto"/>
            <w:left w:val="none" w:sz="0" w:space="0" w:color="auto"/>
            <w:bottom w:val="none" w:sz="0" w:space="0" w:color="auto"/>
            <w:right w:val="none" w:sz="0" w:space="0" w:color="auto"/>
          </w:divBdr>
          <w:divsChild>
            <w:div w:id="1332686103">
              <w:marLeft w:val="0"/>
              <w:marRight w:val="0"/>
              <w:marTop w:val="0"/>
              <w:marBottom w:val="0"/>
              <w:divBdr>
                <w:top w:val="none" w:sz="0" w:space="0" w:color="auto"/>
                <w:left w:val="none" w:sz="0" w:space="0" w:color="auto"/>
                <w:bottom w:val="none" w:sz="0" w:space="0" w:color="auto"/>
                <w:right w:val="none" w:sz="0" w:space="0" w:color="auto"/>
              </w:divBdr>
              <w:divsChild>
                <w:div w:id="9057275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897576">
      <w:bodyDiv w:val="1"/>
      <w:marLeft w:val="0"/>
      <w:marRight w:val="0"/>
      <w:marTop w:val="0"/>
      <w:marBottom w:val="0"/>
      <w:divBdr>
        <w:top w:val="none" w:sz="0" w:space="0" w:color="auto"/>
        <w:left w:val="none" w:sz="0" w:space="0" w:color="auto"/>
        <w:bottom w:val="none" w:sz="0" w:space="0" w:color="auto"/>
        <w:right w:val="none" w:sz="0" w:space="0" w:color="auto"/>
      </w:divBdr>
      <w:divsChild>
        <w:div w:id="128400641">
          <w:marLeft w:val="0"/>
          <w:marRight w:val="0"/>
          <w:marTop w:val="0"/>
          <w:marBottom w:val="0"/>
          <w:divBdr>
            <w:top w:val="none" w:sz="0" w:space="0" w:color="auto"/>
            <w:left w:val="none" w:sz="0" w:space="0" w:color="auto"/>
            <w:bottom w:val="none" w:sz="0" w:space="0" w:color="auto"/>
            <w:right w:val="none" w:sz="0" w:space="0" w:color="auto"/>
          </w:divBdr>
        </w:div>
        <w:div w:id="2014409809">
          <w:marLeft w:val="0"/>
          <w:marRight w:val="0"/>
          <w:marTop w:val="0"/>
          <w:marBottom w:val="0"/>
          <w:divBdr>
            <w:top w:val="none" w:sz="0" w:space="0" w:color="auto"/>
            <w:left w:val="none" w:sz="0" w:space="0" w:color="auto"/>
            <w:bottom w:val="none" w:sz="0" w:space="0" w:color="auto"/>
            <w:right w:val="none" w:sz="0" w:space="0" w:color="auto"/>
          </w:divBdr>
          <w:divsChild>
            <w:div w:id="1889762476">
              <w:marLeft w:val="0"/>
              <w:marRight w:val="0"/>
              <w:marTop w:val="0"/>
              <w:marBottom w:val="0"/>
              <w:divBdr>
                <w:top w:val="none" w:sz="0" w:space="0" w:color="auto"/>
                <w:left w:val="none" w:sz="0" w:space="0" w:color="auto"/>
                <w:bottom w:val="none" w:sz="0" w:space="0" w:color="auto"/>
                <w:right w:val="none" w:sz="0" w:space="0" w:color="auto"/>
              </w:divBdr>
            </w:div>
          </w:divsChild>
        </w:div>
        <w:div w:id="1614286311">
          <w:marLeft w:val="0"/>
          <w:marRight w:val="0"/>
          <w:marTop w:val="0"/>
          <w:marBottom w:val="0"/>
          <w:divBdr>
            <w:top w:val="none" w:sz="0" w:space="0" w:color="auto"/>
            <w:left w:val="none" w:sz="0" w:space="0" w:color="auto"/>
            <w:bottom w:val="none" w:sz="0" w:space="0" w:color="auto"/>
            <w:right w:val="none" w:sz="0" w:space="0" w:color="auto"/>
          </w:divBdr>
        </w:div>
        <w:div w:id="1739785040">
          <w:marLeft w:val="0"/>
          <w:marRight w:val="0"/>
          <w:marTop w:val="0"/>
          <w:marBottom w:val="0"/>
          <w:divBdr>
            <w:top w:val="none" w:sz="0" w:space="0" w:color="auto"/>
            <w:left w:val="none" w:sz="0" w:space="0" w:color="auto"/>
            <w:bottom w:val="none" w:sz="0" w:space="0" w:color="auto"/>
            <w:right w:val="none" w:sz="0" w:space="0" w:color="auto"/>
          </w:divBdr>
          <w:divsChild>
            <w:div w:id="1362510251">
              <w:marLeft w:val="0"/>
              <w:marRight w:val="0"/>
              <w:marTop w:val="0"/>
              <w:marBottom w:val="0"/>
              <w:divBdr>
                <w:top w:val="none" w:sz="0" w:space="0" w:color="auto"/>
                <w:left w:val="none" w:sz="0" w:space="0" w:color="auto"/>
                <w:bottom w:val="none" w:sz="0" w:space="0" w:color="auto"/>
                <w:right w:val="none" w:sz="0" w:space="0" w:color="auto"/>
              </w:divBdr>
            </w:div>
          </w:divsChild>
        </w:div>
        <w:div w:id="633602355">
          <w:marLeft w:val="0"/>
          <w:marRight w:val="0"/>
          <w:marTop w:val="0"/>
          <w:marBottom w:val="0"/>
          <w:divBdr>
            <w:top w:val="none" w:sz="0" w:space="0" w:color="auto"/>
            <w:left w:val="none" w:sz="0" w:space="0" w:color="auto"/>
            <w:bottom w:val="none" w:sz="0" w:space="0" w:color="auto"/>
            <w:right w:val="none" w:sz="0" w:space="0" w:color="auto"/>
          </w:divBdr>
        </w:div>
        <w:div w:id="402989740">
          <w:marLeft w:val="0"/>
          <w:marRight w:val="0"/>
          <w:marTop w:val="0"/>
          <w:marBottom w:val="0"/>
          <w:divBdr>
            <w:top w:val="none" w:sz="0" w:space="0" w:color="auto"/>
            <w:left w:val="none" w:sz="0" w:space="0" w:color="auto"/>
            <w:bottom w:val="none" w:sz="0" w:space="0" w:color="auto"/>
            <w:right w:val="none" w:sz="0" w:space="0" w:color="auto"/>
          </w:divBdr>
          <w:divsChild>
            <w:div w:id="194583985">
              <w:marLeft w:val="0"/>
              <w:marRight w:val="0"/>
              <w:marTop w:val="0"/>
              <w:marBottom w:val="0"/>
              <w:divBdr>
                <w:top w:val="none" w:sz="0" w:space="0" w:color="auto"/>
                <w:left w:val="none" w:sz="0" w:space="0" w:color="auto"/>
                <w:bottom w:val="none" w:sz="0" w:space="0" w:color="auto"/>
                <w:right w:val="none" w:sz="0" w:space="0" w:color="auto"/>
              </w:divBdr>
            </w:div>
          </w:divsChild>
        </w:div>
        <w:div w:id="1037655736">
          <w:marLeft w:val="0"/>
          <w:marRight w:val="0"/>
          <w:marTop w:val="0"/>
          <w:marBottom w:val="0"/>
          <w:divBdr>
            <w:top w:val="none" w:sz="0" w:space="0" w:color="auto"/>
            <w:left w:val="none" w:sz="0" w:space="0" w:color="auto"/>
            <w:bottom w:val="none" w:sz="0" w:space="0" w:color="auto"/>
            <w:right w:val="none" w:sz="0" w:space="0" w:color="auto"/>
          </w:divBdr>
        </w:div>
        <w:div w:id="1171682394">
          <w:marLeft w:val="0"/>
          <w:marRight w:val="0"/>
          <w:marTop w:val="0"/>
          <w:marBottom w:val="0"/>
          <w:divBdr>
            <w:top w:val="none" w:sz="0" w:space="0" w:color="auto"/>
            <w:left w:val="none" w:sz="0" w:space="0" w:color="auto"/>
            <w:bottom w:val="none" w:sz="0" w:space="0" w:color="auto"/>
            <w:right w:val="none" w:sz="0" w:space="0" w:color="auto"/>
          </w:divBdr>
          <w:divsChild>
            <w:div w:id="1506431257">
              <w:marLeft w:val="0"/>
              <w:marRight w:val="0"/>
              <w:marTop w:val="0"/>
              <w:marBottom w:val="0"/>
              <w:divBdr>
                <w:top w:val="none" w:sz="0" w:space="0" w:color="auto"/>
                <w:left w:val="none" w:sz="0" w:space="0" w:color="auto"/>
                <w:bottom w:val="none" w:sz="0" w:space="0" w:color="auto"/>
                <w:right w:val="none" w:sz="0" w:space="0" w:color="auto"/>
              </w:divBdr>
            </w:div>
          </w:divsChild>
        </w:div>
        <w:div w:id="1043359406">
          <w:marLeft w:val="0"/>
          <w:marRight w:val="0"/>
          <w:marTop w:val="0"/>
          <w:marBottom w:val="0"/>
          <w:divBdr>
            <w:top w:val="none" w:sz="0" w:space="0" w:color="auto"/>
            <w:left w:val="none" w:sz="0" w:space="0" w:color="auto"/>
            <w:bottom w:val="none" w:sz="0" w:space="0" w:color="auto"/>
            <w:right w:val="none" w:sz="0" w:space="0" w:color="auto"/>
          </w:divBdr>
        </w:div>
        <w:div w:id="1554152669">
          <w:marLeft w:val="0"/>
          <w:marRight w:val="0"/>
          <w:marTop w:val="0"/>
          <w:marBottom w:val="0"/>
          <w:divBdr>
            <w:top w:val="none" w:sz="0" w:space="0" w:color="auto"/>
            <w:left w:val="none" w:sz="0" w:space="0" w:color="auto"/>
            <w:bottom w:val="none" w:sz="0" w:space="0" w:color="auto"/>
            <w:right w:val="none" w:sz="0" w:space="0" w:color="auto"/>
          </w:divBdr>
          <w:divsChild>
            <w:div w:id="1386105236">
              <w:marLeft w:val="0"/>
              <w:marRight w:val="0"/>
              <w:marTop w:val="0"/>
              <w:marBottom w:val="0"/>
              <w:divBdr>
                <w:top w:val="none" w:sz="0" w:space="0" w:color="auto"/>
                <w:left w:val="none" w:sz="0" w:space="0" w:color="auto"/>
                <w:bottom w:val="none" w:sz="0" w:space="0" w:color="auto"/>
                <w:right w:val="none" w:sz="0" w:space="0" w:color="auto"/>
              </w:divBdr>
            </w:div>
          </w:divsChild>
        </w:div>
        <w:div w:id="1597445844">
          <w:marLeft w:val="0"/>
          <w:marRight w:val="0"/>
          <w:marTop w:val="0"/>
          <w:marBottom w:val="0"/>
          <w:divBdr>
            <w:top w:val="none" w:sz="0" w:space="0" w:color="auto"/>
            <w:left w:val="none" w:sz="0" w:space="0" w:color="auto"/>
            <w:bottom w:val="none" w:sz="0" w:space="0" w:color="auto"/>
            <w:right w:val="none" w:sz="0" w:space="0" w:color="auto"/>
          </w:divBdr>
        </w:div>
        <w:div w:id="1685086577">
          <w:marLeft w:val="0"/>
          <w:marRight w:val="0"/>
          <w:marTop w:val="0"/>
          <w:marBottom w:val="0"/>
          <w:divBdr>
            <w:top w:val="none" w:sz="0" w:space="0" w:color="auto"/>
            <w:left w:val="none" w:sz="0" w:space="0" w:color="auto"/>
            <w:bottom w:val="none" w:sz="0" w:space="0" w:color="auto"/>
            <w:right w:val="none" w:sz="0" w:space="0" w:color="auto"/>
          </w:divBdr>
          <w:divsChild>
            <w:div w:id="1497115927">
              <w:marLeft w:val="0"/>
              <w:marRight w:val="0"/>
              <w:marTop w:val="0"/>
              <w:marBottom w:val="0"/>
              <w:divBdr>
                <w:top w:val="none" w:sz="0" w:space="0" w:color="auto"/>
                <w:left w:val="none" w:sz="0" w:space="0" w:color="auto"/>
                <w:bottom w:val="none" w:sz="0" w:space="0" w:color="auto"/>
                <w:right w:val="none" w:sz="0" w:space="0" w:color="auto"/>
              </w:divBdr>
            </w:div>
          </w:divsChild>
        </w:div>
        <w:div w:id="1523126907">
          <w:marLeft w:val="0"/>
          <w:marRight w:val="0"/>
          <w:marTop w:val="0"/>
          <w:marBottom w:val="0"/>
          <w:divBdr>
            <w:top w:val="none" w:sz="0" w:space="0" w:color="auto"/>
            <w:left w:val="none" w:sz="0" w:space="0" w:color="auto"/>
            <w:bottom w:val="none" w:sz="0" w:space="0" w:color="auto"/>
            <w:right w:val="none" w:sz="0" w:space="0" w:color="auto"/>
          </w:divBdr>
        </w:div>
        <w:div w:id="1434207426">
          <w:marLeft w:val="0"/>
          <w:marRight w:val="0"/>
          <w:marTop w:val="0"/>
          <w:marBottom w:val="0"/>
          <w:divBdr>
            <w:top w:val="none" w:sz="0" w:space="0" w:color="auto"/>
            <w:left w:val="none" w:sz="0" w:space="0" w:color="auto"/>
            <w:bottom w:val="none" w:sz="0" w:space="0" w:color="auto"/>
            <w:right w:val="none" w:sz="0" w:space="0" w:color="auto"/>
          </w:divBdr>
          <w:divsChild>
            <w:div w:id="1976174521">
              <w:marLeft w:val="0"/>
              <w:marRight w:val="0"/>
              <w:marTop w:val="0"/>
              <w:marBottom w:val="0"/>
              <w:divBdr>
                <w:top w:val="none" w:sz="0" w:space="0" w:color="auto"/>
                <w:left w:val="none" w:sz="0" w:space="0" w:color="auto"/>
                <w:bottom w:val="none" w:sz="0" w:space="0" w:color="auto"/>
                <w:right w:val="none" w:sz="0" w:space="0" w:color="auto"/>
              </w:divBdr>
            </w:div>
          </w:divsChild>
        </w:div>
        <w:div w:id="1249197416">
          <w:marLeft w:val="0"/>
          <w:marRight w:val="0"/>
          <w:marTop w:val="253"/>
          <w:marBottom w:val="0"/>
          <w:divBdr>
            <w:top w:val="none" w:sz="0" w:space="0" w:color="auto"/>
            <w:left w:val="none" w:sz="0" w:space="0" w:color="auto"/>
            <w:bottom w:val="none" w:sz="0" w:space="0" w:color="auto"/>
            <w:right w:val="none" w:sz="0" w:space="0" w:color="auto"/>
          </w:divBdr>
          <w:divsChild>
            <w:div w:id="1002707391">
              <w:marLeft w:val="0"/>
              <w:marRight w:val="0"/>
              <w:marTop w:val="0"/>
              <w:marBottom w:val="0"/>
              <w:divBdr>
                <w:top w:val="none" w:sz="0" w:space="0" w:color="auto"/>
                <w:left w:val="none" w:sz="0" w:space="0" w:color="auto"/>
                <w:bottom w:val="none" w:sz="0" w:space="0" w:color="auto"/>
                <w:right w:val="none" w:sz="0" w:space="0" w:color="auto"/>
              </w:divBdr>
              <w:divsChild>
                <w:div w:id="1461729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386462">
          <w:marLeft w:val="0"/>
          <w:marRight w:val="0"/>
          <w:marTop w:val="253"/>
          <w:marBottom w:val="0"/>
          <w:divBdr>
            <w:top w:val="none" w:sz="0" w:space="0" w:color="auto"/>
            <w:left w:val="none" w:sz="0" w:space="0" w:color="auto"/>
            <w:bottom w:val="none" w:sz="0" w:space="0" w:color="auto"/>
            <w:right w:val="none" w:sz="0" w:space="0" w:color="auto"/>
          </w:divBdr>
          <w:divsChild>
            <w:div w:id="199632512">
              <w:marLeft w:val="0"/>
              <w:marRight w:val="0"/>
              <w:marTop w:val="0"/>
              <w:marBottom w:val="0"/>
              <w:divBdr>
                <w:top w:val="none" w:sz="0" w:space="0" w:color="auto"/>
                <w:left w:val="none" w:sz="0" w:space="0" w:color="auto"/>
                <w:bottom w:val="none" w:sz="0" w:space="0" w:color="auto"/>
                <w:right w:val="none" w:sz="0" w:space="0" w:color="auto"/>
              </w:divBdr>
              <w:divsChild>
                <w:div w:id="15032777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1606074">
          <w:marLeft w:val="0"/>
          <w:marRight w:val="0"/>
          <w:marTop w:val="253"/>
          <w:marBottom w:val="0"/>
          <w:divBdr>
            <w:top w:val="none" w:sz="0" w:space="0" w:color="auto"/>
            <w:left w:val="none" w:sz="0" w:space="0" w:color="auto"/>
            <w:bottom w:val="none" w:sz="0" w:space="0" w:color="auto"/>
            <w:right w:val="none" w:sz="0" w:space="0" w:color="auto"/>
          </w:divBdr>
          <w:divsChild>
            <w:div w:id="700321394">
              <w:marLeft w:val="0"/>
              <w:marRight w:val="0"/>
              <w:marTop w:val="0"/>
              <w:marBottom w:val="0"/>
              <w:divBdr>
                <w:top w:val="none" w:sz="0" w:space="0" w:color="auto"/>
                <w:left w:val="none" w:sz="0" w:space="0" w:color="auto"/>
                <w:bottom w:val="none" w:sz="0" w:space="0" w:color="auto"/>
                <w:right w:val="none" w:sz="0" w:space="0" w:color="auto"/>
              </w:divBdr>
              <w:divsChild>
                <w:div w:id="2050103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652320">
          <w:marLeft w:val="0"/>
          <w:marRight w:val="0"/>
          <w:marTop w:val="253"/>
          <w:marBottom w:val="0"/>
          <w:divBdr>
            <w:top w:val="none" w:sz="0" w:space="0" w:color="auto"/>
            <w:left w:val="none" w:sz="0" w:space="0" w:color="auto"/>
            <w:bottom w:val="none" w:sz="0" w:space="0" w:color="auto"/>
            <w:right w:val="none" w:sz="0" w:space="0" w:color="auto"/>
          </w:divBdr>
          <w:divsChild>
            <w:div w:id="1365861213">
              <w:marLeft w:val="0"/>
              <w:marRight w:val="0"/>
              <w:marTop w:val="0"/>
              <w:marBottom w:val="0"/>
              <w:divBdr>
                <w:top w:val="none" w:sz="0" w:space="0" w:color="auto"/>
                <w:left w:val="none" w:sz="0" w:space="0" w:color="auto"/>
                <w:bottom w:val="none" w:sz="0" w:space="0" w:color="auto"/>
                <w:right w:val="none" w:sz="0" w:space="0" w:color="auto"/>
              </w:divBdr>
              <w:divsChild>
                <w:div w:id="1558662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455672">
      <w:bodyDiv w:val="1"/>
      <w:marLeft w:val="0"/>
      <w:marRight w:val="0"/>
      <w:marTop w:val="0"/>
      <w:marBottom w:val="0"/>
      <w:divBdr>
        <w:top w:val="none" w:sz="0" w:space="0" w:color="auto"/>
        <w:left w:val="none" w:sz="0" w:space="0" w:color="auto"/>
        <w:bottom w:val="none" w:sz="0" w:space="0" w:color="auto"/>
        <w:right w:val="none" w:sz="0" w:space="0" w:color="auto"/>
      </w:divBdr>
      <w:divsChild>
        <w:div w:id="1811247605">
          <w:marLeft w:val="0"/>
          <w:marRight w:val="0"/>
          <w:marTop w:val="0"/>
          <w:marBottom w:val="0"/>
          <w:divBdr>
            <w:top w:val="none" w:sz="0" w:space="0" w:color="auto"/>
            <w:left w:val="none" w:sz="0" w:space="0" w:color="auto"/>
            <w:bottom w:val="none" w:sz="0" w:space="0" w:color="auto"/>
            <w:right w:val="none" w:sz="0" w:space="0" w:color="auto"/>
          </w:divBdr>
        </w:div>
        <w:div w:id="1076975531">
          <w:marLeft w:val="0"/>
          <w:marRight w:val="0"/>
          <w:marTop w:val="0"/>
          <w:marBottom w:val="0"/>
          <w:divBdr>
            <w:top w:val="none" w:sz="0" w:space="0" w:color="auto"/>
            <w:left w:val="none" w:sz="0" w:space="0" w:color="auto"/>
            <w:bottom w:val="none" w:sz="0" w:space="0" w:color="auto"/>
            <w:right w:val="none" w:sz="0" w:space="0" w:color="auto"/>
          </w:divBdr>
          <w:divsChild>
            <w:div w:id="1986663947">
              <w:marLeft w:val="0"/>
              <w:marRight w:val="0"/>
              <w:marTop w:val="0"/>
              <w:marBottom w:val="0"/>
              <w:divBdr>
                <w:top w:val="none" w:sz="0" w:space="0" w:color="auto"/>
                <w:left w:val="none" w:sz="0" w:space="0" w:color="auto"/>
                <w:bottom w:val="none" w:sz="0" w:space="0" w:color="auto"/>
                <w:right w:val="none" w:sz="0" w:space="0" w:color="auto"/>
              </w:divBdr>
            </w:div>
          </w:divsChild>
        </w:div>
        <w:div w:id="1278290170">
          <w:marLeft w:val="0"/>
          <w:marRight w:val="0"/>
          <w:marTop w:val="0"/>
          <w:marBottom w:val="0"/>
          <w:divBdr>
            <w:top w:val="none" w:sz="0" w:space="0" w:color="auto"/>
            <w:left w:val="none" w:sz="0" w:space="0" w:color="auto"/>
            <w:bottom w:val="none" w:sz="0" w:space="0" w:color="auto"/>
            <w:right w:val="none" w:sz="0" w:space="0" w:color="auto"/>
          </w:divBdr>
        </w:div>
        <w:div w:id="469900821">
          <w:marLeft w:val="0"/>
          <w:marRight w:val="0"/>
          <w:marTop w:val="0"/>
          <w:marBottom w:val="0"/>
          <w:divBdr>
            <w:top w:val="none" w:sz="0" w:space="0" w:color="auto"/>
            <w:left w:val="none" w:sz="0" w:space="0" w:color="auto"/>
            <w:bottom w:val="none" w:sz="0" w:space="0" w:color="auto"/>
            <w:right w:val="none" w:sz="0" w:space="0" w:color="auto"/>
          </w:divBdr>
          <w:divsChild>
            <w:div w:id="180169478">
              <w:marLeft w:val="0"/>
              <w:marRight w:val="0"/>
              <w:marTop w:val="0"/>
              <w:marBottom w:val="0"/>
              <w:divBdr>
                <w:top w:val="none" w:sz="0" w:space="0" w:color="auto"/>
                <w:left w:val="none" w:sz="0" w:space="0" w:color="auto"/>
                <w:bottom w:val="none" w:sz="0" w:space="0" w:color="auto"/>
                <w:right w:val="none" w:sz="0" w:space="0" w:color="auto"/>
              </w:divBdr>
            </w:div>
          </w:divsChild>
        </w:div>
        <w:div w:id="456022888">
          <w:marLeft w:val="0"/>
          <w:marRight w:val="0"/>
          <w:marTop w:val="0"/>
          <w:marBottom w:val="0"/>
          <w:divBdr>
            <w:top w:val="none" w:sz="0" w:space="0" w:color="auto"/>
            <w:left w:val="none" w:sz="0" w:space="0" w:color="auto"/>
            <w:bottom w:val="none" w:sz="0" w:space="0" w:color="auto"/>
            <w:right w:val="none" w:sz="0" w:space="0" w:color="auto"/>
          </w:divBdr>
        </w:div>
        <w:div w:id="1900894127">
          <w:marLeft w:val="0"/>
          <w:marRight w:val="0"/>
          <w:marTop w:val="0"/>
          <w:marBottom w:val="0"/>
          <w:divBdr>
            <w:top w:val="none" w:sz="0" w:space="0" w:color="auto"/>
            <w:left w:val="none" w:sz="0" w:space="0" w:color="auto"/>
            <w:bottom w:val="none" w:sz="0" w:space="0" w:color="auto"/>
            <w:right w:val="none" w:sz="0" w:space="0" w:color="auto"/>
          </w:divBdr>
          <w:divsChild>
            <w:div w:id="989942592">
              <w:marLeft w:val="0"/>
              <w:marRight w:val="0"/>
              <w:marTop w:val="0"/>
              <w:marBottom w:val="0"/>
              <w:divBdr>
                <w:top w:val="none" w:sz="0" w:space="0" w:color="auto"/>
                <w:left w:val="none" w:sz="0" w:space="0" w:color="auto"/>
                <w:bottom w:val="none" w:sz="0" w:space="0" w:color="auto"/>
                <w:right w:val="none" w:sz="0" w:space="0" w:color="auto"/>
              </w:divBdr>
            </w:div>
          </w:divsChild>
        </w:div>
        <w:div w:id="2132238150">
          <w:marLeft w:val="0"/>
          <w:marRight w:val="0"/>
          <w:marTop w:val="0"/>
          <w:marBottom w:val="0"/>
          <w:divBdr>
            <w:top w:val="none" w:sz="0" w:space="0" w:color="auto"/>
            <w:left w:val="none" w:sz="0" w:space="0" w:color="auto"/>
            <w:bottom w:val="none" w:sz="0" w:space="0" w:color="auto"/>
            <w:right w:val="none" w:sz="0" w:space="0" w:color="auto"/>
          </w:divBdr>
        </w:div>
        <w:div w:id="91240298">
          <w:marLeft w:val="0"/>
          <w:marRight w:val="0"/>
          <w:marTop w:val="0"/>
          <w:marBottom w:val="0"/>
          <w:divBdr>
            <w:top w:val="none" w:sz="0" w:space="0" w:color="auto"/>
            <w:left w:val="none" w:sz="0" w:space="0" w:color="auto"/>
            <w:bottom w:val="none" w:sz="0" w:space="0" w:color="auto"/>
            <w:right w:val="none" w:sz="0" w:space="0" w:color="auto"/>
          </w:divBdr>
          <w:divsChild>
            <w:div w:id="325132988">
              <w:marLeft w:val="0"/>
              <w:marRight w:val="0"/>
              <w:marTop w:val="0"/>
              <w:marBottom w:val="0"/>
              <w:divBdr>
                <w:top w:val="none" w:sz="0" w:space="0" w:color="auto"/>
                <w:left w:val="none" w:sz="0" w:space="0" w:color="auto"/>
                <w:bottom w:val="none" w:sz="0" w:space="0" w:color="auto"/>
                <w:right w:val="none" w:sz="0" w:space="0" w:color="auto"/>
              </w:divBdr>
            </w:div>
          </w:divsChild>
        </w:div>
        <w:div w:id="1687293110">
          <w:marLeft w:val="0"/>
          <w:marRight w:val="0"/>
          <w:marTop w:val="0"/>
          <w:marBottom w:val="0"/>
          <w:divBdr>
            <w:top w:val="none" w:sz="0" w:space="0" w:color="auto"/>
            <w:left w:val="none" w:sz="0" w:space="0" w:color="auto"/>
            <w:bottom w:val="none" w:sz="0" w:space="0" w:color="auto"/>
            <w:right w:val="none" w:sz="0" w:space="0" w:color="auto"/>
          </w:divBdr>
        </w:div>
        <w:div w:id="350180243">
          <w:marLeft w:val="0"/>
          <w:marRight w:val="0"/>
          <w:marTop w:val="0"/>
          <w:marBottom w:val="0"/>
          <w:divBdr>
            <w:top w:val="none" w:sz="0" w:space="0" w:color="auto"/>
            <w:left w:val="none" w:sz="0" w:space="0" w:color="auto"/>
            <w:bottom w:val="none" w:sz="0" w:space="0" w:color="auto"/>
            <w:right w:val="none" w:sz="0" w:space="0" w:color="auto"/>
          </w:divBdr>
          <w:divsChild>
            <w:div w:id="577986450">
              <w:marLeft w:val="0"/>
              <w:marRight w:val="0"/>
              <w:marTop w:val="0"/>
              <w:marBottom w:val="0"/>
              <w:divBdr>
                <w:top w:val="none" w:sz="0" w:space="0" w:color="auto"/>
                <w:left w:val="none" w:sz="0" w:space="0" w:color="auto"/>
                <w:bottom w:val="none" w:sz="0" w:space="0" w:color="auto"/>
                <w:right w:val="none" w:sz="0" w:space="0" w:color="auto"/>
              </w:divBdr>
            </w:div>
          </w:divsChild>
        </w:div>
        <w:div w:id="1254825393">
          <w:marLeft w:val="0"/>
          <w:marRight w:val="0"/>
          <w:marTop w:val="0"/>
          <w:marBottom w:val="0"/>
          <w:divBdr>
            <w:top w:val="none" w:sz="0" w:space="0" w:color="auto"/>
            <w:left w:val="none" w:sz="0" w:space="0" w:color="auto"/>
            <w:bottom w:val="none" w:sz="0" w:space="0" w:color="auto"/>
            <w:right w:val="none" w:sz="0" w:space="0" w:color="auto"/>
          </w:divBdr>
        </w:div>
        <w:div w:id="192882895">
          <w:marLeft w:val="0"/>
          <w:marRight w:val="0"/>
          <w:marTop w:val="0"/>
          <w:marBottom w:val="0"/>
          <w:divBdr>
            <w:top w:val="none" w:sz="0" w:space="0" w:color="auto"/>
            <w:left w:val="none" w:sz="0" w:space="0" w:color="auto"/>
            <w:bottom w:val="none" w:sz="0" w:space="0" w:color="auto"/>
            <w:right w:val="none" w:sz="0" w:space="0" w:color="auto"/>
          </w:divBdr>
          <w:divsChild>
            <w:div w:id="689137178">
              <w:marLeft w:val="0"/>
              <w:marRight w:val="0"/>
              <w:marTop w:val="0"/>
              <w:marBottom w:val="0"/>
              <w:divBdr>
                <w:top w:val="none" w:sz="0" w:space="0" w:color="auto"/>
                <w:left w:val="none" w:sz="0" w:space="0" w:color="auto"/>
                <w:bottom w:val="none" w:sz="0" w:space="0" w:color="auto"/>
                <w:right w:val="none" w:sz="0" w:space="0" w:color="auto"/>
              </w:divBdr>
            </w:div>
          </w:divsChild>
        </w:div>
        <w:div w:id="758523551">
          <w:marLeft w:val="0"/>
          <w:marRight w:val="0"/>
          <w:marTop w:val="0"/>
          <w:marBottom w:val="0"/>
          <w:divBdr>
            <w:top w:val="none" w:sz="0" w:space="0" w:color="auto"/>
            <w:left w:val="none" w:sz="0" w:space="0" w:color="auto"/>
            <w:bottom w:val="none" w:sz="0" w:space="0" w:color="auto"/>
            <w:right w:val="none" w:sz="0" w:space="0" w:color="auto"/>
          </w:divBdr>
        </w:div>
        <w:div w:id="963582159">
          <w:marLeft w:val="0"/>
          <w:marRight w:val="0"/>
          <w:marTop w:val="0"/>
          <w:marBottom w:val="0"/>
          <w:divBdr>
            <w:top w:val="none" w:sz="0" w:space="0" w:color="auto"/>
            <w:left w:val="none" w:sz="0" w:space="0" w:color="auto"/>
            <w:bottom w:val="none" w:sz="0" w:space="0" w:color="auto"/>
            <w:right w:val="none" w:sz="0" w:space="0" w:color="auto"/>
          </w:divBdr>
          <w:divsChild>
            <w:div w:id="625238121">
              <w:marLeft w:val="0"/>
              <w:marRight w:val="0"/>
              <w:marTop w:val="0"/>
              <w:marBottom w:val="0"/>
              <w:divBdr>
                <w:top w:val="none" w:sz="0" w:space="0" w:color="auto"/>
                <w:left w:val="none" w:sz="0" w:space="0" w:color="auto"/>
                <w:bottom w:val="none" w:sz="0" w:space="0" w:color="auto"/>
                <w:right w:val="none" w:sz="0" w:space="0" w:color="auto"/>
              </w:divBdr>
            </w:div>
          </w:divsChild>
        </w:div>
        <w:div w:id="1383216599">
          <w:marLeft w:val="0"/>
          <w:marRight w:val="0"/>
          <w:marTop w:val="201"/>
          <w:marBottom w:val="0"/>
          <w:divBdr>
            <w:top w:val="none" w:sz="0" w:space="0" w:color="auto"/>
            <w:left w:val="none" w:sz="0" w:space="0" w:color="auto"/>
            <w:bottom w:val="none" w:sz="0" w:space="0" w:color="auto"/>
            <w:right w:val="none" w:sz="0" w:space="0" w:color="auto"/>
          </w:divBdr>
          <w:divsChild>
            <w:div w:id="1862862033">
              <w:marLeft w:val="0"/>
              <w:marRight w:val="0"/>
              <w:marTop w:val="0"/>
              <w:marBottom w:val="0"/>
              <w:divBdr>
                <w:top w:val="none" w:sz="0" w:space="0" w:color="auto"/>
                <w:left w:val="none" w:sz="0" w:space="0" w:color="auto"/>
                <w:bottom w:val="none" w:sz="0" w:space="0" w:color="auto"/>
                <w:right w:val="none" w:sz="0" w:space="0" w:color="auto"/>
              </w:divBdr>
              <w:divsChild>
                <w:div w:id="10869955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89858659">
          <w:marLeft w:val="0"/>
          <w:marRight w:val="0"/>
          <w:marTop w:val="201"/>
          <w:marBottom w:val="0"/>
          <w:divBdr>
            <w:top w:val="none" w:sz="0" w:space="0" w:color="auto"/>
            <w:left w:val="none" w:sz="0" w:space="0" w:color="auto"/>
            <w:bottom w:val="none" w:sz="0" w:space="0" w:color="auto"/>
            <w:right w:val="none" w:sz="0" w:space="0" w:color="auto"/>
          </w:divBdr>
          <w:divsChild>
            <w:div w:id="271784370">
              <w:marLeft w:val="0"/>
              <w:marRight w:val="0"/>
              <w:marTop w:val="0"/>
              <w:marBottom w:val="0"/>
              <w:divBdr>
                <w:top w:val="none" w:sz="0" w:space="0" w:color="auto"/>
                <w:left w:val="none" w:sz="0" w:space="0" w:color="auto"/>
                <w:bottom w:val="none" w:sz="0" w:space="0" w:color="auto"/>
                <w:right w:val="none" w:sz="0" w:space="0" w:color="auto"/>
              </w:divBdr>
              <w:divsChild>
                <w:div w:id="4309297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7655812">
          <w:marLeft w:val="0"/>
          <w:marRight w:val="0"/>
          <w:marTop w:val="201"/>
          <w:marBottom w:val="0"/>
          <w:divBdr>
            <w:top w:val="none" w:sz="0" w:space="0" w:color="auto"/>
            <w:left w:val="none" w:sz="0" w:space="0" w:color="auto"/>
            <w:bottom w:val="none" w:sz="0" w:space="0" w:color="auto"/>
            <w:right w:val="none" w:sz="0" w:space="0" w:color="auto"/>
          </w:divBdr>
          <w:divsChild>
            <w:div w:id="975447395">
              <w:marLeft w:val="0"/>
              <w:marRight w:val="0"/>
              <w:marTop w:val="0"/>
              <w:marBottom w:val="0"/>
              <w:divBdr>
                <w:top w:val="none" w:sz="0" w:space="0" w:color="auto"/>
                <w:left w:val="none" w:sz="0" w:space="0" w:color="auto"/>
                <w:bottom w:val="none" w:sz="0" w:space="0" w:color="auto"/>
                <w:right w:val="none" w:sz="0" w:space="0" w:color="auto"/>
              </w:divBdr>
              <w:divsChild>
                <w:div w:id="892810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6753530">
          <w:marLeft w:val="0"/>
          <w:marRight w:val="0"/>
          <w:marTop w:val="201"/>
          <w:marBottom w:val="0"/>
          <w:divBdr>
            <w:top w:val="none" w:sz="0" w:space="0" w:color="auto"/>
            <w:left w:val="none" w:sz="0" w:space="0" w:color="auto"/>
            <w:bottom w:val="none" w:sz="0" w:space="0" w:color="auto"/>
            <w:right w:val="none" w:sz="0" w:space="0" w:color="auto"/>
          </w:divBdr>
          <w:divsChild>
            <w:div w:id="1093165414">
              <w:marLeft w:val="0"/>
              <w:marRight w:val="0"/>
              <w:marTop w:val="0"/>
              <w:marBottom w:val="0"/>
              <w:divBdr>
                <w:top w:val="none" w:sz="0" w:space="0" w:color="auto"/>
                <w:left w:val="none" w:sz="0" w:space="0" w:color="auto"/>
                <w:bottom w:val="none" w:sz="0" w:space="0" w:color="auto"/>
                <w:right w:val="none" w:sz="0" w:space="0" w:color="auto"/>
              </w:divBdr>
              <w:divsChild>
                <w:div w:id="3580940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8504">
      <w:bodyDiv w:val="1"/>
      <w:marLeft w:val="0"/>
      <w:marRight w:val="0"/>
      <w:marTop w:val="0"/>
      <w:marBottom w:val="0"/>
      <w:divBdr>
        <w:top w:val="none" w:sz="0" w:space="0" w:color="auto"/>
        <w:left w:val="none" w:sz="0" w:space="0" w:color="auto"/>
        <w:bottom w:val="none" w:sz="0" w:space="0" w:color="auto"/>
        <w:right w:val="none" w:sz="0" w:space="0" w:color="auto"/>
      </w:divBdr>
      <w:divsChild>
        <w:div w:id="1008750471">
          <w:marLeft w:val="0"/>
          <w:marRight w:val="0"/>
          <w:marTop w:val="0"/>
          <w:marBottom w:val="0"/>
          <w:divBdr>
            <w:top w:val="none" w:sz="0" w:space="0" w:color="auto"/>
            <w:left w:val="none" w:sz="0" w:space="0" w:color="auto"/>
            <w:bottom w:val="none" w:sz="0" w:space="0" w:color="auto"/>
            <w:right w:val="none" w:sz="0" w:space="0" w:color="auto"/>
          </w:divBdr>
        </w:div>
        <w:div w:id="817956769">
          <w:marLeft w:val="0"/>
          <w:marRight w:val="0"/>
          <w:marTop w:val="0"/>
          <w:marBottom w:val="0"/>
          <w:divBdr>
            <w:top w:val="none" w:sz="0" w:space="0" w:color="auto"/>
            <w:left w:val="none" w:sz="0" w:space="0" w:color="auto"/>
            <w:bottom w:val="none" w:sz="0" w:space="0" w:color="auto"/>
            <w:right w:val="none" w:sz="0" w:space="0" w:color="auto"/>
          </w:divBdr>
          <w:divsChild>
            <w:div w:id="306008781">
              <w:marLeft w:val="0"/>
              <w:marRight w:val="0"/>
              <w:marTop w:val="0"/>
              <w:marBottom w:val="0"/>
              <w:divBdr>
                <w:top w:val="none" w:sz="0" w:space="0" w:color="auto"/>
                <w:left w:val="none" w:sz="0" w:space="0" w:color="auto"/>
                <w:bottom w:val="none" w:sz="0" w:space="0" w:color="auto"/>
                <w:right w:val="none" w:sz="0" w:space="0" w:color="auto"/>
              </w:divBdr>
            </w:div>
          </w:divsChild>
        </w:div>
        <w:div w:id="811563274">
          <w:marLeft w:val="0"/>
          <w:marRight w:val="0"/>
          <w:marTop w:val="0"/>
          <w:marBottom w:val="0"/>
          <w:divBdr>
            <w:top w:val="none" w:sz="0" w:space="0" w:color="auto"/>
            <w:left w:val="none" w:sz="0" w:space="0" w:color="auto"/>
            <w:bottom w:val="none" w:sz="0" w:space="0" w:color="auto"/>
            <w:right w:val="none" w:sz="0" w:space="0" w:color="auto"/>
          </w:divBdr>
        </w:div>
        <w:div w:id="1711612045">
          <w:marLeft w:val="0"/>
          <w:marRight w:val="0"/>
          <w:marTop w:val="0"/>
          <w:marBottom w:val="0"/>
          <w:divBdr>
            <w:top w:val="none" w:sz="0" w:space="0" w:color="auto"/>
            <w:left w:val="none" w:sz="0" w:space="0" w:color="auto"/>
            <w:bottom w:val="none" w:sz="0" w:space="0" w:color="auto"/>
            <w:right w:val="none" w:sz="0" w:space="0" w:color="auto"/>
          </w:divBdr>
          <w:divsChild>
            <w:div w:id="768433775">
              <w:marLeft w:val="0"/>
              <w:marRight w:val="0"/>
              <w:marTop w:val="0"/>
              <w:marBottom w:val="0"/>
              <w:divBdr>
                <w:top w:val="none" w:sz="0" w:space="0" w:color="auto"/>
                <w:left w:val="none" w:sz="0" w:space="0" w:color="auto"/>
                <w:bottom w:val="none" w:sz="0" w:space="0" w:color="auto"/>
                <w:right w:val="none" w:sz="0" w:space="0" w:color="auto"/>
              </w:divBdr>
            </w:div>
          </w:divsChild>
        </w:div>
        <w:div w:id="1698501272">
          <w:marLeft w:val="0"/>
          <w:marRight w:val="0"/>
          <w:marTop w:val="0"/>
          <w:marBottom w:val="0"/>
          <w:divBdr>
            <w:top w:val="none" w:sz="0" w:space="0" w:color="auto"/>
            <w:left w:val="none" w:sz="0" w:space="0" w:color="auto"/>
            <w:bottom w:val="none" w:sz="0" w:space="0" w:color="auto"/>
            <w:right w:val="none" w:sz="0" w:space="0" w:color="auto"/>
          </w:divBdr>
        </w:div>
        <w:div w:id="104077351">
          <w:marLeft w:val="0"/>
          <w:marRight w:val="0"/>
          <w:marTop w:val="0"/>
          <w:marBottom w:val="0"/>
          <w:divBdr>
            <w:top w:val="none" w:sz="0" w:space="0" w:color="auto"/>
            <w:left w:val="none" w:sz="0" w:space="0" w:color="auto"/>
            <w:bottom w:val="none" w:sz="0" w:space="0" w:color="auto"/>
            <w:right w:val="none" w:sz="0" w:space="0" w:color="auto"/>
          </w:divBdr>
          <w:divsChild>
            <w:div w:id="1354187604">
              <w:marLeft w:val="0"/>
              <w:marRight w:val="0"/>
              <w:marTop w:val="0"/>
              <w:marBottom w:val="0"/>
              <w:divBdr>
                <w:top w:val="none" w:sz="0" w:space="0" w:color="auto"/>
                <w:left w:val="none" w:sz="0" w:space="0" w:color="auto"/>
                <w:bottom w:val="none" w:sz="0" w:space="0" w:color="auto"/>
                <w:right w:val="none" w:sz="0" w:space="0" w:color="auto"/>
              </w:divBdr>
            </w:div>
          </w:divsChild>
        </w:div>
        <w:div w:id="419761892">
          <w:marLeft w:val="0"/>
          <w:marRight w:val="0"/>
          <w:marTop w:val="0"/>
          <w:marBottom w:val="0"/>
          <w:divBdr>
            <w:top w:val="none" w:sz="0" w:space="0" w:color="auto"/>
            <w:left w:val="none" w:sz="0" w:space="0" w:color="auto"/>
            <w:bottom w:val="none" w:sz="0" w:space="0" w:color="auto"/>
            <w:right w:val="none" w:sz="0" w:space="0" w:color="auto"/>
          </w:divBdr>
        </w:div>
        <w:div w:id="703292103">
          <w:marLeft w:val="0"/>
          <w:marRight w:val="0"/>
          <w:marTop w:val="0"/>
          <w:marBottom w:val="0"/>
          <w:divBdr>
            <w:top w:val="none" w:sz="0" w:space="0" w:color="auto"/>
            <w:left w:val="none" w:sz="0" w:space="0" w:color="auto"/>
            <w:bottom w:val="none" w:sz="0" w:space="0" w:color="auto"/>
            <w:right w:val="none" w:sz="0" w:space="0" w:color="auto"/>
          </w:divBdr>
          <w:divsChild>
            <w:div w:id="1061558778">
              <w:marLeft w:val="0"/>
              <w:marRight w:val="0"/>
              <w:marTop w:val="0"/>
              <w:marBottom w:val="0"/>
              <w:divBdr>
                <w:top w:val="none" w:sz="0" w:space="0" w:color="auto"/>
                <w:left w:val="none" w:sz="0" w:space="0" w:color="auto"/>
                <w:bottom w:val="none" w:sz="0" w:space="0" w:color="auto"/>
                <w:right w:val="none" w:sz="0" w:space="0" w:color="auto"/>
              </w:divBdr>
            </w:div>
          </w:divsChild>
        </w:div>
        <w:div w:id="451948725">
          <w:marLeft w:val="0"/>
          <w:marRight w:val="0"/>
          <w:marTop w:val="0"/>
          <w:marBottom w:val="0"/>
          <w:divBdr>
            <w:top w:val="none" w:sz="0" w:space="0" w:color="auto"/>
            <w:left w:val="none" w:sz="0" w:space="0" w:color="auto"/>
            <w:bottom w:val="none" w:sz="0" w:space="0" w:color="auto"/>
            <w:right w:val="none" w:sz="0" w:space="0" w:color="auto"/>
          </w:divBdr>
        </w:div>
        <w:div w:id="358821788">
          <w:marLeft w:val="0"/>
          <w:marRight w:val="0"/>
          <w:marTop w:val="0"/>
          <w:marBottom w:val="0"/>
          <w:divBdr>
            <w:top w:val="none" w:sz="0" w:space="0" w:color="auto"/>
            <w:left w:val="none" w:sz="0" w:space="0" w:color="auto"/>
            <w:bottom w:val="none" w:sz="0" w:space="0" w:color="auto"/>
            <w:right w:val="none" w:sz="0" w:space="0" w:color="auto"/>
          </w:divBdr>
          <w:divsChild>
            <w:div w:id="650332853">
              <w:marLeft w:val="0"/>
              <w:marRight w:val="0"/>
              <w:marTop w:val="0"/>
              <w:marBottom w:val="0"/>
              <w:divBdr>
                <w:top w:val="none" w:sz="0" w:space="0" w:color="auto"/>
                <w:left w:val="none" w:sz="0" w:space="0" w:color="auto"/>
                <w:bottom w:val="none" w:sz="0" w:space="0" w:color="auto"/>
                <w:right w:val="none" w:sz="0" w:space="0" w:color="auto"/>
              </w:divBdr>
            </w:div>
          </w:divsChild>
        </w:div>
        <w:div w:id="453907239">
          <w:marLeft w:val="0"/>
          <w:marRight w:val="0"/>
          <w:marTop w:val="0"/>
          <w:marBottom w:val="0"/>
          <w:divBdr>
            <w:top w:val="none" w:sz="0" w:space="0" w:color="auto"/>
            <w:left w:val="none" w:sz="0" w:space="0" w:color="auto"/>
            <w:bottom w:val="none" w:sz="0" w:space="0" w:color="auto"/>
            <w:right w:val="none" w:sz="0" w:space="0" w:color="auto"/>
          </w:divBdr>
        </w:div>
        <w:div w:id="660816912">
          <w:marLeft w:val="0"/>
          <w:marRight w:val="0"/>
          <w:marTop w:val="0"/>
          <w:marBottom w:val="0"/>
          <w:divBdr>
            <w:top w:val="none" w:sz="0" w:space="0" w:color="auto"/>
            <w:left w:val="none" w:sz="0" w:space="0" w:color="auto"/>
            <w:bottom w:val="none" w:sz="0" w:space="0" w:color="auto"/>
            <w:right w:val="none" w:sz="0" w:space="0" w:color="auto"/>
          </w:divBdr>
          <w:divsChild>
            <w:div w:id="1545827234">
              <w:marLeft w:val="0"/>
              <w:marRight w:val="0"/>
              <w:marTop w:val="0"/>
              <w:marBottom w:val="0"/>
              <w:divBdr>
                <w:top w:val="none" w:sz="0" w:space="0" w:color="auto"/>
                <w:left w:val="none" w:sz="0" w:space="0" w:color="auto"/>
                <w:bottom w:val="none" w:sz="0" w:space="0" w:color="auto"/>
                <w:right w:val="none" w:sz="0" w:space="0" w:color="auto"/>
              </w:divBdr>
            </w:div>
          </w:divsChild>
        </w:div>
        <w:div w:id="965967281">
          <w:marLeft w:val="0"/>
          <w:marRight w:val="0"/>
          <w:marTop w:val="0"/>
          <w:marBottom w:val="0"/>
          <w:divBdr>
            <w:top w:val="none" w:sz="0" w:space="0" w:color="auto"/>
            <w:left w:val="none" w:sz="0" w:space="0" w:color="auto"/>
            <w:bottom w:val="none" w:sz="0" w:space="0" w:color="auto"/>
            <w:right w:val="none" w:sz="0" w:space="0" w:color="auto"/>
          </w:divBdr>
        </w:div>
        <w:div w:id="733309244">
          <w:marLeft w:val="0"/>
          <w:marRight w:val="0"/>
          <w:marTop w:val="0"/>
          <w:marBottom w:val="0"/>
          <w:divBdr>
            <w:top w:val="none" w:sz="0" w:space="0" w:color="auto"/>
            <w:left w:val="none" w:sz="0" w:space="0" w:color="auto"/>
            <w:bottom w:val="none" w:sz="0" w:space="0" w:color="auto"/>
            <w:right w:val="none" w:sz="0" w:space="0" w:color="auto"/>
          </w:divBdr>
          <w:divsChild>
            <w:div w:id="474294576">
              <w:marLeft w:val="0"/>
              <w:marRight w:val="0"/>
              <w:marTop w:val="0"/>
              <w:marBottom w:val="0"/>
              <w:divBdr>
                <w:top w:val="none" w:sz="0" w:space="0" w:color="auto"/>
                <w:left w:val="none" w:sz="0" w:space="0" w:color="auto"/>
                <w:bottom w:val="none" w:sz="0" w:space="0" w:color="auto"/>
                <w:right w:val="none" w:sz="0" w:space="0" w:color="auto"/>
              </w:divBdr>
            </w:div>
          </w:divsChild>
        </w:div>
        <w:div w:id="1307009597">
          <w:marLeft w:val="0"/>
          <w:marRight w:val="0"/>
          <w:marTop w:val="253"/>
          <w:marBottom w:val="0"/>
          <w:divBdr>
            <w:top w:val="none" w:sz="0" w:space="0" w:color="auto"/>
            <w:left w:val="none" w:sz="0" w:space="0" w:color="auto"/>
            <w:bottom w:val="none" w:sz="0" w:space="0" w:color="auto"/>
            <w:right w:val="none" w:sz="0" w:space="0" w:color="auto"/>
          </w:divBdr>
          <w:divsChild>
            <w:div w:id="1981226141">
              <w:marLeft w:val="0"/>
              <w:marRight w:val="0"/>
              <w:marTop w:val="0"/>
              <w:marBottom w:val="0"/>
              <w:divBdr>
                <w:top w:val="none" w:sz="0" w:space="0" w:color="auto"/>
                <w:left w:val="none" w:sz="0" w:space="0" w:color="auto"/>
                <w:bottom w:val="none" w:sz="0" w:space="0" w:color="auto"/>
                <w:right w:val="none" w:sz="0" w:space="0" w:color="auto"/>
              </w:divBdr>
              <w:divsChild>
                <w:div w:id="10484094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8195499">
          <w:marLeft w:val="0"/>
          <w:marRight w:val="0"/>
          <w:marTop w:val="253"/>
          <w:marBottom w:val="0"/>
          <w:divBdr>
            <w:top w:val="none" w:sz="0" w:space="0" w:color="auto"/>
            <w:left w:val="none" w:sz="0" w:space="0" w:color="auto"/>
            <w:bottom w:val="none" w:sz="0" w:space="0" w:color="auto"/>
            <w:right w:val="none" w:sz="0" w:space="0" w:color="auto"/>
          </w:divBdr>
          <w:divsChild>
            <w:div w:id="1137142339">
              <w:marLeft w:val="0"/>
              <w:marRight w:val="0"/>
              <w:marTop w:val="0"/>
              <w:marBottom w:val="0"/>
              <w:divBdr>
                <w:top w:val="none" w:sz="0" w:space="0" w:color="auto"/>
                <w:left w:val="none" w:sz="0" w:space="0" w:color="auto"/>
                <w:bottom w:val="none" w:sz="0" w:space="0" w:color="auto"/>
                <w:right w:val="none" w:sz="0" w:space="0" w:color="auto"/>
              </w:divBdr>
              <w:divsChild>
                <w:div w:id="1537161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13570">
          <w:marLeft w:val="0"/>
          <w:marRight w:val="0"/>
          <w:marTop w:val="253"/>
          <w:marBottom w:val="0"/>
          <w:divBdr>
            <w:top w:val="none" w:sz="0" w:space="0" w:color="auto"/>
            <w:left w:val="none" w:sz="0" w:space="0" w:color="auto"/>
            <w:bottom w:val="none" w:sz="0" w:space="0" w:color="auto"/>
            <w:right w:val="none" w:sz="0" w:space="0" w:color="auto"/>
          </w:divBdr>
          <w:divsChild>
            <w:div w:id="969242427">
              <w:marLeft w:val="0"/>
              <w:marRight w:val="0"/>
              <w:marTop w:val="0"/>
              <w:marBottom w:val="0"/>
              <w:divBdr>
                <w:top w:val="none" w:sz="0" w:space="0" w:color="auto"/>
                <w:left w:val="none" w:sz="0" w:space="0" w:color="auto"/>
                <w:bottom w:val="none" w:sz="0" w:space="0" w:color="auto"/>
                <w:right w:val="none" w:sz="0" w:space="0" w:color="auto"/>
              </w:divBdr>
              <w:divsChild>
                <w:div w:id="13348373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4114962">
          <w:marLeft w:val="0"/>
          <w:marRight w:val="0"/>
          <w:marTop w:val="253"/>
          <w:marBottom w:val="0"/>
          <w:divBdr>
            <w:top w:val="none" w:sz="0" w:space="0" w:color="auto"/>
            <w:left w:val="none" w:sz="0" w:space="0" w:color="auto"/>
            <w:bottom w:val="none" w:sz="0" w:space="0" w:color="auto"/>
            <w:right w:val="none" w:sz="0" w:space="0" w:color="auto"/>
          </w:divBdr>
          <w:divsChild>
            <w:div w:id="829178421">
              <w:marLeft w:val="0"/>
              <w:marRight w:val="0"/>
              <w:marTop w:val="0"/>
              <w:marBottom w:val="0"/>
              <w:divBdr>
                <w:top w:val="none" w:sz="0" w:space="0" w:color="auto"/>
                <w:left w:val="none" w:sz="0" w:space="0" w:color="auto"/>
                <w:bottom w:val="none" w:sz="0" w:space="0" w:color="auto"/>
                <w:right w:val="none" w:sz="0" w:space="0" w:color="auto"/>
              </w:divBdr>
              <w:divsChild>
                <w:div w:id="15245153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8060634">
      <w:bodyDiv w:val="1"/>
      <w:marLeft w:val="0"/>
      <w:marRight w:val="0"/>
      <w:marTop w:val="0"/>
      <w:marBottom w:val="0"/>
      <w:divBdr>
        <w:top w:val="none" w:sz="0" w:space="0" w:color="auto"/>
        <w:left w:val="none" w:sz="0" w:space="0" w:color="auto"/>
        <w:bottom w:val="none" w:sz="0" w:space="0" w:color="auto"/>
        <w:right w:val="none" w:sz="0" w:space="0" w:color="auto"/>
      </w:divBdr>
      <w:divsChild>
        <w:div w:id="441732008">
          <w:marLeft w:val="0"/>
          <w:marRight w:val="0"/>
          <w:marTop w:val="0"/>
          <w:marBottom w:val="0"/>
          <w:divBdr>
            <w:top w:val="none" w:sz="0" w:space="0" w:color="auto"/>
            <w:left w:val="none" w:sz="0" w:space="0" w:color="auto"/>
            <w:bottom w:val="none" w:sz="0" w:space="0" w:color="auto"/>
            <w:right w:val="none" w:sz="0" w:space="0" w:color="auto"/>
          </w:divBdr>
        </w:div>
        <w:div w:id="1557201903">
          <w:marLeft w:val="0"/>
          <w:marRight w:val="0"/>
          <w:marTop w:val="0"/>
          <w:marBottom w:val="0"/>
          <w:divBdr>
            <w:top w:val="none" w:sz="0" w:space="0" w:color="auto"/>
            <w:left w:val="none" w:sz="0" w:space="0" w:color="auto"/>
            <w:bottom w:val="none" w:sz="0" w:space="0" w:color="auto"/>
            <w:right w:val="none" w:sz="0" w:space="0" w:color="auto"/>
          </w:divBdr>
          <w:divsChild>
            <w:div w:id="2122530903">
              <w:marLeft w:val="0"/>
              <w:marRight w:val="0"/>
              <w:marTop w:val="0"/>
              <w:marBottom w:val="0"/>
              <w:divBdr>
                <w:top w:val="none" w:sz="0" w:space="0" w:color="auto"/>
                <w:left w:val="none" w:sz="0" w:space="0" w:color="auto"/>
                <w:bottom w:val="none" w:sz="0" w:space="0" w:color="auto"/>
                <w:right w:val="none" w:sz="0" w:space="0" w:color="auto"/>
              </w:divBdr>
            </w:div>
          </w:divsChild>
        </w:div>
        <w:div w:id="1875726279">
          <w:marLeft w:val="0"/>
          <w:marRight w:val="0"/>
          <w:marTop w:val="0"/>
          <w:marBottom w:val="0"/>
          <w:divBdr>
            <w:top w:val="none" w:sz="0" w:space="0" w:color="auto"/>
            <w:left w:val="none" w:sz="0" w:space="0" w:color="auto"/>
            <w:bottom w:val="none" w:sz="0" w:space="0" w:color="auto"/>
            <w:right w:val="none" w:sz="0" w:space="0" w:color="auto"/>
          </w:divBdr>
        </w:div>
        <w:div w:id="1513370394">
          <w:marLeft w:val="0"/>
          <w:marRight w:val="0"/>
          <w:marTop w:val="0"/>
          <w:marBottom w:val="0"/>
          <w:divBdr>
            <w:top w:val="none" w:sz="0" w:space="0" w:color="auto"/>
            <w:left w:val="none" w:sz="0" w:space="0" w:color="auto"/>
            <w:bottom w:val="none" w:sz="0" w:space="0" w:color="auto"/>
            <w:right w:val="none" w:sz="0" w:space="0" w:color="auto"/>
          </w:divBdr>
          <w:divsChild>
            <w:div w:id="730467962">
              <w:marLeft w:val="0"/>
              <w:marRight w:val="0"/>
              <w:marTop w:val="0"/>
              <w:marBottom w:val="0"/>
              <w:divBdr>
                <w:top w:val="none" w:sz="0" w:space="0" w:color="auto"/>
                <w:left w:val="none" w:sz="0" w:space="0" w:color="auto"/>
                <w:bottom w:val="none" w:sz="0" w:space="0" w:color="auto"/>
                <w:right w:val="none" w:sz="0" w:space="0" w:color="auto"/>
              </w:divBdr>
            </w:div>
          </w:divsChild>
        </w:div>
        <w:div w:id="34084570">
          <w:marLeft w:val="0"/>
          <w:marRight w:val="0"/>
          <w:marTop w:val="0"/>
          <w:marBottom w:val="0"/>
          <w:divBdr>
            <w:top w:val="none" w:sz="0" w:space="0" w:color="auto"/>
            <w:left w:val="none" w:sz="0" w:space="0" w:color="auto"/>
            <w:bottom w:val="none" w:sz="0" w:space="0" w:color="auto"/>
            <w:right w:val="none" w:sz="0" w:space="0" w:color="auto"/>
          </w:divBdr>
        </w:div>
        <w:div w:id="706296794">
          <w:marLeft w:val="0"/>
          <w:marRight w:val="0"/>
          <w:marTop w:val="0"/>
          <w:marBottom w:val="0"/>
          <w:divBdr>
            <w:top w:val="none" w:sz="0" w:space="0" w:color="auto"/>
            <w:left w:val="none" w:sz="0" w:space="0" w:color="auto"/>
            <w:bottom w:val="none" w:sz="0" w:space="0" w:color="auto"/>
            <w:right w:val="none" w:sz="0" w:space="0" w:color="auto"/>
          </w:divBdr>
          <w:divsChild>
            <w:div w:id="1215852946">
              <w:marLeft w:val="0"/>
              <w:marRight w:val="0"/>
              <w:marTop w:val="0"/>
              <w:marBottom w:val="0"/>
              <w:divBdr>
                <w:top w:val="none" w:sz="0" w:space="0" w:color="auto"/>
                <w:left w:val="none" w:sz="0" w:space="0" w:color="auto"/>
                <w:bottom w:val="none" w:sz="0" w:space="0" w:color="auto"/>
                <w:right w:val="none" w:sz="0" w:space="0" w:color="auto"/>
              </w:divBdr>
            </w:div>
          </w:divsChild>
        </w:div>
        <w:div w:id="668680981">
          <w:marLeft w:val="0"/>
          <w:marRight w:val="0"/>
          <w:marTop w:val="0"/>
          <w:marBottom w:val="0"/>
          <w:divBdr>
            <w:top w:val="none" w:sz="0" w:space="0" w:color="auto"/>
            <w:left w:val="none" w:sz="0" w:space="0" w:color="auto"/>
            <w:bottom w:val="none" w:sz="0" w:space="0" w:color="auto"/>
            <w:right w:val="none" w:sz="0" w:space="0" w:color="auto"/>
          </w:divBdr>
        </w:div>
        <w:div w:id="1204437613">
          <w:marLeft w:val="0"/>
          <w:marRight w:val="0"/>
          <w:marTop w:val="0"/>
          <w:marBottom w:val="0"/>
          <w:divBdr>
            <w:top w:val="none" w:sz="0" w:space="0" w:color="auto"/>
            <w:left w:val="none" w:sz="0" w:space="0" w:color="auto"/>
            <w:bottom w:val="none" w:sz="0" w:space="0" w:color="auto"/>
            <w:right w:val="none" w:sz="0" w:space="0" w:color="auto"/>
          </w:divBdr>
          <w:divsChild>
            <w:div w:id="393357583">
              <w:marLeft w:val="0"/>
              <w:marRight w:val="0"/>
              <w:marTop w:val="0"/>
              <w:marBottom w:val="0"/>
              <w:divBdr>
                <w:top w:val="none" w:sz="0" w:space="0" w:color="auto"/>
                <w:left w:val="none" w:sz="0" w:space="0" w:color="auto"/>
                <w:bottom w:val="none" w:sz="0" w:space="0" w:color="auto"/>
                <w:right w:val="none" w:sz="0" w:space="0" w:color="auto"/>
              </w:divBdr>
            </w:div>
          </w:divsChild>
        </w:div>
        <w:div w:id="1880165718">
          <w:marLeft w:val="0"/>
          <w:marRight w:val="0"/>
          <w:marTop w:val="0"/>
          <w:marBottom w:val="0"/>
          <w:divBdr>
            <w:top w:val="none" w:sz="0" w:space="0" w:color="auto"/>
            <w:left w:val="none" w:sz="0" w:space="0" w:color="auto"/>
            <w:bottom w:val="none" w:sz="0" w:space="0" w:color="auto"/>
            <w:right w:val="none" w:sz="0" w:space="0" w:color="auto"/>
          </w:divBdr>
        </w:div>
        <w:div w:id="221793057">
          <w:marLeft w:val="0"/>
          <w:marRight w:val="0"/>
          <w:marTop w:val="0"/>
          <w:marBottom w:val="0"/>
          <w:divBdr>
            <w:top w:val="none" w:sz="0" w:space="0" w:color="auto"/>
            <w:left w:val="none" w:sz="0" w:space="0" w:color="auto"/>
            <w:bottom w:val="none" w:sz="0" w:space="0" w:color="auto"/>
            <w:right w:val="none" w:sz="0" w:space="0" w:color="auto"/>
          </w:divBdr>
          <w:divsChild>
            <w:div w:id="990673695">
              <w:marLeft w:val="0"/>
              <w:marRight w:val="0"/>
              <w:marTop w:val="0"/>
              <w:marBottom w:val="0"/>
              <w:divBdr>
                <w:top w:val="none" w:sz="0" w:space="0" w:color="auto"/>
                <w:left w:val="none" w:sz="0" w:space="0" w:color="auto"/>
                <w:bottom w:val="none" w:sz="0" w:space="0" w:color="auto"/>
                <w:right w:val="none" w:sz="0" w:space="0" w:color="auto"/>
              </w:divBdr>
            </w:div>
          </w:divsChild>
        </w:div>
        <w:div w:id="1147087761">
          <w:marLeft w:val="0"/>
          <w:marRight w:val="0"/>
          <w:marTop w:val="0"/>
          <w:marBottom w:val="0"/>
          <w:divBdr>
            <w:top w:val="none" w:sz="0" w:space="0" w:color="auto"/>
            <w:left w:val="none" w:sz="0" w:space="0" w:color="auto"/>
            <w:bottom w:val="none" w:sz="0" w:space="0" w:color="auto"/>
            <w:right w:val="none" w:sz="0" w:space="0" w:color="auto"/>
          </w:divBdr>
        </w:div>
        <w:div w:id="272589130">
          <w:marLeft w:val="0"/>
          <w:marRight w:val="0"/>
          <w:marTop w:val="0"/>
          <w:marBottom w:val="0"/>
          <w:divBdr>
            <w:top w:val="none" w:sz="0" w:space="0" w:color="auto"/>
            <w:left w:val="none" w:sz="0" w:space="0" w:color="auto"/>
            <w:bottom w:val="none" w:sz="0" w:space="0" w:color="auto"/>
            <w:right w:val="none" w:sz="0" w:space="0" w:color="auto"/>
          </w:divBdr>
          <w:divsChild>
            <w:div w:id="1750274109">
              <w:marLeft w:val="0"/>
              <w:marRight w:val="0"/>
              <w:marTop w:val="0"/>
              <w:marBottom w:val="0"/>
              <w:divBdr>
                <w:top w:val="none" w:sz="0" w:space="0" w:color="auto"/>
                <w:left w:val="none" w:sz="0" w:space="0" w:color="auto"/>
                <w:bottom w:val="none" w:sz="0" w:space="0" w:color="auto"/>
                <w:right w:val="none" w:sz="0" w:space="0" w:color="auto"/>
              </w:divBdr>
            </w:div>
          </w:divsChild>
        </w:div>
        <w:div w:id="1769961446">
          <w:marLeft w:val="0"/>
          <w:marRight w:val="0"/>
          <w:marTop w:val="0"/>
          <w:marBottom w:val="0"/>
          <w:divBdr>
            <w:top w:val="none" w:sz="0" w:space="0" w:color="auto"/>
            <w:left w:val="none" w:sz="0" w:space="0" w:color="auto"/>
            <w:bottom w:val="none" w:sz="0" w:space="0" w:color="auto"/>
            <w:right w:val="none" w:sz="0" w:space="0" w:color="auto"/>
          </w:divBdr>
        </w:div>
        <w:div w:id="296376617">
          <w:marLeft w:val="0"/>
          <w:marRight w:val="0"/>
          <w:marTop w:val="0"/>
          <w:marBottom w:val="0"/>
          <w:divBdr>
            <w:top w:val="none" w:sz="0" w:space="0" w:color="auto"/>
            <w:left w:val="none" w:sz="0" w:space="0" w:color="auto"/>
            <w:bottom w:val="none" w:sz="0" w:space="0" w:color="auto"/>
            <w:right w:val="none" w:sz="0" w:space="0" w:color="auto"/>
          </w:divBdr>
          <w:divsChild>
            <w:div w:id="1737505903">
              <w:marLeft w:val="0"/>
              <w:marRight w:val="0"/>
              <w:marTop w:val="0"/>
              <w:marBottom w:val="0"/>
              <w:divBdr>
                <w:top w:val="none" w:sz="0" w:space="0" w:color="auto"/>
                <w:left w:val="none" w:sz="0" w:space="0" w:color="auto"/>
                <w:bottom w:val="none" w:sz="0" w:space="0" w:color="auto"/>
                <w:right w:val="none" w:sz="0" w:space="0" w:color="auto"/>
              </w:divBdr>
            </w:div>
          </w:divsChild>
        </w:div>
        <w:div w:id="946428205">
          <w:marLeft w:val="0"/>
          <w:marRight w:val="0"/>
          <w:marTop w:val="253"/>
          <w:marBottom w:val="0"/>
          <w:divBdr>
            <w:top w:val="none" w:sz="0" w:space="0" w:color="auto"/>
            <w:left w:val="none" w:sz="0" w:space="0" w:color="auto"/>
            <w:bottom w:val="none" w:sz="0" w:space="0" w:color="auto"/>
            <w:right w:val="none" w:sz="0" w:space="0" w:color="auto"/>
          </w:divBdr>
          <w:divsChild>
            <w:div w:id="2131127365">
              <w:marLeft w:val="0"/>
              <w:marRight w:val="0"/>
              <w:marTop w:val="0"/>
              <w:marBottom w:val="0"/>
              <w:divBdr>
                <w:top w:val="none" w:sz="0" w:space="0" w:color="auto"/>
                <w:left w:val="none" w:sz="0" w:space="0" w:color="auto"/>
                <w:bottom w:val="none" w:sz="0" w:space="0" w:color="auto"/>
                <w:right w:val="none" w:sz="0" w:space="0" w:color="auto"/>
              </w:divBdr>
              <w:divsChild>
                <w:div w:id="4319744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268514">
          <w:marLeft w:val="0"/>
          <w:marRight w:val="0"/>
          <w:marTop w:val="253"/>
          <w:marBottom w:val="0"/>
          <w:divBdr>
            <w:top w:val="none" w:sz="0" w:space="0" w:color="auto"/>
            <w:left w:val="none" w:sz="0" w:space="0" w:color="auto"/>
            <w:bottom w:val="none" w:sz="0" w:space="0" w:color="auto"/>
            <w:right w:val="none" w:sz="0" w:space="0" w:color="auto"/>
          </w:divBdr>
          <w:divsChild>
            <w:div w:id="1194030757">
              <w:marLeft w:val="0"/>
              <w:marRight w:val="0"/>
              <w:marTop w:val="0"/>
              <w:marBottom w:val="0"/>
              <w:divBdr>
                <w:top w:val="none" w:sz="0" w:space="0" w:color="auto"/>
                <w:left w:val="none" w:sz="0" w:space="0" w:color="auto"/>
                <w:bottom w:val="none" w:sz="0" w:space="0" w:color="auto"/>
                <w:right w:val="none" w:sz="0" w:space="0" w:color="auto"/>
              </w:divBdr>
              <w:divsChild>
                <w:div w:id="7634586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5046180">
          <w:marLeft w:val="0"/>
          <w:marRight w:val="0"/>
          <w:marTop w:val="253"/>
          <w:marBottom w:val="0"/>
          <w:divBdr>
            <w:top w:val="none" w:sz="0" w:space="0" w:color="auto"/>
            <w:left w:val="none" w:sz="0" w:space="0" w:color="auto"/>
            <w:bottom w:val="none" w:sz="0" w:space="0" w:color="auto"/>
            <w:right w:val="none" w:sz="0" w:space="0" w:color="auto"/>
          </w:divBdr>
          <w:divsChild>
            <w:div w:id="75245784">
              <w:marLeft w:val="0"/>
              <w:marRight w:val="0"/>
              <w:marTop w:val="0"/>
              <w:marBottom w:val="0"/>
              <w:divBdr>
                <w:top w:val="none" w:sz="0" w:space="0" w:color="auto"/>
                <w:left w:val="none" w:sz="0" w:space="0" w:color="auto"/>
                <w:bottom w:val="none" w:sz="0" w:space="0" w:color="auto"/>
                <w:right w:val="none" w:sz="0" w:space="0" w:color="auto"/>
              </w:divBdr>
              <w:divsChild>
                <w:div w:id="2055350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84773">
          <w:marLeft w:val="0"/>
          <w:marRight w:val="0"/>
          <w:marTop w:val="253"/>
          <w:marBottom w:val="0"/>
          <w:divBdr>
            <w:top w:val="none" w:sz="0" w:space="0" w:color="auto"/>
            <w:left w:val="none" w:sz="0" w:space="0" w:color="auto"/>
            <w:bottom w:val="none" w:sz="0" w:space="0" w:color="auto"/>
            <w:right w:val="none" w:sz="0" w:space="0" w:color="auto"/>
          </w:divBdr>
          <w:divsChild>
            <w:div w:id="544022354">
              <w:marLeft w:val="0"/>
              <w:marRight w:val="0"/>
              <w:marTop w:val="0"/>
              <w:marBottom w:val="0"/>
              <w:divBdr>
                <w:top w:val="none" w:sz="0" w:space="0" w:color="auto"/>
                <w:left w:val="none" w:sz="0" w:space="0" w:color="auto"/>
                <w:bottom w:val="none" w:sz="0" w:space="0" w:color="auto"/>
                <w:right w:val="none" w:sz="0" w:space="0" w:color="auto"/>
              </w:divBdr>
              <w:divsChild>
                <w:div w:id="1920214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063107">
      <w:bodyDiv w:val="1"/>
      <w:marLeft w:val="0"/>
      <w:marRight w:val="0"/>
      <w:marTop w:val="0"/>
      <w:marBottom w:val="0"/>
      <w:divBdr>
        <w:top w:val="none" w:sz="0" w:space="0" w:color="auto"/>
        <w:left w:val="none" w:sz="0" w:space="0" w:color="auto"/>
        <w:bottom w:val="none" w:sz="0" w:space="0" w:color="auto"/>
        <w:right w:val="none" w:sz="0" w:space="0" w:color="auto"/>
      </w:divBdr>
      <w:divsChild>
        <w:div w:id="1115902342">
          <w:marLeft w:val="0"/>
          <w:marRight w:val="0"/>
          <w:marTop w:val="0"/>
          <w:marBottom w:val="0"/>
          <w:divBdr>
            <w:top w:val="none" w:sz="0" w:space="0" w:color="auto"/>
            <w:left w:val="none" w:sz="0" w:space="0" w:color="auto"/>
            <w:bottom w:val="none" w:sz="0" w:space="0" w:color="auto"/>
            <w:right w:val="none" w:sz="0" w:space="0" w:color="auto"/>
          </w:divBdr>
        </w:div>
        <w:div w:id="404453947">
          <w:marLeft w:val="0"/>
          <w:marRight w:val="0"/>
          <w:marTop w:val="0"/>
          <w:marBottom w:val="0"/>
          <w:divBdr>
            <w:top w:val="none" w:sz="0" w:space="0" w:color="auto"/>
            <w:left w:val="none" w:sz="0" w:space="0" w:color="auto"/>
            <w:bottom w:val="none" w:sz="0" w:space="0" w:color="auto"/>
            <w:right w:val="none" w:sz="0" w:space="0" w:color="auto"/>
          </w:divBdr>
          <w:divsChild>
            <w:div w:id="573901422">
              <w:marLeft w:val="0"/>
              <w:marRight w:val="0"/>
              <w:marTop w:val="0"/>
              <w:marBottom w:val="0"/>
              <w:divBdr>
                <w:top w:val="none" w:sz="0" w:space="0" w:color="auto"/>
                <w:left w:val="none" w:sz="0" w:space="0" w:color="auto"/>
                <w:bottom w:val="none" w:sz="0" w:space="0" w:color="auto"/>
                <w:right w:val="none" w:sz="0" w:space="0" w:color="auto"/>
              </w:divBdr>
            </w:div>
          </w:divsChild>
        </w:div>
        <w:div w:id="1738359087">
          <w:marLeft w:val="0"/>
          <w:marRight w:val="0"/>
          <w:marTop w:val="0"/>
          <w:marBottom w:val="0"/>
          <w:divBdr>
            <w:top w:val="none" w:sz="0" w:space="0" w:color="auto"/>
            <w:left w:val="none" w:sz="0" w:space="0" w:color="auto"/>
            <w:bottom w:val="none" w:sz="0" w:space="0" w:color="auto"/>
            <w:right w:val="none" w:sz="0" w:space="0" w:color="auto"/>
          </w:divBdr>
        </w:div>
        <w:div w:id="1819107530">
          <w:marLeft w:val="0"/>
          <w:marRight w:val="0"/>
          <w:marTop w:val="0"/>
          <w:marBottom w:val="0"/>
          <w:divBdr>
            <w:top w:val="none" w:sz="0" w:space="0" w:color="auto"/>
            <w:left w:val="none" w:sz="0" w:space="0" w:color="auto"/>
            <w:bottom w:val="none" w:sz="0" w:space="0" w:color="auto"/>
            <w:right w:val="none" w:sz="0" w:space="0" w:color="auto"/>
          </w:divBdr>
          <w:divsChild>
            <w:div w:id="1057513188">
              <w:marLeft w:val="0"/>
              <w:marRight w:val="0"/>
              <w:marTop w:val="0"/>
              <w:marBottom w:val="0"/>
              <w:divBdr>
                <w:top w:val="none" w:sz="0" w:space="0" w:color="auto"/>
                <w:left w:val="none" w:sz="0" w:space="0" w:color="auto"/>
                <w:bottom w:val="none" w:sz="0" w:space="0" w:color="auto"/>
                <w:right w:val="none" w:sz="0" w:space="0" w:color="auto"/>
              </w:divBdr>
            </w:div>
          </w:divsChild>
        </w:div>
        <w:div w:id="1082750690">
          <w:marLeft w:val="0"/>
          <w:marRight w:val="0"/>
          <w:marTop w:val="0"/>
          <w:marBottom w:val="0"/>
          <w:divBdr>
            <w:top w:val="none" w:sz="0" w:space="0" w:color="auto"/>
            <w:left w:val="none" w:sz="0" w:space="0" w:color="auto"/>
            <w:bottom w:val="none" w:sz="0" w:space="0" w:color="auto"/>
            <w:right w:val="none" w:sz="0" w:space="0" w:color="auto"/>
          </w:divBdr>
        </w:div>
        <w:div w:id="424964921">
          <w:marLeft w:val="0"/>
          <w:marRight w:val="0"/>
          <w:marTop w:val="0"/>
          <w:marBottom w:val="0"/>
          <w:divBdr>
            <w:top w:val="none" w:sz="0" w:space="0" w:color="auto"/>
            <w:left w:val="none" w:sz="0" w:space="0" w:color="auto"/>
            <w:bottom w:val="none" w:sz="0" w:space="0" w:color="auto"/>
            <w:right w:val="none" w:sz="0" w:space="0" w:color="auto"/>
          </w:divBdr>
          <w:divsChild>
            <w:div w:id="1999067106">
              <w:marLeft w:val="0"/>
              <w:marRight w:val="0"/>
              <w:marTop w:val="0"/>
              <w:marBottom w:val="0"/>
              <w:divBdr>
                <w:top w:val="none" w:sz="0" w:space="0" w:color="auto"/>
                <w:left w:val="none" w:sz="0" w:space="0" w:color="auto"/>
                <w:bottom w:val="none" w:sz="0" w:space="0" w:color="auto"/>
                <w:right w:val="none" w:sz="0" w:space="0" w:color="auto"/>
              </w:divBdr>
            </w:div>
          </w:divsChild>
        </w:div>
        <w:div w:id="2088382634">
          <w:marLeft w:val="0"/>
          <w:marRight w:val="0"/>
          <w:marTop w:val="0"/>
          <w:marBottom w:val="0"/>
          <w:divBdr>
            <w:top w:val="none" w:sz="0" w:space="0" w:color="auto"/>
            <w:left w:val="none" w:sz="0" w:space="0" w:color="auto"/>
            <w:bottom w:val="none" w:sz="0" w:space="0" w:color="auto"/>
            <w:right w:val="none" w:sz="0" w:space="0" w:color="auto"/>
          </w:divBdr>
        </w:div>
        <w:div w:id="1902862867">
          <w:marLeft w:val="0"/>
          <w:marRight w:val="0"/>
          <w:marTop w:val="0"/>
          <w:marBottom w:val="0"/>
          <w:divBdr>
            <w:top w:val="none" w:sz="0" w:space="0" w:color="auto"/>
            <w:left w:val="none" w:sz="0" w:space="0" w:color="auto"/>
            <w:bottom w:val="none" w:sz="0" w:space="0" w:color="auto"/>
            <w:right w:val="none" w:sz="0" w:space="0" w:color="auto"/>
          </w:divBdr>
          <w:divsChild>
            <w:div w:id="2080394578">
              <w:marLeft w:val="0"/>
              <w:marRight w:val="0"/>
              <w:marTop w:val="0"/>
              <w:marBottom w:val="0"/>
              <w:divBdr>
                <w:top w:val="none" w:sz="0" w:space="0" w:color="auto"/>
                <w:left w:val="none" w:sz="0" w:space="0" w:color="auto"/>
                <w:bottom w:val="none" w:sz="0" w:space="0" w:color="auto"/>
                <w:right w:val="none" w:sz="0" w:space="0" w:color="auto"/>
              </w:divBdr>
            </w:div>
          </w:divsChild>
        </w:div>
        <w:div w:id="692847283">
          <w:marLeft w:val="0"/>
          <w:marRight w:val="0"/>
          <w:marTop w:val="0"/>
          <w:marBottom w:val="0"/>
          <w:divBdr>
            <w:top w:val="none" w:sz="0" w:space="0" w:color="auto"/>
            <w:left w:val="none" w:sz="0" w:space="0" w:color="auto"/>
            <w:bottom w:val="none" w:sz="0" w:space="0" w:color="auto"/>
            <w:right w:val="none" w:sz="0" w:space="0" w:color="auto"/>
          </w:divBdr>
        </w:div>
        <w:div w:id="1573468813">
          <w:marLeft w:val="0"/>
          <w:marRight w:val="0"/>
          <w:marTop w:val="0"/>
          <w:marBottom w:val="0"/>
          <w:divBdr>
            <w:top w:val="none" w:sz="0" w:space="0" w:color="auto"/>
            <w:left w:val="none" w:sz="0" w:space="0" w:color="auto"/>
            <w:bottom w:val="none" w:sz="0" w:space="0" w:color="auto"/>
            <w:right w:val="none" w:sz="0" w:space="0" w:color="auto"/>
          </w:divBdr>
          <w:divsChild>
            <w:div w:id="510990684">
              <w:marLeft w:val="0"/>
              <w:marRight w:val="0"/>
              <w:marTop w:val="0"/>
              <w:marBottom w:val="0"/>
              <w:divBdr>
                <w:top w:val="none" w:sz="0" w:space="0" w:color="auto"/>
                <w:left w:val="none" w:sz="0" w:space="0" w:color="auto"/>
                <w:bottom w:val="none" w:sz="0" w:space="0" w:color="auto"/>
                <w:right w:val="none" w:sz="0" w:space="0" w:color="auto"/>
              </w:divBdr>
            </w:div>
          </w:divsChild>
        </w:div>
        <w:div w:id="1053577175">
          <w:marLeft w:val="0"/>
          <w:marRight w:val="0"/>
          <w:marTop w:val="0"/>
          <w:marBottom w:val="0"/>
          <w:divBdr>
            <w:top w:val="none" w:sz="0" w:space="0" w:color="auto"/>
            <w:left w:val="none" w:sz="0" w:space="0" w:color="auto"/>
            <w:bottom w:val="none" w:sz="0" w:space="0" w:color="auto"/>
            <w:right w:val="none" w:sz="0" w:space="0" w:color="auto"/>
          </w:divBdr>
        </w:div>
        <w:div w:id="1505588718">
          <w:marLeft w:val="0"/>
          <w:marRight w:val="0"/>
          <w:marTop w:val="0"/>
          <w:marBottom w:val="0"/>
          <w:divBdr>
            <w:top w:val="none" w:sz="0" w:space="0" w:color="auto"/>
            <w:left w:val="none" w:sz="0" w:space="0" w:color="auto"/>
            <w:bottom w:val="none" w:sz="0" w:space="0" w:color="auto"/>
            <w:right w:val="none" w:sz="0" w:space="0" w:color="auto"/>
          </w:divBdr>
          <w:divsChild>
            <w:div w:id="161821895">
              <w:marLeft w:val="0"/>
              <w:marRight w:val="0"/>
              <w:marTop w:val="0"/>
              <w:marBottom w:val="0"/>
              <w:divBdr>
                <w:top w:val="none" w:sz="0" w:space="0" w:color="auto"/>
                <w:left w:val="none" w:sz="0" w:space="0" w:color="auto"/>
                <w:bottom w:val="none" w:sz="0" w:space="0" w:color="auto"/>
                <w:right w:val="none" w:sz="0" w:space="0" w:color="auto"/>
              </w:divBdr>
            </w:div>
          </w:divsChild>
        </w:div>
        <w:div w:id="1195539710">
          <w:marLeft w:val="0"/>
          <w:marRight w:val="0"/>
          <w:marTop w:val="0"/>
          <w:marBottom w:val="0"/>
          <w:divBdr>
            <w:top w:val="none" w:sz="0" w:space="0" w:color="auto"/>
            <w:left w:val="none" w:sz="0" w:space="0" w:color="auto"/>
            <w:bottom w:val="none" w:sz="0" w:space="0" w:color="auto"/>
            <w:right w:val="none" w:sz="0" w:space="0" w:color="auto"/>
          </w:divBdr>
        </w:div>
        <w:div w:id="315115739">
          <w:marLeft w:val="0"/>
          <w:marRight w:val="0"/>
          <w:marTop w:val="0"/>
          <w:marBottom w:val="0"/>
          <w:divBdr>
            <w:top w:val="none" w:sz="0" w:space="0" w:color="auto"/>
            <w:left w:val="none" w:sz="0" w:space="0" w:color="auto"/>
            <w:bottom w:val="none" w:sz="0" w:space="0" w:color="auto"/>
            <w:right w:val="none" w:sz="0" w:space="0" w:color="auto"/>
          </w:divBdr>
          <w:divsChild>
            <w:div w:id="1108617756">
              <w:marLeft w:val="0"/>
              <w:marRight w:val="0"/>
              <w:marTop w:val="0"/>
              <w:marBottom w:val="0"/>
              <w:divBdr>
                <w:top w:val="none" w:sz="0" w:space="0" w:color="auto"/>
                <w:left w:val="none" w:sz="0" w:space="0" w:color="auto"/>
                <w:bottom w:val="none" w:sz="0" w:space="0" w:color="auto"/>
                <w:right w:val="none" w:sz="0" w:space="0" w:color="auto"/>
              </w:divBdr>
            </w:div>
          </w:divsChild>
        </w:div>
        <w:div w:id="1203985010">
          <w:marLeft w:val="0"/>
          <w:marRight w:val="0"/>
          <w:marTop w:val="253"/>
          <w:marBottom w:val="0"/>
          <w:divBdr>
            <w:top w:val="none" w:sz="0" w:space="0" w:color="auto"/>
            <w:left w:val="none" w:sz="0" w:space="0" w:color="auto"/>
            <w:bottom w:val="none" w:sz="0" w:space="0" w:color="auto"/>
            <w:right w:val="none" w:sz="0" w:space="0" w:color="auto"/>
          </w:divBdr>
          <w:divsChild>
            <w:div w:id="260602377">
              <w:marLeft w:val="0"/>
              <w:marRight w:val="0"/>
              <w:marTop w:val="0"/>
              <w:marBottom w:val="0"/>
              <w:divBdr>
                <w:top w:val="none" w:sz="0" w:space="0" w:color="auto"/>
                <w:left w:val="none" w:sz="0" w:space="0" w:color="auto"/>
                <w:bottom w:val="none" w:sz="0" w:space="0" w:color="auto"/>
                <w:right w:val="none" w:sz="0" w:space="0" w:color="auto"/>
              </w:divBdr>
              <w:divsChild>
                <w:div w:id="291012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8267646">
          <w:marLeft w:val="0"/>
          <w:marRight w:val="0"/>
          <w:marTop w:val="253"/>
          <w:marBottom w:val="0"/>
          <w:divBdr>
            <w:top w:val="none" w:sz="0" w:space="0" w:color="auto"/>
            <w:left w:val="none" w:sz="0" w:space="0" w:color="auto"/>
            <w:bottom w:val="none" w:sz="0" w:space="0" w:color="auto"/>
            <w:right w:val="none" w:sz="0" w:space="0" w:color="auto"/>
          </w:divBdr>
          <w:divsChild>
            <w:div w:id="869607723">
              <w:marLeft w:val="0"/>
              <w:marRight w:val="0"/>
              <w:marTop w:val="0"/>
              <w:marBottom w:val="0"/>
              <w:divBdr>
                <w:top w:val="none" w:sz="0" w:space="0" w:color="auto"/>
                <w:left w:val="none" w:sz="0" w:space="0" w:color="auto"/>
                <w:bottom w:val="none" w:sz="0" w:space="0" w:color="auto"/>
                <w:right w:val="none" w:sz="0" w:space="0" w:color="auto"/>
              </w:divBdr>
              <w:divsChild>
                <w:div w:id="20809788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1919697">
          <w:marLeft w:val="0"/>
          <w:marRight w:val="0"/>
          <w:marTop w:val="253"/>
          <w:marBottom w:val="0"/>
          <w:divBdr>
            <w:top w:val="none" w:sz="0" w:space="0" w:color="auto"/>
            <w:left w:val="none" w:sz="0" w:space="0" w:color="auto"/>
            <w:bottom w:val="none" w:sz="0" w:space="0" w:color="auto"/>
            <w:right w:val="none" w:sz="0" w:space="0" w:color="auto"/>
          </w:divBdr>
          <w:divsChild>
            <w:div w:id="829374067">
              <w:marLeft w:val="0"/>
              <w:marRight w:val="0"/>
              <w:marTop w:val="0"/>
              <w:marBottom w:val="0"/>
              <w:divBdr>
                <w:top w:val="none" w:sz="0" w:space="0" w:color="auto"/>
                <w:left w:val="none" w:sz="0" w:space="0" w:color="auto"/>
                <w:bottom w:val="none" w:sz="0" w:space="0" w:color="auto"/>
                <w:right w:val="none" w:sz="0" w:space="0" w:color="auto"/>
              </w:divBdr>
              <w:divsChild>
                <w:div w:id="19512771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4592668">
          <w:marLeft w:val="0"/>
          <w:marRight w:val="0"/>
          <w:marTop w:val="253"/>
          <w:marBottom w:val="0"/>
          <w:divBdr>
            <w:top w:val="none" w:sz="0" w:space="0" w:color="auto"/>
            <w:left w:val="none" w:sz="0" w:space="0" w:color="auto"/>
            <w:bottom w:val="none" w:sz="0" w:space="0" w:color="auto"/>
            <w:right w:val="none" w:sz="0" w:space="0" w:color="auto"/>
          </w:divBdr>
          <w:divsChild>
            <w:div w:id="1232160059">
              <w:marLeft w:val="0"/>
              <w:marRight w:val="0"/>
              <w:marTop w:val="0"/>
              <w:marBottom w:val="0"/>
              <w:divBdr>
                <w:top w:val="none" w:sz="0" w:space="0" w:color="auto"/>
                <w:left w:val="none" w:sz="0" w:space="0" w:color="auto"/>
                <w:bottom w:val="none" w:sz="0" w:space="0" w:color="auto"/>
                <w:right w:val="none" w:sz="0" w:space="0" w:color="auto"/>
              </w:divBdr>
              <w:divsChild>
                <w:div w:id="9844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2035">
      <w:bodyDiv w:val="1"/>
      <w:marLeft w:val="0"/>
      <w:marRight w:val="0"/>
      <w:marTop w:val="0"/>
      <w:marBottom w:val="0"/>
      <w:divBdr>
        <w:top w:val="none" w:sz="0" w:space="0" w:color="auto"/>
        <w:left w:val="none" w:sz="0" w:space="0" w:color="auto"/>
        <w:bottom w:val="none" w:sz="0" w:space="0" w:color="auto"/>
        <w:right w:val="none" w:sz="0" w:space="0" w:color="auto"/>
      </w:divBdr>
      <w:divsChild>
        <w:div w:id="289282873">
          <w:marLeft w:val="0"/>
          <w:marRight w:val="0"/>
          <w:marTop w:val="0"/>
          <w:marBottom w:val="0"/>
          <w:divBdr>
            <w:top w:val="none" w:sz="0" w:space="0" w:color="auto"/>
            <w:left w:val="none" w:sz="0" w:space="0" w:color="auto"/>
            <w:bottom w:val="none" w:sz="0" w:space="0" w:color="auto"/>
            <w:right w:val="none" w:sz="0" w:space="0" w:color="auto"/>
          </w:divBdr>
        </w:div>
        <w:div w:id="2073582318">
          <w:marLeft w:val="0"/>
          <w:marRight w:val="0"/>
          <w:marTop w:val="0"/>
          <w:marBottom w:val="0"/>
          <w:divBdr>
            <w:top w:val="none" w:sz="0" w:space="0" w:color="auto"/>
            <w:left w:val="none" w:sz="0" w:space="0" w:color="auto"/>
            <w:bottom w:val="none" w:sz="0" w:space="0" w:color="auto"/>
            <w:right w:val="none" w:sz="0" w:space="0" w:color="auto"/>
          </w:divBdr>
          <w:divsChild>
            <w:div w:id="2087533692">
              <w:marLeft w:val="0"/>
              <w:marRight w:val="0"/>
              <w:marTop w:val="0"/>
              <w:marBottom w:val="0"/>
              <w:divBdr>
                <w:top w:val="none" w:sz="0" w:space="0" w:color="auto"/>
                <w:left w:val="none" w:sz="0" w:space="0" w:color="auto"/>
                <w:bottom w:val="none" w:sz="0" w:space="0" w:color="auto"/>
                <w:right w:val="none" w:sz="0" w:space="0" w:color="auto"/>
              </w:divBdr>
            </w:div>
          </w:divsChild>
        </w:div>
        <w:div w:id="1974286330">
          <w:marLeft w:val="0"/>
          <w:marRight w:val="0"/>
          <w:marTop w:val="0"/>
          <w:marBottom w:val="0"/>
          <w:divBdr>
            <w:top w:val="none" w:sz="0" w:space="0" w:color="auto"/>
            <w:left w:val="none" w:sz="0" w:space="0" w:color="auto"/>
            <w:bottom w:val="none" w:sz="0" w:space="0" w:color="auto"/>
            <w:right w:val="none" w:sz="0" w:space="0" w:color="auto"/>
          </w:divBdr>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352730154">
              <w:marLeft w:val="0"/>
              <w:marRight w:val="0"/>
              <w:marTop w:val="0"/>
              <w:marBottom w:val="0"/>
              <w:divBdr>
                <w:top w:val="none" w:sz="0" w:space="0" w:color="auto"/>
                <w:left w:val="none" w:sz="0" w:space="0" w:color="auto"/>
                <w:bottom w:val="none" w:sz="0" w:space="0" w:color="auto"/>
                <w:right w:val="none" w:sz="0" w:space="0" w:color="auto"/>
              </w:divBdr>
            </w:div>
          </w:divsChild>
        </w:div>
        <w:div w:id="1042168086">
          <w:marLeft w:val="0"/>
          <w:marRight w:val="0"/>
          <w:marTop w:val="0"/>
          <w:marBottom w:val="0"/>
          <w:divBdr>
            <w:top w:val="none" w:sz="0" w:space="0" w:color="auto"/>
            <w:left w:val="none" w:sz="0" w:space="0" w:color="auto"/>
            <w:bottom w:val="none" w:sz="0" w:space="0" w:color="auto"/>
            <w:right w:val="none" w:sz="0" w:space="0" w:color="auto"/>
          </w:divBdr>
        </w:div>
        <w:div w:id="1137987922">
          <w:marLeft w:val="0"/>
          <w:marRight w:val="0"/>
          <w:marTop w:val="0"/>
          <w:marBottom w:val="0"/>
          <w:divBdr>
            <w:top w:val="none" w:sz="0" w:space="0" w:color="auto"/>
            <w:left w:val="none" w:sz="0" w:space="0" w:color="auto"/>
            <w:bottom w:val="none" w:sz="0" w:space="0" w:color="auto"/>
            <w:right w:val="none" w:sz="0" w:space="0" w:color="auto"/>
          </w:divBdr>
          <w:divsChild>
            <w:div w:id="143862385">
              <w:marLeft w:val="0"/>
              <w:marRight w:val="0"/>
              <w:marTop w:val="0"/>
              <w:marBottom w:val="0"/>
              <w:divBdr>
                <w:top w:val="none" w:sz="0" w:space="0" w:color="auto"/>
                <w:left w:val="none" w:sz="0" w:space="0" w:color="auto"/>
                <w:bottom w:val="none" w:sz="0" w:space="0" w:color="auto"/>
                <w:right w:val="none" w:sz="0" w:space="0" w:color="auto"/>
              </w:divBdr>
            </w:div>
          </w:divsChild>
        </w:div>
        <w:div w:id="1430806489">
          <w:marLeft w:val="0"/>
          <w:marRight w:val="0"/>
          <w:marTop w:val="0"/>
          <w:marBottom w:val="0"/>
          <w:divBdr>
            <w:top w:val="none" w:sz="0" w:space="0" w:color="auto"/>
            <w:left w:val="none" w:sz="0" w:space="0" w:color="auto"/>
            <w:bottom w:val="none" w:sz="0" w:space="0" w:color="auto"/>
            <w:right w:val="none" w:sz="0" w:space="0" w:color="auto"/>
          </w:divBdr>
        </w:div>
        <w:div w:id="1290815453">
          <w:marLeft w:val="0"/>
          <w:marRight w:val="0"/>
          <w:marTop w:val="0"/>
          <w:marBottom w:val="0"/>
          <w:divBdr>
            <w:top w:val="none" w:sz="0" w:space="0" w:color="auto"/>
            <w:left w:val="none" w:sz="0" w:space="0" w:color="auto"/>
            <w:bottom w:val="none" w:sz="0" w:space="0" w:color="auto"/>
            <w:right w:val="none" w:sz="0" w:space="0" w:color="auto"/>
          </w:divBdr>
          <w:divsChild>
            <w:div w:id="976102705">
              <w:marLeft w:val="0"/>
              <w:marRight w:val="0"/>
              <w:marTop w:val="0"/>
              <w:marBottom w:val="0"/>
              <w:divBdr>
                <w:top w:val="none" w:sz="0" w:space="0" w:color="auto"/>
                <w:left w:val="none" w:sz="0" w:space="0" w:color="auto"/>
                <w:bottom w:val="none" w:sz="0" w:space="0" w:color="auto"/>
                <w:right w:val="none" w:sz="0" w:space="0" w:color="auto"/>
              </w:divBdr>
            </w:div>
          </w:divsChild>
        </w:div>
        <w:div w:id="329211956">
          <w:marLeft w:val="0"/>
          <w:marRight w:val="0"/>
          <w:marTop w:val="0"/>
          <w:marBottom w:val="0"/>
          <w:divBdr>
            <w:top w:val="none" w:sz="0" w:space="0" w:color="auto"/>
            <w:left w:val="none" w:sz="0" w:space="0" w:color="auto"/>
            <w:bottom w:val="none" w:sz="0" w:space="0" w:color="auto"/>
            <w:right w:val="none" w:sz="0" w:space="0" w:color="auto"/>
          </w:divBdr>
        </w:div>
        <w:div w:id="1926256482">
          <w:marLeft w:val="0"/>
          <w:marRight w:val="0"/>
          <w:marTop w:val="0"/>
          <w:marBottom w:val="0"/>
          <w:divBdr>
            <w:top w:val="none" w:sz="0" w:space="0" w:color="auto"/>
            <w:left w:val="none" w:sz="0" w:space="0" w:color="auto"/>
            <w:bottom w:val="none" w:sz="0" w:space="0" w:color="auto"/>
            <w:right w:val="none" w:sz="0" w:space="0" w:color="auto"/>
          </w:divBdr>
          <w:divsChild>
            <w:div w:id="1382947748">
              <w:marLeft w:val="0"/>
              <w:marRight w:val="0"/>
              <w:marTop w:val="0"/>
              <w:marBottom w:val="0"/>
              <w:divBdr>
                <w:top w:val="none" w:sz="0" w:space="0" w:color="auto"/>
                <w:left w:val="none" w:sz="0" w:space="0" w:color="auto"/>
                <w:bottom w:val="none" w:sz="0" w:space="0" w:color="auto"/>
                <w:right w:val="none" w:sz="0" w:space="0" w:color="auto"/>
              </w:divBdr>
            </w:div>
          </w:divsChild>
        </w:div>
        <w:div w:id="2123449973">
          <w:marLeft w:val="0"/>
          <w:marRight w:val="0"/>
          <w:marTop w:val="0"/>
          <w:marBottom w:val="0"/>
          <w:divBdr>
            <w:top w:val="none" w:sz="0" w:space="0" w:color="auto"/>
            <w:left w:val="none" w:sz="0" w:space="0" w:color="auto"/>
            <w:bottom w:val="none" w:sz="0" w:space="0" w:color="auto"/>
            <w:right w:val="none" w:sz="0" w:space="0" w:color="auto"/>
          </w:divBdr>
        </w:div>
        <w:div w:id="464084785">
          <w:marLeft w:val="0"/>
          <w:marRight w:val="0"/>
          <w:marTop w:val="0"/>
          <w:marBottom w:val="0"/>
          <w:divBdr>
            <w:top w:val="none" w:sz="0" w:space="0" w:color="auto"/>
            <w:left w:val="none" w:sz="0" w:space="0" w:color="auto"/>
            <w:bottom w:val="none" w:sz="0" w:space="0" w:color="auto"/>
            <w:right w:val="none" w:sz="0" w:space="0" w:color="auto"/>
          </w:divBdr>
          <w:divsChild>
            <w:div w:id="482552062">
              <w:marLeft w:val="0"/>
              <w:marRight w:val="0"/>
              <w:marTop w:val="0"/>
              <w:marBottom w:val="0"/>
              <w:divBdr>
                <w:top w:val="none" w:sz="0" w:space="0" w:color="auto"/>
                <w:left w:val="none" w:sz="0" w:space="0" w:color="auto"/>
                <w:bottom w:val="none" w:sz="0" w:space="0" w:color="auto"/>
                <w:right w:val="none" w:sz="0" w:space="0" w:color="auto"/>
              </w:divBdr>
            </w:div>
          </w:divsChild>
        </w:div>
        <w:div w:id="102699049">
          <w:marLeft w:val="0"/>
          <w:marRight w:val="0"/>
          <w:marTop w:val="0"/>
          <w:marBottom w:val="0"/>
          <w:divBdr>
            <w:top w:val="none" w:sz="0" w:space="0" w:color="auto"/>
            <w:left w:val="none" w:sz="0" w:space="0" w:color="auto"/>
            <w:bottom w:val="none" w:sz="0" w:space="0" w:color="auto"/>
            <w:right w:val="none" w:sz="0" w:space="0" w:color="auto"/>
          </w:divBdr>
        </w:div>
        <w:div w:id="735975414">
          <w:marLeft w:val="0"/>
          <w:marRight w:val="0"/>
          <w:marTop w:val="0"/>
          <w:marBottom w:val="0"/>
          <w:divBdr>
            <w:top w:val="none" w:sz="0" w:space="0" w:color="auto"/>
            <w:left w:val="none" w:sz="0" w:space="0" w:color="auto"/>
            <w:bottom w:val="none" w:sz="0" w:space="0" w:color="auto"/>
            <w:right w:val="none" w:sz="0" w:space="0" w:color="auto"/>
          </w:divBdr>
          <w:divsChild>
            <w:div w:id="1977029618">
              <w:marLeft w:val="0"/>
              <w:marRight w:val="0"/>
              <w:marTop w:val="0"/>
              <w:marBottom w:val="0"/>
              <w:divBdr>
                <w:top w:val="none" w:sz="0" w:space="0" w:color="auto"/>
                <w:left w:val="none" w:sz="0" w:space="0" w:color="auto"/>
                <w:bottom w:val="none" w:sz="0" w:space="0" w:color="auto"/>
                <w:right w:val="none" w:sz="0" w:space="0" w:color="auto"/>
              </w:divBdr>
            </w:div>
          </w:divsChild>
        </w:div>
        <w:div w:id="1699161989">
          <w:marLeft w:val="0"/>
          <w:marRight w:val="0"/>
          <w:marTop w:val="253"/>
          <w:marBottom w:val="0"/>
          <w:divBdr>
            <w:top w:val="none" w:sz="0" w:space="0" w:color="auto"/>
            <w:left w:val="none" w:sz="0" w:space="0" w:color="auto"/>
            <w:bottom w:val="none" w:sz="0" w:space="0" w:color="auto"/>
            <w:right w:val="none" w:sz="0" w:space="0" w:color="auto"/>
          </w:divBdr>
          <w:divsChild>
            <w:div w:id="1829318598">
              <w:marLeft w:val="0"/>
              <w:marRight w:val="0"/>
              <w:marTop w:val="0"/>
              <w:marBottom w:val="0"/>
              <w:divBdr>
                <w:top w:val="none" w:sz="0" w:space="0" w:color="auto"/>
                <w:left w:val="none" w:sz="0" w:space="0" w:color="auto"/>
                <w:bottom w:val="none" w:sz="0" w:space="0" w:color="auto"/>
                <w:right w:val="none" w:sz="0" w:space="0" w:color="auto"/>
              </w:divBdr>
              <w:divsChild>
                <w:div w:id="9818854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5302176">
          <w:marLeft w:val="0"/>
          <w:marRight w:val="0"/>
          <w:marTop w:val="253"/>
          <w:marBottom w:val="0"/>
          <w:divBdr>
            <w:top w:val="none" w:sz="0" w:space="0" w:color="auto"/>
            <w:left w:val="none" w:sz="0" w:space="0" w:color="auto"/>
            <w:bottom w:val="none" w:sz="0" w:space="0" w:color="auto"/>
            <w:right w:val="none" w:sz="0" w:space="0" w:color="auto"/>
          </w:divBdr>
          <w:divsChild>
            <w:div w:id="1033768399">
              <w:marLeft w:val="0"/>
              <w:marRight w:val="0"/>
              <w:marTop w:val="0"/>
              <w:marBottom w:val="0"/>
              <w:divBdr>
                <w:top w:val="none" w:sz="0" w:space="0" w:color="auto"/>
                <w:left w:val="none" w:sz="0" w:space="0" w:color="auto"/>
                <w:bottom w:val="none" w:sz="0" w:space="0" w:color="auto"/>
                <w:right w:val="none" w:sz="0" w:space="0" w:color="auto"/>
              </w:divBdr>
              <w:divsChild>
                <w:div w:id="8975189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5009648">
          <w:marLeft w:val="0"/>
          <w:marRight w:val="0"/>
          <w:marTop w:val="253"/>
          <w:marBottom w:val="0"/>
          <w:divBdr>
            <w:top w:val="none" w:sz="0" w:space="0" w:color="auto"/>
            <w:left w:val="none" w:sz="0" w:space="0" w:color="auto"/>
            <w:bottom w:val="none" w:sz="0" w:space="0" w:color="auto"/>
            <w:right w:val="none" w:sz="0" w:space="0" w:color="auto"/>
          </w:divBdr>
          <w:divsChild>
            <w:div w:id="877662457">
              <w:marLeft w:val="0"/>
              <w:marRight w:val="0"/>
              <w:marTop w:val="0"/>
              <w:marBottom w:val="0"/>
              <w:divBdr>
                <w:top w:val="none" w:sz="0" w:space="0" w:color="auto"/>
                <w:left w:val="none" w:sz="0" w:space="0" w:color="auto"/>
                <w:bottom w:val="none" w:sz="0" w:space="0" w:color="auto"/>
                <w:right w:val="none" w:sz="0" w:space="0" w:color="auto"/>
              </w:divBdr>
              <w:divsChild>
                <w:div w:id="7279199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6850330">
          <w:marLeft w:val="0"/>
          <w:marRight w:val="0"/>
          <w:marTop w:val="253"/>
          <w:marBottom w:val="0"/>
          <w:divBdr>
            <w:top w:val="none" w:sz="0" w:space="0" w:color="auto"/>
            <w:left w:val="none" w:sz="0" w:space="0" w:color="auto"/>
            <w:bottom w:val="none" w:sz="0" w:space="0" w:color="auto"/>
            <w:right w:val="none" w:sz="0" w:space="0" w:color="auto"/>
          </w:divBdr>
          <w:divsChild>
            <w:div w:id="1039672521">
              <w:marLeft w:val="0"/>
              <w:marRight w:val="0"/>
              <w:marTop w:val="0"/>
              <w:marBottom w:val="0"/>
              <w:divBdr>
                <w:top w:val="none" w:sz="0" w:space="0" w:color="auto"/>
                <w:left w:val="none" w:sz="0" w:space="0" w:color="auto"/>
                <w:bottom w:val="none" w:sz="0" w:space="0" w:color="auto"/>
                <w:right w:val="none" w:sz="0" w:space="0" w:color="auto"/>
              </w:divBdr>
              <w:divsChild>
                <w:div w:id="6885323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598004">
      <w:bodyDiv w:val="1"/>
      <w:marLeft w:val="0"/>
      <w:marRight w:val="0"/>
      <w:marTop w:val="0"/>
      <w:marBottom w:val="0"/>
      <w:divBdr>
        <w:top w:val="none" w:sz="0" w:space="0" w:color="auto"/>
        <w:left w:val="none" w:sz="0" w:space="0" w:color="auto"/>
        <w:bottom w:val="none" w:sz="0" w:space="0" w:color="auto"/>
        <w:right w:val="none" w:sz="0" w:space="0" w:color="auto"/>
      </w:divBdr>
      <w:divsChild>
        <w:div w:id="210534296">
          <w:marLeft w:val="0"/>
          <w:marRight w:val="0"/>
          <w:marTop w:val="0"/>
          <w:marBottom w:val="0"/>
          <w:divBdr>
            <w:top w:val="none" w:sz="0" w:space="0" w:color="auto"/>
            <w:left w:val="none" w:sz="0" w:space="0" w:color="auto"/>
            <w:bottom w:val="none" w:sz="0" w:space="0" w:color="auto"/>
            <w:right w:val="none" w:sz="0" w:space="0" w:color="auto"/>
          </w:divBdr>
        </w:div>
        <w:div w:id="1839885914">
          <w:marLeft w:val="0"/>
          <w:marRight w:val="0"/>
          <w:marTop w:val="0"/>
          <w:marBottom w:val="0"/>
          <w:divBdr>
            <w:top w:val="none" w:sz="0" w:space="0" w:color="auto"/>
            <w:left w:val="none" w:sz="0" w:space="0" w:color="auto"/>
            <w:bottom w:val="none" w:sz="0" w:space="0" w:color="auto"/>
            <w:right w:val="none" w:sz="0" w:space="0" w:color="auto"/>
          </w:divBdr>
          <w:divsChild>
            <w:div w:id="704328273">
              <w:marLeft w:val="0"/>
              <w:marRight w:val="0"/>
              <w:marTop w:val="0"/>
              <w:marBottom w:val="0"/>
              <w:divBdr>
                <w:top w:val="none" w:sz="0" w:space="0" w:color="auto"/>
                <w:left w:val="none" w:sz="0" w:space="0" w:color="auto"/>
                <w:bottom w:val="none" w:sz="0" w:space="0" w:color="auto"/>
                <w:right w:val="none" w:sz="0" w:space="0" w:color="auto"/>
              </w:divBdr>
            </w:div>
          </w:divsChild>
        </w:div>
        <w:div w:id="688917694">
          <w:marLeft w:val="0"/>
          <w:marRight w:val="0"/>
          <w:marTop w:val="0"/>
          <w:marBottom w:val="0"/>
          <w:divBdr>
            <w:top w:val="none" w:sz="0" w:space="0" w:color="auto"/>
            <w:left w:val="none" w:sz="0" w:space="0" w:color="auto"/>
            <w:bottom w:val="none" w:sz="0" w:space="0" w:color="auto"/>
            <w:right w:val="none" w:sz="0" w:space="0" w:color="auto"/>
          </w:divBdr>
        </w:div>
        <w:div w:id="994334218">
          <w:marLeft w:val="0"/>
          <w:marRight w:val="0"/>
          <w:marTop w:val="0"/>
          <w:marBottom w:val="0"/>
          <w:divBdr>
            <w:top w:val="none" w:sz="0" w:space="0" w:color="auto"/>
            <w:left w:val="none" w:sz="0" w:space="0" w:color="auto"/>
            <w:bottom w:val="none" w:sz="0" w:space="0" w:color="auto"/>
            <w:right w:val="none" w:sz="0" w:space="0" w:color="auto"/>
          </w:divBdr>
          <w:divsChild>
            <w:div w:id="1705672534">
              <w:marLeft w:val="0"/>
              <w:marRight w:val="0"/>
              <w:marTop w:val="0"/>
              <w:marBottom w:val="0"/>
              <w:divBdr>
                <w:top w:val="none" w:sz="0" w:space="0" w:color="auto"/>
                <w:left w:val="none" w:sz="0" w:space="0" w:color="auto"/>
                <w:bottom w:val="none" w:sz="0" w:space="0" w:color="auto"/>
                <w:right w:val="none" w:sz="0" w:space="0" w:color="auto"/>
              </w:divBdr>
            </w:div>
          </w:divsChild>
        </w:div>
        <w:div w:id="1402871786">
          <w:marLeft w:val="0"/>
          <w:marRight w:val="0"/>
          <w:marTop w:val="0"/>
          <w:marBottom w:val="0"/>
          <w:divBdr>
            <w:top w:val="none" w:sz="0" w:space="0" w:color="auto"/>
            <w:left w:val="none" w:sz="0" w:space="0" w:color="auto"/>
            <w:bottom w:val="none" w:sz="0" w:space="0" w:color="auto"/>
            <w:right w:val="none" w:sz="0" w:space="0" w:color="auto"/>
          </w:divBdr>
        </w:div>
        <w:div w:id="1086878130">
          <w:marLeft w:val="0"/>
          <w:marRight w:val="0"/>
          <w:marTop w:val="0"/>
          <w:marBottom w:val="0"/>
          <w:divBdr>
            <w:top w:val="none" w:sz="0" w:space="0" w:color="auto"/>
            <w:left w:val="none" w:sz="0" w:space="0" w:color="auto"/>
            <w:bottom w:val="none" w:sz="0" w:space="0" w:color="auto"/>
            <w:right w:val="none" w:sz="0" w:space="0" w:color="auto"/>
          </w:divBdr>
          <w:divsChild>
            <w:div w:id="1974747436">
              <w:marLeft w:val="0"/>
              <w:marRight w:val="0"/>
              <w:marTop w:val="0"/>
              <w:marBottom w:val="0"/>
              <w:divBdr>
                <w:top w:val="none" w:sz="0" w:space="0" w:color="auto"/>
                <w:left w:val="none" w:sz="0" w:space="0" w:color="auto"/>
                <w:bottom w:val="none" w:sz="0" w:space="0" w:color="auto"/>
                <w:right w:val="none" w:sz="0" w:space="0" w:color="auto"/>
              </w:divBdr>
            </w:div>
          </w:divsChild>
        </w:div>
        <w:div w:id="1920207620">
          <w:marLeft w:val="0"/>
          <w:marRight w:val="0"/>
          <w:marTop w:val="0"/>
          <w:marBottom w:val="0"/>
          <w:divBdr>
            <w:top w:val="none" w:sz="0" w:space="0" w:color="auto"/>
            <w:left w:val="none" w:sz="0" w:space="0" w:color="auto"/>
            <w:bottom w:val="none" w:sz="0" w:space="0" w:color="auto"/>
            <w:right w:val="none" w:sz="0" w:space="0" w:color="auto"/>
          </w:divBdr>
        </w:div>
        <w:div w:id="484784598">
          <w:marLeft w:val="0"/>
          <w:marRight w:val="0"/>
          <w:marTop w:val="0"/>
          <w:marBottom w:val="0"/>
          <w:divBdr>
            <w:top w:val="none" w:sz="0" w:space="0" w:color="auto"/>
            <w:left w:val="none" w:sz="0" w:space="0" w:color="auto"/>
            <w:bottom w:val="none" w:sz="0" w:space="0" w:color="auto"/>
            <w:right w:val="none" w:sz="0" w:space="0" w:color="auto"/>
          </w:divBdr>
          <w:divsChild>
            <w:div w:id="380830057">
              <w:marLeft w:val="0"/>
              <w:marRight w:val="0"/>
              <w:marTop w:val="0"/>
              <w:marBottom w:val="0"/>
              <w:divBdr>
                <w:top w:val="none" w:sz="0" w:space="0" w:color="auto"/>
                <w:left w:val="none" w:sz="0" w:space="0" w:color="auto"/>
                <w:bottom w:val="none" w:sz="0" w:space="0" w:color="auto"/>
                <w:right w:val="none" w:sz="0" w:space="0" w:color="auto"/>
              </w:divBdr>
            </w:div>
          </w:divsChild>
        </w:div>
        <w:div w:id="1424109355">
          <w:marLeft w:val="0"/>
          <w:marRight w:val="0"/>
          <w:marTop w:val="0"/>
          <w:marBottom w:val="0"/>
          <w:divBdr>
            <w:top w:val="none" w:sz="0" w:space="0" w:color="auto"/>
            <w:left w:val="none" w:sz="0" w:space="0" w:color="auto"/>
            <w:bottom w:val="none" w:sz="0" w:space="0" w:color="auto"/>
            <w:right w:val="none" w:sz="0" w:space="0" w:color="auto"/>
          </w:divBdr>
        </w:div>
        <w:div w:id="486366524">
          <w:marLeft w:val="0"/>
          <w:marRight w:val="0"/>
          <w:marTop w:val="0"/>
          <w:marBottom w:val="0"/>
          <w:divBdr>
            <w:top w:val="none" w:sz="0" w:space="0" w:color="auto"/>
            <w:left w:val="none" w:sz="0" w:space="0" w:color="auto"/>
            <w:bottom w:val="none" w:sz="0" w:space="0" w:color="auto"/>
            <w:right w:val="none" w:sz="0" w:space="0" w:color="auto"/>
          </w:divBdr>
          <w:divsChild>
            <w:div w:id="428240821">
              <w:marLeft w:val="0"/>
              <w:marRight w:val="0"/>
              <w:marTop w:val="0"/>
              <w:marBottom w:val="0"/>
              <w:divBdr>
                <w:top w:val="none" w:sz="0" w:space="0" w:color="auto"/>
                <w:left w:val="none" w:sz="0" w:space="0" w:color="auto"/>
                <w:bottom w:val="none" w:sz="0" w:space="0" w:color="auto"/>
                <w:right w:val="none" w:sz="0" w:space="0" w:color="auto"/>
              </w:divBdr>
            </w:div>
          </w:divsChild>
        </w:div>
        <w:div w:id="1916627509">
          <w:marLeft w:val="0"/>
          <w:marRight w:val="0"/>
          <w:marTop w:val="0"/>
          <w:marBottom w:val="0"/>
          <w:divBdr>
            <w:top w:val="none" w:sz="0" w:space="0" w:color="auto"/>
            <w:left w:val="none" w:sz="0" w:space="0" w:color="auto"/>
            <w:bottom w:val="none" w:sz="0" w:space="0" w:color="auto"/>
            <w:right w:val="none" w:sz="0" w:space="0" w:color="auto"/>
          </w:divBdr>
        </w:div>
        <w:div w:id="69352209">
          <w:marLeft w:val="0"/>
          <w:marRight w:val="0"/>
          <w:marTop w:val="0"/>
          <w:marBottom w:val="0"/>
          <w:divBdr>
            <w:top w:val="none" w:sz="0" w:space="0" w:color="auto"/>
            <w:left w:val="none" w:sz="0" w:space="0" w:color="auto"/>
            <w:bottom w:val="none" w:sz="0" w:space="0" w:color="auto"/>
            <w:right w:val="none" w:sz="0" w:space="0" w:color="auto"/>
          </w:divBdr>
          <w:divsChild>
            <w:div w:id="424880895">
              <w:marLeft w:val="0"/>
              <w:marRight w:val="0"/>
              <w:marTop w:val="0"/>
              <w:marBottom w:val="0"/>
              <w:divBdr>
                <w:top w:val="none" w:sz="0" w:space="0" w:color="auto"/>
                <w:left w:val="none" w:sz="0" w:space="0" w:color="auto"/>
                <w:bottom w:val="none" w:sz="0" w:space="0" w:color="auto"/>
                <w:right w:val="none" w:sz="0" w:space="0" w:color="auto"/>
              </w:divBdr>
            </w:div>
          </w:divsChild>
        </w:div>
        <w:div w:id="303051210">
          <w:marLeft w:val="0"/>
          <w:marRight w:val="0"/>
          <w:marTop w:val="0"/>
          <w:marBottom w:val="0"/>
          <w:divBdr>
            <w:top w:val="none" w:sz="0" w:space="0" w:color="auto"/>
            <w:left w:val="none" w:sz="0" w:space="0" w:color="auto"/>
            <w:bottom w:val="none" w:sz="0" w:space="0" w:color="auto"/>
            <w:right w:val="none" w:sz="0" w:space="0" w:color="auto"/>
          </w:divBdr>
        </w:div>
        <w:div w:id="364672611">
          <w:marLeft w:val="0"/>
          <w:marRight w:val="0"/>
          <w:marTop w:val="0"/>
          <w:marBottom w:val="0"/>
          <w:divBdr>
            <w:top w:val="none" w:sz="0" w:space="0" w:color="auto"/>
            <w:left w:val="none" w:sz="0" w:space="0" w:color="auto"/>
            <w:bottom w:val="none" w:sz="0" w:space="0" w:color="auto"/>
            <w:right w:val="none" w:sz="0" w:space="0" w:color="auto"/>
          </w:divBdr>
          <w:divsChild>
            <w:div w:id="615872641">
              <w:marLeft w:val="0"/>
              <w:marRight w:val="0"/>
              <w:marTop w:val="0"/>
              <w:marBottom w:val="0"/>
              <w:divBdr>
                <w:top w:val="none" w:sz="0" w:space="0" w:color="auto"/>
                <w:left w:val="none" w:sz="0" w:space="0" w:color="auto"/>
                <w:bottom w:val="none" w:sz="0" w:space="0" w:color="auto"/>
                <w:right w:val="none" w:sz="0" w:space="0" w:color="auto"/>
              </w:divBdr>
            </w:div>
          </w:divsChild>
        </w:div>
        <w:div w:id="1465007283">
          <w:marLeft w:val="0"/>
          <w:marRight w:val="0"/>
          <w:marTop w:val="253"/>
          <w:marBottom w:val="0"/>
          <w:divBdr>
            <w:top w:val="none" w:sz="0" w:space="0" w:color="auto"/>
            <w:left w:val="none" w:sz="0" w:space="0" w:color="auto"/>
            <w:bottom w:val="none" w:sz="0" w:space="0" w:color="auto"/>
            <w:right w:val="none" w:sz="0" w:space="0" w:color="auto"/>
          </w:divBdr>
          <w:divsChild>
            <w:div w:id="840198223">
              <w:marLeft w:val="0"/>
              <w:marRight w:val="0"/>
              <w:marTop w:val="0"/>
              <w:marBottom w:val="0"/>
              <w:divBdr>
                <w:top w:val="none" w:sz="0" w:space="0" w:color="auto"/>
                <w:left w:val="none" w:sz="0" w:space="0" w:color="auto"/>
                <w:bottom w:val="none" w:sz="0" w:space="0" w:color="auto"/>
                <w:right w:val="none" w:sz="0" w:space="0" w:color="auto"/>
              </w:divBdr>
              <w:divsChild>
                <w:div w:id="1911235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084124">
          <w:marLeft w:val="0"/>
          <w:marRight w:val="0"/>
          <w:marTop w:val="253"/>
          <w:marBottom w:val="0"/>
          <w:divBdr>
            <w:top w:val="none" w:sz="0" w:space="0" w:color="auto"/>
            <w:left w:val="none" w:sz="0" w:space="0" w:color="auto"/>
            <w:bottom w:val="none" w:sz="0" w:space="0" w:color="auto"/>
            <w:right w:val="none" w:sz="0" w:space="0" w:color="auto"/>
          </w:divBdr>
          <w:divsChild>
            <w:div w:id="666055168">
              <w:marLeft w:val="0"/>
              <w:marRight w:val="0"/>
              <w:marTop w:val="0"/>
              <w:marBottom w:val="0"/>
              <w:divBdr>
                <w:top w:val="none" w:sz="0" w:space="0" w:color="auto"/>
                <w:left w:val="none" w:sz="0" w:space="0" w:color="auto"/>
                <w:bottom w:val="none" w:sz="0" w:space="0" w:color="auto"/>
                <w:right w:val="none" w:sz="0" w:space="0" w:color="auto"/>
              </w:divBdr>
              <w:divsChild>
                <w:div w:id="8715034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23390953">
          <w:marLeft w:val="0"/>
          <w:marRight w:val="0"/>
          <w:marTop w:val="253"/>
          <w:marBottom w:val="0"/>
          <w:divBdr>
            <w:top w:val="none" w:sz="0" w:space="0" w:color="auto"/>
            <w:left w:val="none" w:sz="0" w:space="0" w:color="auto"/>
            <w:bottom w:val="none" w:sz="0" w:space="0" w:color="auto"/>
            <w:right w:val="none" w:sz="0" w:space="0" w:color="auto"/>
          </w:divBdr>
          <w:divsChild>
            <w:div w:id="287199570">
              <w:marLeft w:val="0"/>
              <w:marRight w:val="0"/>
              <w:marTop w:val="0"/>
              <w:marBottom w:val="0"/>
              <w:divBdr>
                <w:top w:val="none" w:sz="0" w:space="0" w:color="auto"/>
                <w:left w:val="none" w:sz="0" w:space="0" w:color="auto"/>
                <w:bottom w:val="none" w:sz="0" w:space="0" w:color="auto"/>
                <w:right w:val="none" w:sz="0" w:space="0" w:color="auto"/>
              </w:divBdr>
              <w:divsChild>
                <w:div w:id="5314980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0154485">
          <w:marLeft w:val="0"/>
          <w:marRight w:val="0"/>
          <w:marTop w:val="253"/>
          <w:marBottom w:val="0"/>
          <w:divBdr>
            <w:top w:val="none" w:sz="0" w:space="0" w:color="auto"/>
            <w:left w:val="none" w:sz="0" w:space="0" w:color="auto"/>
            <w:bottom w:val="none" w:sz="0" w:space="0" w:color="auto"/>
            <w:right w:val="none" w:sz="0" w:space="0" w:color="auto"/>
          </w:divBdr>
          <w:divsChild>
            <w:div w:id="173961631">
              <w:marLeft w:val="0"/>
              <w:marRight w:val="0"/>
              <w:marTop w:val="0"/>
              <w:marBottom w:val="0"/>
              <w:divBdr>
                <w:top w:val="none" w:sz="0" w:space="0" w:color="auto"/>
                <w:left w:val="none" w:sz="0" w:space="0" w:color="auto"/>
                <w:bottom w:val="none" w:sz="0" w:space="0" w:color="auto"/>
                <w:right w:val="none" w:sz="0" w:space="0" w:color="auto"/>
              </w:divBdr>
              <w:divsChild>
                <w:div w:id="8202717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800628">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111226">
      <w:bodyDiv w:val="1"/>
      <w:marLeft w:val="0"/>
      <w:marRight w:val="0"/>
      <w:marTop w:val="0"/>
      <w:marBottom w:val="0"/>
      <w:divBdr>
        <w:top w:val="none" w:sz="0" w:space="0" w:color="auto"/>
        <w:left w:val="none" w:sz="0" w:space="0" w:color="auto"/>
        <w:bottom w:val="none" w:sz="0" w:space="0" w:color="auto"/>
        <w:right w:val="none" w:sz="0" w:space="0" w:color="auto"/>
      </w:divBdr>
      <w:divsChild>
        <w:div w:id="14692490">
          <w:marLeft w:val="0"/>
          <w:marRight w:val="0"/>
          <w:marTop w:val="0"/>
          <w:marBottom w:val="0"/>
          <w:divBdr>
            <w:top w:val="none" w:sz="0" w:space="0" w:color="auto"/>
            <w:left w:val="none" w:sz="0" w:space="0" w:color="auto"/>
            <w:bottom w:val="none" w:sz="0" w:space="0" w:color="auto"/>
            <w:right w:val="none" w:sz="0" w:space="0" w:color="auto"/>
          </w:divBdr>
        </w:div>
        <w:div w:id="1605307192">
          <w:marLeft w:val="0"/>
          <w:marRight w:val="0"/>
          <w:marTop w:val="0"/>
          <w:marBottom w:val="0"/>
          <w:divBdr>
            <w:top w:val="none" w:sz="0" w:space="0" w:color="auto"/>
            <w:left w:val="none" w:sz="0" w:space="0" w:color="auto"/>
            <w:bottom w:val="none" w:sz="0" w:space="0" w:color="auto"/>
            <w:right w:val="none" w:sz="0" w:space="0" w:color="auto"/>
          </w:divBdr>
          <w:divsChild>
            <w:div w:id="824901644">
              <w:marLeft w:val="0"/>
              <w:marRight w:val="0"/>
              <w:marTop w:val="0"/>
              <w:marBottom w:val="0"/>
              <w:divBdr>
                <w:top w:val="none" w:sz="0" w:space="0" w:color="auto"/>
                <w:left w:val="none" w:sz="0" w:space="0" w:color="auto"/>
                <w:bottom w:val="none" w:sz="0" w:space="0" w:color="auto"/>
                <w:right w:val="none" w:sz="0" w:space="0" w:color="auto"/>
              </w:divBdr>
            </w:div>
          </w:divsChild>
        </w:div>
        <w:div w:id="1636519017">
          <w:marLeft w:val="0"/>
          <w:marRight w:val="0"/>
          <w:marTop w:val="0"/>
          <w:marBottom w:val="0"/>
          <w:divBdr>
            <w:top w:val="none" w:sz="0" w:space="0" w:color="auto"/>
            <w:left w:val="none" w:sz="0" w:space="0" w:color="auto"/>
            <w:bottom w:val="none" w:sz="0" w:space="0" w:color="auto"/>
            <w:right w:val="none" w:sz="0" w:space="0" w:color="auto"/>
          </w:divBdr>
        </w:div>
        <w:div w:id="1967081428">
          <w:marLeft w:val="0"/>
          <w:marRight w:val="0"/>
          <w:marTop w:val="0"/>
          <w:marBottom w:val="0"/>
          <w:divBdr>
            <w:top w:val="none" w:sz="0" w:space="0" w:color="auto"/>
            <w:left w:val="none" w:sz="0" w:space="0" w:color="auto"/>
            <w:bottom w:val="none" w:sz="0" w:space="0" w:color="auto"/>
            <w:right w:val="none" w:sz="0" w:space="0" w:color="auto"/>
          </w:divBdr>
          <w:divsChild>
            <w:div w:id="2097165095">
              <w:marLeft w:val="0"/>
              <w:marRight w:val="0"/>
              <w:marTop w:val="0"/>
              <w:marBottom w:val="0"/>
              <w:divBdr>
                <w:top w:val="none" w:sz="0" w:space="0" w:color="auto"/>
                <w:left w:val="none" w:sz="0" w:space="0" w:color="auto"/>
                <w:bottom w:val="none" w:sz="0" w:space="0" w:color="auto"/>
                <w:right w:val="none" w:sz="0" w:space="0" w:color="auto"/>
              </w:divBdr>
            </w:div>
          </w:divsChild>
        </w:div>
        <w:div w:id="983387721">
          <w:marLeft w:val="0"/>
          <w:marRight w:val="0"/>
          <w:marTop w:val="0"/>
          <w:marBottom w:val="0"/>
          <w:divBdr>
            <w:top w:val="none" w:sz="0" w:space="0" w:color="auto"/>
            <w:left w:val="none" w:sz="0" w:space="0" w:color="auto"/>
            <w:bottom w:val="none" w:sz="0" w:space="0" w:color="auto"/>
            <w:right w:val="none" w:sz="0" w:space="0" w:color="auto"/>
          </w:divBdr>
        </w:div>
        <w:div w:id="828402116">
          <w:marLeft w:val="0"/>
          <w:marRight w:val="0"/>
          <w:marTop w:val="0"/>
          <w:marBottom w:val="0"/>
          <w:divBdr>
            <w:top w:val="none" w:sz="0" w:space="0" w:color="auto"/>
            <w:left w:val="none" w:sz="0" w:space="0" w:color="auto"/>
            <w:bottom w:val="none" w:sz="0" w:space="0" w:color="auto"/>
            <w:right w:val="none" w:sz="0" w:space="0" w:color="auto"/>
          </w:divBdr>
          <w:divsChild>
            <w:div w:id="1619408744">
              <w:marLeft w:val="0"/>
              <w:marRight w:val="0"/>
              <w:marTop w:val="0"/>
              <w:marBottom w:val="0"/>
              <w:divBdr>
                <w:top w:val="none" w:sz="0" w:space="0" w:color="auto"/>
                <w:left w:val="none" w:sz="0" w:space="0" w:color="auto"/>
                <w:bottom w:val="none" w:sz="0" w:space="0" w:color="auto"/>
                <w:right w:val="none" w:sz="0" w:space="0" w:color="auto"/>
              </w:divBdr>
            </w:div>
          </w:divsChild>
        </w:div>
        <w:div w:id="870535119">
          <w:marLeft w:val="0"/>
          <w:marRight w:val="0"/>
          <w:marTop w:val="0"/>
          <w:marBottom w:val="0"/>
          <w:divBdr>
            <w:top w:val="none" w:sz="0" w:space="0" w:color="auto"/>
            <w:left w:val="none" w:sz="0" w:space="0" w:color="auto"/>
            <w:bottom w:val="none" w:sz="0" w:space="0" w:color="auto"/>
            <w:right w:val="none" w:sz="0" w:space="0" w:color="auto"/>
          </w:divBdr>
        </w:div>
        <w:div w:id="1516994423">
          <w:marLeft w:val="0"/>
          <w:marRight w:val="0"/>
          <w:marTop w:val="0"/>
          <w:marBottom w:val="0"/>
          <w:divBdr>
            <w:top w:val="none" w:sz="0" w:space="0" w:color="auto"/>
            <w:left w:val="none" w:sz="0" w:space="0" w:color="auto"/>
            <w:bottom w:val="none" w:sz="0" w:space="0" w:color="auto"/>
            <w:right w:val="none" w:sz="0" w:space="0" w:color="auto"/>
          </w:divBdr>
          <w:divsChild>
            <w:div w:id="1588271578">
              <w:marLeft w:val="0"/>
              <w:marRight w:val="0"/>
              <w:marTop w:val="0"/>
              <w:marBottom w:val="0"/>
              <w:divBdr>
                <w:top w:val="none" w:sz="0" w:space="0" w:color="auto"/>
                <w:left w:val="none" w:sz="0" w:space="0" w:color="auto"/>
                <w:bottom w:val="none" w:sz="0" w:space="0" w:color="auto"/>
                <w:right w:val="none" w:sz="0" w:space="0" w:color="auto"/>
              </w:divBdr>
            </w:div>
          </w:divsChild>
        </w:div>
        <w:div w:id="583993056">
          <w:marLeft w:val="0"/>
          <w:marRight w:val="0"/>
          <w:marTop w:val="0"/>
          <w:marBottom w:val="0"/>
          <w:divBdr>
            <w:top w:val="none" w:sz="0" w:space="0" w:color="auto"/>
            <w:left w:val="none" w:sz="0" w:space="0" w:color="auto"/>
            <w:bottom w:val="none" w:sz="0" w:space="0" w:color="auto"/>
            <w:right w:val="none" w:sz="0" w:space="0" w:color="auto"/>
          </w:divBdr>
        </w:div>
        <w:div w:id="1307976812">
          <w:marLeft w:val="0"/>
          <w:marRight w:val="0"/>
          <w:marTop w:val="0"/>
          <w:marBottom w:val="0"/>
          <w:divBdr>
            <w:top w:val="none" w:sz="0" w:space="0" w:color="auto"/>
            <w:left w:val="none" w:sz="0" w:space="0" w:color="auto"/>
            <w:bottom w:val="none" w:sz="0" w:space="0" w:color="auto"/>
            <w:right w:val="none" w:sz="0" w:space="0" w:color="auto"/>
          </w:divBdr>
          <w:divsChild>
            <w:div w:id="1332903406">
              <w:marLeft w:val="0"/>
              <w:marRight w:val="0"/>
              <w:marTop w:val="0"/>
              <w:marBottom w:val="0"/>
              <w:divBdr>
                <w:top w:val="none" w:sz="0" w:space="0" w:color="auto"/>
                <w:left w:val="none" w:sz="0" w:space="0" w:color="auto"/>
                <w:bottom w:val="none" w:sz="0" w:space="0" w:color="auto"/>
                <w:right w:val="none" w:sz="0" w:space="0" w:color="auto"/>
              </w:divBdr>
            </w:div>
          </w:divsChild>
        </w:div>
        <w:div w:id="1391883351">
          <w:marLeft w:val="0"/>
          <w:marRight w:val="0"/>
          <w:marTop w:val="0"/>
          <w:marBottom w:val="0"/>
          <w:divBdr>
            <w:top w:val="none" w:sz="0" w:space="0" w:color="auto"/>
            <w:left w:val="none" w:sz="0" w:space="0" w:color="auto"/>
            <w:bottom w:val="none" w:sz="0" w:space="0" w:color="auto"/>
            <w:right w:val="none" w:sz="0" w:space="0" w:color="auto"/>
          </w:divBdr>
        </w:div>
        <w:div w:id="1893880810">
          <w:marLeft w:val="0"/>
          <w:marRight w:val="0"/>
          <w:marTop w:val="0"/>
          <w:marBottom w:val="0"/>
          <w:divBdr>
            <w:top w:val="none" w:sz="0" w:space="0" w:color="auto"/>
            <w:left w:val="none" w:sz="0" w:space="0" w:color="auto"/>
            <w:bottom w:val="none" w:sz="0" w:space="0" w:color="auto"/>
            <w:right w:val="none" w:sz="0" w:space="0" w:color="auto"/>
          </w:divBdr>
          <w:divsChild>
            <w:div w:id="1316882372">
              <w:marLeft w:val="0"/>
              <w:marRight w:val="0"/>
              <w:marTop w:val="0"/>
              <w:marBottom w:val="0"/>
              <w:divBdr>
                <w:top w:val="none" w:sz="0" w:space="0" w:color="auto"/>
                <w:left w:val="none" w:sz="0" w:space="0" w:color="auto"/>
                <w:bottom w:val="none" w:sz="0" w:space="0" w:color="auto"/>
                <w:right w:val="none" w:sz="0" w:space="0" w:color="auto"/>
              </w:divBdr>
            </w:div>
          </w:divsChild>
        </w:div>
        <w:div w:id="1637682831">
          <w:marLeft w:val="0"/>
          <w:marRight w:val="0"/>
          <w:marTop w:val="0"/>
          <w:marBottom w:val="0"/>
          <w:divBdr>
            <w:top w:val="none" w:sz="0" w:space="0" w:color="auto"/>
            <w:left w:val="none" w:sz="0" w:space="0" w:color="auto"/>
            <w:bottom w:val="none" w:sz="0" w:space="0" w:color="auto"/>
            <w:right w:val="none" w:sz="0" w:space="0" w:color="auto"/>
          </w:divBdr>
        </w:div>
        <w:div w:id="1322662935">
          <w:marLeft w:val="0"/>
          <w:marRight w:val="0"/>
          <w:marTop w:val="0"/>
          <w:marBottom w:val="0"/>
          <w:divBdr>
            <w:top w:val="none" w:sz="0" w:space="0" w:color="auto"/>
            <w:left w:val="none" w:sz="0" w:space="0" w:color="auto"/>
            <w:bottom w:val="none" w:sz="0" w:space="0" w:color="auto"/>
            <w:right w:val="none" w:sz="0" w:space="0" w:color="auto"/>
          </w:divBdr>
          <w:divsChild>
            <w:div w:id="306714384">
              <w:marLeft w:val="0"/>
              <w:marRight w:val="0"/>
              <w:marTop w:val="0"/>
              <w:marBottom w:val="0"/>
              <w:divBdr>
                <w:top w:val="none" w:sz="0" w:space="0" w:color="auto"/>
                <w:left w:val="none" w:sz="0" w:space="0" w:color="auto"/>
                <w:bottom w:val="none" w:sz="0" w:space="0" w:color="auto"/>
                <w:right w:val="none" w:sz="0" w:space="0" w:color="auto"/>
              </w:divBdr>
            </w:div>
          </w:divsChild>
        </w:div>
        <w:div w:id="430668514">
          <w:marLeft w:val="0"/>
          <w:marRight w:val="0"/>
          <w:marTop w:val="253"/>
          <w:marBottom w:val="0"/>
          <w:divBdr>
            <w:top w:val="none" w:sz="0" w:space="0" w:color="auto"/>
            <w:left w:val="none" w:sz="0" w:space="0" w:color="auto"/>
            <w:bottom w:val="none" w:sz="0" w:space="0" w:color="auto"/>
            <w:right w:val="none" w:sz="0" w:space="0" w:color="auto"/>
          </w:divBdr>
          <w:divsChild>
            <w:div w:id="845511666">
              <w:marLeft w:val="0"/>
              <w:marRight w:val="0"/>
              <w:marTop w:val="0"/>
              <w:marBottom w:val="0"/>
              <w:divBdr>
                <w:top w:val="none" w:sz="0" w:space="0" w:color="auto"/>
                <w:left w:val="none" w:sz="0" w:space="0" w:color="auto"/>
                <w:bottom w:val="none" w:sz="0" w:space="0" w:color="auto"/>
                <w:right w:val="none" w:sz="0" w:space="0" w:color="auto"/>
              </w:divBdr>
              <w:divsChild>
                <w:div w:id="1486701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0226667">
          <w:marLeft w:val="0"/>
          <w:marRight w:val="0"/>
          <w:marTop w:val="253"/>
          <w:marBottom w:val="0"/>
          <w:divBdr>
            <w:top w:val="none" w:sz="0" w:space="0" w:color="auto"/>
            <w:left w:val="none" w:sz="0" w:space="0" w:color="auto"/>
            <w:bottom w:val="none" w:sz="0" w:space="0" w:color="auto"/>
            <w:right w:val="none" w:sz="0" w:space="0" w:color="auto"/>
          </w:divBdr>
          <w:divsChild>
            <w:div w:id="924067396">
              <w:marLeft w:val="0"/>
              <w:marRight w:val="0"/>
              <w:marTop w:val="0"/>
              <w:marBottom w:val="0"/>
              <w:divBdr>
                <w:top w:val="none" w:sz="0" w:space="0" w:color="auto"/>
                <w:left w:val="none" w:sz="0" w:space="0" w:color="auto"/>
                <w:bottom w:val="none" w:sz="0" w:space="0" w:color="auto"/>
                <w:right w:val="none" w:sz="0" w:space="0" w:color="auto"/>
              </w:divBdr>
              <w:divsChild>
                <w:div w:id="165309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2168177">
          <w:marLeft w:val="0"/>
          <w:marRight w:val="0"/>
          <w:marTop w:val="253"/>
          <w:marBottom w:val="0"/>
          <w:divBdr>
            <w:top w:val="none" w:sz="0" w:space="0" w:color="auto"/>
            <w:left w:val="none" w:sz="0" w:space="0" w:color="auto"/>
            <w:bottom w:val="none" w:sz="0" w:space="0" w:color="auto"/>
            <w:right w:val="none" w:sz="0" w:space="0" w:color="auto"/>
          </w:divBdr>
          <w:divsChild>
            <w:div w:id="1465735090">
              <w:marLeft w:val="0"/>
              <w:marRight w:val="0"/>
              <w:marTop w:val="0"/>
              <w:marBottom w:val="0"/>
              <w:divBdr>
                <w:top w:val="none" w:sz="0" w:space="0" w:color="auto"/>
                <w:left w:val="none" w:sz="0" w:space="0" w:color="auto"/>
                <w:bottom w:val="none" w:sz="0" w:space="0" w:color="auto"/>
                <w:right w:val="none" w:sz="0" w:space="0" w:color="auto"/>
              </w:divBdr>
              <w:divsChild>
                <w:div w:id="532833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9730313">
          <w:marLeft w:val="0"/>
          <w:marRight w:val="0"/>
          <w:marTop w:val="253"/>
          <w:marBottom w:val="0"/>
          <w:divBdr>
            <w:top w:val="none" w:sz="0" w:space="0" w:color="auto"/>
            <w:left w:val="none" w:sz="0" w:space="0" w:color="auto"/>
            <w:bottom w:val="none" w:sz="0" w:space="0" w:color="auto"/>
            <w:right w:val="none" w:sz="0" w:space="0" w:color="auto"/>
          </w:divBdr>
          <w:divsChild>
            <w:div w:id="1272318899">
              <w:marLeft w:val="0"/>
              <w:marRight w:val="0"/>
              <w:marTop w:val="0"/>
              <w:marBottom w:val="0"/>
              <w:divBdr>
                <w:top w:val="none" w:sz="0" w:space="0" w:color="auto"/>
                <w:left w:val="none" w:sz="0" w:space="0" w:color="auto"/>
                <w:bottom w:val="none" w:sz="0" w:space="0" w:color="auto"/>
                <w:right w:val="none" w:sz="0" w:space="0" w:color="auto"/>
              </w:divBdr>
              <w:divsChild>
                <w:div w:id="2174779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6125">
      <w:bodyDiv w:val="1"/>
      <w:marLeft w:val="0"/>
      <w:marRight w:val="0"/>
      <w:marTop w:val="0"/>
      <w:marBottom w:val="0"/>
      <w:divBdr>
        <w:top w:val="none" w:sz="0" w:space="0" w:color="auto"/>
        <w:left w:val="none" w:sz="0" w:space="0" w:color="auto"/>
        <w:bottom w:val="none" w:sz="0" w:space="0" w:color="auto"/>
        <w:right w:val="none" w:sz="0" w:space="0" w:color="auto"/>
      </w:divBdr>
      <w:divsChild>
        <w:div w:id="894390509">
          <w:marLeft w:val="0"/>
          <w:marRight w:val="0"/>
          <w:marTop w:val="0"/>
          <w:marBottom w:val="0"/>
          <w:divBdr>
            <w:top w:val="none" w:sz="0" w:space="0" w:color="auto"/>
            <w:left w:val="none" w:sz="0" w:space="0" w:color="auto"/>
            <w:bottom w:val="none" w:sz="0" w:space="0" w:color="auto"/>
            <w:right w:val="none" w:sz="0" w:space="0" w:color="auto"/>
          </w:divBdr>
        </w:div>
        <w:div w:id="511140547">
          <w:marLeft w:val="0"/>
          <w:marRight w:val="0"/>
          <w:marTop w:val="0"/>
          <w:marBottom w:val="0"/>
          <w:divBdr>
            <w:top w:val="none" w:sz="0" w:space="0" w:color="auto"/>
            <w:left w:val="none" w:sz="0" w:space="0" w:color="auto"/>
            <w:bottom w:val="none" w:sz="0" w:space="0" w:color="auto"/>
            <w:right w:val="none" w:sz="0" w:space="0" w:color="auto"/>
          </w:divBdr>
          <w:divsChild>
            <w:div w:id="650670599">
              <w:marLeft w:val="0"/>
              <w:marRight w:val="0"/>
              <w:marTop w:val="0"/>
              <w:marBottom w:val="0"/>
              <w:divBdr>
                <w:top w:val="none" w:sz="0" w:space="0" w:color="auto"/>
                <w:left w:val="none" w:sz="0" w:space="0" w:color="auto"/>
                <w:bottom w:val="none" w:sz="0" w:space="0" w:color="auto"/>
                <w:right w:val="none" w:sz="0" w:space="0" w:color="auto"/>
              </w:divBdr>
            </w:div>
          </w:divsChild>
        </w:div>
        <w:div w:id="1858033545">
          <w:marLeft w:val="0"/>
          <w:marRight w:val="0"/>
          <w:marTop w:val="0"/>
          <w:marBottom w:val="0"/>
          <w:divBdr>
            <w:top w:val="none" w:sz="0" w:space="0" w:color="auto"/>
            <w:left w:val="none" w:sz="0" w:space="0" w:color="auto"/>
            <w:bottom w:val="none" w:sz="0" w:space="0" w:color="auto"/>
            <w:right w:val="none" w:sz="0" w:space="0" w:color="auto"/>
          </w:divBdr>
        </w:div>
        <w:div w:id="948581148">
          <w:marLeft w:val="0"/>
          <w:marRight w:val="0"/>
          <w:marTop w:val="0"/>
          <w:marBottom w:val="0"/>
          <w:divBdr>
            <w:top w:val="none" w:sz="0" w:space="0" w:color="auto"/>
            <w:left w:val="none" w:sz="0" w:space="0" w:color="auto"/>
            <w:bottom w:val="none" w:sz="0" w:space="0" w:color="auto"/>
            <w:right w:val="none" w:sz="0" w:space="0" w:color="auto"/>
          </w:divBdr>
          <w:divsChild>
            <w:div w:id="1349793023">
              <w:marLeft w:val="0"/>
              <w:marRight w:val="0"/>
              <w:marTop w:val="0"/>
              <w:marBottom w:val="0"/>
              <w:divBdr>
                <w:top w:val="none" w:sz="0" w:space="0" w:color="auto"/>
                <w:left w:val="none" w:sz="0" w:space="0" w:color="auto"/>
                <w:bottom w:val="none" w:sz="0" w:space="0" w:color="auto"/>
                <w:right w:val="none" w:sz="0" w:space="0" w:color="auto"/>
              </w:divBdr>
            </w:div>
          </w:divsChild>
        </w:div>
        <w:div w:id="1303461473">
          <w:marLeft w:val="0"/>
          <w:marRight w:val="0"/>
          <w:marTop w:val="0"/>
          <w:marBottom w:val="0"/>
          <w:divBdr>
            <w:top w:val="none" w:sz="0" w:space="0" w:color="auto"/>
            <w:left w:val="none" w:sz="0" w:space="0" w:color="auto"/>
            <w:bottom w:val="none" w:sz="0" w:space="0" w:color="auto"/>
            <w:right w:val="none" w:sz="0" w:space="0" w:color="auto"/>
          </w:divBdr>
        </w:div>
        <w:div w:id="1278874046">
          <w:marLeft w:val="0"/>
          <w:marRight w:val="0"/>
          <w:marTop w:val="0"/>
          <w:marBottom w:val="0"/>
          <w:divBdr>
            <w:top w:val="none" w:sz="0" w:space="0" w:color="auto"/>
            <w:left w:val="none" w:sz="0" w:space="0" w:color="auto"/>
            <w:bottom w:val="none" w:sz="0" w:space="0" w:color="auto"/>
            <w:right w:val="none" w:sz="0" w:space="0" w:color="auto"/>
          </w:divBdr>
          <w:divsChild>
            <w:div w:id="456027633">
              <w:marLeft w:val="0"/>
              <w:marRight w:val="0"/>
              <w:marTop w:val="0"/>
              <w:marBottom w:val="0"/>
              <w:divBdr>
                <w:top w:val="none" w:sz="0" w:space="0" w:color="auto"/>
                <w:left w:val="none" w:sz="0" w:space="0" w:color="auto"/>
                <w:bottom w:val="none" w:sz="0" w:space="0" w:color="auto"/>
                <w:right w:val="none" w:sz="0" w:space="0" w:color="auto"/>
              </w:divBdr>
            </w:div>
          </w:divsChild>
        </w:div>
        <w:div w:id="1066104589">
          <w:marLeft w:val="0"/>
          <w:marRight w:val="0"/>
          <w:marTop w:val="0"/>
          <w:marBottom w:val="0"/>
          <w:divBdr>
            <w:top w:val="none" w:sz="0" w:space="0" w:color="auto"/>
            <w:left w:val="none" w:sz="0" w:space="0" w:color="auto"/>
            <w:bottom w:val="none" w:sz="0" w:space="0" w:color="auto"/>
            <w:right w:val="none" w:sz="0" w:space="0" w:color="auto"/>
          </w:divBdr>
        </w:div>
        <w:div w:id="15427580">
          <w:marLeft w:val="0"/>
          <w:marRight w:val="0"/>
          <w:marTop w:val="0"/>
          <w:marBottom w:val="0"/>
          <w:divBdr>
            <w:top w:val="none" w:sz="0" w:space="0" w:color="auto"/>
            <w:left w:val="none" w:sz="0" w:space="0" w:color="auto"/>
            <w:bottom w:val="none" w:sz="0" w:space="0" w:color="auto"/>
            <w:right w:val="none" w:sz="0" w:space="0" w:color="auto"/>
          </w:divBdr>
          <w:divsChild>
            <w:div w:id="1179539452">
              <w:marLeft w:val="0"/>
              <w:marRight w:val="0"/>
              <w:marTop w:val="0"/>
              <w:marBottom w:val="0"/>
              <w:divBdr>
                <w:top w:val="none" w:sz="0" w:space="0" w:color="auto"/>
                <w:left w:val="none" w:sz="0" w:space="0" w:color="auto"/>
                <w:bottom w:val="none" w:sz="0" w:space="0" w:color="auto"/>
                <w:right w:val="none" w:sz="0" w:space="0" w:color="auto"/>
              </w:divBdr>
            </w:div>
          </w:divsChild>
        </w:div>
        <w:div w:id="1718971849">
          <w:marLeft w:val="0"/>
          <w:marRight w:val="0"/>
          <w:marTop w:val="0"/>
          <w:marBottom w:val="0"/>
          <w:divBdr>
            <w:top w:val="none" w:sz="0" w:space="0" w:color="auto"/>
            <w:left w:val="none" w:sz="0" w:space="0" w:color="auto"/>
            <w:bottom w:val="none" w:sz="0" w:space="0" w:color="auto"/>
            <w:right w:val="none" w:sz="0" w:space="0" w:color="auto"/>
          </w:divBdr>
        </w:div>
        <w:div w:id="1689409615">
          <w:marLeft w:val="0"/>
          <w:marRight w:val="0"/>
          <w:marTop w:val="0"/>
          <w:marBottom w:val="0"/>
          <w:divBdr>
            <w:top w:val="none" w:sz="0" w:space="0" w:color="auto"/>
            <w:left w:val="none" w:sz="0" w:space="0" w:color="auto"/>
            <w:bottom w:val="none" w:sz="0" w:space="0" w:color="auto"/>
            <w:right w:val="none" w:sz="0" w:space="0" w:color="auto"/>
          </w:divBdr>
          <w:divsChild>
            <w:div w:id="1824395701">
              <w:marLeft w:val="0"/>
              <w:marRight w:val="0"/>
              <w:marTop w:val="0"/>
              <w:marBottom w:val="0"/>
              <w:divBdr>
                <w:top w:val="none" w:sz="0" w:space="0" w:color="auto"/>
                <w:left w:val="none" w:sz="0" w:space="0" w:color="auto"/>
                <w:bottom w:val="none" w:sz="0" w:space="0" w:color="auto"/>
                <w:right w:val="none" w:sz="0" w:space="0" w:color="auto"/>
              </w:divBdr>
            </w:div>
          </w:divsChild>
        </w:div>
        <w:div w:id="1953632897">
          <w:marLeft w:val="0"/>
          <w:marRight w:val="0"/>
          <w:marTop w:val="0"/>
          <w:marBottom w:val="0"/>
          <w:divBdr>
            <w:top w:val="none" w:sz="0" w:space="0" w:color="auto"/>
            <w:left w:val="none" w:sz="0" w:space="0" w:color="auto"/>
            <w:bottom w:val="none" w:sz="0" w:space="0" w:color="auto"/>
            <w:right w:val="none" w:sz="0" w:space="0" w:color="auto"/>
          </w:divBdr>
        </w:div>
        <w:div w:id="1870070743">
          <w:marLeft w:val="0"/>
          <w:marRight w:val="0"/>
          <w:marTop w:val="0"/>
          <w:marBottom w:val="0"/>
          <w:divBdr>
            <w:top w:val="none" w:sz="0" w:space="0" w:color="auto"/>
            <w:left w:val="none" w:sz="0" w:space="0" w:color="auto"/>
            <w:bottom w:val="none" w:sz="0" w:space="0" w:color="auto"/>
            <w:right w:val="none" w:sz="0" w:space="0" w:color="auto"/>
          </w:divBdr>
          <w:divsChild>
            <w:div w:id="1592622222">
              <w:marLeft w:val="0"/>
              <w:marRight w:val="0"/>
              <w:marTop w:val="0"/>
              <w:marBottom w:val="0"/>
              <w:divBdr>
                <w:top w:val="none" w:sz="0" w:space="0" w:color="auto"/>
                <w:left w:val="none" w:sz="0" w:space="0" w:color="auto"/>
                <w:bottom w:val="none" w:sz="0" w:space="0" w:color="auto"/>
                <w:right w:val="none" w:sz="0" w:space="0" w:color="auto"/>
              </w:divBdr>
            </w:div>
          </w:divsChild>
        </w:div>
        <w:div w:id="1489860214">
          <w:marLeft w:val="0"/>
          <w:marRight w:val="0"/>
          <w:marTop w:val="0"/>
          <w:marBottom w:val="0"/>
          <w:divBdr>
            <w:top w:val="none" w:sz="0" w:space="0" w:color="auto"/>
            <w:left w:val="none" w:sz="0" w:space="0" w:color="auto"/>
            <w:bottom w:val="none" w:sz="0" w:space="0" w:color="auto"/>
            <w:right w:val="none" w:sz="0" w:space="0" w:color="auto"/>
          </w:divBdr>
        </w:div>
        <w:div w:id="1391689672">
          <w:marLeft w:val="0"/>
          <w:marRight w:val="0"/>
          <w:marTop w:val="0"/>
          <w:marBottom w:val="0"/>
          <w:divBdr>
            <w:top w:val="none" w:sz="0" w:space="0" w:color="auto"/>
            <w:left w:val="none" w:sz="0" w:space="0" w:color="auto"/>
            <w:bottom w:val="none" w:sz="0" w:space="0" w:color="auto"/>
            <w:right w:val="none" w:sz="0" w:space="0" w:color="auto"/>
          </w:divBdr>
          <w:divsChild>
            <w:div w:id="687873712">
              <w:marLeft w:val="0"/>
              <w:marRight w:val="0"/>
              <w:marTop w:val="0"/>
              <w:marBottom w:val="0"/>
              <w:divBdr>
                <w:top w:val="none" w:sz="0" w:space="0" w:color="auto"/>
                <w:left w:val="none" w:sz="0" w:space="0" w:color="auto"/>
                <w:bottom w:val="none" w:sz="0" w:space="0" w:color="auto"/>
                <w:right w:val="none" w:sz="0" w:space="0" w:color="auto"/>
              </w:divBdr>
            </w:div>
          </w:divsChild>
        </w:div>
        <w:div w:id="1033916625">
          <w:marLeft w:val="0"/>
          <w:marRight w:val="0"/>
          <w:marTop w:val="201"/>
          <w:marBottom w:val="0"/>
          <w:divBdr>
            <w:top w:val="none" w:sz="0" w:space="0" w:color="auto"/>
            <w:left w:val="none" w:sz="0" w:space="0" w:color="auto"/>
            <w:bottom w:val="none" w:sz="0" w:space="0" w:color="auto"/>
            <w:right w:val="none" w:sz="0" w:space="0" w:color="auto"/>
          </w:divBdr>
          <w:divsChild>
            <w:div w:id="1183399795">
              <w:marLeft w:val="0"/>
              <w:marRight w:val="0"/>
              <w:marTop w:val="0"/>
              <w:marBottom w:val="0"/>
              <w:divBdr>
                <w:top w:val="none" w:sz="0" w:space="0" w:color="auto"/>
                <w:left w:val="none" w:sz="0" w:space="0" w:color="auto"/>
                <w:bottom w:val="none" w:sz="0" w:space="0" w:color="auto"/>
                <w:right w:val="none" w:sz="0" w:space="0" w:color="auto"/>
              </w:divBdr>
              <w:divsChild>
                <w:div w:id="11012924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4156636">
          <w:marLeft w:val="0"/>
          <w:marRight w:val="0"/>
          <w:marTop w:val="201"/>
          <w:marBottom w:val="0"/>
          <w:divBdr>
            <w:top w:val="none" w:sz="0" w:space="0" w:color="auto"/>
            <w:left w:val="none" w:sz="0" w:space="0" w:color="auto"/>
            <w:bottom w:val="none" w:sz="0" w:space="0" w:color="auto"/>
            <w:right w:val="none" w:sz="0" w:space="0" w:color="auto"/>
          </w:divBdr>
          <w:divsChild>
            <w:div w:id="1552694234">
              <w:marLeft w:val="0"/>
              <w:marRight w:val="0"/>
              <w:marTop w:val="0"/>
              <w:marBottom w:val="0"/>
              <w:divBdr>
                <w:top w:val="none" w:sz="0" w:space="0" w:color="auto"/>
                <w:left w:val="none" w:sz="0" w:space="0" w:color="auto"/>
                <w:bottom w:val="none" w:sz="0" w:space="0" w:color="auto"/>
                <w:right w:val="none" w:sz="0" w:space="0" w:color="auto"/>
              </w:divBdr>
              <w:divsChild>
                <w:div w:id="2084983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37140413">
          <w:marLeft w:val="0"/>
          <w:marRight w:val="0"/>
          <w:marTop w:val="201"/>
          <w:marBottom w:val="0"/>
          <w:divBdr>
            <w:top w:val="none" w:sz="0" w:space="0" w:color="auto"/>
            <w:left w:val="none" w:sz="0" w:space="0" w:color="auto"/>
            <w:bottom w:val="none" w:sz="0" w:space="0" w:color="auto"/>
            <w:right w:val="none" w:sz="0" w:space="0" w:color="auto"/>
          </w:divBdr>
          <w:divsChild>
            <w:div w:id="554700284">
              <w:marLeft w:val="0"/>
              <w:marRight w:val="0"/>
              <w:marTop w:val="0"/>
              <w:marBottom w:val="0"/>
              <w:divBdr>
                <w:top w:val="none" w:sz="0" w:space="0" w:color="auto"/>
                <w:left w:val="none" w:sz="0" w:space="0" w:color="auto"/>
                <w:bottom w:val="none" w:sz="0" w:space="0" w:color="auto"/>
                <w:right w:val="none" w:sz="0" w:space="0" w:color="auto"/>
              </w:divBdr>
              <w:divsChild>
                <w:div w:id="1955600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36292868">
          <w:marLeft w:val="0"/>
          <w:marRight w:val="0"/>
          <w:marTop w:val="201"/>
          <w:marBottom w:val="0"/>
          <w:divBdr>
            <w:top w:val="none" w:sz="0" w:space="0" w:color="auto"/>
            <w:left w:val="none" w:sz="0" w:space="0" w:color="auto"/>
            <w:bottom w:val="none" w:sz="0" w:space="0" w:color="auto"/>
            <w:right w:val="none" w:sz="0" w:space="0" w:color="auto"/>
          </w:divBdr>
          <w:divsChild>
            <w:div w:id="125006089">
              <w:marLeft w:val="0"/>
              <w:marRight w:val="0"/>
              <w:marTop w:val="0"/>
              <w:marBottom w:val="0"/>
              <w:divBdr>
                <w:top w:val="none" w:sz="0" w:space="0" w:color="auto"/>
                <w:left w:val="none" w:sz="0" w:space="0" w:color="auto"/>
                <w:bottom w:val="none" w:sz="0" w:space="0" w:color="auto"/>
                <w:right w:val="none" w:sz="0" w:space="0" w:color="auto"/>
              </w:divBdr>
              <w:divsChild>
                <w:div w:id="14320931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385160">
      <w:bodyDiv w:val="1"/>
      <w:marLeft w:val="0"/>
      <w:marRight w:val="0"/>
      <w:marTop w:val="0"/>
      <w:marBottom w:val="0"/>
      <w:divBdr>
        <w:top w:val="none" w:sz="0" w:space="0" w:color="auto"/>
        <w:left w:val="none" w:sz="0" w:space="0" w:color="auto"/>
        <w:bottom w:val="none" w:sz="0" w:space="0" w:color="auto"/>
        <w:right w:val="none" w:sz="0" w:space="0" w:color="auto"/>
      </w:divBdr>
      <w:divsChild>
        <w:div w:id="1469980494">
          <w:marLeft w:val="0"/>
          <w:marRight w:val="0"/>
          <w:marTop w:val="0"/>
          <w:marBottom w:val="0"/>
          <w:divBdr>
            <w:top w:val="none" w:sz="0" w:space="0" w:color="auto"/>
            <w:left w:val="none" w:sz="0" w:space="0" w:color="auto"/>
            <w:bottom w:val="none" w:sz="0" w:space="0" w:color="auto"/>
            <w:right w:val="none" w:sz="0" w:space="0" w:color="auto"/>
          </w:divBdr>
        </w:div>
        <w:div w:id="176817146">
          <w:marLeft w:val="0"/>
          <w:marRight w:val="0"/>
          <w:marTop w:val="0"/>
          <w:marBottom w:val="0"/>
          <w:divBdr>
            <w:top w:val="none" w:sz="0" w:space="0" w:color="auto"/>
            <w:left w:val="none" w:sz="0" w:space="0" w:color="auto"/>
            <w:bottom w:val="none" w:sz="0" w:space="0" w:color="auto"/>
            <w:right w:val="none" w:sz="0" w:space="0" w:color="auto"/>
          </w:divBdr>
          <w:divsChild>
            <w:div w:id="385183432">
              <w:marLeft w:val="0"/>
              <w:marRight w:val="0"/>
              <w:marTop w:val="0"/>
              <w:marBottom w:val="0"/>
              <w:divBdr>
                <w:top w:val="none" w:sz="0" w:space="0" w:color="auto"/>
                <w:left w:val="none" w:sz="0" w:space="0" w:color="auto"/>
                <w:bottom w:val="none" w:sz="0" w:space="0" w:color="auto"/>
                <w:right w:val="none" w:sz="0" w:space="0" w:color="auto"/>
              </w:divBdr>
            </w:div>
          </w:divsChild>
        </w:div>
        <w:div w:id="193659716">
          <w:marLeft w:val="0"/>
          <w:marRight w:val="0"/>
          <w:marTop w:val="0"/>
          <w:marBottom w:val="0"/>
          <w:divBdr>
            <w:top w:val="none" w:sz="0" w:space="0" w:color="auto"/>
            <w:left w:val="none" w:sz="0" w:space="0" w:color="auto"/>
            <w:bottom w:val="none" w:sz="0" w:space="0" w:color="auto"/>
            <w:right w:val="none" w:sz="0" w:space="0" w:color="auto"/>
          </w:divBdr>
        </w:div>
        <w:div w:id="797602124">
          <w:marLeft w:val="0"/>
          <w:marRight w:val="0"/>
          <w:marTop w:val="0"/>
          <w:marBottom w:val="0"/>
          <w:divBdr>
            <w:top w:val="none" w:sz="0" w:space="0" w:color="auto"/>
            <w:left w:val="none" w:sz="0" w:space="0" w:color="auto"/>
            <w:bottom w:val="none" w:sz="0" w:space="0" w:color="auto"/>
            <w:right w:val="none" w:sz="0" w:space="0" w:color="auto"/>
          </w:divBdr>
          <w:divsChild>
            <w:div w:id="1385562750">
              <w:marLeft w:val="0"/>
              <w:marRight w:val="0"/>
              <w:marTop w:val="0"/>
              <w:marBottom w:val="0"/>
              <w:divBdr>
                <w:top w:val="none" w:sz="0" w:space="0" w:color="auto"/>
                <w:left w:val="none" w:sz="0" w:space="0" w:color="auto"/>
                <w:bottom w:val="none" w:sz="0" w:space="0" w:color="auto"/>
                <w:right w:val="none" w:sz="0" w:space="0" w:color="auto"/>
              </w:divBdr>
            </w:div>
          </w:divsChild>
        </w:div>
        <w:div w:id="127555323">
          <w:marLeft w:val="0"/>
          <w:marRight w:val="0"/>
          <w:marTop w:val="0"/>
          <w:marBottom w:val="0"/>
          <w:divBdr>
            <w:top w:val="none" w:sz="0" w:space="0" w:color="auto"/>
            <w:left w:val="none" w:sz="0" w:space="0" w:color="auto"/>
            <w:bottom w:val="none" w:sz="0" w:space="0" w:color="auto"/>
            <w:right w:val="none" w:sz="0" w:space="0" w:color="auto"/>
          </w:divBdr>
        </w:div>
        <w:div w:id="823207716">
          <w:marLeft w:val="0"/>
          <w:marRight w:val="0"/>
          <w:marTop w:val="0"/>
          <w:marBottom w:val="0"/>
          <w:divBdr>
            <w:top w:val="none" w:sz="0" w:space="0" w:color="auto"/>
            <w:left w:val="none" w:sz="0" w:space="0" w:color="auto"/>
            <w:bottom w:val="none" w:sz="0" w:space="0" w:color="auto"/>
            <w:right w:val="none" w:sz="0" w:space="0" w:color="auto"/>
          </w:divBdr>
          <w:divsChild>
            <w:div w:id="2140300396">
              <w:marLeft w:val="0"/>
              <w:marRight w:val="0"/>
              <w:marTop w:val="0"/>
              <w:marBottom w:val="0"/>
              <w:divBdr>
                <w:top w:val="none" w:sz="0" w:space="0" w:color="auto"/>
                <w:left w:val="none" w:sz="0" w:space="0" w:color="auto"/>
                <w:bottom w:val="none" w:sz="0" w:space="0" w:color="auto"/>
                <w:right w:val="none" w:sz="0" w:space="0" w:color="auto"/>
              </w:divBdr>
            </w:div>
          </w:divsChild>
        </w:div>
        <w:div w:id="393309879">
          <w:marLeft w:val="0"/>
          <w:marRight w:val="0"/>
          <w:marTop w:val="0"/>
          <w:marBottom w:val="0"/>
          <w:divBdr>
            <w:top w:val="none" w:sz="0" w:space="0" w:color="auto"/>
            <w:left w:val="none" w:sz="0" w:space="0" w:color="auto"/>
            <w:bottom w:val="none" w:sz="0" w:space="0" w:color="auto"/>
            <w:right w:val="none" w:sz="0" w:space="0" w:color="auto"/>
          </w:divBdr>
        </w:div>
        <w:div w:id="246576484">
          <w:marLeft w:val="0"/>
          <w:marRight w:val="0"/>
          <w:marTop w:val="0"/>
          <w:marBottom w:val="0"/>
          <w:divBdr>
            <w:top w:val="none" w:sz="0" w:space="0" w:color="auto"/>
            <w:left w:val="none" w:sz="0" w:space="0" w:color="auto"/>
            <w:bottom w:val="none" w:sz="0" w:space="0" w:color="auto"/>
            <w:right w:val="none" w:sz="0" w:space="0" w:color="auto"/>
          </w:divBdr>
          <w:divsChild>
            <w:div w:id="406925746">
              <w:marLeft w:val="0"/>
              <w:marRight w:val="0"/>
              <w:marTop w:val="0"/>
              <w:marBottom w:val="0"/>
              <w:divBdr>
                <w:top w:val="none" w:sz="0" w:space="0" w:color="auto"/>
                <w:left w:val="none" w:sz="0" w:space="0" w:color="auto"/>
                <w:bottom w:val="none" w:sz="0" w:space="0" w:color="auto"/>
                <w:right w:val="none" w:sz="0" w:space="0" w:color="auto"/>
              </w:divBdr>
            </w:div>
          </w:divsChild>
        </w:div>
        <w:div w:id="847521552">
          <w:marLeft w:val="0"/>
          <w:marRight w:val="0"/>
          <w:marTop w:val="0"/>
          <w:marBottom w:val="0"/>
          <w:divBdr>
            <w:top w:val="none" w:sz="0" w:space="0" w:color="auto"/>
            <w:left w:val="none" w:sz="0" w:space="0" w:color="auto"/>
            <w:bottom w:val="none" w:sz="0" w:space="0" w:color="auto"/>
            <w:right w:val="none" w:sz="0" w:space="0" w:color="auto"/>
          </w:divBdr>
        </w:div>
        <w:div w:id="425805332">
          <w:marLeft w:val="0"/>
          <w:marRight w:val="0"/>
          <w:marTop w:val="0"/>
          <w:marBottom w:val="0"/>
          <w:divBdr>
            <w:top w:val="none" w:sz="0" w:space="0" w:color="auto"/>
            <w:left w:val="none" w:sz="0" w:space="0" w:color="auto"/>
            <w:bottom w:val="none" w:sz="0" w:space="0" w:color="auto"/>
            <w:right w:val="none" w:sz="0" w:space="0" w:color="auto"/>
          </w:divBdr>
          <w:divsChild>
            <w:div w:id="691760930">
              <w:marLeft w:val="0"/>
              <w:marRight w:val="0"/>
              <w:marTop w:val="0"/>
              <w:marBottom w:val="0"/>
              <w:divBdr>
                <w:top w:val="none" w:sz="0" w:space="0" w:color="auto"/>
                <w:left w:val="none" w:sz="0" w:space="0" w:color="auto"/>
                <w:bottom w:val="none" w:sz="0" w:space="0" w:color="auto"/>
                <w:right w:val="none" w:sz="0" w:space="0" w:color="auto"/>
              </w:divBdr>
            </w:div>
          </w:divsChild>
        </w:div>
        <w:div w:id="478806138">
          <w:marLeft w:val="0"/>
          <w:marRight w:val="0"/>
          <w:marTop w:val="0"/>
          <w:marBottom w:val="0"/>
          <w:divBdr>
            <w:top w:val="none" w:sz="0" w:space="0" w:color="auto"/>
            <w:left w:val="none" w:sz="0" w:space="0" w:color="auto"/>
            <w:bottom w:val="none" w:sz="0" w:space="0" w:color="auto"/>
            <w:right w:val="none" w:sz="0" w:space="0" w:color="auto"/>
          </w:divBdr>
        </w:div>
        <w:div w:id="1717967548">
          <w:marLeft w:val="0"/>
          <w:marRight w:val="0"/>
          <w:marTop w:val="0"/>
          <w:marBottom w:val="0"/>
          <w:divBdr>
            <w:top w:val="none" w:sz="0" w:space="0" w:color="auto"/>
            <w:left w:val="none" w:sz="0" w:space="0" w:color="auto"/>
            <w:bottom w:val="none" w:sz="0" w:space="0" w:color="auto"/>
            <w:right w:val="none" w:sz="0" w:space="0" w:color="auto"/>
          </w:divBdr>
          <w:divsChild>
            <w:div w:id="1507555529">
              <w:marLeft w:val="0"/>
              <w:marRight w:val="0"/>
              <w:marTop w:val="0"/>
              <w:marBottom w:val="0"/>
              <w:divBdr>
                <w:top w:val="none" w:sz="0" w:space="0" w:color="auto"/>
                <w:left w:val="none" w:sz="0" w:space="0" w:color="auto"/>
                <w:bottom w:val="none" w:sz="0" w:space="0" w:color="auto"/>
                <w:right w:val="none" w:sz="0" w:space="0" w:color="auto"/>
              </w:divBdr>
            </w:div>
          </w:divsChild>
        </w:div>
        <w:div w:id="1094401224">
          <w:marLeft w:val="0"/>
          <w:marRight w:val="0"/>
          <w:marTop w:val="0"/>
          <w:marBottom w:val="0"/>
          <w:divBdr>
            <w:top w:val="none" w:sz="0" w:space="0" w:color="auto"/>
            <w:left w:val="none" w:sz="0" w:space="0" w:color="auto"/>
            <w:bottom w:val="none" w:sz="0" w:space="0" w:color="auto"/>
            <w:right w:val="none" w:sz="0" w:space="0" w:color="auto"/>
          </w:divBdr>
        </w:div>
        <w:div w:id="1837722719">
          <w:marLeft w:val="0"/>
          <w:marRight w:val="0"/>
          <w:marTop w:val="0"/>
          <w:marBottom w:val="0"/>
          <w:divBdr>
            <w:top w:val="none" w:sz="0" w:space="0" w:color="auto"/>
            <w:left w:val="none" w:sz="0" w:space="0" w:color="auto"/>
            <w:bottom w:val="none" w:sz="0" w:space="0" w:color="auto"/>
            <w:right w:val="none" w:sz="0" w:space="0" w:color="auto"/>
          </w:divBdr>
          <w:divsChild>
            <w:div w:id="1696616536">
              <w:marLeft w:val="0"/>
              <w:marRight w:val="0"/>
              <w:marTop w:val="0"/>
              <w:marBottom w:val="0"/>
              <w:divBdr>
                <w:top w:val="none" w:sz="0" w:space="0" w:color="auto"/>
                <w:left w:val="none" w:sz="0" w:space="0" w:color="auto"/>
                <w:bottom w:val="none" w:sz="0" w:space="0" w:color="auto"/>
                <w:right w:val="none" w:sz="0" w:space="0" w:color="auto"/>
              </w:divBdr>
            </w:div>
          </w:divsChild>
        </w:div>
        <w:div w:id="1829440937">
          <w:marLeft w:val="0"/>
          <w:marRight w:val="0"/>
          <w:marTop w:val="201"/>
          <w:marBottom w:val="0"/>
          <w:divBdr>
            <w:top w:val="none" w:sz="0" w:space="0" w:color="auto"/>
            <w:left w:val="none" w:sz="0" w:space="0" w:color="auto"/>
            <w:bottom w:val="none" w:sz="0" w:space="0" w:color="auto"/>
            <w:right w:val="none" w:sz="0" w:space="0" w:color="auto"/>
          </w:divBdr>
          <w:divsChild>
            <w:div w:id="1760983975">
              <w:marLeft w:val="0"/>
              <w:marRight w:val="0"/>
              <w:marTop w:val="0"/>
              <w:marBottom w:val="0"/>
              <w:divBdr>
                <w:top w:val="none" w:sz="0" w:space="0" w:color="auto"/>
                <w:left w:val="none" w:sz="0" w:space="0" w:color="auto"/>
                <w:bottom w:val="none" w:sz="0" w:space="0" w:color="auto"/>
                <w:right w:val="none" w:sz="0" w:space="0" w:color="auto"/>
              </w:divBdr>
              <w:divsChild>
                <w:div w:id="5442206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7308283">
          <w:marLeft w:val="0"/>
          <w:marRight w:val="0"/>
          <w:marTop w:val="201"/>
          <w:marBottom w:val="0"/>
          <w:divBdr>
            <w:top w:val="none" w:sz="0" w:space="0" w:color="auto"/>
            <w:left w:val="none" w:sz="0" w:space="0" w:color="auto"/>
            <w:bottom w:val="none" w:sz="0" w:space="0" w:color="auto"/>
            <w:right w:val="none" w:sz="0" w:space="0" w:color="auto"/>
          </w:divBdr>
          <w:divsChild>
            <w:div w:id="121929028">
              <w:marLeft w:val="0"/>
              <w:marRight w:val="0"/>
              <w:marTop w:val="0"/>
              <w:marBottom w:val="0"/>
              <w:divBdr>
                <w:top w:val="none" w:sz="0" w:space="0" w:color="auto"/>
                <w:left w:val="none" w:sz="0" w:space="0" w:color="auto"/>
                <w:bottom w:val="none" w:sz="0" w:space="0" w:color="auto"/>
                <w:right w:val="none" w:sz="0" w:space="0" w:color="auto"/>
              </w:divBdr>
              <w:divsChild>
                <w:div w:id="4843239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802080">
          <w:marLeft w:val="0"/>
          <w:marRight w:val="0"/>
          <w:marTop w:val="201"/>
          <w:marBottom w:val="0"/>
          <w:divBdr>
            <w:top w:val="none" w:sz="0" w:space="0" w:color="auto"/>
            <w:left w:val="none" w:sz="0" w:space="0" w:color="auto"/>
            <w:bottom w:val="none" w:sz="0" w:space="0" w:color="auto"/>
            <w:right w:val="none" w:sz="0" w:space="0" w:color="auto"/>
          </w:divBdr>
          <w:divsChild>
            <w:div w:id="2049991166">
              <w:marLeft w:val="0"/>
              <w:marRight w:val="0"/>
              <w:marTop w:val="0"/>
              <w:marBottom w:val="0"/>
              <w:divBdr>
                <w:top w:val="none" w:sz="0" w:space="0" w:color="auto"/>
                <w:left w:val="none" w:sz="0" w:space="0" w:color="auto"/>
                <w:bottom w:val="none" w:sz="0" w:space="0" w:color="auto"/>
                <w:right w:val="none" w:sz="0" w:space="0" w:color="auto"/>
              </w:divBdr>
              <w:divsChild>
                <w:div w:id="16304725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0438368">
          <w:marLeft w:val="0"/>
          <w:marRight w:val="0"/>
          <w:marTop w:val="201"/>
          <w:marBottom w:val="0"/>
          <w:divBdr>
            <w:top w:val="none" w:sz="0" w:space="0" w:color="auto"/>
            <w:left w:val="none" w:sz="0" w:space="0" w:color="auto"/>
            <w:bottom w:val="none" w:sz="0" w:space="0" w:color="auto"/>
            <w:right w:val="none" w:sz="0" w:space="0" w:color="auto"/>
          </w:divBdr>
          <w:divsChild>
            <w:div w:id="653069435">
              <w:marLeft w:val="0"/>
              <w:marRight w:val="0"/>
              <w:marTop w:val="0"/>
              <w:marBottom w:val="0"/>
              <w:divBdr>
                <w:top w:val="none" w:sz="0" w:space="0" w:color="auto"/>
                <w:left w:val="none" w:sz="0" w:space="0" w:color="auto"/>
                <w:bottom w:val="none" w:sz="0" w:space="0" w:color="auto"/>
                <w:right w:val="none" w:sz="0" w:space="0" w:color="auto"/>
              </w:divBdr>
              <w:divsChild>
                <w:div w:id="53893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91394">
      <w:bodyDiv w:val="1"/>
      <w:marLeft w:val="0"/>
      <w:marRight w:val="0"/>
      <w:marTop w:val="0"/>
      <w:marBottom w:val="0"/>
      <w:divBdr>
        <w:top w:val="none" w:sz="0" w:space="0" w:color="auto"/>
        <w:left w:val="none" w:sz="0" w:space="0" w:color="auto"/>
        <w:bottom w:val="none" w:sz="0" w:space="0" w:color="auto"/>
        <w:right w:val="none" w:sz="0" w:space="0" w:color="auto"/>
      </w:divBdr>
      <w:divsChild>
        <w:div w:id="94596946">
          <w:marLeft w:val="0"/>
          <w:marRight w:val="0"/>
          <w:marTop w:val="0"/>
          <w:marBottom w:val="0"/>
          <w:divBdr>
            <w:top w:val="none" w:sz="0" w:space="0" w:color="auto"/>
            <w:left w:val="none" w:sz="0" w:space="0" w:color="auto"/>
            <w:bottom w:val="none" w:sz="0" w:space="0" w:color="auto"/>
            <w:right w:val="none" w:sz="0" w:space="0" w:color="auto"/>
          </w:divBdr>
        </w:div>
        <w:div w:id="1573812197">
          <w:marLeft w:val="0"/>
          <w:marRight w:val="0"/>
          <w:marTop w:val="0"/>
          <w:marBottom w:val="0"/>
          <w:divBdr>
            <w:top w:val="none" w:sz="0" w:space="0" w:color="auto"/>
            <w:left w:val="none" w:sz="0" w:space="0" w:color="auto"/>
            <w:bottom w:val="none" w:sz="0" w:space="0" w:color="auto"/>
            <w:right w:val="none" w:sz="0" w:space="0" w:color="auto"/>
          </w:divBdr>
          <w:divsChild>
            <w:div w:id="1003701272">
              <w:marLeft w:val="0"/>
              <w:marRight w:val="0"/>
              <w:marTop w:val="0"/>
              <w:marBottom w:val="0"/>
              <w:divBdr>
                <w:top w:val="none" w:sz="0" w:space="0" w:color="auto"/>
                <w:left w:val="none" w:sz="0" w:space="0" w:color="auto"/>
                <w:bottom w:val="none" w:sz="0" w:space="0" w:color="auto"/>
                <w:right w:val="none" w:sz="0" w:space="0" w:color="auto"/>
              </w:divBdr>
            </w:div>
          </w:divsChild>
        </w:div>
        <w:div w:id="1216312774">
          <w:marLeft w:val="0"/>
          <w:marRight w:val="0"/>
          <w:marTop w:val="0"/>
          <w:marBottom w:val="0"/>
          <w:divBdr>
            <w:top w:val="none" w:sz="0" w:space="0" w:color="auto"/>
            <w:left w:val="none" w:sz="0" w:space="0" w:color="auto"/>
            <w:bottom w:val="none" w:sz="0" w:space="0" w:color="auto"/>
            <w:right w:val="none" w:sz="0" w:space="0" w:color="auto"/>
          </w:divBdr>
        </w:div>
        <w:div w:id="134223606">
          <w:marLeft w:val="0"/>
          <w:marRight w:val="0"/>
          <w:marTop w:val="0"/>
          <w:marBottom w:val="0"/>
          <w:divBdr>
            <w:top w:val="none" w:sz="0" w:space="0" w:color="auto"/>
            <w:left w:val="none" w:sz="0" w:space="0" w:color="auto"/>
            <w:bottom w:val="none" w:sz="0" w:space="0" w:color="auto"/>
            <w:right w:val="none" w:sz="0" w:space="0" w:color="auto"/>
          </w:divBdr>
          <w:divsChild>
            <w:div w:id="1641184365">
              <w:marLeft w:val="0"/>
              <w:marRight w:val="0"/>
              <w:marTop w:val="0"/>
              <w:marBottom w:val="0"/>
              <w:divBdr>
                <w:top w:val="none" w:sz="0" w:space="0" w:color="auto"/>
                <w:left w:val="none" w:sz="0" w:space="0" w:color="auto"/>
                <w:bottom w:val="none" w:sz="0" w:space="0" w:color="auto"/>
                <w:right w:val="none" w:sz="0" w:space="0" w:color="auto"/>
              </w:divBdr>
            </w:div>
          </w:divsChild>
        </w:div>
        <w:div w:id="1729454479">
          <w:marLeft w:val="0"/>
          <w:marRight w:val="0"/>
          <w:marTop w:val="0"/>
          <w:marBottom w:val="0"/>
          <w:divBdr>
            <w:top w:val="none" w:sz="0" w:space="0" w:color="auto"/>
            <w:left w:val="none" w:sz="0" w:space="0" w:color="auto"/>
            <w:bottom w:val="none" w:sz="0" w:space="0" w:color="auto"/>
            <w:right w:val="none" w:sz="0" w:space="0" w:color="auto"/>
          </w:divBdr>
        </w:div>
        <w:div w:id="1053231400">
          <w:marLeft w:val="0"/>
          <w:marRight w:val="0"/>
          <w:marTop w:val="0"/>
          <w:marBottom w:val="0"/>
          <w:divBdr>
            <w:top w:val="none" w:sz="0" w:space="0" w:color="auto"/>
            <w:left w:val="none" w:sz="0" w:space="0" w:color="auto"/>
            <w:bottom w:val="none" w:sz="0" w:space="0" w:color="auto"/>
            <w:right w:val="none" w:sz="0" w:space="0" w:color="auto"/>
          </w:divBdr>
          <w:divsChild>
            <w:div w:id="1542089213">
              <w:marLeft w:val="0"/>
              <w:marRight w:val="0"/>
              <w:marTop w:val="0"/>
              <w:marBottom w:val="0"/>
              <w:divBdr>
                <w:top w:val="none" w:sz="0" w:space="0" w:color="auto"/>
                <w:left w:val="none" w:sz="0" w:space="0" w:color="auto"/>
                <w:bottom w:val="none" w:sz="0" w:space="0" w:color="auto"/>
                <w:right w:val="none" w:sz="0" w:space="0" w:color="auto"/>
              </w:divBdr>
            </w:div>
          </w:divsChild>
        </w:div>
        <w:div w:id="1218323940">
          <w:marLeft w:val="0"/>
          <w:marRight w:val="0"/>
          <w:marTop w:val="0"/>
          <w:marBottom w:val="0"/>
          <w:divBdr>
            <w:top w:val="none" w:sz="0" w:space="0" w:color="auto"/>
            <w:left w:val="none" w:sz="0" w:space="0" w:color="auto"/>
            <w:bottom w:val="none" w:sz="0" w:space="0" w:color="auto"/>
            <w:right w:val="none" w:sz="0" w:space="0" w:color="auto"/>
          </w:divBdr>
        </w:div>
        <w:div w:id="419258412">
          <w:marLeft w:val="0"/>
          <w:marRight w:val="0"/>
          <w:marTop w:val="0"/>
          <w:marBottom w:val="0"/>
          <w:divBdr>
            <w:top w:val="none" w:sz="0" w:space="0" w:color="auto"/>
            <w:left w:val="none" w:sz="0" w:space="0" w:color="auto"/>
            <w:bottom w:val="none" w:sz="0" w:space="0" w:color="auto"/>
            <w:right w:val="none" w:sz="0" w:space="0" w:color="auto"/>
          </w:divBdr>
          <w:divsChild>
            <w:div w:id="827480321">
              <w:marLeft w:val="0"/>
              <w:marRight w:val="0"/>
              <w:marTop w:val="0"/>
              <w:marBottom w:val="0"/>
              <w:divBdr>
                <w:top w:val="none" w:sz="0" w:space="0" w:color="auto"/>
                <w:left w:val="none" w:sz="0" w:space="0" w:color="auto"/>
                <w:bottom w:val="none" w:sz="0" w:space="0" w:color="auto"/>
                <w:right w:val="none" w:sz="0" w:space="0" w:color="auto"/>
              </w:divBdr>
            </w:div>
          </w:divsChild>
        </w:div>
        <w:div w:id="623581075">
          <w:marLeft w:val="0"/>
          <w:marRight w:val="0"/>
          <w:marTop w:val="0"/>
          <w:marBottom w:val="0"/>
          <w:divBdr>
            <w:top w:val="none" w:sz="0" w:space="0" w:color="auto"/>
            <w:left w:val="none" w:sz="0" w:space="0" w:color="auto"/>
            <w:bottom w:val="none" w:sz="0" w:space="0" w:color="auto"/>
            <w:right w:val="none" w:sz="0" w:space="0" w:color="auto"/>
          </w:divBdr>
        </w:div>
        <w:div w:id="1467701920">
          <w:marLeft w:val="0"/>
          <w:marRight w:val="0"/>
          <w:marTop w:val="0"/>
          <w:marBottom w:val="0"/>
          <w:divBdr>
            <w:top w:val="none" w:sz="0" w:space="0" w:color="auto"/>
            <w:left w:val="none" w:sz="0" w:space="0" w:color="auto"/>
            <w:bottom w:val="none" w:sz="0" w:space="0" w:color="auto"/>
            <w:right w:val="none" w:sz="0" w:space="0" w:color="auto"/>
          </w:divBdr>
          <w:divsChild>
            <w:div w:id="2106146069">
              <w:marLeft w:val="0"/>
              <w:marRight w:val="0"/>
              <w:marTop w:val="0"/>
              <w:marBottom w:val="0"/>
              <w:divBdr>
                <w:top w:val="none" w:sz="0" w:space="0" w:color="auto"/>
                <w:left w:val="none" w:sz="0" w:space="0" w:color="auto"/>
                <w:bottom w:val="none" w:sz="0" w:space="0" w:color="auto"/>
                <w:right w:val="none" w:sz="0" w:space="0" w:color="auto"/>
              </w:divBdr>
            </w:div>
          </w:divsChild>
        </w:div>
        <w:div w:id="1580482690">
          <w:marLeft w:val="0"/>
          <w:marRight w:val="0"/>
          <w:marTop w:val="0"/>
          <w:marBottom w:val="0"/>
          <w:divBdr>
            <w:top w:val="none" w:sz="0" w:space="0" w:color="auto"/>
            <w:left w:val="none" w:sz="0" w:space="0" w:color="auto"/>
            <w:bottom w:val="none" w:sz="0" w:space="0" w:color="auto"/>
            <w:right w:val="none" w:sz="0" w:space="0" w:color="auto"/>
          </w:divBdr>
        </w:div>
        <w:div w:id="1888714269">
          <w:marLeft w:val="0"/>
          <w:marRight w:val="0"/>
          <w:marTop w:val="0"/>
          <w:marBottom w:val="0"/>
          <w:divBdr>
            <w:top w:val="none" w:sz="0" w:space="0" w:color="auto"/>
            <w:left w:val="none" w:sz="0" w:space="0" w:color="auto"/>
            <w:bottom w:val="none" w:sz="0" w:space="0" w:color="auto"/>
            <w:right w:val="none" w:sz="0" w:space="0" w:color="auto"/>
          </w:divBdr>
          <w:divsChild>
            <w:div w:id="1611887543">
              <w:marLeft w:val="0"/>
              <w:marRight w:val="0"/>
              <w:marTop w:val="0"/>
              <w:marBottom w:val="0"/>
              <w:divBdr>
                <w:top w:val="none" w:sz="0" w:space="0" w:color="auto"/>
                <w:left w:val="none" w:sz="0" w:space="0" w:color="auto"/>
                <w:bottom w:val="none" w:sz="0" w:space="0" w:color="auto"/>
                <w:right w:val="none" w:sz="0" w:space="0" w:color="auto"/>
              </w:divBdr>
            </w:div>
          </w:divsChild>
        </w:div>
        <w:div w:id="1512840334">
          <w:marLeft w:val="0"/>
          <w:marRight w:val="0"/>
          <w:marTop w:val="0"/>
          <w:marBottom w:val="0"/>
          <w:divBdr>
            <w:top w:val="none" w:sz="0" w:space="0" w:color="auto"/>
            <w:left w:val="none" w:sz="0" w:space="0" w:color="auto"/>
            <w:bottom w:val="none" w:sz="0" w:space="0" w:color="auto"/>
            <w:right w:val="none" w:sz="0" w:space="0" w:color="auto"/>
          </w:divBdr>
        </w:div>
        <w:div w:id="1234193792">
          <w:marLeft w:val="0"/>
          <w:marRight w:val="0"/>
          <w:marTop w:val="0"/>
          <w:marBottom w:val="0"/>
          <w:divBdr>
            <w:top w:val="none" w:sz="0" w:space="0" w:color="auto"/>
            <w:left w:val="none" w:sz="0" w:space="0" w:color="auto"/>
            <w:bottom w:val="none" w:sz="0" w:space="0" w:color="auto"/>
            <w:right w:val="none" w:sz="0" w:space="0" w:color="auto"/>
          </w:divBdr>
          <w:divsChild>
            <w:div w:id="317882339">
              <w:marLeft w:val="0"/>
              <w:marRight w:val="0"/>
              <w:marTop w:val="0"/>
              <w:marBottom w:val="0"/>
              <w:divBdr>
                <w:top w:val="none" w:sz="0" w:space="0" w:color="auto"/>
                <w:left w:val="none" w:sz="0" w:space="0" w:color="auto"/>
                <w:bottom w:val="none" w:sz="0" w:space="0" w:color="auto"/>
                <w:right w:val="none" w:sz="0" w:space="0" w:color="auto"/>
              </w:divBdr>
            </w:div>
          </w:divsChild>
        </w:div>
        <w:div w:id="1473672542">
          <w:marLeft w:val="0"/>
          <w:marRight w:val="0"/>
          <w:marTop w:val="253"/>
          <w:marBottom w:val="0"/>
          <w:divBdr>
            <w:top w:val="none" w:sz="0" w:space="0" w:color="auto"/>
            <w:left w:val="none" w:sz="0" w:space="0" w:color="auto"/>
            <w:bottom w:val="none" w:sz="0" w:space="0" w:color="auto"/>
            <w:right w:val="none" w:sz="0" w:space="0" w:color="auto"/>
          </w:divBdr>
          <w:divsChild>
            <w:div w:id="1880243250">
              <w:marLeft w:val="0"/>
              <w:marRight w:val="0"/>
              <w:marTop w:val="0"/>
              <w:marBottom w:val="0"/>
              <w:divBdr>
                <w:top w:val="none" w:sz="0" w:space="0" w:color="auto"/>
                <w:left w:val="none" w:sz="0" w:space="0" w:color="auto"/>
                <w:bottom w:val="none" w:sz="0" w:space="0" w:color="auto"/>
                <w:right w:val="none" w:sz="0" w:space="0" w:color="auto"/>
              </w:divBdr>
              <w:divsChild>
                <w:div w:id="1059863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5592039">
          <w:marLeft w:val="0"/>
          <w:marRight w:val="0"/>
          <w:marTop w:val="253"/>
          <w:marBottom w:val="0"/>
          <w:divBdr>
            <w:top w:val="none" w:sz="0" w:space="0" w:color="auto"/>
            <w:left w:val="none" w:sz="0" w:space="0" w:color="auto"/>
            <w:bottom w:val="none" w:sz="0" w:space="0" w:color="auto"/>
            <w:right w:val="none" w:sz="0" w:space="0" w:color="auto"/>
          </w:divBdr>
          <w:divsChild>
            <w:div w:id="1957784177">
              <w:marLeft w:val="0"/>
              <w:marRight w:val="0"/>
              <w:marTop w:val="0"/>
              <w:marBottom w:val="0"/>
              <w:divBdr>
                <w:top w:val="none" w:sz="0" w:space="0" w:color="auto"/>
                <w:left w:val="none" w:sz="0" w:space="0" w:color="auto"/>
                <w:bottom w:val="none" w:sz="0" w:space="0" w:color="auto"/>
                <w:right w:val="none" w:sz="0" w:space="0" w:color="auto"/>
              </w:divBdr>
              <w:divsChild>
                <w:div w:id="904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3901410">
          <w:marLeft w:val="0"/>
          <w:marRight w:val="0"/>
          <w:marTop w:val="253"/>
          <w:marBottom w:val="0"/>
          <w:divBdr>
            <w:top w:val="none" w:sz="0" w:space="0" w:color="auto"/>
            <w:left w:val="none" w:sz="0" w:space="0" w:color="auto"/>
            <w:bottom w:val="none" w:sz="0" w:space="0" w:color="auto"/>
            <w:right w:val="none" w:sz="0" w:space="0" w:color="auto"/>
          </w:divBdr>
          <w:divsChild>
            <w:div w:id="902108326">
              <w:marLeft w:val="0"/>
              <w:marRight w:val="0"/>
              <w:marTop w:val="0"/>
              <w:marBottom w:val="0"/>
              <w:divBdr>
                <w:top w:val="none" w:sz="0" w:space="0" w:color="auto"/>
                <w:left w:val="none" w:sz="0" w:space="0" w:color="auto"/>
                <w:bottom w:val="none" w:sz="0" w:space="0" w:color="auto"/>
                <w:right w:val="none" w:sz="0" w:space="0" w:color="auto"/>
              </w:divBdr>
              <w:divsChild>
                <w:div w:id="538318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9925087">
          <w:marLeft w:val="0"/>
          <w:marRight w:val="0"/>
          <w:marTop w:val="253"/>
          <w:marBottom w:val="0"/>
          <w:divBdr>
            <w:top w:val="none" w:sz="0" w:space="0" w:color="auto"/>
            <w:left w:val="none" w:sz="0" w:space="0" w:color="auto"/>
            <w:bottom w:val="none" w:sz="0" w:space="0" w:color="auto"/>
            <w:right w:val="none" w:sz="0" w:space="0" w:color="auto"/>
          </w:divBdr>
          <w:divsChild>
            <w:div w:id="1767459394">
              <w:marLeft w:val="0"/>
              <w:marRight w:val="0"/>
              <w:marTop w:val="0"/>
              <w:marBottom w:val="0"/>
              <w:divBdr>
                <w:top w:val="none" w:sz="0" w:space="0" w:color="auto"/>
                <w:left w:val="none" w:sz="0" w:space="0" w:color="auto"/>
                <w:bottom w:val="none" w:sz="0" w:space="0" w:color="auto"/>
                <w:right w:val="none" w:sz="0" w:space="0" w:color="auto"/>
              </w:divBdr>
              <w:divsChild>
                <w:div w:id="359818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959611">
      <w:bodyDiv w:val="1"/>
      <w:marLeft w:val="0"/>
      <w:marRight w:val="0"/>
      <w:marTop w:val="0"/>
      <w:marBottom w:val="0"/>
      <w:divBdr>
        <w:top w:val="none" w:sz="0" w:space="0" w:color="auto"/>
        <w:left w:val="none" w:sz="0" w:space="0" w:color="auto"/>
        <w:bottom w:val="none" w:sz="0" w:space="0" w:color="auto"/>
        <w:right w:val="none" w:sz="0" w:space="0" w:color="auto"/>
      </w:divBdr>
      <w:divsChild>
        <w:div w:id="1183058194">
          <w:marLeft w:val="0"/>
          <w:marRight w:val="0"/>
          <w:marTop w:val="0"/>
          <w:marBottom w:val="0"/>
          <w:divBdr>
            <w:top w:val="none" w:sz="0" w:space="0" w:color="auto"/>
            <w:left w:val="none" w:sz="0" w:space="0" w:color="auto"/>
            <w:bottom w:val="none" w:sz="0" w:space="0" w:color="auto"/>
            <w:right w:val="none" w:sz="0" w:space="0" w:color="auto"/>
          </w:divBdr>
        </w:div>
        <w:div w:id="240138942">
          <w:marLeft w:val="0"/>
          <w:marRight w:val="0"/>
          <w:marTop w:val="0"/>
          <w:marBottom w:val="0"/>
          <w:divBdr>
            <w:top w:val="none" w:sz="0" w:space="0" w:color="auto"/>
            <w:left w:val="none" w:sz="0" w:space="0" w:color="auto"/>
            <w:bottom w:val="none" w:sz="0" w:space="0" w:color="auto"/>
            <w:right w:val="none" w:sz="0" w:space="0" w:color="auto"/>
          </w:divBdr>
          <w:divsChild>
            <w:div w:id="2115858724">
              <w:marLeft w:val="0"/>
              <w:marRight w:val="0"/>
              <w:marTop w:val="0"/>
              <w:marBottom w:val="0"/>
              <w:divBdr>
                <w:top w:val="none" w:sz="0" w:space="0" w:color="auto"/>
                <w:left w:val="none" w:sz="0" w:space="0" w:color="auto"/>
                <w:bottom w:val="none" w:sz="0" w:space="0" w:color="auto"/>
                <w:right w:val="none" w:sz="0" w:space="0" w:color="auto"/>
              </w:divBdr>
            </w:div>
          </w:divsChild>
        </w:div>
        <w:div w:id="682782822">
          <w:marLeft w:val="0"/>
          <w:marRight w:val="0"/>
          <w:marTop w:val="0"/>
          <w:marBottom w:val="0"/>
          <w:divBdr>
            <w:top w:val="none" w:sz="0" w:space="0" w:color="auto"/>
            <w:left w:val="none" w:sz="0" w:space="0" w:color="auto"/>
            <w:bottom w:val="none" w:sz="0" w:space="0" w:color="auto"/>
            <w:right w:val="none" w:sz="0" w:space="0" w:color="auto"/>
          </w:divBdr>
        </w:div>
        <w:div w:id="2067802126">
          <w:marLeft w:val="0"/>
          <w:marRight w:val="0"/>
          <w:marTop w:val="0"/>
          <w:marBottom w:val="0"/>
          <w:divBdr>
            <w:top w:val="none" w:sz="0" w:space="0" w:color="auto"/>
            <w:left w:val="none" w:sz="0" w:space="0" w:color="auto"/>
            <w:bottom w:val="none" w:sz="0" w:space="0" w:color="auto"/>
            <w:right w:val="none" w:sz="0" w:space="0" w:color="auto"/>
          </w:divBdr>
          <w:divsChild>
            <w:div w:id="417479310">
              <w:marLeft w:val="0"/>
              <w:marRight w:val="0"/>
              <w:marTop w:val="0"/>
              <w:marBottom w:val="0"/>
              <w:divBdr>
                <w:top w:val="none" w:sz="0" w:space="0" w:color="auto"/>
                <w:left w:val="none" w:sz="0" w:space="0" w:color="auto"/>
                <w:bottom w:val="none" w:sz="0" w:space="0" w:color="auto"/>
                <w:right w:val="none" w:sz="0" w:space="0" w:color="auto"/>
              </w:divBdr>
            </w:div>
          </w:divsChild>
        </w:div>
        <w:div w:id="973212974">
          <w:marLeft w:val="0"/>
          <w:marRight w:val="0"/>
          <w:marTop w:val="0"/>
          <w:marBottom w:val="0"/>
          <w:divBdr>
            <w:top w:val="none" w:sz="0" w:space="0" w:color="auto"/>
            <w:left w:val="none" w:sz="0" w:space="0" w:color="auto"/>
            <w:bottom w:val="none" w:sz="0" w:space="0" w:color="auto"/>
            <w:right w:val="none" w:sz="0" w:space="0" w:color="auto"/>
          </w:divBdr>
        </w:div>
        <w:div w:id="1404449788">
          <w:marLeft w:val="0"/>
          <w:marRight w:val="0"/>
          <w:marTop w:val="0"/>
          <w:marBottom w:val="0"/>
          <w:divBdr>
            <w:top w:val="none" w:sz="0" w:space="0" w:color="auto"/>
            <w:left w:val="none" w:sz="0" w:space="0" w:color="auto"/>
            <w:bottom w:val="none" w:sz="0" w:space="0" w:color="auto"/>
            <w:right w:val="none" w:sz="0" w:space="0" w:color="auto"/>
          </w:divBdr>
          <w:divsChild>
            <w:div w:id="731779105">
              <w:marLeft w:val="0"/>
              <w:marRight w:val="0"/>
              <w:marTop w:val="0"/>
              <w:marBottom w:val="0"/>
              <w:divBdr>
                <w:top w:val="none" w:sz="0" w:space="0" w:color="auto"/>
                <w:left w:val="none" w:sz="0" w:space="0" w:color="auto"/>
                <w:bottom w:val="none" w:sz="0" w:space="0" w:color="auto"/>
                <w:right w:val="none" w:sz="0" w:space="0" w:color="auto"/>
              </w:divBdr>
            </w:div>
          </w:divsChild>
        </w:div>
        <w:div w:id="1748456957">
          <w:marLeft w:val="0"/>
          <w:marRight w:val="0"/>
          <w:marTop w:val="0"/>
          <w:marBottom w:val="0"/>
          <w:divBdr>
            <w:top w:val="none" w:sz="0" w:space="0" w:color="auto"/>
            <w:left w:val="none" w:sz="0" w:space="0" w:color="auto"/>
            <w:bottom w:val="none" w:sz="0" w:space="0" w:color="auto"/>
            <w:right w:val="none" w:sz="0" w:space="0" w:color="auto"/>
          </w:divBdr>
        </w:div>
        <w:div w:id="192693141">
          <w:marLeft w:val="0"/>
          <w:marRight w:val="0"/>
          <w:marTop w:val="0"/>
          <w:marBottom w:val="0"/>
          <w:divBdr>
            <w:top w:val="none" w:sz="0" w:space="0" w:color="auto"/>
            <w:left w:val="none" w:sz="0" w:space="0" w:color="auto"/>
            <w:bottom w:val="none" w:sz="0" w:space="0" w:color="auto"/>
            <w:right w:val="none" w:sz="0" w:space="0" w:color="auto"/>
          </w:divBdr>
          <w:divsChild>
            <w:div w:id="1912235759">
              <w:marLeft w:val="0"/>
              <w:marRight w:val="0"/>
              <w:marTop w:val="0"/>
              <w:marBottom w:val="0"/>
              <w:divBdr>
                <w:top w:val="none" w:sz="0" w:space="0" w:color="auto"/>
                <w:left w:val="none" w:sz="0" w:space="0" w:color="auto"/>
                <w:bottom w:val="none" w:sz="0" w:space="0" w:color="auto"/>
                <w:right w:val="none" w:sz="0" w:space="0" w:color="auto"/>
              </w:divBdr>
            </w:div>
          </w:divsChild>
        </w:div>
        <w:div w:id="1115832708">
          <w:marLeft w:val="0"/>
          <w:marRight w:val="0"/>
          <w:marTop w:val="0"/>
          <w:marBottom w:val="0"/>
          <w:divBdr>
            <w:top w:val="none" w:sz="0" w:space="0" w:color="auto"/>
            <w:left w:val="none" w:sz="0" w:space="0" w:color="auto"/>
            <w:bottom w:val="none" w:sz="0" w:space="0" w:color="auto"/>
            <w:right w:val="none" w:sz="0" w:space="0" w:color="auto"/>
          </w:divBdr>
        </w:div>
        <w:div w:id="1558857128">
          <w:marLeft w:val="0"/>
          <w:marRight w:val="0"/>
          <w:marTop w:val="0"/>
          <w:marBottom w:val="0"/>
          <w:divBdr>
            <w:top w:val="none" w:sz="0" w:space="0" w:color="auto"/>
            <w:left w:val="none" w:sz="0" w:space="0" w:color="auto"/>
            <w:bottom w:val="none" w:sz="0" w:space="0" w:color="auto"/>
            <w:right w:val="none" w:sz="0" w:space="0" w:color="auto"/>
          </w:divBdr>
          <w:divsChild>
            <w:div w:id="1879275794">
              <w:marLeft w:val="0"/>
              <w:marRight w:val="0"/>
              <w:marTop w:val="0"/>
              <w:marBottom w:val="0"/>
              <w:divBdr>
                <w:top w:val="none" w:sz="0" w:space="0" w:color="auto"/>
                <w:left w:val="none" w:sz="0" w:space="0" w:color="auto"/>
                <w:bottom w:val="none" w:sz="0" w:space="0" w:color="auto"/>
                <w:right w:val="none" w:sz="0" w:space="0" w:color="auto"/>
              </w:divBdr>
            </w:div>
          </w:divsChild>
        </w:div>
        <w:div w:id="1545485546">
          <w:marLeft w:val="0"/>
          <w:marRight w:val="0"/>
          <w:marTop w:val="0"/>
          <w:marBottom w:val="0"/>
          <w:divBdr>
            <w:top w:val="none" w:sz="0" w:space="0" w:color="auto"/>
            <w:left w:val="none" w:sz="0" w:space="0" w:color="auto"/>
            <w:bottom w:val="none" w:sz="0" w:space="0" w:color="auto"/>
            <w:right w:val="none" w:sz="0" w:space="0" w:color="auto"/>
          </w:divBdr>
        </w:div>
        <w:div w:id="1083182413">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0"/>
              <w:marRight w:val="0"/>
              <w:marTop w:val="0"/>
              <w:marBottom w:val="0"/>
              <w:divBdr>
                <w:top w:val="none" w:sz="0" w:space="0" w:color="auto"/>
                <w:left w:val="none" w:sz="0" w:space="0" w:color="auto"/>
                <w:bottom w:val="none" w:sz="0" w:space="0" w:color="auto"/>
                <w:right w:val="none" w:sz="0" w:space="0" w:color="auto"/>
              </w:divBdr>
            </w:div>
          </w:divsChild>
        </w:div>
        <w:div w:id="1609123589">
          <w:marLeft w:val="0"/>
          <w:marRight w:val="0"/>
          <w:marTop w:val="0"/>
          <w:marBottom w:val="0"/>
          <w:divBdr>
            <w:top w:val="none" w:sz="0" w:space="0" w:color="auto"/>
            <w:left w:val="none" w:sz="0" w:space="0" w:color="auto"/>
            <w:bottom w:val="none" w:sz="0" w:space="0" w:color="auto"/>
            <w:right w:val="none" w:sz="0" w:space="0" w:color="auto"/>
          </w:divBdr>
        </w:div>
        <w:div w:id="2027518480">
          <w:marLeft w:val="0"/>
          <w:marRight w:val="0"/>
          <w:marTop w:val="0"/>
          <w:marBottom w:val="0"/>
          <w:divBdr>
            <w:top w:val="none" w:sz="0" w:space="0" w:color="auto"/>
            <w:left w:val="none" w:sz="0" w:space="0" w:color="auto"/>
            <w:bottom w:val="none" w:sz="0" w:space="0" w:color="auto"/>
            <w:right w:val="none" w:sz="0" w:space="0" w:color="auto"/>
          </w:divBdr>
          <w:divsChild>
            <w:div w:id="894699307">
              <w:marLeft w:val="0"/>
              <w:marRight w:val="0"/>
              <w:marTop w:val="0"/>
              <w:marBottom w:val="0"/>
              <w:divBdr>
                <w:top w:val="none" w:sz="0" w:space="0" w:color="auto"/>
                <w:left w:val="none" w:sz="0" w:space="0" w:color="auto"/>
                <w:bottom w:val="none" w:sz="0" w:space="0" w:color="auto"/>
                <w:right w:val="none" w:sz="0" w:space="0" w:color="auto"/>
              </w:divBdr>
            </w:div>
          </w:divsChild>
        </w:div>
        <w:div w:id="1406491216">
          <w:marLeft w:val="0"/>
          <w:marRight w:val="0"/>
          <w:marTop w:val="253"/>
          <w:marBottom w:val="0"/>
          <w:divBdr>
            <w:top w:val="none" w:sz="0" w:space="0" w:color="auto"/>
            <w:left w:val="none" w:sz="0" w:space="0" w:color="auto"/>
            <w:bottom w:val="none" w:sz="0" w:space="0" w:color="auto"/>
            <w:right w:val="none" w:sz="0" w:space="0" w:color="auto"/>
          </w:divBdr>
          <w:divsChild>
            <w:div w:id="483543761">
              <w:marLeft w:val="0"/>
              <w:marRight w:val="0"/>
              <w:marTop w:val="0"/>
              <w:marBottom w:val="0"/>
              <w:divBdr>
                <w:top w:val="none" w:sz="0" w:space="0" w:color="auto"/>
                <w:left w:val="none" w:sz="0" w:space="0" w:color="auto"/>
                <w:bottom w:val="none" w:sz="0" w:space="0" w:color="auto"/>
                <w:right w:val="none" w:sz="0" w:space="0" w:color="auto"/>
              </w:divBdr>
              <w:divsChild>
                <w:div w:id="1528173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81175487">
          <w:marLeft w:val="0"/>
          <w:marRight w:val="0"/>
          <w:marTop w:val="253"/>
          <w:marBottom w:val="0"/>
          <w:divBdr>
            <w:top w:val="none" w:sz="0" w:space="0" w:color="auto"/>
            <w:left w:val="none" w:sz="0" w:space="0" w:color="auto"/>
            <w:bottom w:val="none" w:sz="0" w:space="0" w:color="auto"/>
            <w:right w:val="none" w:sz="0" w:space="0" w:color="auto"/>
          </w:divBdr>
          <w:divsChild>
            <w:div w:id="276987826">
              <w:marLeft w:val="0"/>
              <w:marRight w:val="0"/>
              <w:marTop w:val="0"/>
              <w:marBottom w:val="0"/>
              <w:divBdr>
                <w:top w:val="none" w:sz="0" w:space="0" w:color="auto"/>
                <w:left w:val="none" w:sz="0" w:space="0" w:color="auto"/>
                <w:bottom w:val="none" w:sz="0" w:space="0" w:color="auto"/>
                <w:right w:val="none" w:sz="0" w:space="0" w:color="auto"/>
              </w:divBdr>
              <w:divsChild>
                <w:div w:id="1601376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7189977">
          <w:marLeft w:val="0"/>
          <w:marRight w:val="0"/>
          <w:marTop w:val="253"/>
          <w:marBottom w:val="0"/>
          <w:divBdr>
            <w:top w:val="none" w:sz="0" w:space="0" w:color="auto"/>
            <w:left w:val="none" w:sz="0" w:space="0" w:color="auto"/>
            <w:bottom w:val="none" w:sz="0" w:space="0" w:color="auto"/>
            <w:right w:val="none" w:sz="0" w:space="0" w:color="auto"/>
          </w:divBdr>
          <w:divsChild>
            <w:div w:id="337469169">
              <w:marLeft w:val="0"/>
              <w:marRight w:val="0"/>
              <w:marTop w:val="0"/>
              <w:marBottom w:val="0"/>
              <w:divBdr>
                <w:top w:val="none" w:sz="0" w:space="0" w:color="auto"/>
                <w:left w:val="none" w:sz="0" w:space="0" w:color="auto"/>
                <w:bottom w:val="none" w:sz="0" w:space="0" w:color="auto"/>
                <w:right w:val="none" w:sz="0" w:space="0" w:color="auto"/>
              </w:divBdr>
              <w:divsChild>
                <w:div w:id="8467909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5294351">
          <w:marLeft w:val="0"/>
          <w:marRight w:val="0"/>
          <w:marTop w:val="253"/>
          <w:marBottom w:val="0"/>
          <w:divBdr>
            <w:top w:val="none" w:sz="0" w:space="0" w:color="auto"/>
            <w:left w:val="none" w:sz="0" w:space="0" w:color="auto"/>
            <w:bottom w:val="none" w:sz="0" w:space="0" w:color="auto"/>
            <w:right w:val="none" w:sz="0" w:space="0" w:color="auto"/>
          </w:divBdr>
          <w:divsChild>
            <w:div w:id="308173052">
              <w:marLeft w:val="0"/>
              <w:marRight w:val="0"/>
              <w:marTop w:val="0"/>
              <w:marBottom w:val="0"/>
              <w:divBdr>
                <w:top w:val="none" w:sz="0" w:space="0" w:color="auto"/>
                <w:left w:val="none" w:sz="0" w:space="0" w:color="auto"/>
                <w:bottom w:val="none" w:sz="0" w:space="0" w:color="auto"/>
                <w:right w:val="none" w:sz="0" w:space="0" w:color="auto"/>
              </w:divBdr>
              <w:divsChild>
                <w:div w:id="1071695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82407">
      <w:bodyDiv w:val="1"/>
      <w:marLeft w:val="0"/>
      <w:marRight w:val="0"/>
      <w:marTop w:val="0"/>
      <w:marBottom w:val="0"/>
      <w:divBdr>
        <w:top w:val="none" w:sz="0" w:space="0" w:color="auto"/>
        <w:left w:val="none" w:sz="0" w:space="0" w:color="auto"/>
        <w:bottom w:val="none" w:sz="0" w:space="0" w:color="auto"/>
        <w:right w:val="none" w:sz="0" w:space="0" w:color="auto"/>
      </w:divBdr>
      <w:divsChild>
        <w:div w:id="911278548">
          <w:marLeft w:val="0"/>
          <w:marRight w:val="0"/>
          <w:marTop w:val="0"/>
          <w:marBottom w:val="0"/>
          <w:divBdr>
            <w:top w:val="none" w:sz="0" w:space="0" w:color="auto"/>
            <w:left w:val="none" w:sz="0" w:space="0" w:color="auto"/>
            <w:bottom w:val="none" w:sz="0" w:space="0" w:color="auto"/>
            <w:right w:val="none" w:sz="0" w:space="0" w:color="auto"/>
          </w:divBdr>
        </w:div>
        <w:div w:id="1921527303">
          <w:marLeft w:val="0"/>
          <w:marRight w:val="0"/>
          <w:marTop w:val="0"/>
          <w:marBottom w:val="0"/>
          <w:divBdr>
            <w:top w:val="none" w:sz="0" w:space="0" w:color="auto"/>
            <w:left w:val="none" w:sz="0" w:space="0" w:color="auto"/>
            <w:bottom w:val="none" w:sz="0" w:space="0" w:color="auto"/>
            <w:right w:val="none" w:sz="0" w:space="0" w:color="auto"/>
          </w:divBdr>
          <w:divsChild>
            <w:div w:id="532429047">
              <w:marLeft w:val="0"/>
              <w:marRight w:val="0"/>
              <w:marTop w:val="0"/>
              <w:marBottom w:val="0"/>
              <w:divBdr>
                <w:top w:val="none" w:sz="0" w:space="0" w:color="auto"/>
                <w:left w:val="none" w:sz="0" w:space="0" w:color="auto"/>
                <w:bottom w:val="none" w:sz="0" w:space="0" w:color="auto"/>
                <w:right w:val="none" w:sz="0" w:space="0" w:color="auto"/>
              </w:divBdr>
            </w:div>
          </w:divsChild>
        </w:div>
        <w:div w:id="1265066305">
          <w:marLeft w:val="0"/>
          <w:marRight w:val="0"/>
          <w:marTop w:val="0"/>
          <w:marBottom w:val="0"/>
          <w:divBdr>
            <w:top w:val="none" w:sz="0" w:space="0" w:color="auto"/>
            <w:left w:val="none" w:sz="0" w:space="0" w:color="auto"/>
            <w:bottom w:val="none" w:sz="0" w:space="0" w:color="auto"/>
            <w:right w:val="none" w:sz="0" w:space="0" w:color="auto"/>
          </w:divBdr>
        </w:div>
        <w:div w:id="683824615">
          <w:marLeft w:val="0"/>
          <w:marRight w:val="0"/>
          <w:marTop w:val="0"/>
          <w:marBottom w:val="0"/>
          <w:divBdr>
            <w:top w:val="none" w:sz="0" w:space="0" w:color="auto"/>
            <w:left w:val="none" w:sz="0" w:space="0" w:color="auto"/>
            <w:bottom w:val="none" w:sz="0" w:space="0" w:color="auto"/>
            <w:right w:val="none" w:sz="0" w:space="0" w:color="auto"/>
          </w:divBdr>
          <w:divsChild>
            <w:div w:id="687100361">
              <w:marLeft w:val="0"/>
              <w:marRight w:val="0"/>
              <w:marTop w:val="0"/>
              <w:marBottom w:val="0"/>
              <w:divBdr>
                <w:top w:val="none" w:sz="0" w:space="0" w:color="auto"/>
                <w:left w:val="none" w:sz="0" w:space="0" w:color="auto"/>
                <w:bottom w:val="none" w:sz="0" w:space="0" w:color="auto"/>
                <w:right w:val="none" w:sz="0" w:space="0" w:color="auto"/>
              </w:divBdr>
            </w:div>
          </w:divsChild>
        </w:div>
        <w:div w:id="452598925">
          <w:marLeft w:val="0"/>
          <w:marRight w:val="0"/>
          <w:marTop w:val="0"/>
          <w:marBottom w:val="0"/>
          <w:divBdr>
            <w:top w:val="none" w:sz="0" w:space="0" w:color="auto"/>
            <w:left w:val="none" w:sz="0" w:space="0" w:color="auto"/>
            <w:bottom w:val="none" w:sz="0" w:space="0" w:color="auto"/>
            <w:right w:val="none" w:sz="0" w:space="0" w:color="auto"/>
          </w:divBdr>
        </w:div>
        <w:div w:id="321007631">
          <w:marLeft w:val="0"/>
          <w:marRight w:val="0"/>
          <w:marTop w:val="0"/>
          <w:marBottom w:val="0"/>
          <w:divBdr>
            <w:top w:val="none" w:sz="0" w:space="0" w:color="auto"/>
            <w:left w:val="none" w:sz="0" w:space="0" w:color="auto"/>
            <w:bottom w:val="none" w:sz="0" w:space="0" w:color="auto"/>
            <w:right w:val="none" w:sz="0" w:space="0" w:color="auto"/>
          </w:divBdr>
          <w:divsChild>
            <w:div w:id="1392659555">
              <w:marLeft w:val="0"/>
              <w:marRight w:val="0"/>
              <w:marTop w:val="0"/>
              <w:marBottom w:val="0"/>
              <w:divBdr>
                <w:top w:val="none" w:sz="0" w:space="0" w:color="auto"/>
                <w:left w:val="none" w:sz="0" w:space="0" w:color="auto"/>
                <w:bottom w:val="none" w:sz="0" w:space="0" w:color="auto"/>
                <w:right w:val="none" w:sz="0" w:space="0" w:color="auto"/>
              </w:divBdr>
            </w:div>
          </w:divsChild>
        </w:div>
        <w:div w:id="915167494">
          <w:marLeft w:val="0"/>
          <w:marRight w:val="0"/>
          <w:marTop w:val="0"/>
          <w:marBottom w:val="0"/>
          <w:divBdr>
            <w:top w:val="none" w:sz="0" w:space="0" w:color="auto"/>
            <w:left w:val="none" w:sz="0" w:space="0" w:color="auto"/>
            <w:bottom w:val="none" w:sz="0" w:space="0" w:color="auto"/>
            <w:right w:val="none" w:sz="0" w:space="0" w:color="auto"/>
          </w:divBdr>
        </w:div>
        <w:div w:id="1707827857">
          <w:marLeft w:val="0"/>
          <w:marRight w:val="0"/>
          <w:marTop w:val="0"/>
          <w:marBottom w:val="0"/>
          <w:divBdr>
            <w:top w:val="none" w:sz="0" w:space="0" w:color="auto"/>
            <w:left w:val="none" w:sz="0" w:space="0" w:color="auto"/>
            <w:bottom w:val="none" w:sz="0" w:space="0" w:color="auto"/>
            <w:right w:val="none" w:sz="0" w:space="0" w:color="auto"/>
          </w:divBdr>
          <w:divsChild>
            <w:div w:id="1335455641">
              <w:marLeft w:val="0"/>
              <w:marRight w:val="0"/>
              <w:marTop w:val="0"/>
              <w:marBottom w:val="0"/>
              <w:divBdr>
                <w:top w:val="none" w:sz="0" w:space="0" w:color="auto"/>
                <w:left w:val="none" w:sz="0" w:space="0" w:color="auto"/>
                <w:bottom w:val="none" w:sz="0" w:space="0" w:color="auto"/>
                <w:right w:val="none" w:sz="0" w:space="0" w:color="auto"/>
              </w:divBdr>
            </w:div>
          </w:divsChild>
        </w:div>
        <w:div w:id="2115784297">
          <w:marLeft w:val="0"/>
          <w:marRight w:val="0"/>
          <w:marTop w:val="0"/>
          <w:marBottom w:val="0"/>
          <w:divBdr>
            <w:top w:val="none" w:sz="0" w:space="0" w:color="auto"/>
            <w:left w:val="none" w:sz="0" w:space="0" w:color="auto"/>
            <w:bottom w:val="none" w:sz="0" w:space="0" w:color="auto"/>
            <w:right w:val="none" w:sz="0" w:space="0" w:color="auto"/>
          </w:divBdr>
        </w:div>
        <w:div w:id="616526783">
          <w:marLeft w:val="0"/>
          <w:marRight w:val="0"/>
          <w:marTop w:val="0"/>
          <w:marBottom w:val="0"/>
          <w:divBdr>
            <w:top w:val="none" w:sz="0" w:space="0" w:color="auto"/>
            <w:left w:val="none" w:sz="0" w:space="0" w:color="auto"/>
            <w:bottom w:val="none" w:sz="0" w:space="0" w:color="auto"/>
            <w:right w:val="none" w:sz="0" w:space="0" w:color="auto"/>
          </w:divBdr>
          <w:divsChild>
            <w:div w:id="732656419">
              <w:marLeft w:val="0"/>
              <w:marRight w:val="0"/>
              <w:marTop w:val="0"/>
              <w:marBottom w:val="0"/>
              <w:divBdr>
                <w:top w:val="none" w:sz="0" w:space="0" w:color="auto"/>
                <w:left w:val="none" w:sz="0" w:space="0" w:color="auto"/>
                <w:bottom w:val="none" w:sz="0" w:space="0" w:color="auto"/>
                <w:right w:val="none" w:sz="0" w:space="0" w:color="auto"/>
              </w:divBdr>
            </w:div>
          </w:divsChild>
        </w:div>
        <w:div w:id="439449783">
          <w:marLeft w:val="0"/>
          <w:marRight w:val="0"/>
          <w:marTop w:val="0"/>
          <w:marBottom w:val="0"/>
          <w:divBdr>
            <w:top w:val="none" w:sz="0" w:space="0" w:color="auto"/>
            <w:left w:val="none" w:sz="0" w:space="0" w:color="auto"/>
            <w:bottom w:val="none" w:sz="0" w:space="0" w:color="auto"/>
            <w:right w:val="none" w:sz="0" w:space="0" w:color="auto"/>
          </w:divBdr>
        </w:div>
        <w:div w:id="732655015">
          <w:marLeft w:val="0"/>
          <w:marRight w:val="0"/>
          <w:marTop w:val="0"/>
          <w:marBottom w:val="0"/>
          <w:divBdr>
            <w:top w:val="none" w:sz="0" w:space="0" w:color="auto"/>
            <w:left w:val="none" w:sz="0" w:space="0" w:color="auto"/>
            <w:bottom w:val="none" w:sz="0" w:space="0" w:color="auto"/>
            <w:right w:val="none" w:sz="0" w:space="0" w:color="auto"/>
          </w:divBdr>
          <w:divsChild>
            <w:div w:id="987442313">
              <w:marLeft w:val="0"/>
              <w:marRight w:val="0"/>
              <w:marTop w:val="0"/>
              <w:marBottom w:val="0"/>
              <w:divBdr>
                <w:top w:val="none" w:sz="0" w:space="0" w:color="auto"/>
                <w:left w:val="none" w:sz="0" w:space="0" w:color="auto"/>
                <w:bottom w:val="none" w:sz="0" w:space="0" w:color="auto"/>
                <w:right w:val="none" w:sz="0" w:space="0" w:color="auto"/>
              </w:divBdr>
            </w:div>
          </w:divsChild>
        </w:div>
        <w:div w:id="1347320859">
          <w:marLeft w:val="0"/>
          <w:marRight w:val="0"/>
          <w:marTop w:val="0"/>
          <w:marBottom w:val="0"/>
          <w:divBdr>
            <w:top w:val="none" w:sz="0" w:space="0" w:color="auto"/>
            <w:left w:val="none" w:sz="0" w:space="0" w:color="auto"/>
            <w:bottom w:val="none" w:sz="0" w:space="0" w:color="auto"/>
            <w:right w:val="none" w:sz="0" w:space="0" w:color="auto"/>
          </w:divBdr>
        </w:div>
        <w:div w:id="219170023">
          <w:marLeft w:val="0"/>
          <w:marRight w:val="0"/>
          <w:marTop w:val="0"/>
          <w:marBottom w:val="0"/>
          <w:divBdr>
            <w:top w:val="none" w:sz="0" w:space="0" w:color="auto"/>
            <w:left w:val="none" w:sz="0" w:space="0" w:color="auto"/>
            <w:bottom w:val="none" w:sz="0" w:space="0" w:color="auto"/>
            <w:right w:val="none" w:sz="0" w:space="0" w:color="auto"/>
          </w:divBdr>
          <w:divsChild>
            <w:div w:id="1281645258">
              <w:marLeft w:val="0"/>
              <w:marRight w:val="0"/>
              <w:marTop w:val="0"/>
              <w:marBottom w:val="0"/>
              <w:divBdr>
                <w:top w:val="none" w:sz="0" w:space="0" w:color="auto"/>
                <w:left w:val="none" w:sz="0" w:space="0" w:color="auto"/>
                <w:bottom w:val="none" w:sz="0" w:space="0" w:color="auto"/>
                <w:right w:val="none" w:sz="0" w:space="0" w:color="auto"/>
              </w:divBdr>
            </w:div>
          </w:divsChild>
        </w:div>
        <w:div w:id="985551247">
          <w:marLeft w:val="0"/>
          <w:marRight w:val="0"/>
          <w:marTop w:val="201"/>
          <w:marBottom w:val="0"/>
          <w:divBdr>
            <w:top w:val="none" w:sz="0" w:space="0" w:color="auto"/>
            <w:left w:val="none" w:sz="0" w:space="0" w:color="auto"/>
            <w:bottom w:val="none" w:sz="0" w:space="0" w:color="auto"/>
            <w:right w:val="none" w:sz="0" w:space="0" w:color="auto"/>
          </w:divBdr>
          <w:divsChild>
            <w:div w:id="1431125858">
              <w:marLeft w:val="0"/>
              <w:marRight w:val="0"/>
              <w:marTop w:val="0"/>
              <w:marBottom w:val="0"/>
              <w:divBdr>
                <w:top w:val="none" w:sz="0" w:space="0" w:color="auto"/>
                <w:left w:val="none" w:sz="0" w:space="0" w:color="auto"/>
                <w:bottom w:val="none" w:sz="0" w:space="0" w:color="auto"/>
                <w:right w:val="none" w:sz="0" w:space="0" w:color="auto"/>
              </w:divBdr>
              <w:divsChild>
                <w:div w:id="18183051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7088263">
          <w:marLeft w:val="0"/>
          <w:marRight w:val="0"/>
          <w:marTop w:val="201"/>
          <w:marBottom w:val="0"/>
          <w:divBdr>
            <w:top w:val="none" w:sz="0" w:space="0" w:color="auto"/>
            <w:left w:val="none" w:sz="0" w:space="0" w:color="auto"/>
            <w:bottom w:val="none" w:sz="0" w:space="0" w:color="auto"/>
            <w:right w:val="none" w:sz="0" w:space="0" w:color="auto"/>
          </w:divBdr>
          <w:divsChild>
            <w:div w:id="366024934">
              <w:marLeft w:val="0"/>
              <w:marRight w:val="0"/>
              <w:marTop w:val="0"/>
              <w:marBottom w:val="0"/>
              <w:divBdr>
                <w:top w:val="none" w:sz="0" w:space="0" w:color="auto"/>
                <w:left w:val="none" w:sz="0" w:space="0" w:color="auto"/>
                <w:bottom w:val="none" w:sz="0" w:space="0" w:color="auto"/>
                <w:right w:val="none" w:sz="0" w:space="0" w:color="auto"/>
              </w:divBdr>
              <w:divsChild>
                <w:div w:id="215892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8318658">
          <w:marLeft w:val="0"/>
          <w:marRight w:val="0"/>
          <w:marTop w:val="201"/>
          <w:marBottom w:val="0"/>
          <w:divBdr>
            <w:top w:val="none" w:sz="0" w:space="0" w:color="auto"/>
            <w:left w:val="none" w:sz="0" w:space="0" w:color="auto"/>
            <w:bottom w:val="none" w:sz="0" w:space="0" w:color="auto"/>
            <w:right w:val="none" w:sz="0" w:space="0" w:color="auto"/>
          </w:divBdr>
          <w:divsChild>
            <w:div w:id="917714211">
              <w:marLeft w:val="0"/>
              <w:marRight w:val="0"/>
              <w:marTop w:val="0"/>
              <w:marBottom w:val="0"/>
              <w:divBdr>
                <w:top w:val="none" w:sz="0" w:space="0" w:color="auto"/>
                <w:left w:val="none" w:sz="0" w:space="0" w:color="auto"/>
                <w:bottom w:val="none" w:sz="0" w:space="0" w:color="auto"/>
                <w:right w:val="none" w:sz="0" w:space="0" w:color="auto"/>
              </w:divBdr>
              <w:divsChild>
                <w:div w:id="644167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41742505">
          <w:marLeft w:val="0"/>
          <w:marRight w:val="0"/>
          <w:marTop w:val="201"/>
          <w:marBottom w:val="0"/>
          <w:divBdr>
            <w:top w:val="none" w:sz="0" w:space="0" w:color="auto"/>
            <w:left w:val="none" w:sz="0" w:space="0" w:color="auto"/>
            <w:bottom w:val="none" w:sz="0" w:space="0" w:color="auto"/>
            <w:right w:val="none" w:sz="0" w:space="0" w:color="auto"/>
          </w:divBdr>
          <w:divsChild>
            <w:div w:id="1945922213">
              <w:marLeft w:val="0"/>
              <w:marRight w:val="0"/>
              <w:marTop w:val="0"/>
              <w:marBottom w:val="0"/>
              <w:divBdr>
                <w:top w:val="none" w:sz="0" w:space="0" w:color="auto"/>
                <w:left w:val="none" w:sz="0" w:space="0" w:color="auto"/>
                <w:bottom w:val="none" w:sz="0" w:space="0" w:color="auto"/>
                <w:right w:val="none" w:sz="0" w:space="0" w:color="auto"/>
              </w:divBdr>
              <w:divsChild>
                <w:div w:id="1180897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007531">
      <w:bodyDiv w:val="1"/>
      <w:marLeft w:val="0"/>
      <w:marRight w:val="0"/>
      <w:marTop w:val="0"/>
      <w:marBottom w:val="0"/>
      <w:divBdr>
        <w:top w:val="none" w:sz="0" w:space="0" w:color="auto"/>
        <w:left w:val="none" w:sz="0" w:space="0" w:color="auto"/>
        <w:bottom w:val="none" w:sz="0" w:space="0" w:color="auto"/>
        <w:right w:val="none" w:sz="0" w:space="0" w:color="auto"/>
      </w:divBdr>
      <w:divsChild>
        <w:div w:id="554050779">
          <w:marLeft w:val="0"/>
          <w:marRight w:val="0"/>
          <w:marTop w:val="0"/>
          <w:marBottom w:val="0"/>
          <w:divBdr>
            <w:top w:val="none" w:sz="0" w:space="0" w:color="auto"/>
            <w:left w:val="none" w:sz="0" w:space="0" w:color="auto"/>
            <w:bottom w:val="none" w:sz="0" w:space="0" w:color="auto"/>
            <w:right w:val="none" w:sz="0" w:space="0" w:color="auto"/>
          </w:divBdr>
        </w:div>
        <w:div w:id="1869684890">
          <w:marLeft w:val="0"/>
          <w:marRight w:val="0"/>
          <w:marTop w:val="0"/>
          <w:marBottom w:val="0"/>
          <w:divBdr>
            <w:top w:val="none" w:sz="0" w:space="0" w:color="auto"/>
            <w:left w:val="none" w:sz="0" w:space="0" w:color="auto"/>
            <w:bottom w:val="none" w:sz="0" w:space="0" w:color="auto"/>
            <w:right w:val="none" w:sz="0" w:space="0" w:color="auto"/>
          </w:divBdr>
          <w:divsChild>
            <w:div w:id="1732730379">
              <w:marLeft w:val="0"/>
              <w:marRight w:val="0"/>
              <w:marTop w:val="0"/>
              <w:marBottom w:val="0"/>
              <w:divBdr>
                <w:top w:val="none" w:sz="0" w:space="0" w:color="auto"/>
                <w:left w:val="none" w:sz="0" w:space="0" w:color="auto"/>
                <w:bottom w:val="none" w:sz="0" w:space="0" w:color="auto"/>
                <w:right w:val="none" w:sz="0" w:space="0" w:color="auto"/>
              </w:divBdr>
            </w:div>
          </w:divsChild>
        </w:div>
        <w:div w:id="1349138371">
          <w:marLeft w:val="0"/>
          <w:marRight w:val="0"/>
          <w:marTop w:val="0"/>
          <w:marBottom w:val="0"/>
          <w:divBdr>
            <w:top w:val="none" w:sz="0" w:space="0" w:color="auto"/>
            <w:left w:val="none" w:sz="0" w:space="0" w:color="auto"/>
            <w:bottom w:val="none" w:sz="0" w:space="0" w:color="auto"/>
            <w:right w:val="none" w:sz="0" w:space="0" w:color="auto"/>
          </w:divBdr>
        </w:div>
        <w:div w:id="350691840">
          <w:marLeft w:val="0"/>
          <w:marRight w:val="0"/>
          <w:marTop w:val="0"/>
          <w:marBottom w:val="0"/>
          <w:divBdr>
            <w:top w:val="none" w:sz="0" w:space="0" w:color="auto"/>
            <w:left w:val="none" w:sz="0" w:space="0" w:color="auto"/>
            <w:bottom w:val="none" w:sz="0" w:space="0" w:color="auto"/>
            <w:right w:val="none" w:sz="0" w:space="0" w:color="auto"/>
          </w:divBdr>
          <w:divsChild>
            <w:div w:id="1598827447">
              <w:marLeft w:val="0"/>
              <w:marRight w:val="0"/>
              <w:marTop w:val="0"/>
              <w:marBottom w:val="0"/>
              <w:divBdr>
                <w:top w:val="none" w:sz="0" w:space="0" w:color="auto"/>
                <w:left w:val="none" w:sz="0" w:space="0" w:color="auto"/>
                <w:bottom w:val="none" w:sz="0" w:space="0" w:color="auto"/>
                <w:right w:val="none" w:sz="0" w:space="0" w:color="auto"/>
              </w:divBdr>
            </w:div>
          </w:divsChild>
        </w:div>
        <w:div w:id="2036881883">
          <w:marLeft w:val="0"/>
          <w:marRight w:val="0"/>
          <w:marTop w:val="0"/>
          <w:marBottom w:val="0"/>
          <w:divBdr>
            <w:top w:val="none" w:sz="0" w:space="0" w:color="auto"/>
            <w:left w:val="none" w:sz="0" w:space="0" w:color="auto"/>
            <w:bottom w:val="none" w:sz="0" w:space="0" w:color="auto"/>
            <w:right w:val="none" w:sz="0" w:space="0" w:color="auto"/>
          </w:divBdr>
        </w:div>
        <w:div w:id="64883402">
          <w:marLeft w:val="0"/>
          <w:marRight w:val="0"/>
          <w:marTop w:val="0"/>
          <w:marBottom w:val="0"/>
          <w:divBdr>
            <w:top w:val="none" w:sz="0" w:space="0" w:color="auto"/>
            <w:left w:val="none" w:sz="0" w:space="0" w:color="auto"/>
            <w:bottom w:val="none" w:sz="0" w:space="0" w:color="auto"/>
            <w:right w:val="none" w:sz="0" w:space="0" w:color="auto"/>
          </w:divBdr>
          <w:divsChild>
            <w:div w:id="1285698820">
              <w:marLeft w:val="0"/>
              <w:marRight w:val="0"/>
              <w:marTop w:val="0"/>
              <w:marBottom w:val="0"/>
              <w:divBdr>
                <w:top w:val="none" w:sz="0" w:space="0" w:color="auto"/>
                <w:left w:val="none" w:sz="0" w:space="0" w:color="auto"/>
                <w:bottom w:val="none" w:sz="0" w:space="0" w:color="auto"/>
                <w:right w:val="none" w:sz="0" w:space="0" w:color="auto"/>
              </w:divBdr>
            </w:div>
          </w:divsChild>
        </w:div>
        <w:div w:id="24254109">
          <w:marLeft w:val="0"/>
          <w:marRight w:val="0"/>
          <w:marTop w:val="0"/>
          <w:marBottom w:val="0"/>
          <w:divBdr>
            <w:top w:val="none" w:sz="0" w:space="0" w:color="auto"/>
            <w:left w:val="none" w:sz="0" w:space="0" w:color="auto"/>
            <w:bottom w:val="none" w:sz="0" w:space="0" w:color="auto"/>
            <w:right w:val="none" w:sz="0" w:space="0" w:color="auto"/>
          </w:divBdr>
        </w:div>
        <w:div w:id="2076471640">
          <w:marLeft w:val="0"/>
          <w:marRight w:val="0"/>
          <w:marTop w:val="0"/>
          <w:marBottom w:val="0"/>
          <w:divBdr>
            <w:top w:val="none" w:sz="0" w:space="0" w:color="auto"/>
            <w:left w:val="none" w:sz="0" w:space="0" w:color="auto"/>
            <w:bottom w:val="none" w:sz="0" w:space="0" w:color="auto"/>
            <w:right w:val="none" w:sz="0" w:space="0" w:color="auto"/>
          </w:divBdr>
          <w:divsChild>
            <w:div w:id="138112721">
              <w:marLeft w:val="0"/>
              <w:marRight w:val="0"/>
              <w:marTop w:val="0"/>
              <w:marBottom w:val="0"/>
              <w:divBdr>
                <w:top w:val="none" w:sz="0" w:space="0" w:color="auto"/>
                <w:left w:val="none" w:sz="0" w:space="0" w:color="auto"/>
                <w:bottom w:val="none" w:sz="0" w:space="0" w:color="auto"/>
                <w:right w:val="none" w:sz="0" w:space="0" w:color="auto"/>
              </w:divBdr>
            </w:div>
          </w:divsChild>
        </w:div>
        <w:div w:id="1647935347">
          <w:marLeft w:val="0"/>
          <w:marRight w:val="0"/>
          <w:marTop w:val="0"/>
          <w:marBottom w:val="0"/>
          <w:divBdr>
            <w:top w:val="none" w:sz="0" w:space="0" w:color="auto"/>
            <w:left w:val="none" w:sz="0" w:space="0" w:color="auto"/>
            <w:bottom w:val="none" w:sz="0" w:space="0" w:color="auto"/>
            <w:right w:val="none" w:sz="0" w:space="0" w:color="auto"/>
          </w:divBdr>
        </w:div>
        <w:div w:id="1625230289">
          <w:marLeft w:val="0"/>
          <w:marRight w:val="0"/>
          <w:marTop w:val="0"/>
          <w:marBottom w:val="0"/>
          <w:divBdr>
            <w:top w:val="none" w:sz="0" w:space="0" w:color="auto"/>
            <w:left w:val="none" w:sz="0" w:space="0" w:color="auto"/>
            <w:bottom w:val="none" w:sz="0" w:space="0" w:color="auto"/>
            <w:right w:val="none" w:sz="0" w:space="0" w:color="auto"/>
          </w:divBdr>
          <w:divsChild>
            <w:div w:id="345523494">
              <w:marLeft w:val="0"/>
              <w:marRight w:val="0"/>
              <w:marTop w:val="0"/>
              <w:marBottom w:val="0"/>
              <w:divBdr>
                <w:top w:val="none" w:sz="0" w:space="0" w:color="auto"/>
                <w:left w:val="none" w:sz="0" w:space="0" w:color="auto"/>
                <w:bottom w:val="none" w:sz="0" w:space="0" w:color="auto"/>
                <w:right w:val="none" w:sz="0" w:space="0" w:color="auto"/>
              </w:divBdr>
            </w:div>
          </w:divsChild>
        </w:div>
        <w:div w:id="1535382258">
          <w:marLeft w:val="0"/>
          <w:marRight w:val="0"/>
          <w:marTop w:val="0"/>
          <w:marBottom w:val="0"/>
          <w:divBdr>
            <w:top w:val="none" w:sz="0" w:space="0" w:color="auto"/>
            <w:left w:val="none" w:sz="0" w:space="0" w:color="auto"/>
            <w:bottom w:val="none" w:sz="0" w:space="0" w:color="auto"/>
            <w:right w:val="none" w:sz="0" w:space="0" w:color="auto"/>
          </w:divBdr>
        </w:div>
        <w:div w:id="2080663056">
          <w:marLeft w:val="0"/>
          <w:marRight w:val="0"/>
          <w:marTop w:val="0"/>
          <w:marBottom w:val="0"/>
          <w:divBdr>
            <w:top w:val="none" w:sz="0" w:space="0" w:color="auto"/>
            <w:left w:val="none" w:sz="0" w:space="0" w:color="auto"/>
            <w:bottom w:val="none" w:sz="0" w:space="0" w:color="auto"/>
            <w:right w:val="none" w:sz="0" w:space="0" w:color="auto"/>
          </w:divBdr>
          <w:divsChild>
            <w:div w:id="1342706759">
              <w:marLeft w:val="0"/>
              <w:marRight w:val="0"/>
              <w:marTop w:val="0"/>
              <w:marBottom w:val="0"/>
              <w:divBdr>
                <w:top w:val="none" w:sz="0" w:space="0" w:color="auto"/>
                <w:left w:val="none" w:sz="0" w:space="0" w:color="auto"/>
                <w:bottom w:val="none" w:sz="0" w:space="0" w:color="auto"/>
                <w:right w:val="none" w:sz="0" w:space="0" w:color="auto"/>
              </w:divBdr>
            </w:div>
          </w:divsChild>
        </w:div>
        <w:div w:id="466750456">
          <w:marLeft w:val="0"/>
          <w:marRight w:val="0"/>
          <w:marTop w:val="0"/>
          <w:marBottom w:val="0"/>
          <w:divBdr>
            <w:top w:val="none" w:sz="0" w:space="0" w:color="auto"/>
            <w:left w:val="none" w:sz="0" w:space="0" w:color="auto"/>
            <w:bottom w:val="none" w:sz="0" w:space="0" w:color="auto"/>
            <w:right w:val="none" w:sz="0" w:space="0" w:color="auto"/>
          </w:divBdr>
        </w:div>
        <w:div w:id="811363044">
          <w:marLeft w:val="0"/>
          <w:marRight w:val="0"/>
          <w:marTop w:val="0"/>
          <w:marBottom w:val="0"/>
          <w:divBdr>
            <w:top w:val="none" w:sz="0" w:space="0" w:color="auto"/>
            <w:left w:val="none" w:sz="0" w:space="0" w:color="auto"/>
            <w:bottom w:val="none" w:sz="0" w:space="0" w:color="auto"/>
            <w:right w:val="none" w:sz="0" w:space="0" w:color="auto"/>
          </w:divBdr>
          <w:divsChild>
            <w:div w:id="894510284">
              <w:marLeft w:val="0"/>
              <w:marRight w:val="0"/>
              <w:marTop w:val="0"/>
              <w:marBottom w:val="0"/>
              <w:divBdr>
                <w:top w:val="none" w:sz="0" w:space="0" w:color="auto"/>
                <w:left w:val="none" w:sz="0" w:space="0" w:color="auto"/>
                <w:bottom w:val="none" w:sz="0" w:space="0" w:color="auto"/>
                <w:right w:val="none" w:sz="0" w:space="0" w:color="auto"/>
              </w:divBdr>
            </w:div>
          </w:divsChild>
        </w:div>
        <w:div w:id="269092638">
          <w:marLeft w:val="0"/>
          <w:marRight w:val="0"/>
          <w:marTop w:val="253"/>
          <w:marBottom w:val="0"/>
          <w:divBdr>
            <w:top w:val="none" w:sz="0" w:space="0" w:color="auto"/>
            <w:left w:val="none" w:sz="0" w:space="0" w:color="auto"/>
            <w:bottom w:val="none" w:sz="0" w:space="0" w:color="auto"/>
            <w:right w:val="none" w:sz="0" w:space="0" w:color="auto"/>
          </w:divBdr>
          <w:divsChild>
            <w:div w:id="56559090">
              <w:marLeft w:val="0"/>
              <w:marRight w:val="0"/>
              <w:marTop w:val="0"/>
              <w:marBottom w:val="0"/>
              <w:divBdr>
                <w:top w:val="none" w:sz="0" w:space="0" w:color="auto"/>
                <w:left w:val="none" w:sz="0" w:space="0" w:color="auto"/>
                <w:bottom w:val="none" w:sz="0" w:space="0" w:color="auto"/>
                <w:right w:val="none" w:sz="0" w:space="0" w:color="auto"/>
              </w:divBdr>
              <w:divsChild>
                <w:div w:id="15985171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7862469">
          <w:marLeft w:val="0"/>
          <w:marRight w:val="0"/>
          <w:marTop w:val="253"/>
          <w:marBottom w:val="0"/>
          <w:divBdr>
            <w:top w:val="none" w:sz="0" w:space="0" w:color="auto"/>
            <w:left w:val="none" w:sz="0" w:space="0" w:color="auto"/>
            <w:bottom w:val="none" w:sz="0" w:space="0" w:color="auto"/>
            <w:right w:val="none" w:sz="0" w:space="0" w:color="auto"/>
          </w:divBdr>
          <w:divsChild>
            <w:div w:id="1591423080">
              <w:marLeft w:val="0"/>
              <w:marRight w:val="0"/>
              <w:marTop w:val="0"/>
              <w:marBottom w:val="0"/>
              <w:divBdr>
                <w:top w:val="none" w:sz="0" w:space="0" w:color="auto"/>
                <w:left w:val="none" w:sz="0" w:space="0" w:color="auto"/>
                <w:bottom w:val="none" w:sz="0" w:space="0" w:color="auto"/>
                <w:right w:val="none" w:sz="0" w:space="0" w:color="auto"/>
              </w:divBdr>
              <w:divsChild>
                <w:div w:id="6317093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63466130">
          <w:marLeft w:val="0"/>
          <w:marRight w:val="0"/>
          <w:marTop w:val="253"/>
          <w:marBottom w:val="0"/>
          <w:divBdr>
            <w:top w:val="none" w:sz="0" w:space="0" w:color="auto"/>
            <w:left w:val="none" w:sz="0" w:space="0" w:color="auto"/>
            <w:bottom w:val="none" w:sz="0" w:space="0" w:color="auto"/>
            <w:right w:val="none" w:sz="0" w:space="0" w:color="auto"/>
          </w:divBdr>
          <w:divsChild>
            <w:div w:id="1776366194">
              <w:marLeft w:val="0"/>
              <w:marRight w:val="0"/>
              <w:marTop w:val="0"/>
              <w:marBottom w:val="0"/>
              <w:divBdr>
                <w:top w:val="none" w:sz="0" w:space="0" w:color="auto"/>
                <w:left w:val="none" w:sz="0" w:space="0" w:color="auto"/>
                <w:bottom w:val="none" w:sz="0" w:space="0" w:color="auto"/>
                <w:right w:val="none" w:sz="0" w:space="0" w:color="auto"/>
              </w:divBdr>
              <w:divsChild>
                <w:div w:id="483934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7394484">
          <w:marLeft w:val="0"/>
          <w:marRight w:val="0"/>
          <w:marTop w:val="253"/>
          <w:marBottom w:val="0"/>
          <w:divBdr>
            <w:top w:val="none" w:sz="0" w:space="0" w:color="auto"/>
            <w:left w:val="none" w:sz="0" w:space="0" w:color="auto"/>
            <w:bottom w:val="none" w:sz="0" w:space="0" w:color="auto"/>
            <w:right w:val="none" w:sz="0" w:space="0" w:color="auto"/>
          </w:divBdr>
          <w:divsChild>
            <w:div w:id="1774550710">
              <w:marLeft w:val="0"/>
              <w:marRight w:val="0"/>
              <w:marTop w:val="0"/>
              <w:marBottom w:val="0"/>
              <w:divBdr>
                <w:top w:val="none" w:sz="0" w:space="0" w:color="auto"/>
                <w:left w:val="none" w:sz="0" w:space="0" w:color="auto"/>
                <w:bottom w:val="none" w:sz="0" w:space="0" w:color="auto"/>
                <w:right w:val="none" w:sz="0" w:space="0" w:color="auto"/>
              </w:divBdr>
              <w:divsChild>
                <w:div w:id="17210499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4727773">
      <w:bodyDiv w:val="1"/>
      <w:marLeft w:val="0"/>
      <w:marRight w:val="0"/>
      <w:marTop w:val="0"/>
      <w:marBottom w:val="0"/>
      <w:divBdr>
        <w:top w:val="none" w:sz="0" w:space="0" w:color="auto"/>
        <w:left w:val="none" w:sz="0" w:space="0" w:color="auto"/>
        <w:bottom w:val="none" w:sz="0" w:space="0" w:color="auto"/>
        <w:right w:val="none" w:sz="0" w:space="0" w:color="auto"/>
      </w:divBdr>
      <w:divsChild>
        <w:div w:id="562328614">
          <w:marLeft w:val="0"/>
          <w:marRight w:val="0"/>
          <w:marTop w:val="0"/>
          <w:marBottom w:val="0"/>
          <w:divBdr>
            <w:top w:val="none" w:sz="0" w:space="0" w:color="auto"/>
            <w:left w:val="none" w:sz="0" w:space="0" w:color="auto"/>
            <w:bottom w:val="none" w:sz="0" w:space="0" w:color="auto"/>
            <w:right w:val="none" w:sz="0" w:space="0" w:color="auto"/>
          </w:divBdr>
        </w:div>
        <w:div w:id="1774782939">
          <w:marLeft w:val="0"/>
          <w:marRight w:val="0"/>
          <w:marTop w:val="0"/>
          <w:marBottom w:val="0"/>
          <w:divBdr>
            <w:top w:val="none" w:sz="0" w:space="0" w:color="auto"/>
            <w:left w:val="none" w:sz="0" w:space="0" w:color="auto"/>
            <w:bottom w:val="none" w:sz="0" w:space="0" w:color="auto"/>
            <w:right w:val="none" w:sz="0" w:space="0" w:color="auto"/>
          </w:divBdr>
          <w:divsChild>
            <w:div w:id="1849783774">
              <w:marLeft w:val="0"/>
              <w:marRight w:val="0"/>
              <w:marTop w:val="0"/>
              <w:marBottom w:val="0"/>
              <w:divBdr>
                <w:top w:val="none" w:sz="0" w:space="0" w:color="auto"/>
                <w:left w:val="none" w:sz="0" w:space="0" w:color="auto"/>
                <w:bottom w:val="none" w:sz="0" w:space="0" w:color="auto"/>
                <w:right w:val="none" w:sz="0" w:space="0" w:color="auto"/>
              </w:divBdr>
            </w:div>
          </w:divsChild>
        </w:div>
        <w:div w:id="525408472">
          <w:marLeft w:val="0"/>
          <w:marRight w:val="0"/>
          <w:marTop w:val="0"/>
          <w:marBottom w:val="0"/>
          <w:divBdr>
            <w:top w:val="none" w:sz="0" w:space="0" w:color="auto"/>
            <w:left w:val="none" w:sz="0" w:space="0" w:color="auto"/>
            <w:bottom w:val="none" w:sz="0" w:space="0" w:color="auto"/>
            <w:right w:val="none" w:sz="0" w:space="0" w:color="auto"/>
          </w:divBdr>
        </w:div>
        <w:div w:id="1658419746">
          <w:marLeft w:val="0"/>
          <w:marRight w:val="0"/>
          <w:marTop w:val="0"/>
          <w:marBottom w:val="0"/>
          <w:divBdr>
            <w:top w:val="none" w:sz="0" w:space="0" w:color="auto"/>
            <w:left w:val="none" w:sz="0" w:space="0" w:color="auto"/>
            <w:bottom w:val="none" w:sz="0" w:space="0" w:color="auto"/>
            <w:right w:val="none" w:sz="0" w:space="0" w:color="auto"/>
          </w:divBdr>
          <w:divsChild>
            <w:div w:id="845359903">
              <w:marLeft w:val="0"/>
              <w:marRight w:val="0"/>
              <w:marTop w:val="0"/>
              <w:marBottom w:val="0"/>
              <w:divBdr>
                <w:top w:val="none" w:sz="0" w:space="0" w:color="auto"/>
                <w:left w:val="none" w:sz="0" w:space="0" w:color="auto"/>
                <w:bottom w:val="none" w:sz="0" w:space="0" w:color="auto"/>
                <w:right w:val="none" w:sz="0" w:space="0" w:color="auto"/>
              </w:divBdr>
            </w:div>
          </w:divsChild>
        </w:div>
        <w:div w:id="619193400">
          <w:marLeft w:val="0"/>
          <w:marRight w:val="0"/>
          <w:marTop w:val="0"/>
          <w:marBottom w:val="0"/>
          <w:divBdr>
            <w:top w:val="none" w:sz="0" w:space="0" w:color="auto"/>
            <w:left w:val="none" w:sz="0" w:space="0" w:color="auto"/>
            <w:bottom w:val="none" w:sz="0" w:space="0" w:color="auto"/>
            <w:right w:val="none" w:sz="0" w:space="0" w:color="auto"/>
          </w:divBdr>
        </w:div>
        <w:div w:id="280305828">
          <w:marLeft w:val="0"/>
          <w:marRight w:val="0"/>
          <w:marTop w:val="0"/>
          <w:marBottom w:val="0"/>
          <w:divBdr>
            <w:top w:val="none" w:sz="0" w:space="0" w:color="auto"/>
            <w:left w:val="none" w:sz="0" w:space="0" w:color="auto"/>
            <w:bottom w:val="none" w:sz="0" w:space="0" w:color="auto"/>
            <w:right w:val="none" w:sz="0" w:space="0" w:color="auto"/>
          </w:divBdr>
          <w:divsChild>
            <w:div w:id="413013354">
              <w:marLeft w:val="0"/>
              <w:marRight w:val="0"/>
              <w:marTop w:val="0"/>
              <w:marBottom w:val="0"/>
              <w:divBdr>
                <w:top w:val="none" w:sz="0" w:space="0" w:color="auto"/>
                <w:left w:val="none" w:sz="0" w:space="0" w:color="auto"/>
                <w:bottom w:val="none" w:sz="0" w:space="0" w:color="auto"/>
                <w:right w:val="none" w:sz="0" w:space="0" w:color="auto"/>
              </w:divBdr>
            </w:div>
          </w:divsChild>
        </w:div>
        <w:div w:id="923298297">
          <w:marLeft w:val="0"/>
          <w:marRight w:val="0"/>
          <w:marTop w:val="0"/>
          <w:marBottom w:val="0"/>
          <w:divBdr>
            <w:top w:val="none" w:sz="0" w:space="0" w:color="auto"/>
            <w:left w:val="none" w:sz="0" w:space="0" w:color="auto"/>
            <w:bottom w:val="none" w:sz="0" w:space="0" w:color="auto"/>
            <w:right w:val="none" w:sz="0" w:space="0" w:color="auto"/>
          </w:divBdr>
        </w:div>
        <w:div w:id="1271820936">
          <w:marLeft w:val="0"/>
          <w:marRight w:val="0"/>
          <w:marTop w:val="0"/>
          <w:marBottom w:val="0"/>
          <w:divBdr>
            <w:top w:val="none" w:sz="0" w:space="0" w:color="auto"/>
            <w:left w:val="none" w:sz="0" w:space="0" w:color="auto"/>
            <w:bottom w:val="none" w:sz="0" w:space="0" w:color="auto"/>
            <w:right w:val="none" w:sz="0" w:space="0" w:color="auto"/>
          </w:divBdr>
          <w:divsChild>
            <w:div w:id="270629498">
              <w:marLeft w:val="0"/>
              <w:marRight w:val="0"/>
              <w:marTop w:val="0"/>
              <w:marBottom w:val="0"/>
              <w:divBdr>
                <w:top w:val="none" w:sz="0" w:space="0" w:color="auto"/>
                <w:left w:val="none" w:sz="0" w:space="0" w:color="auto"/>
                <w:bottom w:val="none" w:sz="0" w:space="0" w:color="auto"/>
                <w:right w:val="none" w:sz="0" w:space="0" w:color="auto"/>
              </w:divBdr>
            </w:div>
          </w:divsChild>
        </w:div>
        <w:div w:id="1882279788">
          <w:marLeft w:val="0"/>
          <w:marRight w:val="0"/>
          <w:marTop w:val="0"/>
          <w:marBottom w:val="0"/>
          <w:divBdr>
            <w:top w:val="none" w:sz="0" w:space="0" w:color="auto"/>
            <w:left w:val="none" w:sz="0" w:space="0" w:color="auto"/>
            <w:bottom w:val="none" w:sz="0" w:space="0" w:color="auto"/>
            <w:right w:val="none" w:sz="0" w:space="0" w:color="auto"/>
          </w:divBdr>
        </w:div>
        <w:div w:id="730928230">
          <w:marLeft w:val="0"/>
          <w:marRight w:val="0"/>
          <w:marTop w:val="0"/>
          <w:marBottom w:val="0"/>
          <w:divBdr>
            <w:top w:val="none" w:sz="0" w:space="0" w:color="auto"/>
            <w:left w:val="none" w:sz="0" w:space="0" w:color="auto"/>
            <w:bottom w:val="none" w:sz="0" w:space="0" w:color="auto"/>
            <w:right w:val="none" w:sz="0" w:space="0" w:color="auto"/>
          </w:divBdr>
          <w:divsChild>
            <w:div w:id="310184151">
              <w:marLeft w:val="0"/>
              <w:marRight w:val="0"/>
              <w:marTop w:val="0"/>
              <w:marBottom w:val="0"/>
              <w:divBdr>
                <w:top w:val="none" w:sz="0" w:space="0" w:color="auto"/>
                <w:left w:val="none" w:sz="0" w:space="0" w:color="auto"/>
                <w:bottom w:val="none" w:sz="0" w:space="0" w:color="auto"/>
                <w:right w:val="none" w:sz="0" w:space="0" w:color="auto"/>
              </w:divBdr>
            </w:div>
          </w:divsChild>
        </w:div>
        <w:div w:id="599021455">
          <w:marLeft w:val="0"/>
          <w:marRight w:val="0"/>
          <w:marTop w:val="0"/>
          <w:marBottom w:val="0"/>
          <w:divBdr>
            <w:top w:val="none" w:sz="0" w:space="0" w:color="auto"/>
            <w:left w:val="none" w:sz="0" w:space="0" w:color="auto"/>
            <w:bottom w:val="none" w:sz="0" w:space="0" w:color="auto"/>
            <w:right w:val="none" w:sz="0" w:space="0" w:color="auto"/>
          </w:divBdr>
        </w:div>
        <w:div w:id="984502747">
          <w:marLeft w:val="0"/>
          <w:marRight w:val="0"/>
          <w:marTop w:val="0"/>
          <w:marBottom w:val="0"/>
          <w:divBdr>
            <w:top w:val="none" w:sz="0" w:space="0" w:color="auto"/>
            <w:left w:val="none" w:sz="0" w:space="0" w:color="auto"/>
            <w:bottom w:val="none" w:sz="0" w:space="0" w:color="auto"/>
            <w:right w:val="none" w:sz="0" w:space="0" w:color="auto"/>
          </w:divBdr>
          <w:divsChild>
            <w:div w:id="774132396">
              <w:marLeft w:val="0"/>
              <w:marRight w:val="0"/>
              <w:marTop w:val="0"/>
              <w:marBottom w:val="0"/>
              <w:divBdr>
                <w:top w:val="none" w:sz="0" w:space="0" w:color="auto"/>
                <w:left w:val="none" w:sz="0" w:space="0" w:color="auto"/>
                <w:bottom w:val="none" w:sz="0" w:space="0" w:color="auto"/>
                <w:right w:val="none" w:sz="0" w:space="0" w:color="auto"/>
              </w:divBdr>
            </w:div>
          </w:divsChild>
        </w:div>
        <w:div w:id="1913545077">
          <w:marLeft w:val="0"/>
          <w:marRight w:val="0"/>
          <w:marTop w:val="0"/>
          <w:marBottom w:val="0"/>
          <w:divBdr>
            <w:top w:val="none" w:sz="0" w:space="0" w:color="auto"/>
            <w:left w:val="none" w:sz="0" w:space="0" w:color="auto"/>
            <w:bottom w:val="none" w:sz="0" w:space="0" w:color="auto"/>
            <w:right w:val="none" w:sz="0" w:space="0" w:color="auto"/>
          </w:divBdr>
        </w:div>
        <w:div w:id="1220246143">
          <w:marLeft w:val="0"/>
          <w:marRight w:val="0"/>
          <w:marTop w:val="0"/>
          <w:marBottom w:val="0"/>
          <w:divBdr>
            <w:top w:val="none" w:sz="0" w:space="0" w:color="auto"/>
            <w:left w:val="none" w:sz="0" w:space="0" w:color="auto"/>
            <w:bottom w:val="none" w:sz="0" w:space="0" w:color="auto"/>
            <w:right w:val="none" w:sz="0" w:space="0" w:color="auto"/>
          </w:divBdr>
          <w:divsChild>
            <w:div w:id="1977223544">
              <w:marLeft w:val="0"/>
              <w:marRight w:val="0"/>
              <w:marTop w:val="0"/>
              <w:marBottom w:val="0"/>
              <w:divBdr>
                <w:top w:val="none" w:sz="0" w:space="0" w:color="auto"/>
                <w:left w:val="none" w:sz="0" w:space="0" w:color="auto"/>
                <w:bottom w:val="none" w:sz="0" w:space="0" w:color="auto"/>
                <w:right w:val="none" w:sz="0" w:space="0" w:color="auto"/>
              </w:divBdr>
            </w:div>
          </w:divsChild>
        </w:div>
        <w:div w:id="1739981219">
          <w:marLeft w:val="0"/>
          <w:marRight w:val="0"/>
          <w:marTop w:val="253"/>
          <w:marBottom w:val="0"/>
          <w:divBdr>
            <w:top w:val="none" w:sz="0" w:space="0" w:color="auto"/>
            <w:left w:val="none" w:sz="0" w:space="0" w:color="auto"/>
            <w:bottom w:val="none" w:sz="0" w:space="0" w:color="auto"/>
            <w:right w:val="none" w:sz="0" w:space="0" w:color="auto"/>
          </w:divBdr>
          <w:divsChild>
            <w:div w:id="843132750">
              <w:marLeft w:val="0"/>
              <w:marRight w:val="0"/>
              <w:marTop w:val="0"/>
              <w:marBottom w:val="0"/>
              <w:divBdr>
                <w:top w:val="none" w:sz="0" w:space="0" w:color="auto"/>
                <w:left w:val="none" w:sz="0" w:space="0" w:color="auto"/>
                <w:bottom w:val="none" w:sz="0" w:space="0" w:color="auto"/>
                <w:right w:val="none" w:sz="0" w:space="0" w:color="auto"/>
              </w:divBdr>
              <w:divsChild>
                <w:div w:id="20655215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64779507">
          <w:marLeft w:val="0"/>
          <w:marRight w:val="0"/>
          <w:marTop w:val="253"/>
          <w:marBottom w:val="0"/>
          <w:divBdr>
            <w:top w:val="none" w:sz="0" w:space="0" w:color="auto"/>
            <w:left w:val="none" w:sz="0" w:space="0" w:color="auto"/>
            <w:bottom w:val="none" w:sz="0" w:space="0" w:color="auto"/>
            <w:right w:val="none" w:sz="0" w:space="0" w:color="auto"/>
          </w:divBdr>
          <w:divsChild>
            <w:div w:id="1749881436">
              <w:marLeft w:val="0"/>
              <w:marRight w:val="0"/>
              <w:marTop w:val="0"/>
              <w:marBottom w:val="0"/>
              <w:divBdr>
                <w:top w:val="none" w:sz="0" w:space="0" w:color="auto"/>
                <w:left w:val="none" w:sz="0" w:space="0" w:color="auto"/>
                <w:bottom w:val="none" w:sz="0" w:space="0" w:color="auto"/>
                <w:right w:val="none" w:sz="0" w:space="0" w:color="auto"/>
              </w:divBdr>
              <w:divsChild>
                <w:div w:id="12204375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383685">
          <w:marLeft w:val="0"/>
          <w:marRight w:val="0"/>
          <w:marTop w:val="253"/>
          <w:marBottom w:val="0"/>
          <w:divBdr>
            <w:top w:val="none" w:sz="0" w:space="0" w:color="auto"/>
            <w:left w:val="none" w:sz="0" w:space="0" w:color="auto"/>
            <w:bottom w:val="none" w:sz="0" w:space="0" w:color="auto"/>
            <w:right w:val="none" w:sz="0" w:space="0" w:color="auto"/>
          </w:divBdr>
          <w:divsChild>
            <w:div w:id="1697778834">
              <w:marLeft w:val="0"/>
              <w:marRight w:val="0"/>
              <w:marTop w:val="0"/>
              <w:marBottom w:val="0"/>
              <w:divBdr>
                <w:top w:val="none" w:sz="0" w:space="0" w:color="auto"/>
                <w:left w:val="none" w:sz="0" w:space="0" w:color="auto"/>
                <w:bottom w:val="none" w:sz="0" w:space="0" w:color="auto"/>
                <w:right w:val="none" w:sz="0" w:space="0" w:color="auto"/>
              </w:divBdr>
              <w:divsChild>
                <w:div w:id="331185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0866153">
          <w:marLeft w:val="0"/>
          <w:marRight w:val="0"/>
          <w:marTop w:val="253"/>
          <w:marBottom w:val="0"/>
          <w:divBdr>
            <w:top w:val="none" w:sz="0" w:space="0" w:color="auto"/>
            <w:left w:val="none" w:sz="0" w:space="0" w:color="auto"/>
            <w:bottom w:val="none" w:sz="0" w:space="0" w:color="auto"/>
            <w:right w:val="none" w:sz="0" w:space="0" w:color="auto"/>
          </w:divBdr>
          <w:divsChild>
            <w:div w:id="864245488">
              <w:marLeft w:val="0"/>
              <w:marRight w:val="0"/>
              <w:marTop w:val="0"/>
              <w:marBottom w:val="0"/>
              <w:divBdr>
                <w:top w:val="none" w:sz="0" w:space="0" w:color="auto"/>
                <w:left w:val="none" w:sz="0" w:space="0" w:color="auto"/>
                <w:bottom w:val="none" w:sz="0" w:space="0" w:color="auto"/>
                <w:right w:val="none" w:sz="0" w:space="0" w:color="auto"/>
              </w:divBdr>
              <w:divsChild>
                <w:div w:id="10318813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081280">
      <w:bodyDiv w:val="1"/>
      <w:marLeft w:val="0"/>
      <w:marRight w:val="0"/>
      <w:marTop w:val="0"/>
      <w:marBottom w:val="0"/>
      <w:divBdr>
        <w:top w:val="none" w:sz="0" w:space="0" w:color="auto"/>
        <w:left w:val="none" w:sz="0" w:space="0" w:color="auto"/>
        <w:bottom w:val="none" w:sz="0" w:space="0" w:color="auto"/>
        <w:right w:val="none" w:sz="0" w:space="0" w:color="auto"/>
      </w:divBdr>
      <w:divsChild>
        <w:div w:id="377120924">
          <w:marLeft w:val="0"/>
          <w:marRight w:val="0"/>
          <w:marTop w:val="0"/>
          <w:marBottom w:val="0"/>
          <w:divBdr>
            <w:top w:val="none" w:sz="0" w:space="0" w:color="auto"/>
            <w:left w:val="none" w:sz="0" w:space="0" w:color="auto"/>
            <w:bottom w:val="none" w:sz="0" w:space="0" w:color="auto"/>
            <w:right w:val="none" w:sz="0" w:space="0" w:color="auto"/>
          </w:divBdr>
        </w:div>
        <w:div w:id="639192829">
          <w:marLeft w:val="0"/>
          <w:marRight w:val="0"/>
          <w:marTop w:val="0"/>
          <w:marBottom w:val="0"/>
          <w:divBdr>
            <w:top w:val="none" w:sz="0" w:space="0" w:color="auto"/>
            <w:left w:val="none" w:sz="0" w:space="0" w:color="auto"/>
            <w:bottom w:val="none" w:sz="0" w:space="0" w:color="auto"/>
            <w:right w:val="none" w:sz="0" w:space="0" w:color="auto"/>
          </w:divBdr>
          <w:divsChild>
            <w:div w:id="1179731273">
              <w:marLeft w:val="0"/>
              <w:marRight w:val="0"/>
              <w:marTop w:val="0"/>
              <w:marBottom w:val="0"/>
              <w:divBdr>
                <w:top w:val="none" w:sz="0" w:space="0" w:color="auto"/>
                <w:left w:val="none" w:sz="0" w:space="0" w:color="auto"/>
                <w:bottom w:val="none" w:sz="0" w:space="0" w:color="auto"/>
                <w:right w:val="none" w:sz="0" w:space="0" w:color="auto"/>
              </w:divBdr>
            </w:div>
          </w:divsChild>
        </w:div>
        <w:div w:id="1469476961">
          <w:marLeft w:val="0"/>
          <w:marRight w:val="0"/>
          <w:marTop w:val="0"/>
          <w:marBottom w:val="0"/>
          <w:divBdr>
            <w:top w:val="none" w:sz="0" w:space="0" w:color="auto"/>
            <w:left w:val="none" w:sz="0" w:space="0" w:color="auto"/>
            <w:bottom w:val="none" w:sz="0" w:space="0" w:color="auto"/>
            <w:right w:val="none" w:sz="0" w:space="0" w:color="auto"/>
          </w:divBdr>
        </w:div>
        <w:div w:id="252515464">
          <w:marLeft w:val="0"/>
          <w:marRight w:val="0"/>
          <w:marTop w:val="0"/>
          <w:marBottom w:val="0"/>
          <w:divBdr>
            <w:top w:val="none" w:sz="0" w:space="0" w:color="auto"/>
            <w:left w:val="none" w:sz="0" w:space="0" w:color="auto"/>
            <w:bottom w:val="none" w:sz="0" w:space="0" w:color="auto"/>
            <w:right w:val="none" w:sz="0" w:space="0" w:color="auto"/>
          </w:divBdr>
          <w:divsChild>
            <w:div w:id="1736320880">
              <w:marLeft w:val="0"/>
              <w:marRight w:val="0"/>
              <w:marTop w:val="0"/>
              <w:marBottom w:val="0"/>
              <w:divBdr>
                <w:top w:val="none" w:sz="0" w:space="0" w:color="auto"/>
                <w:left w:val="none" w:sz="0" w:space="0" w:color="auto"/>
                <w:bottom w:val="none" w:sz="0" w:space="0" w:color="auto"/>
                <w:right w:val="none" w:sz="0" w:space="0" w:color="auto"/>
              </w:divBdr>
            </w:div>
          </w:divsChild>
        </w:div>
        <w:div w:id="1093819493">
          <w:marLeft w:val="0"/>
          <w:marRight w:val="0"/>
          <w:marTop w:val="0"/>
          <w:marBottom w:val="0"/>
          <w:divBdr>
            <w:top w:val="none" w:sz="0" w:space="0" w:color="auto"/>
            <w:left w:val="none" w:sz="0" w:space="0" w:color="auto"/>
            <w:bottom w:val="none" w:sz="0" w:space="0" w:color="auto"/>
            <w:right w:val="none" w:sz="0" w:space="0" w:color="auto"/>
          </w:divBdr>
        </w:div>
        <w:div w:id="269052827">
          <w:marLeft w:val="0"/>
          <w:marRight w:val="0"/>
          <w:marTop w:val="0"/>
          <w:marBottom w:val="0"/>
          <w:divBdr>
            <w:top w:val="none" w:sz="0" w:space="0" w:color="auto"/>
            <w:left w:val="none" w:sz="0" w:space="0" w:color="auto"/>
            <w:bottom w:val="none" w:sz="0" w:space="0" w:color="auto"/>
            <w:right w:val="none" w:sz="0" w:space="0" w:color="auto"/>
          </w:divBdr>
          <w:divsChild>
            <w:div w:id="576129752">
              <w:marLeft w:val="0"/>
              <w:marRight w:val="0"/>
              <w:marTop w:val="0"/>
              <w:marBottom w:val="0"/>
              <w:divBdr>
                <w:top w:val="none" w:sz="0" w:space="0" w:color="auto"/>
                <w:left w:val="none" w:sz="0" w:space="0" w:color="auto"/>
                <w:bottom w:val="none" w:sz="0" w:space="0" w:color="auto"/>
                <w:right w:val="none" w:sz="0" w:space="0" w:color="auto"/>
              </w:divBdr>
            </w:div>
          </w:divsChild>
        </w:div>
        <w:div w:id="811873705">
          <w:marLeft w:val="0"/>
          <w:marRight w:val="0"/>
          <w:marTop w:val="0"/>
          <w:marBottom w:val="0"/>
          <w:divBdr>
            <w:top w:val="none" w:sz="0" w:space="0" w:color="auto"/>
            <w:left w:val="none" w:sz="0" w:space="0" w:color="auto"/>
            <w:bottom w:val="none" w:sz="0" w:space="0" w:color="auto"/>
            <w:right w:val="none" w:sz="0" w:space="0" w:color="auto"/>
          </w:divBdr>
        </w:div>
        <w:div w:id="1764299006">
          <w:marLeft w:val="0"/>
          <w:marRight w:val="0"/>
          <w:marTop w:val="0"/>
          <w:marBottom w:val="0"/>
          <w:divBdr>
            <w:top w:val="none" w:sz="0" w:space="0" w:color="auto"/>
            <w:left w:val="none" w:sz="0" w:space="0" w:color="auto"/>
            <w:bottom w:val="none" w:sz="0" w:space="0" w:color="auto"/>
            <w:right w:val="none" w:sz="0" w:space="0" w:color="auto"/>
          </w:divBdr>
          <w:divsChild>
            <w:div w:id="485123492">
              <w:marLeft w:val="0"/>
              <w:marRight w:val="0"/>
              <w:marTop w:val="0"/>
              <w:marBottom w:val="0"/>
              <w:divBdr>
                <w:top w:val="none" w:sz="0" w:space="0" w:color="auto"/>
                <w:left w:val="none" w:sz="0" w:space="0" w:color="auto"/>
                <w:bottom w:val="none" w:sz="0" w:space="0" w:color="auto"/>
                <w:right w:val="none" w:sz="0" w:space="0" w:color="auto"/>
              </w:divBdr>
            </w:div>
          </w:divsChild>
        </w:div>
        <w:div w:id="2118938879">
          <w:marLeft w:val="0"/>
          <w:marRight w:val="0"/>
          <w:marTop w:val="0"/>
          <w:marBottom w:val="0"/>
          <w:divBdr>
            <w:top w:val="none" w:sz="0" w:space="0" w:color="auto"/>
            <w:left w:val="none" w:sz="0" w:space="0" w:color="auto"/>
            <w:bottom w:val="none" w:sz="0" w:space="0" w:color="auto"/>
            <w:right w:val="none" w:sz="0" w:space="0" w:color="auto"/>
          </w:divBdr>
        </w:div>
        <w:div w:id="825627541">
          <w:marLeft w:val="0"/>
          <w:marRight w:val="0"/>
          <w:marTop w:val="0"/>
          <w:marBottom w:val="0"/>
          <w:divBdr>
            <w:top w:val="none" w:sz="0" w:space="0" w:color="auto"/>
            <w:left w:val="none" w:sz="0" w:space="0" w:color="auto"/>
            <w:bottom w:val="none" w:sz="0" w:space="0" w:color="auto"/>
            <w:right w:val="none" w:sz="0" w:space="0" w:color="auto"/>
          </w:divBdr>
          <w:divsChild>
            <w:div w:id="517817814">
              <w:marLeft w:val="0"/>
              <w:marRight w:val="0"/>
              <w:marTop w:val="0"/>
              <w:marBottom w:val="0"/>
              <w:divBdr>
                <w:top w:val="none" w:sz="0" w:space="0" w:color="auto"/>
                <w:left w:val="none" w:sz="0" w:space="0" w:color="auto"/>
                <w:bottom w:val="none" w:sz="0" w:space="0" w:color="auto"/>
                <w:right w:val="none" w:sz="0" w:space="0" w:color="auto"/>
              </w:divBdr>
            </w:div>
          </w:divsChild>
        </w:div>
        <w:div w:id="1138762390">
          <w:marLeft w:val="0"/>
          <w:marRight w:val="0"/>
          <w:marTop w:val="0"/>
          <w:marBottom w:val="0"/>
          <w:divBdr>
            <w:top w:val="none" w:sz="0" w:space="0" w:color="auto"/>
            <w:left w:val="none" w:sz="0" w:space="0" w:color="auto"/>
            <w:bottom w:val="none" w:sz="0" w:space="0" w:color="auto"/>
            <w:right w:val="none" w:sz="0" w:space="0" w:color="auto"/>
          </w:divBdr>
        </w:div>
        <w:div w:id="270861332">
          <w:marLeft w:val="0"/>
          <w:marRight w:val="0"/>
          <w:marTop w:val="0"/>
          <w:marBottom w:val="0"/>
          <w:divBdr>
            <w:top w:val="none" w:sz="0" w:space="0" w:color="auto"/>
            <w:left w:val="none" w:sz="0" w:space="0" w:color="auto"/>
            <w:bottom w:val="none" w:sz="0" w:space="0" w:color="auto"/>
            <w:right w:val="none" w:sz="0" w:space="0" w:color="auto"/>
          </w:divBdr>
          <w:divsChild>
            <w:div w:id="1453086039">
              <w:marLeft w:val="0"/>
              <w:marRight w:val="0"/>
              <w:marTop w:val="0"/>
              <w:marBottom w:val="0"/>
              <w:divBdr>
                <w:top w:val="none" w:sz="0" w:space="0" w:color="auto"/>
                <w:left w:val="none" w:sz="0" w:space="0" w:color="auto"/>
                <w:bottom w:val="none" w:sz="0" w:space="0" w:color="auto"/>
                <w:right w:val="none" w:sz="0" w:space="0" w:color="auto"/>
              </w:divBdr>
            </w:div>
          </w:divsChild>
        </w:div>
        <w:div w:id="1955941647">
          <w:marLeft w:val="0"/>
          <w:marRight w:val="0"/>
          <w:marTop w:val="0"/>
          <w:marBottom w:val="0"/>
          <w:divBdr>
            <w:top w:val="none" w:sz="0" w:space="0" w:color="auto"/>
            <w:left w:val="none" w:sz="0" w:space="0" w:color="auto"/>
            <w:bottom w:val="none" w:sz="0" w:space="0" w:color="auto"/>
            <w:right w:val="none" w:sz="0" w:space="0" w:color="auto"/>
          </w:divBdr>
        </w:div>
        <w:div w:id="1277568085">
          <w:marLeft w:val="0"/>
          <w:marRight w:val="0"/>
          <w:marTop w:val="0"/>
          <w:marBottom w:val="0"/>
          <w:divBdr>
            <w:top w:val="none" w:sz="0" w:space="0" w:color="auto"/>
            <w:left w:val="none" w:sz="0" w:space="0" w:color="auto"/>
            <w:bottom w:val="none" w:sz="0" w:space="0" w:color="auto"/>
            <w:right w:val="none" w:sz="0" w:space="0" w:color="auto"/>
          </w:divBdr>
          <w:divsChild>
            <w:div w:id="1555896330">
              <w:marLeft w:val="0"/>
              <w:marRight w:val="0"/>
              <w:marTop w:val="0"/>
              <w:marBottom w:val="0"/>
              <w:divBdr>
                <w:top w:val="none" w:sz="0" w:space="0" w:color="auto"/>
                <w:left w:val="none" w:sz="0" w:space="0" w:color="auto"/>
                <w:bottom w:val="none" w:sz="0" w:space="0" w:color="auto"/>
                <w:right w:val="none" w:sz="0" w:space="0" w:color="auto"/>
              </w:divBdr>
            </w:div>
          </w:divsChild>
        </w:div>
        <w:div w:id="1509516802">
          <w:marLeft w:val="0"/>
          <w:marRight w:val="0"/>
          <w:marTop w:val="253"/>
          <w:marBottom w:val="0"/>
          <w:divBdr>
            <w:top w:val="none" w:sz="0" w:space="0" w:color="auto"/>
            <w:left w:val="none" w:sz="0" w:space="0" w:color="auto"/>
            <w:bottom w:val="none" w:sz="0" w:space="0" w:color="auto"/>
            <w:right w:val="none" w:sz="0" w:space="0" w:color="auto"/>
          </w:divBdr>
          <w:divsChild>
            <w:div w:id="573782663">
              <w:marLeft w:val="0"/>
              <w:marRight w:val="0"/>
              <w:marTop w:val="0"/>
              <w:marBottom w:val="0"/>
              <w:divBdr>
                <w:top w:val="none" w:sz="0" w:space="0" w:color="auto"/>
                <w:left w:val="none" w:sz="0" w:space="0" w:color="auto"/>
                <w:bottom w:val="none" w:sz="0" w:space="0" w:color="auto"/>
                <w:right w:val="none" w:sz="0" w:space="0" w:color="auto"/>
              </w:divBdr>
              <w:divsChild>
                <w:div w:id="1989048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4528507">
          <w:marLeft w:val="0"/>
          <w:marRight w:val="0"/>
          <w:marTop w:val="253"/>
          <w:marBottom w:val="0"/>
          <w:divBdr>
            <w:top w:val="none" w:sz="0" w:space="0" w:color="auto"/>
            <w:left w:val="none" w:sz="0" w:space="0" w:color="auto"/>
            <w:bottom w:val="none" w:sz="0" w:space="0" w:color="auto"/>
            <w:right w:val="none" w:sz="0" w:space="0" w:color="auto"/>
          </w:divBdr>
          <w:divsChild>
            <w:div w:id="2098597180">
              <w:marLeft w:val="0"/>
              <w:marRight w:val="0"/>
              <w:marTop w:val="0"/>
              <w:marBottom w:val="0"/>
              <w:divBdr>
                <w:top w:val="none" w:sz="0" w:space="0" w:color="auto"/>
                <w:left w:val="none" w:sz="0" w:space="0" w:color="auto"/>
                <w:bottom w:val="none" w:sz="0" w:space="0" w:color="auto"/>
                <w:right w:val="none" w:sz="0" w:space="0" w:color="auto"/>
              </w:divBdr>
              <w:divsChild>
                <w:div w:id="165557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2612629">
          <w:marLeft w:val="0"/>
          <w:marRight w:val="0"/>
          <w:marTop w:val="253"/>
          <w:marBottom w:val="0"/>
          <w:divBdr>
            <w:top w:val="none" w:sz="0" w:space="0" w:color="auto"/>
            <w:left w:val="none" w:sz="0" w:space="0" w:color="auto"/>
            <w:bottom w:val="none" w:sz="0" w:space="0" w:color="auto"/>
            <w:right w:val="none" w:sz="0" w:space="0" w:color="auto"/>
          </w:divBdr>
          <w:divsChild>
            <w:div w:id="1736588261">
              <w:marLeft w:val="0"/>
              <w:marRight w:val="0"/>
              <w:marTop w:val="0"/>
              <w:marBottom w:val="0"/>
              <w:divBdr>
                <w:top w:val="none" w:sz="0" w:space="0" w:color="auto"/>
                <w:left w:val="none" w:sz="0" w:space="0" w:color="auto"/>
                <w:bottom w:val="none" w:sz="0" w:space="0" w:color="auto"/>
                <w:right w:val="none" w:sz="0" w:space="0" w:color="auto"/>
              </w:divBdr>
              <w:divsChild>
                <w:div w:id="87812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1827858">
          <w:marLeft w:val="0"/>
          <w:marRight w:val="0"/>
          <w:marTop w:val="253"/>
          <w:marBottom w:val="0"/>
          <w:divBdr>
            <w:top w:val="none" w:sz="0" w:space="0" w:color="auto"/>
            <w:left w:val="none" w:sz="0" w:space="0" w:color="auto"/>
            <w:bottom w:val="none" w:sz="0" w:space="0" w:color="auto"/>
            <w:right w:val="none" w:sz="0" w:space="0" w:color="auto"/>
          </w:divBdr>
          <w:divsChild>
            <w:div w:id="475339467">
              <w:marLeft w:val="0"/>
              <w:marRight w:val="0"/>
              <w:marTop w:val="0"/>
              <w:marBottom w:val="0"/>
              <w:divBdr>
                <w:top w:val="none" w:sz="0" w:space="0" w:color="auto"/>
                <w:left w:val="none" w:sz="0" w:space="0" w:color="auto"/>
                <w:bottom w:val="none" w:sz="0" w:space="0" w:color="auto"/>
                <w:right w:val="none" w:sz="0" w:space="0" w:color="auto"/>
              </w:divBdr>
              <w:divsChild>
                <w:div w:id="16764210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978277">
      <w:bodyDiv w:val="1"/>
      <w:marLeft w:val="0"/>
      <w:marRight w:val="0"/>
      <w:marTop w:val="0"/>
      <w:marBottom w:val="0"/>
      <w:divBdr>
        <w:top w:val="none" w:sz="0" w:space="0" w:color="auto"/>
        <w:left w:val="none" w:sz="0" w:space="0" w:color="auto"/>
        <w:bottom w:val="none" w:sz="0" w:space="0" w:color="auto"/>
        <w:right w:val="none" w:sz="0" w:space="0" w:color="auto"/>
      </w:divBdr>
      <w:divsChild>
        <w:div w:id="1089038478">
          <w:marLeft w:val="0"/>
          <w:marRight w:val="0"/>
          <w:marTop w:val="0"/>
          <w:marBottom w:val="0"/>
          <w:divBdr>
            <w:top w:val="none" w:sz="0" w:space="0" w:color="auto"/>
            <w:left w:val="none" w:sz="0" w:space="0" w:color="auto"/>
            <w:bottom w:val="none" w:sz="0" w:space="0" w:color="auto"/>
            <w:right w:val="none" w:sz="0" w:space="0" w:color="auto"/>
          </w:divBdr>
        </w:div>
        <w:div w:id="846292103">
          <w:marLeft w:val="0"/>
          <w:marRight w:val="0"/>
          <w:marTop w:val="0"/>
          <w:marBottom w:val="0"/>
          <w:divBdr>
            <w:top w:val="none" w:sz="0" w:space="0" w:color="auto"/>
            <w:left w:val="none" w:sz="0" w:space="0" w:color="auto"/>
            <w:bottom w:val="none" w:sz="0" w:space="0" w:color="auto"/>
            <w:right w:val="none" w:sz="0" w:space="0" w:color="auto"/>
          </w:divBdr>
          <w:divsChild>
            <w:div w:id="1175532979">
              <w:marLeft w:val="0"/>
              <w:marRight w:val="0"/>
              <w:marTop w:val="0"/>
              <w:marBottom w:val="0"/>
              <w:divBdr>
                <w:top w:val="none" w:sz="0" w:space="0" w:color="auto"/>
                <w:left w:val="none" w:sz="0" w:space="0" w:color="auto"/>
                <w:bottom w:val="none" w:sz="0" w:space="0" w:color="auto"/>
                <w:right w:val="none" w:sz="0" w:space="0" w:color="auto"/>
              </w:divBdr>
            </w:div>
          </w:divsChild>
        </w:div>
        <w:div w:id="691498377">
          <w:marLeft w:val="0"/>
          <w:marRight w:val="0"/>
          <w:marTop w:val="0"/>
          <w:marBottom w:val="0"/>
          <w:divBdr>
            <w:top w:val="none" w:sz="0" w:space="0" w:color="auto"/>
            <w:left w:val="none" w:sz="0" w:space="0" w:color="auto"/>
            <w:bottom w:val="none" w:sz="0" w:space="0" w:color="auto"/>
            <w:right w:val="none" w:sz="0" w:space="0" w:color="auto"/>
          </w:divBdr>
        </w:div>
        <w:div w:id="994452703">
          <w:marLeft w:val="0"/>
          <w:marRight w:val="0"/>
          <w:marTop w:val="0"/>
          <w:marBottom w:val="0"/>
          <w:divBdr>
            <w:top w:val="none" w:sz="0" w:space="0" w:color="auto"/>
            <w:left w:val="none" w:sz="0" w:space="0" w:color="auto"/>
            <w:bottom w:val="none" w:sz="0" w:space="0" w:color="auto"/>
            <w:right w:val="none" w:sz="0" w:space="0" w:color="auto"/>
          </w:divBdr>
          <w:divsChild>
            <w:div w:id="1132017676">
              <w:marLeft w:val="0"/>
              <w:marRight w:val="0"/>
              <w:marTop w:val="0"/>
              <w:marBottom w:val="0"/>
              <w:divBdr>
                <w:top w:val="none" w:sz="0" w:space="0" w:color="auto"/>
                <w:left w:val="none" w:sz="0" w:space="0" w:color="auto"/>
                <w:bottom w:val="none" w:sz="0" w:space="0" w:color="auto"/>
                <w:right w:val="none" w:sz="0" w:space="0" w:color="auto"/>
              </w:divBdr>
            </w:div>
          </w:divsChild>
        </w:div>
        <w:div w:id="272903083">
          <w:marLeft w:val="0"/>
          <w:marRight w:val="0"/>
          <w:marTop w:val="0"/>
          <w:marBottom w:val="0"/>
          <w:divBdr>
            <w:top w:val="none" w:sz="0" w:space="0" w:color="auto"/>
            <w:left w:val="none" w:sz="0" w:space="0" w:color="auto"/>
            <w:bottom w:val="none" w:sz="0" w:space="0" w:color="auto"/>
            <w:right w:val="none" w:sz="0" w:space="0" w:color="auto"/>
          </w:divBdr>
        </w:div>
        <w:div w:id="1849558550">
          <w:marLeft w:val="0"/>
          <w:marRight w:val="0"/>
          <w:marTop w:val="0"/>
          <w:marBottom w:val="0"/>
          <w:divBdr>
            <w:top w:val="none" w:sz="0" w:space="0" w:color="auto"/>
            <w:left w:val="none" w:sz="0" w:space="0" w:color="auto"/>
            <w:bottom w:val="none" w:sz="0" w:space="0" w:color="auto"/>
            <w:right w:val="none" w:sz="0" w:space="0" w:color="auto"/>
          </w:divBdr>
          <w:divsChild>
            <w:div w:id="1556623670">
              <w:marLeft w:val="0"/>
              <w:marRight w:val="0"/>
              <w:marTop w:val="0"/>
              <w:marBottom w:val="0"/>
              <w:divBdr>
                <w:top w:val="none" w:sz="0" w:space="0" w:color="auto"/>
                <w:left w:val="none" w:sz="0" w:space="0" w:color="auto"/>
                <w:bottom w:val="none" w:sz="0" w:space="0" w:color="auto"/>
                <w:right w:val="none" w:sz="0" w:space="0" w:color="auto"/>
              </w:divBdr>
            </w:div>
          </w:divsChild>
        </w:div>
        <w:div w:id="2011567911">
          <w:marLeft w:val="0"/>
          <w:marRight w:val="0"/>
          <w:marTop w:val="0"/>
          <w:marBottom w:val="0"/>
          <w:divBdr>
            <w:top w:val="none" w:sz="0" w:space="0" w:color="auto"/>
            <w:left w:val="none" w:sz="0" w:space="0" w:color="auto"/>
            <w:bottom w:val="none" w:sz="0" w:space="0" w:color="auto"/>
            <w:right w:val="none" w:sz="0" w:space="0" w:color="auto"/>
          </w:divBdr>
        </w:div>
        <w:div w:id="340670890">
          <w:marLeft w:val="0"/>
          <w:marRight w:val="0"/>
          <w:marTop w:val="0"/>
          <w:marBottom w:val="0"/>
          <w:divBdr>
            <w:top w:val="none" w:sz="0" w:space="0" w:color="auto"/>
            <w:left w:val="none" w:sz="0" w:space="0" w:color="auto"/>
            <w:bottom w:val="none" w:sz="0" w:space="0" w:color="auto"/>
            <w:right w:val="none" w:sz="0" w:space="0" w:color="auto"/>
          </w:divBdr>
          <w:divsChild>
            <w:div w:id="961570210">
              <w:marLeft w:val="0"/>
              <w:marRight w:val="0"/>
              <w:marTop w:val="0"/>
              <w:marBottom w:val="0"/>
              <w:divBdr>
                <w:top w:val="none" w:sz="0" w:space="0" w:color="auto"/>
                <w:left w:val="none" w:sz="0" w:space="0" w:color="auto"/>
                <w:bottom w:val="none" w:sz="0" w:space="0" w:color="auto"/>
                <w:right w:val="none" w:sz="0" w:space="0" w:color="auto"/>
              </w:divBdr>
            </w:div>
          </w:divsChild>
        </w:div>
        <w:div w:id="1127891767">
          <w:marLeft w:val="0"/>
          <w:marRight w:val="0"/>
          <w:marTop w:val="0"/>
          <w:marBottom w:val="0"/>
          <w:divBdr>
            <w:top w:val="none" w:sz="0" w:space="0" w:color="auto"/>
            <w:left w:val="none" w:sz="0" w:space="0" w:color="auto"/>
            <w:bottom w:val="none" w:sz="0" w:space="0" w:color="auto"/>
            <w:right w:val="none" w:sz="0" w:space="0" w:color="auto"/>
          </w:divBdr>
        </w:div>
        <w:div w:id="332614516">
          <w:marLeft w:val="0"/>
          <w:marRight w:val="0"/>
          <w:marTop w:val="0"/>
          <w:marBottom w:val="0"/>
          <w:divBdr>
            <w:top w:val="none" w:sz="0" w:space="0" w:color="auto"/>
            <w:left w:val="none" w:sz="0" w:space="0" w:color="auto"/>
            <w:bottom w:val="none" w:sz="0" w:space="0" w:color="auto"/>
            <w:right w:val="none" w:sz="0" w:space="0" w:color="auto"/>
          </w:divBdr>
          <w:divsChild>
            <w:div w:id="787164974">
              <w:marLeft w:val="0"/>
              <w:marRight w:val="0"/>
              <w:marTop w:val="0"/>
              <w:marBottom w:val="0"/>
              <w:divBdr>
                <w:top w:val="none" w:sz="0" w:space="0" w:color="auto"/>
                <w:left w:val="none" w:sz="0" w:space="0" w:color="auto"/>
                <w:bottom w:val="none" w:sz="0" w:space="0" w:color="auto"/>
                <w:right w:val="none" w:sz="0" w:space="0" w:color="auto"/>
              </w:divBdr>
            </w:div>
          </w:divsChild>
        </w:div>
        <w:div w:id="1150630132">
          <w:marLeft w:val="0"/>
          <w:marRight w:val="0"/>
          <w:marTop w:val="0"/>
          <w:marBottom w:val="0"/>
          <w:divBdr>
            <w:top w:val="none" w:sz="0" w:space="0" w:color="auto"/>
            <w:left w:val="none" w:sz="0" w:space="0" w:color="auto"/>
            <w:bottom w:val="none" w:sz="0" w:space="0" w:color="auto"/>
            <w:right w:val="none" w:sz="0" w:space="0" w:color="auto"/>
          </w:divBdr>
        </w:div>
        <w:div w:id="1878929440">
          <w:marLeft w:val="0"/>
          <w:marRight w:val="0"/>
          <w:marTop w:val="0"/>
          <w:marBottom w:val="0"/>
          <w:divBdr>
            <w:top w:val="none" w:sz="0" w:space="0" w:color="auto"/>
            <w:left w:val="none" w:sz="0" w:space="0" w:color="auto"/>
            <w:bottom w:val="none" w:sz="0" w:space="0" w:color="auto"/>
            <w:right w:val="none" w:sz="0" w:space="0" w:color="auto"/>
          </w:divBdr>
          <w:divsChild>
            <w:div w:id="26758659">
              <w:marLeft w:val="0"/>
              <w:marRight w:val="0"/>
              <w:marTop w:val="0"/>
              <w:marBottom w:val="0"/>
              <w:divBdr>
                <w:top w:val="none" w:sz="0" w:space="0" w:color="auto"/>
                <w:left w:val="none" w:sz="0" w:space="0" w:color="auto"/>
                <w:bottom w:val="none" w:sz="0" w:space="0" w:color="auto"/>
                <w:right w:val="none" w:sz="0" w:space="0" w:color="auto"/>
              </w:divBdr>
            </w:div>
          </w:divsChild>
        </w:div>
        <w:div w:id="1452364585">
          <w:marLeft w:val="0"/>
          <w:marRight w:val="0"/>
          <w:marTop w:val="0"/>
          <w:marBottom w:val="0"/>
          <w:divBdr>
            <w:top w:val="none" w:sz="0" w:space="0" w:color="auto"/>
            <w:left w:val="none" w:sz="0" w:space="0" w:color="auto"/>
            <w:bottom w:val="none" w:sz="0" w:space="0" w:color="auto"/>
            <w:right w:val="none" w:sz="0" w:space="0" w:color="auto"/>
          </w:divBdr>
        </w:div>
        <w:div w:id="1175681174">
          <w:marLeft w:val="0"/>
          <w:marRight w:val="0"/>
          <w:marTop w:val="0"/>
          <w:marBottom w:val="0"/>
          <w:divBdr>
            <w:top w:val="none" w:sz="0" w:space="0" w:color="auto"/>
            <w:left w:val="none" w:sz="0" w:space="0" w:color="auto"/>
            <w:bottom w:val="none" w:sz="0" w:space="0" w:color="auto"/>
            <w:right w:val="none" w:sz="0" w:space="0" w:color="auto"/>
          </w:divBdr>
          <w:divsChild>
            <w:div w:id="1943802449">
              <w:marLeft w:val="0"/>
              <w:marRight w:val="0"/>
              <w:marTop w:val="0"/>
              <w:marBottom w:val="0"/>
              <w:divBdr>
                <w:top w:val="none" w:sz="0" w:space="0" w:color="auto"/>
                <w:left w:val="none" w:sz="0" w:space="0" w:color="auto"/>
                <w:bottom w:val="none" w:sz="0" w:space="0" w:color="auto"/>
                <w:right w:val="none" w:sz="0" w:space="0" w:color="auto"/>
              </w:divBdr>
            </w:div>
          </w:divsChild>
        </w:div>
        <w:div w:id="798455792">
          <w:marLeft w:val="0"/>
          <w:marRight w:val="0"/>
          <w:marTop w:val="201"/>
          <w:marBottom w:val="0"/>
          <w:divBdr>
            <w:top w:val="none" w:sz="0" w:space="0" w:color="auto"/>
            <w:left w:val="none" w:sz="0" w:space="0" w:color="auto"/>
            <w:bottom w:val="none" w:sz="0" w:space="0" w:color="auto"/>
            <w:right w:val="none" w:sz="0" w:space="0" w:color="auto"/>
          </w:divBdr>
          <w:divsChild>
            <w:div w:id="176121491">
              <w:marLeft w:val="0"/>
              <w:marRight w:val="0"/>
              <w:marTop w:val="0"/>
              <w:marBottom w:val="0"/>
              <w:divBdr>
                <w:top w:val="none" w:sz="0" w:space="0" w:color="auto"/>
                <w:left w:val="none" w:sz="0" w:space="0" w:color="auto"/>
                <w:bottom w:val="none" w:sz="0" w:space="0" w:color="auto"/>
                <w:right w:val="none" w:sz="0" w:space="0" w:color="auto"/>
              </w:divBdr>
              <w:divsChild>
                <w:div w:id="11383807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2486782">
          <w:marLeft w:val="0"/>
          <w:marRight w:val="0"/>
          <w:marTop w:val="201"/>
          <w:marBottom w:val="0"/>
          <w:divBdr>
            <w:top w:val="none" w:sz="0" w:space="0" w:color="auto"/>
            <w:left w:val="none" w:sz="0" w:space="0" w:color="auto"/>
            <w:bottom w:val="none" w:sz="0" w:space="0" w:color="auto"/>
            <w:right w:val="none" w:sz="0" w:space="0" w:color="auto"/>
          </w:divBdr>
          <w:divsChild>
            <w:div w:id="1554004071">
              <w:marLeft w:val="0"/>
              <w:marRight w:val="0"/>
              <w:marTop w:val="0"/>
              <w:marBottom w:val="0"/>
              <w:divBdr>
                <w:top w:val="none" w:sz="0" w:space="0" w:color="auto"/>
                <w:left w:val="none" w:sz="0" w:space="0" w:color="auto"/>
                <w:bottom w:val="none" w:sz="0" w:space="0" w:color="auto"/>
                <w:right w:val="none" w:sz="0" w:space="0" w:color="auto"/>
              </w:divBdr>
              <w:divsChild>
                <w:div w:id="15125288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5509422">
          <w:marLeft w:val="0"/>
          <w:marRight w:val="0"/>
          <w:marTop w:val="201"/>
          <w:marBottom w:val="0"/>
          <w:divBdr>
            <w:top w:val="none" w:sz="0" w:space="0" w:color="auto"/>
            <w:left w:val="none" w:sz="0" w:space="0" w:color="auto"/>
            <w:bottom w:val="none" w:sz="0" w:space="0" w:color="auto"/>
            <w:right w:val="none" w:sz="0" w:space="0" w:color="auto"/>
          </w:divBdr>
          <w:divsChild>
            <w:div w:id="929582600">
              <w:marLeft w:val="0"/>
              <w:marRight w:val="0"/>
              <w:marTop w:val="0"/>
              <w:marBottom w:val="0"/>
              <w:divBdr>
                <w:top w:val="none" w:sz="0" w:space="0" w:color="auto"/>
                <w:left w:val="none" w:sz="0" w:space="0" w:color="auto"/>
                <w:bottom w:val="none" w:sz="0" w:space="0" w:color="auto"/>
                <w:right w:val="none" w:sz="0" w:space="0" w:color="auto"/>
              </w:divBdr>
              <w:divsChild>
                <w:div w:id="7039884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8154470">
          <w:marLeft w:val="0"/>
          <w:marRight w:val="0"/>
          <w:marTop w:val="201"/>
          <w:marBottom w:val="0"/>
          <w:divBdr>
            <w:top w:val="none" w:sz="0" w:space="0" w:color="auto"/>
            <w:left w:val="none" w:sz="0" w:space="0" w:color="auto"/>
            <w:bottom w:val="none" w:sz="0" w:space="0" w:color="auto"/>
            <w:right w:val="none" w:sz="0" w:space="0" w:color="auto"/>
          </w:divBdr>
          <w:divsChild>
            <w:div w:id="2145393212">
              <w:marLeft w:val="0"/>
              <w:marRight w:val="0"/>
              <w:marTop w:val="0"/>
              <w:marBottom w:val="0"/>
              <w:divBdr>
                <w:top w:val="none" w:sz="0" w:space="0" w:color="auto"/>
                <w:left w:val="none" w:sz="0" w:space="0" w:color="auto"/>
                <w:bottom w:val="none" w:sz="0" w:space="0" w:color="auto"/>
                <w:right w:val="none" w:sz="0" w:space="0" w:color="auto"/>
              </w:divBdr>
              <w:divsChild>
                <w:div w:id="9036407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6920">
      <w:bodyDiv w:val="1"/>
      <w:marLeft w:val="0"/>
      <w:marRight w:val="0"/>
      <w:marTop w:val="0"/>
      <w:marBottom w:val="0"/>
      <w:divBdr>
        <w:top w:val="none" w:sz="0" w:space="0" w:color="auto"/>
        <w:left w:val="none" w:sz="0" w:space="0" w:color="auto"/>
        <w:bottom w:val="none" w:sz="0" w:space="0" w:color="auto"/>
        <w:right w:val="none" w:sz="0" w:space="0" w:color="auto"/>
      </w:divBdr>
      <w:divsChild>
        <w:div w:id="1547372767">
          <w:marLeft w:val="0"/>
          <w:marRight w:val="0"/>
          <w:marTop w:val="0"/>
          <w:marBottom w:val="0"/>
          <w:divBdr>
            <w:top w:val="none" w:sz="0" w:space="0" w:color="auto"/>
            <w:left w:val="none" w:sz="0" w:space="0" w:color="auto"/>
            <w:bottom w:val="none" w:sz="0" w:space="0" w:color="auto"/>
            <w:right w:val="none" w:sz="0" w:space="0" w:color="auto"/>
          </w:divBdr>
        </w:div>
        <w:div w:id="273055386">
          <w:marLeft w:val="0"/>
          <w:marRight w:val="0"/>
          <w:marTop w:val="0"/>
          <w:marBottom w:val="0"/>
          <w:divBdr>
            <w:top w:val="none" w:sz="0" w:space="0" w:color="auto"/>
            <w:left w:val="none" w:sz="0" w:space="0" w:color="auto"/>
            <w:bottom w:val="none" w:sz="0" w:space="0" w:color="auto"/>
            <w:right w:val="none" w:sz="0" w:space="0" w:color="auto"/>
          </w:divBdr>
          <w:divsChild>
            <w:div w:id="1850675468">
              <w:marLeft w:val="0"/>
              <w:marRight w:val="0"/>
              <w:marTop w:val="0"/>
              <w:marBottom w:val="0"/>
              <w:divBdr>
                <w:top w:val="none" w:sz="0" w:space="0" w:color="auto"/>
                <w:left w:val="none" w:sz="0" w:space="0" w:color="auto"/>
                <w:bottom w:val="none" w:sz="0" w:space="0" w:color="auto"/>
                <w:right w:val="none" w:sz="0" w:space="0" w:color="auto"/>
              </w:divBdr>
            </w:div>
          </w:divsChild>
        </w:div>
        <w:div w:id="424574668">
          <w:marLeft w:val="0"/>
          <w:marRight w:val="0"/>
          <w:marTop w:val="0"/>
          <w:marBottom w:val="0"/>
          <w:divBdr>
            <w:top w:val="none" w:sz="0" w:space="0" w:color="auto"/>
            <w:left w:val="none" w:sz="0" w:space="0" w:color="auto"/>
            <w:bottom w:val="none" w:sz="0" w:space="0" w:color="auto"/>
            <w:right w:val="none" w:sz="0" w:space="0" w:color="auto"/>
          </w:divBdr>
        </w:div>
        <w:div w:id="756633880">
          <w:marLeft w:val="0"/>
          <w:marRight w:val="0"/>
          <w:marTop w:val="0"/>
          <w:marBottom w:val="0"/>
          <w:divBdr>
            <w:top w:val="none" w:sz="0" w:space="0" w:color="auto"/>
            <w:left w:val="none" w:sz="0" w:space="0" w:color="auto"/>
            <w:bottom w:val="none" w:sz="0" w:space="0" w:color="auto"/>
            <w:right w:val="none" w:sz="0" w:space="0" w:color="auto"/>
          </w:divBdr>
          <w:divsChild>
            <w:div w:id="21714441">
              <w:marLeft w:val="0"/>
              <w:marRight w:val="0"/>
              <w:marTop w:val="0"/>
              <w:marBottom w:val="0"/>
              <w:divBdr>
                <w:top w:val="none" w:sz="0" w:space="0" w:color="auto"/>
                <w:left w:val="none" w:sz="0" w:space="0" w:color="auto"/>
                <w:bottom w:val="none" w:sz="0" w:space="0" w:color="auto"/>
                <w:right w:val="none" w:sz="0" w:space="0" w:color="auto"/>
              </w:divBdr>
            </w:div>
          </w:divsChild>
        </w:div>
        <w:div w:id="607935180">
          <w:marLeft w:val="0"/>
          <w:marRight w:val="0"/>
          <w:marTop w:val="0"/>
          <w:marBottom w:val="0"/>
          <w:divBdr>
            <w:top w:val="none" w:sz="0" w:space="0" w:color="auto"/>
            <w:left w:val="none" w:sz="0" w:space="0" w:color="auto"/>
            <w:bottom w:val="none" w:sz="0" w:space="0" w:color="auto"/>
            <w:right w:val="none" w:sz="0" w:space="0" w:color="auto"/>
          </w:divBdr>
        </w:div>
        <w:div w:id="386732370">
          <w:marLeft w:val="0"/>
          <w:marRight w:val="0"/>
          <w:marTop w:val="0"/>
          <w:marBottom w:val="0"/>
          <w:divBdr>
            <w:top w:val="none" w:sz="0" w:space="0" w:color="auto"/>
            <w:left w:val="none" w:sz="0" w:space="0" w:color="auto"/>
            <w:bottom w:val="none" w:sz="0" w:space="0" w:color="auto"/>
            <w:right w:val="none" w:sz="0" w:space="0" w:color="auto"/>
          </w:divBdr>
          <w:divsChild>
            <w:div w:id="1492059604">
              <w:marLeft w:val="0"/>
              <w:marRight w:val="0"/>
              <w:marTop w:val="0"/>
              <w:marBottom w:val="0"/>
              <w:divBdr>
                <w:top w:val="none" w:sz="0" w:space="0" w:color="auto"/>
                <w:left w:val="none" w:sz="0" w:space="0" w:color="auto"/>
                <w:bottom w:val="none" w:sz="0" w:space="0" w:color="auto"/>
                <w:right w:val="none" w:sz="0" w:space="0" w:color="auto"/>
              </w:divBdr>
            </w:div>
          </w:divsChild>
        </w:div>
        <w:div w:id="85274035">
          <w:marLeft w:val="0"/>
          <w:marRight w:val="0"/>
          <w:marTop w:val="0"/>
          <w:marBottom w:val="0"/>
          <w:divBdr>
            <w:top w:val="none" w:sz="0" w:space="0" w:color="auto"/>
            <w:left w:val="none" w:sz="0" w:space="0" w:color="auto"/>
            <w:bottom w:val="none" w:sz="0" w:space="0" w:color="auto"/>
            <w:right w:val="none" w:sz="0" w:space="0" w:color="auto"/>
          </w:divBdr>
        </w:div>
        <w:div w:id="853960019">
          <w:marLeft w:val="0"/>
          <w:marRight w:val="0"/>
          <w:marTop w:val="0"/>
          <w:marBottom w:val="0"/>
          <w:divBdr>
            <w:top w:val="none" w:sz="0" w:space="0" w:color="auto"/>
            <w:left w:val="none" w:sz="0" w:space="0" w:color="auto"/>
            <w:bottom w:val="none" w:sz="0" w:space="0" w:color="auto"/>
            <w:right w:val="none" w:sz="0" w:space="0" w:color="auto"/>
          </w:divBdr>
          <w:divsChild>
            <w:div w:id="1162163008">
              <w:marLeft w:val="0"/>
              <w:marRight w:val="0"/>
              <w:marTop w:val="0"/>
              <w:marBottom w:val="0"/>
              <w:divBdr>
                <w:top w:val="none" w:sz="0" w:space="0" w:color="auto"/>
                <w:left w:val="none" w:sz="0" w:space="0" w:color="auto"/>
                <w:bottom w:val="none" w:sz="0" w:space="0" w:color="auto"/>
                <w:right w:val="none" w:sz="0" w:space="0" w:color="auto"/>
              </w:divBdr>
            </w:div>
          </w:divsChild>
        </w:div>
        <w:div w:id="1452242938">
          <w:marLeft w:val="0"/>
          <w:marRight w:val="0"/>
          <w:marTop w:val="0"/>
          <w:marBottom w:val="0"/>
          <w:divBdr>
            <w:top w:val="none" w:sz="0" w:space="0" w:color="auto"/>
            <w:left w:val="none" w:sz="0" w:space="0" w:color="auto"/>
            <w:bottom w:val="none" w:sz="0" w:space="0" w:color="auto"/>
            <w:right w:val="none" w:sz="0" w:space="0" w:color="auto"/>
          </w:divBdr>
        </w:div>
        <w:div w:id="1835342112">
          <w:marLeft w:val="0"/>
          <w:marRight w:val="0"/>
          <w:marTop w:val="0"/>
          <w:marBottom w:val="0"/>
          <w:divBdr>
            <w:top w:val="none" w:sz="0" w:space="0" w:color="auto"/>
            <w:left w:val="none" w:sz="0" w:space="0" w:color="auto"/>
            <w:bottom w:val="none" w:sz="0" w:space="0" w:color="auto"/>
            <w:right w:val="none" w:sz="0" w:space="0" w:color="auto"/>
          </w:divBdr>
          <w:divsChild>
            <w:div w:id="1848859230">
              <w:marLeft w:val="0"/>
              <w:marRight w:val="0"/>
              <w:marTop w:val="0"/>
              <w:marBottom w:val="0"/>
              <w:divBdr>
                <w:top w:val="none" w:sz="0" w:space="0" w:color="auto"/>
                <w:left w:val="none" w:sz="0" w:space="0" w:color="auto"/>
                <w:bottom w:val="none" w:sz="0" w:space="0" w:color="auto"/>
                <w:right w:val="none" w:sz="0" w:space="0" w:color="auto"/>
              </w:divBdr>
            </w:div>
          </w:divsChild>
        </w:div>
        <w:div w:id="1610550050">
          <w:marLeft w:val="0"/>
          <w:marRight w:val="0"/>
          <w:marTop w:val="0"/>
          <w:marBottom w:val="0"/>
          <w:divBdr>
            <w:top w:val="none" w:sz="0" w:space="0" w:color="auto"/>
            <w:left w:val="none" w:sz="0" w:space="0" w:color="auto"/>
            <w:bottom w:val="none" w:sz="0" w:space="0" w:color="auto"/>
            <w:right w:val="none" w:sz="0" w:space="0" w:color="auto"/>
          </w:divBdr>
        </w:div>
        <w:div w:id="1264606123">
          <w:marLeft w:val="0"/>
          <w:marRight w:val="0"/>
          <w:marTop w:val="0"/>
          <w:marBottom w:val="0"/>
          <w:divBdr>
            <w:top w:val="none" w:sz="0" w:space="0" w:color="auto"/>
            <w:left w:val="none" w:sz="0" w:space="0" w:color="auto"/>
            <w:bottom w:val="none" w:sz="0" w:space="0" w:color="auto"/>
            <w:right w:val="none" w:sz="0" w:space="0" w:color="auto"/>
          </w:divBdr>
          <w:divsChild>
            <w:div w:id="566383447">
              <w:marLeft w:val="0"/>
              <w:marRight w:val="0"/>
              <w:marTop w:val="0"/>
              <w:marBottom w:val="0"/>
              <w:divBdr>
                <w:top w:val="none" w:sz="0" w:space="0" w:color="auto"/>
                <w:left w:val="none" w:sz="0" w:space="0" w:color="auto"/>
                <w:bottom w:val="none" w:sz="0" w:space="0" w:color="auto"/>
                <w:right w:val="none" w:sz="0" w:space="0" w:color="auto"/>
              </w:divBdr>
            </w:div>
          </w:divsChild>
        </w:div>
        <w:div w:id="1245262839">
          <w:marLeft w:val="0"/>
          <w:marRight w:val="0"/>
          <w:marTop w:val="0"/>
          <w:marBottom w:val="0"/>
          <w:divBdr>
            <w:top w:val="none" w:sz="0" w:space="0" w:color="auto"/>
            <w:left w:val="none" w:sz="0" w:space="0" w:color="auto"/>
            <w:bottom w:val="none" w:sz="0" w:space="0" w:color="auto"/>
            <w:right w:val="none" w:sz="0" w:space="0" w:color="auto"/>
          </w:divBdr>
        </w:div>
        <w:div w:id="1081676135">
          <w:marLeft w:val="0"/>
          <w:marRight w:val="0"/>
          <w:marTop w:val="0"/>
          <w:marBottom w:val="0"/>
          <w:divBdr>
            <w:top w:val="none" w:sz="0" w:space="0" w:color="auto"/>
            <w:left w:val="none" w:sz="0" w:space="0" w:color="auto"/>
            <w:bottom w:val="none" w:sz="0" w:space="0" w:color="auto"/>
            <w:right w:val="none" w:sz="0" w:space="0" w:color="auto"/>
          </w:divBdr>
          <w:divsChild>
            <w:div w:id="270936866">
              <w:marLeft w:val="0"/>
              <w:marRight w:val="0"/>
              <w:marTop w:val="0"/>
              <w:marBottom w:val="0"/>
              <w:divBdr>
                <w:top w:val="none" w:sz="0" w:space="0" w:color="auto"/>
                <w:left w:val="none" w:sz="0" w:space="0" w:color="auto"/>
                <w:bottom w:val="none" w:sz="0" w:space="0" w:color="auto"/>
                <w:right w:val="none" w:sz="0" w:space="0" w:color="auto"/>
              </w:divBdr>
            </w:div>
          </w:divsChild>
        </w:div>
        <w:div w:id="195319515">
          <w:marLeft w:val="0"/>
          <w:marRight w:val="0"/>
          <w:marTop w:val="253"/>
          <w:marBottom w:val="0"/>
          <w:divBdr>
            <w:top w:val="none" w:sz="0" w:space="0" w:color="auto"/>
            <w:left w:val="none" w:sz="0" w:space="0" w:color="auto"/>
            <w:bottom w:val="none" w:sz="0" w:space="0" w:color="auto"/>
            <w:right w:val="none" w:sz="0" w:space="0" w:color="auto"/>
          </w:divBdr>
          <w:divsChild>
            <w:div w:id="1799833018">
              <w:marLeft w:val="0"/>
              <w:marRight w:val="0"/>
              <w:marTop w:val="0"/>
              <w:marBottom w:val="0"/>
              <w:divBdr>
                <w:top w:val="none" w:sz="0" w:space="0" w:color="auto"/>
                <w:left w:val="none" w:sz="0" w:space="0" w:color="auto"/>
                <w:bottom w:val="none" w:sz="0" w:space="0" w:color="auto"/>
                <w:right w:val="none" w:sz="0" w:space="0" w:color="auto"/>
              </w:divBdr>
              <w:divsChild>
                <w:div w:id="778570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8806588">
          <w:marLeft w:val="0"/>
          <w:marRight w:val="0"/>
          <w:marTop w:val="253"/>
          <w:marBottom w:val="0"/>
          <w:divBdr>
            <w:top w:val="none" w:sz="0" w:space="0" w:color="auto"/>
            <w:left w:val="none" w:sz="0" w:space="0" w:color="auto"/>
            <w:bottom w:val="none" w:sz="0" w:space="0" w:color="auto"/>
            <w:right w:val="none" w:sz="0" w:space="0" w:color="auto"/>
          </w:divBdr>
          <w:divsChild>
            <w:div w:id="1692998813">
              <w:marLeft w:val="0"/>
              <w:marRight w:val="0"/>
              <w:marTop w:val="0"/>
              <w:marBottom w:val="0"/>
              <w:divBdr>
                <w:top w:val="none" w:sz="0" w:space="0" w:color="auto"/>
                <w:left w:val="none" w:sz="0" w:space="0" w:color="auto"/>
                <w:bottom w:val="none" w:sz="0" w:space="0" w:color="auto"/>
                <w:right w:val="none" w:sz="0" w:space="0" w:color="auto"/>
              </w:divBdr>
              <w:divsChild>
                <w:div w:id="797261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1935442">
          <w:marLeft w:val="0"/>
          <w:marRight w:val="0"/>
          <w:marTop w:val="253"/>
          <w:marBottom w:val="0"/>
          <w:divBdr>
            <w:top w:val="none" w:sz="0" w:space="0" w:color="auto"/>
            <w:left w:val="none" w:sz="0" w:space="0" w:color="auto"/>
            <w:bottom w:val="none" w:sz="0" w:space="0" w:color="auto"/>
            <w:right w:val="none" w:sz="0" w:space="0" w:color="auto"/>
          </w:divBdr>
          <w:divsChild>
            <w:div w:id="189611449">
              <w:marLeft w:val="0"/>
              <w:marRight w:val="0"/>
              <w:marTop w:val="0"/>
              <w:marBottom w:val="0"/>
              <w:divBdr>
                <w:top w:val="none" w:sz="0" w:space="0" w:color="auto"/>
                <w:left w:val="none" w:sz="0" w:space="0" w:color="auto"/>
                <w:bottom w:val="none" w:sz="0" w:space="0" w:color="auto"/>
                <w:right w:val="none" w:sz="0" w:space="0" w:color="auto"/>
              </w:divBdr>
              <w:divsChild>
                <w:div w:id="7684284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1821806">
          <w:marLeft w:val="0"/>
          <w:marRight w:val="0"/>
          <w:marTop w:val="253"/>
          <w:marBottom w:val="0"/>
          <w:divBdr>
            <w:top w:val="none" w:sz="0" w:space="0" w:color="auto"/>
            <w:left w:val="none" w:sz="0" w:space="0" w:color="auto"/>
            <w:bottom w:val="none" w:sz="0" w:space="0" w:color="auto"/>
            <w:right w:val="none" w:sz="0" w:space="0" w:color="auto"/>
          </w:divBdr>
          <w:divsChild>
            <w:div w:id="1241211751">
              <w:marLeft w:val="0"/>
              <w:marRight w:val="0"/>
              <w:marTop w:val="0"/>
              <w:marBottom w:val="0"/>
              <w:divBdr>
                <w:top w:val="none" w:sz="0" w:space="0" w:color="auto"/>
                <w:left w:val="none" w:sz="0" w:space="0" w:color="auto"/>
                <w:bottom w:val="none" w:sz="0" w:space="0" w:color="auto"/>
                <w:right w:val="none" w:sz="0" w:space="0" w:color="auto"/>
              </w:divBdr>
              <w:divsChild>
                <w:div w:id="18193776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372">
      <w:bodyDiv w:val="1"/>
      <w:marLeft w:val="0"/>
      <w:marRight w:val="0"/>
      <w:marTop w:val="0"/>
      <w:marBottom w:val="0"/>
      <w:divBdr>
        <w:top w:val="none" w:sz="0" w:space="0" w:color="auto"/>
        <w:left w:val="none" w:sz="0" w:space="0" w:color="auto"/>
        <w:bottom w:val="none" w:sz="0" w:space="0" w:color="auto"/>
        <w:right w:val="none" w:sz="0" w:space="0" w:color="auto"/>
      </w:divBdr>
      <w:divsChild>
        <w:div w:id="1512836313">
          <w:marLeft w:val="0"/>
          <w:marRight w:val="0"/>
          <w:marTop w:val="0"/>
          <w:marBottom w:val="0"/>
          <w:divBdr>
            <w:top w:val="none" w:sz="0" w:space="0" w:color="auto"/>
            <w:left w:val="none" w:sz="0" w:space="0" w:color="auto"/>
            <w:bottom w:val="none" w:sz="0" w:space="0" w:color="auto"/>
            <w:right w:val="none" w:sz="0" w:space="0" w:color="auto"/>
          </w:divBdr>
        </w:div>
        <w:div w:id="1776754593">
          <w:marLeft w:val="0"/>
          <w:marRight w:val="0"/>
          <w:marTop w:val="0"/>
          <w:marBottom w:val="0"/>
          <w:divBdr>
            <w:top w:val="none" w:sz="0" w:space="0" w:color="auto"/>
            <w:left w:val="none" w:sz="0" w:space="0" w:color="auto"/>
            <w:bottom w:val="none" w:sz="0" w:space="0" w:color="auto"/>
            <w:right w:val="none" w:sz="0" w:space="0" w:color="auto"/>
          </w:divBdr>
          <w:divsChild>
            <w:div w:id="1542940051">
              <w:marLeft w:val="0"/>
              <w:marRight w:val="0"/>
              <w:marTop w:val="0"/>
              <w:marBottom w:val="0"/>
              <w:divBdr>
                <w:top w:val="none" w:sz="0" w:space="0" w:color="auto"/>
                <w:left w:val="none" w:sz="0" w:space="0" w:color="auto"/>
                <w:bottom w:val="none" w:sz="0" w:space="0" w:color="auto"/>
                <w:right w:val="none" w:sz="0" w:space="0" w:color="auto"/>
              </w:divBdr>
            </w:div>
          </w:divsChild>
        </w:div>
        <w:div w:id="1793864690">
          <w:marLeft w:val="0"/>
          <w:marRight w:val="0"/>
          <w:marTop w:val="0"/>
          <w:marBottom w:val="0"/>
          <w:divBdr>
            <w:top w:val="none" w:sz="0" w:space="0" w:color="auto"/>
            <w:left w:val="none" w:sz="0" w:space="0" w:color="auto"/>
            <w:bottom w:val="none" w:sz="0" w:space="0" w:color="auto"/>
            <w:right w:val="none" w:sz="0" w:space="0" w:color="auto"/>
          </w:divBdr>
        </w:div>
        <w:div w:id="1171413049">
          <w:marLeft w:val="0"/>
          <w:marRight w:val="0"/>
          <w:marTop w:val="0"/>
          <w:marBottom w:val="0"/>
          <w:divBdr>
            <w:top w:val="none" w:sz="0" w:space="0" w:color="auto"/>
            <w:left w:val="none" w:sz="0" w:space="0" w:color="auto"/>
            <w:bottom w:val="none" w:sz="0" w:space="0" w:color="auto"/>
            <w:right w:val="none" w:sz="0" w:space="0" w:color="auto"/>
          </w:divBdr>
          <w:divsChild>
            <w:div w:id="1623536815">
              <w:marLeft w:val="0"/>
              <w:marRight w:val="0"/>
              <w:marTop w:val="0"/>
              <w:marBottom w:val="0"/>
              <w:divBdr>
                <w:top w:val="none" w:sz="0" w:space="0" w:color="auto"/>
                <w:left w:val="none" w:sz="0" w:space="0" w:color="auto"/>
                <w:bottom w:val="none" w:sz="0" w:space="0" w:color="auto"/>
                <w:right w:val="none" w:sz="0" w:space="0" w:color="auto"/>
              </w:divBdr>
            </w:div>
          </w:divsChild>
        </w:div>
        <w:div w:id="574166895">
          <w:marLeft w:val="0"/>
          <w:marRight w:val="0"/>
          <w:marTop w:val="0"/>
          <w:marBottom w:val="0"/>
          <w:divBdr>
            <w:top w:val="none" w:sz="0" w:space="0" w:color="auto"/>
            <w:left w:val="none" w:sz="0" w:space="0" w:color="auto"/>
            <w:bottom w:val="none" w:sz="0" w:space="0" w:color="auto"/>
            <w:right w:val="none" w:sz="0" w:space="0" w:color="auto"/>
          </w:divBdr>
        </w:div>
        <w:div w:id="1152062801">
          <w:marLeft w:val="0"/>
          <w:marRight w:val="0"/>
          <w:marTop w:val="0"/>
          <w:marBottom w:val="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1468275415">
          <w:marLeft w:val="0"/>
          <w:marRight w:val="0"/>
          <w:marTop w:val="0"/>
          <w:marBottom w:val="0"/>
          <w:divBdr>
            <w:top w:val="none" w:sz="0" w:space="0" w:color="auto"/>
            <w:left w:val="none" w:sz="0" w:space="0" w:color="auto"/>
            <w:bottom w:val="none" w:sz="0" w:space="0" w:color="auto"/>
            <w:right w:val="none" w:sz="0" w:space="0" w:color="auto"/>
          </w:divBdr>
        </w:div>
        <w:div w:id="273293340">
          <w:marLeft w:val="0"/>
          <w:marRight w:val="0"/>
          <w:marTop w:val="0"/>
          <w:marBottom w:val="0"/>
          <w:divBdr>
            <w:top w:val="none" w:sz="0" w:space="0" w:color="auto"/>
            <w:left w:val="none" w:sz="0" w:space="0" w:color="auto"/>
            <w:bottom w:val="none" w:sz="0" w:space="0" w:color="auto"/>
            <w:right w:val="none" w:sz="0" w:space="0" w:color="auto"/>
          </w:divBdr>
          <w:divsChild>
            <w:div w:id="1252855306">
              <w:marLeft w:val="0"/>
              <w:marRight w:val="0"/>
              <w:marTop w:val="0"/>
              <w:marBottom w:val="0"/>
              <w:divBdr>
                <w:top w:val="none" w:sz="0" w:space="0" w:color="auto"/>
                <w:left w:val="none" w:sz="0" w:space="0" w:color="auto"/>
                <w:bottom w:val="none" w:sz="0" w:space="0" w:color="auto"/>
                <w:right w:val="none" w:sz="0" w:space="0" w:color="auto"/>
              </w:divBdr>
            </w:div>
          </w:divsChild>
        </w:div>
        <w:div w:id="1629314902">
          <w:marLeft w:val="0"/>
          <w:marRight w:val="0"/>
          <w:marTop w:val="0"/>
          <w:marBottom w:val="0"/>
          <w:divBdr>
            <w:top w:val="none" w:sz="0" w:space="0" w:color="auto"/>
            <w:left w:val="none" w:sz="0" w:space="0" w:color="auto"/>
            <w:bottom w:val="none" w:sz="0" w:space="0" w:color="auto"/>
            <w:right w:val="none" w:sz="0" w:space="0" w:color="auto"/>
          </w:divBdr>
        </w:div>
        <w:div w:id="339233942">
          <w:marLeft w:val="0"/>
          <w:marRight w:val="0"/>
          <w:marTop w:val="0"/>
          <w:marBottom w:val="0"/>
          <w:divBdr>
            <w:top w:val="none" w:sz="0" w:space="0" w:color="auto"/>
            <w:left w:val="none" w:sz="0" w:space="0" w:color="auto"/>
            <w:bottom w:val="none" w:sz="0" w:space="0" w:color="auto"/>
            <w:right w:val="none" w:sz="0" w:space="0" w:color="auto"/>
          </w:divBdr>
          <w:divsChild>
            <w:div w:id="404574698">
              <w:marLeft w:val="0"/>
              <w:marRight w:val="0"/>
              <w:marTop w:val="0"/>
              <w:marBottom w:val="0"/>
              <w:divBdr>
                <w:top w:val="none" w:sz="0" w:space="0" w:color="auto"/>
                <w:left w:val="none" w:sz="0" w:space="0" w:color="auto"/>
                <w:bottom w:val="none" w:sz="0" w:space="0" w:color="auto"/>
                <w:right w:val="none" w:sz="0" w:space="0" w:color="auto"/>
              </w:divBdr>
            </w:div>
          </w:divsChild>
        </w:div>
        <w:div w:id="643001202">
          <w:marLeft w:val="0"/>
          <w:marRight w:val="0"/>
          <w:marTop w:val="0"/>
          <w:marBottom w:val="0"/>
          <w:divBdr>
            <w:top w:val="none" w:sz="0" w:space="0" w:color="auto"/>
            <w:left w:val="none" w:sz="0" w:space="0" w:color="auto"/>
            <w:bottom w:val="none" w:sz="0" w:space="0" w:color="auto"/>
            <w:right w:val="none" w:sz="0" w:space="0" w:color="auto"/>
          </w:divBdr>
        </w:div>
        <w:div w:id="1669869737">
          <w:marLeft w:val="0"/>
          <w:marRight w:val="0"/>
          <w:marTop w:val="0"/>
          <w:marBottom w:val="0"/>
          <w:divBdr>
            <w:top w:val="none" w:sz="0" w:space="0" w:color="auto"/>
            <w:left w:val="none" w:sz="0" w:space="0" w:color="auto"/>
            <w:bottom w:val="none" w:sz="0" w:space="0" w:color="auto"/>
            <w:right w:val="none" w:sz="0" w:space="0" w:color="auto"/>
          </w:divBdr>
          <w:divsChild>
            <w:div w:id="646009634">
              <w:marLeft w:val="0"/>
              <w:marRight w:val="0"/>
              <w:marTop w:val="0"/>
              <w:marBottom w:val="0"/>
              <w:divBdr>
                <w:top w:val="none" w:sz="0" w:space="0" w:color="auto"/>
                <w:left w:val="none" w:sz="0" w:space="0" w:color="auto"/>
                <w:bottom w:val="none" w:sz="0" w:space="0" w:color="auto"/>
                <w:right w:val="none" w:sz="0" w:space="0" w:color="auto"/>
              </w:divBdr>
            </w:div>
          </w:divsChild>
        </w:div>
        <w:div w:id="1477213289">
          <w:marLeft w:val="0"/>
          <w:marRight w:val="0"/>
          <w:marTop w:val="0"/>
          <w:marBottom w:val="0"/>
          <w:divBdr>
            <w:top w:val="none" w:sz="0" w:space="0" w:color="auto"/>
            <w:left w:val="none" w:sz="0" w:space="0" w:color="auto"/>
            <w:bottom w:val="none" w:sz="0" w:space="0" w:color="auto"/>
            <w:right w:val="none" w:sz="0" w:space="0" w:color="auto"/>
          </w:divBdr>
        </w:div>
        <w:div w:id="358244886">
          <w:marLeft w:val="0"/>
          <w:marRight w:val="0"/>
          <w:marTop w:val="0"/>
          <w:marBottom w:val="0"/>
          <w:divBdr>
            <w:top w:val="none" w:sz="0" w:space="0" w:color="auto"/>
            <w:left w:val="none" w:sz="0" w:space="0" w:color="auto"/>
            <w:bottom w:val="none" w:sz="0" w:space="0" w:color="auto"/>
            <w:right w:val="none" w:sz="0" w:space="0" w:color="auto"/>
          </w:divBdr>
          <w:divsChild>
            <w:div w:id="72363031">
              <w:marLeft w:val="0"/>
              <w:marRight w:val="0"/>
              <w:marTop w:val="0"/>
              <w:marBottom w:val="0"/>
              <w:divBdr>
                <w:top w:val="none" w:sz="0" w:space="0" w:color="auto"/>
                <w:left w:val="none" w:sz="0" w:space="0" w:color="auto"/>
                <w:bottom w:val="none" w:sz="0" w:space="0" w:color="auto"/>
                <w:right w:val="none" w:sz="0" w:space="0" w:color="auto"/>
              </w:divBdr>
            </w:div>
          </w:divsChild>
        </w:div>
        <w:div w:id="1182283191">
          <w:marLeft w:val="0"/>
          <w:marRight w:val="0"/>
          <w:marTop w:val="201"/>
          <w:marBottom w:val="0"/>
          <w:divBdr>
            <w:top w:val="none" w:sz="0" w:space="0" w:color="auto"/>
            <w:left w:val="none" w:sz="0" w:space="0" w:color="auto"/>
            <w:bottom w:val="none" w:sz="0" w:space="0" w:color="auto"/>
            <w:right w:val="none" w:sz="0" w:space="0" w:color="auto"/>
          </w:divBdr>
          <w:divsChild>
            <w:div w:id="1755084503">
              <w:marLeft w:val="0"/>
              <w:marRight w:val="0"/>
              <w:marTop w:val="0"/>
              <w:marBottom w:val="0"/>
              <w:divBdr>
                <w:top w:val="none" w:sz="0" w:space="0" w:color="auto"/>
                <w:left w:val="none" w:sz="0" w:space="0" w:color="auto"/>
                <w:bottom w:val="none" w:sz="0" w:space="0" w:color="auto"/>
                <w:right w:val="none" w:sz="0" w:space="0" w:color="auto"/>
              </w:divBdr>
              <w:divsChild>
                <w:div w:id="2004396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75912785">
          <w:marLeft w:val="0"/>
          <w:marRight w:val="0"/>
          <w:marTop w:val="201"/>
          <w:marBottom w:val="0"/>
          <w:divBdr>
            <w:top w:val="none" w:sz="0" w:space="0" w:color="auto"/>
            <w:left w:val="none" w:sz="0" w:space="0" w:color="auto"/>
            <w:bottom w:val="none" w:sz="0" w:space="0" w:color="auto"/>
            <w:right w:val="none" w:sz="0" w:space="0" w:color="auto"/>
          </w:divBdr>
          <w:divsChild>
            <w:div w:id="900211107">
              <w:marLeft w:val="0"/>
              <w:marRight w:val="0"/>
              <w:marTop w:val="0"/>
              <w:marBottom w:val="0"/>
              <w:divBdr>
                <w:top w:val="none" w:sz="0" w:space="0" w:color="auto"/>
                <w:left w:val="none" w:sz="0" w:space="0" w:color="auto"/>
                <w:bottom w:val="none" w:sz="0" w:space="0" w:color="auto"/>
                <w:right w:val="none" w:sz="0" w:space="0" w:color="auto"/>
              </w:divBdr>
              <w:divsChild>
                <w:div w:id="1217011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04154698">
          <w:marLeft w:val="0"/>
          <w:marRight w:val="0"/>
          <w:marTop w:val="201"/>
          <w:marBottom w:val="0"/>
          <w:divBdr>
            <w:top w:val="none" w:sz="0" w:space="0" w:color="auto"/>
            <w:left w:val="none" w:sz="0" w:space="0" w:color="auto"/>
            <w:bottom w:val="none" w:sz="0" w:space="0" w:color="auto"/>
            <w:right w:val="none" w:sz="0" w:space="0" w:color="auto"/>
          </w:divBdr>
          <w:divsChild>
            <w:div w:id="200482614">
              <w:marLeft w:val="0"/>
              <w:marRight w:val="0"/>
              <w:marTop w:val="0"/>
              <w:marBottom w:val="0"/>
              <w:divBdr>
                <w:top w:val="none" w:sz="0" w:space="0" w:color="auto"/>
                <w:left w:val="none" w:sz="0" w:space="0" w:color="auto"/>
                <w:bottom w:val="none" w:sz="0" w:space="0" w:color="auto"/>
                <w:right w:val="none" w:sz="0" w:space="0" w:color="auto"/>
              </w:divBdr>
              <w:divsChild>
                <w:div w:id="19456463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99603686">
          <w:marLeft w:val="0"/>
          <w:marRight w:val="0"/>
          <w:marTop w:val="201"/>
          <w:marBottom w:val="0"/>
          <w:divBdr>
            <w:top w:val="none" w:sz="0" w:space="0" w:color="auto"/>
            <w:left w:val="none" w:sz="0" w:space="0" w:color="auto"/>
            <w:bottom w:val="none" w:sz="0" w:space="0" w:color="auto"/>
            <w:right w:val="none" w:sz="0" w:space="0" w:color="auto"/>
          </w:divBdr>
          <w:divsChild>
            <w:div w:id="2018380980">
              <w:marLeft w:val="0"/>
              <w:marRight w:val="0"/>
              <w:marTop w:val="0"/>
              <w:marBottom w:val="0"/>
              <w:divBdr>
                <w:top w:val="none" w:sz="0" w:space="0" w:color="auto"/>
                <w:left w:val="none" w:sz="0" w:space="0" w:color="auto"/>
                <w:bottom w:val="none" w:sz="0" w:space="0" w:color="auto"/>
                <w:right w:val="none" w:sz="0" w:space="0" w:color="auto"/>
              </w:divBdr>
              <w:divsChild>
                <w:div w:id="8755101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5655">
      <w:bodyDiv w:val="1"/>
      <w:marLeft w:val="0"/>
      <w:marRight w:val="0"/>
      <w:marTop w:val="0"/>
      <w:marBottom w:val="0"/>
      <w:divBdr>
        <w:top w:val="none" w:sz="0" w:space="0" w:color="auto"/>
        <w:left w:val="none" w:sz="0" w:space="0" w:color="auto"/>
        <w:bottom w:val="none" w:sz="0" w:space="0" w:color="auto"/>
        <w:right w:val="none" w:sz="0" w:space="0" w:color="auto"/>
      </w:divBdr>
      <w:divsChild>
        <w:div w:id="176235077">
          <w:marLeft w:val="0"/>
          <w:marRight w:val="0"/>
          <w:marTop w:val="0"/>
          <w:marBottom w:val="0"/>
          <w:divBdr>
            <w:top w:val="none" w:sz="0" w:space="0" w:color="auto"/>
            <w:left w:val="none" w:sz="0" w:space="0" w:color="auto"/>
            <w:bottom w:val="none" w:sz="0" w:space="0" w:color="auto"/>
            <w:right w:val="none" w:sz="0" w:space="0" w:color="auto"/>
          </w:divBdr>
        </w:div>
        <w:div w:id="1973289050">
          <w:marLeft w:val="0"/>
          <w:marRight w:val="0"/>
          <w:marTop w:val="0"/>
          <w:marBottom w:val="0"/>
          <w:divBdr>
            <w:top w:val="none" w:sz="0" w:space="0" w:color="auto"/>
            <w:left w:val="none" w:sz="0" w:space="0" w:color="auto"/>
            <w:bottom w:val="none" w:sz="0" w:space="0" w:color="auto"/>
            <w:right w:val="none" w:sz="0" w:space="0" w:color="auto"/>
          </w:divBdr>
          <w:divsChild>
            <w:div w:id="957874576">
              <w:marLeft w:val="0"/>
              <w:marRight w:val="0"/>
              <w:marTop w:val="0"/>
              <w:marBottom w:val="0"/>
              <w:divBdr>
                <w:top w:val="none" w:sz="0" w:space="0" w:color="auto"/>
                <w:left w:val="none" w:sz="0" w:space="0" w:color="auto"/>
                <w:bottom w:val="none" w:sz="0" w:space="0" w:color="auto"/>
                <w:right w:val="none" w:sz="0" w:space="0" w:color="auto"/>
              </w:divBdr>
            </w:div>
          </w:divsChild>
        </w:div>
        <w:div w:id="230118280">
          <w:marLeft w:val="0"/>
          <w:marRight w:val="0"/>
          <w:marTop w:val="0"/>
          <w:marBottom w:val="0"/>
          <w:divBdr>
            <w:top w:val="none" w:sz="0" w:space="0" w:color="auto"/>
            <w:left w:val="none" w:sz="0" w:space="0" w:color="auto"/>
            <w:bottom w:val="none" w:sz="0" w:space="0" w:color="auto"/>
            <w:right w:val="none" w:sz="0" w:space="0" w:color="auto"/>
          </w:divBdr>
        </w:div>
        <w:div w:id="1995841421">
          <w:marLeft w:val="0"/>
          <w:marRight w:val="0"/>
          <w:marTop w:val="0"/>
          <w:marBottom w:val="0"/>
          <w:divBdr>
            <w:top w:val="none" w:sz="0" w:space="0" w:color="auto"/>
            <w:left w:val="none" w:sz="0" w:space="0" w:color="auto"/>
            <w:bottom w:val="none" w:sz="0" w:space="0" w:color="auto"/>
            <w:right w:val="none" w:sz="0" w:space="0" w:color="auto"/>
          </w:divBdr>
          <w:divsChild>
            <w:div w:id="990013874">
              <w:marLeft w:val="0"/>
              <w:marRight w:val="0"/>
              <w:marTop w:val="0"/>
              <w:marBottom w:val="0"/>
              <w:divBdr>
                <w:top w:val="none" w:sz="0" w:space="0" w:color="auto"/>
                <w:left w:val="none" w:sz="0" w:space="0" w:color="auto"/>
                <w:bottom w:val="none" w:sz="0" w:space="0" w:color="auto"/>
                <w:right w:val="none" w:sz="0" w:space="0" w:color="auto"/>
              </w:divBdr>
            </w:div>
          </w:divsChild>
        </w:div>
        <w:div w:id="1756778806">
          <w:marLeft w:val="0"/>
          <w:marRight w:val="0"/>
          <w:marTop w:val="0"/>
          <w:marBottom w:val="0"/>
          <w:divBdr>
            <w:top w:val="none" w:sz="0" w:space="0" w:color="auto"/>
            <w:left w:val="none" w:sz="0" w:space="0" w:color="auto"/>
            <w:bottom w:val="none" w:sz="0" w:space="0" w:color="auto"/>
            <w:right w:val="none" w:sz="0" w:space="0" w:color="auto"/>
          </w:divBdr>
        </w:div>
        <w:div w:id="1989439127">
          <w:marLeft w:val="0"/>
          <w:marRight w:val="0"/>
          <w:marTop w:val="0"/>
          <w:marBottom w:val="0"/>
          <w:divBdr>
            <w:top w:val="none" w:sz="0" w:space="0" w:color="auto"/>
            <w:left w:val="none" w:sz="0" w:space="0" w:color="auto"/>
            <w:bottom w:val="none" w:sz="0" w:space="0" w:color="auto"/>
            <w:right w:val="none" w:sz="0" w:space="0" w:color="auto"/>
          </w:divBdr>
          <w:divsChild>
            <w:div w:id="634410410">
              <w:marLeft w:val="0"/>
              <w:marRight w:val="0"/>
              <w:marTop w:val="0"/>
              <w:marBottom w:val="0"/>
              <w:divBdr>
                <w:top w:val="none" w:sz="0" w:space="0" w:color="auto"/>
                <w:left w:val="none" w:sz="0" w:space="0" w:color="auto"/>
                <w:bottom w:val="none" w:sz="0" w:space="0" w:color="auto"/>
                <w:right w:val="none" w:sz="0" w:space="0" w:color="auto"/>
              </w:divBdr>
            </w:div>
          </w:divsChild>
        </w:div>
        <w:div w:id="1392383096">
          <w:marLeft w:val="0"/>
          <w:marRight w:val="0"/>
          <w:marTop w:val="0"/>
          <w:marBottom w:val="0"/>
          <w:divBdr>
            <w:top w:val="none" w:sz="0" w:space="0" w:color="auto"/>
            <w:left w:val="none" w:sz="0" w:space="0" w:color="auto"/>
            <w:bottom w:val="none" w:sz="0" w:space="0" w:color="auto"/>
            <w:right w:val="none" w:sz="0" w:space="0" w:color="auto"/>
          </w:divBdr>
        </w:div>
        <w:div w:id="1741323094">
          <w:marLeft w:val="0"/>
          <w:marRight w:val="0"/>
          <w:marTop w:val="0"/>
          <w:marBottom w:val="0"/>
          <w:divBdr>
            <w:top w:val="none" w:sz="0" w:space="0" w:color="auto"/>
            <w:left w:val="none" w:sz="0" w:space="0" w:color="auto"/>
            <w:bottom w:val="none" w:sz="0" w:space="0" w:color="auto"/>
            <w:right w:val="none" w:sz="0" w:space="0" w:color="auto"/>
          </w:divBdr>
          <w:divsChild>
            <w:div w:id="1541019232">
              <w:marLeft w:val="0"/>
              <w:marRight w:val="0"/>
              <w:marTop w:val="0"/>
              <w:marBottom w:val="0"/>
              <w:divBdr>
                <w:top w:val="none" w:sz="0" w:space="0" w:color="auto"/>
                <w:left w:val="none" w:sz="0" w:space="0" w:color="auto"/>
                <w:bottom w:val="none" w:sz="0" w:space="0" w:color="auto"/>
                <w:right w:val="none" w:sz="0" w:space="0" w:color="auto"/>
              </w:divBdr>
            </w:div>
          </w:divsChild>
        </w:div>
        <w:div w:id="1299457919">
          <w:marLeft w:val="0"/>
          <w:marRight w:val="0"/>
          <w:marTop w:val="0"/>
          <w:marBottom w:val="0"/>
          <w:divBdr>
            <w:top w:val="none" w:sz="0" w:space="0" w:color="auto"/>
            <w:left w:val="none" w:sz="0" w:space="0" w:color="auto"/>
            <w:bottom w:val="none" w:sz="0" w:space="0" w:color="auto"/>
            <w:right w:val="none" w:sz="0" w:space="0" w:color="auto"/>
          </w:divBdr>
        </w:div>
        <w:div w:id="1830293373">
          <w:marLeft w:val="0"/>
          <w:marRight w:val="0"/>
          <w:marTop w:val="0"/>
          <w:marBottom w:val="0"/>
          <w:divBdr>
            <w:top w:val="none" w:sz="0" w:space="0" w:color="auto"/>
            <w:left w:val="none" w:sz="0" w:space="0" w:color="auto"/>
            <w:bottom w:val="none" w:sz="0" w:space="0" w:color="auto"/>
            <w:right w:val="none" w:sz="0" w:space="0" w:color="auto"/>
          </w:divBdr>
          <w:divsChild>
            <w:div w:id="1247880160">
              <w:marLeft w:val="0"/>
              <w:marRight w:val="0"/>
              <w:marTop w:val="0"/>
              <w:marBottom w:val="0"/>
              <w:divBdr>
                <w:top w:val="none" w:sz="0" w:space="0" w:color="auto"/>
                <w:left w:val="none" w:sz="0" w:space="0" w:color="auto"/>
                <w:bottom w:val="none" w:sz="0" w:space="0" w:color="auto"/>
                <w:right w:val="none" w:sz="0" w:space="0" w:color="auto"/>
              </w:divBdr>
            </w:div>
          </w:divsChild>
        </w:div>
        <w:div w:id="1005747406">
          <w:marLeft w:val="0"/>
          <w:marRight w:val="0"/>
          <w:marTop w:val="0"/>
          <w:marBottom w:val="0"/>
          <w:divBdr>
            <w:top w:val="none" w:sz="0" w:space="0" w:color="auto"/>
            <w:left w:val="none" w:sz="0" w:space="0" w:color="auto"/>
            <w:bottom w:val="none" w:sz="0" w:space="0" w:color="auto"/>
            <w:right w:val="none" w:sz="0" w:space="0" w:color="auto"/>
          </w:divBdr>
        </w:div>
        <w:div w:id="1761948229">
          <w:marLeft w:val="0"/>
          <w:marRight w:val="0"/>
          <w:marTop w:val="0"/>
          <w:marBottom w:val="0"/>
          <w:divBdr>
            <w:top w:val="none" w:sz="0" w:space="0" w:color="auto"/>
            <w:left w:val="none" w:sz="0" w:space="0" w:color="auto"/>
            <w:bottom w:val="none" w:sz="0" w:space="0" w:color="auto"/>
            <w:right w:val="none" w:sz="0" w:space="0" w:color="auto"/>
          </w:divBdr>
          <w:divsChild>
            <w:div w:id="709647135">
              <w:marLeft w:val="0"/>
              <w:marRight w:val="0"/>
              <w:marTop w:val="0"/>
              <w:marBottom w:val="0"/>
              <w:divBdr>
                <w:top w:val="none" w:sz="0" w:space="0" w:color="auto"/>
                <w:left w:val="none" w:sz="0" w:space="0" w:color="auto"/>
                <w:bottom w:val="none" w:sz="0" w:space="0" w:color="auto"/>
                <w:right w:val="none" w:sz="0" w:space="0" w:color="auto"/>
              </w:divBdr>
            </w:div>
          </w:divsChild>
        </w:div>
        <w:div w:id="436368448">
          <w:marLeft w:val="0"/>
          <w:marRight w:val="0"/>
          <w:marTop w:val="0"/>
          <w:marBottom w:val="0"/>
          <w:divBdr>
            <w:top w:val="none" w:sz="0" w:space="0" w:color="auto"/>
            <w:left w:val="none" w:sz="0" w:space="0" w:color="auto"/>
            <w:bottom w:val="none" w:sz="0" w:space="0" w:color="auto"/>
            <w:right w:val="none" w:sz="0" w:space="0" w:color="auto"/>
          </w:divBdr>
        </w:div>
        <w:div w:id="1266110201">
          <w:marLeft w:val="0"/>
          <w:marRight w:val="0"/>
          <w:marTop w:val="0"/>
          <w:marBottom w:val="0"/>
          <w:divBdr>
            <w:top w:val="none" w:sz="0" w:space="0" w:color="auto"/>
            <w:left w:val="none" w:sz="0" w:space="0" w:color="auto"/>
            <w:bottom w:val="none" w:sz="0" w:space="0" w:color="auto"/>
            <w:right w:val="none" w:sz="0" w:space="0" w:color="auto"/>
          </w:divBdr>
          <w:divsChild>
            <w:div w:id="1823816513">
              <w:marLeft w:val="0"/>
              <w:marRight w:val="0"/>
              <w:marTop w:val="0"/>
              <w:marBottom w:val="0"/>
              <w:divBdr>
                <w:top w:val="none" w:sz="0" w:space="0" w:color="auto"/>
                <w:left w:val="none" w:sz="0" w:space="0" w:color="auto"/>
                <w:bottom w:val="none" w:sz="0" w:space="0" w:color="auto"/>
                <w:right w:val="none" w:sz="0" w:space="0" w:color="auto"/>
              </w:divBdr>
            </w:div>
          </w:divsChild>
        </w:div>
        <w:div w:id="2102680959">
          <w:marLeft w:val="0"/>
          <w:marRight w:val="0"/>
          <w:marTop w:val="253"/>
          <w:marBottom w:val="0"/>
          <w:divBdr>
            <w:top w:val="none" w:sz="0" w:space="0" w:color="auto"/>
            <w:left w:val="none" w:sz="0" w:space="0" w:color="auto"/>
            <w:bottom w:val="none" w:sz="0" w:space="0" w:color="auto"/>
            <w:right w:val="none" w:sz="0" w:space="0" w:color="auto"/>
          </w:divBdr>
          <w:divsChild>
            <w:div w:id="1362046996">
              <w:marLeft w:val="0"/>
              <w:marRight w:val="0"/>
              <w:marTop w:val="0"/>
              <w:marBottom w:val="0"/>
              <w:divBdr>
                <w:top w:val="none" w:sz="0" w:space="0" w:color="auto"/>
                <w:left w:val="none" w:sz="0" w:space="0" w:color="auto"/>
                <w:bottom w:val="none" w:sz="0" w:space="0" w:color="auto"/>
                <w:right w:val="none" w:sz="0" w:space="0" w:color="auto"/>
              </w:divBdr>
              <w:divsChild>
                <w:div w:id="12879312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2625177">
          <w:marLeft w:val="0"/>
          <w:marRight w:val="0"/>
          <w:marTop w:val="253"/>
          <w:marBottom w:val="0"/>
          <w:divBdr>
            <w:top w:val="none" w:sz="0" w:space="0" w:color="auto"/>
            <w:left w:val="none" w:sz="0" w:space="0" w:color="auto"/>
            <w:bottom w:val="none" w:sz="0" w:space="0" w:color="auto"/>
            <w:right w:val="none" w:sz="0" w:space="0" w:color="auto"/>
          </w:divBdr>
          <w:divsChild>
            <w:div w:id="540169214">
              <w:marLeft w:val="0"/>
              <w:marRight w:val="0"/>
              <w:marTop w:val="0"/>
              <w:marBottom w:val="0"/>
              <w:divBdr>
                <w:top w:val="none" w:sz="0" w:space="0" w:color="auto"/>
                <w:left w:val="none" w:sz="0" w:space="0" w:color="auto"/>
                <w:bottom w:val="none" w:sz="0" w:space="0" w:color="auto"/>
                <w:right w:val="none" w:sz="0" w:space="0" w:color="auto"/>
              </w:divBdr>
              <w:divsChild>
                <w:div w:id="1999111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146318">
          <w:marLeft w:val="0"/>
          <w:marRight w:val="0"/>
          <w:marTop w:val="253"/>
          <w:marBottom w:val="0"/>
          <w:divBdr>
            <w:top w:val="none" w:sz="0" w:space="0" w:color="auto"/>
            <w:left w:val="none" w:sz="0" w:space="0" w:color="auto"/>
            <w:bottom w:val="none" w:sz="0" w:space="0" w:color="auto"/>
            <w:right w:val="none" w:sz="0" w:space="0" w:color="auto"/>
          </w:divBdr>
          <w:divsChild>
            <w:div w:id="1954677626">
              <w:marLeft w:val="0"/>
              <w:marRight w:val="0"/>
              <w:marTop w:val="0"/>
              <w:marBottom w:val="0"/>
              <w:divBdr>
                <w:top w:val="none" w:sz="0" w:space="0" w:color="auto"/>
                <w:left w:val="none" w:sz="0" w:space="0" w:color="auto"/>
                <w:bottom w:val="none" w:sz="0" w:space="0" w:color="auto"/>
                <w:right w:val="none" w:sz="0" w:space="0" w:color="auto"/>
              </w:divBdr>
              <w:divsChild>
                <w:div w:id="743069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5974959">
          <w:marLeft w:val="0"/>
          <w:marRight w:val="0"/>
          <w:marTop w:val="253"/>
          <w:marBottom w:val="0"/>
          <w:divBdr>
            <w:top w:val="none" w:sz="0" w:space="0" w:color="auto"/>
            <w:left w:val="none" w:sz="0" w:space="0" w:color="auto"/>
            <w:bottom w:val="none" w:sz="0" w:space="0" w:color="auto"/>
            <w:right w:val="none" w:sz="0" w:space="0" w:color="auto"/>
          </w:divBdr>
          <w:divsChild>
            <w:div w:id="49616777">
              <w:marLeft w:val="0"/>
              <w:marRight w:val="0"/>
              <w:marTop w:val="0"/>
              <w:marBottom w:val="0"/>
              <w:divBdr>
                <w:top w:val="none" w:sz="0" w:space="0" w:color="auto"/>
                <w:left w:val="none" w:sz="0" w:space="0" w:color="auto"/>
                <w:bottom w:val="none" w:sz="0" w:space="0" w:color="auto"/>
                <w:right w:val="none" w:sz="0" w:space="0" w:color="auto"/>
              </w:divBdr>
              <w:divsChild>
                <w:div w:id="10827944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3118245">
      <w:bodyDiv w:val="1"/>
      <w:marLeft w:val="0"/>
      <w:marRight w:val="0"/>
      <w:marTop w:val="0"/>
      <w:marBottom w:val="0"/>
      <w:divBdr>
        <w:top w:val="none" w:sz="0" w:space="0" w:color="auto"/>
        <w:left w:val="none" w:sz="0" w:space="0" w:color="auto"/>
        <w:bottom w:val="none" w:sz="0" w:space="0" w:color="auto"/>
        <w:right w:val="none" w:sz="0" w:space="0" w:color="auto"/>
      </w:divBdr>
      <w:divsChild>
        <w:div w:id="1958218932">
          <w:marLeft w:val="0"/>
          <w:marRight w:val="0"/>
          <w:marTop w:val="0"/>
          <w:marBottom w:val="0"/>
          <w:divBdr>
            <w:top w:val="none" w:sz="0" w:space="0" w:color="auto"/>
            <w:left w:val="none" w:sz="0" w:space="0" w:color="auto"/>
            <w:bottom w:val="none" w:sz="0" w:space="0" w:color="auto"/>
            <w:right w:val="none" w:sz="0" w:space="0" w:color="auto"/>
          </w:divBdr>
        </w:div>
        <w:div w:id="1083837496">
          <w:marLeft w:val="0"/>
          <w:marRight w:val="0"/>
          <w:marTop w:val="0"/>
          <w:marBottom w:val="0"/>
          <w:divBdr>
            <w:top w:val="none" w:sz="0" w:space="0" w:color="auto"/>
            <w:left w:val="none" w:sz="0" w:space="0" w:color="auto"/>
            <w:bottom w:val="none" w:sz="0" w:space="0" w:color="auto"/>
            <w:right w:val="none" w:sz="0" w:space="0" w:color="auto"/>
          </w:divBdr>
          <w:divsChild>
            <w:div w:id="1482579065">
              <w:marLeft w:val="0"/>
              <w:marRight w:val="0"/>
              <w:marTop w:val="0"/>
              <w:marBottom w:val="0"/>
              <w:divBdr>
                <w:top w:val="none" w:sz="0" w:space="0" w:color="auto"/>
                <w:left w:val="none" w:sz="0" w:space="0" w:color="auto"/>
                <w:bottom w:val="none" w:sz="0" w:space="0" w:color="auto"/>
                <w:right w:val="none" w:sz="0" w:space="0" w:color="auto"/>
              </w:divBdr>
            </w:div>
          </w:divsChild>
        </w:div>
        <w:div w:id="1556769116">
          <w:marLeft w:val="0"/>
          <w:marRight w:val="0"/>
          <w:marTop w:val="0"/>
          <w:marBottom w:val="0"/>
          <w:divBdr>
            <w:top w:val="none" w:sz="0" w:space="0" w:color="auto"/>
            <w:left w:val="none" w:sz="0" w:space="0" w:color="auto"/>
            <w:bottom w:val="none" w:sz="0" w:space="0" w:color="auto"/>
            <w:right w:val="none" w:sz="0" w:space="0" w:color="auto"/>
          </w:divBdr>
        </w:div>
        <w:div w:id="1538006880">
          <w:marLeft w:val="0"/>
          <w:marRight w:val="0"/>
          <w:marTop w:val="0"/>
          <w:marBottom w:val="0"/>
          <w:divBdr>
            <w:top w:val="none" w:sz="0" w:space="0" w:color="auto"/>
            <w:left w:val="none" w:sz="0" w:space="0" w:color="auto"/>
            <w:bottom w:val="none" w:sz="0" w:space="0" w:color="auto"/>
            <w:right w:val="none" w:sz="0" w:space="0" w:color="auto"/>
          </w:divBdr>
          <w:divsChild>
            <w:div w:id="565068884">
              <w:marLeft w:val="0"/>
              <w:marRight w:val="0"/>
              <w:marTop w:val="0"/>
              <w:marBottom w:val="0"/>
              <w:divBdr>
                <w:top w:val="none" w:sz="0" w:space="0" w:color="auto"/>
                <w:left w:val="none" w:sz="0" w:space="0" w:color="auto"/>
                <w:bottom w:val="none" w:sz="0" w:space="0" w:color="auto"/>
                <w:right w:val="none" w:sz="0" w:space="0" w:color="auto"/>
              </w:divBdr>
            </w:div>
          </w:divsChild>
        </w:div>
        <w:div w:id="736363158">
          <w:marLeft w:val="0"/>
          <w:marRight w:val="0"/>
          <w:marTop w:val="0"/>
          <w:marBottom w:val="0"/>
          <w:divBdr>
            <w:top w:val="none" w:sz="0" w:space="0" w:color="auto"/>
            <w:left w:val="none" w:sz="0" w:space="0" w:color="auto"/>
            <w:bottom w:val="none" w:sz="0" w:space="0" w:color="auto"/>
            <w:right w:val="none" w:sz="0" w:space="0" w:color="auto"/>
          </w:divBdr>
        </w:div>
        <w:div w:id="1950236324">
          <w:marLeft w:val="0"/>
          <w:marRight w:val="0"/>
          <w:marTop w:val="0"/>
          <w:marBottom w:val="0"/>
          <w:divBdr>
            <w:top w:val="none" w:sz="0" w:space="0" w:color="auto"/>
            <w:left w:val="none" w:sz="0" w:space="0" w:color="auto"/>
            <w:bottom w:val="none" w:sz="0" w:space="0" w:color="auto"/>
            <w:right w:val="none" w:sz="0" w:space="0" w:color="auto"/>
          </w:divBdr>
          <w:divsChild>
            <w:div w:id="1019888864">
              <w:marLeft w:val="0"/>
              <w:marRight w:val="0"/>
              <w:marTop w:val="0"/>
              <w:marBottom w:val="0"/>
              <w:divBdr>
                <w:top w:val="none" w:sz="0" w:space="0" w:color="auto"/>
                <w:left w:val="none" w:sz="0" w:space="0" w:color="auto"/>
                <w:bottom w:val="none" w:sz="0" w:space="0" w:color="auto"/>
                <w:right w:val="none" w:sz="0" w:space="0" w:color="auto"/>
              </w:divBdr>
            </w:div>
          </w:divsChild>
        </w:div>
        <w:div w:id="964116997">
          <w:marLeft w:val="0"/>
          <w:marRight w:val="0"/>
          <w:marTop w:val="0"/>
          <w:marBottom w:val="0"/>
          <w:divBdr>
            <w:top w:val="none" w:sz="0" w:space="0" w:color="auto"/>
            <w:left w:val="none" w:sz="0" w:space="0" w:color="auto"/>
            <w:bottom w:val="none" w:sz="0" w:space="0" w:color="auto"/>
            <w:right w:val="none" w:sz="0" w:space="0" w:color="auto"/>
          </w:divBdr>
        </w:div>
        <w:div w:id="878399727">
          <w:marLeft w:val="0"/>
          <w:marRight w:val="0"/>
          <w:marTop w:val="0"/>
          <w:marBottom w:val="0"/>
          <w:divBdr>
            <w:top w:val="none" w:sz="0" w:space="0" w:color="auto"/>
            <w:left w:val="none" w:sz="0" w:space="0" w:color="auto"/>
            <w:bottom w:val="none" w:sz="0" w:space="0" w:color="auto"/>
            <w:right w:val="none" w:sz="0" w:space="0" w:color="auto"/>
          </w:divBdr>
          <w:divsChild>
            <w:div w:id="1448045123">
              <w:marLeft w:val="0"/>
              <w:marRight w:val="0"/>
              <w:marTop w:val="0"/>
              <w:marBottom w:val="0"/>
              <w:divBdr>
                <w:top w:val="none" w:sz="0" w:space="0" w:color="auto"/>
                <w:left w:val="none" w:sz="0" w:space="0" w:color="auto"/>
                <w:bottom w:val="none" w:sz="0" w:space="0" w:color="auto"/>
                <w:right w:val="none" w:sz="0" w:space="0" w:color="auto"/>
              </w:divBdr>
            </w:div>
          </w:divsChild>
        </w:div>
        <w:div w:id="2031687261">
          <w:marLeft w:val="0"/>
          <w:marRight w:val="0"/>
          <w:marTop w:val="0"/>
          <w:marBottom w:val="0"/>
          <w:divBdr>
            <w:top w:val="none" w:sz="0" w:space="0" w:color="auto"/>
            <w:left w:val="none" w:sz="0" w:space="0" w:color="auto"/>
            <w:bottom w:val="none" w:sz="0" w:space="0" w:color="auto"/>
            <w:right w:val="none" w:sz="0" w:space="0" w:color="auto"/>
          </w:divBdr>
        </w:div>
        <w:div w:id="1138449061">
          <w:marLeft w:val="0"/>
          <w:marRight w:val="0"/>
          <w:marTop w:val="0"/>
          <w:marBottom w:val="0"/>
          <w:divBdr>
            <w:top w:val="none" w:sz="0" w:space="0" w:color="auto"/>
            <w:left w:val="none" w:sz="0" w:space="0" w:color="auto"/>
            <w:bottom w:val="none" w:sz="0" w:space="0" w:color="auto"/>
            <w:right w:val="none" w:sz="0" w:space="0" w:color="auto"/>
          </w:divBdr>
          <w:divsChild>
            <w:div w:id="1871455827">
              <w:marLeft w:val="0"/>
              <w:marRight w:val="0"/>
              <w:marTop w:val="0"/>
              <w:marBottom w:val="0"/>
              <w:divBdr>
                <w:top w:val="none" w:sz="0" w:space="0" w:color="auto"/>
                <w:left w:val="none" w:sz="0" w:space="0" w:color="auto"/>
                <w:bottom w:val="none" w:sz="0" w:space="0" w:color="auto"/>
                <w:right w:val="none" w:sz="0" w:space="0" w:color="auto"/>
              </w:divBdr>
            </w:div>
          </w:divsChild>
        </w:div>
        <w:div w:id="207960178">
          <w:marLeft w:val="0"/>
          <w:marRight w:val="0"/>
          <w:marTop w:val="0"/>
          <w:marBottom w:val="0"/>
          <w:divBdr>
            <w:top w:val="none" w:sz="0" w:space="0" w:color="auto"/>
            <w:left w:val="none" w:sz="0" w:space="0" w:color="auto"/>
            <w:bottom w:val="none" w:sz="0" w:space="0" w:color="auto"/>
            <w:right w:val="none" w:sz="0" w:space="0" w:color="auto"/>
          </w:divBdr>
        </w:div>
        <w:div w:id="1487280494">
          <w:marLeft w:val="0"/>
          <w:marRight w:val="0"/>
          <w:marTop w:val="0"/>
          <w:marBottom w:val="0"/>
          <w:divBdr>
            <w:top w:val="none" w:sz="0" w:space="0" w:color="auto"/>
            <w:left w:val="none" w:sz="0" w:space="0" w:color="auto"/>
            <w:bottom w:val="none" w:sz="0" w:space="0" w:color="auto"/>
            <w:right w:val="none" w:sz="0" w:space="0" w:color="auto"/>
          </w:divBdr>
          <w:divsChild>
            <w:div w:id="96951418">
              <w:marLeft w:val="0"/>
              <w:marRight w:val="0"/>
              <w:marTop w:val="0"/>
              <w:marBottom w:val="0"/>
              <w:divBdr>
                <w:top w:val="none" w:sz="0" w:space="0" w:color="auto"/>
                <w:left w:val="none" w:sz="0" w:space="0" w:color="auto"/>
                <w:bottom w:val="none" w:sz="0" w:space="0" w:color="auto"/>
                <w:right w:val="none" w:sz="0" w:space="0" w:color="auto"/>
              </w:divBdr>
            </w:div>
          </w:divsChild>
        </w:div>
        <w:div w:id="681123492">
          <w:marLeft w:val="0"/>
          <w:marRight w:val="0"/>
          <w:marTop w:val="0"/>
          <w:marBottom w:val="0"/>
          <w:divBdr>
            <w:top w:val="none" w:sz="0" w:space="0" w:color="auto"/>
            <w:left w:val="none" w:sz="0" w:space="0" w:color="auto"/>
            <w:bottom w:val="none" w:sz="0" w:space="0" w:color="auto"/>
            <w:right w:val="none" w:sz="0" w:space="0" w:color="auto"/>
          </w:divBdr>
        </w:div>
        <w:div w:id="1867062938">
          <w:marLeft w:val="0"/>
          <w:marRight w:val="0"/>
          <w:marTop w:val="0"/>
          <w:marBottom w:val="0"/>
          <w:divBdr>
            <w:top w:val="none" w:sz="0" w:space="0" w:color="auto"/>
            <w:left w:val="none" w:sz="0" w:space="0" w:color="auto"/>
            <w:bottom w:val="none" w:sz="0" w:space="0" w:color="auto"/>
            <w:right w:val="none" w:sz="0" w:space="0" w:color="auto"/>
          </w:divBdr>
          <w:divsChild>
            <w:div w:id="25955555">
              <w:marLeft w:val="0"/>
              <w:marRight w:val="0"/>
              <w:marTop w:val="0"/>
              <w:marBottom w:val="0"/>
              <w:divBdr>
                <w:top w:val="none" w:sz="0" w:space="0" w:color="auto"/>
                <w:left w:val="none" w:sz="0" w:space="0" w:color="auto"/>
                <w:bottom w:val="none" w:sz="0" w:space="0" w:color="auto"/>
                <w:right w:val="none" w:sz="0" w:space="0" w:color="auto"/>
              </w:divBdr>
            </w:div>
          </w:divsChild>
        </w:div>
        <w:div w:id="1943948942">
          <w:marLeft w:val="0"/>
          <w:marRight w:val="0"/>
          <w:marTop w:val="253"/>
          <w:marBottom w:val="0"/>
          <w:divBdr>
            <w:top w:val="none" w:sz="0" w:space="0" w:color="auto"/>
            <w:left w:val="none" w:sz="0" w:space="0" w:color="auto"/>
            <w:bottom w:val="none" w:sz="0" w:space="0" w:color="auto"/>
            <w:right w:val="none" w:sz="0" w:space="0" w:color="auto"/>
          </w:divBdr>
          <w:divsChild>
            <w:div w:id="1674918205">
              <w:marLeft w:val="0"/>
              <w:marRight w:val="0"/>
              <w:marTop w:val="0"/>
              <w:marBottom w:val="0"/>
              <w:divBdr>
                <w:top w:val="none" w:sz="0" w:space="0" w:color="auto"/>
                <w:left w:val="none" w:sz="0" w:space="0" w:color="auto"/>
                <w:bottom w:val="none" w:sz="0" w:space="0" w:color="auto"/>
                <w:right w:val="none" w:sz="0" w:space="0" w:color="auto"/>
              </w:divBdr>
              <w:divsChild>
                <w:div w:id="2093162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95362161">
          <w:marLeft w:val="0"/>
          <w:marRight w:val="0"/>
          <w:marTop w:val="253"/>
          <w:marBottom w:val="0"/>
          <w:divBdr>
            <w:top w:val="none" w:sz="0" w:space="0" w:color="auto"/>
            <w:left w:val="none" w:sz="0" w:space="0" w:color="auto"/>
            <w:bottom w:val="none" w:sz="0" w:space="0" w:color="auto"/>
            <w:right w:val="none" w:sz="0" w:space="0" w:color="auto"/>
          </w:divBdr>
          <w:divsChild>
            <w:div w:id="1851262505">
              <w:marLeft w:val="0"/>
              <w:marRight w:val="0"/>
              <w:marTop w:val="0"/>
              <w:marBottom w:val="0"/>
              <w:divBdr>
                <w:top w:val="none" w:sz="0" w:space="0" w:color="auto"/>
                <w:left w:val="none" w:sz="0" w:space="0" w:color="auto"/>
                <w:bottom w:val="none" w:sz="0" w:space="0" w:color="auto"/>
                <w:right w:val="none" w:sz="0" w:space="0" w:color="auto"/>
              </w:divBdr>
              <w:divsChild>
                <w:div w:id="922689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014457">
          <w:marLeft w:val="0"/>
          <w:marRight w:val="0"/>
          <w:marTop w:val="253"/>
          <w:marBottom w:val="0"/>
          <w:divBdr>
            <w:top w:val="none" w:sz="0" w:space="0" w:color="auto"/>
            <w:left w:val="none" w:sz="0" w:space="0" w:color="auto"/>
            <w:bottom w:val="none" w:sz="0" w:space="0" w:color="auto"/>
            <w:right w:val="none" w:sz="0" w:space="0" w:color="auto"/>
          </w:divBdr>
          <w:divsChild>
            <w:div w:id="1403482544">
              <w:marLeft w:val="0"/>
              <w:marRight w:val="0"/>
              <w:marTop w:val="0"/>
              <w:marBottom w:val="0"/>
              <w:divBdr>
                <w:top w:val="none" w:sz="0" w:space="0" w:color="auto"/>
                <w:left w:val="none" w:sz="0" w:space="0" w:color="auto"/>
                <w:bottom w:val="none" w:sz="0" w:space="0" w:color="auto"/>
                <w:right w:val="none" w:sz="0" w:space="0" w:color="auto"/>
              </w:divBdr>
              <w:divsChild>
                <w:div w:id="14947576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134588">
          <w:marLeft w:val="0"/>
          <w:marRight w:val="0"/>
          <w:marTop w:val="253"/>
          <w:marBottom w:val="0"/>
          <w:divBdr>
            <w:top w:val="none" w:sz="0" w:space="0" w:color="auto"/>
            <w:left w:val="none" w:sz="0" w:space="0" w:color="auto"/>
            <w:bottom w:val="none" w:sz="0" w:space="0" w:color="auto"/>
            <w:right w:val="none" w:sz="0" w:space="0" w:color="auto"/>
          </w:divBdr>
          <w:divsChild>
            <w:div w:id="294453875">
              <w:marLeft w:val="0"/>
              <w:marRight w:val="0"/>
              <w:marTop w:val="0"/>
              <w:marBottom w:val="0"/>
              <w:divBdr>
                <w:top w:val="none" w:sz="0" w:space="0" w:color="auto"/>
                <w:left w:val="none" w:sz="0" w:space="0" w:color="auto"/>
                <w:bottom w:val="none" w:sz="0" w:space="0" w:color="auto"/>
                <w:right w:val="none" w:sz="0" w:space="0" w:color="auto"/>
              </w:divBdr>
              <w:divsChild>
                <w:div w:id="14397922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516">
      <w:bodyDiv w:val="1"/>
      <w:marLeft w:val="0"/>
      <w:marRight w:val="0"/>
      <w:marTop w:val="0"/>
      <w:marBottom w:val="0"/>
      <w:divBdr>
        <w:top w:val="none" w:sz="0" w:space="0" w:color="auto"/>
        <w:left w:val="none" w:sz="0" w:space="0" w:color="auto"/>
        <w:bottom w:val="none" w:sz="0" w:space="0" w:color="auto"/>
        <w:right w:val="none" w:sz="0" w:space="0" w:color="auto"/>
      </w:divBdr>
      <w:divsChild>
        <w:div w:id="1866357356">
          <w:marLeft w:val="0"/>
          <w:marRight w:val="0"/>
          <w:marTop w:val="0"/>
          <w:marBottom w:val="0"/>
          <w:divBdr>
            <w:top w:val="none" w:sz="0" w:space="0" w:color="auto"/>
            <w:left w:val="none" w:sz="0" w:space="0" w:color="auto"/>
            <w:bottom w:val="none" w:sz="0" w:space="0" w:color="auto"/>
            <w:right w:val="none" w:sz="0" w:space="0" w:color="auto"/>
          </w:divBdr>
        </w:div>
        <w:div w:id="725488022">
          <w:marLeft w:val="0"/>
          <w:marRight w:val="0"/>
          <w:marTop w:val="0"/>
          <w:marBottom w:val="0"/>
          <w:divBdr>
            <w:top w:val="none" w:sz="0" w:space="0" w:color="auto"/>
            <w:left w:val="none" w:sz="0" w:space="0" w:color="auto"/>
            <w:bottom w:val="none" w:sz="0" w:space="0" w:color="auto"/>
            <w:right w:val="none" w:sz="0" w:space="0" w:color="auto"/>
          </w:divBdr>
          <w:divsChild>
            <w:div w:id="226572980">
              <w:marLeft w:val="0"/>
              <w:marRight w:val="0"/>
              <w:marTop w:val="0"/>
              <w:marBottom w:val="0"/>
              <w:divBdr>
                <w:top w:val="none" w:sz="0" w:space="0" w:color="auto"/>
                <w:left w:val="none" w:sz="0" w:space="0" w:color="auto"/>
                <w:bottom w:val="none" w:sz="0" w:space="0" w:color="auto"/>
                <w:right w:val="none" w:sz="0" w:space="0" w:color="auto"/>
              </w:divBdr>
            </w:div>
          </w:divsChild>
        </w:div>
        <w:div w:id="1135178099">
          <w:marLeft w:val="0"/>
          <w:marRight w:val="0"/>
          <w:marTop w:val="0"/>
          <w:marBottom w:val="0"/>
          <w:divBdr>
            <w:top w:val="none" w:sz="0" w:space="0" w:color="auto"/>
            <w:left w:val="none" w:sz="0" w:space="0" w:color="auto"/>
            <w:bottom w:val="none" w:sz="0" w:space="0" w:color="auto"/>
            <w:right w:val="none" w:sz="0" w:space="0" w:color="auto"/>
          </w:divBdr>
        </w:div>
        <w:div w:id="1450272788">
          <w:marLeft w:val="0"/>
          <w:marRight w:val="0"/>
          <w:marTop w:val="0"/>
          <w:marBottom w:val="0"/>
          <w:divBdr>
            <w:top w:val="none" w:sz="0" w:space="0" w:color="auto"/>
            <w:left w:val="none" w:sz="0" w:space="0" w:color="auto"/>
            <w:bottom w:val="none" w:sz="0" w:space="0" w:color="auto"/>
            <w:right w:val="none" w:sz="0" w:space="0" w:color="auto"/>
          </w:divBdr>
          <w:divsChild>
            <w:div w:id="1673794537">
              <w:marLeft w:val="0"/>
              <w:marRight w:val="0"/>
              <w:marTop w:val="0"/>
              <w:marBottom w:val="0"/>
              <w:divBdr>
                <w:top w:val="none" w:sz="0" w:space="0" w:color="auto"/>
                <w:left w:val="none" w:sz="0" w:space="0" w:color="auto"/>
                <w:bottom w:val="none" w:sz="0" w:space="0" w:color="auto"/>
                <w:right w:val="none" w:sz="0" w:space="0" w:color="auto"/>
              </w:divBdr>
            </w:div>
          </w:divsChild>
        </w:div>
        <w:div w:id="1678076386">
          <w:marLeft w:val="0"/>
          <w:marRight w:val="0"/>
          <w:marTop w:val="0"/>
          <w:marBottom w:val="0"/>
          <w:divBdr>
            <w:top w:val="none" w:sz="0" w:space="0" w:color="auto"/>
            <w:left w:val="none" w:sz="0" w:space="0" w:color="auto"/>
            <w:bottom w:val="none" w:sz="0" w:space="0" w:color="auto"/>
            <w:right w:val="none" w:sz="0" w:space="0" w:color="auto"/>
          </w:divBdr>
        </w:div>
        <w:div w:id="1367828640">
          <w:marLeft w:val="0"/>
          <w:marRight w:val="0"/>
          <w:marTop w:val="0"/>
          <w:marBottom w:val="0"/>
          <w:divBdr>
            <w:top w:val="none" w:sz="0" w:space="0" w:color="auto"/>
            <w:left w:val="none" w:sz="0" w:space="0" w:color="auto"/>
            <w:bottom w:val="none" w:sz="0" w:space="0" w:color="auto"/>
            <w:right w:val="none" w:sz="0" w:space="0" w:color="auto"/>
          </w:divBdr>
          <w:divsChild>
            <w:div w:id="537206525">
              <w:marLeft w:val="0"/>
              <w:marRight w:val="0"/>
              <w:marTop w:val="0"/>
              <w:marBottom w:val="0"/>
              <w:divBdr>
                <w:top w:val="none" w:sz="0" w:space="0" w:color="auto"/>
                <w:left w:val="none" w:sz="0" w:space="0" w:color="auto"/>
                <w:bottom w:val="none" w:sz="0" w:space="0" w:color="auto"/>
                <w:right w:val="none" w:sz="0" w:space="0" w:color="auto"/>
              </w:divBdr>
            </w:div>
          </w:divsChild>
        </w:div>
        <w:div w:id="1566261333">
          <w:marLeft w:val="0"/>
          <w:marRight w:val="0"/>
          <w:marTop w:val="0"/>
          <w:marBottom w:val="0"/>
          <w:divBdr>
            <w:top w:val="none" w:sz="0" w:space="0" w:color="auto"/>
            <w:left w:val="none" w:sz="0" w:space="0" w:color="auto"/>
            <w:bottom w:val="none" w:sz="0" w:space="0" w:color="auto"/>
            <w:right w:val="none" w:sz="0" w:space="0" w:color="auto"/>
          </w:divBdr>
        </w:div>
        <w:div w:id="1803385455">
          <w:marLeft w:val="0"/>
          <w:marRight w:val="0"/>
          <w:marTop w:val="0"/>
          <w:marBottom w:val="0"/>
          <w:divBdr>
            <w:top w:val="none" w:sz="0" w:space="0" w:color="auto"/>
            <w:left w:val="none" w:sz="0" w:space="0" w:color="auto"/>
            <w:bottom w:val="none" w:sz="0" w:space="0" w:color="auto"/>
            <w:right w:val="none" w:sz="0" w:space="0" w:color="auto"/>
          </w:divBdr>
          <w:divsChild>
            <w:div w:id="91049649">
              <w:marLeft w:val="0"/>
              <w:marRight w:val="0"/>
              <w:marTop w:val="0"/>
              <w:marBottom w:val="0"/>
              <w:divBdr>
                <w:top w:val="none" w:sz="0" w:space="0" w:color="auto"/>
                <w:left w:val="none" w:sz="0" w:space="0" w:color="auto"/>
                <w:bottom w:val="none" w:sz="0" w:space="0" w:color="auto"/>
                <w:right w:val="none" w:sz="0" w:space="0" w:color="auto"/>
              </w:divBdr>
            </w:div>
          </w:divsChild>
        </w:div>
        <w:div w:id="729307668">
          <w:marLeft w:val="0"/>
          <w:marRight w:val="0"/>
          <w:marTop w:val="0"/>
          <w:marBottom w:val="0"/>
          <w:divBdr>
            <w:top w:val="none" w:sz="0" w:space="0" w:color="auto"/>
            <w:left w:val="none" w:sz="0" w:space="0" w:color="auto"/>
            <w:bottom w:val="none" w:sz="0" w:space="0" w:color="auto"/>
            <w:right w:val="none" w:sz="0" w:space="0" w:color="auto"/>
          </w:divBdr>
        </w:div>
        <w:div w:id="404182625">
          <w:marLeft w:val="0"/>
          <w:marRight w:val="0"/>
          <w:marTop w:val="0"/>
          <w:marBottom w:val="0"/>
          <w:divBdr>
            <w:top w:val="none" w:sz="0" w:space="0" w:color="auto"/>
            <w:left w:val="none" w:sz="0" w:space="0" w:color="auto"/>
            <w:bottom w:val="none" w:sz="0" w:space="0" w:color="auto"/>
            <w:right w:val="none" w:sz="0" w:space="0" w:color="auto"/>
          </w:divBdr>
          <w:divsChild>
            <w:div w:id="1676498704">
              <w:marLeft w:val="0"/>
              <w:marRight w:val="0"/>
              <w:marTop w:val="0"/>
              <w:marBottom w:val="0"/>
              <w:divBdr>
                <w:top w:val="none" w:sz="0" w:space="0" w:color="auto"/>
                <w:left w:val="none" w:sz="0" w:space="0" w:color="auto"/>
                <w:bottom w:val="none" w:sz="0" w:space="0" w:color="auto"/>
                <w:right w:val="none" w:sz="0" w:space="0" w:color="auto"/>
              </w:divBdr>
            </w:div>
          </w:divsChild>
        </w:div>
        <w:div w:id="1671981399">
          <w:marLeft w:val="0"/>
          <w:marRight w:val="0"/>
          <w:marTop w:val="0"/>
          <w:marBottom w:val="0"/>
          <w:divBdr>
            <w:top w:val="none" w:sz="0" w:space="0" w:color="auto"/>
            <w:left w:val="none" w:sz="0" w:space="0" w:color="auto"/>
            <w:bottom w:val="none" w:sz="0" w:space="0" w:color="auto"/>
            <w:right w:val="none" w:sz="0" w:space="0" w:color="auto"/>
          </w:divBdr>
        </w:div>
        <w:div w:id="558902806">
          <w:marLeft w:val="0"/>
          <w:marRight w:val="0"/>
          <w:marTop w:val="0"/>
          <w:marBottom w:val="0"/>
          <w:divBdr>
            <w:top w:val="none" w:sz="0" w:space="0" w:color="auto"/>
            <w:left w:val="none" w:sz="0" w:space="0" w:color="auto"/>
            <w:bottom w:val="none" w:sz="0" w:space="0" w:color="auto"/>
            <w:right w:val="none" w:sz="0" w:space="0" w:color="auto"/>
          </w:divBdr>
          <w:divsChild>
            <w:div w:id="1389067343">
              <w:marLeft w:val="0"/>
              <w:marRight w:val="0"/>
              <w:marTop w:val="0"/>
              <w:marBottom w:val="0"/>
              <w:divBdr>
                <w:top w:val="none" w:sz="0" w:space="0" w:color="auto"/>
                <w:left w:val="none" w:sz="0" w:space="0" w:color="auto"/>
                <w:bottom w:val="none" w:sz="0" w:space="0" w:color="auto"/>
                <w:right w:val="none" w:sz="0" w:space="0" w:color="auto"/>
              </w:divBdr>
            </w:div>
          </w:divsChild>
        </w:div>
        <w:div w:id="586041387">
          <w:marLeft w:val="0"/>
          <w:marRight w:val="0"/>
          <w:marTop w:val="0"/>
          <w:marBottom w:val="0"/>
          <w:divBdr>
            <w:top w:val="none" w:sz="0" w:space="0" w:color="auto"/>
            <w:left w:val="none" w:sz="0" w:space="0" w:color="auto"/>
            <w:bottom w:val="none" w:sz="0" w:space="0" w:color="auto"/>
            <w:right w:val="none" w:sz="0" w:space="0" w:color="auto"/>
          </w:divBdr>
        </w:div>
        <w:div w:id="1242450825">
          <w:marLeft w:val="0"/>
          <w:marRight w:val="0"/>
          <w:marTop w:val="0"/>
          <w:marBottom w:val="0"/>
          <w:divBdr>
            <w:top w:val="none" w:sz="0" w:space="0" w:color="auto"/>
            <w:left w:val="none" w:sz="0" w:space="0" w:color="auto"/>
            <w:bottom w:val="none" w:sz="0" w:space="0" w:color="auto"/>
            <w:right w:val="none" w:sz="0" w:space="0" w:color="auto"/>
          </w:divBdr>
          <w:divsChild>
            <w:div w:id="1098478101">
              <w:marLeft w:val="0"/>
              <w:marRight w:val="0"/>
              <w:marTop w:val="0"/>
              <w:marBottom w:val="0"/>
              <w:divBdr>
                <w:top w:val="none" w:sz="0" w:space="0" w:color="auto"/>
                <w:left w:val="none" w:sz="0" w:space="0" w:color="auto"/>
                <w:bottom w:val="none" w:sz="0" w:space="0" w:color="auto"/>
                <w:right w:val="none" w:sz="0" w:space="0" w:color="auto"/>
              </w:divBdr>
            </w:div>
          </w:divsChild>
        </w:div>
        <w:div w:id="1263803072">
          <w:marLeft w:val="0"/>
          <w:marRight w:val="0"/>
          <w:marTop w:val="201"/>
          <w:marBottom w:val="0"/>
          <w:divBdr>
            <w:top w:val="none" w:sz="0" w:space="0" w:color="auto"/>
            <w:left w:val="none" w:sz="0" w:space="0" w:color="auto"/>
            <w:bottom w:val="none" w:sz="0" w:space="0" w:color="auto"/>
            <w:right w:val="none" w:sz="0" w:space="0" w:color="auto"/>
          </w:divBdr>
          <w:divsChild>
            <w:div w:id="1104230162">
              <w:marLeft w:val="0"/>
              <w:marRight w:val="0"/>
              <w:marTop w:val="0"/>
              <w:marBottom w:val="0"/>
              <w:divBdr>
                <w:top w:val="none" w:sz="0" w:space="0" w:color="auto"/>
                <w:left w:val="none" w:sz="0" w:space="0" w:color="auto"/>
                <w:bottom w:val="none" w:sz="0" w:space="0" w:color="auto"/>
                <w:right w:val="none" w:sz="0" w:space="0" w:color="auto"/>
              </w:divBdr>
              <w:divsChild>
                <w:div w:id="17322649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65068426">
          <w:marLeft w:val="0"/>
          <w:marRight w:val="0"/>
          <w:marTop w:val="201"/>
          <w:marBottom w:val="0"/>
          <w:divBdr>
            <w:top w:val="none" w:sz="0" w:space="0" w:color="auto"/>
            <w:left w:val="none" w:sz="0" w:space="0" w:color="auto"/>
            <w:bottom w:val="none" w:sz="0" w:space="0" w:color="auto"/>
            <w:right w:val="none" w:sz="0" w:space="0" w:color="auto"/>
          </w:divBdr>
          <w:divsChild>
            <w:div w:id="111365603">
              <w:marLeft w:val="0"/>
              <w:marRight w:val="0"/>
              <w:marTop w:val="0"/>
              <w:marBottom w:val="0"/>
              <w:divBdr>
                <w:top w:val="none" w:sz="0" w:space="0" w:color="auto"/>
                <w:left w:val="none" w:sz="0" w:space="0" w:color="auto"/>
                <w:bottom w:val="none" w:sz="0" w:space="0" w:color="auto"/>
                <w:right w:val="none" w:sz="0" w:space="0" w:color="auto"/>
              </w:divBdr>
              <w:divsChild>
                <w:div w:id="13359139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55603845">
          <w:marLeft w:val="0"/>
          <w:marRight w:val="0"/>
          <w:marTop w:val="201"/>
          <w:marBottom w:val="0"/>
          <w:divBdr>
            <w:top w:val="none" w:sz="0" w:space="0" w:color="auto"/>
            <w:left w:val="none" w:sz="0" w:space="0" w:color="auto"/>
            <w:bottom w:val="none" w:sz="0" w:space="0" w:color="auto"/>
            <w:right w:val="none" w:sz="0" w:space="0" w:color="auto"/>
          </w:divBdr>
          <w:divsChild>
            <w:div w:id="443617002">
              <w:marLeft w:val="0"/>
              <w:marRight w:val="0"/>
              <w:marTop w:val="0"/>
              <w:marBottom w:val="0"/>
              <w:divBdr>
                <w:top w:val="none" w:sz="0" w:space="0" w:color="auto"/>
                <w:left w:val="none" w:sz="0" w:space="0" w:color="auto"/>
                <w:bottom w:val="none" w:sz="0" w:space="0" w:color="auto"/>
                <w:right w:val="none" w:sz="0" w:space="0" w:color="auto"/>
              </w:divBdr>
              <w:divsChild>
                <w:div w:id="14525067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27925582">
          <w:marLeft w:val="0"/>
          <w:marRight w:val="0"/>
          <w:marTop w:val="201"/>
          <w:marBottom w:val="0"/>
          <w:divBdr>
            <w:top w:val="none" w:sz="0" w:space="0" w:color="auto"/>
            <w:left w:val="none" w:sz="0" w:space="0" w:color="auto"/>
            <w:bottom w:val="none" w:sz="0" w:space="0" w:color="auto"/>
            <w:right w:val="none" w:sz="0" w:space="0" w:color="auto"/>
          </w:divBdr>
          <w:divsChild>
            <w:div w:id="1337074294">
              <w:marLeft w:val="0"/>
              <w:marRight w:val="0"/>
              <w:marTop w:val="0"/>
              <w:marBottom w:val="0"/>
              <w:divBdr>
                <w:top w:val="none" w:sz="0" w:space="0" w:color="auto"/>
                <w:left w:val="none" w:sz="0" w:space="0" w:color="auto"/>
                <w:bottom w:val="none" w:sz="0" w:space="0" w:color="auto"/>
                <w:right w:val="none" w:sz="0" w:space="0" w:color="auto"/>
              </w:divBdr>
              <w:divsChild>
                <w:div w:id="16389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5772">
      <w:bodyDiv w:val="1"/>
      <w:marLeft w:val="0"/>
      <w:marRight w:val="0"/>
      <w:marTop w:val="0"/>
      <w:marBottom w:val="0"/>
      <w:divBdr>
        <w:top w:val="none" w:sz="0" w:space="0" w:color="auto"/>
        <w:left w:val="none" w:sz="0" w:space="0" w:color="auto"/>
        <w:bottom w:val="none" w:sz="0" w:space="0" w:color="auto"/>
        <w:right w:val="none" w:sz="0" w:space="0" w:color="auto"/>
      </w:divBdr>
      <w:divsChild>
        <w:div w:id="1254313613">
          <w:marLeft w:val="0"/>
          <w:marRight w:val="0"/>
          <w:marTop w:val="0"/>
          <w:marBottom w:val="0"/>
          <w:divBdr>
            <w:top w:val="none" w:sz="0" w:space="0" w:color="auto"/>
            <w:left w:val="none" w:sz="0" w:space="0" w:color="auto"/>
            <w:bottom w:val="none" w:sz="0" w:space="0" w:color="auto"/>
            <w:right w:val="none" w:sz="0" w:space="0" w:color="auto"/>
          </w:divBdr>
        </w:div>
        <w:div w:id="32996810">
          <w:marLeft w:val="0"/>
          <w:marRight w:val="0"/>
          <w:marTop w:val="0"/>
          <w:marBottom w:val="0"/>
          <w:divBdr>
            <w:top w:val="none" w:sz="0" w:space="0" w:color="auto"/>
            <w:left w:val="none" w:sz="0" w:space="0" w:color="auto"/>
            <w:bottom w:val="none" w:sz="0" w:space="0" w:color="auto"/>
            <w:right w:val="none" w:sz="0" w:space="0" w:color="auto"/>
          </w:divBdr>
          <w:divsChild>
            <w:div w:id="697581636">
              <w:marLeft w:val="0"/>
              <w:marRight w:val="0"/>
              <w:marTop w:val="0"/>
              <w:marBottom w:val="0"/>
              <w:divBdr>
                <w:top w:val="none" w:sz="0" w:space="0" w:color="auto"/>
                <w:left w:val="none" w:sz="0" w:space="0" w:color="auto"/>
                <w:bottom w:val="none" w:sz="0" w:space="0" w:color="auto"/>
                <w:right w:val="none" w:sz="0" w:space="0" w:color="auto"/>
              </w:divBdr>
            </w:div>
          </w:divsChild>
        </w:div>
        <w:div w:id="1789740679">
          <w:marLeft w:val="0"/>
          <w:marRight w:val="0"/>
          <w:marTop w:val="0"/>
          <w:marBottom w:val="0"/>
          <w:divBdr>
            <w:top w:val="none" w:sz="0" w:space="0" w:color="auto"/>
            <w:left w:val="none" w:sz="0" w:space="0" w:color="auto"/>
            <w:bottom w:val="none" w:sz="0" w:space="0" w:color="auto"/>
            <w:right w:val="none" w:sz="0" w:space="0" w:color="auto"/>
          </w:divBdr>
        </w:div>
        <w:div w:id="1429765155">
          <w:marLeft w:val="0"/>
          <w:marRight w:val="0"/>
          <w:marTop w:val="0"/>
          <w:marBottom w:val="0"/>
          <w:divBdr>
            <w:top w:val="none" w:sz="0" w:space="0" w:color="auto"/>
            <w:left w:val="none" w:sz="0" w:space="0" w:color="auto"/>
            <w:bottom w:val="none" w:sz="0" w:space="0" w:color="auto"/>
            <w:right w:val="none" w:sz="0" w:space="0" w:color="auto"/>
          </w:divBdr>
          <w:divsChild>
            <w:div w:id="1467241563">
              <w:marLeft w:val="0"/>
              <w:marRight w:val="0"/>
              <w:marTop w:val="0"/>
              <w:marBottom w:val="0"/>
              <w:divBdr>
                <w:top w:val="none" w:sz="0" w:space="0" w:color="auto"/>
                <w:left w:val="none" w:sz="0" w:space="0" w:color="auto"/>
                <w:bottom w:val="none" w:sz="0" w:space="0" w:color="auto"/>
                <w:right w:val="none" w:sz="0" w:space="0" w:color="auto"/>
              </w:divBdr>
            </w:div>
          </w:divsChild>
        </w:div>
        <w:div w:id="1817070701">
          <w:marLeft w:val="0"/>
          <w:marRight w:val="0"/>
          <w:marTop w:val="0"/>
          <w:marBottom w:val="0"/>
          <w:divBdr>
            <w:top w:val="none" w:sz="0" w:space="0" w:color="auto"/>
            <w:left w:val="none" w:sz="0" w:space="0" w:color="auto"/>
            <w:bottom w:val="none" w:sz="0" w:space="0" w:color="auto"/>
            <w:right w:val="none" w:sz="0" w:space="0" w:color="auto"/>
          </w:divBdr>
        </w:div>
        <w:div w:id="466824442">
          <w:marLeft w:val="0"/>
          <w:marRight w:val="0"/>
          <w:marTop w:val="0"/>
          <w:marBottom w:val="0"/>
          <w:divBdr>
            <w:top w:val="none" w:sz="0" w:space="0" w:color="auto"/>
            <w:left w:val="none" w:sz="0" w:space="0" w:color="auto"/>
            <w:bottom w:val="none" w:sz="0" w:space="0" w:color="auto"/>
            <w:right w:val="none" w:sz="0" w:space="0" w:color="auto"/>
          </w:divBdr>
          <w:divsChild>
            <w:div w:id="415637166">
              <w:marLeft w:val="0"/>
              <w:marRight w:val="0"/>
              <w:marTop w:val="0"/>
              <w:marBottom w:val="0"/>
              <w:divBdr>
                <w:top w:val="none" w:sz="0" w:space="0" w:color="auto"/>
                <w:left w:val="none" w:sz="0" w:space="0" w:color="auto"/>
                <w:bottom w:val="none" w:sz="0" w:space="0" w:color="auto"/>
                <w:right w:val="none" w:sz="0" w:space="0" w:color="auto"/>
              </w:divBdr>
            </w:div>
          </w:divsChild>
        </w:div>
        <w:div w:id="42216599">
          <w:marLeft w:val="0"/>
          <w:marRight w:val="0"/>
          <w:marTop w:val="0"/>
          <w:marBottom w:val="0"/>
          <w:divBdr>
            <w:top w:val="none" w:sz="0" w:space="0" w:color="auto"/>
            <w:left w:val="none" w:sz="0" w:space="0" w:color="auto"/>
            <w:bottom w:val="none" w:sz="0" w:space="0" w:color="auto"/>
            <w:right w:val="none" w:sz="0" w:space="0" w:color="auto"/>
          </w:divBdr>
        </w:div>
        <w:div w:id="1200317512">
          <w:marLeft w:val="0"/>
          <w:marRight w:val="0"/>
          <w:marTop w:val="0"/>
          <w:marBottom w:val="0"/>
          <w:divBdr>
            <w:top w:val="none" w:sz="0" w:space="0" w:color="auto"/>
            <w:left w:val="none" w:sz="0" w:space="0" w:color="auto"/>
            <w:bottom w:val="none" w:sz="0" w:space="0" w:color="auto"/>
            <w:right w:val="none" w:sz="0" w:space="0" w:color="auto"/>
          </w:divBdr>
          <w:divsChild>
            <w:div w:id="538975533">
              <w:marLeft w:val="0"/>
              <w:marRight w:val="0"/>
              <w:marTop w:val="0"/>
              <w:marBottom w:val="0"/>
              <w:divBdr>
                <w:top w:val="none" w:sz="0" w:space="0" w:color="auto"/>
                <w:left w:val="none" w:sz="0" w:space="0" w:color="auto"/>
                <w:bottom w:val="none" w:sz="0" w:space="0" w:color="auto"/>
                <w:right w:val="none" w:sz="0" w:space="0" w:color="auto"/>
              </w:divBdr>
            </w:div>
          </w:divsChild>
        </w:div>
        <w:div w:id="1331712210">
          <w:marLeft w:val="0"/>
          <w:marRight w:val="0"/>
          <w:marTop w:val="0"/>
          <w:marBottom w:val="0"/>
          <w:divBdr>
            <w:top w:val="none" w:sz="0" w:space="0" w:color="auto"/>
            <w:left w:val="none" w:sz="0" w:space="0" w:color="auto"/>
            <w:bottom w:val="none" w:sz="0" w:space="0" w:color="auto"/>
            <w:right w:val="none" w:sz="0" w:space="0" w:color="auto"/>
          </w:divBdr>
        </w:div>
        <w:div w:id="30231144">
          <w:marLeft w:val="0"/>
          <w:marRight w:val="0"/>
          <w:marTop w:val="0"/>
          <w:marBottom w:val="0"/>
          <w:divBdr>
            <w:top w:val="none" w:sz="0" w:space="0" w:color="auto"/>
            <w:left w:val="none" w:sz="0" w:space="0" w:color="auto"/>
            <w:bottom w:val="none" w:sz="0" w:space="0" w:color="auto"/>
            <w:right w:val="none" w:sz="0" w:space="0" w:color="auto"/>
          </w:divBdr>
          <w:divsChild>
            <w:div w:id="933627781">
              <w:marLeft w:val="0"/>
              <w:marRight w:val="0"/>
              <w:marTop w:val="0"/>
              <w:marBottom w:val="0"/>
              <w:divBdr>
                <w:top w:val="none" w:sz="0" w:space="0" w:color="auto"/>
                <w:left w:val="none" w:sz="0" w:space="0" w:color="auto"/>
                <w:bottom w:val="none" w:sz="0" w:space="0" w:color="auto"/>
                <w:right w:val="none" w:sz="0" w:space="0" w:color="auto"/>
              </w:divBdr>
            </w:div>
          </w:divsChild>
        </w:div>
        <w:div w:id="302538696">
          <w:marLeft w:val="0"/>
          <w:marRight w:val="0"/>
          <w:marTop w:val="0"/>
          <w:marBottom w:val="0"/>
          <w:divBdr>
            <w:top w:val="none" w:sz="0" w:space="0" w:color="auto"/>
            <w:left w:val="none" w:sz="0" w:space="0" w:color="auto"/>
            <w:bottom w:val="none" w:sz="0" w:space="0" w:color="auto"/>
            <w:right w:val="none" w:sz="0" w:space="0" w:color="auto"/>
          </w:divBdr>
        </w:div>
        <w:div w:id="2025982537">
          <w:marLeft w:val="0"/>
          <w:marRight w:val="0"/>
          <w:marTop w:val="0"/>
          <w:marBottom w:val="0"/>
          <w:divBdr>
            <w:top w:val="none" w:sz="0" w:space="0" w:color="auto"/>
            <w:left w:val="none" w:sz="0" w:space="0" w:color="auto"/>
            <w:bottom w:val="none" w:sz="0" w:space="0" w:color="auto"/>
            <w:right w:val="none" w:sz="0" w:space="0" w:color="auto"/>
          </w:divBdr>
          <w:divsChild>
            <w:div w:id="255359074">
              <w:marLeft w:val="0"/>
              <w:marRight w:val="0"/>
              <w:marTop w:val="0"/>
              <w:marBottom w:val="0"/>
              <w:divBdr>
                <w:top w:val="none" w:sz="0" w:space="0" w:color="auto"/>
                <w:left w:val="none" w:sz="0" w:space="0" w:color="auto"/>
                <w:bottom w:val="none" w:sz="0" w:space="0" w:color="auto"/>
                <w:right w:val="none" w:sz="0" w:space="0" w:color="auto"/>
              </w:divBdr>
            </w:div>
          </w:divsChild>
        </w:div>
        <w:div w:id="354114258">
          <w:marLeft w:val="0"/>
          <w:marRight w:val="0"/>
          <w:marTop w:val="0"/>
          <w:marBottom w:val="0"/>
          <w:divBdr>
            <w:top w:val="none" w:sz="0" w:space="0" w:color="auto"/>
            <w:left w:val="none" w:sz="0" w:space="0" w:color="auto"/>
            <w:bottom w:val="none" w:sz="0" w:space="0" w:color="auto"/>
            <w:right w:val="none" w:sz="0" w:space="0" w:color="auto"/>
          </w:divBdr>
        </w:div>
        <w:div w:id="1530679375">
          <w:marLeft w:val="0"/>
          <w:marRight w:val="0"/>
          <w:marTop w:val="0"/>
          <w:marBottom w:val="0"/>
          <w:divBdr>
            <w:top w:val="none" w:sz="0" w:space="0" w:color="auto"/>
            <w:left w:val="none" w:sz="0" w:space="0" w:color="auto"/>
            <w:bottom w:val="none" w:sz="0" w:space="0" w:color="auto"/>
            <w:right w:val="none" w:sz="0" w:space="0" w:color="auto"/>
          </w:divBdr>
          <w:divsChild>
            <w:div w:id="1110852992">
              <w:marLeft w:val="0"/>
              <w:marRight w:val="0"/>
              <w:marTop w:val="0"/>
              <w:marBottom w:val="0"/>
              <w:divBdr>
                <w:top w:val="none" w:sz="0" w:space="0" w:color="auto"/>
                <w:left w:val="none" w:sz="0" w:space="0" w:color="auto"/>
                <w:bottom w:val="none" w:sz="0" w:space="0" w:color="auto"/>
                <w:right w:val="none" w:sz="0" w:space="0" w:color="auto"/>
              </w:divBdr>
            </w:div>
          </w:divsChild>
        </w:div>
        <w:div w:id="1762725425">
          <w:marLeft w:val="0"/>
          <w:marRight w:val="0"/>
          <w:marTop w:val="253"/>
          <w:marBottom w:val="0"/>
          <w:divBdr>
            <w:top w:val="none" w:sz="0" w:space="0" w:color="auto"/>
            <w:left w:val="none" w:sz="0" w:space="0" w:color="auto"/>
            <w:bottom w:val="none" w:sz="0" w:space="0" w:color="auto"/>
            <w:right w:val="none" w:sz="0" w:space="0" w:color="auto"/>
          </w:divBdr>
          <w:divsChild>
            <w:div w:id="1392196101">
              <w:marLeft w:val="0"/>
              <w:marRight w:val="0"/>
              <w:marTop w:val="0"/>
              <w:marBottom w:val="0"/>
              <w:divBdr>
                <w:top w:val="none" w:sz="0" w:space="0" w:color="auto"/>
                <w:left w:val="none" w:sz="0" w:space="0" w:color="auto"/>
                <w:bottom w:val="none" w:sz="0" w:space="0" w:color="auto"/>
                <w:right w:val="none" w:sz="0" w:space="0" w:color="auto"/>
              </w:divBdr>
              <w:divsChild>
                <w:div w:id="3468288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3272165">
          <w:marLeft w:val="0"/>
          <w:marRight w:val="0"/>
          <w:marTop w:val="253"/>
          <w:marBottom w:val="0"/>
          <w:divBdr>
            <w:top w:val="none" w:sz="0" w:space="0" w:color="auto"/>
            <w:left w:val="none" w:sz="0" w:space="0" w:color="auto"/>
            <w:bottom w:val="none" w:sz="0" w:space="0" w:color="auto"/>
            <w:right w:val="none" w:sz="0" w:space="0" w:color="auto"/>
          </w:divBdr>
          <w:divsChild>
            <w:div w:id="414935968">
              <w:marLeft w:val="0"/>
              <w:marRight w:val="0"/>
              <w:marTop w:val="0"/>
              <w:marBottom w:val="0"/>
              <w:divBdr>
                <w:top w:val="none" w:sz="0" w:space="0" w:color="auto"/>
                <w:left w:val="none" w:sz="0" w:space="0" w:color="auto"/>
                <w:bottom w:val="none" w:sz="0" w:space="0" w:color="auto"/>
                <w:right w:val="none" w:sz="0" w:space="0" w:color="auto"/>
              </w:divBdr>
              <w:divsChild>
                <w:div w:id="17330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658966">
          <w:marLeft w:val="0"/>
          <w:marRight w:val="0"/>
          <w:marTop w:val="253"/>
          <w:marBottom w:val="0"/>
          <w:divBdr>
            <w:top w:val="none" w:sz="0" w:space="0" w:color="auto"/>
            <w:left w:val="none" w:sz="0" w:space="0" w:color="auto"/>
            <w:bottom w:val="none" w:sz="0" w:space="0" w:color="auto"/>
            <w:right w:val="none" w:sz="0" w:space="0" w:color="auto"/>
          </w:divBdr>
          <w:divsChild>
            <w:div w:id="1370762370">
              <w:marLeft w:val="0"/>
              <w:marRight w:val="0"/>
              <w:marTop w:val="0"/>
              <w:marBottom w:val="0"/>
              <w:divBdr>
                <w:top w:val="none" w:sz="0" w:space="0" w:color="auto"/>
                <w:left w:val="none" w:sz="0" w:space="0" w:color="auto"/>
                <w:bottom w:val="none" w:sz="0" w:space="0" w:color="auto"/>
                <w:right w:val="none" w:sz="0" w:space="0" w:color="auto"/>
              </w:divBdr>
              <w:divsChild>
                <w:div w:id="488712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4058253">
          <w:marLeft w:val="0"/>
          <w:marRight w:val="0"/>
          <w:marTop w:val="253"/>
          <w:marBottom w:val="0"/>
          <w:divBdr>
            <w:top w:val="none" w:sz="0" w:space="0" w:color="auto"/>
            <w:left w:val="none" w:sz="0" w:space="0" w:color="auto"/>
            <w:bottom w:val="none" w:sz="0" w:space="0" w:color="auto"/>
            <w:right w:val="none" w:sz="0" w:space="0" w:color="auto"/>
          </w:divBdr>
          <w:divsChild>
            <w:div w:id="2131589235">
              <w:marLeft w:val="0"/>
              <w:marRight w:val="0"/>
              <w:marTop w:val="0"/>
              <w:marBottom w:val="0"/>
              <w:divBdr>
                <w:top w:val="none" w:sz="0" w:space="0" w:color="auto"/>
                <w:left w:val="none" w:sz="0" w:space="0" w:color="auto"/>
                <w:bottom w:val="none" w:sz="0" w:space="0" w:color="auto"/>
                <w:right w:val="none" w:sz="0" w:space="0" w:color="auto"/>
              </w:divBdr>
              <w:divsChild>
                <w:div w:id="3982896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80312">
      <w:bodyDiv w:val="1"/>
      <w:marLeft w:val="0"/>
      <w:marRight w:val="0"/>
      <w:marTop w:val="0"/>
      <w:marBottom w:val="0"/>
      <w:divBdr>
        <w:top w:val="none" w:sz="0" w:space="0" w:color="auto"/>
        <w:left w:val="none" w:sz="0" w:space="0" w:color="auto"/>
        <w:bottom w:val="none" w:sz="0" w:space="0" w:color="auto"/>
        <w:right w:val="none" w:sz="0" w:space="0" w:color="auto"/>
      </w:divBdr>
      <w:divsChild>
        <w:div w:id="1265572136">
          <w:marLeft w:val="0"/>
          <w:marRight w:val="0"/>
          <w:marTop w:val="0"/>
          <w:marBottom w:val="0"/>
          <w:divBdr>
            <w:top w:val="none" w:sz="0" w:space="0" w:color="auto"/>
            <w:left w:val="none" w:sz="0" w:space="0" w:color="auto"/>
            <w:bottom w:val="none" w:sz="0" w:space="0" w:color="auto"/>
            <w:right w:val="none" w:sz="0" w:space="0" w:color="auto"/>
          </w:divBdr>
        </w:div>
        <w:div w:id="925575834">
          <w:marLeft w:val="0"/>
          <w:marRight w:val="0"/>
          <w:marTop w:val="0"/>
          <w:marBottom w:val="0"/>
          <w:divBdr>
            <w:top w:val="none" w:sz="0" w:space="0" w:color="auto"/>
            <w:left w:val="none" w:sz="0" w:space="0" w:color="auto"/>
            <w:bottom w:val="none" w:sz="0" w:space="0" w:color="auto"/>
            <w:right w:val="none" w:sz="0" w:space="0" w:color="auto"/>
          </w:divBdr>
          <w:divsChild>
            <w:div w:id="493303953">
              <w:marLeft w:val="0"/>
              <w:marRight w:val="0"/>
              <w:marTop w:val="0"/>
              <w:marBottom w:val="0"/>
              <w:divBdr>
                <w:top w:val="none" w:sz="0" w:space="0" w:color="auto"/>
                <w:left w:val="none" w:sz="0" w:space="0" w:color="auto"/>
                <w:bottom w:val="none" w:sz="0" w:space="0" w:color="auto"/>
                <w:right w:val="none" w:sz="0" w:space="0" w:color="auto"/>
              </w:divBdr>
            </w:div>
          </w:divsChild>
        </w:div>
        <w:div w:id="1532569147">
          <w:marLeft w:val="0"/>
          <w:marRight w:val="0"/>
          <w:marTop w:val="0"/>
          <w:marBottom w:val="0"/>
          <w:divBdr>
            <w:top w:val="none" w:sz="0" w:space="0" w:color="auto"/>
            <w:left w:val="none" w:sz="0" w:space="0" w:color="auto"/>
            <w:bottom w:val="none" w:sz="0" w:space="0" w:color="auto"/>
            <w:right w:val="none" w:sz="0" w:space="0" w:color="auto"/>
          </w:divBdr>
        </w:div>
        <w:div w:id="971787668">
          <w:marLeft w:val="0"/>
          <w:marRight w:val="0"/>
          <w:marTop w:val="0"/>
          <w:marBottom w:val="0"/>
          <w:divBdr>
            <w:top w:val="none" w:sz="0" w:space="0" w:color="auto"/>
            <w:left w:val="none" w:sz="0" w:space="0" w:color="auto"/>
            <w:bottom w:val="none" w:sz="0" w:space="0" w:color="auto"/>
            <w:right w:val="none" w:sz="0" w:space="0" w:color="auto"/>
          </w:divBdr>
          <w:divsChild>
            <w:div w:id="1243446365">
              <w:marLeft w:val="0"/>
              <w:marRight w:val="0"/>
              <w:marTop w:val="0"/>
              <w:marBottom w:val="0"/>
              <w:divBdr>
                <w:top w:val="none" w:sz="0" w:space="0" w:color="auto"/>
                <w:left w:val="none" w:sz="0" w:space="0" w:color="auto"/>
                <w:bottom w:val="none" w:sz="0" w:space="0" w:color="auto"/>
                <w:right w:val="none" w:sz="0" w:space="0" w:color="auto"/>
              </w:divBdr>
            </w:div>
          </w:divsChild>
        </w:div>
        <w:div w:id="890265846">
          <w:marLeft w:val="0"/>
          <w:marRight w:val="0"/>
          <w:marTop w:val="0"/>
          <w:marBottom w:val="0"/>
          <w:divBdr>
            <w:top w:val="none" w:sz="0" w:space="0" w:color="auto"/>
            <w:left w:val="none" w:sz="0" w:space="0" w:color="auto"/>
            <w:bottom w:val="none" w:sz="0" w:space="0" w:color="auto"/>
            <w:right w:val="none" w:sz="0" w:space="0" w:color="auto"/>
          </w:divBdr>
        </w:div>
        <w:div w:id="84034095">
          <w:marLeft w:val="0"/>
          <w:marRight w:val="0"/>
          <w:marTop w:val="0"/>
          <w:marBottom w:val="0"/>
          <w:divBdr>
            <w:top w:val="none" w:sz="0" w:space="0" w:color="auto"/>
            <w:left w:val="none" w:sz="0" w:space="0" w:color="auto"/>
            <w:bottom w:val="none" w:sz="0" w:space="0" w:color="auto"/>
            <w:right w:val="none" w:sz="0" w:space="0" w:color="auto"/>
          </w:divBdr>
          <w:divsChild>
            <w:div w:id="1942487147">
              <w:marLeft w:val="0"/>
              <w:marRight w:val="0"/>
              <w:marTop w:val="0"/>
              <w:marBottom w:val="0"/>
              <w:divBdr>
                <w:top w:val="none" w:sz="0" w:space="0" w:color="auto"/>
                <w:left w:val="none" w:sz="0" w:space="0" w:color="auto"/>
                <w:bottom w:val="none" w:sz="0" w:space="0" w:color="auto"/>
                <w:right w:val="none" w:sz="0" w:space="0" w:color="auto"/>
              </w:divBdr>
            </w:div>
          </w:divsChild>
        </w:div>
        <w:div w:id="678317444">
          <w:marLeft w:val="0"/>
          <w:marRight w:val="0"/>
          <w:marTop w:val="0"/>
          <w:marBottom w:val="0"/>
          <w:divBdr>
            <w:top w:val="none" w:sz="0" w:space="0" w:color="auto"/>
            <w:left w:val="none" w:sz="0" w:space="0" w:color="auto"/>
            <w:bottom w:val="none" w:sz="0" w:space="0" w:color="auto"/>
            <w:right w:val="none" w:sz="0" w:space="0" w:color="auto"/>
          </w:divBdr>
        </w:div>
        <w:div w:id="1734690931">
          <w:marLeft w:val="0"/>
          <w:marRight w:val="0"/>
          <w:marTop w:val="0"/>
          <w:marBottom w:val="0"/>
          <w:divBdr>
            <w:top w:val="none" w:sz="0" w:space="0" w:color="auto"/>
            <w:left w:val="none" w:sz="0" w:space="0" w:color="auto"/>
            <w:bottom w:val="none" w:sz="0" w:space="0" w:color="auto"/>
            <w:right w:val="none" w:sz="0" w:space="0" w:color="auto"/>
          </w:divBdr>
          <w:divsChild>
            <w:div w:id="1825076839">
              <w:marLeft w:val="0"/>
              <w:marRight w:val="0"/>
              <w:marTop w:val="0"/>
              <w:marBottom w:val="0"/>
              <w:divBdr>
                <w:top w:val="none" w:sz="0" w:space="0" w:color="auto"/>
                <w:left w:val="none" w:sz="0" w:space="0" w:color="auto"/>
                <w:bottom w:val="none" w:sz="0" w:space="0" w:color="auto"/>
                <w:right w:val="none" w:sz="0" w:space="0" w:color="auto"/>
              </w:divBdr>
            </w:div>
          </w:divsChild>
        </w:div>
        <w:div w:id="2021812110">
          <w:marLeft w:val="0"/>
          <w:marRight w:val="0"/>
          <w:marTop w:val="0"/>
          <w:marBottom w:val="0"/>
          <w:divBdr>
            <w:top w:val="none" w:sz="0" w:space="0" w:color="auto"/>
            <w:left w:val="none" w:sz="0" w:space="0" w:color="auto"/>
            <w:bottom w:val="none" w:sz="0" w:space="0" w:color="auto"/>
            <w:right w:val="none" w:sz="0" w:space="0" w:color="auto"/>
          </w:divBdr>
        </w:div>
        <w:div w:id="1337071921">
          <w:marLeft w:val="0"/>
          <w:marRight w:val="0"/>
          <w:marTop w:val="0"/>
          <w:marBottom w:val="0"/>
          <w:divBdr>
            <w:top w:val="none" w:sz="0" w:space="0" w:color="auto"/>
            <w:left w:val="none" w:sz="0" w:space="0" w:color="auto"/>
            <w:bottom w:val="none" w:sz="0" w:space="0" w:color="auto"/>
            <w:right w:val="none" w:sz="0" w:space="0" w:color="auto"/>
          </w:divBdr>
          <w:divsChild>
            <w:div w:id="1187521617">
              <w:marLeft w:val="0"/>
              <w:marRight w:val="0"/>
              <w:marTop w:val="0"/>
              <w:marBottom w:val="0"/>
              <w:divBdr>
                <w:top w:val="none" w:sz="0" w:space="0" w:color="auto"/>
                <w:left w:val="none" w:sz="0" w:space="0" w:color="auto"/>
                <w:bottom w:val="none" w:sz="0" w:space="0" w:color="auto"/>
                <w:right w:val="none" w:sz="0" w:space="0" w:color="auto"/>
              </w:divBdr>
            </w:div>
          </w:divsChild>
        </w:div>
        <w:div w:id="2054185197">
          <w:marLeft w:val="0"/>
          <w:marRight w:val="0"/>
          <w:marTop w:val="0"/>
          <w:marBottom w:val="0"/>
          <w:divBdr>
            <w:top w:val="none" w:sz="0" w:space="0" w:color="auto"/>
            <w:left w:val="none" w:sz="0" w:space="0" w:color="auto"/>
            <w:bottom w:val="none" w:sz="0" w:space="0" w:color="auto"/>
            <w:right w:val="none" w:sz="0" w:space="0" w:color="auto"/>
          </w:divBdr>
        </w:div>
        <w:div w:id="666984719">
          <w:marLeft w:val="0"/>
          <w:marRight w:val="0"/>
          <w:marTop w:val="0"/>
          <w:marBottom w:val="0"/>
          <w:divBdr>
            <w:top w:val="none" w:sz="0" w:space="0" w:color="auto"/>
            <w:left w:val="none" w:sz="0" w:space="0" w:color="auto"/>
            <w:bottom w:val="none" w:sz="0" w:space="0" w:color="auto"/>
            <w:right w:val="none" w:sz="0" w:space="0" w:color="auto"/>
          </w:divBdr>
          <w:divsChild>
            <w:div w:id="2125230236">
              <w:marLeft w:val="0"/>
              <w:marRight w:val="0"/>
              <w:marTop w:val="0"/>
              <w:marBottom w:val="0"/>
              <w:divBdr>
                <w:top w:val="none" w:sz="0" w:space="0" w:color="auto"/>
                <w:left w:val="none" w:sz="0" w:space="0" w:color="auto"/>
                <w:bottom w:val="none" w:sz="0" w:space="0" w:color="auto"/>
                <w:right w:val="none" w:sz="0" w:space="0" w:color="auto"/>
              </w:divBdr>
            </w:div>
          </w:divsChild>
        </w:div>
        <w:div w:id="789710369">
          <w:marLeft w:val="0"/>
          <w:marRight w:val="0"/>
          <w:marTop w:val="0"/>
          <w:marBottom w:val="0"/>
          <w:divBdr>
            <w:top w:val="none" w:sz="0" w:space="0" w:color="auto"/>
            <w:left w:val="none" w:sz="0" w:space="0" w:color="auto"/>
            <w:bottom w:val="none" w:sz="0" w:space="0" w:color="auto"/>
            <w:right w:val="none" w:sz="0" w:space="0" w:color="auto"/>
          </w:divBdr>
        </w:div>
        <w:div w:id="1882982932">
          <w:marLeft w:val="0"/>
          <w:marRight w:val="0"/>
          <w:marTop w:val="0"/>
          <w:marBottom w:val="0"/>
          <w:divBdr>
            <w:top w:val="none" w:sz="0" w:space="0" w:color="auto"/>
            <w:left w:val="none" w:sz="0" w:space="0" w:color="auto"/>
            <w:bottom w:val="none" w:sz="0" w:space="0" w:color="auto"/>
            <w:right w:val="none" w:sz="0" w:space="0" w:color="auto"/>
          </w:divBdr>
          <w:divsChild>
            <w:div w:id="921793200">
              <w:marLeft w:val="0"/>
              <w:marRight w:val="0"/>
              <w:marTop w:val="0"/>
              <w:marBottom w:val="0"/>
              <w:divBdr>
                <w:top w:val="none" w:sz="0" w:space="0" w:color="auto"/>
                <w:left w:val="none" w:sz="0" w:space="0" w:color="auto"/>
                <w:bottom w:val="none" w:sz="0" w:space="0" w:color="auto"/>
                <w:right w:val="none" w:sz="0" w:space="0" w:color="auto"/>
              </w:divBdr>
            </w:div>
          </w:divsChild>
        </w:div>
        <w:div w:id="464859786">
          <w:marLeft w:val="0"/>
          <w:marRight w:val="0"/>
          <w:marTop w:val="253"/>
          <w:marBottom w:val="0"/>
          <w:divBdr>
            <w:top w:val="none" w:sz="0" w:space="0" w:color="auto"/>
            <w:left w:val="none" w:sz="0" w:space="0" w:color="auto"/>
            <w:bottom w:val="none" w:sz="0" w:space="0" w:color="auto"/>
            <w:right w:val="none" w:sz="0" w:space="0" w:color="auto"/>
          </w:divBdr>
          <w:divsChild>
            <w:div w:id="64300239">
              <w:marLeft w:val="0"/>
              <w:marRight w:val="0"/>
              <w:marTop w:val="0"/>
              <w:marBottom w:val="0"/>
              <w:divBdr>
                <w:top w:val="none" w:sz="0" w:space="0" w:color="auto"/>
                <w:left w:val="none" w:sz="0" w:space="0" w:color="auto"/>
                <w:bottom w:val="none" w:sz="0" w:space="0" w:color="auto"/>
                <w:right w:val="none" w:sz="0" w:space="0" w:color="auto"/>
              </w:divBdr>
              <w:divsChild>
                <w:div w:id="7951768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3195529">
          <w:marLeft w:val="0"/>
          <w:marRight w:val="0"/>
          <w:marTop w:val="253"/>
          <w:marBottom w:val="0"/>
          <w:divBdr>
            <w:top w:val="none" w:sz="0" w:space="0" w:color="auto"/>
            <w:left w:val="none" w:sz="0" w:space="0" w:color="auto"/>
            <w:bottom w:val="none" w:sz="0" w:space="0" w:color="auto"/>
            <w:right w:val="none" w:sz="0" w:space="0" w:color="auto"/>
          </w:divBdr>
          <w:divsChild>
            <w:div w:id="1232807464">
              <w:marLeft w:val="0"/>
              <w:marRight w:val="0"/>
              <w:marTop w:val="0"/>
              <w:marBottom w:val="0"/>
              <w:divBdr>
                <w:top w:val="none" w:sz="0" w:space="0" w:color="auto"/>
                <w:left w:val="none" w:sz="0" w:space="0" w:color="auto"/>
                <w:bottom w:val="none" w:sz="0" w:space="0" w:color="auto"/>
                <w:right w:val="none" w:sz="0" w:space="0" w:color="auto"/>
              </w:divBdr>
              <w:divsChild>
                <w:div w:id="166458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98644266">
          <w:marLeft w:val="0"/>
          <w:marRight w:val="0"/>
          <w:marTop w:val="253"/>
          <w:marBottom w:val="0"/>
          <w:divBdr>
            <w:top w:val="none" w:sz="0" w:space="0" w:color="auto"/>
            <w:left w:val="none" w:sz="0" w:space="0" w:color="auto"/>
            <w:bottom w:val="none" w:sz="0" w:space="0" w:color="auto"/>
            <w:right w:val="none" w:sz="0" w:space="0" w:color="auto"/>
          </w:divBdr>
          <w:divsChild>
            <w:div w:id="1015618635">
              <w:marLeft w:val="0"/>
              <w:marRight w:val="0"/>
              <w:marTop w:val="0"/>
              <w:marBottom w:val="0"/>
              <w:divBdr>
                <w:top w:val="none" w:sz="0" w:space="0" w:color="auto"/>
                <w:left w:val="none" w:sz="0" w:space="0" w:color="auto"/>
                <w:bottom w:val="none" w:sz="0" w:space="0" w:color="auto"/>
                <w:right w:val="none" w:sz="0" w:space="0" w:color="auto"/>
              </w:divBdr>
              <w:divsChild>
                <w:div w:id="16379058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56408973">
          <w:marLeft w:val="0"/>
          <w:marRight w:val="0"/>
          <w:marTop w:val="253"/>
          <w:marBottom w:val="0"/>
          <w:divBdr>
            <w:top w:val="none" w:sz="0" w:space="0" w:color="auto"/>
            <w:left w:val="none" w:sz="0" w:space="0" w:color="auto"/>
            <w:bottom w:val="none" w:sz="0" w:space="0" w:color="auto"/>
            <w:right w:val="none" w:sz="0" w:space="0" w:color="auto"/>
          </w:divBdr>
          <w:divsChild>
            <w:div w:id="1401445513">
              <w:marLeft w:val="0"/>
              <w:marRight w:val="0"/>
              <w:marTop w:val="0"/>
              <w:marBottom w:val="0"/>
              <w:divBdr>
                <w:top w:val="none" w:sz="0" w:space="0" w:color="auto"/>
                <w:left w:val="none" w:sz="0" w:space="0" w:color="auto"/>
                <w:bottom w:val="none" w:sz="0" w:space="0" w:color="auto"/>
                <w:right w:val="none" w:sz="0" w:space="0" w:color="auto"/>
              </w:divBdr>
              <w:divsChild>
                <w:div w:id="9744081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320008">
      <w:bodyDiv w:val="1"/>
      <w:marLeft w:val="0"/>
      <w:marRight w:val="0"/>
      <w:marTop w:val="0"/>
      <w:marBottom w:val="0"/>
      <w:divBdr>
        <w:top w:val="none" w:sz="0" w:space="0" w:color="auto"/>
        <w:left w:val="none" w:sz="0" w:space="0" w:color="auto"/>
        <w:bottom w:val="none" w:sz="0" w:space="0" w:color="auto"/>
        <w:right w:val="none" w:sz="0" w:space="0" w:color="auto"/>
      </w:divBdr>
      <w:divsChild>
        <w:div w:id="264120461">
          <w:marLeft w:val="0"/>
          <w:marRight w:val="0"/>
          <w:marTop w:val="0"/>
          <w:marBottom w:val="0"/>
          <w:divBdr>
            <w:top w:val="none" w:sz="0" w:space="0" w:color="auto"/>
            <w:left w:val="none" w:sz="0" w:space="0" w:color="auto"/>
            <w:bottom w:val="none" w:sz="0" w:space="0" w:color="auto"/>
            <w:right w:val="none" w:sz="0" w:space="0" w:color="auto"/>
          </w:divBdr>
        </w:div>
        <w:div w:id="1436440009">
          <w:marLeft w:val="0"/>
          <w:marRight w:val="0"/>
          <w:marTop w:val="0"/>
          <w:marBottom w:val="0"/>
          <w:divBdr>
            <w:top w:val="none" w:sz="0" w:space="0" w:color="auto"/>
            <w:left w:val="none" w:sz="0" w:space="0" w:color="auto"/>
            <w:bottom w:val="none" w:sz="0" w:space="0" w:color="auto"/>
            <w:right w:val="none" w:sz="0" w:space="0" w:color="auto"/>
          </w:divBdr>
          <w:divsChild>
            <w:div w:id="830753272">
              <w:marLeft w:val="0"/>
              <w:marRight w:val="0"/>
              <w:marTop w:val="0"/>
              <w:marBottom w:val="0"/>
              <w:divBdr>
                <w:top w:val="none" w:sz="0" w:space="0" w:color="auto"/>
                <w:left w:val="none" w:sz="0" w:space="0" w:color="auto"/>
                <w:bottom w:val="none" w:sz="0" w:space="0" w:color="auto"/>
                <w:right w:val="none" w:sz="0" w:space="0" w:color="auto"/>
              </w:divBdr>
            </w:div>
          </w:divsChild>
        </w:div>
        <w:div w:id="290016253">
          <w:marLeft w:val="0"/>
          <w:marRight w:val="0"/>
          <w:marTop w:val="0"/>
          <w:marBottom w:val="0"/>
          <w:divBdr>
            <w:top w:val="none" w:sz="0" w:space="0" w:color="auto"/>
            <w:left w:val="none" w:sz="0" w:space="0" w:color="auto"/>
            <w:bottom w:val="none" w:sz="0" w:space="0" w:color="auto"/>
            <w:right w:val="none" w:sz="0" w:space="0" w:color="auto"/>
          </w:divBdr>
        </w:div>
        <w:div w:id="114718723">
          <w:marLeft w:val="0"/>
          <w:marRight w:val="0"/>
          <w:marTop w:val="0"/>
          <w:marBottom w:val="0"/>
          <w:divBdr>
            <w:top w:val="none" w:sz="0" w:space="0" w:color="auto"/>
            <w:left w:val="none" w:sz="0" w:space="0" w:color="auto"/>
            <w:bottom w:val="none" w:sz="0" w:space="0" w:color="auto"/>
            <w:right w:val="none" w:sz="0" w:space="0" w:color="auto"/>
          </w:divBdr>
          <w:divsChild>
            <w:div w:id="1450662084">
              <w:marLeft w:val="0"/>
              <w:marRight w:val="0"/>
              <w:marTop w:val="0"/>
              <w:marBottom w:val="0"/>
              <w:divBdr>
                <w:top w:val="none" w:sz="0" w:space="0" w:color="auto"/>
                <w:left w:val="none" w:sz="0" w:space="0" w:color="auto"/>
                <w:bottom w:val="none" w:sz="0" w:space="0" w:color="auto"/>
                <w:right w:val="none" w:sz="0" w:space="0" w:color="auto"/>
              </w:divBdr>
            </w:div>
          </w:divsChild>
        </w:div>
        <w:div w:id="1060710154">
          <w:marLeft w:val="0"/>
          <w:marRight w:val="0"/>
          <w:marTop w:val="0"/>
          <w:marBottom w:val="0"/>
          <w:divBdr>
            <w:top w:val="none" w:sz="0" w:space="0" w:color="auto"/>
            <w:left w:val="none" w:sz="0" w:space="0" w:color="auto"/>
            <w:bottom w:val="none" w:sz="0" w:space="0" w:color="auto"/>
            <w:right w:val="none" w:sz="0" w:space="0" w:color="auto"/>
          </w:divBdr>
        </w:div>
        <w:div w:id="1433404251">
          <w:marLeft w:val="0"/>
          <w:marRight w:val="0"/>
          <w:marTop w:val="0"/>
          <w:marBottom w:val="0"/>
          <w:divBdr>
            <w:top w:val="none" w:sz="0" w:space="0" w:color="auto"/>
            <w:left w:val="none" w:sz="0" w:space="0" w:color="auto"/>
            <w:bottom w:val="none" w:sz="0" w:space="0" w:color="auto"/>
            <w:right w:val="none" w:sz="0" w:space="0" w:color="auto"/>
          </w:divBdr>
          <w:divsChild>
            <w:div w:id="1175192245">
              <w:marLeft w:val="0"/>
              <w:marRight w:val="0"/>
              <w:marTop w:val="0"/>
              <w:marBottom w:val="0"/>
              <w:divBdr>
                <w:top w:val="none" w:sz="0" w:space="0" w:color="auto"/>
                <w:left w:val="none" w:sz="0" w:space="0" w:color="auto"/>
                <w:bottom w:val="none" w:sz="0" w:space="0" w:color="auto"/>
                <w:right w:val="none" w:sz="0" w:space="0" w:color="auto"/>
              </w:divBdr>
            </w:div>
          </w:divsChild>
        </w:div>
        <w:div w:id="1050152715">
          <w:marLeft w:val="0"/>
          <w:marRight w:val="0"/>
          <w:marTop w:val="0"/>
          <w:marBottom w:val="0"/>
          <w:divBdr>
            <w:top w:val="none" w:sz="0" w:space="0" w:color="auto"/>
            <w:left w:val="none" w:sz="0" w:space="0" w:color="auto"/>
            <w:bottom w:val="none" w:sz="0" w:space="0" w:color="auto"/>
            <w:right w:val="none" w:sz="0" w:space="0" w:color="auto"/>
          </w:divBdr>
        </w:div>
        <w:div w:id="1080560120">
          <w:marLeft w:val="0"/>
          <w:marRight w:val="0"/>
          <w:marTop w:val="0"/>
          <w:marBottom w:val="0"/>
          <w:divBdr>
            <w:top w:val="none" w:sz="0" w:space="0" w:color="auto"/>
            <w:left w:val="none" w:sz="0" w:space="0" w:color="auto"/>
            <w:bottom w:val="none" w:sz="0" w:space="0" w:color="auto"/>
            <w:right w:val="none" w:sz="0" w:space="0" w:color="auto"/>
          </w:divBdr>
          <w:divsChild>
            <w:div w:id="715813097">
              <w:marLeft w:val="0"/>
              <w:marRight w:val="0"/>
              <w:marTop w:val="0"/>
              <w:marBottom w:val="0"/>
              <w:divBdr>
                <w:top w:val="none" w:sz="0" w:space="0" w:color="auto"/>
                <w:left w:val="none" w:sz="0" w:space="0" w:color="auto"/>
                <w:bottom w:val="none" w:sz="0" w:space="0" w:color="auto"/>
                <w:right w:val="none" w:sz="0" w:space="0" w:color="auto"/>
              </w:divBdr>
            </w:div>
          </w:divsChild>
        </w:div>
        <w:div w:id="2029990099">
          <w:marLeft w:val="0"/>
          <w:marRight w:val="0"/>
          <w:marTop w:val="0"/>
          <w:marBottom w:val="0"/>
          <w:divBdr>
            <w:top w:val="none" w:sz="0" w:space="0" w:color="auto"/>
            <w:left w:val="none" w:sz="0" w:space="0" w:color="auto"/>
            <w:bottom w:val="none" w:sz="0" w:space="0" w:color="auto"/>
            <w:right w:val="none" w:sz="0" w:space="0" w:color="auto"/>
          </w:divBdr>
        </w:div>
        <w:div w:id="662204159">
          <w:marLeft w:val="0"/>
          <w:marRight w:val="0"/>
          <w:marTop w:val="0"/>
          <w:marBottom w:val="0"/>
          <w:divBdr>
            <w:top w:val="none" w:sz="0" w:space="0" w:color="auto"/>
            <w:left w:val="none" w:sz="0" w:space="0" w:color="auto"/>
            <w:bottom w:val="none" w:sz="0" w:space="0" w:color="auto"/>
            <w:right w:val="none" w:sz="0" w:space="0" w:color="auto"/>
          </w:divBdr>
          <w:divsChild>
            <w:div w:id="317924325">
              <w:marLeft w:val="0"/>
              <w:marRight w:val="0"/>
              <w:marTop w:val="0"/>
              <w:marBottom w:val="0"/>
              <w:divBdr>
                <w:top w:val="none" w:sz="0" w:space="0" w:color="auto"/>
                <w:left w:val="none" w:sz="0" w:space="0" w:color="auto"/>
                <w:bottom w:val="none" w:sz="0" w:space="0" w:color="auto"/>
                <w:right w:val="none" w:sz="0" w:space="0" w:color="auto"/>
              </w:divBdr>
            </w:div>
          </w:divsChild>
        </w:div>
        <w:div w:id="1392848599">
          <w:marLeft w:val="0"/>
          <w:marRight w:val="0"/>
          <w:marTop w:val="0"/>
          <w:marBottom w:val="0"/>
          <w:divBdr>
            <w:top w:val="none" w:sz="0" w:space="0" w:color="auto"/>
            <w:left w:val="none" w:sz="0" w:space="0" w:color="auto"/>
            <w:bottom w:val="none" w:sz="0" w:space="0" w:color="auto"/>
            <w:right w:val="none" w:sz="0" w:space="0" w:color="auto"/>
          </w:divBdr>
        </w:div>
        <w:div w:id="488255302">
          <w:marLeft w:val="0"/>
          <w:marRight w:val="0"/>
          <w:marTop w:val="0"/>
          <w:marBottom w:val="0"/>
          <w:divBdr>
            <w:top w:val="none" w:sz="0" w:space="0" w:color="auto"/>
            <w:left w:val="none" w:sz="0" w:space="0" w:color="auto"/>
            <w:bottom w:val="none" w:sz="0" w:space="0" w:color="auto"/>
            <w:right w:val="none" w:sz="0" w:space="0" w:color="auto"/>
          </w:divBdr>
          <w:divsChild>
            <w:div w:id="1964729962">
              <w:marLeft w:val="0"/>
              <w:marRight w:val="0"/>
              <w:marTop w:val="0"/>
              <w:marBottom w:val="0"/>
              <w:divBdr>
                <w:top w:val="none" w:sz="0" w:space="0" w:color="auto"/>
                <w:left w:val="none" w:sz="0" w:space="0" w:color="auto"/>
                <w:bottom w:val="none" w:sz="0" w:space="0" w:color="auto"/>
                <w:right w:val="none" w:sz="0" w:space="0" w:color="auto"/>
              </w:divBdr>
            </w:div>
          </w:divsChild>
        </w:div>
        <w:div w:id="869949652">
          <w:marLeft w:val="0"/>
          <w:marRight w:val="0"/>
          <w:marTop w:val="0"/>
          <w:marBottom w:val="0"/>
          <w:divBdr>
            <w:top w:val="none" w:sz="0" w:space="0" w:color="auto"/>
            <w:left w:val="none" w:sz="0" w:space="0" w:color="auto"/>
            <w:bottom w:val="none" w:sz="0" w:space="0" w:color="auto"/>
            <w:right w:val="none" w:sz="0" w:space="0" w:color="auto"/>
          </w:divBdr>
        </w:div>
        <w:div w:id="903948746">
          <w:marLeft w:val="0"/>
          <w:marRight w:val="0"/>
          <w:marTop w:val="0"/>
          <w:marBottom w:val="0"/>
          <w:divBdr>
            <w:top w:val="none" w:sz="0" w:space="0" w:color="auto"/>
            <w:left w:val="none" w:sz="0" w:space="0" w:color="auto"/>
            <w:bottom w:val="none" w:sz="0" w:space="0" w:color="auto"/>
            <w:right w:val="none" w:sz="0" w:space="0" w:color="auto"/>
          </w:divBdr>
          <w:divsChild>
            <w:div w:id="1347564008">
              <w:marLeft w:val="0"/>
              <w:marRight w:val="0"/>
              <w:marTop w:val="0"/>
              <w:marBottom w:val="0"/>
              <w:divBdr>
                <w:top w:val="none" w:sz="0" w:space="0" w:color="auto"/>
                <w:left w:val="none" w:sz="0" w:space="0" w:color="auto"/>
                <w:bottom w:val="none" w:sz="0" w:space="0" w:color="auto"/>
                <w:right w:val="none" w:sz="0" w:space="0" w:color="auto"/>
              </w:divBdr>
            </w:div>
          </w:divsChild>
        </w:div>
        <w:div w:id="572351072">
          <w:marLeft w:val="0"/>
          <w:marRight w:val="0"/>
          <w:marTop w:val="201"/>
          <w:marBottom w:val="0"/>
          <w:divBdr>
            <w:top w:val="none" w:sz="0" w:space="0" w:color="auto"/>
            <w:left w:val="none" w:sz="0" w:space="0" w:color="auto"/>
            <w:bottom w:val="none" w:sz="0" w:space="0" w:color="auto"/>
            <w:right w:val="none" w:sz="0" w:space="0" w:color="auto"/>
          </w:divBdr>
          <w:divsChild>
            <w:div w:id="749155156">
              <w:marLeft w:val="0"/>
              <w:marRight w:val="0"/>
              <w:marTop w:val="0"/>
              <w:marBottom w:val="0"/>
              <w:divBdr>
                <w:top w:val="none" w:sz="0" w:space="0" w:color="auto"/>
                <w:left w:val="none" w:sz="0" w:space="0" w:color="auto"/>
                <w:bottom w:val="none" w:sz="0" w:space="0" w:color="auto"/>
                <w:right w:val="none" w:sz="0" w:space="0" w:color="auto"/>
              </w:divBdr>
              <w:divsChild>
                <w:div w:id="1351833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14677930">
          <w:marLeft w:val="0"/>
          <w:marRight w:val="0"/>
          <w:marTop w:val="201"/>
          <w:marBottom w:val="0"/>
          <w:divBdr>
            <w:top w:val="none" w:sz="0" w:space="0" w:color="auto"/>
            <w:left w:val="none" w:sz="0" w:space="0" w:color="auto"/>
            <w:bottom w:val="none" w:sz="0" w:space="0" w:color="auto"/>
            <w:right w:val="none" w:sz="0" w:space="0" w:color="auto"/>
          </w:divBdr>
          <w:divsChild>
            <w:div w:id="1900942885">
              <w:marLeft w:val="0"/>
              <w:marRight w:val="0"/>
              <w:marTop w:val="0"/>
              <w:marBottom w:val="0"/>
              <w:divBdr>
                <w:top w:val="none" w:sz="0" w:space="0" w:color="auto"/>
                <w:left w:val="none" w:sz="0" w:space="0" w:color="auto"/>
                <w:bottom w:val="none" w:sz="0" w:space="0" w:color="auto"/>
                <w:right w:val="none" w:sz="0" w:space="0" w:color="auto"/>
              </w:divBdr>
              <w:divsChild>
                <w:div w:id="3683400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7519929">
          <w:marLeft w:val="0"/>
          <w:marRight w:val="0"/>
          <w:marTop w:val="201"/>
          <w:marBottom w:val="0"/>
          <w:divBdr>
            <w:top w:val="none" w:sz="0" w:space="0" w:color="auto"/>
            <w:left w:val="none" w:sz="0" w:space="0" w:color="auto"/>
            <w:bottom w:val="none" w:sz="0" w:space="0" w:color="auto"/>
            <w:right w:val="none" w:sz="0" w:space="0" w:color="auto"/>
          </w:divBdr>
          <w:divsChild>
            <w:div w:id="624507348">
              <w:marLeft w:val="0"/>
              <w:marRight w:val="0"/>
              <w:marTop w:val="0"/>
              <w:marBottom w:val="0"/>
              <w:divBdr>
                <w:top w:val="none" w:sz="0" w:space="0" w:color="auto"/>
                <w:left w:val="none" w:sz="0" w:space="0" w:color="auto"/>
                <w:bottom w:val="none" w:sz="0" w:space="0" w:color="auto"/>
                <w:right w:val="none" w:sz="0" w:space="0" w:color="auto"/>
              </w:divBdr>
              <w:divsChild>
                <w:div w:id="1035960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8889747">
          <w:marLeft w:val="0"/>
          <w:marRight w:val="0"/>
          <w:marTop w:val="201"/>
          <w:marBottom w:val="0"/>
          <w:divBdr>
            <w:top w:val="none" w:sz="0" w:space="0" w:color="auto"/>
            <w:left w:val="none" w:sz="0" w:space="0" w:color="auto"/>
            <w:bottom w:val="none" w:sz="0" w:space="0" w:color="auto"/>
            <w:right w:val="none" w:sz="0" w:space="0" w:color="auto"/>
          </w:divBdr>
          <w:divsChild>
            <w:div w:id="127868502">
              <w:marLeft w:val="0"/>
              <w:marRight w:val="0"/>
              <w:marTop w:val="0"/>
              <w:marBottom w:val="0"/>
              <w:divBdr>
                <w:top w:val="none" w:sz="0" w:space="0" w:color="auto"/>
                <w:left w:val="none" w:sz="0" w:space="0" w:color="auto"/>
                <w:bottom w:val="none" w:sz="0" w:space="0" w:color="auto"/>
                <w:right w:val="none" w:sz="0" w:space="0" w:color="auto"/>
              </w:divBdr>
              <w:divsChild>
                <w:div w:id="17885437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821778">
      <w:bodyDiv w:val="1"/>
      <w:marLeft w:val="0"/>
      <w:marRight w:val="0"/>
      <w:marTop w:val="0"/>
      <w:marBottom w:val="0"/>
      <w:divBdr>
        <w:top w:val="none" w:sz="0" w:space="0" w:color="auto"/>
        <w:left w:val="none" w:sz="0" w:space="0" w:color="auto"/>
        <w:bottom w:val="none" w:sz="0" w:space="0" w:color="auto"/>
        <w:right w:val="none" w:sz="0" w:space="0" w:color="auto"/>
      </w:divBdr>
      <w:divsChild>
        <w:div w:id="889154023">
          <w:marLeft w:val="0"/>
          <w:marRight w:val="0"/>
          <w:marTop w:val="0"/>
          <w:marBottom w:val="0"/>
          <w:divBdr>
            <w:top w:val="none" w:sz="0" w:space="0" w:color="auto"/>
            <w:left w:val="none" w:sz="0" w:space="0" w:color="auto"/>
            <w:bottom w:val="none" w:sz="0" w:space="0" w:color="auto"/>
            <w:right w:val="none" w:sz="0" w:space="0" w:color="auto"/>
          </w:divBdr>
        </w:div>
        <w:div w:id="674843261">
          <w:marLeft w:val="0"/>
          <w:marRight w:val="0"/>
          <w:marTop w:val="0"/>
          <w:marBottom w:val="0"/>
          <w:divBdr>
            <w:top w:val="none" w:sz="0" w:space="0" w:color="auto"/>
            <w:left w:val="none" w:sz="0" w:space="0" w:color="auto"/>
            <w:bottom w:val="none" w:sz="0" w:space="0" w:color="auto"/>
            <w:right w:val="none" w:sz="0" w:space="0" w:color="auto"/>
          </w:divBdr>
          <w:divsChild>
            <w:div w:id="1809470611">
              <w:marLeft w:val="0"/>
              <w:marRight w:val="0"/>
              <w:marTop w:val="0"/>
              <w:marBottom w:val="0"/>
              <w:divBdr>
                <w:top w:val="none" w:sz="0" w:space="0" w:color="auto"/>
                <w:left w:val="none" w:sz="0" w:space="0" w:color="auto"/>
                <w:bottom w:val="none" w:sz="0" w:space="0" w:color="auto"/>
                <w:right w:val="none" w:sz="0" w:space="0" w:color="auto"/>
              </w:divBdr>
            </w:div>
          </w:divsChild>
        </w:div>
        <w:div w:id="911430879">
          <w:marLeft w:val="0"/>
          <w:marRight w:val="0"/>
          <w:marTop w:val="0"/>
          <w:marBottom w:val="0"/>
          <w:divBdr>
            <w:top w:val="none" w:sz="0" w:space="0" w:color="auto"/>
            <w:left w:val="none" w:sz="0" w:space="0" w:color="auto"/>
            <w:bottom w:val="none" w:sz="0" w:space="0" w:color="auto"/>
            <w:right w:val="none" w:sz="0" w:space="0" w:color="auto"/>
          </w:divBdr>
        </w:div>
        <w:div w:id="1092581006">
          <w:marLeft w:val="0"/>
          <w:marRight w:val="0"/>
          <w:marTop w:val="0"/>
          <w:marBottom w:val="0"/>
          <w:divBdr>
            <w:top w:val="none" w:sz="0" w:space="0" w:color="auto"/>
            <w:left w:val="none" w:sz="0" w:space="0" w:color="auto"/>
            <w:bottom w:val="none" w:sz="0" w:space="0" w:color="auto"/>
            <w:right w:val="none" w:sz="0" w:space="0" w:color="auto"/>
          </w:divBdr>
          <w:divsChild>
            <w:div w:id="180167944">
              <w:marLeft w:val="0"/>
              <w:marRight w:val="0"/>
              <w:marTop w:val="0"/>
              <w:marBottom w:val="0"/>
              <w:divBdr>
                <w:top w:val="none" w:sz="0" w:space="0" w:color="auto"/>
                <w:left w:val="none" w:sz="0" w:space="0" w:color="auto"/>
                <w:bottom w:val="none" w:sz="0" w:space="0" w:color="auto"/>
                <w:right w:val="none" w:sz="0" w:space="0" w:color="auto"/>
              </w:divBdr>
            </w:div>
          </w:divsChild>
        </w:div>
        <w:div w:id="1101023160">
          <w:marLeft w:val="0"/>
          <w:marRight w:val="0"/>
          <w:marTop w:val="0"/>
          <w:marBottom w:val="0"/>
          <w:divBdr>
            <w:top w:val="none" w:sz="0" w:space="0" w:color="auto"/>
            <w:left w:val="none" w:sz="0" w:space="0" w:color="auto"/>
            <w:bottom w:val="none" w:sz="0" w:space="0" w:color="auto"/>
            <w:right w:val="none" w:sz="0" w:space="0" w:color="auto"/>
          </w:divBdr>
        </w:div>
        <w:div w:id="1824157592">
          <w:marLeft w:val="0"/>
          <w:marRight w:val="0"/>
          <w:marTop w:val="0"/>
          <w:marBottom w:val="0"/>
          <w:divBdr>
            <w:top w:val="none" w:sz="0" w:space="0" w:color="auto"/>
            <w:left w:val="none" w:sz="0" w:space="0" w:color="auto"/>
            <w:bottom w:val="none" w:sz="0" w:space="0" w:color="auto"/>
            <w:right w:val="none" w:sz="0" w:space="0" w:color="auto"/>
          </w:divBdr>
          <w:divsChild>
            <w:div w:id="181364329">
              <w:marLeft w:val="0"/>
              <w:marRight w:val="0"/>
              <w:marTop w:val="0"/>
              <w:marBottom w:val="0"/>
              <w:divBdr>
                <w:top w:val="none" w:sz="0" w:space="0" w:color="auto"/>
                <w:left w:val="none" w:sz="0" w:space="0" w:color="auto"/>
                <w:bottom w:val="none" w:sz="0" w:space="0" w:color="auto"/>
                <w:right w:val="none" w:sz="0" w:space="0" w:color="auto"/>
              </w:divBdr>
            </w:div>
          </w:divsChild>
        </w:div>
        <w:div w:id="1347753991">
          <w:marLeft w:val="0"/>
          <w:marRight w:val="0"/>
          <w:marTop w:val="0"/>
          <w:marBottom w:val="0"/>
          <w:divBdr>
            <w:top w:val="none" w:sz="0" w:space="0" w:color="auto"/>
            <w:left w:val="none" w:sz="0" w:space="0" w:color="auto"/>
            <w:bottom w:val="none" w:sz="0" w:space="0" w:color="auto"/>
            <w:right w:val="none" w:sz="0" w:space="0" w:color="auto"/>
          </w:divBdr>
        </w:div>
        <w:div w:id="676152761">
          <w:marLeft w:val="0"/>
          <w:marRight w:val="0"/>
          <w:marTop w:val="0"/>
          <w:marBottom w:val="0"/>
          <w:divBdr>
            <w:top w:val="none" w:sz="0" w:space="0" w:color="auto"/>
            <w:left w:val="none" w:sz="0" w:space="0" w:color="auto"/>
            <w:bottom w:val="none" w:sz="0" w:space="0" w:color="auto"/>
            <w:right w:val="none" w:sz="0" w:space="0" w:color="auto"/>
          </w:divBdr>
          <w:divsChild>
            <w:div w:id="1445229110">
              <w:marLeft w:val="0"/>
              <w:marRight w:val="0"/>
              <w:marTop w:val="0"/>
              <w:marBottom w:val="0"/>
              <w:divBdr>
                <w:top w:val="none" w:sz="0" w:space="0" w:color="auto"/>
                <w:left w:val="none" w:sz="0" w:space="0" w:color="auto"/>
                <w:bottom w:val="none" w:sz="0" w:space="0" w:color="auto"/>
                <w:right w:val="none" w:sz="0" w:space="0" w:color="auto"/>
              </w:divBdr>
            </w:div>
          </w:divsChild>
        </w:div>
        <w:div w:id="1932083510">
          <w:marLeft w:val="0"/>
          <w:marRight w:val="0"/>
          <w:marTop w:val="0"/>
          <w:marBottom w:val="0"/>
          <w:divBdr>
            <w:top w:val="none" w:sz="0" w:space="0" w:color="auto"/>
            <w:left w:val="none" w:sz="0" w:space="0" w:color="auto"/>
            <w:bottom w:val="none" w:sz="0" w:space="0" w:color="auto"/>
            <w:right w:val="none" w:sz="0" w:space="0" w:color="auto"/>
          </w:divBdr>
        </w:div>
        <w:div w:id="1694114995">
          <w:marLeft w:val="0"/>
          <w:marRight w:val="0"/>
          <w:marTop w:val="0"/>
          <w:marBottom w:val="0"/>
          <w:divBdr>
            <w:top w:val="none" w:sz="0" w:space="0" w:color="auto"/>
            <w:left w:val="none" w:sz="0" w:space="0" w:color="auto"/>
            <w:bottom w:val="none" w:sz="0" w:space="0" w:color="auto"/>
            <w:right w:val="none" w:sz="0" w:space="0" w:color="auto"/>
          </w:divBdr>
          <w:divsChild>
            <w:div w:id="1207328951">
              <w:marLeft w:val="0"/>
              <w:marRight w:val="0"/>
              <w:marTop w:val="0"/>
              <w:marBottom w:val="0"/>
              <w:divBdr>
                <w:top w:val="none" w:sz="0" w:space="0" w:color="auto"/>
                <w:left w:val="none" w:sz="0" w:space="0" w:color="auto"/>
                <w:bottom w:val="none" w:sz="0" w:space="0" w:color="auto"/>
                <w:right w:val="none" w:sz="0" w:space="0" w:color="auto"/>
              </w:divBdr>
            </w:div>
          </w:divsChild>
        </w:div>
        <w:div w:id="1916621100">
          <w:marLeft w:val="0"/>
          <w:marRight w:val="0"/>
          <w:marTop w:val="0"/>
          <w:marBottom w:val="0"/>
          <w:divBdr>
            <w:top w:val="none" w:sz="0" w:space="0" w:color="auto"/>
            <w:left w:val="none" w:sz="0" w:space="0" w:color="auto"/>
            <w:bottom w:val="none" w:sz="0" w:space="0" w:color="auto"/>
            <w:right w:val="none" w:sz="0" w:space="0" w:color="auto"/>
          </w:divBdr>
        </w:div>
        <w:div w:id="438837141">
          <w:marLeft w:val="0"/>
          <w:marRight w:val="0"/>
          <w:marTop w:val="0"/>
          <w:marBottom w:val="0"/>
          <w:divBdr>
            <w:top w:val="none" w:sz="0" w:space="0" w:color="auto"/>
            <w:left w:val="none" w:sz="0" w:space="0" w:color="auto"/>
            <w:bottom w:val="none" w:sz="0" w:space="0" w:color="auto"/>
            <w:right w:val="none" w:sz="0" w:space="0" w:color="auto"/>
          </w:divBdr>
          <w:divsChild>
            <w:div w:id="843713354">
              <w:marLeft w:val="0"/>
              <w:marRight w:val="0"/>
              <w:marTop w:val="0"/>
              <w:marBottom w:val="0"/>
              <w:divBdr>
                <w:top w:val="none" w:sz="0" w:space="0" w:color="auto"/>
                <w:left w:val="none" w:sz="0" w:space="0" w:color="auto"/>
                <w:bottom w:val="none" w:sz="0" w:space="0" w:color="auto"/>
                <w:right w:val="none" w:sz="0" w:space="0" w:color="auto"/>
              </w:divBdr>
            </w:div>
          </w:divsChild>
        </w:div>
        <w:div w:id="997419832">
          <w:marLeft w:val="0"/>
          <w:marRight w:val="0"/>
          <w:marTop w:val="0"/>
          <w:marBottom w:val="0"/>
          <w:divBdr>
            <w:top w:val="none" w:sz="0" w:space="0" w:color="auto"/>
            <w:left w:val="none" w:sz="0" w:space="0" w:color="auto"/>
            <w:bottom w:val="none" w:sz="0" w:space="0" w:color="auto"/>
            <w:right w:val="none" w:sz="0" w:space="0" w:color="auto"/>
          </w:divBdr>
        </w:div>
        <w:div w:id="1982154478">
          <w:marLeft w:val="0"/>
          <w:marRight w:val="0"/>
          <w:marTop w:val="0"/>
          <w:marBottom w:val="0"/>
          <w:divBdr>
            <w:top w:val="none" w:sz="0" w:space="0" w:color="auto"/>
            <w:left w:val="none" w:sz="0" w:space="0" w:color="auto"/>
            <w:bottom w:val="none" w:sz="0" w:space="0" w:color="auto"/>
            <w:right w:val="none" w:sz="0" w:space="0" w:color="auto"/>
          </w:divBdr>
          <w:divsChild>
            <w:div w:id="1676112790">
              <w:marLeft w:val="0"/>
              <w:marRight w:val="0"/>
              <w:marTop w:val="0"/>
              <w:marBottom w:val="0"/>
              <w:divBdr>
                <w:top w:val="none" w:sz="0" w:space="0" w:color="auto"/>
                <w:left w:val="none" w:sz="0" w:space="0" w:color="auto"/>
                <w:bottom w:val="none" w:sz="0" w:space="0" w:color="auto"/>
                <w:right w:val="none" w:sz="0" w:space="0" w:color="auto"/>
              </w:divBdr>
            </w:div>
          </w:divsChild>
        </w:div>
        <w:div w:id="524369173">
          <w:marLeft w:val="0"/>
          <w:marRight w:val="0"/>
          <w:marTop w:val="253"/>
          <w:marBottom w:val="0"/>
          <w:divBdr>
            <w:top w:val="none" w:sz="0" w:space="0" w:color="auto"/>
            <w:left w:val="none" w:sz="0" w:space="0" w:color="auto"/>
            <w:bottom w:val="none" w:sz="0" w:space="0" w:color="auto"/>
            <w:right w:val="none" w:sz="0" w:space="0" w:color="auto"/>
          </w:divBdr>
          <w:divsChild>
            <w:div w:id="1748073308">
              <w:marLeft w:val="0"/>
              <w:marRight w:val="0"/>
              <w:marTop w:val="0"/>
              <w:marBottom w:val="0"/>
              <w:divBdr>
                <w:top w:val="none" w:sz="0" w:space="0" w:color="auto"/>
                <w:left w:val="none" w:sz="0" w:space="0" w:color="auto"/>
                <w:bottom w:val="none" w:sz="0" w:space="0" w:color="auto"/>
                <w:right w:val="none" w:sz="0" w:space="0" w:color="auto"/>
              </w:divBdr>
              <w:divsChild>
                <w:div w:id="10736274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5207488">
          <w:marLeft w:val="0"/>
          <w:marRight w:val="0"/>
          <w:marTop w:val="253"/>
          <w:marBottom w:val="0"/>
          <w:divBdr>
            <w:top w:val="none" w:sz="0" w:space="0" w:color="auto"/>
            <w:left w:val="none" w:sz="0" w:space="0" w:color="auto"/>
            <w:bottom w:val="none" w:sz="0" w:space="0" w:color="auto"/>
            <w:right w:val="none" w:sz="0" w:space="0" w:color="auto"/>
          </w:divBdr>
          <w:divsChild>
            <w:div w:id="1342582812">
              <w:marLeft w:val="0"/>
              <w:marRight w:val="0"/>
              <w:marTop w:val="0"/>
              <w:marBottom w:val="0"/>
              <w:divBdr>
                <w:top w:val="none" w:sz="0" w:space="0" w:color="auto"/>
                <w:left w:val="none" w:sz="0" w:space="0" w:color="auto"/>
                <w:bottom w:val="none" w:sz="0" w:space="0" w:color="auto"/>
                <w:right w:val="none" w:sz="0" w:space="0" w:color="auto"/>
              </w:divBdr>
              <w:divsChild>
                <w:div w:id="1456215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793095">
          <w:marLeft w:val="0"/>
          <w:marRight w:val="0"/>
          <w:marTop w:val="253"/>
          <w:marBottom w:val="0"/>
          <w:divBdr>
            <w:top w:val="none" w:sz="0" w:space="0" w:color="auto"/>
            <w:left w:val="none" w:sz="0" w:space="0" w:color="auto"/>
            <w:bottom w:val="none" w:sz="0" w:space="0" w:color="auto"/>
            <w:right w:val="none" w:sz="0" w:space="0" w:color="auto"/>
          </w:divBdr>
          <w:divsChild>
            <w:div w:id="491680096">
              <w:marLeft w:val="0"/>
              <w:marRight w:val="0"/>
              <w:marTop w:val="0"/>
              <w:marBottom w:val="0"/>
              <w:divBdr>
                <w:top w:val="none" w:sz="0" w:space="0" w:color="auto"/>
                <w:left w:val="none" w:sz="0" w:space="0" w:color="auto"/>
                <w:bottom w:val="none" w:sz="0" w:space="0" w:color="auto"/>
                <w:right w:val="none" w:sz="0" w:space="0" w:color="auto"/>
              </w:divBdr>
              <w:divsChild>
                <w:div w:id="122614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6986759">
          <w:marLeft w:val="0"/>
          <w:marRight w:val="0"/>
          <w:marTop w:val="253"/>
          <w:marBottom w:val="0"/>
          <w:divBdr>
            <w:top w:val="none" w:sz="0" w:space="0" w:color="auto"/>
            <w:left w:val="none" w:sz="0" w:space="0" w:color="auto"/>
            <w:bottom w:val="none" w:sz="0" w:space="0" w:color="auto"/>
            <w:right w:val="none" w:sz="0" w:space="0" w:color="auto"/>
          </w:divBdr>
          <w:divsChild>
            <w:div w:id="585499415">
              <w:marLeft w:val="0"/>
              <w:marRight w:val="0"/>
              <w:marTop w:val="0"/>
              <w:marBottom w:val="0"/>
              <w:divBdr>
                <w:top w:val="none" w:sz="0" w:space="0" w:color="auto"/>
                <w:left w:val="none" w:sz="0" w:space="0" w:color="auto"/>
                <w:bottom w:val="none" w:sz="0" w:space="0" w:color="auto"/>
                <w:right w:val="none" w:sz="0" w:space="0" w:color="auto"/>
              </w:divBdr>
              <w:divsChild>
                <w:div w:id="20910773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83209">
      <w:bodyDiv w:val="1"/>
      <w:marLeft w:val="0"/>
      <w:marRight w:val="0"/>
      <w:marTop w:val="0"/>
      <w:marBottom w:val="0"/>
      <w:divBdr>
        <w:top w:val="none" w:sz="0" w:space="0" w:color="auto"/>
        <w:left w:val="none" w:sz="0" w:space="0" w:color="auto"/>
        <w:bottom w:val="none" w:sz="0" w:space="0" w:color="auto"/>
        <w:right w:val="none" w:sz="0" w:space="0" w:color="auto"/>
      </w:divBdr>
      <w:divsChild>
        <w:div w:id="42102849">
          <w:marLeft w:val="0"/>
          <w:marRight w:val="0"/>
          <w:marTop w:val="0"/>
          <w:marBottom w:val="0"/>
          <w:divBdr>
            <w:top w:val="none" w:sz="0" w:space="0" w:color="auto"/>
            <w:left w:val="none" w:sz="0" w:space="0" w:color="auto"/>
            <w:bottom w:val="none" w:sz="0" w:space="0" w:color="auto"/>
            <w:right w:val="none" w:sz="0" w:space="0" w:color="auto"/>
          </w:divBdr>
        </w:div>
        <w:div w:id="1665157579">
          <w:marLeft w:val="0"/>
          <w:marRight w:val="0"/>
          <w:marTop w:val="0"/>
          <w:marBottom w:val="0"/>
          <w:divBdr>
            <w:top w:val="none" w:sz="0" w:space="0" w:color="auto"/>
            <w:left w:val="none" w:sz="0" w:space="0" w:color="auto"/>
            <w:bottom w:val="none" w:sz="0" w:space="0" w:color="auto"/>
            <w:right w:val="none" w:sz="0" w:space="0" w:color="auto"/>
          </w:divBdr>
          <w:divsChild>
            <w:div w:id="589774658">
              <w:marLeft w:val="0"/>
              <w:marRight w:val="0"/>
              <w:marTop w:val="0"/>
              <w:marBottom w:val="0"/>
              <w:divBdr>
                <w:top w:val="none" w:sz="0" w:space="0" w:color="auto"/>
                <w:left w:val="none" w:sz="0" w:space="0" w:color="auto"/>
                <w:bottom w:val="none" w:sz="0" w:space="0" w:color="auto"/>
                <w:right w:val="none" w:sz="0" w:space="0" w:color="auto"/>
              </w:divBdr>
            </w:div>
          </w:divsChild>
        </w:div>
        <w:div w:id="223301580">
          <w:marLeft w:val="0"/>
          <w:marRight w:val="0"/>
          <w:marTop w:val="0"/>
          <w:marBottom w:val="0"/>
          <w:divBdr>
            <w:top w:val="none" w:sz="0" w:space="0" w:color="auto"/>
            <w:left w:val="none" w:sz="0" w:space="0" w:color="auto"/>
            <w:bottom w:val="none" w:sz="0" w:space="0" w:color="auto"/>
            <w:right w:val="none" w:sz="0" w:space="0" w:color="auto"/>
          </w:divBdr>
        </w:div>
        <w:div w:id="1662585658">
          <w:marLeft w:val="0"/>
          <w:marRight w:val="0"/>
          <w:marTop w:val="0"/>
          <w:marBottom w:val="0"/>
          <w:divBdr>
            <w:top w:val="none" w:sz="0" w:space="0" w:color="auto"/>
            <w:left w:val="none" w:sz="0" w:space="0" w:color="auto"/>
            <w:bottom w:val="none" w:sz="0" w:space="0" w:color="auto"/>
            <w:right w:val="none" w:sz="0" w:space="0" w:color="auto"/>
          </w:divBdr>
          <w:divsChild>
            <w:div w:id="1523744613">
              <w:marLeft w:val="0"/>
              <w:marRight w:val="0"/>
              <w:marTop w:val="0"/>
              <w:marBottom w:val="0"/>
              <w:divBdr>
                <w:top w:val="none" w:sz="0" w:space="0" w:color="auto"/>
                <w:left w:val="none" w:sz="0" w:space="0" w:color="auto"/>
                <w:bottom w:val="none" w:sz="0" w:space="0" w:color="auto"/>
                <w:right w:val="none" w:sz="0" w:space="0" w:color="auto"/>
              </w:divBdr>
            </w:div>
          </w:divsChild>
        </w:div>
        <w:div w:id="1002273663">
          <w:marLeft w:val="0"/>
          <w:marRight w:val="0"/>
          <w:marTop w:val="0"/>
          <w:marBottom w:val="0"/>
          <w:divBdr>
            <w:top w:val="none" w:sz="0" w:space="0" w:color="auto"/>
            <w:left w:val="none" w:sz="0" w:space="0" w:color="auto"/>
            <w:bottom w:val="none" w:sz="0" w:space="0" w:color="auto"/>
            <w:right w:val="none" w:sz="0" w:space="0" w:color="auto"/>
          </w:divBdr>
        </w:div>
        <w:div w:id="104690870">
          <w:marLeft w:val="0"/>
          <w:marRight w:val="0"/>
          <w:marTop w:val="0"/>
          <w:marBottom w:val="0"/>
          <w:divBdr>
            <w:top w:val="none" w:sz="0" w:space="0" w:color="auto"/>
            <w:left w:val="none" w:sz="0" w:space="0" w:color="auto"/>
            <w:bottom w:val="none" w:sz="0" w:space="0" w:color="auto"/>
            <w:right w:val="none" w:sz="0" w:space="0" w:color="auto"/>
          </w:divBdr>
          <w:divsChild>
            <w:div w:id="1586265744">
              <w:marLeft w:val="0"/>
              <w:marRight w:val="0"/>
              <w:marTop w:val="0"/>
              <w:marBottom w:val="0"/>
              <w:divBdr>
                <w:top w:val="none" w:sz="0" w:space="0" w:color="auto"/>
                <w:left w:val="none" w:sz="0" w:space="0" w:color="auto"/>
                <w:bottom w:val="none" w:sz="0" w:space="0" w:color="auto"/>
                <w:right w:val="none" w:sz="0" w:space="0" w:color="auto"/>
              </w:divBdr>
            </w:div>
          </w:divsChild>
        </w:div>
        <w:div w:id="473572553">
          <w:marLeft w:val="0"/>
          <w:marRight w:val="0"/>
          <w:marTop w:val="0"/>
          <w:marBottom w:val="0"/>
          <w:divBdr>
            <w:top w:val="none" w:sz="0" w:space="0" w:color="auto"/>
            <w:left w:val="none" w:sz="0" w:space="0" w:color="auto"/>
            <w:bottom w:val="none" w:sz="0" w:space="0" w:color="auto"/>
            <w:right w:val="none" w:sz="0" w:space="0" w:color="auto"/>
          </w:divBdr>
        </w:div>
        <w:div w:id="1043098803">
          <w:marLeft w:val="0"/>
          <w:marRight w:val="0"/>
          <w:marTop w:val="0"/>
          <w:marBottom w:val="0"/>
          <w:divBdr>
            <w:top w:val="none" w:sz="0" w:space="0" w:color="auto"/>
            <w:left w:val="none" w:sz="0" w:space="0" w:color="auto"/>
            <w:bottom w:val="none" w:sz="0" w:space="0" w:color="auto"/>
            <w:right w:val="none" w:sz="0" w:space="0" w:color="auto"/>
          </w:divBdr>
          <w:divsChild>
            <w:div w:id="1424688974">
              <w:marLeft w:val="0"/>
              <w:marRight w:val="0"/>
              <w:marTop w:val="0"/>
              <w:marBottom w:val="0"/>
              <w:divBdr>
                <w:top w:val="none" w:sz="0" w:space="0" w:color="auto"/>
                <w:left w:val="none" w:sz="0" w:space="0" w:color="auto"/>
                <w:bottom w:val="none" w:sz="0" w:space="0" w:color="auto"/>
                <w:right w:val="none" w:sz="0" w:space="0" w:color="auto"/>
              </w:divBdr>
            </w:div>
          </w:divsChild>
        </w:div>
        <w:div w:id="775713234">
          <w:marLeft w:val="0"/>
          <w:marRight w:val="0"/>
          <w:marTop w:val="0"/>
          <w:marBottom w:val="0"/>
          <w:divBdr>
            <w:top w:val="none" w:sz="0" w:space="0" w:color="auto"/>
            <w:left w:val="none" w:sz="0" w:space="0" w:color="auto"/>
            <w:bottom w:val="none" w:sz="0" w:space="0" w:color="auto"/>
            <w:right w:val="none" w:sz="0" w:space="0" w:color="auto"/>
          </w:divBdr>
        </w:div>
        <w:div w:id="1827241644">
          <w:marLeft w:val="0"/>
          <w:marRight w:val="0"/>
          <w:marTop w:val="0"/>
          <w:marBottom w:val="0"/>
          <w:divBdr>
            <w:top w:val="none" w:sz="0" w:space="0" w:color="auto"/>
            <w:left w:val="none" w:sz="0" w:space="0" w:color="auto"/>
            <w:bottom w:val="none" w:sz="0" w:space="0" w:color="auto"/>
            <w:right w:val="none" w:sz="0" w:space="0" w:color="auto"/>
          </w:divBdr>
          <w:divsChild>
            <w:div w:id="996878425">
              <w:marLeft w:val="0"/>
              <w:marRight w:val="0"/>
              <w:marTop w:val="0"/>
              <w:marBottom w:val="0"/>
              <w:divBdr>
                <w:top w:val="none" w:sz="0" w:space="0" w:color="auto"/>
                <w:left w:val="none" w:sz="0" w:space="0" w:color="auto"/>
                <w:bottom w:val="none" w:sz="0" w:space="0" w:color="auto"/>
                <w:right w:val="none" w:sz="0" w:space="0" w:color="auto"/>
              </w:divBdr>
            </w:div>
          </w:divsChild>
        </w:div>
        <w:div w:id="726030928">
          <w:marLeft w:val="0"/>
          <w:marRight w:val="0"/>
          <w:marTop w:val="0"/>
          <w:marBottom w:val="0"/>
          <w:divBdr>
            <w:top w:val="none" w:sz="0" w:space="0" w:color="auto"/>
            <w:left w:val="none" w:sz="0" w:space="0" w:color="auto"/>
            <w:bottom w:val="none" w:sz="0" w:space="0" w:color="auto"/>
            <w:right w:val="none" w:sz="0" w:space="0" w:color="auto"/>
          </w:divBdr>
        </w:div>
        <w:div w:id="747654965">
          <w:marLeft w:val="0"/>
          <w:marRight w:val="0"/>
          <w:marTop w:val="0"/>
          <w:marBottom w:val="0"/>
          <w:divBdr>
            <w:top w:val="none" w:sz="0" w:space="0" w:color="auto"/>
            <w:left w:val="none" w:sz="0" w:space="0" w:color="auto"/>
            <w:bottom w:val="none" w:sz="0" w:space="0" w:color="auto"/>
            <w:right w:val="none" w:sz="0" w:space="0" w:color="auto"/>
          </w:divBdr>
          <w:divsChild>
            <w:div w:id="1255284919">
              <w:marLeft w:val="0"/>
              <w:marRight w:val="0"/>
              <w:marTop w:val="0"/>
              <w:marBottom w:val="0"/>
              <w:divBdr>
                <w:top w:val="none" w:sz="0" w:space="0" w:color="auto"/>
                <w:left w:val="none" w:sz="0" w:space="0" w:color="auto"/>
                <w:bottom w:val="none" w:sz="0" w:space="0" w:color="auto"/>
                <w:right w:val="none" w:sz="0" w:space="0" w:color="auto"/>
              </w:divBdr>
            </w:div>
          </w:divsChild>
        </w:div>
        <w:div w:id="1411653297">
          <w:marLeft w:val="0"/>
          <w:marRight w:val="0"/>
          <w:marTop w:val="0"/>
          <w:marBottom w:val="0"/>
          <w:divBdr>
            <w:top w:val="none" w:sz="0" w:space="0" w:color="auto"/>
            <w:left w:val="none" w:sz="0" w:space="0" w:color="auto"/>
            <w:bottom w:val="none" w:sz="0" w:space="0" w:color="auto"/>
            <w:right w:val="none" w:sz="0" w:space="0" w:color="auto"/>
          </w:divBdr>
        </w:div>
        <w:div w:id="1223760999">
          <w:marLeft w:val="0"/>
          <w:marRight w:val="0"/>
          <w:marTop w:val="0"/>
          <w:marBottom w:val="0"/>
          <w:divBdr>
            <w:top w:val="none" w:sz="0" w:space="0" w:color="auto"/>
            <w:left w:val="none" w:sz="0" w:space="0" w:color="auto"/>
            <w:bottom w:val="none" w:sz="0" w:space="0" w:color="auto"/>
            <w:right w:val="none" w:sz="0" w:space="0" w:color="auto"/>
          </w:divBdr>
          <w:divsChild>
            <w:div w:id="1842043168">
              <w:marLeft w:val="0"/>
              <w:marRight w:val="0"/>
              <w:marTop w:val="0"/>
              <w:marBottom w:val="0"/>
              <w:divBdr>
                <w:top w:val="none" w:sz="0" w:space="0" w:color="auto"/>
                <w:left w:val="none" w:sz="0" w:space="0" w:color="auto"/>
                <w:bottom w:val="none" w:sz="0" w:space="0" w:color="auto"/>
                <w:right w:val="none" w:sz="0" w:space="0" w:color="auto"/>
              </w:divBdr>
            </w:div>
          </w:divsChild>
        </w:div>
        <w:div w:id="1728187720">
          <w:marLeft w:val="0"/>
          <w:marRight w:val="0"/>
          <w:marTop w:val="201"/>
          <w:marBottom w:val="0"/>
          <w:divBdr>
            <w:top w:val="none" w:sz="0" w:space="0" w:color="auto"/>
            <w:left w:val="none" w:sz="0" w:space="0" w:color="auto"/>
            <w:bottom w:val="none" w:sz="0" w:space="0" w:color="auto"/>
            <w:right w:val="none" w:sz="0" w:space="0" w:color="auto"/>
          </w:divBdr>
          <w:divsChild>
            <w:div w:id="1488857190">
              <w:marLeft w:val="0"/>
              <w:marRight w:val="0"/>
              <w:marTop w:val="0"/>
              <w:marBottom w:val="0"/>
              <w:divBdr>
                <w:top w:val="none" w:sz="0" w:space="0" w:color="auto"/>
                <w:left w:val="none" w:sz="0" w:space="0" w:color="auto"/>
                <w:bottom w:val="none" w:sz="0" w:space="0" w:color="auto"/>
                <w:right w:val="none" w:sz="0" w:space="0" w:color="auto"/>
              </w:divBdr>
              <w:divsChild>
                <w:div w:id="103751312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66006183">
          <w:marLeft w:val="0"/>
          <w:marRight w:val="0"/>
          <w:marTop w:val="201"/>
          <w:marBottom w:val="0"/>
          <w:divBdr>
            <w:top w:val="none" w:sz="0" w:space="0" w:color="auto"/>
            <w:left w:val="none" w:sz="0" w:space="0" w:color="auto"/>
            <w:bottom w:val="none" w:sz="0" w:space="0" w:color="auto"/>
            <w:right w:val="none" w:sz="0" w:space="0" w:color="auto"/>
          </w:divBdr>
          <w:divsChild>
            <w:div w:id="45220708">
              <w:marLeft w:val="0"/>
              <w:marRight w:val="0"/>
              <w:marTop w:val="0"/>
              <w:marBottom w:val="0"/>
              <w:divBdr>
                <w:top w:val="none" w:sz="0" w:space="0" w:color="auto"/>
                <w:left w:val="none" w:sz="0" w:space="0" w:color="auto"/>
                <w:bottom w:val="none" w:sz="0" w:space="0" w:color="auto"/>
                <w:right w:val="none" w:sz="0" w:space="0" w:color="auto"/>
              </w:divBdr>
              <w:divsChild>
                <w:div w:id="123626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03369532">
          <w:marLeft w:val="0"/>
          <w:marRight w:val="0"/>
          <w:marTop w:val="201"/>
          <w:marBottom w:val="0"/>
          <w:divBdr>
            <w:top w:val="none" w:sz="0" w:space="0" w:color="auto"/>
            <w:left w:val="none" w:sz="0" w:space="0" w:color="auto"/>
            <w:bottom w:val="none" w:sz="0" w:space="0" w:color="auto"/>
            <w:right w:val="none" w:sz="0" w:space="0" w:color="auto"/>
          </w:divBdr>
          <w:divsChild>
            <w:div w:id="1432431141">
              <w:marLeft w:val="0"/>
              <w:marRight w:val="0"/>
              <w:marTop w:val="0"/>
              <w:marBottom w:val="0"/>
              <w:divBdr>
                <w:top w:val="none" w:sz="0" w:space="0" w:color="auto"/>
                <w:left w:val="none" w:sz="0" w:space="0" w:color="auto"/>
                <w:bottom w:val="none" w:sz="0" w:space="0" w:color="auto"/>
                <w:right w:val="none" w:sz="0" w:space="0" w:color="auto"/>
              </w:divBdr>
              <w:divsChild>
                <w:div w:id="12113812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5102026">
          <w:marLeft w:val="0"/>
          <w:marRight w:val="0"/>
          <w:marTop w:val="201"/>
          <w:marBottom w:val="0"/>
          <w:divBdr>
            <w:top w:val="none" w:sz="0" w:space="0" w:color="auto"/>
            <w:left w:val="none" w:sz="0" w:space="0" w:color="auto"/>
            <w:bottom w:val="none" w:sz="0" w:space="0" w:color="auto"/>
            <w:right w:val="none" w:sz="0" w:space="0" w:color="auto"/>
          </w:divBdr>
          <w:divsChild>
            <w:div w:id="1126583887">
              <w:marLeft w:val="0"/>
              <w:marRight w:val="0"/>
              <w:marTop w:val="0"/>
              <w:marBottom w:val="0"/>
              <w:divBdr>
                <w:top w:val="none" w:sz="0" w:space="0" w:color="auto"/>
                <w:left w:val="none" w:sz="0" w:space="0" w:color="auto"/>
                <w:bottom w:val="none" w:sz="0" w:space="0" w:color="auto"/>
                <w:right w:val="none" w:sz="0" w:space="0" w:color="auto"/>
              </w:divBdr>
              <w:divsChild>
                <w:div w:id="1307498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280825">
      <w:bodyDiv w:val="1"/>
      <w:marLeft w:val="0"/>
      <w:marRight w:val="0"/>
      <w:marTop w:val="0"/>
      <w:marBottom w:val="0"/>
      <w:divBdr>
        <w:top w:val="none" w:sz="0" w:space="0" w:color="auto"/>
        <w:left w:val="none" w:sz="0" w:space="0" w:color="auto"/>
        <w:bottom w:val="none" w:sz="0" w:space="0" w:color="auto"/>
        <w:right w:val="none" w:sz="0" w:space="0" w:color="auto"/>
      </w:divBdr>
      <w:divsChild>
        <w:div w:id="996418208">
          <w:marLeft w:val="0"/>
          <w:marRight w:val="0"/>
          <w:marTop w:val="0"/>
          <w:marBottom w:val="0"/>
          <w:divBdr>
            <w:top w:val="none" w:sz="0" w:space="0" w:color="auto"/>
            <w:left w:val="none" w:sz="0" w:space="0" w:color="auto"/>
            <w:bottom w:val="none" w:sz="0" w:space="0" w:color="auto"/>
            <w:right w:val="none" w:sz="0" w:space="0" w:color="auto"/>
          </w:divBdr>
        </w:div>
        <w:div w:id="1765422390">
          <w:marLeft w:val="0"/>
          <w:marRight w:val="0"/>
          <w:marTop w:val="0"/>
          <w:marBottom w:val="0"/>
          <w:divBdr>
            <w:top w:val="none" w:sz="0" w:space="0" w:color="auto"/>
            <w:left w:val="none" w:sz="0" w:space="0" w:color="auto"/>
            <w:bottom w:val="none" w:sz="0" w:space="0" w:color="auto"/>
            <w:right w:val="none" w:sz="0" w:space="0" w:color="auto"/>
          </w:divBdr>
          <w:divsChild>
            <w:div w:id="1836609189">
              <w:marLeft w:val="0"/>
              <w:marRight w:val="0"/>
              <w:marTop w:val="0"/>
              <w:marBottom w:val="0"/>
              <w:divBdr>
                <w:top w:val="none" w:sz="0" w:space="0" w:color="auto"/>
                <w:left w:val="none" w:sz="0" w:space="0" w:color="auto"/>
                <w:bottom w:val="none" w:sz="0" w:space="0" w:color="auto"/>
                <w:right w:val="none" w:sz="0" w:space="0" w:color="auto"/>
              </w:divBdr>
            </w:div>
          </w:divsChild>
        </w:div>
        <w:div w:id="1841458936">
          <w:marLeft w:val="0"/>
          <w:marRight w:val="0"/>
          <w:marTop w:val="0"/>
          <w:marBottom w:val="0"/>
          <w:divBdr>
            <w:top w:val="none" w:sz="0" w:space="0" w:color="auto"/>
            <w:left w:val="none" w:sz="0" w:space="0" w:color="auto"/>
            <w:bottom w:val="none" w:sz="0" w:space="0" w:color="auto"/>
            <w:right w:val="none" w:sz="0" w:space="0" w:color="auto"/>
          </w:divBdr>
        </w:div>
        <w:div w:id="1606117025">
          <w:marLeft w:val="0"/>
          <w:marRight w:val="0"/>
          <w:marTop w:val="0"/>
          <w:marBottom w:val="0"/>
          <w:divBdr>
            <w:top w:val="none" w:sz="0" w:space="0" w:color="auto"/>
            <w:left w:val="none" w:sz="0" w:space="0" w:color="auto"/>
            <w:bottom w:val="none" w:sz="0" w:space="0" w:color="auto"/>
            <w:right w:val="none" w:sz="0" w:space="0" w:color="auto"/>
          </w:divBdr>
          <w:divsChild>
            <w:div w:id="1538741893">
              <w:marLeft w:val="0"/>
              <w:marRight w:val="0"/>
              <w:marTop w:val="0"/>
              <w:marBottom w:val="0"/>
              <w:divBdr>
                <w:top w:val="none" w:sz="0" w:space="0" w:color="auto"/>
                <w:left w:val="none" w:sz="0" w:space="0" w:color="auto"/>
                <w:bottom w:val="none" w:sz="0" w:space="0" w:color="auto"/>
                <w:right w:val="none" w:sz="0" w:space="0" w:color="auto"/>
              </w:divBdr>
            </w:div>
          </w:divsChild>
        </w:div>
        <w:div w:id="1205869845">
          <w:marLeft w:val="0"/>
          <w:marRight w:val="0"/>
          <w:marTop w:val="0"/>
          <w:marBottom w:val="0"/>
          <w:divBdr>
            <w:top w:val="none" w:sz="0" w:space="0" w:color="auto"/>
            <w:left w:val="none" w:sz="0" w:space="0" w:color="auto"/>
            <w:bottom w:val="none" w:sz="0" w:space="0" w:color="auto"/>
            <w:right w:val="none" w:sz="0" w:space="0" w:color="auto"/>
          </w:divBdr>
        </w:div>
        <w:div w:id="1055079338">
          <w:marLeft w:val="0"/>
          <w:marRight w:val="0"/>
          <w:marTop w:val="0"/>
          <w:marBottom w:val="0"/>
          <w:divBdr>
            <w:top w:val="none" w:sz="0" w:space="0" w:color="auto"/>
            <w:left w:val="none" w:sz="0" w:space="0" w:color="auto"/>
            <w:bottom w:val="none" w:sz="0" w:space="0" w:color="auto"/>
            <w:right w:val="none" w:sz="0" w:space="0" w:color="auto"/>
          </w:divBdr>
          <w:divsChild>
            <w:div w:id="797063774">
              <w:marLeft w:val="0"/>
              <w:marRight w:val="0"/>
              <w:marTop w:val="0"/>
              <w:marBottom w:val="0"/>
              <w:divBdr>
                <w:top w:val="none" w:sz="0" w:space="0" w:color="auto"/>
                <w:left w:val="none" w:sz="0" w:space="0" w:color="auto"/>
                <w:bottom w:val="none" w:sz="0" w:space="0" w:color="auto"/>
                <w:right w:val="none" w:sz="0" w:space="0" w:color="auto"/>
              </w:divBdr>
            </w:div>
          </w:divsChild>
        </w:div>
        <w:div w:id="2044165771">
          <w:marLeft w:val="0"/>
          <w:marRight w:val="0"/>
          <w:marTop w:val="0"/>
          <w:marBottom w:val="0"/>
          <w:divBdr>
            <w:top w:val="none" w:sz="0" w:space="0" w:color="auto"/>
            <w:left w:val="none" w:sz="0" w:space="0" w:color="auto"/>
            <w:bottom w:val="none" w:sz="0" w:space="0" w:color="auto"/>
            <w:right w:val="none" w:sz="0" w:space="0" w:color="auto"/>
          </w:divBdr>
        </w:div>
        <w:div w:id="1890723697">
          <w:marLeft w:val="0"/>
          <w:marRight w:val="0"/>
          <w:marTop w:val="0"/>
          <w:marBottom w:val="0"/>
          <w:divBdr>
            <w:top w:val="none" w:sz="0" w:space="0" w:color="auto"/>
            <w:left w:val="none" w:sz="0" w:space="0" w:color="auto"/>
            <w:bottom w:val="none" w:sz="0" w:space="0" w:color="auto"/>
            <w:right w:val="none" w:sz="0" w:space="0" w:color="auto"/>
          </w:divBdr>
          <w:divsChild>
            <w:div w:id="1079206411">
              <w:marLeft w:val="0"/>
              <w:marRight w:val="0"/>
              <w:marTop w:val="0"/>
              <w:marBottom w:val="0"/>
              <w:divBdr>
                <w:top w:val="none" w:sz="0" w:space="0" w:color="auto"/>
                <w:left w:val="none" w:sz="0" w:space="0" w:color="auto"/>
                <w:bottom w:val="none" w:sz="0" w:space="0" w:color="auto"/>
                <w:right w:val="none" w:sz="0" w:space="0" w:color="auto"/>
              </w:divBdr>
            </w:div>
          </w:divsChild>
        </w:div>
        <w:div w:id="970987666">
          <w:marLeft w:val="0"/>
          <w:marRight w:val="0"/>
          <w:marTop w:val="0"/>
          <w:marBottom w:val="0"/>
          <w:divBdr>
            <w:top w:val="none" w:sz="0" w:space="0" w:color="auto"/>
            <w:left w:val="none" w:sz="0" w:space="0" w:color="auto"/>
            <w:bottom w:val="none" w:sz="0" w:space="0" w:color="auto"/>
            <w:right w:val="none" w:sz="0" w:space="0" w:color="auto"/>
          </w:divBdr>
        </w:div>
        <w:div w:id="1173957552">
          <w:marLeft w:val="0"/>
          <w:marRight w:val="0"/>
          <w:marTop w:val="0"/>
          <w:marBottom w:val="0"/>
          <w:divBdr>
            <w:top w:val="none" w:sz="0" w:space="0" w:color="auto"/>
            <w:left w:val="none" w:sz="0" w:space="0" w:color="auto"/>
            <w:bottom w:val="none" w:sz="0" w:space="0" w:color="auto"/>
            <w:right w:val="none" w:sz="0" w:space="0" w:color="auto"/>
          </w:divBdr>
          <w:divsChild>
            <w:div w:id="690912226">
              <w:marLeft w:val="0"/>
              <w:marRight w:val="0"/>
              <w:marTop w:val="0"/>
              <w:marBottom w:val="0"/>
              <w:divBdr>
                <w:top w:val="none" w:sz="0" w:space="0" w:color="auto"/>
                <w:left w:val="none" w:sz="0" w:space="0" w:color="auto"/>
                <w:bottom w:val="none" w:sz="0" w:space="0" w:color="auto"/>
                <w:right w:val="none" w:sz="0" w:space="0" w:color="auto"/>
              </w:divBdr>
            </w:div>
          </w:divsChild>
        </w:div>
        <w:div w:id="109249601">
          <w:marLeft w:val="0"/>
          <w:marRight w:val="0"/>
          <w:marTop w:val="0"/>
          <w:marBottom w:val="0"/>
          <w:divBdr>
            <w:top w:val="none" w:sz="0" w:space="0" w:color="auto"/>
            <w:left w:val="none" w:sz="0" w:space="0" w:color="auto"/>
            <w:bottom w:val="none" w:sz="0" w:space="0" w:color="auto"/>
            <w:right w:val="none" w:sz="0" w:space="0" w:color="auto"/>
          </w:divBdr>
        </w:div>
        <w:div w:id="1709644928">
          <w:marLeft w:val="0"/>
          <w:marRight w:val="0"/>
          <w:marTop w:val="0"/>
          <w:marBottom w:val="0"/>
          <w:divBdr>
            <w:top w:val="none" w:sz="0" w:space="0" w:color="auto"/>
            <w:left w:val="none" w:sz="0" w:space="0" w:color="auto"/>
            <w:bottom w:val="none" w:sz="0" w:space="0" w:color="auto"/>
            <w:right w:val="none" w:sz="0" w:space="0" w:color="auto"/>
          </w:divBdr>
          <w:divsChild>
            <w:div w:id="1059749329">
              <w:marLeft w:val="0"/>
              <w:marRight w:val="0"/>
              <w:marTop w:val="0"/>
              <w:marBottom w:val="0"/>
              <w:divBdr>
                <w:top w:val="none" w:sz="0" w:space="0" w:color="auto"/>
                <w:left w:val="none" w:sz="0" w:space="0" w:color="auto"/>
                <w:bottom w:val="none" w:sz="0" w:space="0" w:color="auto"/>
                <w:right w:val="none" w:sz="0" w:space="0" w:color="auto"/>
              </w:divBdr>
            </w:div>
          </w:divsChild>
        </w:div>
        <w:div w:id="1541939164">
          <w:marLeft w:val="0"/>
          <w:marRight w:val="0"/>
          <w:marTop w:val="0"/>
          <w:marBottom w:val="0"/>
          <w:divBdr>
            <w:top w:val="none" w:sz="0" w:space="0" w:color="auto"/>
            <w:left w:val="none" w:sz="0" w:space="0" w:color="auto"/>
            <w:bottom w:val="none" w:sz="0" w:space="0" w:color="auto"/>
            <w:right w:val="none" w:sz="0" w:space="0" w:color="auto"/>
          </w:divBdr>
        </w:div>
        <w:div w:id="644360352">
          <w:marLeft w:val="0"/>
          <w:marRight w:val="0"/>
          <w:marTop w:val="0"/>
          <w:marBottom w:val="0"/>
          <w:divBdr>
            <w:top w:val="none" w:sz="0" w:space="0" w:color="auto"/>
            <w:left w:val="none" w:sz="0" w:space="0" w:color="auto"/>
            <w:bottom w:val="none" w:sz="0" w:space="0" w:color="auto"/>
            <w:right w:val="none" w:sz="0" w:space="0" w:color="auto"/>
          </w:divBdr>
          <w:divsChild>
            <w:div w:id="1550993821">
              <w:marLeft w:val="0"/>
              <w:marRight w:val="0"/>
              <w:marTop w:val="0"/>
              <w:marBottom w:val="0"/>
              <w:divBdr>
                <w:top w:val="none" w:sz="0" w:space="0" w:color="auto"/>
                <w:left w:val="none" w:sz="0" w:space="0" w:color="auto"/>
                <w:bottom w:val="none" w:sz="0" w:space="0" w:color="auto"/>
                <w:right w:val="none" w:sz="0" w:space="0" w:color="auto"/>
              </w:divBdr>
            </w:div>
          </w:divsChild>
        </w:div>
        <w:div w:id="1328094626">
          <w:marLeft w:val="0"/>
          <w:marRight w:val="0"/>
          <w:marTop w:val="253"/>
          <w:marBottom w:val="0"/>
          <w:divBdr>
            <w:top w:val="none" w:sz="0" w:space="0" w:color="auto"/>
            <w:left w:val="none" w:sz="0" w:space="0" w:color="auto"/>
            <w:bottom w:val="none" w:sz="0" w:space="0" w:color="auto"/>
            <w:right w:val="none" w:sz="0" w:space="0" w:color="auto"/>
          </w:divBdr>
          <w:divsChild>
            <w:div w:id="1506898067">
              <w:marLeft w:val="0"/>
              <w:marRight w:val="0"/>
              <w:marTop w:val="0"/>
              <w:marBottom w:val="0"/>
              <w:divBdr>
                <w:top w:val="none" w:sz="0" w:space="0" w:color="auto"/>
                <w:left w:val="none" w:sz="0" w:space="0" w:color="auto"/>
                <w:bottom w:val="none" w:sz="0" w:space="0" w:color="auto"/>
                <w:right w:val="none" w:sz="0" w:space="0" w:color="auto"/>
              </w:divBdr>
              <w:divsChild>
                <w:div w:id="6057753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3585369">
          <w:marLeft w:val="0"/>
          <w:marRight w:val="0"/>
          <w:marTop w:val="253"/>
          <w:marBottom w:val="0"/>
          <w:divBdr>
            <w:top w:val="none" w:sz="0" w:space="0" w:color="auto"/>
            <w:left w:val="none" w:sz="0" w:space="0" w:color="auto"/>
            <w:bottom w:val="none" w:sz="0" w:space="0" w:color="auto"/>
            <w:right w:val="none" w:sz="0" w:space="0" w:color="auto"/>
          </w:divBdr>
          <w:divsChild>
            <w:div w:id="1008753172">
              <w:marLeft w:val="0"/>
              <w:marRight w:val="0"/>
              <w:marTop w:val="0"/>
              <w:marBottom w:val="0"/>
              <w:divBdr>
                <w:top w:val="none" w:sz="0" w:space="0" w:color="auto"/>
                <w:left w:val="none" w:sz="0" w:space="0" w:color="auto"/>
                <w:bottom w:val="none" w:sz="0" w:space="0" w:color="auto"/>
                <w:right w:val="none" w:sz="0" w:space="0" w:color="auto"/>
              </w:divBdr>
              <w:divsChild>
                <w:div w:id="18458220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7380749">
          <w:marLeft w:val="0"/>
          <w:marRight w:val="0"/>
          <w:marTop w:val="253"/>
          <w:marBottom w:val="0"/>
          <w:divBdr>
            <w:top w:val="none" w:sz="0" w:space="0" w:color="auto"/>
            <w:left w:val="none" w:sz="0" w:space="0" w:color="auto"/>
            <w:bottom w:val="none" w:sz="0" w:space="0" w:color="auto"/>
            <w:right w:val="none" w:sz="0" w:space="0" w:color="auto"/>
          </w:divBdr>
          <w:divsChild>
            <w:div w:id="200024121">
              <w:marLeft w:val="0"/>
              <w:marRight w:val="0"/>
              <w:marTop w:val="0"/>
              <w:marBottom w:val="0"/>
              <w:divBdr>
                <w:top w:val="none" w:sz="0" w:space="0" w:color="auto"/>
                <w:left w:val="none" w:sz="0" w:space="0" w:color="auto"/>
                <w:bottom w:val="none" w:sz="0" w:space="0" w:color="auto"/>
                <w:right w:val="none" w:sz="0" w:space="0" w:color="auto"/>
              </w:divBdr>
              <w:divsChild>
                <w:div w:id="19790647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7724129">
          <w:marLeft w:val="0"/>
          <w:marRight w:val="0"/>
          <w:marTop w:val="253"/>
          <w:marBottom w:val="0"/>
          <w:divBdr>
            <w:top w:val="none" w:sz="0" w:space="0" w:color="auto"/>
            <w:left w:val="none" w:sz="0" w:space="0" w:color="auto"/>
            <w:bottom w:val="none" w:sz="0" w:space="0" w:color="auto"/>
            <w:right w:val="none" w:sz="0" w:space="0" w:color="auto"/>
          </w:divBdr>
          <w:divsChild>
            <w:div w:id="461194856">
              <w:marLeft w:val="0"/>
              <w:marRight w:val="0"/>
              <w:marTop w:val="0"/>
              <w:marBottom w:val="0"/>
              <w:divBdr>
                <w:top w:val="none" w:sz="0" w:space="0" w:color="auto"/>
                <w:left w:val="none" w:sz="0" w:space="0" w:color="auto"/>
                <w:bottom w:val="none" w:sz="0" w:space="0" w:color="auto"/>
                <w:right w:val="none" w:sz="0" w:space="0" w:color="auto"/>
              </w:divBdr>
              <w:divsChild>
                <w:div w:id="6395012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189935">
      <w:bodyDiv w:val="1"/>
      <w:marLeft w:val="0"/>
      <w:marRight w:val="0"/>
      <w:marTop w:val="0"/>
      <w:marBottom w:val="0"/>
      <w:divBdr>
        <w:top w:val="none" w:sz="0" w:space="0" w:color="auto"/>
        <w:left w:val="none" w:sz="0" w:space="0" w:color="auto"/>
        <w:bottom w:val="none" w:sz="0" w:space="0" w:color="auto"/>
        <w:right w:val="none" w:sz="0" w:space="0" w:color="auto"/>
      </w:divBdr>
      <w:divsChild>
        <w:div w:id="819736215">
          <w:marLeft w:val="0"/>
          <w:marRight w:val="0"/>
          <w:marTop w:val="0"/>
          <w:marBottom w:val="0"/>
          <w:divBdr>
            <w:top w:val="none" w:sz="0" w:space="0" w:color="auto"/>
            <w:left w:val="none" w:sz="0" w:space="0" w:color="auto"/>
            <w:bottom w:val="none" w:sz="0" w:space="0" w:color="auto"/>
            <w:right w:val="none" w:sz="0" w:space="0" w:color="auto"/>
          </w:divBdr>
        </w:div>
        <w:div w:id="863518889">
          <w:marLeft w:val="0"/>
          <w:marRight w:val="0"/>
          <w:marTop w:val="0"/>
          <w:marBottom w:val="0"/>
          <w:divBdr>
            <w:top w:val="none" w:sz="0" w:space="0" w:color="auto"/>
            <w:left w:val="none" w:sz="0" w:space="0" w:color="auto"/>
            <w:bottom w:val="none" w:sz="0" w:space="0" w:color="auto"/>
            <w:right w:val="none" w:sz="0" w:space="0" w:color="auto"/>
          </w:divBdr>
          <w:divsChild>
            <w:div w:id="1520310779">
              <w:marLeft w:val="0"/>
              <w:marRight w:val="0"/>
              <w:marTop w:val="0"/>
              <w:marBottom w:val="0"/>
              <w:divBdr>
                <w:top w:val="none" w:sz="0" w:space="0" w:color="auto"/>
                <w:left w:val="none" w:sz="0" w:space="0" w:color="auto"/>
                <w:bottom w:val="none" w:sz="0" w:space="0" w:color="auto"/>
                <w:right w:val="none" w:sz="0" w:space="0" w:color="auto"/>
              </w:divBdr>
            </w:div>
          </w:divsChild>
        </w:div>
        <w:div w:id="909577409">
          <w:marLeft w:val="0"/>
          <w:marRight w:val="0"/>
          <w:marTop w:val="0"/>
          <w:marBottom w:val="0"/>
          <w:divBdr>
            <w:top w:val="none" w:sz="0" w:space="0" w:color="auto"/>
            <w:left w:val="none" w:sz="0" w:space="0" w:color="auto"/>
            <w:bottom w:val="none" w:sz="0" w:space="0" w:color="auto"/>
            <w:right w:val="none" w:sz="0" w:space="0" w:color="auto"/>
          </w:divBdr>
        </w:div>
        <w:div w:id="1431316203">
          <w:marLeft w:val="0"/>
          <w:marRight w:val="0"/>
          <w:marTop w:val="0"/>
          <w:marBottom w:val="0"/>
          <w:divBdr>
            <w:top w:val="none" w:sz="0" w:space="0" w:color="auto"/>
            <w:left w:val="none" w:sz="0" w:space="0" w:color="auto"/>
            <w:bottom w:val="none" w:sz="0" w:space="0" w:color="auto"/>
            <w:right w:val="none" w:sz="0" w:space="0" w:color="auto"/>
          </w:divBdr>
          <w:divsChild>
            <w:div w:id="1586960615">
              <w:marLeft w:val="0"/>
              <w:marRight w:val="0"/>
              <w:marTop w:val="0"/>
              <w:marBottom w:val="0"/>
              <w:divBdr>
                <w:top w:val="none" w:sz="0" w:space="0" w:color="auto"/>
                <w:left w:val="none" w:sz="0" w:space="0" w:color="auto"/>
                <w:bottom w:val="none" w:sz="0" w:space="0" w:color="auto"/>
                <w:right w:val="none" w:sz="0" w:space="0" w:color="auto"/>
              </w:divBdr>
            </w:div>
          </w:divsChild>
        </w:div>
        <w:div w:id="125003083">
          <w:marLeft w:val="0"/>
          <w:marRight w:val="0"/>
          <w:marTop w:val="0"/>
          <w:marBottom w:val="0"/>
          <w:divBdr>
            <w:top w:val="none" w:sz="0" w:space="0" w:color="auto"/>
            <w:left w:val="none" w:sz="0" w:space="0" w:color="auto"/>
            <w:bottom w:val="none" w:sz="0" w:space="0" w:color="auto"/>
            <w:right w:val="none" w:sz="0" w:space="0" w:color="auto"/>
          </w:divBdr>
        </w:div>
        <w:div w:id="332297786">
          <w:marLeft w:val="0"/>
          <w:marRight w:val="0"/>
          <w:marTop w:val="0"/>
          <w:marBottom w:val="0"/>
          <w:divBdr>
            <w:top w:val="none" w:sz="0" w:space="0" w:color="auto"/>
            <w:left w:val="none" w:sz="0" w:space="0" w:color="auto"/>
            <w:bottom w:val="none" w:sz="0" w:space="0" w:color="auto"/>
            <w:right w:val="none" w:sz="0" w:space="0" w:color="auto"/>
          </w:divBdr>
          <w:divsChild>
            <w:div w:id="313679722">
              <w:marLeft w:val="0"/>
              <w:marRight w:val="0"/>
              <w:marTop w:val="0"/>
              <w:marBottom w:val="0"/>
              <w:divBdr>
                <w:top w:val="none" w:sz="0" w:space="0" w:color="auto"/>
                <w:left w:val="none" w:sz="0" w:space="0" w:color="auto"/>
                <w:bottom w:val="none" w:sz="0" w:space="0" w:color="auto"/>
                <w:right w:val="none" w:sz="0" w:space="0" w:color="auto"/>
              </w:divBdr>
            </w:div>
          </w:divsChild>
        </w:div>
        <w:div w:id="1140267702">
          <w:marLeft w:val="0"/>
          <w:marRight w:val="0"/>
          <w:marTop w:val="0"/>
          <w:marBottom w:val="0"/>
          <w:divBdr>
            <w:top w:val="none" w:sz="0" w:space="0" w:color="auto"/>
            <w:left w:val="none" w:sz="0" w:space="0" w:color="auto"/>
            <w:bottom w:val="none" w:sz="0" w:space="0" w:color="auto"/>
            <w:right w:val="none" w:sz="0" w:space="0" w:color="auto"/>
          </w:divBdr>
        </w:div>
        <w:div w:id="1932081102">
          <w:marLeft w:val="0"/>
          <w:marRight w:val="0"/>
          <w:marTop w:val="0"/>
          <w:marBottom w:val="0"/>
          <w:divBdr>
            <w:top w:val="none" w:sz="0" w:space="0" w:color="auto"/>
            <w:left w:val="none" w:sz="0" w:space="0" w:color="auto"/>
            <w:bottom w:val="none" w:sz="0" w:space="0" w:color="auto"/>
            <w:right w:val="none" w:sz="0" w:space="0" w:color="auto"/>
          </w:divBdr>
          <w:divsChild>
            <w:div w:id="1084227790">
              <w:marLeft w:val="0"/>
              <w:marRight w:val="0"/>
              <w:marTop w:val="0"/>
              <w:marBottom w:val="0"/>
              <w:divBdr>
                <w:top w:val="none" w:sz="0" w:space="0" w:color="auto"/>
                <w:left w:val="none" w:sz="0" w:space="0" w:color="auto"/>
                <w:bottom w:val="none" w:sz="0" w:space="0" w:color="auto"/>
                <w:right w:val="none" w:sz="0" w:space="0" w:color="auto"/>
              </w:divBdr>
            </w:div>
          </w:divsChild>
        </w:div>
        <w:div w:id="2091999107">
          <w:marLeft w:val="0"/>
          <w:marRight w:val="0"/>
          <w:marTop w:val="0"/>
          <w:marBottom w:val="0"/>
          <w:divBdr>
            <w:top w:val="none" w:sz="0" w:space="0" w:color="auto"/>
            <w:left w:val="none" w:sz="0" w:space="0" w:color="auto"/>
            <w:bottom w:val="none" w:sz="0" w:space="0" w:color="auto"/>
            <w:right w:val="none" w:sz="0" w:space="0" w:color="auto"/>
          </w:divBdr>
        </w:div>
        <w:div w:id="1706909414">
          <w:marLeft w:val="0"/>
          <w:marRight w:val="0"/>
          <w:marTop w:val="0"/>
          <w:marBottom w:val="0"/>
          <w:divBdr>
            <w:top w:val="none" w:sz="0" w:space="0" w:color="auto"/>
            <w:left w:val="none" w:sz="0" w:space="0" w:color="auto"/>
            <w:bottom w:val="none" w:sz="0" w:space="0" w:color="auto"/>
            <w:right w:val="none" w:sz="0" w:space="0" w:color="auto"/>
          </w:divBdr>
          <w:divsChild>
            <w:div w:id="950208628">
              <w:marLeft w:val="0"/>
              <w:marRight w:val="0"/>
              <w:marTop w:val="0"/>
              <w:marBottom w:val="0"/>
              <w:divBdr>
                <w:top w:val="none" w:sz="0" w:space="0" w:color="auto"/>
                <w:left w:val="none" w:sz="0" w:space="0" w:color="auto"/>
                <w:bottom w:val="none" w:sz="0" w:space="0" w:color="auto"/>
                <w:right w:val="none" w:sz="0" w:space="0" w:color="auto"/>
              </w:divBdr>
            </w:div>
          </w:divsChild>
        </w:div>
        <w:div w:id="1165633612">
          <w:marLeft w:val="0"/>
          <w:marRight w:val="0"/>
          <w:marTop w:val="0"/>
          <w:marBottom w:val="0"/>
          <w:divBdr>
            <w:top w:val="none" w:sz="0" w:space="0" w:color="auto"/>
            <w:left w:val="none" w:sz="0" w:space="0" w:color="auto"/>
            <w:bottom w:val="none" w:sz="0" w:space="0" w:color="auto"/>
            <w:right w:val="none" w:sz="0" w:space="0" w:color="auto"/>
          </w:divBdr>
        </w:div>
        <w:div w:id="1299872973">
          <w:marLeft w:val="0"/>
          <w:marRight w:val="0"/>
          <w:marTop w:val="0"/>
          <w:marBottom w:val="0"/>
          <w:divBdr>
            <w:top w:val="none" w:sz="0" w:space="0" w:color="auto"/>
            <w:left w:val="none" w:sz="0" w:space="0" w:color="auto"/>
            <w:bottom w:val="none" w:sz="0" w:space="0" w:color="auto"/>
            <w:right w:val="none" w:sz="0" w:space="0" w:color="auto"/>
          </w:divBdr>
          <w:divsChild>
            <w:div w:id="190339140">
              <w:marLeft w:val="0"/>
              <w:marRight w:val="0"/>
              <w:marTop w:val="0"/>
              <w:marBottom w:val="0"/>
              <w:divBdr>
                <w:top w:val="none" w:sz="0" w:space="0" w:color="auto"/>
                <w:left w:val="none" w:sz="0" w:space="0" w:color="auto"/>
                <w:bottom w:val="none" w:sz="0" w:space="0" w:color="auto"/>
                <w:right w:val="none" w:sz="0" w:space="0" w:color="auto"/>
              </w:divBdr>
            </w:div>
          </w:divsChild>
        </w:div>
        <w:div w:id="2021811201">
          <w:marLeft w:val="0"/>
          <w:marRight w:val="0"/>
          <w:marTop w:val="0"/>
          <w:marBottom w:val="0"/>
          <w:divBdr>
            <w:top w:val="none" w:sz="0" w:space="0" w:color="auto"/>
            <w:left w:val="none" w:sz="0" w:space="0" w:color="auto"/>
            <w:bottom w:val="none" w:sz="0" w:space="0" w:color="auto"/>
            <w:right w:val="none" w:sz="0" w:space="0" w:color="auto"/>
          </w:divBdr>
        </w:div>
        <w:div w:id="315647829">
          <w:marLeft w:val="0"/>
          <w:marRight w:val="0"/>
          <w:marTop w:val="0"/>
          <w:marBottom w:val="0"/>
          <w:divBdr>
            <w:top w:val="none" w:sz="0" w:space="0" w:color="auto"/>
            <w:left w:val="none" w:sz="0" w:space="0" w:color="auto"/>
            <w:bottom w:val="none" w:sz="0" w:space="0" w:color="auto"/>
            <w:right w:val="none" w:sz="0" w:space="0" w:color="auto"/>
          </w:divBdr>
          <w:divsChild>
            <w:div w:id="346299194">
              <w:marLeft w:val="0"/>
              <w:marRight w:val="0"/>
              <w:marTop w:val="0"/>
              <w:marBottom w:val="0"/>
              <w:divBdr>
                <w:top w:val="none" w:sz="0" w:space="0" w:color="auto"/>
                <w:left w:val="none" w:sz="0" w:space="0" w:color="auto"/>
                <w:bottom w:val="none" w:sz="0" w:space="0" w:color="auto"/>
                <w:right w:val="none" w:sz="0" w:space="0" w:color="auto"/>
              </w:divBdr>
            </w:div>
          </w:divsChild>
        </w:div>
        <w:div w:id="1987581997">
          <w:marLeft w:val="0"/>
          <w:marRight w:val="0"/>
          <w:marTop w:val="240"/>
          <w:marBottom w:val="0"/>
          <w:divBdr>
            <w:top w:val="none" w:sz="0" w:space="0" w:color="auto"/>
            <w:left w:val="none" w:sz="0" w:space="0" w:color="auto"/>
            <w:bottom w:val="none" w:sz="0" w:space="0" w:color="auto"/>
            <w:right w:val="none" w:sz="0" w:space="0" w:color="auto"/>
          </w:divBdr>
          <w:divsChild>
            <w:div w:id="1932279819">
              <w:marLeft w:val="0"/>
              <w:marRight w:val="0"/>
              <w:marTop w:val="0"/>
              <w:marBottom w:val="0"/>
              <w:divBdr>
                <w:top w:val="none" w:sz="0" w:space="0" w:color="auto"/>
                <w:left w:val="none" w:sz="0" w:space="0" w:color="auto"/>
                <w:bottom w:val="none" w:sz="0" w:space="0" w:color="auto"/>
                <w:right w:val="none" w:sz="0" w:space="0" w:color="auto"/>
              </w:divBdr>
              <w:divsChild>
                <w:div w:id="1626545871">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2121875788">
          <w:marLeft w:val="0"/>
          <w:marRight w:val="0"/>
          <w:marTop w:val="240"/>
          <w:marBottom w:val="0"/>
          <w:divBdr>
            <w:top w:val="none" w:sz="0" w:space="0" w:color="auto"/>
            <w:left w:val="none" w:sz="0" w:space="0" w:color="auto"/>
            <w:bottom w:val="none" w:sz="0" w:space="0" w:color="auto"/>
            <w:right w:val="none" w:sz="0" w:space="0" w:color="auto"/>
          </w:divBdr>
          <w:divsChild>
            <w:div w:id="630327273">
              <w:marLeft w:val="0"/>
              <w:marRight w:val="0"/>
              <w:marTop w:val="0"/>
              <w:marBottom w:val="0"/>
              <w:divBdr>
                <w:top w:val="none" w:sz="0" w:space="0" w:color="auto"/>
                <w:left w:val="none" w:sz="0" w:space="0" w:color="auto"/>
                <w:bottom w:val="none" w:sz="0" w:space="0" w:color="auto"/>
                <w:right w:val="none" w:sz="0" w:space="0" w:color="auto"/>
              </w:divBdr>
              <w:divsChild>
                <w:div w:id="29807336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38627785">
          <w:marLeft w:val="0"/>
          <w:marRight w:val="0"/>
          <w:marTop w:val="240"/>
          <w:marBottom w:val="0"/>
          <w:divBdr>
            <w:top w:val="none" w:sz="0" w:space="0" w:color="auto"/>
            <w:left w:val="none" w:sz="0" w:space="0" w:color="auto"/>
            <w:bottom w:val="none" w:sz="0" w:space="0" w:color="auto"/>
            <w:right w:val="none" w:sz="0" w:space="0" w:color="auto"/>
          </w:divBdr>
          <w:divsChild>
            <w:div w:id="1224439530">
              <w:marLeft w:val="0"/>
              <w:marRight w:val="0"/>
              <w:marTop w:val="0"/>
              <w:marBottom w:val="0"/>
              <w:divBdr>
                <w:top w:val="none" w:sz="0" w:space="0" w:color="auto"/>
                <w:left w:val="none" w:sz="0" w:space="0" w:color="auto"/>
                <w:bottom w:val="none" w:sz="0" w:space="0" w:color="auto"/>
                <w:right w:val="none" w:sz="0" w:space="0" w:color="auto"/>
              </w:divBdr>
              <w:divsChild>
                <w:div w:id="192883600">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985810070">
          <w:marLeft w:val="0"/>
          <w:marRight w:val="0"/>
          <w:marTop w:val="240"/>
          <w:marBottom w:val="0"/>
          <w:divBdr>
            <w:top w:val="none" w:sz="0" w:space="0" w:color="auto"/>
            <w:left w:val="none" w:sz="0" w:space="0" w:color="auto"/>
            <w:bottom w:val="none" w:sz="0" w:space="0" w:color="auto"/>
            <w:right w:val="none" w:sz="0" w:space="0" w:color="auto"/>
          </w:divBdr>
          <w:divsChild>
            <w:div w:id="272326219">
              <w:marLeft w:val="0"/>
              <w:marRight w:val="0"/>
              <w:marTop w:val="0"/>
              <w:marBottom w:val="0"/>
              <w:divBdr>
                <w:top w:val="none" w:sz="0" w:space="0" w:color="auto"/>
                <w:left w:val="none" w:sz="0" w:space="0" w:color="auto"/>
                <w:bottom w:val="none" w:sz="0" w:space="0" w:color="auto"/>
                <w:right w:val="none" w:sz="0" w:space="0" w:color="auto"/>
              </w:divBdr>
              <w:divsChild>
                <w:div w:id="2050451654">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214321">
      <w:bodyDiv w:val="1"/>
      <w:marLeft w:val="0"/>
      <w:marRight w:val="0"/>
      <w:marTop w:val="0"/>
      <w:marBottom w:val="0"/>
      <w:divBdr>
        <w:top w:val="none" w:sz="0" w:space="0" w:color="auto"/>
        <w:left w:val="none" w:sz="0" w:space="0" w:color="auto"/>
        <w:bottom w:val="none" w:sz="0" w:space="0" w:color="auto"/>
        <w:right w:val="none" w:sz="0" w:space="0" w:color="auto"/>
      </w:divBdr>
      <w:divsChild>
        <w:div w:id="907423713">
          <w:marLeft w:val="0"/>
          <w:marRight w:val="0"/>
          <w:marTop w:val="0"/>
          <w:marBottom w:val="0"/>
          <w:divBdr>
            <w:top w:val="none" w:sz="0" w:space="0" w:color="auto"/>
            <w:left w:val="none" w:sz="0" w:space="0" w:color="auto"/>
            <w:bottom w:val="none" w:sz="0" w:space="0" w:color="auto"/>
            <w:right w:val="none" w:sz="0" w:space="0" w:color="auto"/>
          </w:divBdr>
        </w:div>
        <w:div w:id="118307181">
          <w:marLeft w:val="0"/>
          <w:marRight w:val="0"/>
          <w:marTop w:val="0"/>
          <w:marBottom w:val="0"/>
          <w:divBdr>
            <w:top w:val="none" w:sz="0" w:space="0" w:color="auto"/>
            <w:left w:val="none" w:sz="0" w:space="0" w:color="auto"/>
            <w:bottom w:val="none" w:sz="0" w:space="0" w:color="auto"/>
            <w:right w:val="none" w:sz="0" w:space="0" w:color="auto"/>
          </w:divBdr>
          <w:divsChild>
            <w:div w:id="1683622392">
              <w:marLeft w:val="0"/>
              <w:marRight w:val="0"/>
              <w:marTop w:val="0"/>
              <w:marBottom w:val="0"/>
              <w:divBdr>
                <w:top w:val="none" w:sz="0" w:space="0" w:color="auto"/>
                <w:left w:val="none" w:sz="0" w:space="0" w:color="auto"/>
                <w:bottom w:val="none" w:sz="0" w:space="0" w:color="auto"/>
                <w:right w:val="none" w:sz="0" w:space="0" w:color="auto"/>
              </w:divBdr>
            </w:div>
          </w:divsChild>
        </w:div>
        <w:div w:id="877475929">
          <w:marLeft w:val="0"/>
          <w:marRight w:val="0"/>
          <w:marTop w:val="0"/>
          <w:marBottom w:val="0"/>
          <w:divBdr>
            <w:top w:val="none" w:sz="0" w:space="0" w:color="auto"/>
            <w:left w:val="none" w:sz="0" w:space="0" w:color="auto"/>
            <w:bottom w:val="none" w:sz="0" w:space="0" w:color="auto"/>
            <w:right w:val="none" w:sz="0" w:space="0" w:color="auto"/>
          </w:divBdr>
        </w:div>
        <w:div w:id="839198830">
          <w:marLeft w:val="0"/>
          <w:marRight w:val="0"/>
          <w:marTop w:val="0"/>
          <w:marBottom w:val="0"/>
          <w:divBdr>
            <w:top w:val="none" w:sz="0" w:space="0" w:color="auto"/>
            <w:left w:val="none" w:sz="0" w:space="0" w:color="auto"/>
            <w:bottom w:val="none" w:sz="0" w:space="0" w:color="auto"/>
            <w:right w:val="none" w:sz="0" w:space="0" w:color="auto"/>
          </w:divBdr>
          <w:divsChild>
            <w:div w:id="1408265278">
              <w:marLeft w:val="0"/>
              <w:marRight w:val="0"/>
              <w:marTop w:val="0"/>
              <w:marBottom w:val="0"/>
              <w:divBdr>
                <w:top w:val="none" w:sz="0" w:space="0" w:color="auto"/>
                <w:left w:val="none" w:sz="0" w:space="0" w:color="auto"/>
                <w:bottom w:val="none" w:sz="0" w:space="0" w:color="auto"/>
                <w:right w:val="none" w:sz="0" w:space="0" w:color="auto"/>
              </w:divBdr>
            </w:div>
          </w:divsChild>
        </w:div>
        <w:div w:id="567156285">
          <w:marLeft w:val="0"/>
          <w:marRight w:val="0"/>
          <w:marTop w:val="0"/>
          <w:marBottom w:val="0"/>
          <w:divBdr>
            <w:top w:val="none" w:sz="0" w:space="0" w:color="auto"/>
            <w:left w:val="none" w:sz="0" w:space="0" w:color="auto"/>
            <w:bottom w:val="none" w:sz="0" w:space="0" w:color="auto"/>
            <w:right w:val="none" w:sz="0" w:space="0" w:color="auto"/>
          </w:divBdr>
        </w:div>
        <w:div w:id="1990934042">
          <w:marLeft w:val="0"/>
          <w:marRight w:val="0"/>
          <w:marTop w:val="0"/>
          <w:marBottom w:val="0"/>
          <w:divBdr>
            <w:top w:val="none" w:sz="0" w:space="0" w:color="auto"/>
            <w:left w:val="none" w:sz="0" w:space="0" w:color="auto"/>
            <w:bottom w:val="none" w:sz="0" w:space="0" w:color="auto"/>
            <w:right w:val="none" w:sz="0" w:space="0" w:color="auto"/>
          </w:divBdr>
          <w:divsChild>
            <w:div w:id="225802625">
              <w:marLeft w:val="0"/>
              <w:marRight w:val="0"/>
              <w:marTop w:val="0"/>
              <w:marBottom w:val="0"/>
              <w:divBdr>
                <w:top w:val="none" w:sz="0" w:space="0" w:color="auto"/>
                <w:left w:val="none" w:sz="0" w:space="0" w:color="auto"/>
                <w:bottom w:val="none" w:sz="0" w:space="0" w:color="auto"/>
                <w:right w:val="none" w:sz="0" w:space="0" w:color="auto"/>
              </w:divBdr>
            </w:div>
          </w:divsChild>
        </w:div>
        <w:div w:id="384565977">
          <w:marLeft w:val="0"/>
          <w:marRight w:val="0"/>
          <w:marTop w:val="0"/>
          <w:marBottom w:val="0"/>
          <w:divBdr>
            <w:top w:val="none" w:sz="0" w:space="0" w:color="auto"/>
            <w:left w:val="none" w:sz="0" w:space="0" w:color="auto"/>
            <w:bottom w:val="none" w:sz="0" w:space="0" w:color="auto"/>
            <w:right w:val="none" w:sz="0" w:space="0" w:color="auto"/>
          </w:divBdr>
        </w:div>
        <w:div w:id="1657800908">
          <w:marLeft w:val="0"/>
          <w:marRight w:val="0"/>
          <w:marTop w:val="0"/>
          <w:marBottom w:val="0"/>
          <w:divBdr>
            <w:top w:val="none" w:sz="0" w:space="0" w:color="auto"/>
            <w:left w:val="none" w:sz="0" w:space="0" w:color="auto"/>
            <w:bottom w:val="none" w:sz="0" w:space="0" w:color="auto"/>
            <w:right w:val="none" w:sz="0" w:space="0" w:color="auto"/>
          </w:divBdr>
          <w:divsChild>
            <w:div w:id="1353415738">
              <w:marLeft w:val="0"/>
              <w:marRight w:val="0"/>
              <w:marTop w:val="0"/>
              <w:marBottom w:val="0"/>
              <w:divBdr>
                <w:top w:val="none" w:sz="0" w:space="0" w:color="auto"/>
                <w:left w:val="none" w:sz="0" w:space="0" w:color="auto"/>
                <w:bottom w:val="none" w:sz="0" w:space="0" w:color="auto"/>
                <w:right w:val="none" w:sz="0" w:space="0" w:color="auto"/>
              </w:divBdr>
            </w:div>
          </w:divsChild>
        </w:div>
        <w:div w:id="2104303938">
          <w:marLeft w:val="0"/>
          <w:marRight w:val="0"/>
          <w:marTop w:val="0"/>
          <w:marBottom w:val="0"/>
          <w:divBdr>
            <w:top w:val="none" w:sz="0" w:space="0" w:color="auto"/>
            <w:left w:val="none" w:sz="0" w:space="0" w:color="auto"/>
            <w:bottom w:val="none" w:sz="0" w:space="0" w:color="auto"/>
            <w:right w:val="none" w:sz="0" w:space="0" w:color="auto"/>
          </w:divBdr>
        </w:div>
        <w:div w:id="1533961994">
          <w:marLeft w:val="0"/>
          <w:marRight w:val="0"/>
          <w:marTop w:val="0"/>
          <w:marBottom w:val="0"/>
          <w:divBdr>
            <w:top w:val="none" w:sz="0" w:space="0" w:color="auto"/>
            <w:left w:val="none" w:sz="0" w:space="0" w:color="auto"/>
            <w:bottom w:val="none" w:sz="0" w:space="0" w:color="auto"/>
            <w:right w:val="none" w:sz="0" w:space="0" w:color="auto"/>
          </w:divBdr>
          <w:divsChild>
            <w:div w:id="1864322242">
              <w:marLeft w:val="0"/>
              <w:marRight w:val="0"/>
              <w:marTop w:val="0"/>
              <w:marBottom w:val="0"/>
              <w:divBdr>
                <w:top w:val="none" w:sz="0" w:space="0" w:color="auto"/>
                <w:left w:val="none" w:sz="0" w:space="0" w:color="auto"/>
                <w:bottom w:val="none" w:sz="0" w:space="0" w:color="auto"/>
                <w:right w:val="none" w:sz="0" w:space="0" w:color="auto"/>
              </w:divBdr>
            </w:div>
          </w:divsChild>
        </w:div>
        <w:div w:id="63644841">
          <w:marLeft w:val="0"/>
          <w:marRight w:val="0"/>
          <w:marTop w:val="0"/>
          <w:marBottom w:val="0"/>
          <w:divBdr>
            <w:top w:val="none" w:sz="0" w:space="0" w:color="auto"/>
            <w:left w:val="none" w:sz="0" w:space="0" w:color="auto"/>
            <w:bottom w:val="none" w:sz="0" w:space="0" w:color="auto"/>
            <w:right w:val="none" w:sz="0" w:space="0" w:color="auto"/>
          </w:divBdr>
        </w:div>
        <w:div w:id="1950159040">
          <w:marLeft w:val="0"/>
          <w:marRight w:val="0"/>
          <w:marTop w:val="0"/>
          <w:marBottom w:val="0"/>
          <w:divBdr>
            <w:top w:val="none" w:sz="0" w:space="0" w:color="auto"/>
            <w:left w:val="none" w:sz="0" w:space="0" w:color="auto"/>
            <w:bottom w:val="none" w:sz="0" w:space="0" w:color="auto"/>
            <w:right w:val="none" w:sz="0" w:space="0" w:color="auto"/>
          </w:divBdr>
          <w:divsChild>
            <w:div w:id="2147156621">
              <w:marLeft w:val="0"/>
              <w:marRight w:val="0"/>
              <w:marTop w:val="0"/>
              <w:marBottom w:val="0"/>
              <w:divBdr>
                <w:top w:val="none" w:sz="0" w:space="0" w:color="auto"/>
                <w:left w:val="none" w:sz="0" w:space="0" w:color="auto"/>
                <w:bottom w:val="none" w:sz="0" w:space="0" w:color="auto"/>
                <w:right w:val="none" w:sz="0" w:space="0" w:color="auto"/>
              </w:divBdr>
            </w:div>
          </w:divsChild>
        </w:div>
        <w:div w:id="373191103">
          <w:marLeft w:val="0"/>
          <w:marRight w:val="0"/>
          <w:marTop w:val="0"/>
          <w:marBottom w:val="0"/>
          <w:divBdr>
            <w:top w:val="none" w:sz="0" w:space="0" w:color="auto"/>
            <w:left w:val="none" w:sz="0" w:space="0" w:color="auto"/>
            <w:bottom w:val="none" w:sz="0" w:space="0" w:color="auto"/>
            <w:right w:val="none" w:sz="0" w:space="0" w:color="auto"/>
          </w:divBdr>
        </w:div>
        <w:div w:id="878739109">
          <w:marLeft w:val="0"/>
          <w:marRight w:val="0"/>
          <w:marTop w:val="0"/>
          <w:marBottom w:val="0"/>
          <w:divBdr>
            <w:top w:val="none" w:sz="0" w:space="0" w:color="auto"/>
            <w:left w:val="none" w:sz="0" w:space="0" w:color="auto"/>
            <w:bottom w:val="none" w:sz="0" w:space="0" w:color="auto"/>
            <w:right w:val="none" w:sz="0" w:space="0" w:color="auto"/>
          </w:divBdr>
          <w:divsChild>
            <w:div w:id="1692301038">
              <w:marLeft w:val="0"/>
              <w:marRight w:val="0"/>
              <w:marTop w:val="0"/>
              <w:marBottom w:val="0"/>
              <w:divBdr>
                <w:top w:val="none" w:sz="0" w:space="0" w:color="auto"/>
                <w:left w:val="none" w:sz="0" w:space="0" w:color="auto"/>
                <w:bottom w:val="none" w:sz="0" w:space="0" w:color="auto"/>
                <w:right w:val="none" w:sz="0" w:space="0" w:color="auto"/>
              </w:divBdr>
            </w:div>
          </w:divsChild>
        </w:div>
        <w:div w:id="1111439338">
          <w:marLeft w:val="0"/>
          <w:marRight w:val="0"/>
          <w:marTop w:val="201"/>
          <w:marBottom w:val="0"/>
          <w:divBdr>
            <w:top w:val="none" w:sz="0" w:space="0" w:color="auto"/>
            <w:left w:val="none" w:sz="0" w:space="0" w:color="auto"/>
            <w:bottom w:val="none" w:sz="0" w:space="0" w:color="auto"/>
            <w:right w:val="none" w:sz="0" w:space="0" w:color="auto"/>
          </w:divBdr>
          <w:divsChild>
            <w:div w:id="1467505922">
              <w:marLeft w:val="0"/>
              <w:marRight w:val="0"/>
              <w:marTop w:val="0"/>
              <w:marBottom w:val="0"/>
              <w:divBdr>
                <w:top w:val="none" w:sz="0" w:space="0" w:color="auto"/>
                <w:left w:val="none" w:sz="0" w:space="0" w:color="auto"/>
                <w:bottom w:val="none" w:sz="0" w:space="0" w:color="auto"/>
                <w:right w:val="none" w:sz="0" w:space="0" w:color="auto"/>
              </w:divBdr>
              <w:divsChild>
                <w:div w:id="9834351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7618812">
          <w:marLeft w:val="0"/>
          <w:marRight w:val="0"/>
          <w:marTop w:val="201"/>
          <w:marBottom w:val="0"/>
          <w:divBdr>
            <w:top w:val="none" w:sz="0" w:space="0" w:color="auto"/>
            <w:left w:val="none" w:sz="0" w:space="0" w:color="auto"/>
            <w:bottom w:val="none" w:sz="0" w:space="0" w:color="auto"/>
            <w:right w:val="none" w:sz="0" w:space="0" w:color="auto"/>
          </w:divBdr>
          <w:divsChild>
            <w:div w:id="371803576">
              <w:marLeft w:val="0"/>
              <w:marRight w:val="0"/>
              <w:marTop w:val="0"/>
              <w:marBottom w:val="0"/>
              <w:divBdr>
                <w:top w:val="none" w:sz="0" w:space="0" w:color="auto"/>
                <w:left w:val="none" w:sz="0" w:space="0" w:color="auto"/>
                <w:bottom w:val="none" w:sz="0" w:space="0" w:color="auto"/>
                <w:right w:val="none" w:sz="0" w:space="0" w:color="auto"/>
              </w:divBdr>
              <w:divsChild>
                <w:div w:id="7121163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89219921">
          <w:marLeft w:val="0"/>
          <w:marRight w:val="0"/>
          <w:marTop w:val="201"/>
          <w:marBottom w:val="0"/>
          <w:divBdr>
            <w:top w:val="none" w:sz="0" w:space="0" w:color="auto"/>
            <w:left w:val="none" w:sz="0" w:space="0" w:color="auto"/>
            <w:bottom w:val="none" w:sz="0" w:space="0" w:color="auto"/>
            <w:right w:val="none" w:sz="0" w:space="0" w:color="auto"/>
          </w:divBdr>
          <w:divsChild>
            <w:div w:id="587228290">
              <w:marLeft w:val="0"/>
              <w:marRight w:val="0"/>
              <w:marTop w:val="0"/>
              <w:marBottom w:val="0"/>
              <w:divBdr>
                <w:top w:val="none" w:sz="0" w:space="0" w:color="auto"/>
                <w:left w:val="none" w:sz="0" w:space="0" w:color="auto"/>
                <w:bottom w:val="none" w:sz="0" w:space="0" w:color="auto"/>
                <w:right w:val="none" w:sz="0" w:space="0" w:color="auto"/>
              </w:divBdr>
              <w:divsChild>
                <w:div w:id="10794205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8492686">
          <w:marLeft w:val="0"/>
          <w:marRight w:val="0"/>
          <w:marTop w:val="201"/>
          <w:marBottom w:val="0"/>
          <w:divBdr>
            <w:top w:val="none" w:sz="0" w:space="0" w:color="auto"/>
            <w:left w:val="none" w:sz="0" w:space="0" w:color="auto"/>
            <w:bottom w:val="none" w:sz="0" w:space="0" w:color="auto"/>
            <w:right w:val="none" w:sz="0" w:space="0" w:color="auto"/>
          </w:divBdr>
          <w:divsChild>
            <w:div w:id="1827864662">
              <w:marLeft w:val="0"/>
              <w:marRight w:val="0"/>
              <w:marTop w:val="0"/>
              <w:marBottom w:val="0"/>
              <w:divBdr>
                <w:top w:val="none" w:sz="0" w:space="0" w:color="auto"/>
                <w:left w:val="none" w:sz="0" w:space="0" w:color="auto"/>
                <w:bottom w:val="none" w:sz="0" w:space="0" w:color="auto"/>
                <w:right w:val="none" w:sz="0" w:space="0" w:color="auto"/>
              </w:divBdr>
              <w:divsChild>
                <w:div w:id="1314060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946084">
      <w:bodyDiv w:val="1"/>
      <w:marLeft w:val="0"/>
      <w:marRight w:val="0"/>
      <w:marTop w:val="0"/>
      <w:marBottom w:val="0"/>
      <w:divBdr>
        <w:top w:val="none" w:sz="0" w:space="0" w:color="auto"/>
        <w:left w:val="none" w:sz="0" w:space="0" w:color="auto"/>
        <w:bottom w:val="none" w:sz="0" w:space="0" w:color="auto"/>
        <w:right w:val="none" w:sz="0" w:space="0" w:color="auto"/>
      </w:divBdr>
      <w:divsChild>
        <w:div w:id="1193113069">
          <w:marLeft w:val="0"/>
          <w:marRight w:val="0"/>
          <w:marTop w:val="0"/>
          <w:marBottom w:val="0"/>
          <w:divBdr>
            <w:top w:val="none" w:sz="0" w:space="0" w:color="auto"/>
            <w:left w:val="none" w:sz="0" w:space="0" w:color="auto"/>
            <w:bottom w:val="none" w:sz="0" w:space="0" w:color="auto"/>
            <w:right w:val="none" w:sz="0" w:space="0" w:color="auto"/>
          </w:divBdr>
        </w:div>
        <w:div w:id="213665882">
          <w:marLeft w:val="0"/>
          <w:marRight w:val="0"/>
          <w:marTop w:val="0"/>
          <w:marBottom w:val="0"/>
          <w:divBdr>
            <w:top w:val="none" w:sz="0" w:space="0" w:color="auto"/>
            <w:left w:val="none" w:sz="0" w:space="0" w:color="auto"/>
            <w:bottom w:val="none" w:sz="0" w:space="0" w:color="auto"/>
            <w:right w:val="none" w:sz="0" w:space="0" w:color="auto"/>
          </w:divBdr>
          <w:divsChild>
            <w:div w:id="1008292707">
              <w:marLeft w:val="0"/>
              <w:marRight w:val="0"/>
              <w:marTop w:val="0"/>
              <w:marBottom w:val="0"/>
              <w:divBdr>
                <w:top w:val="none" w:sz="0" w:space="0" w:color="auto"/>
                <w:left w:val="none" w:sz="0" w:space="0" w:color="auto"/>
                <w:bottom w:val="none" w:sz="0" w:space="0" w:color="auto"/>
                <w:right w:val="none" w:sz="0" w:space="0" w:color="auto"/>
              </w:divBdr>
            </w:div>
          </w:divsChild>
        </w:div>
        <w:div w:id="906960065">
          <w:marLeft w:val="0"/>
          <w:marRight w:val="0"/>
          <w:marTop w:val="0"/>
          <w:marBottom w:val="0"/>
          <w:divBdr>
            <w:top w:val="none" w:sz="0" w:space="0" w:color="auto"/>
            <w:left w:val="none" w:sz="0" w:space="0" w:color="auto"/>
            <w:bottom w:val="none" w:sz="0" w:space="0" w:color="auto"/>
            <w:right w:val="none" w:sz="0" w:space="0" w:color="auto"/>
          </w:divBdr>
        </w:div>
        <w:div w:id="1844586164">
          <w:marLeft w:val="0"/>
          <w:marRight w:val="0"/>
          <w:marTop w:val="0"/>
          <w:marBottom w:val="0"/>
          <w:divBdr>
            <w:top w:val="none" w:sz="0" w:space="0" w:color="auto"/>
            <w:left w:val="none" w:sz="0" w:space="0" w:color="auto"/>
            <w:bottom w:val="none" w:sz="0" w:space="0" w:color="auto"/>
            <w:right w:val="none" w:sz="0" w:space="0" w:color="auto"/>
          </w:divBdr>
          <w:divsChild>
            <w:div w:id="424112923">
              <w:marLeft w:val="0"/>
              <w:marRight w:val="0"/>
              <w:marTop w:val="0"/>
              <w:marBottom w:val="0"/>
              <w:divBdr>
                <w:top w:val="none" w:sz="0" w:space="0" w:color="auto"/>
                <w:left w:val="none" w:sz="0" w:space="0" w:color="auto"/>
                <w:bottom w:val="none" w:sz="0" w:space="0" w:color="auto"/>
                <w:right w:val="none" w:sz="0" w:space="0" w:color="auto"/>
              </w:divBdr>
            </w:div>
          </w:divsChild>
        </w:div>
        <w:div w:id="1595632688">
          <w:marLeft w:val="0"/>
          <w:marRight w:val="0"/>
          <w:marTop w:val="0"/>
          <w:marBottom w:val="0"/>
          <w:divBdr>
            <w:top w:val="none" w:sz="0" w:space="0" w:color="auto"/>
            <w:left w:val="none" w:sz="0" w:space="0" w:color="auto"/>
            <w:bottom w:val="none" w:sz="0" w:space="0" w:color="auto"/>
            <w:right w:val="none" w:sz="0" w:space="0" w:color="auto"/>
          </w:divBdr>
        </w:div>
        <w:div w:id="83500539">
          <w:marLeft w:val="0"/>
          <w:marRight w:val="0"/>
          <w:marTop w:val="0"/>
          <w:marBottom w:val="0"/>
          <w:divBdr>
            <w:top w:val="none" w:sz="0" w:space="0" w:color="auto"/>
            <w:left w:val="none" w:sz="0" w:space="0" w:color="auto"/>
            <w:bottom w:val="none" w:sz="0" w:space="0" w:color="auto"/>
            <w:right w:val="none" w:sz="0" w:space="0" w:color="auto"/>
          </w:divBdr>
          <w:divsChild>
            <w:div w:id="546991068">
              <w:marLeft w:val="0"/>
              <w:marRight w:val="0"/>
              <w:marTop w:val="0"/>
              <w:marBottom w:val="0"/>
              <w:divBdr>
                <w:top w:val="none" w:sz="0" w:space="0" w:color="auto"/>
                <w:left w:val="none" w:sz="0" w:space="0" w:color="auto"/>
                <w:bottom w:val="none" w:sz="0" w:space="0" w:color="auto"/>
                <w:right w:val="none" w:sz="0" w:space="0" w:color="auto"/>
              </w:divBdr>
            </w:div>
          </w:divsChild>
        </w:div>
        <w:div w:id="731464740">
          <w:marLeft w:val="0"/>
          <w:marRight w:val="0"/>
          <w:marTop w:val="0"/>
          <w:marBottom w:val="0"/>
          <w:divBdr>
            <w:top w:val="none" w:sz="0" w:space="0" w:color="auto"/>
            <w:left w:val="none" w:sz="0" w:space="0" w:color="auto"/>
            <w:bottom w:val="none" w:sz="0" w:space="0" w:color="auto"/>
            <w:right w:val="none" w:sz="0" w:space="0" w:color="auto"/>
          </w:divBdr>
        </w:div>
        <w:div w:id="535585830">
          <w:marLeft w:val="0"/>
          <w:marRight w:val="0"/>
          <w:marTop w:val="0"/>
          <w:marBottom w:val="0"/>
          <w:divBdr>
            <w:top w:val="none" w:sz="0" w:space="0" w:color="auto"/>
            <w:left w:val="none" w:sz="0" w:space="0" w:color="auto"/>
            <w:bottom w:val="none" w:sz="0" w:space="0" w:color="auto"/>
            <w:right w:val="none" w:sz="0" w:space="0" w:color="auto"/>
          </w:divBdr>
          <w:divsChild>
            <w:div w:id="1031146254">
              <w:marLeft w:val="0"/>
              <w:marRight w:val="0"/>
              <w:marTop w:val="0"/>
              <w:marBottom w:val="0"/>
              <w:divBdr>
                <w:top w:val="none" w:sz="0" w:space="0" w:color="auto"/>
                <w:left w:val="none" w:sz="0" w:space="0" w:color="auto"/>
                <w:bottom w:val="none" w:sz="0" w:space="0" w:color="auto"/>
                <w:right w:val="none" w:sz="0" w:space="0" w:color="auto"/>
              </w:divBdr>
            </w:div>
          </w:divsChild>
        </w:div>
        <w:div w:id="610940839">
          <w:marLeft w:val="0"/>
          <w:marRight w:val="0"/>
          <w:marTop w:val="0"/>
          <w:marBottom w:val="0"/>
          <w:divBdr>
            <w:top w:val="none" w:sz="0" w:space="0" w:color="auto"/>
            <w:left w:val="none" w:sz="0" w:space="0" w:color="auto"/>
            <w:bottom w:val="none" w:sz="0" w:space="0" w:color="auto"/>
            <w:right w:val="none" w:sz="0" w:space="0" w:color="auto"/>
          </w:divBdr>
        </w:div>
        <w:div w:id="2081292610">
          <w:marLeft w:val="0"/>
          <w:marRight w:val="0"/>
          <w:marTop w:val="0"/>
          <w:marBottom w:val="0"/>
          <w:divBdr>
            <w:top w:val="none" w:sz="0" w:space="0" w:color="auto"/>
            <w:left w:val="none" w:sz="0" w:space="0" w:color="auto"/>
            <w:bottom w:val="none" w:sz="0" w:space="0" w:color="auto"/>
            <w:right w:val="none" w:sz="0" w:space="0" w:color="auto"/>
          </w:divBdr>
          <w:divsChild>
            <w:div w:id="734206564">
              <w:marLeft w:val="0"/>
              <w:marRight w:val="0"/>
              <w:marTop w:val="0"/>
              <w:marBottom w:val="0"/>
              <w:divBdr>
                <w:top w:val="none" w:sz="0" w:space="0" w:color="auto"/>
                <w:left w:val="none" w:sz="0" w:space="0" w:color="auto"/>
                <w:bottom w:val="none" w:sz="0" w:space="0" w:color="auto"/>
                <w:right w:val="none" w:sz="0" w:space="0" w:color="auto"/>
              </w:divBdr>
            </w:div>
          </w:divsChild>
        </w:div>
        <w:div w:id="1175878820">
          <w:marLeft w:val="0"/>
          <w:marRight w:val="0"/>
          <w:marTop w:val="0"/>
          <w:marBottom w:val="0"/>
          <w:divBdr>
            <w:top w:val="none" w:sz="0" w:space="0" w:color="auto"/>
            <w:left w:val="none" w:sz="0" w:space="0" w:color="auto"/>
            <w:bottom w:val="none" w:sz="0" w:space="0" w:color="auto"/>
            <w:right w:val="none" w:sz="0" w:space="0" w:color="auto"/>
          </w:divBdr>
        </w:div>
        <w:div w:id="609974332">
          <w:marLeft w:val="0"/>
          <w:marRight w:val="0"/>
          <w:marTop w:val="0"/>
          <w:marBottom w:val="0"/>
          <w:divBdr>
            <w:top w:val="none" w:sz="0" w:space="0" w:color="auto"/>
            <w:left w:val="none" w:sz="0" w:space="0" w:color="auto"/>
            <w:bottom w:val="none" w:sz="0" w:space="0" w:color="auto"/>
            <w:right w:val="none" w:sz="0" w:space="0" w:color="auto"/>
          </w:divBdr>
          <w:divsChild>
            <w:div w:id="1464276587">
              <w:marLeft w:val="0"/>
              <w:marRight w:val="0"/>
              <w:marTop w:val="0"/>
              <w:marBottom w:val="0"/>
              <w:divBdr>
                <w:top w:val="none" w:sz="0" w:space="0" w:color="auto"/>
                <w:left w:val="none" w:sz="0" w:space="0" w:color="auto"/>
                <w:bottom w:val="none" w:sz="0" w:space="0" w:color="auto"/>
                <w:right w:val="none" w:sz="0" w:space="0" w:color="auto"/>
              </w:divBdr>
            </w:div>
          </w:divsChild>
        </w:div>
        <w:div w:id="1287659280">
          <w:marLeft w:val="0"/>
          <w:marRight w:val="0"/>
          <w:marTop w:val="0"/>
          <w:marBottom w:val="0"/>
          <w:divBdr>
            <w:top w:val="none" w:sz="0" w:space="0" w:color="auto"/>
            <w:left w:val="none" w:sz="0" w:space="0" w:color="auto"/>
            <w:bottom w:val="none" w:sz="0" w:space="0" w:color="auto"/>
            <w:right w:val="none" w:sz="0" w:space="0" w:color="auto"/>
          </w:divBdr>
        </w:div>
        <w:div w:id="1952786623">
          <w:marLeft w:val="0"/>
          <w:marRight w:val="0"/>
          <w:marTop w:val="0"/>
          <w:marBottom w:val="0"/>
          <w:divBdr>
            <w:top w:val="none" w:sz="0" w:space="0" w:color="auto"/>
            <w:left w:val="none" w:sz="0" w:space="0" w:color="auto"/>
            <w:bottom w:val="none" w:sz="0" w:space="0" w:color="auto"/>
            <w:right w:val="none" w:sz="0" w:space="0" w:color="auto"/>
          </w:divBdr>
          <w:divsChild>
            <w:div w:id="1242711988">
              <w:marLeft w:val="0"/>
              <w:marRight w:val="0"/>
              <w:marTop w:val="0"/>
              <w:marBottom w:val="0"/>
              <w:divBdr>
                <w:top w:val="none" w:sz="0" w:space="0" w:color="auto"/>
                <w:left w:val="none" w:sz="0" w:space="0" w:color="auto"/>
                <w:bottom w:val="none" w:sz="0" w:space="0" w:color="auto"/>
                <w:right w:val="none" w:sz="0" w:space="0" w:color="auto"/>
              </w:divBdr>
            </w:div>
          </w:divsChild>
        </w:div>
        <w:div w:id="1721705766">
          <w:marLeft w:val="0"/>
          <w:marRight w:val="0"/>
          <w:marTop w:val="201"/>
          <w:marBottom w:val="0"/>
          <w:divBdr>
            <w:top w:val="none" w:sz="0" w:space="0" w:color="auto"/>
            <w:left w:val="none" w:sz="0" w:space="0" w:color="auto"/>
            <w:bottom w:val="none" w:sz="0" w:space="0" w:color="auto"/>
            <w:right w:val="none" w:sz="0" w:space="0" w:color="auto"/>
          </w:divBdr>
          <w:divsChild>
            <w:div w:id="1570992342">
              <w:marLeft w:val="0"/>
              <w:marRight w:val="0"/>
              <w:marTop w:val="0"/>
              <w:marBottom w:val="0"/>
              <w:divBdr>
                <w:top w:val="none" w:sz="0" w:space="0" w:color="auto"/>
                <w:left w:val="none" w:sz="0" w:space="0" w:color="auto"/>
                <w:bottom w:val="none" w:sz="0" w:space="0" w:color="auto"/>
                <w:right w:val="none" w:sz="0" w:space="0" w:color="auto"/>
              </w:divBdr>
              <w:divsChild>
                <w:div w:id="8279368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13077755">
          <w:marLeft w:val="0"/>
          <w:marRight w:val="0"/>
          <w:marTop w:val="201"/>
          <w:marBottom w:val="0"/>
          <w:divBdr>
            <w:top w:val="none" w:sz="0" w:space="0" w:color="auto"/>
            <w:left w:val="none" w:sz="0" w:space="0" w:color="auto"/>
            <w:bottom w:val="none" w:sz="0" w:space="0" w:color="auto"/>
            <w:right w:val="none" w:sz="0" w:space="0" w:color="auto"/>
          </w:divBdr>
          <w:divsChild>
            <w:div w:id="1066337353">
              <w:marLeft w:val="0"/>
              <w:marRight w:val="0"/>
              <w:marTop w:val="0"/>
              <w:marBottom w:val="0"/>
              <w:divBdr>
                <w:top w:val="none" w:sz="0" w:space="0" w:color="auto"/>
                <w:left w:val="none" w:sz="0" w:space="0" w:color="auto"/>
                <w:bottom w:val="none" w:sz="0" w:space="0" w:color="auto"/>
                <w:right w:val="none" w:sz="0" w:space="0" w:color="auto"/>
              </w:divBdr>
              <w:divsChild>
                <w:div w:id="8409672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33215590">
          <w:marLeft w:val="0"/>
          <w:marRight w:val="0"/>
          <w:marTop w:val="201"/>
          <w:marBottom w:val="0"/>
          <w:divBdr>
            <w:top w:val="none" w:sz="0" w:space="0" w:color="auto"/>
            <w:left w:val="none" w:sz="0" w:space="0" w:color="auto"/>
            <w:bottom w:val="none" w:sz="0" w:space="0" w:color="auto"/>
            <w:right w:val="none" w:sz="0" w:space="0" w:color="auto"/>
          </w:divBdr>
          <w:divsChild>
            <w:div w:id="2118788452">
              <w:marLeft w:val="0"/>
              <w:marRight w:val="0"/>
              <w:marTop w:val="0"/>
              <w:marBottom w:val="0"/>
              <w:divBdr>
                <w:top w:val="none" w:sz="0" w:space="0" w:color="auto"/>
                <w:left w:val="none" w:sz="0" w:space="0" w:color="auto"/>
                <w:bottom w:val="none" w:sz="0" w:space="0" w:color="auto"/>
                <w:right w:val="none" w:sz="0" w:space="0" w:color="auto"/>
              </w:divBdr>
              <w:divsChild>
                <w:div w:id="24884969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5593823">
          <w:marLeft w:val="0"/>
          <w:marRight w:val="0"/>
          <w:marTop w:val="201"/>
          <w:marBottom w:val="0"/>
          <w:divBdr>
            <w:top w:val="none" w:sz="0" w:space="0" w:color="auto"/>
            <w:left w:val="none" w:sz="0" w:space="0" w:color="auto"/>
            <w:bottom w:val="none" w:sz="0" w:space="0" w:color="auto"/>
            <w:right w:val="none" w:sz="0" w:space="0" w:color="auto"/>
          </w:divBdr>
          <w:divsChild>
            <w:div w:id="1339428135">
              <w:marLeft w:val="0"/>
              <w:marRight w:val="0"/>
              <w:marTop w:val="0"/>
              <w:marBottom w:val="0"/>
              <w:divBdr>
                <w:top w:val="none" w:sz="0" w:space="0" w:color="auto"/>
                <w:left w:val="none" w:sz="0" w:space="0" w:color="auto"/>
                <w:bottom w:val="none" w:sz="0" w:space="0" w:color="auto"/>
                <w:right w:val="none" w:sz="0" w:space="0" w:color="auto"/>
              </w:divBdr>
              <w:divsChild>
                <w:div w:id="905995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56767">
      <w:bodyDiv w:val="1"/>
      <w:marLeft w:val="0"/>
      <w:marRight w:val="0"/>
      <w:marTop w:val="0"/>
      <w:marBottom w:val="0"/>
      <w:divBdr>
        <w:top w:val="none" w:sz="0" w:space="0" w:color="auto"/>
        <w:left w:val="none" w:sz="0" w:space="0" w:color="auto"/>
        <w:bottom w:val="none" w:sz="0" w:space="0" w:color="auto"/>
        <w:right w:val="none" w:sz="0" w:space="0" w:color="auto"/>
      </w:divBdr>
      <w:divsChild>
        <w:div w:id="1611357315">
          <w:marLeft w:val="0"/>
          <w:marRight w:val="0"/>
          <w:marTop w:val="0"/>
          <w:marBottom w:val="0"/>
          <w:divBdr>
            <w:top w:val="none" w:sz="0" w:space="0" w:color="auto"/>
            <w:left w:val="none" w:sz="0" w:space="0" w:color="auto"/>
            <w:bottom w:val="none" w:sz="0" w:space="0" w:color="auto"/>
            <w:right w:val="none" w:sz="0" w:space="0" w:color="auto"/>
          </w:divBdr>
        </w:div>
        <w:div w:id="212430272">
          <w:marLeft w:val="0"/>
          <w:marRight w:val="0"/>
          <w:marTop w:val="0"/>
          <w:marBottom w:val="0"/>
          <w:divBdr>
            <w:top w:val="none" w:sz="0" w:space="0" w:color="auto"/>
            <w:left w:val="none" w:sz="0" w:space="0" w:color="auto"/>
            <w:bottom w:val="none" w:sz="0" w:space="0" w:color="auto"/>
            <w:right w:val="none" w:sz="0" w:space="0" w:color="auto"/>
          </w:divBdr>
          <w:divsChild>
            <w:div w:id="590964607">
              <w:marLeft w:val="0"/>
              <w:marRight w:val="0"/>
              <w:marTop w:val="0"/>
              <w:marBottom w:val="0"/>
              <w:divBdr>
                <w:top w:val="none" w:sz="0" w:space="0" w:color="auto"/>
                <w:left w:val="none" w:sz="0" w:space="0" w:color="auto"/>
                <w:bottom w:val="none" w:sz="0" w:space="0" w:color="auto"/>
                <w:right w:val="none" w:sz="0" w:space="0" w:color="auto"/>
              </w:divBdr>
            </w:div>
          </w:divsChild>
        </w:div>
        <w:div w:id="226502210">
          <w:marLeft w:val="0"/>
          <w:marRight w:val="0"/>
          <w:marTop w:val="0"/>
          <w:marBottom w:val="0"/>
          <w:divBdr>
            <w:top w:val="none" w:sz="0" w:space="0" w:color="auto"/>
            <w:left w:val="none" w:sz="0" w:space="0" w:color="auto"/>
            <w:bottom w:val="none" w:sz="0" w:space="0" w:color="auto"/>
            <w:right w:val="none" w:sz="0" w:space="0" w:color="auto"/>
          </w:divBdr>
        </w:div>
        <w:div w:id="1576938391">
          <w:marLeft w:val="0"/>
          <w:marRight w:val="0"/>
          <w:marTop w:val="0"/>
          <w:marBottom w:val="0"/>
          <w:divBdr>
            <w:top w:val="none" w:sz="0" w:space="0" w:color="auto"/>
            <w:left w:val="none" w:sz="0" w:space="0" w:color="auto"/>
            <w:bottom w:val="none" w:sz="0" w:space="0" w:color="auto"/>
            <w:right w:val="none" w:sz="0" w:space="0" w:color="auto"/>
          </w:divBdr>
          <w:divsChild>
            <w:div w:id="1412584830">
              <w:marLeft w:val="0"/>
              <w:marRight w:val="0"/>
              <w:marTop w:val="0"/>
              <w:marBottom w:val="0"/>
              <w:divBdr>
                <w:top w:val="none" w:sz="0" w:space="0" w:color="auto"/>
                <w:left w:val="none" w:sz="0" w:space="0" w:color="auto"/>
                <w:bottom w:val="none" w:sz="0" w:space="0" w:color="auto"/>
                <w:right w:val="none" w:sz="0" w:space="0" w:color="auto"/>
              </w:divBdr>
            </w:div>
          </w:divsChild>
        </w:div>
        <w:div w:id="1385838221">
          <w:marLeft w:val="0"/>
          <w:marRight w:val="0"/>
          <w:marTop w:val="0"/>
          <w:marBottom w:val="0"/>
          <w:divBdr>
            <w:top w:val="none" w:sz="0" w:space="0" w:color="auto"/>
            <w:left w:val="none" w:sz="0" w:space="0" w:color="auto"/>
            <w:bottom w:val="none" w:sz="0" w:space="0" w:color="auto"/>
            <w:right w:val="none" w:sz="0" w:space="0" w:color="auto"/>
          </w:divBdr>
        </w:div>
        <w:div w:id="1723677543">
          <w:marLeft w:val="0"/>
          <w:marRight w:val="0"/>
          <w:marTop w:val="0"/>
          <w:marBottom w:val="0"/>
          <w:divBdr>
            <w:top w:val="none" w:sz="0" w:space="0" w:color="auto"/>
            <w:left w:val="none" w:sz="0" w:space="0" w:color="auto"/>
            <w:bottom w:val="none" w:sz="0" w:space="0" w:color="auto"/>
            <w:right w:val="none" w:sz="0" w:space="0" w:color="auto"/>
          </w:divBdr>
          <w:divsChild>
            <w:div w:id="1472362537">
              <w:marLeft w:val="0"/>
              <w:marRight w:val="0"/>
              <w:marTop w:val="0"/>
              <w:marBottom w:val="0"/>
              <w:divBdr>
                <w:top w:val="none" w:sz="0" w:space="0" w:color="auto"/>
                <w:left w:val="none" w:sz="0" w:space="0" w:color="auto"/>
                <w:bottom w:val="none" w:sz="0" w:space="0" w:color="auto"/>
                <w:right w:val="none" w:sz="0" w:space="0" w:color="auto"/>
              </w:divBdr>
            </w:div>
          </w:divsChild>
        </w:div>
        <w:div w:id="1734542634">
          <w:marLeft w:val="0"/>
          <w:marRight w:val="0"/>
          <w:marTop w:val="0"/>
          <w:marBottom w:val="0"/>
          <w:divBdr>
            <w:top w:val="none" w:sz="0" w:space="0" w:color="auto"/>
            <w:left w:val="none" w:sz="0" w:space="0" w:color="auto"/>
            <w:bottom w:val="none" w:sz="0" w:space="0" w:color="auto"/>
            <w:right w:val="none" w:sz="0" w:space="0" w:color="auto"/>
          </w:divBdr>
        </w:div>
        <w:div w:id="16346119">
          <w:marLeft w:val="0"/>
          <w:marRight w:val="0"/>
          <w:marTop w:val="0"/>
          <w:marBottom w:val="0"/>
          <w:divBdr>
            <w:top w:val="none" w:sz="0" w:space="0" w:color="auto"/>
            <w:left w:val="none" w:sz="0" w:space="0" w:color="auto"/>
            <w:bottom w:val="none" w:sz="0" w:space="0" w:color="auto"/>
            <w:right w:val="none" w:sz="0" w:space="0" w:color="auto"/>
          </w:divBdr>
          <w:divsChild>
            <w:div w:id="940064932">
              <w:marLeft w:val="0"/>
              <w:marRight w:val="0"/>
              <w:marTop w:val="0"/>
              <w:marBottom w:val="0"/>
              <w:divBdr>
                <w:top w:val="none" w:sz="0" w:space="0" w:color="auto"/>
                <w:left w:val="none" w:sz="0" w:space="0" w:color="auto"/>
                <w:bottom w:val="none" w:sz="0" w:space="0" w:color="auto"/>
                <w:right w:val="none" w:sz="0" w:space="0" w:color="auto"/>
              </w:divBdr>
            </w:div>
          </w:divsChild>
        </w:div>
        <w:div w:id="1954287458">
          <w:marLeft w:val="0"/>
          <w:marRight w:val="0"/>
          <w:marTop w:val="0"/>
          <w:marBottom w:val="0"/>
          <w:divBdr>
            <w:top w:val="none" w:sz="0" w:space="0" w:color="auto"/>
            <w:left w:val="none" w:sz="0" w:space="0" w:color="auto"/>
            <w:bottom w:val="none" w:sz="0" w:space="0" w:color="auto"/>
            <w:right w:val="none" w:sz="0" w:space="0" w:color="auto"/>
          </w:divBdr>
        </w:div>
        <w:div w:id="863515513">
          <w:marLeft w:val="0"/>
          <w:marRight w:val="0"/>
          <w:marTop w:val="0"/>
          <w:marBottom w:val="0"/>
          <w:divBdr>
            <w:top w:val="none" w:sz="0" w:space="0" w:color="auto"/>
            <w:left w:val="none" w:sz="0" w:space="0" w:color="auto"/>
            <w:bottom w:val="none" w:sz="0" w:space="0" w:color="auto"/>
            <w:right w:val="none" w:sz="0" w:space="0" w:color="auto"/>
          </w:divBdr>
          <w:divsChild>
            <w:div w:id="816797800">
              <w:marLeft w:val="0"/>
              <w:marRight w:val="0"/>
              <w:marTop w:val="0"/>
              <w:marBottom w:val="0"/>
              <w:divBdr>
                <w:top w:val="none" w:sz="0" w:space="0" w:color="auto"/>
                <w:left w:val="none" w:sz="0" w:space="0" w:color="auto"/>
                <w:bottom w:val="none" w:sz="0" w:space="0" w:color="auto"/>
                <w:right w:val="none" w:sz="0" w:space="0" w:color="auto"/>
              </w:divBdr>
            </w:div>
          </w:divsChild>
        </w:div>
        <w:div w:id="977222965">
          <w:marLeft w:val="0"/>
          <w:marRight w:val="0"/>
          <w:marTop w:val="0"/>
          <w:marBottom w:val="0"/>
          <w:divBdr>
            <w:top w:val="none" w:sz="0" w:space="0" w:color="auto"/>
            <w:left w:val="none" w:sz="0" w:space="0" w:color="auto"/>
            <w:bottom w:val="none" w:sz="0" w:space="0" w:color="auto"/>
            <w:right w:val="none" w:sz="0" w:space="0" w:color="auto"/>
          </w:divBdr>
        </w:div>
        <w:div w:id="461117575">
          <w:marLeft w:val="0"/>
          <w:marRight w:val="0"/>
          <w:marTop w:val="0"/>
          <w:marBottom w:val="0"/>
          <w:divBdr>
            <w:top w:val="none" w:sz="0" w:space="0" w:color="auto"/>
            <w:left w:val="none" w:sz="0" w:space="0" w:color="auto"/>
            <w:bottom w:val="none" w:sz="0" w:space="0" w:color="auto"/>
            <w:right w:val="none" w:sz="0" w:space="0" w:color="auto"/>
          </w:divBdr>
          <w:divsChild>
            <w:div w:id="1034770425">
              <w:marLeft w:val="0"/>
              <w:marRight w:val="0"/>
              <w:marTop w:val="0"/>
              <w:marBottom w:val="0"/>
              <w:divBdr>
                <w:top w:val="none" w:sz="0" w:space="0" w:color="auto"/>
                <w:left w:val="none" w:sz="0" w:space="0" w:color="auto"/>
                <w:bottom w:val="none" w:sz="0" w:space="0" w:color="auto"/>
                <w:right w:val="none" w:sz="0" w:space="0" w:color="auto"/>
              </w:divBdr>
            </w:div>
          </w:divsChild>
        </w:div>
        <w:div w:id="316156823">
          <w:marLeft w:val="0"/>
          <w:marRight w:val="0"/>
          <w:marTop w:val="0"/>
          <w:marBottom w:val="0"/>
          <w:divBdr>
            <w:top w:val="none" w:sz="0" w:space="0" w:color="auto"/>
            <w:left w:val="none" w:sz="0" w:space="0" w:color="auto"/>
            <w:bottom w:val="none" w:sz="0" w:space="0" w:color="auto"/>
            <w:right w:val="none" w:sz="0" w:space="0" w:color="auto"/>
          </w:divBdr>
        </w:div>
        <w:div w:id="407925213">
          <w:marLeft w:val="0"/>
          <w:marRight w:val="0"/>
          <w:marTop w:val="0"/>
          <w:marBottom w:val="0"/>
          <w:divBdr>
            <w:top w:val="none" w:sz="0" w:space="0" w:color="auto"/>
            <w:left w:val="none" w:sz="0" w:space="0" w:color="auto"/>
            <w:bottom w:val="none" w:sz="0" w:space="0" w:color="auto"/>
            <w:right w:val="none" w:sz="0" w:space="0" w:color="auto"/>
          </w:divBdr>
          <w:divsChild>
            <w:div w:id="1524974534">
              <w:marLeft w:val="0"/>
              <w:marRight w:val="0"/>
              <w:marTop w:val="0"/>
              <w:marBottom w:val="0"/>
              <w:divBdr>
                <w:top w:val="none" w:sz="0" w:space="0" w:color="auto"/>
                <w:left w:val="none" w:sz="0" w:space="0" w:color="auto"/>
                <w:bottom w:val="none" w:sz="0" w:space="0" w:color="auto"/>
                <w:right w:val="none" w:sz="0" w:space="0" w:color="auto"/>
              </w:divBdr>
            </w:div>
          </w:divsChild>
        </w:div>
        <w:div w:id="536620681">
          <w:marLeft w:val="0"/>
          <w:marRight w:val="0"/>
          <w:marTop w:val="201"/>
          <w:marBottom w:val="0"/>
          <w:divBdr>
            <w:top w:val="none" w:sz="0" w:space="0" w:color="auto"/>
            <w:left w:val="none" w:sz="0" w:space="0" w:color="auto"/>
            <w:bottom w:val="none" w:sz="0" w:space="0" w:color="auto"/>
            <w:right w:val="none" w:sz="0" w:space="0" w:color="auto"/>
          </w:divBdr>
          <w:divsChild>
            <w:div w:id="1569731121">
              <w:marLeft w:val="0"/>
              <w:marRight w:val="0"/>
              <w:marTop w:val="0"/>
              <w:marBottom w:val="0"/>
              <w:divBdr>
                <w:top w:val="none" w:sz="0" w:space="0" w:color="auto"/>
                <w:left w:val="none" w:sz="0" w:space="0" w:color="auto"/>
                <w:bottom w:val="none" w:sz="0" w:space="0" w:color="auto"/>
                <w:right w:val="none" w:sz="0" w:space="0" w:color="auto"/>
              </w:divBdr>
              <w:divsChild>
                <w:div w:id="11887588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8728796">
          <w:marLeft w:val="0"/>
          <w:marRight w:val="0"/>
          <w:marTop w:val="201"/>
          <w:marBottom w:val="0"/>
          <w:divBdr>
            <w:top w:val="none" w:sz="0" w:space="0" w:color="auto"/>
            <w:left w:val="none" w:sz="0" w:space="0" w:color="auto"/>
            <w:bottom w:val="none" w:sz="0" w:space="0" w:color="auto"/>
            <w:right w:val="none" w:sz="0" w:space="0" w:color="auto"/>
          </w:divBdr>
          <w:divsChild>
            <w:div w:id="2026514237">
              <w:marLeft w:val="0"/>
              <w:marRight w:val="0"/>
              <w:marTop w:val="0"/>
              <w:marBottom w:val="0"/>
              <w:divBdr>
                <w:top w:val="none" w:sz="0" w:space="0" w:color="auto"/>
                <w:left w:val="none" w:sz="0" w:space="0" w:color="auto"/>
                <w:bottom w:val="none" w:sz="0" w:space="0" w:color="auto"/>
                <w:right w:val="none" w:sz="0" w:space="0" w:color="auto"/>
              </w:divBdr>
              <w:divsChild>
                <w:div w:id="1430588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975346">
          <w:marLeft w:val="0"/>
          <w:marRight w:val="0"/>
          <w:marTop w:val="201"/>
          <w:marBottom w:val="0"/>
          <w:divBdr>
            <w:top w:val="none" w:sz="0" w:space="0" w:color="auto"/>
            <w:left w:val="none" w:sz="0" w:space="0" w:color="auto"/>
            <w:bottom w:val="none" w:sz="0" w:space="0" w:color="auto"/>
            <w:right w:val="none" w:sz="0" w:space="0" w:color="auto"/>
          </w:divBdr>
          <w:divsChild>
            <w:div w:id="79331113">
              <w:marLeft w:val="0"/>
              <w:marRight w:val="0"/>
              <w:marTop w:val="0"/>
              <w:marBottom w:val="0"/>
              <w:divBdr>
                <w:top w:val="none" w:sz="0" w:space="0" w:color="auto"/>
                <w:left w:val="none" w:sz="0" w:space="0" w:color="auto"/>
                <w:bottom w:val="none" w:sz="0" w:space="0" w:color="auto"/>
                <w:right w:val="none" w:sz="0" w:space="0" w:color="auto"/>
              </w:divBdr>
              <w:divsChild>
                <w:div w:id="2032030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5963577">
          <w:marLeft w:val="0"/>
          <w:marRight w:val="0"/>
          <w:marTop w:val="201"/>
          <w:marBottom w:val="0"/>
          <w:divBdr>
            <w:top w:val="none" w:sz="0" w:space="0" w:color="auto"/>
            <w:left w:val="none" w:sz="0" w:space="0" w:color="auto"/>
            <w:bottom w:val="none" w:sz="0" w:space="0" w:color="auto"/>
            <w:right w:val="none" w:sz="0" w:space="0" w:color="auto"/>
          </w:divBdr>
          <w:divsChild>
            <w:div w:id="1333558392">
              <w:marLeft w:val="0"/>
              <w:marRight w:val="0"/>
              <w:marTop w:val="0"/>
              <w:marBottom w:val="0"/>
              <w:divBdr>
                <w:top w:val="none" w:sz="0" w:space="0" w:color="auto"/>
                <w:left w:val="none" w:sz="0" w:space="0" w:color="auto"/>
                <w:bottom w:val="none" w:sz="0" w:space="0" w:color="auto"/>
                <w:right w:val="none" w:sz="0" w:space="0" w:color="auto"/>
              </w:divBdr>
              <w:divsChild>
                <w:div w:id="2581742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128163">
      <w:bodyDiv w:val="1"/>
      <w:marLeft w:val="0"/>
      <w:marRight w:val="0"/>
      <w:marTop w:val="0"/>
      <w:marBottom w:val="0"/>
      <w:divBdr>
        <w:top w:val="none" w:sz="0" w:space="0" w:color="auto"/>
        <w:left w:val="none" w:sz="0" w:space="0" w:color="auto"/>
        <w:bottom w:val="none" w:sz="0" w:space="0" w:color="auto"/>
        <w:right w:val="none" w:sz="0" w:space="0" w:color="auto"/>
      </w:divBdr>
      <w:divsChild>
        <w:div w:id="1465195497">
          <w:marLeft w:val="0"/>
          <w:marRight w:val="0"/>
          <w:marTop w:val="0"/>
          <w:marBottom w:val="0"/>
          <w:divBdr>
            <w:top w:val="none" w:sz="0" w:space="0" w:color="auto"/>
            <w:left w:val="none" w:sz="0" w:space="0" w:color="auto"/>
            <w:bottom w:val="none" w:sz="0" w:space="0" w:color="auto"/>
            <w:right w:val="none" w:sz="0" w:space="0" w:color="auto"/>
          </w:divBdr>
        </w:div>
        <w:div w:id="95567089">
          <w:marLeft w:val="0"/>
          <w:marRight w:val="0"/>
          <w:marTop w:val="0"/>
          <w:marBottom w:val="0"/>
          <w:divBdr>
            <w:top w:val="none" w:sz="0" w:space="0" w:color="auto"/>
            <w:left w:val="none" w:sz="0" w:space="0" w:color="auto"/>
            <w:bottom w:val="none" w:sz="0" w:space="0" w:color="auto"/>
            <w:right w:val="none" w:sz="0" w:space="0" w:color="auto"/>
          </w:divBdr>
          <w:divsChild>
            <w:div w:id="1220743990">
              <w:marLeft w:val="0"/>
              <w:marRight w:val="0"/>
              <w:marTop w:val="0"/>
              <w:marBottom w:val="0"/>
              <w:divBdr>
                <w:top w:val="none" w:sz="0" w:space="0" w:color="auto"/>
                <w:left w:val="none" w:sz="0" w:space="0" w:color="auto"/>
                <w:bottom w:val="none" w:sz="0" w:space="0" w:color="auto"/>
                <w:right w:val="none" w:sz="0" w:space="0" w:color="auto"/>
              </w:divBdr>
            </w:div>
          </w:divsChild>
        </w:div>
        <w:div w:id="2061859191">
          <w:marLeft w:val="0"/>
          <w:marRight w:val="0"/>
          <w:marTop w:val="0"/>
          <w:marBottom w:val="0"/>
          <w:divBdr>
            <w:top w:val="none" w:sz="0" w:space="0" w:color="auto"/>
            <w:left w:val="none" w:sz="0" w:space="0" w:color="auto"/>
            <w:bottom w:val="none" w:sz="0" w:space="0" w:color="auto"/>
            <w:right w:val="none" w:sz="0" w:space="0" w:color="auto"/>
          </w:divBdr>
        </w:div>
        <w:div w:id="1220677549">
          <w:marLeft w:val="0"/>
          <w:marRight w:val="0"/>
          <w:marTop w:val="0"/>
          <w:marBottom w:val="0"/>
          <w:divBdr>
            <w:top w:val="none" w:sz="0" w:space="0" w:color="auto"/>
            <w:left w:val="none" w:sz="0" w:space="0" w:color="auto"/>
            <w:bottom w:val="none" w:sz="0" w:space="0" w:color="auto"/>
            <w:right w:val="none" w:sz="0" w:space="0" w:color="auto"/>
          </w:divBdr>
          <w:divsChild>
            <w:div w:id="2051025381">
              <w:marLeft w:val="0"/>
              <w:marRight w:val="0"/>
              <w:marTop w:val="0"/>
              <w:marBottom w:val="0"/>
              <w:divBdr>
                <w:top w:val="none" w:sz="0" w:space="0" w:color="auto"/>
                <w:left w:val="none" w:sz="0" w:space="0" w:color="auto"/>
                <w:bottom w:val="none" w:sz="0" w:space="0" w:color="auto"/>
                <w:right w:val="none" w:sz="0" w:space="0" w:color="auto"/>
              </w:divBdr>
            </w:div>
          </w:divsChild>
        </w:div>
        <w:div w:id="1970817566">
          <w:marLeft w:val="0"/>
          <w:marRight w:val="0"/>
          <w:marTop w:val="0"/>
          <w:marBottom w:val="0"/>
          <w:divBdr>
            <w:top w:val="none" w:sz="0" w:space="0" w:color="auto"/>
            <w:left w:val="none" w:sz="0" w:space="0" w:color="auto"/>
            <w:bottom w:val="none" w:sz="0" w:space="0" w:color="auto"/>
            <w:right w:val="none" w:sz="0" w:space="0" w:color="auto"/>
          </w:divBdr>
        </w:div>
        <w:div w:id="16077976">
          <w:marLeft w:val="0"/>
          <w:marRight w:val="0"/>
          <w:marTop w:val="0"/>
          <w:marBottom w:val="0"/>
          <w:divBdr>
            <w:top w:val="none" w:sz="0" w:space="0" w:color="auto"/>
            <w:left w:val="none" w:sz="0" w:space="0" w:color="auto"/>
            <w:bottom w:val="none" w:sz="0" w:space="0" w:color="auto"/>
            <w:right w:val="none" w:sz="0" w:space="0" w:color="auto"/>
          </w:divBdr>
          <w:divsChild>
            <w:div w:id="77144960">
              <w:marLeft w:val="0"/>
              <w:marRight w:val="0"/>
              <w:marTop w:val="0"/>
              <w:marBottom w:val="0"/>
              <w:divBdr>
                <w:top w:val="none" w:sz="0" w:space="0" w:color="auto"/>
                <w:left w:val="none" w:sz="0" w:space="0" w:color="auto"/>
                <w:bottom w:val="none" w:sz="0" w:space="0" w:color="auto"/>
                <w:right w:val="none" w:sz="0" w:space="0" w:color="auto"/>
              </w:divBdr>
            </w:div>
          </w:divsChild>
        </w:div>
        <w:div w:id="1873492730">
          <w:marLeft w:val="0"/>
          <w:marRight w:val="0"/>
          <w:marTop w:val="0"/>
          <w:marBottom w:val="0"/>
          <w:divBdr>
            <w:top w:val="none" w:sz="0" w:space="0" w:color="auto"/>
            <w:left w:val="none" w:sz="0" w:space="0" w:color="auto"/>
            <w:bottom w:val="none" w:sz="0" w:space="0" w:color="auto"/>
            <w:right w:val="none" w:sz="0" w:space="0" w:color="auto"/>
          </w:divBdr>
        </w:div>
        <w:div w:id="2038195495">
          <w:marLeft w:val="0"/>
          <w:marRight w:val="0"/>
          <w:marTop w:val="0"/>
          <w:marBottom w:val="0"/>
          <w:divBdr>
            <w:top w:val="none" w:sz="0" w:space="0" w:color="auto"/>
            <w:left w:val="none" w:sz="0" w:space="0" w:color="auto"/>
            <w:bottom w:val="none" w:sz="0" w:space="0" w:color="auto"/>
            <w:right w:val="none" w:sz="0" w:space="0" w:color="auto"/>
          </w:divBdr>
          <w:divsChild>
            <w:div w:id="535586539">
              <w:marLeft w:val="0"/>
              <w:marRight w:val="0"/>
              <w:marTop w:val="0"/>
              <w:marBottom w:val="0"/>
              <w:divBdr>
                <w:top w:val="none" w:sz="0" w:space="0" w:color="auto"/>
                <w:left w:val="none" w:sz="0" w:space="0" w:color="auto"/>
                <w:bottom w:val="none" w:sz="0" w:space="0" w:color="auto"/>
                <w:right w:val="none" w:sz="0" w:space="0" w:color="auto"/>
              </w:divBdr>
            </w:div>
          </w:divsChild>
        </w:div>
        <w:div w:id="926159199">
          <w:marLeft w:val="0"/>
          <w:marRight w:val="0"/>
          <w:marTop w:val="0"/>
          <w:marBottom w:val="0"/>
          <w:divBdr>
            <w:top w:val="none" w:sz="0" w:space="0" w:color="auto"/>
            <w:left w:val="none" w:sz="0" w:space="0" w:color="auto"/>
            <w:bottom w:val="none" w:sz="0" w:space="0" w:color="auto"/>
            <w:right w:val="none" w:sz="0" w:space="0" w:color="auto"/>
          </w:divBdr>
        </w:div>
        <w:div w:id="1639916712">
          <w:marLeft w:val="0"/>
          <w:marRight w:val="0"/>
          <w:marTop w:val="0"/>
          <w:marBottom w:val="0"/>
          <w:divBdr>
            <w:top w:val="none" w:sz="0" w:space="0" w:color="auto"/>
            <w:left w:val="none" w:sz="0" w:space="0" w:color="auto"/>
            <w:bottom w:val="none" w:sz="0" w:space="0" w:color="auto"/>
            <w:right w:val="none" w:sz="0" w:space="0" w:color="auto"/>
          </w:divBdr>
          <w:divsChild>
            <w:div w:id="1964460450">
              <w:marLeft w:val="0"/>
              <w:marRight w:val="0"/>
              <w:marTop w:val="0"/>
              <w:marBottom w:val="0"/>
              <w:divBdr>
                <w:top w:val="none" w:sz="0" w:space="0" w:color="auto"/>
                <w:left w:val="none" w:sz="0" w:space="0" w:color="auto"/>
                <w:bottom w:val="none" w:sz="0" w:space="0" w:color="auto"/>
                <w:right w:val="none" w:sz="0" w:space="0" w:color="auto"/>
              </w:divBdr>
            </w:div>
          </w:divsChild>
        </w:div>
        <w:div w:id="1475488746">
          <w:marLeft w:val="0"/>
          <w:marRight w:val="0"/>
          <w:marTop w:val="0"/>
          <w:marBottom w:val="0"/>
          <w:divBdr>
            <w:top w:val="none" w:sz="0" w:space="0" w:color="auto"/>
            <w:left w:val="none" w:sz="0" w:space="0" w:color="auto"/>
            <w:bottom w:val="none" w:sz="0" w:space="0" w:color="auto"/>
            <w:right w:val="none" w:sz="0" w:space="0" w:color="auto"/>
          </w:divBdr>
        </w:div>
        <w:div w:id="1637375962">
          <w:marLeft w:val="0"/>
          <w:marRight w:val="0"/>
          <w:marTop w:val="0"/>
          <w:marBottom w:val="0"/>
          <w:divBdr>
            <w:top w:val="none" w:sz="0" w:space="0" w:color="auto"/>
            <w:left w:val="none" w:sz="0" w:space="0" w:color="auto"/>
            <w:bottom w:val="none" w:sz="0" w:space="0" w:color="auto"/>
            <w:right w:val="none" w:sz="0" w:space="0" w:color="auto"/>
          </w:divBdr>
          <w:divsChild>
            <w:div w:id="1223635417">
              <w:marLeft w:val="0"/>
              <w:marRight w:val="0"/>
              <w:marTop w:val="0"/>
              <w:marBottom w:val="0"/>
              <w:divBdr>
                <w:top w:val="none" w:sz="0" w:space="0" w:color="auto"/>
                <w:left w:val="none" w:sz="0" w:space="0" w:color="auto"/>
                <w:bottom w:val="none" w:sz="0" w:space="0" w:color="auto"/>
                <w:right w:val="none" w:sz="0" w:space="0" w:color="auto"/>
              </w:divBdr>
            </w:div>
          </w:divsChild>
        </w:div>
        <w:div w:id="1282691407">
          <w:marLeft w:val="0"/>
          <w:marRight w:val="0"/>
          <w:marTop w:val="0"/>
          <w:marBottom w:val="0"/>
          <w:divBdr>
            <w:top w:val="none" w:sz="0" w:space="0" w:color="auto"/>
            <w:left w:val="none" w:sz="0" w:space="0" w:color="auto"/>
            <w:bottom w:val="none" w:sz="0" w:space="0" w:color="auto"/>
            <w:right w:val="none" w:sz="0" w:space="0" w:color="auto"/>
          </w:divBdr>
        </w:div>
        <w:div w:id="836190182">
          <w:marLeft w:val="0"/>
          <w:marRight w:val="0"/>
          <w:marTop w:val="0"/>
          <w:marBottom w:val="0"/>
          <w:divBdr>
            <w:top w:val="none" w:sz="0" w:space="0" w:color="auto"/>
            <w:left w:val="none" w:sz="0" w:space="0" w:color="auto"/>
            <w:bottom w:val="none" w:sz="0" w:space="0" w:color="auto"/>
            <w:right w:val="none" w:sz="0" w:space="0" w:color="auto"/>
          </w:divBdr>
          <w:divsChild>
            <w:div w:id="1619144755">
              <w:marLeft w:val="0"/>
              <w:marRight w:val="0"/>
              <w:marTop w:val="0"/>
              <w:marBottom w:val="0"/>
              <w:divBdr>
                <w:top w:val="none" w:sz="0" w:space="0" w:color="auto"/>
                <w:left w:val="none" w:sz="0" w:space="0" w:color="auto"/>
                <w:bottom w:val="none" w:sz="0" w:space="0" w:color="auto"/>
                <w:right w:val="none" w:sz="0" w:space="0" w:color="auto"/>
              </w:divBdr>
            </w:div>
          </w:divsChild>
        </w:div>
        <w:div w:id="1154684180">
          <w:marLeft w:val="0"/>
          <w:marRight w:val="0"/>
          <w:marTop w:val="253"/>
          <w:marBottom w:val="0"/>
          <w:divBdr>
            <w:top w:val="none" w:sz="0" w:space="0" w:color="auto"/>
            <w:left w:val="none" w:sz="0" w:space="0" w:color="auto"/>
            <w:bottom w:val="none" w:sz="0" w:space="0" w:color="auto"/>
            <w:right w:val="none" w:sz="0" w:space="0" w:color="auto"/>
          </w:divBdr>
          <w:divsChild>
            <w:div w:id="2121563740">
              <w:marLeft w:val="0"/>
              <w:marRight w:val="0"/>
              <w:marTop w:val="0"/>
              <w:marBottom w:val="0"/>
              <w:divBdr>
                <w:top w:val="none" w:sz="0" w:space="0" w:color="auto"/>
                <w:left w:val="none" w:sz="0" w:space="0" w:color="auto"/>
                <w:bottom w:val="none" w:sz="0" w:space="0" w:color="auto"/>
                <w:right w:val="none" w:sz="0" w:space="0" w:color="auto"/>
              </w:divBdr>
              <w:divsChild>
                <w:div w:id="40178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58513495">
          <w:marLeft w:val="0"/>
          <w:marRight w:val="0"/>
          <w:marTop w:val="253"/>
          <w:marBottom w:val="0"/>
          <w:divBdr>
            <w:top w:val="none" w:sz="0" w:space="0" w:color="auto"/>
            <w:left w:val="none" w:sz="0" w:space="0" w:color="auto"/>
            <w:bottom w:val="none" w:sz="0" w:space="0" w:color="auto"/>
            <w:right w:val="none" w:sz="0" w:space="0" w:color="auto"/>
          </w:divBdr>
          <w:divsChild>
            <w:div w:id="502941915">
              <w:marLeft w:val="0"/>
              <w:marRight w:val="0"/>
              <w:marTop w:val="0"/>
              <w:marBottom w:val="0"/>
              <w:divBdr>
                <w:top w:val="none" w:sz="0" w:space="0" w:color="auto"/>
                <w:left w:val="none" w:sz="0" w:space="0" w:color="auto"/>
                <w:bottom w:val="none" w:sz="0" w:space="0" w:color="auto"/>
                <w:right w:val="none" w:sz="0" w:space="0" w:color="auto"/>
              </w:divBdr>
              <w:divsChild>
                <w:div w:id="1012682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9225436">
          <w:marLeft w:val="0"/>
          <w:marRight w:val="0"/>
          <w:marTop w:val="253"/>
          <w:marBottom w:val="0"/>
          <w:divBdr>
            <w:top w:val="none" w:sz="0" w:space="0" w:color="auto"/>
            <w:left w:val="none" w:sz="0" w:space="0" w:color="auto"/>
            <w:bottom w:val="none" w:sz="0" w:space="0" w:color="auto"/>
            <w:right w:val="none" w:sz="0" w:space="0" w:color="auto"/>
          </w:divBdr>
          <w:divsChild>
            <w:div w:id="742726710">
              <w:marLeft w:val="0"/>
              <w:marRight w:val="0"/>
              <w:marTop w:val="0"/>
              <w:marBottom w:val="0"/>
              <w:divBdr>
                <w:top w:val="none" w:sz="0" w:space="0" w:color="auto"/>
                <w:left w:val="none" w:sz="0" w:space="0" w:color="auto"/>
                <w:bottom w:val="none" w:sz="0" w:space="0" w:color="auto"/>
                <w:right w:val="none" w:sz="0" w:space="0" w:color="auto"/>
              </w:divBdr>
              <w:divsChild>
                <w:div w:id="11476698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1399055">
          <w:marLeft w:val="0"/>
          <w:marRight w:val="0"/>
          <w:marTop w:val="253"/>
          <w:marBottom w:val="0"/>
          <w:divBdr>
            <w:top w:val="none" w:sz="0" w:space="0" w:color="auto"/>
            <w:left w:val="none" w:sz="0" w:space="0" w:color="auto"/>
            <w:bottom w:val="none" w:sz="0" w:space="0" w:color="auto"/>
            <w:right w:val="none" w:sz="0" w:space="0" w:color="auto"/>
          </w:divBdr>
          <w:divsChild>
            <w:div w:id="304434265">
              <w:marLeft w:val="0"/>
              <w:marRight w:val="0"/>
              <w:marTop w:val="0"/>
              <w:marBottom w:val="0"/>
              <w:divBdr>
                <w:top w:val="none" w:sz="0" w:space="0" w:color="auto"/>
                <w:left w:val="none" w:sz="0" w:space="0" w:color="auto"/>
                <w:bottom w:val="none" w:sz="0" w:space="0" w:color="auto"/>
                <w:right w:val="none" w:sz="0" w:space="0" w:color="auto"/>
              </w:divBdr>
              <w:divsChild>
                <w:div w:id="19702804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36">
      <w:bodyDiv w:val="1"/>
      <w:marLeft w:val="0"/>
      <w:marRight w:val="0"/>
      <w:marTop w:val="0"/>
      <w:marBottom w:val="0"/>
      <w:divBdr>
        <w:top w:val="none" w:sz="0" w:space="0" w:color="auto"/>
        <w:left w:val="none" w:sz="0" w:space="0" w:color="auto"/>
        <w:bottom w:val="none" w:sz="0" w:space="0" w:color="auto"/>
        <w:right w:val="none" w:sz="0" w:space="0" w:color="auto"/>
      </w:divBdr>
      <w:divsChild>
        <w:div w:id="621182878">
          <w:marLeft w:val="0"/>
          <w:marRight w:val="0"/>
          <w:marTop w:val="0"/>
          <w:marBottom w:val="0"/>
          <w:divBdr>
            <w:top w:val="none" w:sz="0" w:space="0" w:color="auto"/>
            <w:left w:val="none" w:sz="0" w:space="0" w:color="auto"/>
            <w:bottom w:val="none" w:sz="0" w:space="0" w:color="auto"/>
            <w:right w:val="none" w:sz="0" w:space="0" w:color="auto"/>
          </w:divBdr>
        </w:div>
        <w:div w:id="747577306">
          <w:marLeft w:val="0"/>
          <w:marRight w:val="0"/>
          <w:marTop w:val="0"/>
          <w:marBottom w:val="0"/>
          <w:divBdr>
            <w:top w:val="none" w:sz="0" w:space="0" w:color="auto"/>
            <w:left w:val="none" w:sz="0" w:space="0" w:color="auto"/>
            <w:bottom w:val="none" w:sz="0" w:space="0" w:color="auto"/>
            <w:right w:val="none" w:sz="0" w:space="0" w:color="auto"/>
          </w:divBdr>
          <w:divsChild>
            <w:div w:id="1971856811">
              <w:marLeft w:val="0"/>
              <w:marRight w:val="0"/>
              <w:marTop w:val="0"/>
              <w:marBottom w:val="0"/>
              <w:divBdr>
                <w:top w:val="none" w:sz="0" w:space="0" w:color="auto"/>
                <w:left w:val="none" w:sz="0" w:space="0" w:color="auto"/>
                <w:bottom w:val="none" w:sz="0" w:space="0" w:color="auto"/>
                <w:right w:val="none" w:sz="0" w:space="0" w:color="auto"/>
              </w:divBdr>
            </w:div>
          </w:divsChild>
        </w:div>
        <w:div w:id="2000886795">
          <w:marLeft w:val="0"/>
          <w:marRight w:val="0"/>
          <w:marTop w:val="0"/>
          <w:marBottom w:val="0"/>
          <w:divBdr>
            <w:top w:val="none" w:sz="0" w:space="0" w:color="auto"/>
            <w:left w:val="none" w:sz="0" w:space="0" w:color="auto"/>
            <w:bottom w:val="none" w:sz="0" w:space="0" w:color="auto"/>
            <w:right w:val="none" w:sz="0" w:space="0" w:color="auto"/>
          </w:divBdr>
        </w:div>
        <w:div w:id="703364436">
          <w:marLeft w:val="0"/>
          <w:marRight w:val="0"/>
          <w:marTop w:val="0"/>
          <w:marBottom w:val="0"/>
          <w:divBdr>
            <w:top w:val="none" w:sz="0" w:space="0" w:color="auto"/>
            <w:left w:val="none" w:sz="0" w:space="0" w:color="auto"/>
            <w:bottom w:val="none" w:sz="0" w:space="0" w:color="auto"/>
            <w:right w:val="none" w:sz="0" w:space="0" w:color="auto"/>
          </w:divBdr>
          <w:divsChild>
            <w:div w:id="1933389288">
              <w:marLeft w:val="0"/>
              <w:marRight w:val="0"/>
              <w:marTop w:val="0"/>
              <w:marBottom w:val="0"/>
              <w:divBdr>
                <w:top w:val="none" w:sz="0" w:space="0" w:color="auto"/>
                <w:left w:val="none" w:sz="0" w:space="0" w:color="auto"/>
                <w:bottom w:val="none" w:sz="0" w:space="0" w:color="auto"/>
                <w:right w:val="none" w:sz="0" w:space="0" w:color="auto"/>
              </w:divBdr>
            </w:div>
          </w:divsChild>
        </w:div>
        <w:div w:id="696932959">
          <w:marLeft w:val="0"/>
          <w:marRight w:val="0"/>
          <w:marTop w:val="0"/>
          <w:marBottom w:val="0"/>
          <w:divBdr>
            <w:top w:val="none" w:sz="0" w:space="0" w:color="auto"/>
            <w:left w:val="none" w:sz="0" w:space="0" w:color="auto"/>
            <w:bottom w:val="none" w:sz="0" w:space="0" w:color="auto"/>
            <w:right w:val="none" w:sz="0" w:space="0" w:color="auto"/>
          </w:divBdr>
        </w:div>
        <w:div w:id="1479608790">
          <w:marLeft w:val="0"/>
          <w:marRight w:val="0"/>
          <w:marTop w:val="0"/>
          <w:marBottom w:val="0"/>
          <w:divBdr>
            <w:top w:val="none" w:sz="0" w:space="0" w:color="auto"/>
            <w:left w:val="none" w:sz="0" w:space="0" w:color="auto"/>
            <w:bottom w:val="none" w:sz="0" w:space="0" w:color="auto"/>
            <w:right w:val="none" w:sz="0" w:space="0" w:color="auto"/>
          </w:divBdr>
          <w:divsChild>
            <w:div w:id="569115033">
              <w:marLeft w:val="0"/>
              <w:marRight w:val="0"/>
              <w:marTop w:val="0"/>
              <w:marBottom w:val="0"/>
              <w:divBdr>
                <w:top w:val="none" w:sz="0" w:space="0" w:color="auto"/>
                <w:left w:val="none" w:sz="0" w:space="0" w:color="auto"/>
                <w:bottom w:val="none" w:sz="0" w:space="0" w:color="auto"/>
                <w:right w:val="none" w:sz="0" w:space="0" w:color="auto"/>
              </w:divBdr>
            </w:div>
          </w:divsChild>
        </w:div>
        <w:div w:id="1905027294">
          <w:marLeft w:val="0"/>
          <w:marRight w:val="0"/>
          <w:marTop w:val="0"/>
          <w:marBottom w:val="0"/>
          <w:divBdr>
            <w:top w:val="none" w:sz="0" w:space="0" w:color="auto"/>
            <w:left w:val="none" w:sz="0" w:space="0" w:color="auto"/>
            <w:bottom w:val="none" w:sz="0" w:space="0" w:color="auto"/>
            <w:right w:val="none" w:sz="0" w:space="0" w:color="auto"/>
          </w:divBdr>
        </w:div>
        <w:div w:id="1568615370">
          <w:marLeft w:val="0"/>
          <w:marRight w:val="0"/>
          <w:marTop w:val="0"/>
          <w:marBottom w:val="0"/>
          <w:divBdr>
            <w:top w:val="none" w:sz="0" w:space="0" w:color="auto"/>
            <w:left w:val="none" w:sz="0" w:space="0" w:color="auto"/>
            <w:bottom w:val="none" w:sz="0" w:space="0" w:color="auto"/>
            <w:right w:val="none" w:sz="0" w:space="0" w:color="auto"/>
          </w:divBdr>
          <w:divsChild>
            <w:div w:id="957640741">
              <w:marLeft w:val="0"/>
              <w:marRight w:val="0"/>
              <w:marTop w:val="0"/>
              <w:marBottom w:val="0"/>
              <w:divBdr>
                <w:top w:val="none" w:sz="0" w:space="0" w:color="auto"/>
                <w:left w:val="none" w:sz="0" w:space="0" w:color="auto"/>
                <w:bottom w:val="none" w:sz="0" w:space="0" w:color="auto"/>
                <w:right w:val="none" w:sz="0" w:space="0" w:color="auto"/>
              </w:divBdr>
            </w:div>
          </w:divsChild>
        </w:div>
        <w:div w:id="2004120644">
          <w:marLeft w:val="0"/>
          <w:marRight w:val="0"/>
          <w:marTop w:val="0"/>
          <w:marBottom w:val="0"/>
          <w:divBdr>
            <w:top w:val="none" w:sz="0" w:space="0" w:color="auto"/>
            <w:left w:val="none" w:sz="0" w:space="0" w:color="auto"/>
            <w:bottom w:val="none" w:sz="0" w:space="0" w:color="auto"/>
            <w:right w:val="none" w:sz="0" w:space="0" w:color="auto"/>
          </w:divBdr>
        </w:div>
        <w:div w:id="1635326683">
          <w:marLeft w:val="0"/>
          <w:marRight w:val="0"/>
          <w:marTop w:val="0"/>
          <w:marBottom w:val="0"/>
          <w:divBdr>
            <w:top w:val="none" w:sz="0" w:space="0" w:color="auto"/>
            <w:left w:val="none" w:sz="0" w:space="0" w:color="auto"/>
            <w:bottom w:val="none" w:sz="0" w:space="0" w:color="auto"/>
            <w:right w:val="none" w:sz="0" w:space="0" w:color="auto"/>
          </w:divBdr>
          <w:divsChild>
            <w:div w:id="1870682040">
              <w:marLeft w:val="0"/>
              <w:marRight w:val="0"/>
              <w:marTop w:val="0"/>
              <w:marBottom w:val="0"/>
              <w:divBdr>
                <w:top w:val="none" w:sz="0" w:space="0" w:color="auto"/>
                <w:left w:val="none" w:sz="0" w:space="0" w:color="auto"/>
                <w:bottom w:val="none" w:sz="0" w:space="0" w:color="auto"/>
                <w:right w:val="none" w:sz="0" w:space="0" w:color="auto"/>
              </w:divBdr>
            </w:div>
          </w:divsChild>
        </w:div>
        <w:div w:id="1376469268">
          <w:marLeft w:val="0"/>
          <w:marRight w:val="0"/>
          <w:marTop w:val="0"/>
          <w:marBottom w:val="0"/>
          <w:divBdr>
            <w:top w:val="none" w:sz="0" w:space="0" w:color="auto"/>
            <w:left w:val="none" w:sz="0" w:space="0" w:color="auto"/>
            <w:bottom w:val="none" w:sz="0" w:space="0" w:color="auto"/>
            <w:right w:val="none" w:sz="0" w:space="0" w:color="auto"/>
          </w:divBdr>
        </w:div>
        <w:div w:id="1036127177">
          <w:marLeft w:val="0"/>
          <w:marRight w:val="0"/>
          <w:marTop w:val="0"/>
          <w:marBottom w:val="0"/>
          <w:divBdr>
            <w:top w:val="none" w:sz="0" w:space="0" w:color="auto"/>
            <w:left w:val="none" w:sz="0" w:space="0" w:color="auto"/>
            <w:bottom w:val="none" w:sz="0" w:space="0" w:color="auto"/>
            <w:right w:val="none" w:sz="0" w:space="0" w:color="auto"/>
          </w:divBdr>
          <w:divsChild>
            <w:div w:id="901596520">
              <w:marLeft w:val="0"/>
              <w:marRight w:val="0"/>
              <w:marTop w:val="0"/>
              <w:marBottom w:val="0"/>
              <w:divBdr>
                <w:top w:val="none" w:sz="0" w:space="0" w:color="auto"/>
                <w:left w:val="none" w:sz="0" w:space="0" w:color="auto"/>
                <w:bottom w:val="none" w:sz="0" w:space="0" w:color="auto"/>
                <w:right w:val="none" w:sz="0" w:space="0" w:color="auto"/>
              </w:divBdr>
            </w:div>
          </w:divsChild>
        </w:div>
        <w:div w:id="429669915">
          <w:marLeft w:val="0"/>
          <w:marRight w:val="0"/>
          <w:marTop w:val="0"/>
          <w:marBottom w:val="0"/>
          <w:divBdr>
            <w:top w:val="none" w:sz="0" w:space="0" w:color="auto"/>
            <w:left w:val="none" w:sz="0" w:space="0" w:color="auto"/>
            <w:bottom w:val="none" w:sz="0" w:space="0" w:color="auto"/>
            <w:right w:val="none" w:sz="0" w:space="0" w:color="auto"/>
          </w:divBdr>
        </w:div>
        <w:div w:id="857349988">
          <w:marLeft w:val="0"/>
          <w:marRight w:val="0"/>
          <w:marTop w:val="0"/>
          <w:marBottom w:val="0"/>
          <w:divBdr>
            <w:top w:val="none" w:sz="0" w:space="0" w:color="auto"/>
            <w:left w:val="none" w:sz="0" w:space="0" w:color="auto"/>
            <w:bottom w:val="none" w:sz="0" w:space="0" w:color="auto"/>
            <w:right w:val="none" w:sz="0" w:space="0" w:color="auto"/>
          </w:divBdr>
          <w:divsChild>
            <w:div w:id="905336022">
              <w:marLeft w:val="0"/>
              <w:marRight w:val="0"/>
              <w:marTop w:val="0"/>
              <w:marBottom w:val="0"/>
              <w:divBdr>
                <w:top w:val="none" w:sz="0" w:space="0" w:color="auto"/>
                <w:left w:val="none" w:sz="0" w:space="0" w:color="auto"/>
                <w:bottom w:val="none" w:sz="0" w:space="0" w:color="auto"/>
                <w:right w:val="none" w:sz="0" w:space="0" w:color="auto"/>
              </w:divBdr>
            </w:div>
          </w:divsChild>
        </w:div>
        <w:div w:id="911814861">
          <w:marLeft w:val="0"/>
          <w:marRight w:val="0"/>
          <w:marTop w:val="253"/>
          <w:marBottom w:val="0"/>
          <w:divBdr>
            <w:top w:val="none" w:sz="0" w:space="0" w:color="auto"/>
            <w:left w:val="none" w:sz="0" w:space="0" w:color="auto"/>
            <w:bottom w:val="none" w:sz="0" w:space="0" w:color="auto"/>
            <w:right w:val="none" w:sz="0" w:space="0" w:color="auto"/>
          </w:divBdr>
          <w:divsChild>
            <w:div w:id="223102068">
              <w:marLeft w:val="0"/>
              <w:marRight w:val="0"/>
              <w:marTop w:val="0"/>
              <w:marBottom w:val="0"/>
              <w:divBdr>
                <w:top w:val="none" w:sz="0" w:space="0" w:color="auto"/>
                <w:left w:val="none" w:sz="0" w:space="0" w:color="auto"/>
                <w:bottom w:val="none" w:sz="0" w:space="0" w:color="auto"/>
                <w:right w:val="none" w:sz="0" w:space="0" w:color="auto"/>
              </w:divBdr>
              <w:divsChild>
                <w:div w:id="1178157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814879">
          <w:marLeft w:val="0"/>
          <w:marRight w:val="0"/>
          <w:marTop w:val="253"/>
          <w:marBottom w:val="0"/>
          <w:divBdr>
            <w:top w:val="none" w:sz="0" w:space="0" w:color="auto"/>
            <w:left w:val="none" w:sz="0" w:space="0" w:color="auto"/>
            <w:bottom w:val="none" w:sz="0" w:space="0" w:color="auto"/>
            <w:right w:val="none" w:sz="0" w:space="0" w:color="auto"/>
          </w:divBdr>
          <w:divsChild>
            <w:div w:id="2100904317">
              <w:marLeft w:val="0"/>
              <w:marRight w:val="0"/>
              <w:marTop w:val="0"/>
              <w:marBottom w:val="0"/>
              <w:divBdr>
                <w:top w:val="none" w:sz="0" w:space="0" w:color="auto"/>
                <w:left w:val="none" w:sz="0" w:space="0" w:color="auto"/>
                <w:bottom w:val="none" w:sz="0" w:space="0" w:color="auto"/>
                <w:right w:val="none" w:sz="0" w:space="0" w:color="auto"/>
              </w:divBdr>
              <w:divsChild>
                <w:div w:id="11620902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57172197">
          <w:marLeft w:val="0"/>
          <w:marRight w:val="0"/>
          <w:marTop w:val="253"/>
          <w:marBottom w:val="0"/>
          <w:divBdr>
            <w:top w:val="none" w:sz="0" w:space="0" w:color="auto"/>
            <w:left w:val="none" w:sz="0" w:space="0" w:color="auto"/>
            <w:bottom w:val="none" w:sz="0" w:space="0" w:color="auto"/>
            <w:right w:val="none" w:sz="0" w:space="0" w:color="auto"/>
          </w:divBdr>
          <w:divsChild>
            <w:div w:id="183521325">
              <w:marLeft w:val="0"/>
              <w:marRight w:val="0"/>
              <w:marTop w:val="0"/>
              <w:marBottom w:val="0"/>
              <w:divBdr>
                <w:top w:val="none" w:sz="0" w:space="0" w:color="auto"/>
                <w:left w:val="none" w:sz="0" w:space="0" w:color="auto"/>
                <w:bottom w:val="none" w:sz="0" w:space="0" w:color="auto"/>
                <w:right w:val="none" w:sz="0" w:space="0" w:color="auto"/>
              </w:divBdr>
              <w:divsChild>
                <w:div w:id="782844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0778807">
          <w:marLeft w:val="0"/>
          <w:marRight w:val="0"/>
          <w:marTop w:val="253"/>
          <w:marBottom w:val="0"/>
          <w:divBdr>
            <w:top w:val="none" w:sz="0" w:space="0" w:color="auto"/>
            <w:left w:val="none" w:sz="0" w:space="0" w:color="auto"/>
            <w:bottom w:val="none" w:sz="0" w:space="0" w:color="auto"/>
            <w:right w:val="none" w:sz="0" w:space="0" w:color="auto"/>
          </w:divBdr>
          <w:divsChild>
            <w:div w:id="460541653">
              <w:marLeft w:val="0"/>
              <w:marRight w:val="0"/>
              <w:marTop w:val="0"/>
              <w:marBottom w:val="0"/>
              <w:divBdr>
                <w:top w:val="none" w:sz="0" w:space="0" w:color="auto"/>
                <w:left w:val="none" w:sz="0" w:space="0" w:color="auto"/>
                <w:bottom w:val="none" w:sz="0" w:space="0" w:color="auto"/>
                <w:right w:val="none" w:sz="0" w:space="0" w:color="auto"/>
              </w:divBdr>
              <w:divsChild>
                <w:div w:id="996348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9400324">
      <w:bodyDiv w:val="1"/>
      <w:marLeft w:val="0"/>
      <w:marRight w:val="0"/>
      <w:marTop w:val="0"/>
      <w:marBottom w:val="0"/>
      <w:divBdr>
        <w:top w:val="none" w:sz="0" w:space="0" w:color="auto"/>
        <w:left w:val="none" w:sz="0" w:space="0" w:color="auto"/>
        <w:bottom w:val="none" w:sz="0" w:space="0" w:color="auto"/>
        <w:right w:val="none" w:sz="0" w:space="0" w:color="auto"/>
      </w:divBdr>
      <w:divsChild>
        <w:div w:id="1018237278">
          <w:marLeft w:val="0"/>
          <w:marRight w:val="0"/>
          <w:marTop w:val="0"/>
          <w:marBottom w:val="0"/>
          <w:divBdr>
            <w:top w:val="none" w:sz="0" w:space="0" w:color="auto"/>
            <w:left w:val="none" w:sz="0" w:space="0" w:color="auto"/>
            <w:bottom w:val="none" w:sz="0" w:space="0" w:color="auto"/>
            <w:right w:val="none" w:sz="0" w:space="0" w:color="auto"/>
          </w:divBdr>
        </w:div>
        <w:div w:id="372311023">
          <w:marLeft w:val="0"/>
          <w:marRight w:val="0"/>
          <w:marTop w:val="0"/>
          <w:marBottom w:val="0"/>
          <w:divBdr>
            <w:top w:val="none" w:sz="0" w:space="0" w:color="auto"/>
            <w:left w:val="none" w:sz="0" w:space="0" w:color="auto"/>
            <w:bottom w:val="none" w:sz="0" w:space="0" w:color="auto"/>
            <w:right w:val="none" w:sz="0" w:space="0" w:color="auto"/>
          </w:divBdr>
          <w:divsChild>
            <w:div w:id="1527450772">
              <w:marLeft w:val="0"/>
              <w:marRight w:val="0"/>
              <w:marTop w:val="0"/>
              <w:marBottom w:val="0"/>
              <w:divBdr>
                <w:top w:val="none" w:sz="0" w:space="0" w:color="auto"/>
                <w:left w:val="none" w:sz="0" w:space="0" w:color="auto"/>
                <w:bottom w:val="none" w:sz="0" w:space="0" w:color="auto"/>
                <w:right w:val="none" w:sz="0" w:space="0" w:color="auto"/>
              </w:divBdr>
            </w:div>
          </w:divsChild>
        </w:div>
        <w:div w:id="2038505540">
          <w:marLeft w:val="0"/>
          <w:marRight w:val="0"/>
          <w:marTop w:val="0"/>
          <w:marBottom w:val="0"/>
          <w:divBdr>
            <w:top w:val="none" w:sz="0" w:space="0" w:color="auto"/>
            <w:left w:val="none" w:sz="0" w:space="0" w:color="auto"/>
            <w:bottom w:val="none" w:sz="0" w:space="0" w:color="auto"/>
            <w:right w:val="none" w:sz="0" w:space="0" w:color="auto"/>
          </w:divBdr>
        </w:div>
        <w:div w:id="480388443">
          <w:marLeft w:val="0"/>
          <w:marRight w:val="0"/>
          <w:marTop w:val="0"/>
          <w:marBottom w:val="0"/>
          <w:divBdr>
            <w:top w:val="none" w:sz="0" w:space="0" w:color="auto"/>
            <w:left w:val="none" w:sz="0" w:space="0" w:color="auto"/>
            <w:bottom w:val="none" w:sz="0" w:space="0" w:color="auto"/>
            <w:right w:val="none" w:sz="0" w:space="0" w:color="auto"/>
          </w:divBdr>
          <w:divsChild>
            <w:div w:id="1956013901">
              <w:marLeft w:val="0"/>
              <w:marRight w:val="0"/>
              <w:marTop w:val="0"/>
              <w:marBottom w:val="0"/>
              <w:divBdr>
                <w:top w:val="none" w:sz="0" w:space="0" w:color="auto"/>
                <w:left w:val="none" w:sz="0" w:space="0" w:color="auto"/>
                <w:bottom w:val="none" w:sz="0" w:space="0" w:color="auto"/>
                <w:right w:val="none" w:sz="0" w:space="0" w:color="auto"/>
              </w:divBdr>
            </w:div>
          </w:divsChild>
        </w:div>
        <w:div w:id="819157756">
          <w:marLeft w:val="0"/>
          <w:marRight w:val="0"/>
          <w:marTop w:val="0"/>
          <w:marBottom w:val="0"/>
          <w:divBdr>
            <w:top w:val="none" w:sz="0" w:space="0" w:color="auto"/>
            <w:left w:val="none" w:sz="0" w:space="0" w:color="auto"/>
            <w:bottom w:val="none" w:sz="0" w:space="0" w:color="auto"/>
            <w:right w:val="none" w:sz="0" w:space="0" w:color="auto"/>
          </w:divBdr>
        </w:div>
        <w:div w:id="561524909">
          <w:marLeft w:val="0"/>
          <w:marRight w:val="0"/>
          <w:marTop w:val="0"/>
          <w:marBottom w:val="0"/>
          <w:divBdr>
            <w:top w:val="none" w:sz="0" w:space="0" w:color="auto"/>
            <w:left w:val="none" w:sz="0" w:space="0" w:color="auto"/>
            <w:bottom w:val="none" w:sz="0" w:space="0" w:color="auto"/>
            <w:right w:val="none" w:sz="0" w:space="0" w:color="auto"/>
          </w:divBdr>
          <w:divsChild>
            <w:div w:id="557521155">
              <w:marLeft w:val="0"/>
              <w:marRight w:val="0"/>
              <w:marTop w:val="0"/>
              <w:marBottom w:val="0"/>
              <w:divBdr>
                <w:top w:val="none" w:sz="0" w:space="0" w:color="auto"/>
                <w:left w:val="none" w:sz="0" w:space="0" w:color="auto"/>
                <w:bottom w:val="none" w:sz="0" w:space="0" w:color="auto"/>
                <w:right w:val="none" w:sz="0" w:space="0" w:color="auto"/>
              </w:divBdr>
            </w:div>
          </w:divsChild>
        </w:div>
        <w:div w:id="46030214">
          <w:marLeft w:val="0"/>
          <w:marRight w:val="0"/>
          <w:marTop w:val="0"/>
          <w:marBottom w:val="0"/>
          <w:divBdr>
            <w:top w:val="none" w:sz="0" w:space="0" w:color="auto"/>
            <w:left w:val="none" w:sz="0" w:space="0" w:color="auto"/>
            <w:bottom w:val="none" w:sz="0" w:space="0" w:color="auto"/>
            <w:right w:val="none" w:sz="0" w:space="0" w:color="auto"/>
          </w:divBdr>
        </w:div>
        <w:div w:id="1781952561">
          <w:marLeft w:val="0"/>
          <w:marRight w:val="0"/>
          <w:marTop w:val="0"/>
          <w:marBottom w:val="0"/>
          <w:divBdr>
            <w:top w:val="none" w:sz="0" w:space="0" w:color="auto"/>
            <w:left w:val="none" w:sz="0" w:space="0" w:color="auto"/>
            <w:bottom w:val="none" w:sz="0" w:space="0" w:color="auto"/>
            <w:right w:val="none" w:sz="0" w:space="0" w:color="auto"/>
          </w:divBdr>
          <w:divsChild>
            <w:div w:id="235021044">
              <w:marLeft w:val="0"/>
              <w:marRight w:val="0"/>
              <w:marTop w:val="0"/>
              <w:marBottom w:val="0"/>
              <w:divBdr>
                <w:top w:val="none" w:sz="0" w:space="0" w:color="auto"/>
                <w:left w:val="none" w:sz="0" w:space="0" w:color="auto"/>
                <w:bottom w:val="none" w:sz="0" w:space="0" w:color="auto"/>
                <w:right w:val="none" w:sz="0" w:space="0" w:color="auto"/>
              </w:divBdr>
            </w:div>
          </w:divsChild>
        </w:div>
        <w:div w:id="544101371">
          <w:marLeft w:val="0"/>
          <w:marRight w:val="0"/>
          <w:marTop w:val="0"/>
          <w:marBottom w:val="0"/>
          <w:divBdr>
            <w:top w:val="none" w:sz="0" w:space="0" w:color="auto"/>
            <w:left w:val="none" w:sz="0" w:space="0" w:color="auto"/>
            <w:bottom w:val="none" w:sz="0" w:space="0" w:color="auto"/>
            <w:right w:val="none" w:sz="0" w:space="0" w:color="auto"/>
          </w:divBdr>
        </w:div>
        <w:div w:id="1043555461">
          <w:marLeft w:val="0"/>
          <w:marRight w:val="0"/>
          <w:marTop w:val="0"/>
          <w:marBottom w:val="0"/>
          <w:divBdr>
            <w:top w:val="none" w:sz="0" w:space="0" w:color="auto"/>
            <w:left w:val="none" w:sz="0" w:space="0" w:color="auto"/>
            <w:bottom w:val="none" w:sz="0" w:space="0" w:color="auto"/>
            <w:right w:val="none" w:sz="0" w:space="0" w:color="auto"/>
          </w:divBdr>
          <w:divsChild>
            <w:div w:id="1470055003">
              <w:marLeft w:val="0"/>
              <w:marRight w:val="0"/>
              <w:marTop w:val="0"/>
              <w:marBottom w:val="0"/>
              <w:divBdr>
                <w:top w:val="none" w:sz="0" w:space="0" w:color="auto"/>
                <w:left w:val="none" w:sz="0" w:space="0" w:color="auto"/>
                <w:bottom w:val="none" w:sz="0" w:space="0" w:color="auto"/>
                <w:right w:val="none" w:sz="0" w:space="0" w:color="auto"/>
              </w:divBdr>
            </w:div>
          </w:divsChild>
        </w:div>
        <w:div w:id="1739553456">
          <w:marLeft w:val="0"/>
          <w:marRight w:val="0"/>
          <w:marTop w:val="0"/>
          <w:marBottom w:val="0"/>
          <w:divBdr>
            <w:top w:val="none" w:sz="0" w:space="0" w:color="auto"/>
            <w:left w:val="none" w:sz="0" w:space="0" w:color="auto"/>
            <w:bottom w:val="none" w:sz="0" w:space="0" w:color="auto"/>
            <w:right w:val="none" w:sz="0" w:space="0" w:color="auto"/>
          </w:divBdr>
        </w:div>
        <w:div w:id="1083994814">
          <w:marLeft w:val="0"/>
          <w:marRight w:val="0"/>
          <w:marTop w:val="0"/>
          <w:marBottom w:val="0"/>
          <w:divBdr>
            <w:top w:val="none" w:sz="0" w:space="0" w:color="auto"/>
            <w:left w:val="none" w:sz="0" w:space="0" w:color="auto"/>
            <w:bottom w:val="none" w:sz="0" w:space="0" w:color="auto"/>
            <w:right w:val="none" w:sz="0" w:space="0" w:color="auto"/>
          </w:divBdr>
          <w:divsChild>
            <w:div w:id="1437672889">
              <w:marLeft w:val="0"/>
              <w:marRight w:val="0"/>
              <w:marTop w:val="0"/>
              <w:marBottom w:val="0"/>
              <w:divBdr>
                <w:top w:val="none" w:sz="0" w:space="0" w:color="auto"/>
                <w:left w:val="none" w:sz="0" w:space="0" w:color="auto"/>
                <w:bottom w:val="none" w:sz="0" w:space="0" w:color="auto"/>
                <w:right w:val="none" w:sz="0" w:space="0" w:color="auto"/>
              </w:divBdr>
            </w:div>
          </w:divsChild>
        </w:div>
        <w:div w:id="94373862">
          <w:marLeft w:val="0"/>
          <w:marRight w:val="0"/>
          <w:marTop w:val="0"/>
          <w:marBottom w:val="0"/>
          <w:divBdr>
            <w:top w:val="none" w:sz="0" w:space="0" w:color="auto"/>
            <w:left w:val="none" w:sz="0" w:space="0" w:color="auto"/>
            <w:bottom w:val="none" w:sz="0" w:space="0" w:color="auto"/>
            <w:right w:val="none" w:sz="0" w:space="0" w:color="auto"/>
          </w:divBdr>
        </w:div>
        <w:div w:id="1851871644">
          <w:marLeft w:val="0"/>
          <w:marRight w:val="0"/>
          <w:marTop w:val="0"/>
          <w:marBottom w:val="0"/>
          <w:divBdr>
            <w:top w:val="none" w:sz="0" w:space="0" w:color="auto"/>
            <w:left w:val="none" w:sz="0" w:space="0" w:color="auto"/>
            <w:bottom w:val="none" w:sz="0" w:space="0" w:color="auto"/>
            <w:right w:val="none" w:sz="0" w:space="0" w:color="auto"/>
          </w:divBdr>
          <w:divsChild>
            <w:div w:id="253248376">
              <w:marLeft w:val="0"/>
              <w:marRight w:val="0"/>
              <w:marTop w:val="0"/>
              <w:marBottom w:val="0"/>
              <w:divBdr>
                <w:top w:val="none" w:sz="0" w:space="0" w:color="auto"/>
                <w:left w:val="none" w:sz="0" w:space="0" w:color="auto"/>
                <w:bottom w:val="none" w:sz="0" w:space="0" w:color="auto"/>
                <w:right w:val="none" w:sz="0" w:space="0" w:color="auto"/>
              </w:divBdr>
            </w:div>
          </w:divsChild>
        </w:div>
        <w:div w:id="1904367940">
          <w:marLeft w:val="0"/>
          <w:marRight w:val="0"/>
          <w:marTop w:val="201"/>
          <w:marBottom w:val="0"/>
          <w:divBdr>
            <w:top w:val="none" w:sz="0" w:space="0" w:color="auto"/>
            <w:left w:val="none" w:sz="0" w:space="0" w:color="auto"/>
            <w:bottom w:val="none" w:sz="0" w:space="0" w:color="auto"/>
            <w:right w:val="none" w:sz="0" w:space="0" w:color="auto"/>
          </w:divBdr>
          <w:divsChild>
            <w:div w:id="1124663646">
              <w:marLeft w:val="0"/>
              <w:marRight w:val="0"/>
              <w:marTop w:val="0"/>
              <w:marBottom w:val="0"/>
              <w:divBdr>
                <w:top w:val="none" w:sz="0" w:space="0" w:color="auto"/>
                <w:left w:val="none" w:sz="0" w:space="0" w:color="auto"/>
                <w:bottom w:val="none" w:sz="0" w:space="0" w:color="auto"/>
                <w:right w:val="none" w:sz="0" w:space="0" w:color="auto"/>
              </w:divBdr>
              <w:divsChild>
                <w:div w:id="1764496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4448389">
          <w:marLeft w:val="0"/>
          <w:marRight w:val="0"/>
          <w:marTop w:val="201"/>
          <w:marBottom w:val="0"/>
          <w:divBdr>
            <w:top w:val="none" w:sz="0" w:space="0" w:color="auto"/>
            <w:left w:val="none" w:sz="0" w:space="0" w:color="auto"/>
            <w:bottom w:val="none" w:sz="0" w:space="0" w:color="auto"/>
            <w:right w:val="none" w:sz="0" w:space="0" w:color="auto"/>
          </w:divBdr>
          <w:divsChild>
            <w:div w:id="125512935">
              <w:marLeft w:val="0"/>
              <w:marRight w:val="0"/>
              <w:marTop w:val="0"/>
              <w:marBottom w:val="0"/>
              <w:divBdr>
                <w:top w:val="none" w:sz="0" w:space="0" w:color="auto"/>
                <w:left w:val="none" w:sz="0" w:space="0" w:color="auto"/>
                <w:bottom w:val="none" w:sz="0" w:space="0" w:color="auto"/>
                <w:right w:val="none" w:sz="0" w:space="0" w:color="auto"/>
              </w:divBdr>
              <w:divsChild>
                <w:div w:id="6263946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9839307">
          <w:marLeft w:val="0"/>
          <w:marRight w:val="0"/>
          <w:marTop w:val="201"/>
          <w:marBottom w:val="0"/>
          <w:divBdr>
            <w:top w:val="none" w:sz="0" w:space="0" w:color="auto"/>
            <w:left w:val="none" w:sz="0" w:space="0" w:color="auto"/>
            <w:bottom w:val="none" w:sz="0" w:space="0" w:color="auto"/>
            <w:right w:val="none" w:sz="0" w:space="0" w:color="auto"/>
          </w:divBdr>
          <w:divsChild>
            <w:div w:id="1154562214">
              <w:marLeft w:val="0"/>
              <w:marRight w:val="0"/>
              <w:marTop w:val="0"/>
              <w:marBottom w:val="0"/>
              <w:divBdr>
                <w:top w:val="none" w:sz="0" w:space="0" w:color="auto"/>
                <w:left w:val="none" w:sz="0" w:space="0" w:color="auto"/>
                <w:bottom w:val="none" w:sz="0" w:space="0" w:color="auto"/>
                <w:right w:val="none" w:sz="0" w:space="0" w:color="auto"/>
              </w:divBdr>
              <w:divsChild>
                <w:div w:id="1218056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94519158">
          <w:marLeft w:val="0"/>
          <w:marRight w:val="0"/>
          <w:marTop w:val="201"/>
          <w:marBottom w:val="0"/>
          <w:divBdr>
            <w:top w:val="none" w:sz="0" w:space="0" w:color="auto"/>
            <w:left w:val="none" w:sz="0" w:space="0" w:color="auto"/>
            <w:bottom w:val="none" w:sz="0" w:space="0" w:color="auto"/>
            <w:right w:val="none" w:sz="0" w:space="0" w:color="auto"/>
          </w:divBdr>
          <w:divsChild>
            <w:div w:id="340201115">
              <w:marLeft w:val="0"/>
              <w:marRight w:val="0"/>
              <w:marTop w:val="0"/>
              <w:marBottom w:val="0"/>
              <w:divBdr>
                <w:top w:val="none" w:sz="0" w:space="0" w:color="auto"/>
                <w:left w:val="none" w:sz="0" w:space="0" w:color="auto"/>
                <w:bottom w:val="none" w:sz="0" w:space="0" w:color="auto"/>
                <w:right w:val="none" w:sz="0" w:space="0" w:color="auto"/>
              </w:divBdr>
              <w:divsChild>
                <w:div w:id="14436951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875">
      <w:bodyDiv w:val="1"/>
      <w:marLeft w:val="0"/>
      <w:marRight w:val="0"/>
      <w:marTop w:val="0"/>
      <w:marBottom w:val="0"/>
      <w:divBdr>
        <w:top w:val="none" w:sz="0" w:space="0" w:color="auto"/>
        <w:left w:val="none" w:sz="0" w:space="0" w:color="auto"/>
        <w:bottom w:val="none" w:sz="0" w:space="0" w:color="auto"/>
        <w:right w:val="none" w:sz="0" w:space="0" w:color="auto"/>
      </w:divBdr>
      <w:divsChild>
        <w:div w:id="44065631">
          <w:marLeft w:val="0"/>
          <w:marRight w:val="0"/>
          <w:marTop w:val="0"/>
          <w:marBottom w:val="0"/>
          <w:divBdr>
            <w:top w:val="none" w:sz="0" w:space="0" w:color="auto"/>
            <w:left w:val="none" w:sz="0" w:space="0" w:color="auto"/>
            <w:bottom w:val="none" w:sz="0" w:space="0" w:color="auto"/>
            <w:right w:val="none" w:sz="0" w:space="0" w:color="auto"/>
          </w:divBdr>
        </w:div>
        <w:div w:id="1169322324">
          <w:marLeft w:val="0"/>
          <w:marRight w:val="0"/>
          <w:marTop w:val="0"/>
          <w:marBottom w:val="0"/>
          <w:divBdr>
            <w:top w:val="none" w:sz="0" w:space="0" w:color="auto"/>
            <w:left w:val="none" w:sz="0" w:space="0" w:color="auto"/>
            <w:bottom w:val="none" w:sz="0" w:space="0" w:color="auto"/>
            <w:right w:val="none" w:sz="0" w:space="0" w:color="auto"/>
          </w:divBdr>
          <w:divsChild>
            <w:div w:id="1319462891">
              <w:marLeft w:val="0"/>
              <w:marRight w:val="0"/>
              <w:marTop w:val="0"/>
              <w:marBottom w:val="0"/>
              <w:divBdr>
                <w:top w:val="none" w:sz="0" w:space="0" w:color="auto"/>
                <w:left w:val="none" w:sz="0" w:space="0" w:color="auto"/>
                <w:bottom w:val="none" w:sz="0" w:space="0" w:color="auto"/>
                <w:right w:val="none" w:sz="0" w:space="0" w:color="auto"/>
              </w:divBdr>
            </w:div>
          </w:divsChild>
        </w:div>
        <w:div w:id="1192766990">
          <w:marLeft w:val="0"/>
          <w:marRight w:val="0"/>
          <w:marTop w:val="0"/>
          <w:marBottom w:val="0"/>
          <w:divBdr>
            <w:top w:val="none" w:sz="0" w:space="0" w:color="auto"/>
            <w:left w:val="none" w:sz="0" w:space="0" w:color="auto"/>
            <w:bottom w:val="none" w:sz="0" w:space="0" w:color="auto"/>
            <w:right w:val="none" w:sz="0" w:space="0" w:color="auto"/>
          </w:divBdr>
        </w:div>
        <w:div w:id="59325302">
          <w:marLeft w:val="0"/>
          <w:marRight w:val="0"/>
          <w:marTop w:val="0"/>
          <w:marBottom w:val="0"/>
          <w:divBdr>
            <w:top w:val="none" w:sz="0" w:space="0" w:color="auto"/>
            <w:left w:val="none" w:sz="0" w:space="0" w:color="auto"/>
            <w:bottom w:val="none" w:sz="0" w:space="0" w:color="auto"/>
            <w:right w:val="none" w:sz="0" w:space="0" w:color="auto"/>
          </w:divBdr>
          <w:divsChild>
            <w:div w:id="1628311980">
              <w:marLeft w:val="0"/>
              <w:marRight w:val="0"/>
              <w:marTop w:val="0"/>
              <w:marBottom w:val="0"/>
              <w:divBdr>
                <w:top w:val="none" w:sz="0" w:space="0" w:color="auto"/>
                <w:left w:val="none" w:sz="0" w:space="0" w:color="auto"/>
                <w:bottom w:val="none" w:sz="0" w:space="0" w:color="auto"/>
                <w:right w:val="none" w:sz="0" w:space="0" w:color="auto"/>
              </w:divBdr>
            </w:div>
          </w:divsChild>
        </w:div>
        <w:div w:id="1158838131">
          <w:marLeft w:val="0"/>
          <w:marRight w:val="0"/>
          <w:marTop w:val="0"/>
          <w:marBottom w:val="0"/>
          <w:divBdr>
            <w:top w:val="none" w:sz="0" w:space="0" w:color="auto"/>
            <w:left w:val="none" w:sz="0" w:space="0" w:color="auto"/>
            <w:bottom w:val="none" w:sz="0" w:space="0" w:color="auto"/>
            <w:right w:val="none" w:sz="0" w:space="0" w:color="auto"/>
          </w:divBdr>
        </w:div>
        <w:div w:id="1599097509">
          <w:marLeft w:val="0"/>
          <w:marRight w:val="0"/>
          <w:marTop w:val="0"/>
          <w:marBottom w:val="0"/>
          <w:divBdr>
            <w:top w:val="none" w:sz="0" w:space="0" w:color="auto"/>
            <w:left w:val="none" w:sz="0" w:space="0" w:color="auto"/>
            <w:bottom w:val="none" w:sz="0" w:space="0" w:color="auto"/>
            <w:right w:val="none" w:sz="0" w:space="0" w:color="auto"/>
          </w:divBdr>
          <w:divsChild>
            <w:div w:id="329987869">
              <w:marLeft w:val="0"/>
              <w:marRight w:val="0"/>
              <w:marTop w:val="0"/>
              <w:marBottom w:val="0"/>
              <w:divBdr>
                <w:top w:val="none" w:sz="0" w:space="0" w:color="auto"/>
                <w:left w:val="none" w:sz="0" w:space="0" w:color="auto"/>
                <w:bottom w:val="none" w:sz="0" w:space="0" w:color="auto"/>
                <w:right w:val="none" w:sz="0" w:space="0" w:color="auto"/>
              </w:divBdr>
            </w:div>
          </w:divsChild>
        </w:div>
        <w:div w:id="755979769">
          <w:marLeft w:val="0"/>
          <w:marRight w:val="0"/>
          <w:marTop w:val="0"/>
          <w:marBottom w:val="0"/>
          <w:divBdr>
            <w:top w:val="none" w:sz="0" w:space="0" w:color="auto"/>
            <w:left w:val="none" w:sz="0" w:space="0" w:color="auto"/>
            <w:bottom w:val="none" w:sz="0" w:space="0" w:color="auto"/>
            <w:right w:val="none" w:sz="0" w:space="0" w:color="auto"/>
          </w:divBdr>
        </w:div>
        <w:div w:id="1912689430">
          <w:marLeft w:val="0"/>
          <w:marRight w:val="0"/>
          <w:marTop w:val="0"/>
          <w:marBottom w:val="0"/>
          <w:divBdr>
            <w:top w:val="none" w:sz="0" w:space="0" w:color="auto"/>
            <w:left w:val="none" w:sz="0" w:space="0" w:color="auto"/>
            <w:bottom w:val="none" w:sz="0" w:space="0" w:color="auto"/>
            <w:right w:val="none" w:sz="0" w:space="0" w:color="auto"/>
          </w:divBdr>
          <w:divsChild>
            <w:div w:id="1697343401">
              <w:marLeft w:val="0"/>
              <w:marRight w:val="0"/>
              <w:marTop w:val="0"/>
              <w:marBottom w:val="0"/>
              <w:divBdr>
                <w:top w:val="none" w:sz="0" w:space="0" w:color="auto"/>
                <w:left w:val="none" w:sz="0" w:space="0" w:color="auto"/>
                <w:bottom w:val="none" w:sz="0" w:space="0" w:color="auto"/>
                <w:right w:val="none" w:sz="0" w:space="0" w:color="auto"/>
              </w:divBdr>
            </w:div>
          </w:divsChild>
        </w:div>
        <w:div w:id="473988010">
          <w:marLeft w:val="0"/>
          <w:marRight w:val="0"/>
          <w:marTop w:val="0"/>
          <w:marBottom w:val="0"/>
          <w:divBdr>
            <w:top w:val="none" w:sz="0" w:space="0" w:color="auto"/>
            <w:left w:val="none" w:sz="0" w:space="0" w:color="auto"/>
            <w:bottom w:val="none" w:sz="0" w:space="0" w:color="auto"/>
            <w:right w:val="none" w:sz="0" w:space="0" w:color="auto"/>
          </w:divBdr>
        </w:div>
        <w:div w:id="29427513">
          <w:marLeft w:val="0"/>
          <w:marRight w:val="0"/>
          <w:marTop w:val="0"/>
          <w:marBottom w:val="0"/>
          <w:divBdr>
            <w:top w:val="none" w:sz="0" w:space="0" w:color="auto"/>
            <w:left w:val="none" w:sz="0" w:space="0" w:color="auto"/>
            <w:bottom w:val="none" w:sz="0" w:space="0" w:color="auto"/>
            <w:right w:val="none" w:sz="0" w:space="0" w:color="auto"/>
          </w:divBdr>
          <w:divsChild>
            <w:div w:id="1360812585">
              <w:marLeft w:val="0"/>
              <w:marRight w:val="0"/>
              <w:marTop w:val="0"/>
              <w:marBottom w:val="0"/>
              <w:divBdr>
                <w:top w:val="none" w:sz="0" w:space="0" w:color="auto"/>
                <w:left w:val="none" w:sz="0" w:space="0" w:color="auto"/>
                <w:bottom w:val="none" w:sz="0" w:space="0" w:color="auto"/>
                <w:right w:val="none" w:sz="0" w:space="0" w:color="auto"/>
              </w:divBdr>
            </w:div>
          </w:divsChild>
        </w:div>
        <w:div w:id="372386405">
          <w:marLeft w:val="0"/>
          <w:marRight w:val="0"/>
          <w:marTop w:val="0"/>
          <w:marBottom w:val="0"/>
          <w:divBdr>
            <w:top w:val="none" w:sz="0" w:space="0" w:color="auto"/>
            <w:left w:val="none" w:sz="0" w:space="0" w:color="auto"/>
            <w:bottom w:val="none" w:sz="0" w:space="0" w:color="auto"/>
            <w:right w:val="none" w:sz="0" w:space="0" w:color="auto"/>
          </w:divBdr>
        </w:div>
        <w:div w:id="60955106">
          <w:marLeft w:val="0"/>
          <w:marRight w:val="0"/>
          <w:marTop w:val="0"/>
          <w:marBottom w:val="0"/>
          <w:divBdr>
            <w:top w:val="none" w:sz="0" w:space="0" w:color="auto"/>
            <w:left w:val="none" w:sz="0" w:space="0" w:color="auto"/>
            <w:bottom w:val="none" w:sz="0" w:space="0" w:color="auto"/>
            <w:right w:val="none" w:sz="0" w:space="0" w:color="auto"/>
          </w:divBdr>
          <w:divsChild>
            <w:div w:id="1971275961">
              <w:marLeft w:val="0"/>
              <w:marRight w:val="0"/>
              <w:marTop w:val="0"/>
              <w:marBottom w:val="0"/>
              <w:divBdr>
                <w:top w:val="none" w:sz="0" w:space="0" w:color="auto"/>
                <w:left w:val="none" w:sz="0" w:space="0" w:color="auto"/>
                <w:bottom w:val="none" w:sz="0" w:space="0" w:color="auto"/>
                <w:right w:val="none" w:sz="0" w:space="0" w:color="auto"/>
              </w:divBdr>
            </w:div>
          </w:divsChild>
        </w:div>
        <w:div w:id="205215722">
          <w:marLeft w:val="0"/>
          <w:marRight w:val="0"/>
          <w:marTop w:val="0"/>
          <w:marBottom w:val="0"/>
          <w:divBdr>
            <w:top w:val="none" w:sz="0" w:space="0" w:color="auto"/>
            <w:left w:val="none" w:sz="0" w:space="0" w:color="auto"/>
            <w:bottom w:val="none" w:sz="0" w:space="0" w:color="auto"/>
            <w:right w:val="none" w:sz="0" w:space="0" w:color="auto"/>
          </w:divBdr>
        </w:div>
        <w:div w:id="1629699302">
          <w:marLeft w:val="0"/>
          <w:marRight w:val="0"/>
          <w:marTop w:val="0"/>
          <w:marBottom w:val="0"/>
          <w:divBdr>
            <w:top w:val="none" w:sz="0" w:space="0" w:color="auto"/>
            <w:left w:val="none" w:sz="0" w:space="0" w:color="auto"/>
            <w:bottom w:val="none" w:sz="0" w:space="0" w:color="auto"/>
            <w:right w:val="none" w:sz="0" w:space="0" w:color="auto"/>
          </w:divBdr>
          <w:divsChild>
            <w:div w:id="1596472634">
              <w:marLeft w:val="0"/>
              <w:marRight w:val="0"/>
              <w:marTop w:val="0"/>
              <w:marBottom w:val="0"/>
              <w:divBdr>
                <w:top w:val="none" w:sz="0" w:space="0" w:color="auto"/>
                <w:left w:val="none" w:sz="0" w:space="0" w:color="auto"/>
                <w:bottom w:val="none" w:sz="0" w:space="0" w:color="auto"/>
                <w:right w:val="none" w:sz="0" w:space="0" w:color="auto"/>
              </w:divBdr>
            </w:div>
          </w:divsChild>
        </w:div>
        <w:div w:id="1232690710">
          <w:marLeft w:val="0"/>
          <w:marRight w:val="0"/>
          <w:marTop w:val="201"/>
          <w:marBottom w:val="0"/>
          <w:divBdr>
            <w:top w:val="none" w:sz="0" w:space="0" w:color="auto"/>
            <w:left w:val="none" w:sz="0" w:space="0" w:color="auto"/>
            <w:bottom w:val="none" w:sz="0" w:space="0" w:color="auto"/>
            <w:right w:val="none" w:sz="0" w:space="0" w:color="auto"/>
          </w:divBdr>
          <w:divsChild>
            <w:div w:id="1389644217">
              <w:marLeft w:val="0"/>
              <w:marRight w:val="0"/>
              <w:marTop w:val="0"/>
              <w:marBottom w:val="0"/>
              <w:divBdr>
                <w:top w:val="none" w:sz="0" w:space="0" w:color="auto"/>
                <w:left w:val="none" w:sz="0" w:space="0" w:color="auto"/>
                <w:bottom w:val="none" w:sz="0" w:space="0" w:color="auto"/>
                <w:right w:val="none" w:sz="0" w:space="0" w:color="auto"/>
              </w:divBdr>
              <w:divsChild>
                <w:div w:id="14837365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5676947">
          <w:marLeft w:val="0"/>
          <w:marRight w:val="0"/>
          <w:marTop w:val="201"/>
          <w:marBottom w:val="0"/>
          <w:divBdr>
            <w:top w:val="none" w:sz="0" w:space="0" w:color="auto"/>
            <w:left w:val="none" w:sz="0" w:space="0" w:color="auto"/>
            <w:bottom w:val="none" w:sz="0" w:space="0" w:color="auto"/>
            <w:right w:val="none" w:sz="0" w:space="0" w:color="auto"/>
          </w:divBdr>
          <w:divsChild>
            <w:div w:id="1479297392">
              <w:marLeft w:val="0"/>
              <w:marRight w:val="0"/>
              <w:marTop w:val="0"/>
              <w:marBottom w:val="0"/>
              <w:divBdr>
                <w:top w:val="none" w:sz="0" w:space="0" w:color="auto"/>
                <w:left w:val="none" w:sz="0" w:space="0" w:color="auto"/>
                <w:bottom w:val="none" w:sz="0" w:space="0" w:color="auto"/>
                <w:right w:val="none" w:sz="0" w:space="0" w:color="auto"/>
              </w:divBdr>
              <w:divsChild>
                <w:div w:id="2810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677923">
          <w:marLeft w:val="0"/>
          <w:marRight w:val="0"/>
          <w:marTop w:val="201"/>
          <w:marBottom w:val="0"/>
          <w:divBdr>
            <w:top w:val="none" w:sz="0" w:space="0" w:color="auto"/>
            <w:left w:val="none" w:sz="0" w:space="0" w:color="auto"/>
            <w:bottom w:val="none" w:sz="0" w:space="0" w:color="auto"/>
            <w:right w:val="none" w:sz="0" w:space="0" w:color="auto"/>
          </w:divBdr>
          <w:divsChild>
            <w:div w:id="1103693603">
              <w:marLeft w:val="0"/>
              <w:marRight w:val="0"/>
              <w:marTop w:val="0"/>
              <w:marBottom w:val="0"/>
              <w:divBdr>
                <w:top w:val="none" w:sz="0" w:space="0" w:color="auto"/>
                <w:left w:val="none" w:sz="0" w:space="0" w:color="auto"/>
                <w:bottom w:val="none" w:sz="0" w:space="0" w:color="auto"/>
                <w:right w:val="none" w:sz="0" w:space="0" w:color="auto"/>
              </w:divBdr>
              <w:divsChild>
                <w:div w:id="16986989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55736170">
          <w:marLeft w:val="0"/>
          <w:marRight w:val="0"/>
          <w:marTop w:val="201"/>
          <w:marBottom w:val="0"/>
          <w:divBdr>
            <w:top w:val="none" w:sz="0" w:space="0" w:color="auto"/>
            <w:left w:val="none" w:sz="0" w:space="0" w:color="auto"/>
            <w:bottom w:val="none" w:sz="0" w:space="0" w:color="auto"/>
            <w:right w:val="none" w:sz="0" w:space="0" w:color="auto"/>
          </w:divBdr>
          <w:divsChild>
            <w:div w:id="186260420">
              <w:marLeft w:val="0"/>
              <w:marRight w:val="0"/>
              <w:marTop w:val="0"/>
              <w:marBottom w:val="0"/>
              <w:divBdr>
                <w:top w:val="none" w:sz="0" w:space="0" w:color="auto"/>
                <w:left w:val="none" w:sz="0" w:space="0" w:color="auto"/>
                <w:bottom w:val="none" w:sz="0" w:space="0" w:color="auto"/>
                <w:right w:val="none" w:sz="0" w:space="0" w:color="auto"/>
              </w:divBdr>
              <w:divsChild>
                <w:div w:id="72961825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806715">
      <w:bodyDiv w:val="1"/>
      <w:marLeft w:val="0"/>
      <w:marRight w:val="0"/>
      <w:marTop w:val="0"/>
      <w:marBottom w:val="0"/>
      <w:divBdr>
        <w:top w:val="none" w:sz="0" w:space="0" w:color="auto"/>
        <w:left w:val="none" w:sz="0" w:space="0" w:color="auto"/>
        <w:bottom w:val="none" w:sz="0" w:space="0" w:color="auto"/>
        <w:right w:val="none" w:sz="0" w:space="0" w:color="auto"/>
      </w:divBdr>
      <w:divsChild>
        <w:div w:id="852036889">
          <w:marLeft w:val="0"/>
          <w:marRight w:val="0"/>
          <w:marTop w:val="0"/>
          <w:marBottom w:val="0"/>
          <w:divBdr>
            <w:top w:val="none" w:sz="0" w:space="0" w:color="auto"/>
            <w:left w:val="none" w:sz="0" w:space="0" w:color="auto"/>
            <w:bottom w:val="none" w:sz="0" w:space="0" w:color="auto"/>
            <w:right w:val="none" w:sz="0" w:space="0" w:color="auto"/>
          </w:divBdr>
        </w:div>
        <w:div w:id="320622213">
          <w:marLeft w:val="0"/>
          <w:marRight w:val="0"/>
          <w:marTop w:val="0"/>
          <w:marBottom w:val="0"/>
          <w:divBdr>
            <w:top w:val="none" w:sz="0" w:space="0" w:color="auto"/>
            <w:left w:val="none" w:sz="0" w:space="0" w:color="auto"/>
            <w:bottom w:val="none" w:sz="0" w:space="0" w:color="auto"/>
            <w:right w:val="none" w:sz="0" w:space="0" w:color="auto"/>
          </w:divBdr>
          <w:divsChild>
            <w:div w:id="333071198">
              <w:marLeft w:val="0"/>
              <w:marRight w:val="0"/>
              <w:marTop w:val="0"/>
              <w:marBottom w:val="0"/>
              <w:divBdr>
                <w:top w:val="none" w:sz="0" w:space="0" w:color="auto"/>
                <w:left w:val="none" w:sz="0" w:space="0" w:color="auto"/>
                <w:bottom w:val="none" w:sz="0" w:space="0" w:color="auto"/>
                <w:right w:val="none" w:sz="0" w:space="0" w:color="auto"/>
              </w:divBdr>
            </w:div>
          </w:divsChild>
        </w:div>
        <w:div w:id="1422874263">
          <w:marLeft w:val="0"/>
          <w:marRight w:val="0"/>
          <w:marTop w:val="0"/>
          <w:marBottom w:val="0"/>
          <w:divBdr>
            <w:top w:val="none" w:sz="0" w:space="0" w:color="auto"/>
            <w:left w:val="none" w:sz="0" w:space="0" w:color="auto"/>
            <w:bottom w:val="none" w:sz="0" w:space="0" w:color="auto"/>
            <w:right w:val="none" w:sz="0" w:space="0" w:color="auto"/>
          </w:divBdr>
        </w:div>
        <w:div w:id="1034965519">
          <w:marLeft w:val="0"/>
          <w:marRight w:val="0"/>
          <w:marTop w:val="0"/>
          <w:marBottom w:val="0"/>
          <w:divBdr>
            <w:top w:val="none" w:sz="0" w:space="0" w:color="auto"/>
            <w:left w:val="none" w:sz="0" w:space="0" w:color="auto"/>
            <w:bottom w:val="none" w:sz="0" w:space="0" w:color="auto"/>
            <w:right w:val="none" w:sz="0" w:space="0" w:color="auto"/>
          </w:divBdr>
          <w:divsChild>
            <w:div w:id="195967041">
              <w:marLeft w:val="0"/>
              <w:marRight w:val="0"/>
              <w:marTop w:val="0"/>
              <w:marBottom w:val="0"/>
              <w:divBdr>
                <w:top w:val="none" w:sz="0" w:space="0" w:color="auto"/>
                <w:left w:val="none" w:sz="0" w:space="0" w:color="auto"/>
                <w:bottom w:val="none" w:sz="0" w:space="0" w:color="auto"/>
                <w:right w:val="none" w:sz="0" w:space="0" w:color="auto"/>
              </w:divBdr>
            </w:div>
          </w:divsChild>
        </w:div>
        <w:div w:id="819419141">
          <w:marLeft w:val="0"/>
          <w:marRight w:val="0"/>
          <w:marTop w:val="0"/>
          <w:marBottom w:val="0"/>
          <w:divBdr>
            <w:top w:val="none" w:sz="0" w:space="0" w:color="auto"/>
            <w:left w:val="none" w:sz="0" w:space="0" w:color="auto"/>
            <w:bottom w:val="none" w:sz="0" w:space="0" w:color="auto"/>
            <w:right w:val="none" w:sz="0" w:space="0" w:color="auto"/>
          </w:divBdr>
        </w:div>
        <w:div w:id="442117980">
          <w:marLeft w:val="0"/>
          <w:marRight w:val="0"/>
          <w:marTop w:val="0"/>
          <w:marBottom w:val="0"/>
          <w:divBdr>
            <w:top w:val="none" w:sz="0" w:space="0" w:color="auto"/>
            <w:left w:val="none" w:sz="0" w:space="0" w:color="auto"/>
            <w:bottom w:val="none" w:sz="0" w:space="0" w:color="auto"/>
            <w:right w:val="none" w:sz="0" w:space="0" w:color="auto"/>
          </w:divBdr>
          <w:divsChild>
            <w:div w:id="1554346293">
              <w:marLeft w:val="0"/>
              <w:marRight w:val="0"/>
              <w:marTop w:val="0"/>
              <w:marBottom w:val="0"/>
              <w:divBdr>
                <w:top w:val="none" w:sz="0" w:space="0" w:color="auto"/>
                <w:left w:val="none" w:sz="0" w:space="0" w:color="auto"/>
                <w:bottom w:val="none" w:sz="0" w:space="0" w:color="auto"/>
                <w:right w:val="none" w:sz="0" w:space="0" w:color="auto"/>
              </w:divBdr>
            </w:div>
          </w:divsChild>
        </w:div>
        <w:div w:id="1910532504">
          <w:marLeft w:val="0"/>
          <w:marRight w:val="0"/>
          <w:marTop w:val="0"/>
          <w:marBottom w:val="0"/>
          <w:divBdr>
            <w:top w:val="none" w:sz="0" w:space="0" w:color="auto"/>
            <w:left w:val="none" w:sz="0" w:space="0" w:color="auto"/>
            <w:bottom w:val="none" w:sz="0" w:space="0" w:color="auto"/>
            <w:right w:val="none" w:sz="0" w:space="0" w:color="auto"/>
          </w:divBdr>
        </w:div>
        <w:div w:id="493180943">
          <w:marLeft w:val="0"/>
          <w:marRight w:val="0"/>
          <w:marTop w:val="0"/>
          <w:marBottom w:val="0"/>
          <w:divBdr>
            <w:top w:val="none" w:sz="0" w:space="0" w:color="auto"/>
            <w:left w:val="none" w:sz="0" w:space="0" w:color="auto"/>
            <w:bottom w:val="none" w:sz="0" w:space="0" w:color="auto"/>
            <w:right w:val="none" w:sz="0" w:space="0" w:color="auto"/>
          </w:divBdr>
          <w:divsChild>
            <w:div w:id="393547107">
              <w:marLeft w:val="0"/>
              <w:marRight w:val="0"/>
              <w:marTop w:val="0"/>
              <w:marBottom w:val="0"/>
              <w:divBdr>
                <w:top w:val="none" w:sz="0" w:space="0" w:color="auto"/>
                <w:left w:val="none" w:sz="0" w:space="0" w:color="auto"/>
                <w:bottom w:val="none" w:sz="0" w:space="0" w:color="auto"/>
                <w:right w:val="none" w:sz="0" w:space="0" w:color="auto"/>
              </w:divBdr>
            </w:div>
          </w:divsChild>
        </w:div>
        <w:div w:id="1721705214">
          <w:marLeft w:val="0"/>
          <w:marRight w:val="0"/>
          <w:marTop w:val="0"/>
          <w:marBottom w:val="0"/>
          <w:divBdr>
            <w:top w:val="none" w:sz="0" w:space="0" w:color="auto"/>
            <w:left w:val="none" w:sz="0" w:space="0" w:color="auto"/>
            <w:bottom w:val="none" w:sz="0" w:space="0" w:color="auto"/>
            <w:right w:val="none" w:sz="0" w:space="0" w:color="auto"/>
          </w:divBdr>
        </w:div>
        <w:div w:id="1586954891">
          <w:marLeft w:val="0"/>
          <w:marRight w:val="0"/>
          <w:marTop w:val="0"/>
          <w:marBottom w:val="0"/>
          <w:divBdr>
            <w:top w:val="none" w:sz="0" w:space="0" w:color="auto"/>
            <w:left w:val="none" w:sz="0" w:space="0" w:color="auto"/>
            <w:bottom w:val="none" w:sz="0" w:space="0" w:color="auto"/>
            <w:right w:val="none" w:sz="0" w:space="0" w:color="auto"/>
          </w:divBdr>
          <w:divsChild>
            <w:div w:id="117116401">
              <w:marLeft w:val="0"/>
              <w:marRight w:val="0"/>
              <w:marTop w:val="0"/>
              <w:marBottom w:val="0"/>
              <w:divBdr>
                <w:top w:val="none" w:sz="0" w:space="0" w:color="auto"/>
                <w:left w:val="none" w:sz="0" w:space="0" w:color="auto"/>
                <w:bottom w:val="none" w:sz="0" w:space="0" w:color="auto"/>
                <w:right w:val="none" w:sz="0" w:space="0" w:color="auto"/>
              </w:divBdr>
            </w:div>
          </w:divsChild>
        </w:div>
        <w:div w:id="577136899">
          <w:marLeft w:val="0"/>
          <w:marRight w:val="0"/>
          <w:marTop w:val="0"/>
          <w:marBottom w:val="0"/>
          <w:divBdr>
            <w:top w:val="none" w:sz="0" w:space="0" w:color="auto"/>
            <w:left w:val="none" w:sz="0" w:space="0" w:color="auto"/>
            <w:bottom w:val="none" w:sz="0" w:space="0" w:color="auto"/>
            <w:right w:val="none" w:sz="0" w:space="0" w:color="auto"/>
          </w:divBdr>
        </w:div>
        <w:div w:id="36784161">
          <w:marLeft w:val="0"/>
          <w:marRight w:val="0"/>
          <w:marTop w:val="0"/>
          <w:marBottom w:val="0"/>
          <w:divBdr>
            <w:top w:val="none" w:sz="0" w:space="0" w:color="auto"/>
            <w:left w:val="none" w:sz="0" w:space="0" w:color="auto"/>
            <w:bottom w:val="none" w:sz="0" w:space="0" w:color="auto"/>
            <w:right w:val="none" w:sz="0" w:space="0" w:color="auto"/>
          </w:divBdr>
          <w:divsChild>
            <w:div w:id="1021391912">
              <w:marLeft w:val="0"/>
              <w:marRight w:val="0"/>
              <w:marTop w:val="0"/>
              <w:marBottom w:val="0"/>
              <w:divBdr>
                <w:top w:val="none" w:sz="0" w:space="0" w:color="auto"/>
                <w:left w:val="none" w:sz="0" w:space="0" w:color="auto"/>
                <w:bottom w:val="none" w:sz="0" w:space="0" w:color="auto"/>
                <w:right w:val="none" w:sz="0" w:space="0" w:color="auto"/>
              </w:divBdr>
            </w:div>
          </w:divsChild>
        </w:div>
        <w:div w:id="784421152">
          <w:marLeft w:val="0"/>
          <w:marRight w:val="0"/>
          <w:marTop w:val="0"/>
          <w:marBottom w:val="0"/>
          <w:divBdr>
            <w:top w:val="none" w:sz="0" w:space="0" w:color="auto"/>
            <w:left w:val="none" w:sz="0" w:space="0" w:color="auto"/>
            <w:bottom w:val="none" w:sz="0" w:space="0" w:color="auto"/>
            <w:right w:val="none" w:sz="0" w:space="0" w:color="auto"/>
          </w:divBdr>
        </w:div>
        <w:div w:id="1835416657">
          <w:marLeft w:val="0"/>
          <w:marRight w:val="0"/>
          <w:marTop w:val="0"/>
          <w:marBottom w:val="0"/>
          <w:divBdr>
            <w:top w:val="none" w:sz="0" w:space="0" w:color="auto"/>
            <w:left w:val="none" w:sz="0" w:space="0" w:color="auto"/>
            <w:bottom w:val="none" w:sz="0" w:space="0" w:color="auto"/>
            <w:right w:val="none" w:sz="0" w:space="0" w:color="auto"/>
          </w:divBdr>
          <w:divsChild>
            <w:div w:id="1279096693">
              <w:marLeft w:val="0"/>
              <w:marRight w:val="0"/>
              <w:marTop w:val="0"/>
              <w:marBottom w:val="0"/>
              <w:divBdr>
                <w:top w:val="none" w:sz="0" w:space="0" w:color="auto"/>
                <w:left w:val="none" w:sz="0" w:space="0" w:color="auto"/>
                <w:bottom w:val="none" w:sz="0" w:space="0" w:color="auto"/>
                <w:right w:val="none" w:sz="0" w:space="0" w:color="auto"/>
              </w:divBdr>
            </w:div>
          </w:divsChild>
        </w:div>
        <w:div w:id="1689940685">
          <w:marLeft w:val="0"/>
          <w:marRight w:val="0"/>
          <w:marTop w:val="253"/>
          <w:marBottom w:val="0"/>
          <w:divBdr>
            <w:top w:val="none" w:sz="0" w:space="0" w:color="auto"/>
            <w:left w:val="none" w:sz="0" w:space="0" w:color="auto"/>
            <w:bottom w:val="none" w:sz="0" w:space="0" w:color="auto"/>
            <w:right w:val="none" w:sz="0" w:space="0" w:color="auto"/>
          </w:divBdr>
          <w:divsChild>
            <w:div w:id="827330797">
              <w:marLeft w:val="0"/>
              <w:marRight w:val="0"/>
              <w:marTop w:val="0"/>
              <w:marBottom w:val="0"/>
              <w:divBdr>
                <w:top w:val="none" w:sz="0" w:space="0" w:color="auto"/>
                <w:left w:val="none" w:sz="0" w:space="0" w:color="auto"/>
                <w:bottom w:val="none" w:sz="0" w:space="0" w:color="auto"/>
                <w:right w:val="none" w:sz="0" w:space="0" w:color="auto"/>
              </w:divBdr>
              <w:divsChild>
                <w:div w:id="1993097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3280145">
          <w:marLeft w:val="0"/>
          <w:marRight w:val="0"/>
          <w:marTop w:val="253"/>
          <w:marBottom w:val="0"/>
          <w:divBdr>
            <w:top w:val="none" w:sz="0" w:space="0" w:color="auto"/>
            <w:left w:val="none" w:sz="0" w:space="0" w:color="auto"/>
            <w:bottom w:val="none" w:sz="0" w:space="0" w:color="auto"/>
            <w:right w:val="none" w:sz="0" w:space="0" w:color="auto"/>
          </w:divBdr>
          <w:divsChild>
            <w:div w:id="449862761">
              <w:marLeft w:val="0"/>
              <w:marRight w:val="0"/>
              <w:marTop w:val="0"/>
              <w:marBottom w:val="0"/>
              <w:divBdr>
                <w:top w:val="none" w:sz="0" w:space="0" w:color="auto"/>
                <w:left w:val="none" w:sz="0" w:space="0" w:color="auto"/>
                <w:bottom w:val="none" w:sz="0" w:space="0" w:color="auto"/>
                <w:right w:val="none" w:sz="0" w:space="0" w:color="auto"/>
              </w:divBdr>
              <w:divsChild>
                <w:div w:id="14765338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63004826">
          <w:marLeft w:val="0"/>
          <w:marRight w:val="0"/>
          <w:marTop w:val="253"/>
          <w:marBottom w:val="0"/>
          <w:divBdr>
            <w:top w:val="none" w:sz="0" w:space="0" w:color="auto"/>
            <w:left w:val="none" w:sz="0" w:space="0" w:color="auto"/>
            <w:bottom w:val="none" w:sz="0" w:space="0" w:color="auto"/>
            <w:right w:val="none" w:sz="0" w:space="0" w:color="auto"/>
          </w:divBdr>
          <w:divsChild>
            <w:div w:id="984821101">
              <w:marLeft w:val="0"/>
              <w:marRight w:val="0"/>
              <w:marTop w:val="0"/>
              <w:marBottom w:val="0"/>
              <w:divBdr>
                <w:top w:val="none" w:sz="0" w:space="0" w:color="auto"/>
                <w:left w:val="none" w:sz="0" w:space="0" w:color="auto"/>
                <w:bottom w:val="none" w:sz="0" w:space="0" w:color="auto"/>
                <w:right w:val="none" w:sz="0" w:space="0" w:color="auto"/>
              </w:divBdr>
              <w:divsChild>
                <w:div w:id="1671345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115921">
          <w:marLeft w:val="0"/>
          <w:marRight w:val="0"/>
          <w:marTop w:val="253"/>
          <w:marBottom w:val="0"/>
          <w:divBdr>
            <w:top w:val="none" w:sz="0" w:space="0" w:color="auto"/>
            <w:left w:val="none" w:sz="0" w:space="0" w:color="auto"/>
            <w:bottom w:val="none" w:sz="0" w:space="0" w:color="auto"/>
            <w:right w:val="none" w:sz="0" w:space="0" w:color="auto"/>
          </w:divBdr>
          <w:divsChild>
            <w:div w:id="2022394477">
              <w:marLeft w:val="0"/>
              <w:marRight w:val="0"/>
              <w:marTop w:val="0"/>
              <w:marBottom w:val="0"/>
              <w:divBdr>
                <w:top w:val="none" w:sz="0" w:space="0" w:color="auto"/>
                <w:left w:val="none" w:sz="0" w:space="0" w:color="auto"/>
                <w:bottom w:val="none" w:sz="0" w:space="0" w:color="auto"/>
                <w:right w:val="none" w:sz="0" w:space="0" w:color="auto"/>
              </w:divBdr>
              <w:divsChild>
                <w:div w:id="9987711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152708">
      <w:bodyDiv w:val="1"/>
      <w:marLeft w:val="0"/>
      <w:marRight w:val="0"/>
      <w:marTop w:val="0"/>
      <w:marBottom w:val="0"/>
      <w:divBdr>
        <w:top w:val="none" w:sz="0" w:space="0" w:color="auto"/>
        <w:left w:val="none" w:sz="0" w:space="0" w:color="auto"/>
        <w:bottom w:val="none" w:sz="0" w:space="0" w:color="auto"/>
        <w:right w:val="none" w:sz="0" w:space="0" w:color="auto"/>
      </w:divBdr>
      <w:divsChild>
        <w:div w:id="777146066">
          <w:marLeft w:val="0"/>
          <w:marRight w:val="0"/>
          <w:marTop w:val="0"/>
          <w:marBottom w:val="0"/>
          <w:divBdr>
            <w:top w:val="none" w:sz="0" w:space="0" w:color="auto"/>
            <w:left w:val="none" w:sz="0" w:space="0" w:color="auto"/>
            <w:bottom w:val="none" w:sz="0" w:space="0" w:color="auto"/>
            <w:right w:val="none" w:sz="0" w:space="0" w:color="auto"/>
          </w:divBdr>
        </w:div>
        <w:div w:id="110827895">
          <w:marLeft w:val="0"/>
          <w:marRight w:val="0"/>
          <w:marTop w:val="0"/>
          <w:marBottom w:val="0"/>
          <w:divBdr>
            <w:top w:val="none" w:sz="0" w:space="0" w:color="auto"/>
            <w:left w:val="none" w:sz="0" w:space="0" w:color="auto"/>
            <w:bottom w:val="none" w:sz="0" w:space="0" w:color="auto"/>
            <w:right w:val="none" w:sz="0" w:space="0" w:color="auto"/>
          </w:divBdr>
          <w:divsChild>
            <w:div w:id="1823765158">
              <w:marLeft w:val="0"/>
              <w:marRight w:val="0"/>
              <w:marTop w:val="0"/>
              <w:marBottom w:val="0"/>
              <w:divBdr>
                <w:top w:val="none" w:sz="0" w:space="0" w:color="auto"/>
                <w:left w:val="none" w:sz="0" w:space="0" w:color="auto"/>
                <w:bottom w:val="none" w:sz="0" w:space="0" w:color="auto"/>
                <w:right w:val="none" w:sz="0" w:space="0" w:color="auto"/>
              </w:divBdr>
            </w:div>
          </w:divsChild>
        </w:div>
        <w:div w:id="1879852015">
          <w:marLeft w:val="0"/>
          <w:marRight w:val="0"/>
          <w:marTop w:val="0"/>
          <w:marBottom w:val="0"/>
          <w:divBdr>
            <w:top w:val="none" w:sz="0" w:space="0" w:color="auto"/>
            <w:left w:val="none" w:sz="0" w:space="0" w:color="auto"/>
            <w:bottom w:val="none" w:sz="0" w:space="0" w:color="auto"/>
            <w:right w:val="none" w:sz="0" w:space="0" w:color="auto"/>
          </w:divBdr>
        </w:div>
        <w:div w:id="1814449560">
          <w:marLeft w:val="0"/>
          <w:marRight w:val="0"/>
          <w:marTop w:val="0"/>
          <w:marBottom w:val="0"/>
          <w:divBdr>
            <w:top w:val="none" w:sz="0" w:space="0" w:color="auto"/>
            <w:left w:val="none" w:sz="0" w:space="0" w:color="auto"/>
            <w:bottom w:val="none" w:sz="0" w:space="0" w:color="auto"/>
            <w:right w:val="none" w:sz="0" w:space="0" w:color="auto"/>
          </w:divBdr>
          <w:divsChild>
            <w:div w:id="958027862">
              <w:marLeft w:val="0"/>
              <w:marRight w:val="0"/>
              <w:marTop w:val="0"/>
              <w:marBottom w:val="0"/>
              <w:divBdr>
                <w:top w:val="none" w:sz="0" w:space="0" w:color="auto"/>
                <w:left w:val="none" w:sz="0" w:space="0" w:color="auto"/>
                <w:bottom w:val="none" w:sz="0" w:space="0" w:color="auto"/>
                <w:right w:val="none" w:sz="0" w:space="0" w:color="auto"/>
              </w:divBdr>
            </w:div>
          </w:divsChild>
        </w:div>
        <w:div w:id="1486238887">
          <w:marLeft w:val="0"/>
          <w:marRight w:val="0"/>
          <w:marTop w:val="0"/>
          <w:marBottom w:val="0"/>
          <w:divBdr>
            <w:top w:val="none" w:sz="0" w:space="0" w:color="auto"/>
            <w:left w:val="none" w:sz="0" w:space="0" w:color="auto"/>
            <w:bottom w:val="none" w:sz="0" w:space="0" w:color="auto"/>
            <w:right w:val="none" w:sz="0" w:space="0" w:color="auto"/>
          </w:divBdr>
        </w:div>
        <w:div w:id="1302422391">
          <w:marLeft w:val="0"/>
          <w:marRight w:val="0"/>
          <w:marTop w:val="0"/>
          <w:marBottom w:val="0"/>
          <w:divBdr>
            <w:top w:val="none" w:sz="0" w:space="0" w:color="auto"/>
            <w:left w:val="none" w:sz="0" w:space="0" w:color="auto"/>
            <w:bottom w:val="none" w:sz="0" w:space="0" w:color="auto"/>
            <w:right w:val="none" w:sz="0" w:space="0" w:color="auto"/>
          </w:divBdr>
          <w:divsChild>
            <w:div w:id="168065084">
              <w:marLeft w:val="0"/>
              <w:marRight w:val="0"/>
              <w:marTop w:val="0"/>
              <w:marBottom w:val="0"/>
              <w:divBdr>
                <w:top w:val="none" w:sz="0" w:space="0" w:color="auto"/>
                <w:left w:val="none" w:sz="0" w:space="0" w:color="auto"/>
                <w:bottom w:val="none" w:sz="0" w:space="0" w:color="auto"/>
                <w:right w:val="none" w:sz="0" w:space="0" w:color="auto"/>
              </w:divBdr>
            </w:div>
          </w:divsChild>
        </w:div>
        <w:div w:id="1969816119">
          <w:marLeft w:val="0"/>
          <w:marRight w:val="0"/>
          <w:marTop w:val="0"/>
          <w:marBottom w:val="0"/>
          <w:divBdr>
            <w:top w:val="none" w:sz="0" w:space="0" w:color="auto"/>
            <w:left w:val="none" w:sz="0" w:space="0" w:color="auto"/>
            <w:bottom w:val="none" w:sz="0" w:space="0" w:color="auto"/>
            <w:right w:val="none" w:sz="0" w:space="0" w:color="auto"/>
          </w:divBdr>
        </w:div>
        <w:div w:id="1205289871">
          <w:marLeft w:val="0"/>
          <w:marRight w:val="0"/>
          <w:marTop w:val="0"/>
          <w:marBottom w:val="0"/>
          <w:divBdr>
            <w:top w:val="none" w:sz="0" w:space="0" w:color="auto"/>
            <w:left w:val="none" w:sz="0" w:space="0" w:color="auto"/>
            <w:bottom w:val="none" w:sz="0" w:space="0" w:color="auto"/>
            <w:right w:val="none" w:sz="0" w:space="0" w:color="auto"/>
          </w:divBdr>
          <w:divsChild>
            <w:div w:id="269316002">
              <w:marLeft w:val="0"/>
              <w:marRight w:val="0"/>
              <w:marTop w:val="0"/>
              <w:marBottom w:val="0"/>
              <w:divBdr>
                <w:top w:val="none" w:sz="0" w:space="0" w:color="auto"/>
                <w:left w:val="none" w:sz="0" w:space="0" w:color="auto"/>
                <w:bottom w:val="none" w:sz="0" w:space="0" w:color="auto"/>
                <w:right w:val="none" w:sz="0" w:space="0" w:color="auto"/>
              </w:divBdr>
            </w:div>
          </w:divsChild>
        </w:div>
        <w:div w:id="1887524893">
          <w:marLeft w:val="0"/>
          <w:marRight w:val="0"/>
          <w:marTop w:val="0"/>
          <w:marBottom w:val="0"/>
          <w:divBdr>
            <w:top w:val="none" w:sz="0" w:space="0" w:color="auto"/>
            <w:left w:val="none" w:sz="0" w:space="0" w:color="auto"/>
            <w:bottom w:val="none" w:sz="0" w:space="0" w:color="auto"/>
            <w:right w:val="none" w:sz="0" w:space="0" w:color="auto"/>
          </w:divBdr>
        </w:div>
        <w:div w:id="1312906018">
          <w:marLeft w:val="0"/>
          <w:marRight w:val="0"/>
          <w:marTop w:val="0"/>
          <w:marBottom w:val="0"/>
          <w:divBdr>
            <w:top w:val="none" w:sz="0" w:space="0" w:color="auto"/>
            <w:left w:val="none" w:sz="0" w:space="0" w:color="auto"/>
            <w:bottom w:val="none" w:sz="0" w:space="0" w:color="auto"/>
            <w:right w:val="none" w:sz="0" w:space="0" w:color="auto"/>
          </w:divBdr>
          <w:divsChild>
            <w:div w:id="2048949829">
              <w:marLeft w:val="0"/>
              <w:marRight w:val="0"/>
              <w:marTop w:val="0"/>
              <w:marBottom w:val="0"/>
              <w:divBdr>
                <w:top w:val="none" w:sz="0" w:space="0" w:color="auto"/>
                <w:left w:val="none" w:sz="0" w:space="0" w:color="auto"/>
                <w:bottom w:val="none" w:sz="0" w:space="0" w:color="auto"/>
                <w:right w:val="none" w:sz="0" w:space="0" w:color="auto"/>
              </w:divBdr>
            </w:div>
          </w:divsChild>
        </w:div>
        <w:div w:id="1369523016">
          <w:marLeft w:val="0"/>
          <w:marRight w:val="0"/>
          <w:marTop w:val="0"/>
          <w:marBottom w:val="0"/>
          <w:divBdr>
            <w:top w:val="none" w:sz="0" w:space="0" w:color="auto"/>
            <w:left w:val="none" w:sz="0" w:space="0" w:color="auto"/>
            <w:bottom w:val="none" w:sz="0" w:space="0" w:color="auto"/>
            <w:right w:val="none" w:sz="0" w:space="0" w:color="auto"/>
          </w:divBdr>
        </w:div>
        <w:div w:id="997150436">
          <w:marLeft w:val="0"/>
          <w:marRight w:val="0"/>
          <w:marTop w:val="0"/>
          <w:marBottom w:val="0"/>
          <w:divBdr>
            <w:top w:val="none" w:sz="0" w:space="0" w:color="auto"/>
            <w:left w:val="none" w:sz="0" w:space="0" w:color="auto"/>
            <w:bottom w:val="none" w:sz="0" w:space="0" w:color="auto"/>
            <w:right w:val="none" w:sz="0" w:space="0" w:color="auto"/>
          </w:divBdr>
          <w:divsChild>
            <w:div w:id="755899325">
              <w:marLeft w:val="0"/>
              <w:marRight w:val="0"/>
              <w:marTop w:val="0"/>
              <w:marBottom w:val="0"/>
              <w:divBdr>
                <w:top w:val="none" w:sz="0" w:space="0" w:color="auto"/>
                <w:left w:val="none" w:sz="0" w:space="0" w:color="auto"/>
                <w:bottom w:val="none" w:sz="0" w:space="0" w:color="auto"/>
                <w:right w:val="none" w:sz="0" w:space="0" w:color="auto"/>
              </w:divBdr>
            </w:div>
          </w:divsChild>
        </w:div>
        <w:div w:id="522741987">
          <w:marLeft w:val="0"/>
          <w:marRight w:val="0"/>
          <w:marTop w:val="0"/>
          <w:marBottom w:val="0"/>
          <w:divBdr>
            <w:top w:val="none" w:sz="0" w:space="0" w:color="auto"/>
            <w:left w:val="none" w:sz="0" w:space="0" w:color="auto"/>
            <w:bottom w:val="none" w:sz="0" w:space="0" w:color="auto"/>
            <w:right w:val="none" w:sz="0" w:space="0" w:color="auto"/>
          </w:divBdr>
        </w:div>
        <w:div w:id="528564094">
          <w:marLeft w:val="0"/>
          <w:marRight w:val="0"/>
          <w:marTop w:val="0"/>
          <w:marBottom w:val="0"/>
          <w:divBdr>
            <w:top w:val="none" w:sz="0" w:space="0" w:color="auto"/>
            <w:left w:val="none" w:sz="0" w:space="0" w:color="auto"/>
            <w:bottom w:val="none" w:sz="0" w:space="0" w:color="auto"/>
            <w:right w:val="none" w:sz="0" w:space="0" w:color="auto"/>
          </w:divBdr>
          <w:divsChild>
            <w:div w:id="1945265653">
              <w:marLeft w:val="0"/>
              <w:marRight w:val="0"/>
              <w:marTop w:val="0"/>
              <w:marBottom w:val="0"/>
              <w:divBdr>
                <w:top w:val="none" w:sz="0" w:space="0" w:color="auto"/>
                <w:left w:val="none" w:sz="0" w:space="0" w:color="auto"/>
                <w:bottom w:val="none" w:sz="0" w:space="0" w:color="auto"/>
                <w:right w:val="none" w:sz="0" w:space="0" w:color="auto"/>
              </w:divBdr>
            </w:div>
          </w:divsChild>
        </w:div>
        <w:div w:id="1863591378">
          <w:marLeft w:val="0"/>
          <w:marRight w:val="0"/>
          <w:marTop w:val="253"/>
          <w:marBottom w:val="0"/>
          <w:divBdr>
            <w:top w:val="none" w:sz="0" w:space="0" w:color="auto"/>
            <w:left w:val="none" w:sz="0" w:space="0" w:color="auto"/>
            <w:bottom w:val="none" w:sz="0" w:space="0" w:color="auto"/>
            <w:right w:val="none" w:sz="0" w:space="0" w:color="auto"/>
          </w:divBdr>
          <w:divsChild>
            <w:div w:id="165286663">
              <w:marLeft w:val="0"/>
              <w:marRight w:val="0"/>
              <w:marTop w:val="0"/>
              <w:marBottom w:val="0"/>
              <w:divBdr>
                <w:top w:val="none" w:sz="0" w:space="0" w:color="auto"/>
                <w:left w:val="none" w:sz="0" w:space="0" w:color="auto"/>
                <w:bottom w:val="none" w:sz="0" w:space="0" w:color="auto"/>
                <w:right w:val="none" w:sz="0" w:space="0" w:color="auto"/>
              </w:divBdr>
              <w:divsChild>
                <w:div w:id="18476733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5455805">
          <w:marLeft w:val="0"/>
          <w:marRight w:val="0"/>
          <w:marTop w:val="253"/>
          <w:marBottom w:val="0"/>
          <w:divBdr>
            <w:top w:val="none" w:sz="0" w:space="0" w:color="auto"/>
            <w:left w:val="none" w:sz="0" w:space="0" w:color="auto"/>
            <w:bottom w:val="none" w:sz="0" w:space="0" w:color="auto"/>
            <w:right w:val="none" w:sz="0" w:space="0" w:color="auto"/>
          </w:divBdr>
          <w:divsChild>
            <w:div w:id="491801859">
              <w:marLeft w:val="0"/>
              <w:marRight w:val="0"/>
              <w:marTop w:val="0"/>
              <w:marBottom w:val="0"/>
              <w:divBdr>
                <w:top w:val="none" w:sz="0" w:space="0" w:color="auto"/>
                <w:left w:val="none" w:sz="0" w:space="0" w:color="auto"/>
                <w:bottom w:val="none" w:sz="0" w:space="0" w:color="auto"/>
                <w:right w:val="none" w:sz="0" w:space="0" w:color="auto"/>
              </w:divBdr>
              <w:divsChild>
                <w:div w:id="169948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35889856">
          <w:marLeft w:val="0"/>
          <w:marRight w:val="0"/>
          <w:marTop w:val="253"/>
          <w:marBottom w:val="0"/>
          <w:divBdr>
            <w:top w:val="none" w:sz="0" w:space="0" w:color="auto"/>
            <w:left w:val="none" w:sz="0" w:space="0" w:color="auto"/>
            <w:bottom w:val="none" w:sz="0" w:space="0" w:color="auto"/>
            <w:right w:val="none" w:sz="0" w:space="0" w:color="auto"/>
          </w:divBdr>
          <w:divsChild>
            <w:div w:id="853764475">
              <w:marLeft w:val="0"/>
              <w:marRight w:val="0"/>
              <w:marTop w:val="0"/>
              <w:marBottom w:val="0"/>
              <w:divBdr>
                <w:top w:val="none" w:sz="0" w:space="0" w:color="auto"/>
                <w:left w:val="none" w:sz="0" w:space="0" w:color="auto"/>
                <w:bottom w:val="none" w:sz="0" w:space="0" w:color="auto"/>
                <w:right w:val="none" w:sz="0" w:space="0" w:color="auto"/>
              </w:divBdr>
              <w:divsChild>
                <w:div w:id="2764510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9150618">
          <w:marLeft w:val="0"/>
          <w:marRight w:val="0"/>
          <w:marTop w:val="253"/>
          <w:marBottom w:val="0"/>
          <w:divBdr>
            <w:top w:val="none" w:sz="0" w:space="0" w:color="auto"/>
            <w:left w:val="none" w:sz="0" w:space="0" w:color="auto"/>
            <w:bottom w:val="none" w:sz="0" w:space="0" w:color="auto"/>
            <w:right w:val="none" w:sz="0" w:space="0" w:color="auto"/>
          </w:divBdr>
          <w:divsChild>
            <w:div w:id="1268074616">
              <w:marLeft w:val="0"/>
              <w:marRight w:val="0"/>
              <w:marTop w:val="0"/>
              <w:marBottom w:val="0"/>
              <w:divBdr>
                <w:top w:val="none" w:sz="0" w:space="0" w:color="auto"/>
                <w:left w:val="none" w:sz="0" w:space="0" w:color="auto"/>
                <w:bottom w:val="none" w:sz="0" w:space="0" w:color="auto"/>
                <w:right w:val="none" w:sz="0" w:space="0" w:color="auto"/>
              </w:divBdr>
              <w:divsChild>
                <w:div w:id="7688169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664749">
      <w:bodyDiv w:val="1"/>
      <w:marLeft w:val="0"/>
      <w:marRight w:val="0"/>
      <w:marTop w:val="0"/>
      <w:marBottom w:val="0"/>
      <w:divBdr>
        <w:top w:val="none" w:sz="0" w:space="0" w:color="auto"/>
        <w:left w:val="none" w:sz="0" w:space="0" w:color="auto"/>
        <w:bottom w:val="none" w:sz="0" w:space="0" w:color="auto"/>
        <w:right w:val="none" w:sz="0" w:space="0" w:color="auto"/>
      </w:divBdr>
      <w:divsChild>
        <w:div w:id="1241448958">
          <w:marLeft w:val="0"/>
          <w:marRight w:val="0"/>
          <w:marTop w:val="0"/>
          <w:marBottom w:val="0"/>
          <w:divBdr>
            <w:top w:val="none" w:sz="0" w:space="0" w:color="auto"/>
            <w:left w:val="none" w:sz="0" w:space="0" w:color="auto"/>
            <w:bottom w:val="none" w:sz="0" w:space="0" w:color="auto"/>
            <w:right w:val="none" w:sz="0" w:space="0" w:color="auto"/>
          </w:divBdr>
        </w:div>
        <w:div w:id="1562474576">
          <w:marLeft w:val="0"/>
          <w:marRight w:val="0"/>
          <w:marTop w:val="0"/>
          <w:marBottom w:val="0"/>
          <w:divBdr>
            <w:top w:val="none" w:sz="0" w:space="0" w:color="auto"/>
            <w:left w:val="none" w:sz="0" w:space="0" w:color="auto"/>
            <w:bottom w:val="none" w:sz="0" w:space="0" w:color="auto"/>
            <w:right w:val="none" w:sz="0" w:space="0" w:color="auto"/>
          </w:divBdr>
          <w:divsChild>
            <w:div w:id="1704791597">
              <w:marLeft w:val="0"/>
              <w:marRight w:val="0"/>
              <w:marTop w:val="0"/>
              <w:marBottom w:val="0"/>
              <w:divBdr>
                <w:top w:val="none" w:sz="0" w:space="0" w:color="auto"/>
                <w:left w:val="none" w:sz="0" w:space="0" w:color="auto"/>
                <w:bottom w:val="none" w:sz="0" w:space="0" w:color="auto"/>
                <w:right w:val="none" w:sz="0" w:space="0" w:color="auto"/>
              </w:divBdr>
            </w:div>
          </w:divsChild>
        </w:div>
        <w:div w:id="1000885644">
          <w:marLeft w:val="0"/>
          <w:marRight w:val="0"/>
          <w:marTop w:val="0"/>
          <w:marBottom w:val="0"/>
          <w:divBdr>
            <w:top w:val="none" w:sz="0" w:space="0" w:color="auto"/>
            <w:left w:val="none" w:sz="0" w:space="0" w:color="auto"/>
            <w:bottom w:val="none" w:sz="0" w:space="0" w:color="auto"/>
            <w:right w:val="none" w:sz="0" w:space="0" w:color="auto"/>
          </w:divBdr>
        </w:div>
        <w:div w:id="1112476196">
          <w:marLeft w:val="0"/>
          <w:marRight w:val="0"/>
          <w:marTop w:val="0"/>
          <w:marBottom w:val="0"/>
          <w:divBdr>
            <w:top w:val="none" w:sz="0" w:space="0" w:color="auto"/>
            <w:left w:val="none" w:sz="0" w:space="0" w:color="auto"/>
            <w:bottom w:val="none" w:sz="0" w:space="0" w:color="auto"/>
            <w:right w:val="none" w:sz="0" w:space="0" w:color="auto"/>
          </w:divBdr>
          <w:divsChild>
            <w:div w:id="112602417">
              <w:marLeft w:val="0"/>
              <w:marRight w:val="0"/>
              <w:marTop w:val="0"/>
              <w:marBottom w:val="0"/>
              <w:divBdr>
                <w:top w:val="none" w:sz="0" w:space="0" w:color="auto"/>
                <w:left w:val="none" w:sz="0" w:space="0" w:color="auto"/>
                <w:bottom w:val="none" w:sz="0" w:space="0" w:color="auto"/>
                <w:right w:val="none" w:sz="0" w:space="0" w:color="auto"/>
              </w:divBdr>
            </w:div>
          </w:divsChild>
        </w:div>
        <w:div w:id="75246563">
          <w:marLeft w:val="0"/>
          <w:marRight w:val="0"/>
          <w:marTop w:val="0"/>
          <w:marBottom w:val="0"/>
          <w:divBdr>
            <w:top w:val="none" w:sz="0" w:space="0" w:color="auto"/>
            <w:left w:val="none" w:sz="0" w:space="0" w:color="auto"/>
            <w:bottom w:val="none" w:sz="0" w:space="0" w:color="auto"/>
            <w:right w:val="none" w:sz="0" w:space="0" w:color="auto"/>
          </w:divBdr>
        </w:div>
        <w:div w:id="103696398">
          <w:marLeft w:val="0"/>
          <w:marRight w:val="0"/>
          <w:marTop w:val="0"/>
          <w:marBottom w:val="0"/>
          <w:divBdr>
            <w:top w:val="none" w:sz="0" w:space="0" w:color="auto"/>
            <w:left w:val="none" w:sz="0" w:space="0" w:color="auto"/>
            <w:bottom w:val="none" w:sz="0" w:space="0" w:color="auto"/>
            <w:right w:val="none" w:sz="0" w:space="0" w:color="auto"/>
          </w:divBdr>
          <w:divsChild>
            <w:div w:id="1026834513">
              <w:marLeft w:val="0"/>
              <w:marRight w:val="0"/>
              <w:marTop w:val="0"/>
              <w:marBottom w:val="0"/>
              <w:divBdr>
                <w:top w:val="none" w:sz="0" w:space="0" w:color="auto"/>
                <w:left w:val="none" w:sz="0" w:space="0" w:color="auto"/>
                <w:bottom w:val="none" w:sz="0" w:space="0" w:color="auto"/>
                <w:right w:val="none" w:sz="0" w:space="0" w:color="auto"/>
              </w:divBdr>
            </w:div>
          </w:divsChild>
        </w:div>
        <w:div w:id="1798135605">
          <w:marLeft w:val="0"/>
          <w:marRight w:val="0"/>
          <w:marTop w:val="0"/>
          <w:marBottom w:val="0"/>
          <w:divBdr>
            <w:top w:val="none" w:sz="0" w:space="0" w:color="auto"/>
            <w:left w:val="none" w:sz="0" w:space="0" w:color="auto"/>
            <w:bottom w:val="none" w:sz="0" w:space="0" w:color="auto"/>
            <w:right w:val="none" w:sz="0" w:space="0" w:color="auto"/>
          </w:divBdr>
        </w:div>
        <w:div w:id="2055810220">
          <w:marLeft w:val="0"/>
          <w:marRight w:val="0"/>
          <w:marTop w:val="0"/>
          <w:marBottom w:val="0"/>
          <w:divBdr>
            <w:top w:val="none" w:sz="0" w:space="0" w:color="auto"/>
            <w:left w:val="none" w:sz="0" w:space="0" w:color="auto"/>
            <w:bottom w:val="none" w:sz="0" w:space="0" w:color="auto"/>
            <w:right w:val="none" w:sz="0" w:space="0" w:color="auto"/>
          </w:divBdr>
          <w:divsChild>
            <w:div w:id="359597970">
              <w:marLeft w:val="0"/>
              <w:marRight w:val="0"/>
              <w:marTop w:val="0"/>
              <w:marBottom w:val="0"/>
              <w:divBdr>
                <w:top w:val="none" w:sz="0" w:space="0" w:color="auto"/>
                <w:left w:val="none" w:sz="0" w:space="0" w:color="auto"/>
                <w:bottom w:val="none" w:sz="0" w:space="0" w:color="auto"/>
                <w:right w:val="none" w:sz="0" w:space="0" w:color="auto"/>
              </w:divBdr>
            </w:div>
          </w:divsChild>
        </w:div>
        <w:div w:id="1697270685">
          <w:marLeft w:val="0"/>
          <w:marRight w:val="0"/>
          <w:marTop w:val="0"/>
          <w:marBottom w:val="0"/>
          <w:divBdr>
            <w:top w:val="none" w:sz="0" w:space="0" w:color="auto"/>
            <w:left w:val="none" w:sz="0" w:space="0" w:color="auto"/>
            <w:bottom w:val="none" w:sz="0" w:space="0" w:color="auto"/>
            <w:right w:val="none" w:sz="0" w:space="0" w:color="auto"/>
          </w:divBdr>
        </w:div>
        <w:div w:id="1838573247">
          <w:marLeft w:val="0"/>
          <w:marRight w:val="0"/>
          <w:marTop w:val="0"/>
          <w:marBottom w:val="0"/>
          <w:divBdr>
            <w:top w:val="none" w:sz="0" w:space="0" w:color="auto"/>
            <w:left w:val="none" w:sz="0" w:space="0" w:color="auto"/>
            <w:bottom w:val="none" w:sz="0" w:space="0" w:color="auto"/>
            <w:right w:val="none" w:sz="0" w:space="0" w:color="auto"/>
          </w:divBdr>
          <w:divsChild>
            <w:div w:id="1558542544">
              <w:marLeft w:val="0"/>
              <w:marRight w:val="0"/>
              <w:marTop w:val="0"/>
              <w:marBottom w:val="0"/>
              <w:divBdr>
                <w:top w:val="none" w:sz="0" w:space="0" w:color="auto"/>
                <w:left w:val="none" w:sz="0" w:space="0" w:color="auto"/>
                <w:bottom w:val="none" w:sz="0" w:space="0" w:color="auto"/>
                <w:right w:val="none" w:sz="0" w:space="0" w:color="auto"/>
              </w:divBdr>
            </w:div>
          </w:divsChild>
        </w:div>
        <w:div w:id="1436974798">
          <w:marLeft w:val="0"/>
          <w:marRight w:val="0"/>
          <w:marTop w:val="0"/>
          <w:marBottom w:val="0"/>
          <w:divBdr>
            <w:top w:val="none" w:sz="0" w:space="0" w:color="auto"/>
            <w:left w:val="none" w:sz="0" w:space="0" w:color="auto"/>
            <w:bottom w:val="none" w:sz="0" w:space="0" w:color="auto"/>
            <w:right w:val="none" w:sz="0" w:space="0" w:color="auto"/>
          </w:divBdr>
        </w:div>
        <w:div w:id="1310204500">
          <w:marLeft w:val="0"/>
          <w:marRight w:val="0"/>
          <w:marTop w:val="0"/>
          <w:marBottom w:val="0"/>
          <w:divBdr>
            <w:top w:val="none" w:sz="0" w:space="0" w:color="auto"/>
            <w:left w:val="none" w:sz="0" w:space="0" w:color="auto"/>
            <w:bottom w:val="none" w:sz="0" w:space="0" w:color="auto"/>
            <w:right w:val="none" w:sz="0" w:space="0" w:color="auto"/>
          </w:divBdr>
          <w:divsChild>
            <w:div w:id="1552381866">
              <w:marLeft w:val="0"/>
              <w:marRight w:val="0"/>
              <w:marTop w:val="0"/>
              <w:marBottom w:val="0"/>
              <w:divBdr>
                <w:top w:val="none" w:sz="0" w:space="0" w:color="auto"/>
                <w:left w:val="none" w:sz="0" w:space="0" w:color="auto"/>
                <w:bottom w:val="none" w:sz="0" w:space="0" w:color="auto"/>
                <w:right w:val="none" w:sz="0" w:space="0" w:color="auto"/>
              </w:divBdr>
            </w:div>
          </w:divsChild>
        </w:div>
        <w:div w:id="255067079">
          <w:marLeft w:val="0"/>
          <w:marRight w:val="0"/>
          <w:marTop w:val="0"/>
          <w:marBottom w:val="0"/>
          <w:divBdr>
            <w:top w:val="none" w:sz="0" w:space="0" w:color="auto"/>
            <w:left w:val="none" w:sz="0" w:space="0" w:color="auto"/>
            <w:bottom w:val="none" w:sz="0" w:space="0" w:color="auto"/>
            <w:right w:val="none" w:sz="0" w:space="0" w:color="auto"/>
          </w:divBdr>
        </w:div>
        <w:div w:id="2111196191">
          <w:marLeft w:val="0"/>
          <w:marRight w:val="0"/>
          <w:marTop w:val="0"/>
          <w:marBottom w:val="0"/>
          <w:divBdr>
            <w:top w:val="none" w:sz="0" w:space="0" w:color="auto"/>
            <w:left w:val="none" w:sz="0" w:space="0" w:color="auto"/>
            <w:bottom w:val="none" w:sz="0" w:space="0" w:color="auto"/>
            <w:right w:val="none" w:sz="0" w:space="0" w:color="auto"/>
          </w:divBdr>
          <w:divsChild>
            <w:div w:id="1839998318">
              <w:marLeft w:val="0"/>
              <w:marRight w:val="0"/>
              <w:marTop w:val="0"/>
              <w:marBottom w:val="0"/>
              <w:divBdr>
                <w:top w:val="none" w:sz="0" w:space="0" w:color="auto"/>
                <w:left w:val="none" w:sz="0" w:space="0" w:color="auto"/>
                <w:bottom w:val="none" w:sz="0" w:space="0" w:color="auto"/>
                <w:right w:val="none" w:sz="0" w:space="0" w:color="auto"/>
              </w:divBdr>
            </w:div>
          </w:divsChild>
        </w:div>
        <w:div w:id="1033844207">
          <w:marLeft w:val="0"/>
          <w:marRight w:val="0"/>
          <w:marTop w:val="253"/>
          <w:marBottom w:val="0"/>
          <w:divBdr>
            <w:top w:val="none" w:sz="0" w:space="0" w:color="auto"/>
            <w:left w:val="none" w:sz="0" w:space="0" w:color="auto"/>
            <w:bottom w:val="none" w:sz="0" w:space="0" w:color="auto"/>
            <w:right w:val="none" w:sz="0" w:space="0" w:color="auto"/>
          </w:divBdr>
          <w:divsChild>
            <w:div w:id="506599604">
              <w:marLeft w:val="0"/>
              <w:marRight w:val="0"/>
              <w:marTop w:val="0"/>
              <w:marBottom w:val="0"/>
              <w:divBdr>
                <w:top w:val="none" w:sz="0" w:space="0" w:color="auto"/>
                <w:left w:val="none" w:sz="0" w:space="0" w:color="auto"/>
                <w:bottom w:val="none" w:sz="0" w:space="0" w:color="auto"/>
                <w:right w:val="none" w:sz="0" w:space="0" w:color="auto"/>
              </w:divBdr>
              <w:divsChild>
                <w:div w:id="1797333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4205197">
          <w:marLeft w:val="0"/>
          <w:marRight w:val="0"/>
          <w:marTop w:val="253"/>
          <w:marBottom w:val="0"/>
          <w:divBdr>
            <w:top w:val="none" w:sz="0" w:space="0" w:color="auto"/>
            <w:left w:val="none" w:sz="0" w:space="0" w:color="auto"/>
            <w:bottom w:val="none" w:sz="0" w:space="0" w:color="auto"/>
            <w:right w:val="none" w:sz="0" w:space="0" w:color="auto"/>
          </w:divBdr>
          <w:divsChild>
            <w:div w:id="195893147">
              <w:marLeft w:val="0"/>
              <w:marRight w:val="0"/>
              <w:marTop w:val="0"/>
              <w:marBottom w:val="0"/>
              <w:divBdr>
                <w:top w:val="none" w:sz="0" w:space="0" w:color="auto"/>
                <w:left w:val="none" w:sz="0" w:space="0" w:color="auto"/>
                <w:bottom w:val="none" w:sz="0" w:space="0" w:color="auto"/>
                <w:right w:val="none" w:sz="0" w:space="0" w:color="auto"/>
              </w:divBdr>
              <w:divsChild>
                <w:div w:id="3885778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0102196">
          <w:marLeft w:val="0"/>
          <w:marRight w:val="0"/>
          <w:marTop w:val="253"/>
          <w:marBottom w:val="0"/>
          <w:divBdr>
            <w:top w:val="none" w:sz="0" w:space="0" w:color="auto"/>
            <w:left w:val="none" w:sz="0" w:space="0" w:color="auto"/>
            <w:bottom w:val="none" w:sz="0" w:space="0" w:color="auto"/>
            <w:right w:val="none" w:sz="0" w:space="0" w:color="auto"/>
          </w:divBdr>
          <w:divsChild>
            <w:div w:id="308636091">
              <w:marLeft w:val="0"/>
              <w:marRight w:val="0"/>
              <w:marTop w:val="0"/>
              <w:marBottom w:val="0"/>
              <w:divBdr>
                <w:top w:val="none" w:sz="0" w:space="0" w:color="auto"/>
                <w:left w:val="none" w:sz="0" w:space="0" w:color="auto"/>
                <w:bottom w:val="none" w:sz="0" w:space="0" w:color="auto"/>
                <w:right w:val="none" w:sz="0" w:space="0" w:color="auto"/>
              </w:divBdr>
              <w:divsChild>
                <w:div w:id="729809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18116426">
          <w:marLeft w:val="0"/>
          <w:marRight w:val="0"/>
          <w:marTop w:val="253"/>
          <w:marBottom w:val="0"/>
          <w:divBdr>
            <w:top w:val="none" w:sz="0" w:space="0" w:color="auto"/>
            <w:left w:val="none" w:sz="0" w:space="0" w:color="auto"/>
            <w:bottom w:val="none" w:sz="0" w:space="0" w:color="auto"/>
            <w:right w:val="none" w:sz="0" w:space="0" w:color="auto"/>
          </w:divBdr>
          <w:divsChild>
            <w:div w:id="1994142891">
              <w:marLeft w:val="0"/>
              <w:marRight w:val="0"/>
              <w:marTop w:val="0"/>
              <w:marBottom w:val="0"/>
              <w:divBdr>
                <w:top w:val="none" w:sz="0" w:space="0" w:color="auto"/>
                <w:left w:val="none" w:sz="0" w:space="0" w:color="auto"/>
                <w:bottom w:val="none" w:sz="0" w:space="0" w:color="auto"/>
                <w:right w:val="none" w:sz="0" w:space="0" w:color="auto"/>
              </w:divBdr>
              <w:divsChild>
                <w:div w:id="20319067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4671661">
      <w:bodyDiv w:val="1"/>
      <w:marLeft w:val="0"/>
      <w:marRight w:val="0"/>
      <w:marTop w:val="0"/>
      <w:marBottom w:val="0"/>
      <w:divBdr>
        <w:top w:val="none" w:sz="0" w:space="0" w:color="auto"/>
        <w:left w:val="none" w:sz="0" w:space="0" w:color="auto"/>
        <w:bottom w:val="none" w:sz="0" w:space="0" w:color="auto"/>
        <w:right w:val="none" w:sz="0" w:space="0" w:color="auto"/>
      </w:divBdr>
      <w:divsChild>
        <w:div w:id="1259561322">
          <w:marLeft w:val="0"/>
          <w:marRight w:val="0"/>
          <w:marTop w:val="0"/>
          <w:marBottom w:val="0"/>
          <w:divBdr>
            <w:top w:val="none" w:sz="0" w:space="0" w:color="auto"/>
            <w:left w:val="none" w:sz="0" w:space="0" w:color="auto"/>
            <w:bottom w:val="none" w:sz="0" w:space="0" w:color="auto"/>
            <w:right w:val="none" w:sz="0" w:space="0" w:color="auto"/>
          </w:divBdr>
        </w:div>
        <w:div w:id="999624478">
          <w:marLeft w:val="0"/>
          <w:marRight w:val="0"/>
          <w:marTop w:val="0"/>
          <w:marBottom w:val="0"/>
          <w:divBdr>
            <w:top w:val="none" w:sz="0" w:space="0" w:color="auto"/>
            <w:left w:val="none" w:sz="0" w:space="0" w:color="auto"/>
            <w:bottom w:val="none" w:sz="0" w:space="0" w:color="auto"/>
            <w:right w:val="none" w:sz="0" w:space="0" w:color="auto"/>
          </w:divBdr>
          <w:divsChild>
            <w:div w:id="1151949034">
              <w:marLeft w:val="0"/>
              <w:marRight w:val="0"/>
              <w:marTop w:val="0"/>
              <w:marBottom w:val="0"/>
              <w:divBdr>
                <w:top w:val="none" w:sz="0" w:space="0" w:color="auto"/>
                <w:left w:val="none" w:sz="0" w:space="0" w:color="auto"/>
                <w:bottom w:val="none" w:sz="0" w:space="0" w:color="auto"/>
                <w:right w:val="none" w:sz="0" w:space="0" w:color="auto"/>
              </w:divBdr>
            </w:div>
          </w:divsChild>
        </w:div>
        <w:div w:id="276646477">
          <w:marLeft w:val="0"/>
          <w:marRight w:val="0"/>
          <w:marTop w:val="0"/>
          <w:marBottom w:val="0"/>
          <w:divBdr>
            <w:top w:val="none" w:sz="0" w:space="0" w:color="auto"/>
            <w:left w:val="none" w:sz="0" w:space="0" w:color="auto"/>
            <w:bottom w:val="none" w:sz="0" w:space="0" w:color="auto"/>
            <w:right w:val="none" w:sz="0" w:space="0" w:color="auto"/>
          </w:divBdr>
        </w:div>
        <w:div w:id="1616517951">
          <w:marLeft w:val="0"/>
          <w:marRight w:val="0"/>
          <w:marTop w:val="0"/>
          <w:marBottom w:val="0"/>
          <w:divBdr>
            <w:top w:val="none" w:sz="0" w:space="0" w:color="auto"/>
            <w:left w:val="none" w:sz="0" w:space="0" w:color="auto"/>
            <w:bottom w:val="none" w:sz="0" w:space="0" w:color="auto"/>
            <w:right w:val="none" w:sz="0" w:space="0" w:color="auto"/>
          </w:divBdr>
          <w:divsChild>
            <w:div w:id="2023049861">
              <w:marLeft w:val="0"/>
              <w:marRight w:val="0"/>
              <w:marTop w:val="0"/>
              <w:marBottom w:val="0"/>
              <w:divBdr>
                <w:top w:val="none" w:sz="0" w:space="0" w:color="auto"/>
                <w:left w:val="none" w:sz="0" w:space="0" w:color="auto"/>
                <w:bottom w:val="none" w:sz="0" w:space="0" w:color="auto"/>
                <w:right w:val="none" w:sz="0" w:space="0" w:color="auto"/>
              </w:divBdr>
            </w:div>
          </w:divsChild>
        </w:div>
        <w:div w:id="1572304783">
          <w:marLeft w:val="0"/>
          <w:marRight w:val="0"/>
          <w:marTop w:val="0"/>
          <w:marBottom w:val="0"/>
          <w:divBdr>
            <w:top w:val="none" w:sz="0" w:space="0" w:color="auto"/>
            <w:left w:val="none" w:sz="0" w:space="0" w:color="auto"/>
            <w:bottom w:val="none" w:sz="0" w:space="0" w:color="auto"/>
            <w:right w:val="none" w:sz="0" w:space="0" w:color="auto"/>
          </w:divBdr>
        </w:div>
        <w:div w:id="667556917">
          <w:marLeft w:val="0"/>
          <w:marRight w:val="0"/>
          <w:marTop w:val="0"/>
          <w:marBottom w:val="0"/>
          <w:divBdr>
            <w:top w:val="none" w:sz="0" w:space="0" w:color="auto"/>
            <w:left w:val="none" w:sz="0" w:space="0" w:color="auto"/>
            <w:bottom w:val="none" w:sz="0" w:space="0" w:color="auto"/>
            <w:right w:val="none" w:sz="0" w:space="0" w:color="auto"/>
          </w:divBdr>
          <w:divsChild>
            <w:div w:id="1253006764">
              <w:marLeft w:val="0"/>
              <w:marRight w:val="0"/>
              <w:marTop w:val="0"/>
              <w:marBottom w:val="0"/>
              <w:divBdr>
                <w:top w:val="none" w:sz="0" w:space="0" w:color="auto"/>
                <w:left w:val="none" w:sz="0" w:space="0" w:color="auto"/>
                <w:bottom w:val="none" w:sz="0" w:space="0" w:color="auto"/>
                <w:right w:val="none" w:sz="0" w:space="0" w:color="auto"/>
              </w:divBdr>
            </w:div>
          </w:divsChild>
        </w:div>
        <w:div w:id="692338375">
          <w:marLeft w:val="0"/>
          <w:marRight w:val="0"/>
          <w:marTop w:val="0"/>
          <w:marBottom w:val="0"/>
          <w:divBdr>
            <w:top w:val="none" w:sz="0" w:space="0" w:color="auto"/>
            <w:left w:val="none" w:sz="0" w:space="0" w:color="auto"/>
            <w:bottom w:val="none" w:sz="0" w:space="0" w:color="auto"/>
            <w:right w:val="none" w:sz="0" w:space="0" w:color="auto"/>
          </w:divBdr>
        </w:div>
        <w:div w:id="230776425">
          <w:marLeft w:val="0"/>
          <w:marRight w:val="0"/>
          <w:marTop w:val="0"/>
          <w:marBottom w:val="0"/>
          <w:divBdr>
            <w:top w:val="none" w:sz="0" w:space="0" w:color="auto"/>
            <w:left w:val="none" w:sz="0" w:space="0" w:color="auto"/>
            <w:bottom w:val="none" w:sz="0" w:space="0" w:color="auto"/>
            <w:right w:val="none" w:sz="0" w:space="0" w:color="auto"/>
          </w:divBdr>
          <w:divsChild>
            <w:div w:id="2056656411">
              <w:marLeft w:val="0"/>
              <w:marRight w:val="0"/>
              <w:marTop w:val="0"/>
              <w:marBottom w:val="0"/>
              <w:divBdr>
                <w:top w:val="none" w:sz="0" w:space="0" w:color="auto"/>
                <w:left w:val="none" w:sz="0" w:space="0" w:color="auto"/>
                <w:bottom w:val="none" w:sz="0" w:space="0" w:color="auto"/>
                <w:right w:val="none" w:sz="0" w:space="0" w:color="auto"/>
              </w:divBdr>
            </w:div>
          </w:divsChild>
        </w:div>
        <w:div w:id="2109616166">
          <w:marLeft w:val="0"/>
          <w:marRight w:val="0"/>
          <w:marTop w:val="0"/>
          <w:marBottom w:val="0"/>
          <w:divBdr>
            <w:top w:val="none" w:sz="0" w:space="0" w:color="auto"/>
            <w:left w:val="none" w:sz="0" w:space="0" w:color="auto"/>
            <w:bottom w:val="none" w:sz="0" w:space="0" w:color="auto"/>
            <w:right w:val="none" w:sz="0" w:space="0" w:color="auto"/>
          </w:divBdr>
        </w:div>
        <w:div w:id="1297250976">
          <w:marLeft w:val="0"/>
          <w:marRight w:val="0"/>
          <w:marTop w:val="0"/>
          <w:marBottom w:val="0"/>
          <w:divBdr>
            <w:top w:val="none" w:sz="0" w:space="0" w:color="auto"/>
            <w:left w:val="none" w:sz="0" w:space="0" w:color="auto"/>
            <w:bottom w:val="none" w:sz="0" w:space="0" w:color="auto"/>
            <w:right w:val="none" w:sz="0" w:space="0" w:color="auto"/>
          </w:divBdr>
          <w:divsChild>
            <w:div w:id="973102115">
              <w:marLeft w:val="0"/>
              <w:marRight w:val="0"/>
              <w:marTop w:val="0"/>
              <w:marBottom w:val="0"/>
              <w:divBdr>
                <w:top w:val="none" w:sz="0" w:space="0" w:color="auto"/>
                <w:left w:val="none" w:sz="0" w:space="0" w:color="auto"/>
                <w:bottom w:val="none" w:sz="0" w:space="0" w:color="auto"/>
                <w:right w:val="none" w:sz="0" w:space="0" w:color="auto"/>
              </w:divBdr>
            </w:div>
          </w:divsChild>
        </w:div>
        <w:div w:id="1726368862">
          <w:marLeft w:val="0"/>
          <w:marRight w:val="0"/>
          <w:marTop w:val="0"/>
          <w:marBottom w:val="0"/>
          <w:divBdr>
            <w:top w:val="none" w:sz="0" w:space="0" w:color="auto"/>
            <w:left w:val="none" w:sz="0" w:space="0" w:color="auto"/>
            <w:bottom w:val="none" w:sz="0" w:space="0" w:color="auto"/>
            <w:right w:val="none" w:sz="0" w:space="0" w:color="auto"/>
          </w:divBdr>
        </w:div>
        <w:div w:id="152140751">
          <w:marLeft w:val="0"/>
          <w:marRight w:val="0"/>
          <w:marTop w:val="0"/>
          <w:marBottom w:val="0"/>
          <w:divBdr>
            <w:top w:val="none" w:sz="0" w:space="0" w:color="auto"/>
            <w:left w:val="none" w:sz="0" w:space="0" w:color="auto"/>
            <w:bottom w:val="none" w:sz="0" w:space="0" w:color="auto"/>
            <w:right w:val="none" w:sz="0" w:space="0" w:color="auto"/>
          </w:divBdr>
          <w:divsChild>
            <w:div w:id="1095632880">
              <w:marLeft w:val="0"/>
              <w:marRight w:val="0"/>
              <w:marTop w:val="0"/>
              <w:marBottom w:val="0"/>
              <w:divBdr>
                <w:top w:val="none" w:sz="0" w:space="0" w:color="auto"/>
                <w:left w:val="none" w:sz="0" w:space="0" w:color="auto"/>
                <w:bottom w:val="none" w:sz="0" w:space="0" w:color="auto"/>
                <w:right w:val="none" w:sz="0" w:space="0" w:color="auto"/>
              </w:divBdr>
            </w:div>
          </w:divsChild>
        </w:div>
        <w:div w:id="1539707288">
          <w:marLeft w:val="0"/>
          <w:marRight w:val="0"/>
          <w:marTop w:val="0"/>
          <w:marBottom w:val="0"/>
          <w:divBdr>
            <w:top w:val="none" w:sz="0" w:space="0" w:color="auto"/>
            <w:left w:val="none" w:sz="0" w:space="0" w:color="auto"/>
            <w:bottom w:val="none" w:sz="0" w:space="0" w:color="auto"/>
            <w:right w:val="none" w:sz="0" w:space="0" w:color="auto"/>
          </w:divBdr>
        </w:div>
        <w:div w:id="1411349488">
          <w:marLeft w:val="0"/>
          <w:marRight w:val="0"/>
          <w:marTop w:val="0"/>
          <w:marBottom w:val="0"/>
          <w:divBdr>
            <w:top w:val="none" w:sz="0" w:space="0" w:color="auto"/>
            <w:left w:val="none" w:sz="0" w:space="0" w:color="auto"/>
            <w:bottom w:val="none" w:sz="0" w:space="0" w:color="auto"/>
            <w:right w:val="none" w:sz="0" w:space="0" w:color="auto"/>
          </w:divBdr>
          <w:divsChild>
            <w:div w:id="2091803123">
              <w:marLeft w:val="0"/>
              <w:marRight w:val="0"/>
              <w:marTop w:val="0"/>
              <w:marBottom w:val="0"/>
              <w:divBdr>
                <w:top w:val="none" w:sz="0" w:space="0" w:color="auto"/>
                <w:left w:val="none" w:sz="0" w:space="0" w:color="auto"/>
                <w:bottom w:val="none" w:sz="0" w:space="0" w:color="auto"/>
                <w:right w:val="none" w:sz="0" w:space="0" w:color="auto"/>
              </w:divBdr>
            </w:div>
          </w:divsChild>
        </w:div>
        <w:div w:id="325327907">
          <w:marLeft w:val="0"/>
          <w:marRight w:val="0"/>
          <w:marTop w:val="201"/>
          <w:marBottom w:val="0"/>
          <w:divBdr>
            <w:top w:val="none" w:sz="0" w:space="0" w:color="auto"/>
            <w:left w:val="none" w:sz="0" w:space="0" w:color="auto"/>
            <w:bottom w:val="none" w:sz="0" w:space="0" w:color="auto"/>
            <w:right w:val="none" w:sz="0" w:space="0" w:color="auto"/>
          </w:divBdr>
          <w:divsChild>
            <w:div w:id="2138639892">
              <w:marLeft w:val="0"/>
              <w:marRight w:val="0"/>
              <w:marTop w:val="0"/>
              <w:marBottom w:val="0"/>
              <w:divBdr>
                <w:top w:val="none" w:sz="0" w:space="0" w:color="auto"/>
                <w:left w:val="none" w:sz="0" w:space="0" w:color="auto"/>
                <w:bottom w:val="none" w:sz="0" w:space="0" w:color="auto"/>
                <w:right w:val="none" w:sz="0" w:space="0" w:color="auto"/>
              </w:divBdr>
              <w:divsChild>
                <w:div w:id="1385064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5487215">
          <w:marLeft w:val="0"/>
          <w:marRight w:val="0"/>
          <w:marTop w:val="201"/>
          <w:marBottom w:val="0"/>
          <w:divBdr>
            <w:top w:val="none" w:sz="0" w:space="0" w:color="auto"/>
            <w:left w:val="none" w:sz="0" w:space="0" w:color="auto"/>
            <w:bottom w:val="none" w:sz="0" w:space="0" w:color="auto"/>
            <w:right w:val="none" w:sz="0" w:space="0" w:color="auto"/>
          </w:divBdr>
          <w:divsChild>
            <w:div w:id="161087837">
              <w:marLeft w:val="0"/>
              <w:marRight w:val="0"/>
              <w:marTop w:val="0"/>
              <w:marBottom w:val="0"/>
              <w:divBdr>
                <w:top w:val="none" w:sz="0" w:space="0" w:color="auto"/>
                <w:left w:val="none" w:sz="0" w:space="0" w:color="auto"/>
                <w:bottom w:val="none" w:sz="0" w:space="0" w:color="auto"/>
                <w:right w:val="none" w:sz="0" w:space="0" w:color="auto"/>
              </w:divBdr>
              <w:divsChild>
                <w:div w:id="1092036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32299148">
          <w:marLeft w:val="0"/>
          <w:marRight w:val="0"/>
          <w:marTop w:val="201"/>
          <w:marBottom w:val="0"/>
          <w:divBdr>
            <w:top w:val="none" w:sz="0" w:space="0" w:color="auto"/>
            <w:left w:val="none" w:sz="0" w:space="0" w:color="auto"/>
            <w:bottom w:val="none" w:sz="0" w:space="0" w:color="auto"/>
            <w:right w:val="none" w:sz="0" w:space="0" w:color="auto"/>
          </w:divBdr>
          <w:divsChild>
            <w:div w:id="285896811">
              <w:marLeft w:val="0"/>
              <w:marRight w:val="0"/>
              <w:marTop w:val="0"/>
              <w:marBottom w:val="0"/>
              <w:divBdr>
                <w:top w:val="none" w:sz="0" w:space="0" w:color="auto"/>
                <w:left w:val="none" w:sz="0" w:space="0" w:color="auto"/>
                <w:bottom w:val="none" w:sz="0" w:space="0" w:color="auto"/>
                <w:right w:val="none" w:sz="0" w:space="0" w:color="auto"/>
              </w:divBdr>
              <w:divsChild>
                <w:div w:id="78265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2698423">
          <w:marLeft w:val="0"/>
          <w:marRight w:val="0"/>
          <w:marTop w:val="201"/>
          <w:marBottom w:val="0"/>
          <w:divBdr>
            <w:top w:val="none" w:sz="0" w:space="0" w:color="auto"/>
            <w:left w:val="none" w:sz="0" w:space="0" w:color="auto"/>
            <w:bottom w:val="none" w:sz="0" w:space="0" w:color="auto"/>
            <w:right w:val="none" w:sz="0" w:space="0" w:color="auto"/>
          </w:divBdr>
          <w:divsChild>
            <w:div w:id="671372229">
              <w:marLeft w:val="0"/>
              <w:marRight w:val="0"/>
              <w:marTop w:val="0"/>
              <w:marBottom w:val="0"/>
              <w:divBdr>
                <w:top w:val="none" w:sz="0" w:space="0" w:color="auto"/>
                <w:left w:val="none" w:sz="0" w:space="0" w:color="auto"/>
                <w:bottom w:val="none" w:sz="0" w:space="0" w:color="auto"/>
                <w:right w:val="none" w:sz="0" w:space="0" w:color="auto"/>
              </w:divBdr>
              <w:divsChild>
                <w:div w:id="4280877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096963">
      <w:bodyDiv w:val="1"/>
      <w:marLeft w:val="0"/>
      <w:marRight w:val="0"/>
      <w:marTop w:val="0"/>
      <w:marBottom w:val="0"/>
      <w:divBdr>
        <w:top w:val="none" w:sz="0" w:space="0" w:color="auto"/>
        <w:left w:val="none" w:sz="0" w:space="0" w:color="auto"/>
        <w:bottom w:val="none" w:sz="0" w:space="0" w:color="auto"/>
        <w:right w:val="none" w:sz="0" w:space="0" w:color="auto"/>
      </w:divBdr>
      <w:divsChild>
        <w:div w:id="1103838992">
          <w:marLeft w:val="0"/>
          <w:marRight w:val="0"/>
          <w:marTop w:val="0"/>
          <w:marBottom w:val="0"/>
          <w:divBdr>
            <w:top w:val="none" w:sz="0" w:space="0" w:color="auto"/>
            <w:left w:val="none" w:sz="0" w:space="0" w:color="auto"/>
            <w:bottom w:val="none" w:sz="0" w:space="0" w:color="auto"/>
            <w:right w:val="none" w:sz="0" w:space="0" w:color="auto"/>
          </w:divBdr>
        </w:div>
        <w:div w:id="1941181707">
          <w:marLeft w:val="0"/>
          <w:marRight w:val="0"/>
          <w:marTop w:val="0"/>
          <w:marBottom w:val="0"/>
          <w:divBdr>
            <w:top w:val="none" w:sz="0" w:space="0" w:color="auto"/>
            <w:left w:val="none" w:sz="0" w:space="0" w:color="auto"/>
            <w:bottom w:val="none" w:sz="0" w:space="0" w:color="auto"/>
            <w:right w:val="none" w:sz="0" w:space="0" w:color="auto"/>
          </w:divBdr>
          <w:divsChild>
            <w:div w:id="1728337192">
              <w:marLeft w:val="0"/>
              <w:marRight w:val="0"/>
              <w:marTop w:val="0"/>
              <w:marBottom w:val="0"/>
              <w:divBdr>
                <w:top w:val="none" w:sz="0" w:space="0" w:color="auto"/>
                <w:left w:val="none" w:sz="0" w:space="0" w:color="auto"/>
                <w:bottom w:val="none" w:sz="0" w:space="0" w:color="auto"/>
                <w:right w:val="none" w:sz="0" w:space="0" w:color="auto"/>
              </w:divBdr>
            </w:div>
          </w:divsChild>
        </w:div>
        <w:div w:id="1483428198">
          <w:marLeft w:val="0"/>
          <w:marRight w:val="0"/>
          <w:marTop w:val="0"/>
          <w:marBottom w:val="0"/>
          <w:divBdr>
            <w:top w:val="none" w:sz="0" w:space="0" w:color="auto"/>
            <w:left w:val="none" w:sz="0" w:space="0" w:color="auto"/>
            <w:bottom w:val="none" w:sz="0" w:space="0" w:color="auto"/>
            <w:right w:val="none" w:sz="0" w:space="0" w:color="auto"/>
          </w:divBdr>
        </w:div>
        <w:div w:id="245696666">
          <w:marLeft w:val="0"/>
          <w:marRight w:val="0"/>
          <w:marTop w:val="0"/>
          <w:marBottom w:val="0"/>
          <w:divBdr>
            <w:top w:val="none" w:sz="0" w:space="0" w:color="auto"/>
            <w:left w:val="none" w:sz="0" w:space="0" w:color="auto"/>
            <w:bottom w:val="none" w:sz="0" w:space="0" w:color="auto"/>
            <w:right w:val="none" w:sz="0" w:space="0" w:color="auto"/>
          </w:divBdr>
          <w:divsChild>
            <w:div w:id="1222593064">
              <w:marLeft w:val="0"/>
              <w:marRight w:val="0"/>
              <w:marTop w:val="0"/>
              <w:marBottom w:val="0"/>
              <w:divBdr>
                <w:top w:val="none" w:sz="0" w:space="0" w:color="auto"/>
                <w:left w:val="none" w:sz="0" w:space="0" w:color="auto"/>
                <w:bottom w:val="none" w:sz="0" w:space="0" w:color="auto"/>
                <w:right w:val="none" w:sz="0" w:space="0" w:color="auto"/>
              </w:divBdr>
            </w:div>
          </w:divsChild>
        </w:div>
        <w:div w:id="336618629">
          <w:marLeft w:val="0"/>
          <w:marRight w:val="0"/>
          <w:marTop w:val="0"/>
          <w:marBottom w:val="0"/>
          <w:divBdr>
            <w:top w:val="none" w:sz="0" w:space="0" w:color="auto"/>
            <w:left w:val="none" w:sz="0" w:space="0" w:color="auto"/>
            <w:bottom w:val="none" w:sz="0" w:space="0" w:color="auto"/>
            <w:right w:val="none" w:sz="0" w:space="0" w:color="auto"/>
          </w:divBdr>
        </w:div>
        <w:div w:id="720902930">
          <w:marLeft w:val="0"/>
          <w:marRight w:val="0"/>
          <w:marTop w:val="0"/>
          <w:marBottom w:val="0"/>
          <w:divBdr>
            <w:top w:val="none" w:sz="0" w:space="0" w:color="auto"/>
            <w:left w:val="none" w:sz="0" w:space="0" w:color="auto"/>
            <w:bottom w:val="none" w:sz="0" w:space="0" w:color="auto"/>
            <w:right w:val="none" w:sz="0" w:space="0" w:color="auto"/>
          </w:divBdr>
          <w:divsChild>
            <w:div w:id="1991791630">
              <w:marLeft w:val="0"/>
              <w:marRight w:val="0"/>
              <w:marTop w:val="0"/>
              <w:marBottom w:val="0"/>
              <w:divBdr>
                <w:top w:val="none" w:sz="0" w:space="0" w:color="auto"/>
                <w:left w:val="none" w:sz="0" w:space="0" w:color="auto"/>
                <w:bottom w:val="none" w:sz="0" w:space="0" w:color="auto"/>
                <w:right w:val="none" w:sz="0" w:space="0" w:color="auto"/>
              </w:divBdr>
            </w:div>
          </w:divsChild>
        </w:div>
        <w:div w:id="187909875">
          <w:marLeft w:val="0"/>
          <w:marRight w:val="0"/>
          <w:marTop w:val="0"/>
          <w:marBottom w:val="0"/>
          <w:divBdr>
            <w:top w:val="none" w:sz="0" w:space="0" w:color="auto"/>
            <w:left w:val="none" w:sz="0" w:space="0" w:color="auto"/>
            <w:bottom w:val="none" w:sz="0" w:space="0" w:color="auto"/>
            <w:right w:val="none" w:sz="0" w:space="0" w:color="auto"/>
          </w:divBdr>
        </w:div>
        <w:div w:id="125648010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
          </w:divsChild>
        </w:div>
        <w:div w:id="1496260906">
          <w:marLeft w:val="0"/>
          <w:marRight w:val="0"/>
          <w:marTop w:val="0"/>
          <w:marBottom w:val="0"/>
          <w:divBdr>
            <w:top w:val="none" w:sz="0" w:space="0" w:color="auto"/>
            <w:left w:val="none" w:sz="0" w:space="0" w:color="auto"/>
            <w:bottom w:val="none" w:sz="0" w:space="0" w:color="auto"/>
            <w:right w:val="none" w:sz="0" w:space="0" w:color="auto"/>
          </w:divBdr>
        </w:div>
        <w:div w:id="1960530955">
          <w:marLeft w:val="0"/>
          <w:marRight w:val="0"/>
          <w:marTop w:val="0"/>
          <w:marBottom w:val="0"/>
          <w:divBdr>
            <w:top w:val="none" w:sz="0" w:space="0" w:color="auto"/>
            <w:left w:val="none" w:sz="0" w:space="0" w:color="auto"/>
            <w:bottom w:val="none" w:sz="0" w:space="0" w:color="auto"/>
            <w:right w:val="none" w:sz="0" w:space="0" w:color="auto"/>
          </w:divBdr>
          <w:divsChild>
            <w:div w:id="1221943486">
              <w:marLeft w:val="0"/>
              <w:marRight w:val="0"/>
              <w:marTop w:val="0"/>
              <w:marBottom w:val="0"/>
              <w:divBdr>
                <w:top w:val="none" w:sz="0" w:space="0" w:color="auto"/>
                <w:left w:val="none" w:sz="0" w:space="0" w:color="auto"/>
                <w:bottom w:val="none" w:sz="0" w:space="0" w:color="auto"/>
                <w:right w:val="none" w:sz="0" w:space="0" w:color="auto"/>
              </w:divBdr>
            </w:div>
          </w:divsChild>
        </w:div>
        <w:div w:id="1161510127">
          <w:marLeft w:val="0"/>
          <w:marRight w:val="0"/>
          <w:marTop w:val="0"/>
          <w:marBottom w:val="0"/>
          <w:divBdr>
            <w:top w:val="none" w:sz="0" w:space="0" w:color="auto"/>
            <w:left w:val="none" w:sz="0" w:space="0" w:color="auto"/>
            <w:bottom w:val="none" w:sz="0" w:space="0" w:color="auto"/>
            <w:right w:val="none" w:sz="0" w:space="0" w:color="auto"/>
          </w:divBdr>
        </w:div>
        <w:div w:id="1861774547">
          <w:marLeft w:val="0"/>
          <w:marRight w:val="0"/>
          <w:marTop w:val="0"/>
          <w:marBottom w:val="0"/>
          <w:divBdr>
            <w:top w:val="none" w:sz="0" w:space="0" w:color="auto"/>
            <w:left w:val="none" w:sz="0" w:space="0" w:color="auto"/>
            <w:bottom w:val="none" w:sz="0" w:space="0" w:color="auto"/>
            <w:right w:val="none" w:sz="0" w:space="0" w:color="auto"/>
          </w:divBdr>
          <w:divsChild>
            <w:div w:id="1038046620">
              <w:marLeft w:val="0"/>
              <w:marRight w:val="0"/>
              <w:marTop w:val="0"/>
              <w:marBottom w:val="0"/>
              <w:divBdr>
                <w:top w:val="none" w:sz="0" w:space="0" w:color="auto"/>
                <w:left w:val="none" w:sz="0" w:space="0" w:color="auto"/>
                <w:bottom w:val="none" w:sz="0" w:space="0" w:color="auto"/>
                <w:right w:val="none" w:sz="0" w:space="0" w:color="auto"/>
              </w:divBdr>
            </w:div>
          </w:divsChild>
        </w:div>
        <w:div w:id="1976988113">
          <w:marLeft w:val="0"/>
          <w:marRight w:val="0"/>
          <w:marTop w:val="0"/>
          <w:marBottom w:val="0"/>
          <w:divBdr>
            <w:top w:val="none" w:sz="0" w:space="0" w:color="auto"/>
            <w:left w:val="none" w:sz="0" w:space="0" w:color="auto"/>
            <w:bottom w:val="none" w:sz="0" w:space="0" w:color="auto"/>
            <w:right w:val="none" w:sz="0" w:space="0" w:color="auto"/>
          </w:divBdr>
        </w:div>
        <w:div w:id="328755840">
          <w:marLeft w:val="0"/>
          <w:marRight w:val="0"/>
          <w:marTop w:val="0"/>
          <w:marBottom w:val="0"/>
          <w:divBdr>
            <w:top w:val="none" w:sz="0" w:space="0" w:color="auto"/>
            <w:left w:val="none" w:sz="0" w:space="0" w:color="auto"/>
            <w:bottom w:val="none" w:sz="0" w:space="0" w:color="auto"/>
            <w:right w:val="none" w:sz="0" w:space="0" w:color="auto"/>
          </w:divBdr>
          <w:divsChild>
            <w:div w:id="136339873">
              <w:marLeft w:val="0"/>
              <w:marRight w:val="0"/>
              <w:marTop w:val="0"/>
              <w:marBottom w:val="0"/>
              <w:divBdr>
                <w:top w:val="none" w:sz="0" w:space="0" w:color="auto"/>
                <w:left w:val="none" w:sz="0" w:space="0" w:color="auto"/>
                <w:bottom w:val="none" w:sz="0" w:space="0" w:color="auto"/>
                <w:right w:val="none" w:sz="0" w:space="0" w:color="auto"/>
              </w:divBdr>
            </w:div>
          </w:divsChild>
        </w:div>
        <w:div w:id="139617105">
          <w:marLeft w:val="0"/>
          <w:marRight w:val="0"/>
          <w:marTop w:val="253"/>
          <w:marBottom w:val="0"/>
          <w:divBdr>
            <w:top w:val="none" w:sz="0" w:space="0" w:color="auto"/>
            <w:left w:val="none" w:sz="0" w:space="0" w:color="auto"/>
            <w:bottom w:val="none" w:sz="0" w:space="0" w:color="auto"/>
            <w:right w:val="none" w:sz="0" w:space="0" w:color="auto"/>
          </w:divBdr>
          <w:divsChild>
            <w:div w:id="543641496">
              <w:marLeft w:val="0"/>
              <w:marRight w:val="0"/>
              <w:marTop w:val="0"/>
              <w:marBottom w:val="0"/>
              <w:divBdr>
                <w:top w:val="none" w:sz="0" w:space="0" w:color="auto"/>
                <w:left w:val="none" w:sz="0" w:space="0" w:color="auto"/>
                <w:bottom w:val="none" w:sz="0" w:space="0" w:color="auto"/>
                <w:right w:val="none" w:sz="0" w:space="0" w:color="auto"/>
              </w:divBdr>
              <w:divsChild>
                <w:div w:id="158873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281834">
          <w:marLeft w:val="0"/>
          <w:marRight w:val="0"/>
          <w:marTop w:val="253"/>
          <w:marBottom w:val="0"/>
          <w:divBdr>
            <w:top w:val="none" w:sz="0" w:space="0" w:color="auto"/>
            <w:left w:val="none" w:sz="0" w:space="0" w:color="auto"/>
            <w:bottom w:val="none" w:sz="0" w:space="0" w:color="auto"/>
            <w:right w:val="none" w:sz="0" w:space="0" w:color="auto"/>
          </w:divBdr>
          <w:divsChild>
            <w:div w:id="1510605389">
              <w:marLeft w:val="0"/>
              <w:marRight w:val="0"/>
              <w:marTop w:val="0"/>
              <w:marBottom w:val="0"/>
              <w:divBdr>
                <w:top w:val="none" w:sz="0" w:space="0" w:color="auto"/>
                <w:left w:val="none" w:sz="0" w:space="0" w:color="auto"/>
                <w:bottom w:val="none" w:sz="0" w:space="0" w:color="auto"/>
                <w:right w:val="none" w:sz="0" w:space="0" w:color="auto"/>
              </w:divBdr>
              <w:divsChild>
                <w:div w:id="9943793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00381">
          <w:marLeft w:val="0"/>
          <w:marRight w:val="0"/>
          <w:marTop w:val="253"/>
          <w:marBottom w:val="0"/>
          <w:divBdr>
            <w:top w:val="none" w:sz="0" w:space="0" w:color="auto"/>
            <w:left w:val="none" w:sz="0" w:space="0" w:color="auto"/>
            <w:bottom w:val="none" w:sz="0" w:space="0" w:color="auto"/>
            <w:right w:val="none" w:sz="0" w:space="0" w:color="auto"/>
          </w:divBdr>
          <w:divsChild>
            <w:div w:id="1521428730">
              <w:marLeft w:val="0"/>
              <w:marRight w:val="0"/>
              <w:marTop w:val="0"/>
              <w:marBottom w:val="0"/>
              <w:divBdr>
                <w:top w:val="none" w:sz="0" w:space="0" w:color="auto"/>
                <w:left w:val="none" w:sz="0" w:space="0" w:color="auto"/>
                <w:bottom w:val="none" w:sz="0" w:space="0" w:color="auto"/>
                <w:right w:val="none" w:sz="0" w:space="0" w:color="auto"/>
              </w:divBdr>
              <w:divsChild>
                <w:div w:id="4705603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2639364">
          <w:marLeft w:val="0"/>
          <w:marRight w:val="0"/>
          <w:marTop w:val="253"/>
          <w:marBottom w:val="0"/>
          <w:divBdr>
            <w:top w:val="none" w:sz="0" w:space="0" w:color="auto"/>
            <w:left w:val="none" w:sz="0" w:space="0" w:color="auto"/>
            <w:bottom w:val="none" w:sz="0" w:space="0" w:color="auto"/>
            <w:right w:val="none" w:sz="0" w:space="0" w:color="auto"/>
          </w:divBdr>
          <w:divsChild>
            <w:div w:id="589655161">
              <w:marLeft w:val="0"/>
              <w:marRight w:val="0"/>
              <w:marTop w:val="0"/>
              <w:marBottom w:val="0"/>
              <w:divBdr>
                <w:top w:val="none" w:sz="0" w:space="0" w:color="auto"/>
                <w:left w:val="none" w:sz="0" w:space="0" w:color="auto"/>
                <w:bottom w:val="none" w:sz="0" w:space="0" w:color="auto"/>
                <w:right w:val="none" w:sz="0" w:space="0" w:color="auto"/>
              </w:divBdr>
              <w:divsChild>
                <w:div w:id="195428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57681170">
      <w:bodyDiv w:val="1"/>
      <w:marLeft w:val="0"/>
      <w:marRight w:val="0"/>
      <w:marTop w:val="0"/>
      <w:marBottom w:val="0"/>
      <w:divBdr>
        <w:top w:val="none" w:sz="0" w:space="0" w:color="auto"/>
        <w:left w:val="none" w:sz="0" w:space="0" w:color="auto"/>
        <w:bottom w:val="none" w:sz="0" w:space="0" w:color="auto"/>
        <w:right w:val="none" w:sz="0" w:space="0" w:color="auto"/>
      </w:divBdr>
      <w:divsChild>
        <w:div w:id="251088497">
          <w:marLeft w:val="0"/>
          <w:marRight w:val="0"/>
          <w:marTop w:val="0"/>
          <w:marBottom w:val="0"/>
          <w:divBdr>
            <w:top w:val="none" w:sz="0" w:space="0" w:color="auto"/>
            <w:left w:val="none" w:sz="0" w:space="0" w:color="auto"/>
            <w:bottom w:val="none" w:sz="0" w:space="0" w:color="auto"/>
            <w:right w:val="none" w:sz="0" w:space="0" w:color="auto"/>
          </w:divBdr>
        </w:div>
        <w:div w:id="2070763739">
          <w:marLeft w:val="0"/>
          <w:marRight w:val="0"/>
          <w:marTop w:val="0"/>
          <w:marBottom w:val="0"/>
          <w:divBdr>
            <w:top w:val="none" w:sz="0" w:space="0" w:color="auto"/>
            <w:left w:val="none" w:sz="0" w:space="0" w:color="auto"/>
            <w:bottom w:val="none" w:sz="0" w:space="0" w:color="auto"/>
            <w:right w:val="none" w:sz="0" w:space="0" w:color="auto"/>
          </w:divBdr>
          <w:divsChild>
            <w:div w:id="1478109637">
              <w:marLeft w:val="0"/>
              <w:marRight w:val="0"/>
              <w:marTop w:val="0"/>
              <w:marBottom w:val="0"/>
              <w:divBdr>
                <w:top w:val="none" w:sz="0" w:space="0" w:color="auto"/>
                <w:left w:val="none" w:sz="0" w:space="0" w:color="auto"/>
                <w:bottom w:val="none" w:sz="0" w:space="0" w:color="auto"/>
                <w:right w:val="none" w:sz="0" w:space="0" w:color="auto"/>
              </w:divBdr>
            </w:div>
          </w:divsChild>
        </w:div>
        <w:div w:id="1952279386">
          <w:marLeft w:val="0"/>
          <w:marRight w:val="0"/>
          <w:marTop w:val="0"/>
          <w:marBottom w:val="0"/>
          <w:divBdr>
            <w:top w:val="none" w:sz="0" w:space="0" w:color="auto"/>
            <w:left w:val="none" w:sz="0" w:space="0" w:color="auto"/>
            <w:bottom w:val="none" w:sz="0" w:space="0" w:color="auto"/>
            <w:right w:val="none" w:sz="0" w:space="0" w:color="auto"/>
          </w:divBdr>
        </w:div>
        <w:div w:id="260721410">
          <w:marLeft w:val="0"/>
          <w:marRight w:val="0"/>
          <w:marTop w:val="0"/>
          <w:marBottom w:val="0"/>
          <w:divBdr>
            <w:top w:val="none" w:sz="0" w:space="0" w:color="auto"/>
            <w:left w:val="none" w:sz="0" w:space="0" w:color="auto"/>
            <w:bottom w:val="none" w:sz="0" w:space="0" w:color="auto"/>
            <w:right w:val="none" w:sz="0" w:space="0" w:color="auto"/>
          </w:divBdr>
          <w:divsChild>
            <w:div w:id="1960718813">
              <w:marLeft w:val="0"/>
              <w:marRight w:val="0"/>
              <w:marTop w:val="0"/>
              <w:marBottom w:val="0"/>
              <w:divBdr>
                <w:top w:val="none" w:sz="0" w:space="0" w:color="auto"/>
                <w:left w:val="none" w:sz="0" w:space="0" w:color="auto"/>
                <w:bottom w:val="none" w:sz="0" w:space="0" w:color="auto"/>
                <w:right w:val="none" w:sz="0" w:space="0" w:color="auto"/>
              </w:divBdr>
            </w:div>
          </w:divsChild>
        </w:div>
        <w:div w:id="651176708">
          <w:marLeft w:val="0"/>
          <w:marRight w:val="0"/>
          <w:marTop w:val="0"/>
          <w:marBottom w:val="0"/>
          <w:divBdr>
            <w:top w:val="none" w:sz="0" w:space="0" w:color="auto"/>
            <w:left w:val="none" w:sz="0" w:space="0" w:color="auto"/>
            <w:bottom w:val="none" w:sz="0" w:space="0" w:color="auto"/>
            <w:right w:val="none" w:sz="0" w:space="0" w:color="auto"/>
          </w:divBdr>
        </w:div>
        <w:div w:id="431556135">
          <w:marLeft w:val="0"/>
          <w:marRight w:val="0"/>
          <w:marTop w:val="0"/>
          <w:marBottom w:val="0"/>
          <w:divBdr>
            <w:top w:val="none" w:sz="0" w:space="0" w:color="auto"/>
            <w:left w:val="none" w:sz="0" w:space="0" w:color="auto"/>
            <w:bottom w:val="none" w:sz="0" w:space="0" w:color="auto"/>
            <w:right w:val="none" w:sz="0" w:space="0" w:color="auto"/>
          </w:divBdr>
          <w:divsChild>
            <w:div w:id="1607499118">
              <w:marLeft w:val="0"/>
              <w:marRight w:val="0"/>
              <w:marTop w:val="0"/>
              <w:marBottom w:val="0"/>
              <w:divBdr>
                <w:top w:val="none" w:sz="0" w:space="0" w:color="auto"/>
                <w:left w:val="none" w:sz="0" w:space="0" w:color="auto"/>
                <w:bottom w:val="none" w:sz="0" w:space="0" w:color="auto"/>
                <w:right w:val="none" w:sz="0" w:space="0" w:color="auto"/>
              </w:divBdr>
            </w:div>
          </w:divsChild>
        </w:div>
        <w:div w:id="275448953">
          <w:marLeft w:val="0"/>
          <w:marRight w:val="0"/>
          <w:marTop w:val="0"/>
          <w:marBottom w:val="0"/>
          <w:divBdr>
            <w:top w:val="none" w:sz="0" w:space="0" w:color="auto"/>
            <w:left w:val="none" w:sz="0" w:space="0" w:color="auto"/>
            <w:bottom w:val="none" w:sz="0" w:space="0" w:color="auto"/>
            <w:right w:val="none" w:sz="0" w:space="0" w:color="auto"/>
          </w:divBdr>
        </w:div>
        <w:div w:id="1845633187">
          <w:marLeft w:val="0"/>
          <w:marRight w:val="0"/>
          <w:marTop w:val="0"/>
          <w:marBottom w:val="0"/>
          <w:divBdr>
            <w:top w:val="none" w:sz="0" w:space="0" w:color="auto"/>
            <w:left w:val="none" w:sz="0" w:space="0" w:color="auto"/>
            <w:bottom w:val="none" w:sz="0" w:space="0" w:color="auto"/>
            <w:right w:val="none" w:sz="0" w:space="0" w:color="auto"/>
          </w:divBdr>
          <w:divsChild>
            <w:div w:id="338971439">
              <w:marLeft w:val="0"/>
              <w:marRight w:val="0"/>
              <w:marTop w:val="0"/>
              <w:marBottom w:val="0"/>
              <w:divBdr>
                <w:top w:val="none" w:sz="0" w:space="0" w:color="auto"/>
                <w:left w:val="none" w:sz="0" w:space="0" w:color="auto"/>
                <w:bottom w:val="none" w:sz="0" w:space="0" w:color="auto"/>
                <w:right w:val="none" w:sz="0" w:space="0" w:color="auto"/>
              </w:divBdr>
            </w:div>
          </w:divsChild>
        </w:div>
        <w:div w:id="718285237">
          <w:marLeft w:val="0"/>
          <w:marRight w:val="0"/>
          <w:marTop w:val="0"/>
          <w:marBottom w:val="0"/>
          <w:divBdr>
            <w:top w:val="none" w:sz="0" w:space="0" w:color="auto"/>
            <w:left w:val="none" w:sz="0" w:space="0" w:color="auto"/>
            <w:bottom w:val="none" w:sz="0" w:space="0" w:color="auto"/>
            <w:right w:val="none" w:sz="0" w:space="0" w:color="auto"/>
          </w:divBdr>
        </w:div>
        <w:div w:id="665597685">
          <w:marLeft w:val="0"/>
          <w:marRight w:val="0"/>
          <w:marTop w:val="0"/>
          <w:marBottom w:val="0"/>
          <w:divBdr>
            <w:top w:val="none" w:sz="0" w:space="0" w:color="auto"/>
            <w:left w:val="none" w:sz="0" w:space="0" w:color="auto"/>
            <w:bottom w:val="none" w:sz="0" w:space="0" w:color="auto"/>
            <w:right w:val="none" w:sz="0" w:space="0" w:color="auto"/>
          </w:divBdr>
          <w:divsChild>
            <w:div w:id="388772905">
              <w:marLeft w:val="0"/>
              <w:marRight w:val="0"/>
              <w:marTop w:val="0"/>
              <w:marBottom w:val="0"/>
              <w:divBdr>
                <w:top w:val="none" w:sz="0" w:space="0" w:color="auto"/>
                <w:left w:val="none" w:sz="0" w:space="0" w:color="auto"/>
                <w:bottom w:val="none" w:sz="0" w:space="0" w:color="auto"/>
                <w:right w:val="none" w:sz="0" w:space="0" w:color="auto"/>
              </w:divBdr>
            </w:div>
          </w:divsChild>
        </w:div>
        <w:div w:id="1625575550">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sChild>
            <w:div w:id="382103903">
              <w:marLeft w:val="0"/>
              <w:marRight w:val="0"/>
              <w:marTop w:val="0"/>
              <w:marBottom w:val="0"/>
              <w:divBdr>
                <w:top w:val="none" w:sz="0" w:space="0" w:color="auto"/>
                <w:left w:val="none" w:sz="0" w:space="0" w:color="auto"/>
                <w:bottom w:val="none" w:sz="0" w:space="0" w:color="auto"/>
                <w:right w:val="none" w:sz="0" w:space="0" w:color="auto"/>
              </w:divBdr>
            </w:div>
          </w:divsChild>
        </w:div>
        <w:div w:id="1452095537">
          <w:marLeft w:val="0"/>
          <w:marRight w:val="0"/>
          <w:marTop w:val="0"/>
          <w:marBottom w:val="0"/>
          <w:divBdr>
            <w:top w:val="none" w:sz="0" w:space="0" w:color="auto"/>
            <w:left w:val="none" w:sz="0" w:space="0" w:color="auto"/>
            <w:bottom w:val="none" w:sz="0" w:space="0" w:color="auto"/>
            <w:right w:val="none" w:sz="0" w:space="0" w:color="auto"/>
          </w:divBdr>
        </w:div>
        <w:div w:id="225075078">
          <w:marLeft w:val="0"/>
          <w:marRight w:val="0"/>
          <w:marTop w:val="0"/>
          <w:marBottom w:val="0"/>
          <w:divBdr>
            <w:top w:val="none" w:sz="0" w:space="0" w:color="auto"/>
            <w:left w:val="none" w:sz="0" w:space="0" w:color="auto"/>
            <w:bottom w:val="none" w:sz="0" w:space="0" w:color="auto"/>
            <w:right w:val="none" w:sz="0" w:space="0" w:color="auto"/>
          </w:divBdr>
          <w:divsChild>
            <w:div w:id="1046949635">
              <w:marLeft w:val="0"/>
              <w:marRight w:val="0"/>
              <w:marTop w:val="0"/>
              <w:marBottom w:val="0"/>
              <w:divBdr>
                <w:top w:val="none" w:sz="0" w:space="0" w:color="auto"/>
                <w:left w:val="none" w:sz="0" w:space="0" w:color="auto"/>
                <w:bottom w:val="none" w:sz="0" w:space="0" w:color="auto"/>
                <w:right w:val="none" w:sz="0" w:space="0" w:color="auto"/>
              </w:divBdr>
            </w:div>
          </w:divsChild>
        </w:div>
        <w:div w:id="2087461012">
          <w:marLeft w:val="0"/>
          <w:marRight w:val="0"/>
          <w:marTop w:val="201"/>
          <w:marBottom w:val="0"/>
          <w:divBdr>
            <w:top w:val="none" w:sz="0" w:space="0" w:color="auto"/>
            <w:left w:val="none" w:sz="0" w:space="0" w:color="auto"/>
            <w:bottom w:val="none" w:sz="0" w:space="0" w:color="auto"/>
            <w:right w:val="none" w:sz="0" w:space="0" w:color="auto"/>
          </w:divBdr>
          <w:divsChild>
            <w:div w:id="1212618570">
              <w:marLeft w:val="0"/>
              <w:marRight w:val="0"/>
              <w:marTop w:val="0"/>
              <w:marBottom w:val="0"/>
              <w:divBdr>
                <w:top w:val="none" w:sz="0" w:space="0" w:color="auto"/>
                <w:left w:val="none" w:sz="0" w:space="0" w:color="auto"/>
                <w:bottom w:val="none" w:sz="0" w:space="0" w:color="auto"/>
                <w:right w:val="none" w:sz="0" w:space="0" w:color="auto"/>
              </w:divBdr>
              <w:divsChild>
                <w:div w:id="10416387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4951341">
          <w:marLeft w:val="0"/>
          <w:marRight w:val="0"/>
          <w:marTop w:val="201"/>
          <w:marBottom w:val="0"/>
          <w:divBdr>
            <w:top w:val="none" w:sz="0" w:space="0" w:color="auto"/>
            <w:left w:val="none" w:sz="0" w:space="0" w:color="auto"/>
            <w:bottom w:val="none" w:sz="0" w:space="0" w:color="auto"/>
            <w:right w:val="none" w:sz="0" w:space="0" w:color="auto"/>
          </w:divBdr>
          <w:divsChild>
            <w:div w:id="765076566">
              <w:marLeft w:val="0"/>
              <w:marRight w:val="0"/>
              <w:marTop w:val="0"/>
              <w:marBottom w:val="0"/>
              <w:divBdr>
                <w:top w:val="none" w:sz="0" w:space="0" w:color="auto"/>
                <w:left w:val="none" w:sz="0" w:space="0" w:color="auto"/>
                <w:bottom w:val="none" w:sz="0" w:space="0" w:color="auto"/>
                <w:right w:val="none" w:sz="0" w:space="0" w:color="auto"/>
              </w:divBdr>
              <w:divsChild>
                <w:div w:id="1470585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29400487">
          <w:marLeft w:val="0"/>
          <w:marRight w:val="0"/>
          <w:marTop w:val="201"/>
          <w:marBottom w:val="0"/>
          <w:divBdr>
            <w:top w:val="none" w:sz="0" w:space="0" w:color="auto"/>
            <w:left w:val="none" w:sz="0" w:space="0" w:color="auto"/>
            <w:bottom w:val="none" w:sz="0" w:space="0" w:color="auto"/>
            <w:right w:val="none" w:sz="0" w:space="0" w:color="auto"/>
          </w:divBdr>
          <w:divsChild>
            <w:div w:id="416901700">
              <w:marLeft w:val="0"/>
              <w:marRight w:val="0"/>
              <w:marTop w:val="0"/>
              <w:marBottom w:val="0"/>
              <w:divBdr>
                <w:top w:val="none" w:sz="0" w:space="0" w:color="auto"/>
                <w:left w:val="none" w:sz="0" w:space="0" w:color="auto"/>
                <w:bottom w:val="none" w:sz="0" w:space="0" w:color="auto"/>
                <w:right w:val="none" w:sz="0" w:space="0" w:color="auto"/>
              </w:divBdr>
              <w:divsChild>
                <w:div w:id="9736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11218534">
          <w:marLeft w:val="0"/>
          <w:marRight w:val="0"/>
          <w:marTop w:val="201"/>
          <w:marBottom w:val="0"/>
          <w:divBdr>
            <w:top w:val="none" w:sz="0" w:space="0" w:color="auto"/>
            <w:left w:val="none" w:sz="0" w:space="0" w:color="auto"/>
            <w:bottom w:val="none" w:sz="0" w:space="0" w:color="auto"/>
            <w:right w:val="none" w:sz="0" w:space="0" w:color="auto"/>
          </w:divBdr>
          <w:divsChild>
            <w:div w:id="24526081">
              <w:marLeft w:val="0"/>
              <w:marRight w:val="0"/>
              <w:marTop w:val="0"/>
              <w:marBottom w:val="0"/>
              <w:divBdr>
                <w:top w:val="none" w:sz="0" w:space="0" w:color="auto"/>
                <w:left w:val="none" w:sz="0" w:space="0" w:color="auto"/>
                <w:bottom w:val="none" w:sz="0" w:space="0" w:color="auto"/>
                <w:right w:val="none" w:sz="0" w:space="0" w:color="auto"/>
              </w:divBdr>
              <w:divsChild>
                <w:div w:id="7403673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7599">
      <w:bodyDiv w:val="1"/>
      <w:marLeft w:val="0"/>
      <w:marRight w:val="0"/>
      <w:marTop w:val="0"/>
      <w:marBottom w:val="0"/>
      <w:divBdr>
        <w:top w:val="none" w:sz="0" w:space="0" w:color="auto"/>
        <w:left w:val="none" w:sz="0" w:space="0" w:color="auto"/>
        <w:bottom w:val="none" w:sz="0" w:space="0" w:color="auto"/>
        <w:right w:val="none" w:sz="0" w:space="0" w:color="auto"/>
      </w:divBdr>
      <w:divsChild>
        <w:div w:id="466120970">
          <w:marLeft w:val="0"/>
          <w:marRight w:val="0"/>
          <w:marTop w:val="0"/>
          <w:marBottom w:val="0"/>
          <w:divBdr>
            <w:top w:val="none" w:sz="0" w:space="0" w:color="auto"/>
            <w:left w:val="none" w:sz="0" w:space="0" w:color="auto"/>
            <w:bottom w:val="none" w:sz="0" w:space="0" w:color="auto"/>
            <w:right w:val="none" w:sz="0" w:space="0" w:color="auto"/>
          </w:divBdr>
        </w:div>
        <w:div w:id="1663048996">
          <w:marLeft w:val="0"/>
          <w:marRight w:val="0"/>
          <w:marTop w:val="0"/>
          <w:marBottom w:val="0"/>
          <w:divBdr>
            <w:top w:val="none" w:sz="0" w:space="0" w:color="auto"/>
            <w:left w:val="none" w:sz="0" w:space="0" w:color="auto"/>
            <w:bottom w:val="none" w:sz="0" w:space="0" w:color="auto"/>
            <w:right w:val="none" w:sz="0" w:space="0" w:color="auto"/>
          </w:divBdr>
          <w:divsChild>
            <w:div w:id="881088911">
              <w:marLeft w:val="0"/>
              <w:marRight w:val="0"/>
              <w:marTop w:val="0"/>
              <w:marBottom w:val="0"/>
              <w:divBdr>
                <w:top w:val="none" w:sz="0" w:space="0" w:color="auto"/>
                <w:left w:val="none" w:sz="0" w:space="0" w:color="auto"/>
                <w:bottom w:val="none" w:sz="0" w:space="0" w:color="auto"/>
                <w:right w:val="none" w:sz="0" w:space="0" w:color="auto"/>
              </w:divBdr>
            </w:div>
          </w:divsChild>
        </w:div>
        <w:div w:id="2060322269">
          <w:marLeft w:val="0"/>
          <w:marRight w:val="0"/>
          <w:marTop w:val="0"/>
          <w:marBottom w:val="0"/>
          <w:divBdr>
            <w:top w:val="none" w:sz="0" w:space="0" w:color="auto"/>
            <w:left w:val="none" w:sz="0" w:space="0" w:color="auto"/>
            <w:bottom w:val="none" w:sz="0" w:space="0" w:color="auto"/>
            <w:right w:val="none" w:sz="0" w:space="0" w:color="auto"/>
          </w:divBdr>
        </w:div>
        <w:div w:id="886792472">
          <w:marLeft w:val="0"/>
          <w:marRight w:val="0"/>
          <w:marTop w:val="0"/>
          <w:marBottom w:val="0"/>
          <w:divBdr>
            <w:top w:val="none" w:sz="0" w:space="0" w:color="auto"/>
            <w:left w:val="none" w:sz="0" w:space="0" w:color="auto"/>
            <w:bottom w:val="none" w:sz="0" w:space="0" w:color="auto"/>
            <w:right w:val="none" w:sz="0" w:space="0" w:color="auto"/>
          </w:divBdr>
          <w:divsChild>
            <w:div w:id="1905295280">
              <w:marLeft w:val="0"/>
              <w:marRight w:val="0"/>
              <w:marTop w:val="0"/>
              <w:marBottom w:val="0"/>
              <w:divBdr>
                <w:top w:val="none" w:sz="0" w:space="0" w:color="auto"/>
                <w:left w:val="none" w:sz="0" w:space="0" w:color="auto"/>
                <w:bottom w:val="none" w:sz="0" w:space="0" w:color="auto"/>
                <w:right w:val="none" w:sz="0" w:space="0" w:color="auto"/>
              </w:divBdr>
            </w:div>
          </w:divsChild>
        </w:div>
        <w:div w:id="2146074185">
          <w:marLeft w:val="0"/>
          <w:marRight w:val="0"/>
          <w:marTop w:val="0"/>
          <w:marBottom w:val="0"/>
          <w:divBdr>
            <w:top w:val="none" w:sz="0" w:space="0" w:color="auto"/>
            <w:left w:val="none" w:sz="0" w:space="0" w:color="auto"/>
            <w:bottom w:val="none" w:sz="0" w:space="0" w:color="auto"/>
            <w:right w:val="none" w:sz="0" w:space="0" w:color="auto"/>
          </w:divBdr>
        </w:div>
        <w:div w:id="1647081921">
          <w:marLeft w:val="0"/>
          <w:marRight w:val="0"/>
          <w:marTop w:val="0"/>
          <w:marBottom w:val="0"/>
          <w:divBdr>
            <w:top w:val="none" w:sz="0" w:space="0" w:color="auto"/>
            <w:left w:val="none" w:sz="0" w:space="0" w:color="auto"/>
            <w:bottom w:val="none" w:sz="0" w:space="0" w:color="auto"/>
            <w:right w:val="none" w:sz="0" w:space="0" w:color="auto"/>
          </w:divBdr>
          <w:divsChild>
            <w:div w:id="1644698451">
              <w:marLeft w:val="0"/>
              <w:marRight w:val="0"/>
              <w:marTop w:val="0"/>
              <w:marBottom w:val="0"/>
              <w:divBdr>
                <w:top w:val="none" w:sz="0" w:space="0" w:color="auto"/>
                <w:left w:val="none" w:sz="0" w:space="0" w:color="auto"/>
                <w:bottom w:val="none" w:sz="0" w:space="0" w:color="auto"/>
                <w:right w:val="none" w:sz="0" w:space="0" w:color="auto"/>
              </w:divBdr>
            </w:div>
          </w:divsChild>
        </w:div>
        <w:div w:id="544096772">
          <w:marLeft w:val="0"/>
          <w:marRight w:val="0"/>
          <w:marTop w:val="0"/>
          <w:marBottom w:val="0"/>
          <w:divBdr>
            <w:top w:val="none" w:sz="0" w:space="0" w:color="auto"/>
            <w:left w:val="none" w:sz="0" w:space="0" w:color="auto"/>
            <w:bottom w:val="none" w:sz="0" w:space="0" w:color="auto"/>
            <w:right w:val="none" w:sz="0" w:space="0" w:color="auto"/>
          </w:divBdr>
        </w:div>
        <w:div w:id="49381227">
          <w:marLeft w:val="0"/>
          <w:marRight w:val="0"/>
          <w:marTop w:val="0"/>
          <w:marBottom w:val="0"/>
          <w:divBdr>
            <w:top w:val="none" w:sz="0" w:space="0" w:color="auto"/>
            <w:left w:val="none" w:sz="0" w:space="0" w:color="auto"/>
            <w:bottom w:val="none" w:sz="0" w:space="0" w:color="auto"/>
            <w:right w:val="none" w:sz="0" w:space="0" w:color="auto"/>
          </w:divBdr>
          <w:divsChild>
            <w:div w:id="846335127">
              <w:marLeft w:val="0"/>
              <w:marRight w:val="0"/>
              <w:marTop w:val="0"/>
              <w:marBottom w:val="0"/>
              <w:divBdr>
                <w:top w:val="none" w:sz="0" w:space="0" w:color="auto"/>
                <w:left w:val="none" w:sz="0" w:space="0" w:color="auto"/>
                <w:bottom w:val="none" w:sz="0" w:space="0" w:color="auto"/>
                <w:right w:val="none" w:sz="0" w:space="0" w:color="auto"/>
              </w:divBdr>
            </w:div>
          </w:divsChild>
        </w:div>
        <w:div w:id="1722711351">
          <w:marLeft w:val="0"/>
          <w:marRight w:val="0"/>
          <w:marTop w:val="0"/>
          <w:marBottom w:val="0"/>
          <w:divBdr>
            <w:top w:val="none" w:sz="0" w:space="0" w:color="auto"/>
            <w:left w:val="none" w:sz="0" w:space="0" w:color="auto"/>
            <w:bottom w:val="none" w:sz="0" w:space="0" w:color="auto"/>
            <w:right w:val="none" w:sz="0" w:space="0" w:color="auto"/>
          </w:divBdr>
        </w:div>
        <w:div w:id="425615674">
          <w:marLeft w:val="0"/>
          <w:marRight w:val="0"/>
          <w:marTop w:val="0"/>
          <w:marBottom w:val="0"/>
          <w:divBdr>
            <w:top w:val="none" w:sz="0" w:space="0" w:color="auto"/>
            <w:left w:val="none" w:sz="0" w:space="0" w:color="auto"/>
            <w:bottom w:val="none" w:sz="0" w:space="0" w:color="auto"/>
            <w:right w:val="none" w:sz="0" w:space="0" w:color="auto"/>
          </w:divBdr>
          <w:divsChild>
            <w:div w:id="1470592970">
              <w:marLeft w:val="0"/>
              <w:marRight w:val="0"/>
              <w:marTop w:val="0"/>
              <w:marBottom w:val="0"/>
              <w:divBdr>
                <w:top w:val="none" w:sz="0" w:space="0" w:color="auto"/>
                <w:left w:val="none" w:sz="0" w:space="0" w:color="auto"/>
                <w:bottom w:val="none" w:sz="0" w:space="0" w:color="auto"/>
                <w:right w:val="none" w:sz="0" w:space="0" w:color="auto"/>
              </w:divBdr>
            </w:div>
          </w:divsChild>
        </w:div>
        <w:div w:id="522399345">
          <w:marLeft w:val="0"/>
          <w:marRight w:val="0"/>
          <w:marTop w:val="0"/>
          <w:marBottom w:val="0"/>
          <w:divBdr>
            <w:top w:val="none" w:sz="0" w:space="0" w:color="auto"/>
            <w:left w:val="none" w:sz="0" w:space="0" w:color="auto"/>
            <w:bottom w:val="none" w:sz="0" w:space="0" w:color="auto"/>
            <w:right w:val="none" w:sz="0" w:space="0" w:color="auto"/>
          </w:divBdr>
        </w:div>
        <w:div w:id="411707722">
          <w:marLeft w:val="0"/>
          <w:marRight w:val="0"/>
          <w:marTop w:val="0"/>
          <w:marBottom w:val="0"/>
          <w:divBdr>
            <w:top w:val="none" w:sz="0" w:space="0" w:color="auto"/>
            <w:left w:val="none" w:sz="0" w:space="0" w:color="auto"/>
            <w:bottom w:val="none" w:sz="0" w:space="0" w:color="auto"/>
            <w:right w:val="none" w:sz="0" w:space="0" w:color="auto"/>
          </w:divBdr>
          <w:divsChild>
            <w:div w:id="903638688">
              <w:marLeft w:val="0"/>
              <w:marRight w:val="0"/>
              <w:marTop w:val="0"/>
              <w:marBottom w:val="0"/>
              <w:divBdr>
                <w:top w:val="none" w:sz="0" w:space="0" w:color="auto"/>
                <w:left w:val="none" w:sz="0" w:space="0" w:color="auto"/>
                <w:bottom w:val="none" w:sz="0" w:space="0" w:color="auto"/>
                <w:right w:val="none" w:sz="0" w:space="0" w:color="auto"/>
              </w:divBdr>
            </w:div>
          </w:divsChild>
        </w:div>
        <w:div w:id="580480491">
          <w:marLeft w:val="0"/>
          <w:marRight w:val="0"/>
          <w:marTop w:val="0"/>
          <w:marBottom w:val="0"/>
          <w:divBdr>
            <w:top w:val="none" w:sz="0" w:space="0" w:color="auto"/>
            <w:left w:val="none" w:sz="0" w:space="0" w:color="auto"/>
            <w:bottom w:val="none" w:sz="0" w:space="0" w:color="auto"/>
            <w:right w:val="none" w:sz="0" w:space="0" w:color="auto"/>
          </w:divBdr>
        </w:div>
        <w:div w:id="933173940">
          <w:marLeft w:val="0"/>
          <w:marRight w:val="0"/>
          <w:marTop w:val="0"/>
          <w:marBottom w:val="0"/>
          <w:divBdr>
            <w:top w:val="none" w:sz="0" w:space="0" w:color="auto"/>
            <w:left w:val="none" w:sz="0" w:space="0" w:color="auto"/>
            <w:bottom w:val="none" w:sz="0" w:space="0" w:color="auto"/>
            <w:right w:val="none" w:sz="0" w:space="0" w:color="auto"/>
          </w:divBdr>
          <w:divsChild>
            <w:div w:id="1743061567">
              <w:marLeft w:val="0"/>
              <w:marRight w:val="0"/>
              <w:marTop w:val="0"/>
              <w:marBottom w:val="0"/>
              <w:divBdr>
                <w:top w:val="none" w:sz="0" w:space="0" w:color="auto"/>
                <w:left w:val="none" w:sz="0" w:space="0" w:color="auto"/>
                <w:bottom w:val="none" w:sz="0" w:space="0" w:color="auto"/>
                <w:right w:val="none" w:sz="0" w:space="0" w:color="auto"/>
              </w:divBdr>
            </w:div>
          </w:divsChild>
        </w:div>
        <w:div w:id="691423157">
          <w:marLeft w:val="0"/>
          <w:marRight w:val="0"/>
          <w:marTop w:val="253"/>
          <w:marBottom w:val="0"/>
          <w:divBdr>
            <w:top w:val="none" w:sz="0" w:space="0" w:color="auto"/>
            <w:left w:val="none" w:sz="0" w:space="0" w:color="auto"/>
            <w:bottom w:val="none" w:sz="0" w:space="0" w:color="auto"/>
            <w:right w:val="none" w:sz="0" w:space="0" w:color="auto"/>
          </w:divBdr>
          <w:divsChild>
            <w:div w:id="1808812111">
              <w:marLeft w:val="0"/>
              <w:marRight w:val="0"/>
              <w:marTop w:val="0"/>
              <w:marBottom w:val="0"/>
              <w:divBdr>
                <w:top w:val="none" w:sz="0" w:space="0" w:color="auto"/>
                <w:left w:val="none" w:sz="0" w:space="0" w:color="auto"/>
                <w:bottom w:val="none" w:sz="0" w:space="0" w:color="auto"/>
                <w:right w:val="none" w:sz="0" w:space="0" w:color="auto"/>
              </w:divBdr>
              <w:divsChild>
                <w:div w:id="1812137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2339260">
          <w:marLeft w:val="0"/>
          <w:marRight w:val="0"/>
          <w:marTop w:val="253"/>
          <w:marBottom w:val="0"/>
          <w:divBdr>
            <w:top w:val="none" w:sz="0" w:space="0" w:color="auto"/>
            <w:left w:val="none" w:sz="0" w:space="0" w:color="auto"/>
            <w:bottom w:val="none" w:sz="0" w:space="0" w:color="auto"/>
            <w:right w:val="none" w:sz="0" w:space="0" w:color="auto"/>
          </w:divBdr>
          <w:divsChild>
            <w:div w:id="740296048">
              <w:marLeft w:val="0"/>
              <w:marRight w:val="0"/>
              <w:marTop w:val="0"/>
              <w:marBottom w:val="0"/>
              <w:divBdr>
                <w:top w:val="none" w:sz="0" w:space="0" w:color="auto"/>
                <w:left w:val="none" w:sz="0" w:space="0" w:color="auto"/>
                <w:bottom w:val="none" w:sz="0" w:space="0" w:color="auto"/>
                <w:right w:val="none" w:sz="0" w:space="0" w:color="auto"/>
              </w:divBdr>
              <w:divsChild>
                <w:div w:id="394742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8654310">
          <w:marLeft w:val="0"/>
          <w:marRight w:val="0"/>
          <w:marTop w:val="253"/>
          <w:marBottom w:val="0"/>
          <w:divBdr>
            <w:top w:val="none" w:sz="0" w:space="0" w:color="auto"/>
            <w:left w:val="none" w:sz="0" w:space="0" w:color="auto"/>
            <w:bottom w:val="none" w:sz="0" w:space="0" w:color="auto"/>
            <w:right w:val="none" w:sz="0" w:space="0" w:color="auto"/>
          </w:divBdr>
          <w:divsChild>
            <w:div w:id="1660227578">
              <w:marLeft w:val="0"/>
              <w:marRight w:val="0"/>
              <w:marTop w:val="0"/>
              <w:marBottom w:val="0"/>
              <w:divBdr>
                <w:top w:val="none" w:sz="0" w:space="0" w:color="auto"/>
                <w:left w:val="none" w:sz="0" w:space="0" w:color="auto"/>
                <w:bottom w:val="none" w:sz="0" w:space="0" w:color="auto"/>
                <w:right w:val="none" w:sz="0" w:space="0" w:color="auto"/>
              </w:divBdr>
              <w:divsChild>
                <w:div w:id="2022469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5250357">
          <w:marLeft w:val="0"/>
          <w:marRight w:val="0"/>
          <w:marTop w:val="253"/>
          <w:marBottom w:val="0"/>
          <w:divBdr>
            <w:top w:val="none" w:sz="0" w:space="0" w:color="auto"/>
            <w:left w:val="none" w:sz="0" w:space="0" w:color="auto"/>
            <w:bottom w:val="none" w:sz="0" w:space="0" w:color="auto"/>
            <w:right w:val="none" w:sz="0" w:space="0" w:color="auto"/>
          </w:divBdr>
          <w:divsChild>
            <w:div w:id="1677464366">
              <w:marLeft w:val="0"/>
              <w:marRight w:val="0"/>
              <w:marTop w:val="0"/>
              <w:marBottom w:val="0"/>
              <w:divBdr>
                <w:top w:val="none" w:sz="0" w:space="0" w:color="auto"/>
                <w:left w:val="none" w:sz="0" w:space="0" w:color="auto"/>
                <w:bottom w:val="none" w:sz="0" w:space="0" w:color="auto"/>
                <w:right w:val="none" w:sz="0" w:space="0" w:color="auto"/>
              </w:divBdr>
              <w:divsChild>
                <w:div w:id="10841883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2259765">
      <w:bodyDiv w:val="1"/>
      <w:marLeft w:val="0"/>
      <w:marRight w:val="0"/>
      <w:marTop w:val="0"/>
      <w:marBottom w:val="0"/>
      <w:divBdr>
        <w:top w:val="none" w:sz="0" w:space="0" w:color="auto"/>
        <w:left w:val="none" w:sz="0" w:space="0" w:color="auto"/>
        <w:bottom w:val="none" w:sz="0" w:space="0" w:color="auto"/>
        <w:right w:val="none" w:sz="0" w:space="0" w:color="auto"/>
      </w:divBdr>
      <w:divsChild>
        <w:div w:id="1046831904">
          <w:marLeft w:val="0"/>
          <w:marRight w:val="0"/>
          <w:marTop w:val="0"/>
          <w:marBottom w:val="0"/>
          <w:divBdr>
            <w:top w:val="none" w:sz="0" w:space="0" w:color="auto"/>
            <w:left w:val="none" w:sz="0" w:space="0" w:color="auto"/>
            <w:bottom w:val="none" w:sz="0" w:space="0" w:color="auto"/>
            <w:right w:val="none" w:sz="0" w:space="0" w:color="auto"/>
          </w:divBdr>
        </w:div>
        <w:div w:id="876544705">
          <w:marLeft w:val="0"/>
          <w:marRight w:val="0"/>
          <w:marTop w:val="0"/>
          <w:marBottom w:val="0"/>
          <w:divBdr>
            <w:top w:val="none" w:sz="0" w:space="0" w:color="auto"/>
            <w:left w:val="none" w:sz="0" w:space="0" w:color="auto"/>
            <w:bottom w:val="none" w:sz="0" w:space="0" w:color="auto"/>
            <w:right w:val="none" w:sz="0" w:space="0" w:color="auto"/>
          </w:divBdr>
          <w:divsChild>
            <w:div w:id="1572228910">
              <w:marLeft w:val="0"/>
              <w:marRight w:val="0"/>
              <w:marTop w:val="0"/>
              <w:marBottom w:val="0"/>
              <w:divBdr>
                <w:top w:val="none" w:sz="0" w:space="0" w:color="auto"/>
                <w:left w:val="none" w:sz="0" w:space="0" w:color="auto"/>
                <w:bottom w:val="none" w:sz="0" w:space="0" w:color="auto"/>
                <w:right w:val="none" w:sz="0" w:space="0" w:color="auto"/>
              </w:divBdr>
            </w:div>
          </w:divsChild>
        </w:div>
        <w:div w:id="619000007">
          <w:marLeft w:val="0"/>
          <w:marRight w:val="0"/>
          <w:marTop w:val="0"/>
          <w:marBottom w:val="0"/>
          <w:divBdr>
            <w:top w:val="none" w:sz="0" w:space="0" w:color="auto"/>
            <w:left w:val="none" w:sz="0" w:space="0" w:color="auto"/>
            <w:bottom w:val="none" w:sz="0" w:space="0" w:color="auto"/>
            <w:right w:val="none" w:sz="0" w:space="0" w:color="auto"/>
          </w:divBdr>
        </w:div>
        <w:div w:id="907694951">
          <w:marLeft w:val="0"/>
          <w:marRight w:val="0"/>
          <w:marTop w:val="0"/>
          <w:marBottom w:val="0"/>
          <w:divBdr>
            <w:top w:val="none" w:sz="0" w:space="0" w:color="auto"/>
            <w:left w:val="none" w:sz="0" w:space="0" w:color="auto"/>
            <w:bottom w:val="none" w:sz="0" w:space="0" w:color="auto"/>
            <w:right w:val="none" w:sz="0" w:space="0" w:color="auto"/>
          </w:divBdr>
          <w:divsChild>
            <w:div w:id="1297222445">
              <w:marLeft w:val="0"/>
              <w:marRight w:val="0"/>
              <w:marTop w:val="0"/>
              <w:marBottom w:val="0"/>
              <w:divBdr>
                <w:top w:val="none" w:sz="0" w:space="0" w:color="auto"/>
                <w:left w:val="none" w:sz="0" w:space="0" w:color="auto"/>
                <w:bottom w:val="none" w:sz="0" w:space="0" w:color="auto"/>
                <w:right w:val="none" w:sz="0" w:space="0" w:color="auto"/>
              </w:divBdr>
            </w:div>
          </w:divsChild>
        </w:div>
        <w:div w:id="650644338">
          <w:marLeft w:val="0"/>
          <w:marRight w:val="0"/>
          <w:marTop w:val="0"/>
          <w:marBottom w:val="0"/>
          <w:divBdr>
            <w:top w:val="none" w:sz="0" w:space="0" w:color="auto"/>
            <w:left w:val="none" w:sz="0" w:space="0" w:color="auto"/>
            <w:bottom w:val="none" w:sz="0" w:space="0" w:color="auto"/>
            <w:right w:val="none" w:sz="0" w:space="0" w:color="auto"/>
          </w:divBdr>
        </w:div>
        <w:div w:id="664894466">
          <w:marLeft w:val="0"/>
          <w:marRight w:val="0"/>
          <w:marTop w:val="0"/>
          <w:marBottom w:val="0"/>
          <w:divBdr>
            <w:top w:val="none" w:sz="0" w:space="0" w:color="auto"/>
            <w:left w:val="none" w:sz="0" w:space="0" w:color="auto"/>
            <w:bottom w:val="none" w:sz="0" w:space="0" w:color="auto"/>
            <w:right w:val="none" w:sz="0" w:space="0" w:color="auto"/>
          </w:divBdr>
          <w:divsChild>
            <w:div w:id="833762912">
              <w:marLeft w:val="0"/>
              <w:marRight w:val="0"/>
              <w:marTop w:val="0"/>
              <w:marBottom w:val="0"/>
              <w:divBdr>
                <w:top w:val="none" w:sz="0" w:space="0" w:color="auto"/>
                <w:left w:val="none" w:sz="0" w:space="0" w:color="auto"/>
                <w:bottom w:val="none" w:sz="0" w:space="0" w:color="auto"/>
                <w:right w:val="none" w:sz="0" w:space="0" w:color="auto"/>
              </w:divBdr>
            </w:div>
          </w:divsChild>
        </w:div>
        <w:div w:id="1984193900">
          <w:marLeft w:val="0"/>
          <w:marRight w:val="0"/>
          <w:marTop w:val="0"/>
          <w:marBottom w:val="0"/>
          <w:divBdr>
            <w:top w:val="none" w:sz="0" w:space="0" w:color="auto"/>
            <w:left w:val="none" w:sz="0" w:space="0" w:color="auto"/>
            <w:bottom w:val="none" w:sz="0" w:space="0" w:color="auto"/>
            <w:right w:val="none" w:sz="0" w:space="0" w:color="auto"/>
          </w:divBdr>
        </w:div>
        <w:div w:id="1347290838">
          <w:marLeft w:val="0"/>
          <w:marRight w:val="0"/>
          <w:marTop w:val="0"/>
          <w:marBottom w:val="0"/>
          <w:divBdr>
            <w:top w:val="none" w:sz="0" w:space="0" w:color="auto"/>
            <w:left w:val="none" w:sz="0" w:space="0" w:color="auto"/>
            <w:bottom w:val="none" w:sz="0" w:space="0" w:color="auto"/>
            <w:right w:val="none" w:sz="0" w:space="0" w:color="auto"/>
          </w:divBdr>
          <w:divsChild>
            <w:div w:id="383988311">
              <w:marLeft w:val="0"/>
              <w:marRight w:val="0"/>
              <w:marTop w:val="0"/>
              <w:marBottom w:val="0"/>
              <w:divBdr>
                <w:top w:val="none" w:sz="0" w:space="0" w:color="auto"/>
                <w:left w:val="none" w:sz="0" w:space="0" w:color="auto"/>
                <w:bottom w:val="none" w:sz="0" w:space="0" w:color="auto"/>
                <w:right w:val="none" w:sz="0" w:space="0" w:color="auto"/>
              </w:divBdr>
            </w:div>
          </w:divsChild>
        </w:div>
        <w:div w:id="1065032592">
          <w:marLeft w:val="0"/>
          <w:marRight w:val="0"/>
          <w:marTop w:val="0"/>
          <w:marBottom w:val="0"/>
          <w:divBdr>
            <w:top w:val="none" w:sz="0" w:space="0" w:color="auto"/>
            <w:left w:val="none" w:sz="0" w:space="0" w:color="auto"/>
            <w:bottom w:val="none" w:sz="0" w:space="0" w:color="auto"/>
            <w:right w:val="none" w:sz="0" w:space="0" w:color="auto"/>
          </w:divBdr>
        </w:div>
        <w:div w:id="1531844012">
          <w:marLeft w:val="0"/>
          <w:marRight w:val="0"/>
          <w:marTop w:val="0"/>
          <w:marBottom w:val="0"/>
          <w:divBdr>
            <w:top w:val="none" w:sz="0" w:space="0" w:color="auto"/>
            <w:left w:val="none" w:sz="0" w:space="0" w:color="auto"/>
            <w:bottom w:val="none" w:sz="0" w:space="0" w:color="auto"/>
            <w:right w:val="none" w:sz="0" w:space="0" w:color="auto"/>
          </w:divBdr>
          <w:divsChild>
            <w:div w:id="1743680569">
              <w:marLeft w:val="0"/>
              <w:marRight w:val="0"/>
              <w:marTop w:val="0"/>
              <w:marBottom w:val="0"/>
              <w:divBdr>
                <w:top w:val="none" w:sz="0" w:space="0" w:color="auto"/>
                <w:left w:val="none" w:sz="0" w:space="0" w:color="auto"/>
                <w:bottom w:val="none" w:sz="0" w:space="0" w:color="auto"/>
                <w:right w:val="none" w:sz="0" w:space="0" w:color="auto"/>
              </w:divBdr>
            </w:div>
          </w:divsChild>
        </w:div>
        <w:div w:id="58527633">
          <w:marLeft w:val="0"/>
          <w:marRight w:val="0"/>
          <w:marTop w:val="0"/>
          <w:marBottom w:val="0"/>
          <w:divBdr>
            <w:top w:val="none" w:sz="0" w:space="0" w:color="auto"/>
            <w:left w:val="none" w:sz="0" w:space="0" w:color="auto"/>
            <w:bottom w:val="none" w:sz="0" w:space="0" w:color="auto"/>
            <w:right w:val="none" w:sz="0" w:space="0" w:color="auto"/>
          </w:divBdr>
        </w:div>
        <w:div w:id="225730187">
          <w:marLeft w:val="0"/>
          <w:marRight w:val="0"/>
          <w:marTop w:val="0"/>
          <w:marBottom w:val="0"/>
          <w:divBdr>
            <w:top w:val="none" w:sz="0" w:space="0" w:color="auto"/>
            <w:left w:val="none" w:sz="0" w:space="0" w:color="auto"/>
            <w:bottom w:val="none" w:sz="0" w:space="0" w:color="auto"/>
            <w:right w:val="none" w:sz="0" w:space="0" w:color="auto"/>
          </w:divBdr>
          <w:divsChild>
            <w:div w:id="776483754">
              <w:marLeft w:val="0"/>
              <w:marRight w:val="0"/>
              <w:marTop w:val="0"/>
              <w:marBottom w:val="0"/>
              <w:divBdr>
                <w:top w:val="none" w:sz="0" w:space="0" w:color="auto"/>
                <w:left w:val="none" w:sz="0" w:space="0" w:color="auto"/>
                <w:bottom w:val="none" w:sz="0" w:space="0" w:color="auto"/>
                <w:right w:val="none" w:sz="0" w:space="0" w:color="auto"/>
              </w:divBdr>
            </w:div>
          </w:divsChild>
        </w:div>
        <w:div w:id="815297389">
          <w:marLeft w:val="0"/>
          <w:marRight w:val="0"/>
          <w:marTop w:val="0"/>
          <w:marBottom w:val="0"/>
          <w:divBdr>
            <w:top w:val="none" w:sz="0" w:space="0" w:color="auto"/>
            <w:left w:val="none" w:sz="0" w:space="0" w:color="auto"/>
            <w:bottom w:val="none" w:sz="0" w:space="0" w:color="auto"/>
            <w:right w:val="none" w:sz="0" w:space="0" w:color="auto"/>
          </w:divBdr>
        </w:div>
        <w:div w:id="59717158">
          <w:marLeft w:val="0"/>
          <w:marRight w:val="0"/>
          <w:marTop w:val="0"/>
          <w:marBottom w:val="0"/>
          <w:divBdr>
            <w:top w:val="none" w:sz="0" w:space="0" w:color="auto"/>
            <w:left w:val="none" w:sz="0" w:space="0" w:color="auto"/>
            <w:bottom w:val="none" w:sz="0" w:space="0" w:color="auto"/>
            <w:right w:val="none" w:sz="0" w:space="0" w:color="auto"/>
          </w:divBdr>
          <w:divsChild>
            <w:div w:id="904341437">
              <w:marLeft w:val="0"/>
              <w:marRight w:val="0"/>
              <w:marTop w:val="0"/>
              <w:marBottom w:val="0"/>
              <w:divBdr>
                <w:top w:val="none" w:sz="0" w:space="0" w:color="auto"/>
                <w:left w:val="none" w:sz="0" w:space="0" w:color="auto"/>
                <w:bottom w:val="none" w:sz="0" w:space="0" w:color="auto"/>
                <w:right w:val="none" w:sz="0" w:space="0" w:color="auto"/>
              </w:divBdr>
            </w:div>
          </w:divsChild>
        </w:div>
        <w:div w:id="808549600">
          <w:marLeft w:val="0"/>
          <w:marRight w:val="0"/>
          <w:marTop w:val="201"/>
          <w:marBottom w:val="0"/>
          <w:divBdr>
            <w:top w:val="none" w:sz="0" w:space="0" w:color="auto"/>
            <w:left w:val="none" w:sz="0" w:space="0" w:color="auto"/>
            <w:bottom w:val="none" w:sz="0" w:space="0" w:color="auto"/>
            <w:right w:val="none" w:sz="0" w:space="0" w:color="auto"/>
          </w:divBdr>
          <w:divsChild>
            <w:div w:id="929777603">
              <w:marLeft w:val="0"/>
              <w:marRight w:val="0"/>
              <w:marTop w:val="0"/>
              <w:marBottom w:val="0"/>
              <w:divBdr>
                <w:top w:val="none" w:sz="0" w:space="0" w:color="auto"/>
                <w:left w:val="none" w:sz="0" w:space="0" w:color="auto"/>
                <w:bottom w:val="none" w:sz="0" w:space="0" w:color="auto"/>
                <w:right w:val="none" w:sz="0" w:space="0" w:color="auto"/>
              </w:divBdr>
              <w:divsChild>
                <w:div w:id="179656080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3138943">
          <w:marLeft w:val="0"/>
          <w:marRight w:val="0"/>
          <w:marTop w:val="201"/>
          <w:marBottom w:val="0"/>
          <w:divBdr>
            <w:top w:val="none" w:sz="0" w:space="0" w:color="auto"/>
            <w:left w:val="none" w:sz="0" w:space="0" w:color="auto"/>
            <w:bottom w:val="none" w:sz="0" w:space="0" w:color="auto"/>
            <w:right w:val="none" w:sz="0" w:space="0" w:color="auto"/>
          </w:divBdr>
          <w:divsChild>
            <w:div w:id="279537348">
              <w:marLeft w:val="0"/>
              <w:marRight w:val="0"/>
              <w:marTop w:val="0"/>
              <w:marBottom w:val="0"/>
              <w:divBdr>
                <w:top w:val="none" w:sz="0" w:space="0" w:color="auto"/>
                <w:left w:val="none" w:sz="0" w:space="0" w:color="auto"/>
                <w:bottom w:val="none" w:sz="0" w:space="0" w:color="auto"/>
                <w:right w:val="none" w:sz="0" w:space="0" w:color="auto"/>
              </w:divBdr>
              <w:divsChild>
                <w:div w:id="11131380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93639958">
          <w:marLeft w:val="0"/>
          <w:marRight w:val="0"/>
          <w:marTop w:val="201"/>
          <w:marBottom w:val="0"/>
          <w:divBdr>
            <w:top w:val="none" w:sz="0" w:space="0" w:color="auto"/>
            <w:left w:val="none" w:sz="0" w:space="0" w:color="auto"/>
            <w:bottom w:val="none" w:sz="0" w:space="0" w:color="auto"/>
            <w:right w:val="none" w:sz="0" w:space="0" w:color="auto"/>
          </w:divBdr>
          <w:divsChild>
            <w:div w:id="2018193744">
              <w:marLeft w:val="0"/>
              <w:marRight w:val="0"/>
              <w:marTop w:val="0"/>
              <w:marBottom w:val="0"/>
              <w:divBdr>
                <w:top w:val="none" w:sz="0" w:space="0" w:color="auto"/>
                <w:left w:val="none" w:sz="0" w:space="0" w:color="auto"/>
                <w:bottom w:val="none" w:sz="0" w:space="0" w:color="auto"/>
                <w:right w:val="none" w:sz="0" w:space="0" w:color="auto"/>
              </w:divBdr>
              <w:divsChild>
                <w:div w:id="4141303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03204191">
          <w:marLeft w:val="0"/>
          <w:marRight w:val="0"/>
          <w:marTop w:val="201"/>
          <w:marBottom w:val="0"/>
          <w:divBdr>
            <w:top w:val="none" w:sz="0" w:space="0" w:color="auto"/>
            <w:left w:val="none" w:sz="0" w:space="0" w:color="auto"/>
            <w:bottom w:val="none" w:sz="0" w:space="0" w:color="auto"/>
            <w:right w:val="none" w:sz="0" w:space="0" w:color="auto"/>
          </w:divBdr>
          <w:divsChild>
            <w:div w:id="1791897999">
              <w:marLeft w:val="0"/>
              <w:marRight w:val="0"/>
              <w:marTop w:val="0"/>
              <w:marBottom w:val="0"/>
              <w:divBdr>
                <w:top w:val="none" w:sz="0" w:space="0" w:color="auto"/>
                <w:left w:val="none" w:sz="0" w:space="0" w:color="auto"/>
                <w:bottom w:val="none" w:sz="0" w:space="0" w:color="auto"/>
                <w:right w:val="none" w:sz="0" w:space="0" w:color="auto"/>
              </w:divBdr>
              <w:divsChild>
                <w:div w:id="57517081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168049">
      <w:bodyDiv w:val="1"/>
      <w:marLeft w:val="0"/>
      <w:marRight w:val="0"/>
      <w:marTop w:val="0"/>
      <w:marBottom w:val="0"/>
      <w:divBdr>
        <w:top w:val="none" w:sz="0" w:space="0" w:color="auto"/>
        <w:left w:val="none" w:sz="0" w:space="0" w:color="auto"/>
        <w:bottom w:val="none" w:sz="0" w:space="0" w:color="auto"/>
        <w:right w:val="none" w:sz="0" w:space="0" w:color="auto"/>
      </w:divBdr>
      <w:divsChild>
        <w:div w:id="537359961">
          <w:marLeft w:val="0"/>
          <w:marRight w:val="0"/>
          <w:marTop w:val="0"/>
          <w:marBottom w:val="0"/>
          <w:divBdr>
            <w:top w:val="none" w:sz="0" w:space="0" w:color="auto"/>
            <w:left w:val="none" w:sz="0" w:space="0" w:color="auto"/>
            <w:bottom w:val="none" w:sz="0" w:space="0" w:color="auto"/>
            <w:right w:val="none" w:sz="0" w:space="0" w:color="auto"/>
          </w:divBdr>
        </w:div>
        <w:div w:id="1862628224">
          <w:marLeft w:val="0"/>
          <w:marRight w:val="0"/>
          <w:marTop w:val="0"/>
          <w:marBottom w:val="0"/>
          <w:divBdr>
            <w:top w:val="none" w:sz="0" w:space="0" w:color="auto"/>
            <w:left w:val="none" w:sz="0" w:space="0" w:color="auto"/>
            <w:bottom w:val="none" w:sz="0" w:space="0" w:color="auto"/>
            <w:right w:val="none" w:sz="0" w:space="0" w:color="auto"/>
          </w:divBdr>
          <w:divsChild>
            <w:div w:id="1638996933">
              <w:marLeft w:val="0"/>
              <w:marRight w:val="0"/>
              <w:marTop w:val="0"/>
              <w:marBottom w:val="0"/>
              <w:divBdr>
                <w:top w:val="none" w:sz="0" w:space="0" w:color="auto"/>
                <w:left w:val="none" w:sz="0" w:space="0" w:color="auto"/>
                <w:bottom w:val="none" w:sz="0" w:space="0" w:color="auto"/>
                <w:right w:val="none" w:sz="0" w:space="0" w:color="auto"/>
              </w:divBdr>
            </w:div>
          </w:divsChild>
        </w:div>
        <w:div w:id="395009034">
          <w:marLeft w:val="0"/>
          <w:marRight w:val="0"/>
          <w:marTop w:val="0"/>
          <w:marBottom w:val="0"/>
          <w:divBdr>
            <w:top w:val="none" w:sz="0" w:space="0" w:color="auto"/>
            <w:left w:val="none" w:sz="0" w:space="0" w:color="auto"/>
            <w:bottom w:val="none" w:sz="0" w:space="0" w:color="auto"/>
            <w:right w:val="none" w:sz="0" w:space="0" w:color="auto"/>
          </w:divBdr>
        </w:div>
        <w:div w:id="722605305">
          <w:marLeft w:val="0"/>
          <w:marRight w:val="0"/>
          <w:marTop w:val="0"/>
          <w:marBottom w:val="0"/>
          <w:divBdr>
            <w:top w:val="none" w:sz="0" w:space="0" w:color="auto"/>
            <w:left w:val="none" w:sz="0" w:space="0" w:color="auto"/>
            <w:bottom w:val="none" w:sz="0" w:space="0" w:color="auto"/>
            <w:right w:val="none" w:sz="0" w:space="0" w:color="auto"/>
          </w:divBdr>
          <w:divsChild>
            <w:div w:id="462576397">
              <w:marLeft w:val="0"/>
              <w:marRight w:val="0"/>
              <w:marTop w:val="0"/>
              <w:marBottom w:val="0"/>
              <w:divBdr>
                <w:top w:val="none" w:sz="0" w:space="0" w:color="auto"/>
                <w:left w:val="none" w:sz="0" w:space="0" w:color="auto"/>
                <w:bottom w:val="none" w:sz="0" w:space="0" w:color="auto"/>
                <w:right w:val="none" w:sz="0" w:space="0" w:color="auto"/>
              </w:divBdr>
            </w:div>
          </w:divsChild>
        </w:div>
        <w:div w:id="654262899">
          <w:marLeft w:val="0"/>
          <w:marRight w:val="0"/>
          <w:marTop w:val="0"/>
          <w:marBottom w:val="0"/>
          <w:divBdr>
            <w:top w:val="none" w:sz="0" w:space="0" w:color="auto"/>
            <w:left w:val="none" w:sz="0" w:space="0" w:color="auto"/>
            <w:bottom w:val="none" w:sz="0" w:space="0" w:color="auto"/>
            <w:right w:val="none" w:sz="0" w:space="0" w:color="auto"/>
          </w:divBdr>
        </w:div>
        <w:div w:id="760024815">
          <w:marLeft w:val="0"/>
          <w:marRight w:val="0"/>
          <w:marTop w:val="0"/>
          <w:marBottom w:val="0"/>
          <w:divBdr>
            <w:top w:val="none" w:sz="0" w:space="0" w:color="auto"/>
            <w:left w:val="none" w:sz="0" w:space="0" w:color="auto"/>
            <w:bottom w:val="none" w:sz="0" w:space="0" w:color="auto"/>
            <w:right w:val="none" w:sz="0" w:space="0" w:color="auto"/>
          </w:divBdr>
          <w:divsChild>
            <w:div w:id="1270894125">
              <w:marLeft w:val="0"/>
              <w:marRight w:val="0"/>
              <w:marTop w:val="0"/>
              <w:marBottom w:val="0"/>
              <w:divBdr>
                <w:top w:val="none" w:sz="0" w:space="0" w:color="auto"/>
                <w:left w:val="none" w:sz="0" w:space="0" w:color="auto"/>
                <w:bottom w:val="none" w:sz="0" w:space="0" w:color="auto"/>
                <w:right w:val="none" w:sz="0" w:space="0" w:color="auto"/>
              </w:divBdr>
            </w:div>
          </w:divsChild>
        </w:div>
        <w:div w:id="87191345">
          <w:marLeft w:val="0"/>
          <w:marRight w:val="0"/>
          <w:marTop w:val="0"/>
          <w:marBottom w:val="0"/>
          <w:divBdr>
            <w:top w:val="none" w:sz="0" w:space="0" w:color="auto"/>
            <w:left w:val="none" w:sz="0" w:space="0" w:color="auto"/>
            <w:bottom w:val="none" w:sz="0" w:space="0" w:color="auto"/>
            <w:right w:val="none" w:sz="0" w:space="0" w:color="auto"/>
          </w:divBdr>
        </w:div>
        <w:div w:id="743186575">
          <w:marLeft w:val="0"/>
          <w:marRight w:val="0"/>
          <w:marTop w:val="0"/>
          <w:marBottom w:val="0"/>
          <w:divBdr>
            <w:top w:val="none" w:sz="0" w:space="0" w:color="auto"/>
            <w:left w:val="none" w:sz="0" w:space="0" w:color="auto"/>
            <w:bottom w:val="none" w:sz="0" w:space="0" w:color="auto"/>
            <w:right w:val="none" w:sz="0" w:space="0" w:color="auto"/>
          </w:divBdr>
          <w:divsChild>
            <w:div w:id="1440834234">
              <w:marLeft w:val="0"/>
              <w:marRight w:val="0"/>
              <w:marTop w:val="0"/>
              <w:marBottom w:val="0"/>
              <w:divBdr>
                <w:top w:val="none" w:sz="0" w:space="0" w:color="auto"/>
                <w:left w:val="none" w:sz="0" w:space="0" w:color="auto"/>
                <w:bottom w:val="none" w:sz="0" w:space="0" w:color="auto"/>
                <w:right w:val="none" w:sz="0" w:space="0" w:color="auto"/>
              </w:divBdr>
            </w:div>
          </w:divsChild>
        </w:div>
        <w:div w:id="221411545">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sChild>
            <w:div w:id="1506632140">
              <w:marLeft w:val="0"/>
              <w:marRight w:val="0"/>
              <w:marTop w:val="0"/>
              <w:marBottom w:val="0"/>
              <w:divBdr>
                <w:top w:val="none" w:sz="0" w:space="0" w:color="auto"/>
                <w:left w:val="none" w:sz="0" w:space="0" w:color="auto"/>
                <w:bottom w:val="none" w:sz="0" w:space="0" w:color="auto"/>
                <w:right w:val="none" w:sz="0" w:space="0" w:color="auto"/>
              </w:divBdr>
            </w:div>
          </w:divsChild>
        </w:div>
        <w:div w:id="2092894267">
          <w:marLeft w:val="0"/>
          <w:marRight w:val="0"/>
          <w:marTop w:val="0"/>
          <w:marBottom w:val="0"/>
          <w:divBdr>
            <w:top w:val="none" w:sz="0" w:space="0" w:color="auto"/>
            <w:left w:val="none" w:sz="0" w:space="0" w:color="auto"/>
            <w:bottom w:val="none" w:sz="0" w:space="0" w:color="auto"/>
            <w:right w:val="none" w:sz="0" w:space="0" w:color="auto"/>
          </w:divBdr>
        </w:div>
        <w:div w:id="103309823">
          <w:marLeft w:val="0"/>
          <w:marRight w:val="0"/>
          <w:marTop w:val="0"/>
          <w:marBottom w:val="0"/>
          <w:divBdr>
            <w:top w:val="none" w:sz="0" w:space="0" w:color="auto"/>
            <w:left w:val="none" w:sz="0" w:space="0" w:color="auto"/>
            <w:bottom w:val="none" w:sz="0" w:space="0" w:color="auto"/>
            <w:right w:val="none" w:sz="0" w:space="0" w:color="auto"/>
          </w:divBdr>
          <w:divsChild>
            <w:div w:id="1464695843">
              <w:marLeft w:val="0"/>
              <w:marRight w:val="0"/>
              <w:marTop w:val="0"/>
              <w:marBottom w:val="0"/>
              <w:divBdr>
                <w:top w:val="none" w:sz="0" w:space="0" w:color="auto"/>
                <w:left w:val="none" w:sz="0" w:space="0" w:color="auto"/>
                <w:bottom w:val="none" w:sz="0" w:space="0" w:color="auto"/>
                <w:right w:val="none" w:sz="0" w:space="0" w:color="auto"/>
              </w:divBdr>
            </w:div>
          </w:divsChild>
        </w:div>
        <w:div w:id="549851622">
          <w:marLeft w:val="0"/>
          <w:marRight w:val="0"/>
          <w:marTop w:val="0"/>
          <w:marBottom w:val="0"/>
          <w:divBdr>
            <w:top w:val="none" w:sz="0" w:space="0" w:color="auto"/>
            <w:left w:val="none" w:sz="0" w:space="0" w:color="auto"/>
            <w:bottom w:val="none" w:sz="0" w:space="0" w:color="auto"/>
            <w:right w:val="none" w:sz="0" w:space="0" w:color="auto"/>
          </w:divBdr>
        </w:div>
        <w:div w:id="747731969">
          <w:marLeft w:val="0"/>
          <w:marRight w:val="0"/>
          <w:marTop w:val="0"/>
          <w:marBottom w:val="0"/>
          <w:divBdr>
            <w:top w:val="none" w:sz="0" w:space="0" w:color="auto"/>
            <w:left w:val="none" w:sz="0" w:space="0" w:color="auto"/>
            <w:bottom w:val="none" w:sz="0" w:space="0" w:color="auto"/>
            <w:right w:val="none" w:sz="0" w:space="0" w:color="auto"/>
          </w:divBdr>
          <w:divsChild>
            <w:div w:id="712274229">
              <w:marLeft w:val="0"/>
              <w:marRight w:val="0"/>
              <w:marTop w:val="0"/>
              <w:marBottom w:val="0"/>
              <w:divBdr>
                <w:top w:val="none" w:sz="0" w:space="0" w:color="auto"/>
                <w:left w:val="none" w:sz="0" w:space="0" w:color="auto"/>
                <w:bottom w:val="none" w:sz="0" w:space="0" w:color="auto"/>
                <w:right w:val="none" w:sz="0" w:space="0" w:color="auto"/>
              </w:divBdr>
            </w:div>
          </w:divsChild>
        </w:div>
        <w:div w:id="902790470">
          <w:marLeft w:val="0"/>
          <w:marRight w:val="0"/>
          <w:marTop w:val="201"/>
          <w:marBottom w:val="0"/>
          <w:divBdr>
            <w:top w:val="none" w:sz="0" w:space="0" w:color="auto"/>
            <w:left w:val="none" w:sz="0" w:space="0" w:color="auto"/>
            <w:bottom w:val="none" w:sz="0" w:space="0" w:color="auto"/>
            <w:right w:val="none" w:sz="0" w:space="0" w:color="auto"/>
          </w:divBdr>
          <w:divsChild>
            <w:div w:id="1947499814">
              <w:marLeft w:val="0"/>
              <w:marRight w:val="0"/>
              <w:marTop w:val="0"/>
              <w:marBottom w:val="0"/>
              <w:divBdr>
                <w:top w:val="none" w:sz="0" w:space="0" w:color="auto"/>
                <w:left w:val="none" w:sz="0" w:space="0" w:color="auto"/>
                <w:bottom w:val="none" w:sz="0" w:space="0" w:color="auto"/>
                <w:right w:val="none" w:sz="0" w:space="0" w:color="auto"/>
              </w:divBdr>
              <w:divsChild>
                <w:div w:id="15905755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12564681">
          <w:marLeft w:val="0"/>
          <w:marRight w:val="0"/>
          <w:marTop w:val="201"/>
          <w:marBottom w:val="0"/>
          <w:divBdr>
            <w:top w:val="none" w:sz="0" w:space="0" w:color="auto"/>
            <w:left w:val="none" w:sz="0" w:space="0" w:color="auto"/>
            <w:bottom w:val="none" w:sz="0" w:space="0" w:color="auto"/>
            <w:right w:val="none" w:sz="0" w:space="0" w:color="auto"/>
          </w:divBdr>
          <w:divsChild>
            <w:div w:id="1010107823">
              <w:marLeft w:val="0"/>
              <w:marRight w:val="0"/>
              <w:marTop w:val="0"/>
              <w:marBottom w:val="0"/>
              <w:divBdr>
                <w:top w:val="none" w:sz="0" w:space="0" w:color="auto"/>
                <w:left w:val="none" w:sz="0" w:space="0" w:color="auto"/>
                <w:bottom w:val="none" w:sz="0" w:space="0" w:color="auto"/>
                <w:right w:val="none" w:sz="0" w:space="0" w:color="auto"/>
              </w:divBdr>
              <w:divsChild>
                <w:div w:id="2271109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46220356">
          <w:marLeft w:val="0"/>
          <w:marRight w:val="0"/>
          <w:marTop w:val="201"/>
          <w:marBottom w:val="0"/>
          <w:divBdr>
            <w:top w:val="none" w:sz="0" w:space="0" w:color="auto"/>
            <w:left w:val="none" w:sz="0" w:space="0" w:color="auto"/>
            <w:bottom w:val="none" w:sz="0" w:space="0" w:color="auto"/>
            <w:right w:val="none" w:sz="0" w:space="0" w:color="auto"/>
          </w:divBdr>
          <w:divsChild>
            <w:div w:id="46533572">
              <w:marLeft w:val="0"/>
              <w:marRight w:val="0"/>
              <w:marTop w:val="0"/>
              <w:marBottom w:val="0"/>
              <w:divBdr>
                <w:top w:val="none" w:sz="0" w:space="0" w:color="auto"/>
                <w:left w:val="none" w:sz="0" w:space="0" w:color="auto"/>
                <w:bottom w:val="none" w:sz="0" w:space="0" w:color="auto"/>
                <w:right w:val="none" w:sz="0" w:space="0" w:color="auto"/>
              </w:divBdr>
              <w:divsChild>
                <w:div w:id="10664187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72697106">
          <w:marLeft w:val="0"/>
          <w:marRight w:val="0"/>
          <w:marTop w:val="201"/>
          <w:marBottom w:val="0"/>
          <w:divBdr>
            <w:top w:val="none" w:sz="0" w:space="0" w:color="auto"/>
            <w:left w:val="none" w:sz="0" w:space="0" w:color="auto"/>
            <w:bottom w:val="none" w:sz="0" w:space="0" w:color="auto"/>
            <w:right w:val="none" w:sz="0" w:space="0" w:color="auto"/>
          </w:divBdr>
          <w:divsChild>
            <w:div w:id="816532537">
              <w:marLeft w:val="0"/>
              <w:marRight w:val="0"/>
              <w:marTop w:val="0"/>
              <w:marBottom w:val="0"/>
              <w:divBdr>
                <w:top w:val="none" w:sz="0" w:space="0" w:color="auto"/>
                <w:left w:val="none" w:sz="0" w:space="0" w:color="auto"/>
                <w:bottom w:val="none" w:sz="0" w:space="0" w:color="auto"/>
                <w:right w:val="none" w:sz="0" w:space="0" w:color="auto"/>
              </w:divBdr>
              <w:divsChild>
                <w:div w:id="2443387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44502">
      <w:bodyDiv w:val="1"/>
      <w:marLeft w:val="0"/>
      <w:marRight w:val="0"/>
      <w:marTop w:val="0"/>
      <w:marBottom w:val="0"/>
      <w:divBdr>
        <w:top w:val="none" w:sz="0" w:space="0" w:color="auto"/>
        <w:left w:val="none" w:sz="0" w:space="0" w:color="auto"/>
        <w:bottom w:val="none" w:sz="0" w:space="0" w:color="auto"/>
        <w:right w:val="none" w:sz="0" w:space="0" w:color="auto"/>
      </w:divBdr>
      <w:divsChild>
        <w:div w:id="422339231">
          <w:marLeft w:val="0"/>
          <w:marRight w:val="0"/>
          <w:marTop w:val="0"/>
          <w:marBottom w:val="0"/>
          <w:divBdr>
            <w:top w:val="none" w:sz="0" w:space="0" w:color="auto"/>
            <w:left w:val="none" w:sz="0" w:space="0" w:color="auto"/>
            <w:bottom w:val="none" w:sz="0" w:space="0" w:color="auto"/>
            <w:right w:val="none" w:sz="0" w:space="0" w:color="auto"/>
          </w:divBdr>
        </w:div>
        <w:div w:id="1949920847">
          <w:marLeft w:val="0"/>
          <w:marRight w:val="0"/>
          <w:marTop w:val="0"/>
          <w:marBottom w:val="0"/>
          <w:divBdr>
            <w:top w:val="none" w:sz="0" w:space="0" w:color="auto"/>
            <w:left w:val="none" w:sz="0" w:space="0" w:color="auto"/>
            <w:bottom w:val="none" w:sz="0" w:space="0" w:color="auto"/>
            <w:right w:val="none" w:sz="0" w:space="0" w:color="auto"/>
          </w:divBdr>
          <w:divsChild>
            <w:div w:id="143083454">
              <w:marLeft w:val="0"/>
              <w:marRight w:val="0"/>
              <w:marTop w:val="0"/>
              <w:marBottom w:val="0"/>
              <w:divBdr>
                <w:top w:val="none" w:sz="0" w:space="0" w:color="auto"/>
                <w:left w:val="none" w:sz="0" w:space="0" w:color="auto"/>
                <w:bottom w:val="none" w:sz="0" w:space="0" w:color="auto"/>
                <w:right w:val="none" w:sz="0" w:space="0" w:color="auto"/>
              </w:divBdr>
            </w:div>
          </w:divsChild>
        </w:div>
        <w:div w:id="2097557003">
          <w:marLeft w:val="0"/>
          <w:marRight w:val="0"/>
          <w:marTop w:val="0"/>
          <w:marBottom w:val="0"/>
          <w:divBdr>
            <w:top w:val="none" w:sz="0" w:space="0" w:color="auto"/>
            <w:left w:val="none" w:sz="0" w:space="0" w:color="auto"/>
            <w:bottom w:val="none" w:sz="0" w:space="0" w:color="auto"/>
            <w:right w:val="none" w:sz="0" w:space="0" w:color="auto"/>
          </w:divBdr>
        </w:div>
        <w:div w:id="1934511059">
          <w:marLeft w:val="0"/>
          <w:marRight w:val="0"/>
          <w:marTop w:val="0"/>
          <w:marBottom w:val="0"/>
          <w:divBdr>
            <w:top w:val="none" w:sz="0" w:space="0" w:color="auto"/>
            <w:left w:val="none" w:sz="0" w:space="0" w:color="auto"/>
            <w:bottom w:val="none" w:sz="0" w:space="0" w:color="auto"/>
            <w:right w:val="none" w:sz="0" w:space="0" w:color="auto"/>
          </w:divBdr>
          <w:divsChild>
            <w:div w:id="1702319627">
              <w:marLeft w:val="0"/>
              <w:marRight w:val="0"/>
              <w:marTop w:val="0"/>
              <w:marBottom w:val="0"/>
              <w:divBdr>
                <w:top w:val="none" w:sz="0" w:space="0" w:color="auto"/>
                <w:left w:val="none" w:sz="0" w:space="0" w:color="auto"/>
                <w:bottom w:val="none" w:sz="0" w:space="0" w:color="auto"/>
                <w:right w:val="none" w:sz="0" w:space="0" w:color="auto"/>
              </w:divBdr>
            </w:div>
          </w:divsChild>
        </w:div>
        <w:div w:id="1941788738">
          <w:marLeft w:val="0"/>
          <w:marRight w:val="0"/>
          <w:marTop w:val="0"/>
          <w:marBottom w:val="0"/>
          <w:divBdr>
            <w:top w:val="none" w:sz="0" w:space="0" w:color="auto"/>
            <w:left w:val="none" w:sz="0" w:space="0" w:color="auto"/>
            <w:bottom w:val="none" w:sz="0" w:space="0" w:color="auto"/>
            <w:right w:val="none" w:sz="0" w:space="0" w:color="auto"/>
          </w:divBdr>
        </w:div>
        <w:div w:id="2066637273">
          <w:marLeft w:val="0"/>
          <w:marRight w:val="0"/>
          <w:marTop w:val="0"/>
          <w:marBottom w:val="0"/>
          <w:divBdr>
            <w:top w:val="none" w:sz="0" w:space="0" w:color="auto"/>
            <w:left w:val="none" w:sz="0" w:space="0" w:color="auto"/>
            <w:bottom w:val="none" w:sz="0" w:space="0" w:color="auto"/>
            <w:right w:val="none" w:sz="0" w:space="0" w:color="auto"/>
          </w:divBdr>
          <w:divsChild>
            <w:div w:id="1838376420">
              <w:marLeft w:val="0"/>
              <w:marRight w:val="0"/>
              <w:marTop w:val="0"/>
              <w:marBottom w:val="0"/>
              <w:divBdr>
                <w:top w:val="none" w:sz="0" w:space="0" w:color="auto"/>
                <w:left w:val="none" w:sz="0" w:space="0" w:color="auto"/>
                <w:bottom w:val="none" w:sz="0" w:space="0" w:color="auto"/>
                <w:right w:val="none" w:sz="0" w:space="0" w:color="auto"/>
              </w:divBdr>
            </w:div>
          </w:divsChild>
        </w:div>
        <w:div w:id="1554124405">
          <w:marLeft w:val="0"/>
          <w:marRight w:val="0"/>
          <w:marTop w:val="0"/>
          <w:marBottom w:val="0"/>
          <w:divBdr>
            <w:top w:val="none" w:sz="0" w:space="0" w:color="auto"/>
            <w:left w:val="none" w:sz="0" w:space="0" w:color="auto"/>
            <w:bottom w:val="none" w:sz="0" w:space="0" w:color="auto"/>
            <w:right w:val="none" w:sz="0" w:space="0" w:color="auto"/>
          </w:divBdr>
        </w:div>
        <w:div w:id="523783934">
          <w:marLeft w:val="0"/>
          <w:marRight w:val="0"/>
          <w:marTop w:val="0"/>
          <w:marBottom w:val="0"/>
          <w:divBdr>
            <w:top w:val="none" w:sz="0" w:space="0" w:color="auto"/>
            <w:left w:val="none" w:sz="0" w:space="0" w:color="auto"/>
            <w:bottom w:val="none" w:sz="0" w:space="0" w:color="auto"/>
            <w:right w:val="none" w:sz="0" w:space="0" w:color="auto"/>
          </w:divBdr>
          <w:divsChild>
            <w:div w:id="754665371">
              <w:marLeft w:val="0"/>
              <w:marRight w:val="0"/>
              <w:marTop w:val="0"/>
              <w:marBottom w:val="0"/>
              <w:divBdr>
                <w:top w:val="none" w:sz="0" w:space="0" w:color="auto"/>
                <w:left w:val="none" w:sz="0" w:space="0" w:color="auto"/>
                <w:bottom w:val="none" w:sz="0" w:space="0" w:color="auto"/>
                <w:right w:val="none" w:sz="0" w:space="0" w:color="auto"/>
              </w:divBdr>
            </w:div>
          </w:divsChild>
        </w:div>
        <w:div w:id="45841201">
          <w:marLeft w:val="0"/>
          <w:marRight w:val="0"/>
          <w:marTop w:val="0"/>
          <w:marBottom w:val="0"/>
          <w:divBdr>
            <w:top w:val="none" w:sz="0" w:space="0" w:color="auto"/>
            <w:left w:val="none" w:sz="0" w:space="0" w:color="auto"/>
            <w:bottom w:val="none" w:sz="0" w:space="0" w:color="auto"/>
            <w:right w:val="none" w:sz="0" w:space="0" w:color="auto"/>
          </w:divBdr>
        </w:div>
        <w:div w:id="198321726">
          <w:marLeft w:val="0"/>
          <w:marRight w:val="0"/>
          <w:marTop w:val="0"/>
          <w:marBottom w:val="0"/>
          <w:divBdr>
            <w:top w:val="none" w:sz="0" w:space="0" w:color="auto"/>
            <w:left w:val="none" w:sz="0" w:space="0" w:color="auto"/>
            <w:bottom w:val="none" w:sz="0" w:space="0" w:color="auto"/>
            <w:right w:val="none" w:sz="0" w:space="0" w:color="auto"/>
          </w:divBdr>
          <w:divsChild>
            <w:div w:id="925385353">
              <w:marLeft w:val="0"/>
              <w:marRight w:val="0"/>
              <w:marTop w:val="0"/>
              <w:marBottom w:val="0"/>
              <w:divBdr>
                <w:top w:val="none" w:sz="0" w:space="0" w:color="auto"/>
                <w:left w:val="none" w:sz="0" w:space="0" w:color="auto"/>
                <w:bottom w:val="none" w:sz="0" w:space="0" w:color="auto"/>
                <w:right w:val="none" w:sz="0" w:space="0" w:color="auto"/>
              </w:divBdr>
            </w:div>
          </w:divsChild>
        </w:div>
        <w:div w:id="623313793">
          <w:marLeft w:val="0"/>
          <w:marRight w:val="0"/>
          <w:marTop w:val="0"/>
          <w:marBottom w:val="0"/>
          <w:divBdr>
            <w:top w:val="none" w:sz="0" w:space="0" w:color="auto"/>
            <w:left w:val="none" w:sz="0" w:space="0" w:color="auto"/>
            <w:bottom w:val="none" w:sz="0" w:space="0" w:color="auto"/>
            <w:right w:val="none" w:sz="0" w:space="0" w:color="auto"/>
          </w:divBdr>
        </w:div>
        <w:div w:id="891577368">
          <w:marLeft w:val="0"/>
          <w:marRight w:val="0"/>
          <w:marTop w:val="0"/>
          <w:marBottom w:val="0"/>
          <w:divBdr>
            <w:top w:val="none" w:sz="0" w:space="0" w:color="auto"/>
            <w:left w:val="none" w:sz="0" w:space="0" w:color="auto"/>
            <w:bottom w:val="none" w:sz="0" w:space="0" w:color="auto"/>
            <w:right w:val="none" w:sz="0" w:space="0" w:color="auto"/>
          </w:divBdr>
          <w:divsChild>
            <w:div w:id="2073581879">
              <w:marLeft w:val="0"/>
              <w:marRight w:val="0"/>
              <w:marTop w:val="0"/>
              <w:marBottom w:val="0"/>
              <w:divBdr>
                <w:top w:val="none" w:sz="0" w:space="0" w:color="auto"/>
                <w:left w:val="none" w:sz="0" w:space="0" w:color="auto"/>
                <w:bottom w:val="none" w:sz="0" w:space="0" w:color="auto"/>
                <w:right w:val="none" w:sz="0" w:space="0" w:color="auto"/>
              </w:divBdr>
            </w:div>
          </w:divsChild>
        </w:div>
        <w:div w:id="277226637">
          <w:marLeft w:val="0"/>
          <w:marRight w:val="0"/>
          <w:marTop w:val="0"/>
          <w:marBottom w:val="0"/>
          <w:divBdr>
            <w:top w:val="none" w:sz="0" w:space="0" w:color="auto"/>
            <w:left w:val="none" w:sz="0" w:space="0" w:color="auto"/>
            <w:bottom w:val="none" w:sz="0" w:space="0" w:color="auto"/>
            <w:right w:val="none" w:sz="0" w:space="0" w:color="auto"/>
          </w:divBdr>
        </w:div>
        <w:div w:id="1407917294">
          <w:marLeft w:val="0"/>
          <w:marRight w:val="0"/>
          <w:marTop w:val="0"/>
          <w:marBottom w:val="0"/>
          <w:divBdr>
            <w:top w:val="none" w:sz="0" w:space="0" w:color="auto"/>
            <w:left w:val="none" w:sz="0" w:space="0" w:color="auto"/>
            <w:bottom w:val="none" w:sz="0" w:space="0" w:color="auto"/>
            <w:right w:val="none" w:sz="0" w:space="0" w:color="auto"/>
          </w:divBdr>
          <w:divsChild>
            <w:div w:id="1508129398">
              <w:marLeft w:val="0"/>
              <w:marRight w:val="0"/>
              <w:marTop w:val="0"/>
              <w:marBottom w:val="0"/>
              <w:divBdr>
                <w:top w:val="none" w:sz="0" w:space="0" w:color="auto"/>
                <w:left w:val="none" w:sz="0" w:space="0" w:color="auto"/>
                <w:bottom w:val="none" w:sz="0" w:space="0" w:color="auto"/>
                <w:right w:val="none" w:sz="0" w:space="0" w:color="auto"/>
              </w:divBdr>
            </w:div>
          </w:divsChild>
        </w:div>
        <w:div w:id="1793548266">
          <w:marLeft w:val="0"/>
          <w:marRight w:val="0"/>
          <w:marTop w:val="253"/>
          <w:marBottom w:val="0"/>
          <w:divBdr>
            <w:top w:val="none" w:sz="0" w:space="0" w:color="auto"/>
            <w:left w:val="none" w:sz="0" w:space="0" w:color="auto"/>
            <w:bottom w:val="none" w:sz="0" w:space="0" w:color="auto"/>
            <w:right w:val="none" w:sz="0" w:space="0" w:color="auto"/>
          </w:divBdr>
          <w:divsChild>
            <w:div w:id="1656180250">
              <w:marLeft w:val="0"/>
              <w:marRight w:val="0"/>
              <w:marTop w:val="0"/>
              <w:marBottom w:val="0"/>
              <w:divBdr>
                <w:top w:val="none" w:sz="0" w:space="0" w:color="auto"/>
                <w:left w:val="none" w:sz="0" w:space="0" w:color="auto"/>
                <w:bottom w:val="none" w:sz="0" w:space="0" w:color="auto"/>
                <w:right w:val="none" w:sz="0" w:space="0" w:color="auto"/>
              </w:divBdr>
              <w:divsChild>
                <w:div w:id="16493610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0323">
          <w:marLeft w:val="0"/>
          <w:marRight w:val="0"/>
          <w:marTop w:val="253"/>
          <w:marBottom w:val="0"/>
          <w:divBdr>
            <w:top w:val="none" w:sz="0" w:space="0" w:color="auto"/>
            <w:left w:val="none" w:sz="0" w:space="0" w:color="auto"/>
            <w:bottom w:val="none" w:sz="0" w:space="0" w:color="auto"/>
            <w:right w:val="none" w:sz="0" w:space="0" w:color="auto"/>
          </w:divBdr>
          <w:divsChild>
            <w:div w:id="1951937022">
              <w:marLeft w:val="0"/>
              <w:marRight w:val="0"/>
              <w:marTop w:val="0"/>
              <w:marBottom w:val="0"/>
              <w:divBdr>
                <w:top w:val="none" w:sz="0" w:space="0" w:color="auto"/>
                <w:left w:val="none" w:sz="0" w:space="0" w:color="auto"/>
                <w:bottom w:val="none" w:sz="0" w:space="0" w:color="auto"/>
                <w:right w:val="none" w:sz="0" w:space="0" w:color="auto"/>
              </w:divBdr>
              <w:divsChild>
                <w:div w:id="10154251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9781730">
          <w:marLeft w:val="0"/>
          <w:marRight w:val="0"/>
          <w:marTop w:val="253"/>
          <w:marBottom w:val="0"/>
          <w:divBdr>
            <w:top w:val="none" w:sz="0" w:space="0" w:color="auto"/>
            <w:left w:val="none" w:sz="0" w:space="0" w:color="auto"/>
            <w:bottom w:val="none" w:sz="0" w:space="0" w:color="auto"/>
            <w:right w:val="none" w:sz="0" w:space="0" w:color="auto"/>
          </w:divBdr>
          <w:divsChild>
            <w:div w:id="323514040">
              <w:marLeft w:val="0"/>
              <w:marRight w:val="0"/>
              <w:marTop w:val="0"/>
              <w:marBottom w:val="0"/>
              <w:divBdr>
                <w:top w:val="none" w:sz="0" w:space="0" w:color="auto"/>
                <w:left w:val="none" w:sz="0" w:space="0" w:color="auto"/>
                <w:bottom w:val="none" w:sz="0" w:space="0" w:color="auto"/>
                <w:right w:val="none" w:sz="0" w:space="0" w:color="auto"/>
              </w:divBdr>
              <w:divsChild>
                <w:div w:id="13669509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6543010">
          <w:marLeft w:val="0"/>
          <w:marRight w:val="0"/>
          <w:marTop w:val="253"/>
          <w:marBottom w:val="0"/>
          <w:divBdr>
            <w:top w:val="none" w:sz="0" w:space="0" w:color="auto"/>
            <w:left w:val="none" w:sz="0" w:space="0" w:color="auto"/>
            <w:bottom w:val="none" w:sz="0" w:space="0" w:color="auto"/>
            <w:right w:val="none" w:sz="0" w:space="0" w:color="auto"/>
          </w:divBdr>
          <w:divsChild>
            <w:div w:id="1915970495">
              <w:marLeft w:val="0"/>
              <w:marRight w:val="0"/>
              <w:marTop w:val="0"/>
              <w:marBottom w:val="0"/>
              <w:divBdr>
                <w:top w:val="none" w:sz="0" w:space="0" w:color="auto"/>
                <w:left w:val="none" w:sz="0" w:space="0" w:color="auto"/>
                <w:bottom w:val="none" w:sz="0" w:space="0" w:color="auto"/>
                <w:right w:val="none" w:sz="0" w:space="0" w:color="auto"/>
              </w:divBdr>
              <w:divsChild>
                <w:div w:id="8030878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010609">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04580">
      <w:bodyDiv w:val="1"/>
      <w:marLeft w:val="0"/>
      <w:marRight w:val="0"/>
      <w:marTop w:val="0"/>
      <w:marBottom w:val="0"/>
      <w:divBdr>
        <w:top w:val="none" w:sz="0" w:space="0" w:color="auto"/>
        <w:left w:val="none" w:sz="0" w:space="0" w:color="auto"/>
        <w:bottom w:val="none" w:sz="0" w:space="0" w:color="auto"/>
        <w:right w:val="none" w:sz="0" w:space="0" w:color="auto"/>
      </w:divBdr>
      <w:divsChild>
        <w:div w:id="446044696">
          <w:marLeft w:val="0"/>
          <w:marRight w:val="0"/>
          <w:marTop w:val="0"/>
          <w:marBottom w:val="0"/>
          <w:divBdr>
            <w:top w:val="none" w:sz="0" w:space="0" w:color="auto"/>
            <w:left w:val="none" w:sz="0" w:space="0" w:color="auto"/>
            <w:bottom w:val="none" w:sz="0" w:space="0" w:color="auto"/>
            <w:right w:val="none" w:sz="0" w:space="0" w:color="auto"/>
          </w:divBdr>
        </w:div>
        <w:div w:id="1281184320">
          <w:marLeft w:val="0"/>
          <w:marRight w:val="0"/>
          <w:marTop w:val="0"/>
          <w:marBottom w:val="0"/>
          <w:divBdr>
            <w:top w:val="none" w:sz="0" w:space="0" w:color="auto"/>
            <w:left w:val="none" w:sz="0" w:space="0" w:color="auto"/>
            <w:bottom w:val="none" w:sz="0" w:space="0" w:color="auto"/>
            <w:right w:val="none" w:sz="0" w:space="0" w:color="auto"/>
          </w:divBdr>
          <w:divsChild>
            <w:div w:id="752816651">
              <w:marLeft w:val="0"/>
              <w:marRight w:val="0"/>
              <w:marTop w:val="0"/>
              <w:marBottom w:val="0"/>
              <w:divBdr>
                <w:top w:val="none" w:sz="0" w:space="0" w:color="auto"/>
                <w:left w:val="none" w:sz="0" w:space="0" w:color="auto"/>
                <w:bottom w:val="none" w:sz="0" w:space="0" w:color="auto"/>
                <w:right w:val="none" w:sz="0" w:space="0" w:color="auto"/>
              </w:divBdr>
            </w:div>
          </w:divsChild>
        </w:div>
        <w:div w:id="1923953523">
          <w:marLeft w:val="0"/>
          <w:marRight w:val="0"/>
          <w:marTop w:val="0"/>
          <w:marBottom w:val="0"/>
          <w:divBdr>
            <w:top w:val="none" w:sz="0" w:space="0" w:color="auto"/>
            <w:left w:val="none" w:sz="0" w:space="0" w:color="auto"/>
            <w:bottom w:val="none" w:sz="0" w:space="0" w:color="auto"/>
            <w:right w:val="none" w:sz="0" w:space="0" w:color="auto"/>
          </w:divBdr>
        </w:div>
        <w:div w:id="1334213565">
          <w:marLeft w:val="0"/>
          <w:marRight w:val="0"/>
          <w:marTop w:val="0"/>
          <w:marBottom w:val="0"/>
          <w:divBdr>
            <w:top w:val="none" w:sz="0" w:space="0" w:color="auto"/>
            <w:left w:val="none" w:sz="0" w:space="0" w:color="auto"/>
            <w:bottom w:val="none" w:sz="0" w:space="0" w:color="auto"/>
            <w:right w:val="none" w:sz="0" w:space="0" w:color="auto"/>
          </w:divBdr>
          <w:divsChild>
            <w:div w:id="1584559234">
              <w:marLeft w:val="0"/>
              <w:marRight w:val="0"/>
              <w:marTop w:val="0"/>
              <w:marBottom w:val="0"/>
              <w:divBdr>
                <w:top w:val="none" w:sz="0" w:space="0" w:color="auto"/>
                <w:left w:val="none" w:sz="0" w:space="0" w:color="auto"/>
                <w:bottom w:val="none" w:sz="0" w:space="0" w:color="auto"/>
                <w:right w:val="none" w:sz="0" w:space="0" w:color="auto"/>
              </w:divBdr>
            </w:div>
          </w:divsChild>
        </w:div>
        <w:div w:id="835268860">
          <w:marLeft w:val="0"/>
          <w:marRight w:val="0"/>
          <w:marTop w:val="0"/>
          <w:marBottom w:val="0"/>
          <w:divBdr>
            <w:top w:val="none" w:sz="0" w:space="0" w:color="auto"/>
            <w:left w:val="none" w:sz="0" w:space="0" w:color="auto"/>
            <w:bottom w:val="none" w:sz="0" w:space="0" w:color="auto"/>
            <w:right w:val="none" w:sz="0" w:space="0" w:color="auto"/>
          </w:divBdr>
        </w:div>
        <w:div w:id="1958636559">
          <w:marLeft w:val="0"/>
          <w:marRight w:val="0"/>
          <w:marTop w:val="0"/>
          <w:marBottom w:val="0"/>
          <w:divBdr>
            <w:top w:val="none" w:sz="0" w:space="0" w:color="auto"/>
            <w:left w:val="none" w:sz="0" w:space="0" w:color="auto"/>
            <w:bottom w:val="none" w:sz="0" w:space="0" w:color="auto"/>
            <w:right w:val="none" w:sz="0" w:space="0" w:color="auto"/>
          </w:divBdr>
          <w:divsChild>
            <w:div w:id="1226837843">
              <w:marLeft w:val="0"/>
              <w:marRight w:val="0"/>
              <w:marTop w:val="0"/>
              <w:marBottom w:val="0"/>
              <w:divBdr>
                <w:top w:val="none" w:sz="0" w:space="0" w:color="auto"/>
                <w:left w:val="none" w:sz="0" w:space="0" w:color="auto"/>
                <w:bottom w:val="none" w:sz="0" w:space="0" w:color="auto"/>
                <w:right w:val="none" w:sz="0" w:space="0" w:color="auto"/>
              </w:divBdr>
            </w:div>
          </w:divsChild>
        </w:div>
        <w:div w:id="383719729">
          <w:marLeft w:val="0"/>
          <w:marRight w:val="0"/>
          <w:marTop w:val="0"/>
          <w:marBottom w:val="0"/>
          <w:divBdr>
            <w:top w:val="none" w:sz="0" w:space="0" w:color="auto"/>
            <w:left w:val="none" w:sz="0" w:space="0" w:color="auto"/>
            <w:bottom w:val="none" w:sz="0" w:space="0" w:color="auto"/>
            <w:right w:val="none" w:sz="0" w:space="0" w:color="auto"/>
          </w:divBdr>
        </w:div>
        <w:div w:id="109589910">
          <w:marLeft w:val="0"/>
          <w:marRight w:val="0"/>
          <w:marTop w:val="0"/>
          <w:marBottom w:val="0"/>
          <w:divBdr>
            <w:top w:val="none" w:sz="0" w:space="0" w:color="auto"/>
            <w:left w:val="none" w:sz="0" w:space="0" w:color="auto"/>
            <w:bottom w:val="none" w:sz="0" w:space="0" w:color="auto"/>
            <w:right w:val="none" w:sz="0" w:space="0" w:color="auto"/>
          </w:divBdr>
          <w:divsChild>
            <w:div w:id="2081561629">
              <w:marLeft w:val="0"/>
              <w:marRight w:val="0"/>
              <w:marTop w:val="0"/>
              <w:marBottom w:val="0"/>
              <w:divBdr>
                <w:top w:val="none" w:sz="0" w:space="0" w:color="auto"/>
                <w:left w:val="none" w:sz="0" w:space="0" w:color="auto"/>
                <w:bottom w:val="none" w:sz="0" w:space="0" w:color="auto"/>
                <w:right w:val="none" w:sz="0" w:space="0" w:color="auto"/>
              </w:divBdr>
            </w:div>
          </w:divsChild>
        </w:div>
        <w:div w:id="1706826892">
          <w:marLeft w:val="0"/>
          <w:marRight w:val="0"/>
          <w:marTop w:val="0"/>
          <w:marBottom w:val="0"/>
          <w:divBdr>
            <w:top w:val="none" w:sz="0" w:space="0" w:color="auto"/>
            <w:left w:val="none" w:sz="0" w:space="0" w:color="auto"/>
            <w:bottom w:val="none" w:sz="0" w:space="0" w:color="auto"/>
            <w:right w:val="none" w:sz="0" w:space="0" w:color="auto"/>
          </w:divBdr>
        </w:div>
        <w:div w:id="1353343390">
          <w:marLeft w:val="0"/>
          <w:marRight w:val="0"/>
          <w:marTop w:val="0"/>
          <w:marBottom w:val="0"/>
          <w:divBdr>
            <w:top w:val="none" w:sz="0" w:space="0" w:color="auto"/>
            <w:left w:val="none" w:sz="0" w:space="0" w:color="auto"/>
            <w:bottom w:val="none" w:sz="0" w:space="0" w:color="auto"/>
            <w:right w:val="none" w:sz="0" w:space="0" w:color="auto"/>
          </w:divBdr>
          <w:divsChild>
            <w:div w:id="1162695731">
              <w:marLeft w:val="0"/>
              <w:marRight w:val="0"/>
              <w:marTop w:val="0"/>
              <w:marBottom w:val="0"/>
              <w:divBdr>
                <w:top w:val="none" w:sz="0" w:space="0" w:color="auto"/>
                <w:left w:val="none" w:sz="0" w:space="0" w:color="auto"/>
                <w:bottom w:val="none" w:sz="0" w:space="0" w:color="auto"/>
                <w:right w:val="none" w:sz="0" w:space="0" w:color="auto"/>
              </w:divBdr>
            </w:div>
          </w:divsChild>
        </w:div>
        <w:div w:id="2105488273">
          <w:marLeft w:val="0"/>
          <w:marRight w:val="0"/>
          <w:marTop w:val="0"/>
          <w:marBottom w:val="0"/>
          <w:divBdr>
            <w:top w:val="none" w:sz="0" w:space="0" w:color="auto"/>
            <w:left w:val="none" w:sz="0" w:space="0" w:color="auto"/>
            <w:bottom w:val="none" w:sz="0" w:space="0" w:color="auto"/>
            <w:right w:val="none" w:sz="0" w:space="0" w:color="auto"/>
          </w:divBdr>
        </w:div>
        <w:div w:id="2057118776">
          <w:marLeft w:val="0"/>
          <w:marRight w:val="0"/>
          <w:marTop w:val="0"/>
          <w:marBottom w:val="0"/>
          <w:divBdr>
            <w:top w:val="none" w:sz="0" w:space="0" w:color="auto"/>
            <w:left w:val="none" w:sz="0" w:space="0" w:color="auto"/>
            <w:bottom w:val="none" w:sz="0" w:space="0" w:color="auto"/>
            <w:right w:val="none" w:sz="0" w:space="0" w:color="auto"/>
          </w:divBdr>
          <w:divsChild>
            <w:div w:id="1373992121">
              <w:marLeft w:val="0"/>
              <w:marRight w:val="0"/>
              <w:marTop w:val="0"/>
              <w:marBottom w:val="0"/>
              <w:divBdr>
                <w:top w:val="none" w:sz="0" w:space="0" w:color="auto"/>
                <w:left w:val="none" w:sz="0" w:space="0" w:color="auto"/>
                <w:bottom w:val="none" w:sz="0" w:space="0" w:color="auto"/>
                <w:right w:val="none" w:sz="0" w:space="0" w:color="auto"/>
              </w:divBdr>
            </w:div>
          </w:divsChild>
        </w:div>
        <w:div w:id="275452403">
          <w:marLeft w:val="0"/>
          <w:marRight w:val="0"/>
          <w:marTop w:val="0"/>
          <w:marBottom w:val="0"/>
          <w:divBdr>
            <w:top w:val="none" w:sz="0" w:space="0" w:color="auto"/>
            <w:left w:val="none" w:sz="0" w:space="0" w:color="auto"/>
            <w:bottom w:val="none" w:sz="0" w:space="0" w:color="auto"/>
            <w:right w:val="none" w:sz="0" w:space="0" w:color="auto"/>
          </w:divBdr>
        </w:div>
        <w:div w:id="1816219317">
          <w:marLeft w:val="0"/>
          <w:marRight w:val="0"/>
          <w:marTop w:val="0"/>
          <w:marBottom w:val="0"/>
          <w:divBdr>
            <w:top w:val="none" w:sz="0" w:space="0" w:color="auto"/>
            <w:left w:val="none" w:sz="0" w:space="0" w:color="auto"/>
            <w:bottom w:val="none" w:sz="0" w:space="0" w:color="auto"/>
            <w:right w:val="none" w:sz="0" w:space="0" w:color="auto"/>
          </w:divBdr>
          <w:divsChild>
            <w:div w:id="664363871">
              <w:marLeft w:val="0"/>
              <w:marRight w:val="0"/>
              <w:marTop w:val="0"/>
              <w:marBottom w:val="0"/>
              <w:divBdr>
                <w:top w:val="none" w:sz="0" w:space="0" w:color="auto"/>
                <w:left w:val="none" w:sz="0" w:space="0" w:color="auto"/>
                <w:bottom w:val="none" w:sz="0" w:space="0" w:color="auto"/>
                <w:right w:val="none" w:sz="0" w:space="0" w:color="auto"/>
              </w:divBdr>
            </w:div>
          </w:divsChild>
        </w:div>
        <w:div w:id="2100520570">
          <w:marLeft w:val="0"/>
          <w:marRight w:val="0"/>
          <w:marTop w:val="201"/>
          <w:marBottom w:val="0"/>
          <w:divBdr>
            <w:top w:val="none" w:sz="0" w:space="0" w:color="auto"/>
            <w:left w:val="none" w:sz="0" w:space="0" w:color="auto"/>
            <w:bottom w:val="none" w:sz="0" w:space="0" w:color="auto"/>
            <w:right w:val="none" w:sz="0" w:space="0" w:color="auto"/>
          </w:divBdr>
          <w:divsChild>
            <w:div w:id="683677424">
              <w:marLeft w:val="0"/>
              <w:marRight w:val="0"/>
              <w:marTop w:val="0"/>
              <w:marBottom w:val="0"/>
              <w:divBdr>
                <w:top w:val="none" w:sz="0" w:space="0" w:color="auto"/>
                <w:left w:val="none" w:sz="0" w:space="0" w:color="auto"/>
                <w:bottom w:val="none" w:sz="0" w:space="0" w:color="auto"/>
                <w:right w:val="none" w:sz="0" w:space="0" w:color="auto"/>
              </w:divBdr>
              <w:divsChild>
                <w:div w:id="57863591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4511114">
          <w:marLeft w:val="0"/>
          <w:marRight w:val="0"/>
          <w:marTop w:val="201"/>
          <w:marBottom w:val="0"/>
          <w:divBdr>
            <w:top w:val="none" w:sz="0" w:space="0" w:color="auto"/>
            <w:left w:val="none" w:sz="0" w:space="0" w:color="auto"/>
            <w:bottom w:val="none" w:sz="0" w:space="0" w:color="auto"/>
            <w:right w:val="none" w:sz="0" w:space="0" w:color="auto"/>
          </w:divBdr>
          <w:divsChild>
            <w:div w:id="1891112902">
              <w:marLeft w:val="0"/>
              <w:marRight w:val="0"/>
              <w:marTop w:val="0"/>
              <w:marBottom w:val="0"/>
              <w:divBdr>
                <w:top w:val="none" w:sz="0" w:space="0" w:color="auto"/>
                <w:left w:val="none" w:sz="0" w:space="0" w:color="auto"/>
                <w:bottom w:val="none" w:sz="0" w:space="0" w:color="auto"/>
                <w:right w:val="none" w:sz="0" w:space="0" w:color="auto"/>
              </w:divBdr>
              <w:divsChild>
                <w:div w:id="21138185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8310008">
          <w:marLeft w:val="0"/>
          <w:marRight w:val="0"/>
          <w:marTop w:val="201"/>
          <w:marBottom w:val="0"/>
          <w:divBdr>
            <w:top w:val="none" w:sz="0" w:space="0" w:color="auto"/>
            <w:left w:val="none" w:sz="0" w:space="0" w:color="auto"/>
            <w:bottom w:val="none" w:sz="0" w:space="0" w:color="auto"/>
            <w:right w:val="none" w:sz="0" w:space="0" w:color="auto"/>
          </w:divBdr>
          <w:divsChild>
            <w:div w:id="144708843">
              <w:marLeft w:val="0"/>
              <w:marRight w:val="0"/>
              <w:marTop w:val="0"/>
              <w:marBottom w:val="0"/>
              <w:divBdr>
                <w:top w:val="none" w:sz="0" w:space="0" w:color="auto"/>
                <w:left w:val="none" w:sz="0" w:space="0" w:color="auto"/>
                <w:bottom w:val="none" w:sz="0" w:space="0" w:color="auto"/>
                <w:right w:val="none" w:sz="0" w:space="0" w:color="auto"/>
              </w:divBdr>
              <w:divsChild>
                <w:div w:id="16667420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9653842">
          <w:marLeft w:val="0"/>
          <w:marRight w:val="0"/>
          <w:marTop w:val="201"/>
          <w:marBottom w:val="0"/>
          <w:divBdr>
            <w:top w:val="none" w:sz="0" w:space="0" w:color="auto"/>
            <w:left w:val="none" w:sz="0" w:space="0" w:color="auto"/>
            <w:bottom w:val="none" w:sz="0" w:space="0" w:color="auto"/>
            <w:right w:val="none" w:sz="0" w:space="0" w:color="auto"/>
          </w:divBdr>
          <w:divsChild>
            <w:div w:id="1118183966">
              <w:marLeft w:val="0"/>
              <w:marRight w:val="0"/>
              <w:marTop w:val="0"/>
              <w:marBottom w:val="0"/>
              <w:divBdr>
                <w:top w:val="none" w:sz="0" w:space="0" w:color="auto"/>
                <w:left w:val="none" w:sz="0" w:space="0" w:color="auto"/>
                <w:bottom w:val="none" w:sz="0" w:space="0" w:color="auto"/>
                <w:right w:val="none" w:sz="0" w:space="0" w:color="auto"/>
              </w:divBdr>
              <w:divsChild>
                <w:div w:id="9613791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6943358">
      <w:bodyDiv w:val="1"/>
      <w:marLeft w:val="0"/>
      <w:marRight w:val="0"/>
      <w:marTop w:val="0"/>
      <w:marBottom w:val="0"/>
      <w:divBdr>
        <w:top w:val="none" w:sz="0" w:space="0" w:color="auto"/>
        <w:left w:val="none" w:sz="0" w:space="0" w:color="auto"/>
        <w:bottom w:val="none" w:sz="0" w:space="0" w:color="auto"/>
        <w:right w:val="none" w:sz="0" w:space="0" w:color="auto"/>
      </w:divBdr>
      <w:divsChild>
        <w:div w:id="1406225923">
          <w:marLeft w:val="0"/>
          <w:marRight w:val="0"/>
          <w:marTop w:val="0"/>
          <w:marBottom w:val="0"/>
          <w:divBdr>
            <w:top w:val="none" w:sz="0" w:space="0" w:color="auto"/>
            <w:left w:val="none" w:sz="0" w:space="0" w:color="auto"/>
            <w:bottom w:val="none" w:sz="0" w:space="0" w:color="auto"/>
            <w:right w:val="none" w:sz="0" w:space="0" w:color="auto"/>
          </w:divBdr>
        </w:div>
        <w:div w:id="1651322632">
          <w:marLeft w:val="0"/>
          <w:marRight w:val="0"/>
          <w:marTop w:val="0"/>
          <w:marBottom w:val="0"/>
          <w:divBdr>
            <w:top w:val="none" w:sz="0" w:space="0" w:color="auto"/>
            <w:left w:val="none" w:sz="0" w:space="0" w:color="auto"/>
            <w:bottom w:val="none" w:sz="0" w:space="0" w:color="auto"/>
            <w:right w:val="none" w:sz="0" w:space="0" w:color="auto"/>
          </w:divBdr>
          <w:divsChild>
            <w:div w:id="1746760468">
              <w:marLeft w:val="0"/>
              <w:marRight w:val="0"/>
              <w:marTop w:val="0"/>
              <w:marBottom w:val="0"/>
              <w:divBdr>
                <w:top w:val="none" w:sz="0" w:space="0" w:color="auto"/>
                <w:left w:val="none" w:sz="0" w:space="0" w:color="auto"/>
                <w:bottom w:val="none" w:sz="0" w:space="0" w:color="auto"/>
                <w:right w:val="none" w:sz="0" w:space="0" w:color="auto"/>
              </w:divBdr>
            </w:div>
          </w:divsChild>
        </w:div>
        <w:div w:id="1493763260">
          <w:marLeft w:val="0"/>
          <w:marRight w:val="0"/>
          <w:marTop w:val="0"/>
          <w:marBottom w:val="0"/>
          <w:divBdr>
            <w:top w:val="none" w:sz="0" w:space="0" w:color="auto"/>
            <w:left w:val="none" w:sz="0" w:space="0" w:color="auto"/>
            <w:bottom w:val="none" w:sz="0" w:space="0" w:color="auto"/>
            <w:right w:val="none" w:sz="0" w:space="0" w:color="auto"/>
          </w:divBdr>
        </w:div>
        <w:div w:id="1636788889">
          <w:marLeft w:val="0"/>
          <w:marRight w:val="0"/>
          <w:marTop w:val="0"/>
          <w:marBottom w:val="0"/>
          <w:divBdr>
            <w:top w:val="none" w:sz="0" w:space="0" w:color="auto"/>
            <w:left w:val="none" w:sz="0" w:space="0" w:color="auto"/>
            <w:bottom w:val="none" w:sz="0" w:space="0" w:color="auto"/>
            <w:right w:val="none" w:sz="0" w:space="0" w:color="auto"/>
          </w:divBdr>
          <w:divsChild>
            <w:div w:id="598830337">
              <w:marLeft w:val="0"/>
              <w:marRight w:val="0"/>
              <w:marTop w:val="0"/>
              <w:marBottom w:val="0"/>
              <w:divBdr>
                <w:top w:val="none" w:sz="0" w:space="0" w:color="auto"/>
                <w:left w:val="none" w:sz="0" w:space="0" w:color="auto"/>
                <w:bottom w:val="none" w:sz="0" w:space="0" w:color="auto"/>
                <w:right w:val="none" w:sz="0" w:space="0" w:color="auto"/>
              </w:divBdr>
            </w:div>
          </w:divsChild>
        </w:div>
        <w:div w:id="658732487">
          <w:marLeft w:val="0"/>
          <w:marRight w:val="0"/>
          <w:marTop w:val="0"/>
          <w:marBottom w:val="0"/>
          <w:divBdr>
            <w:top w:val="none" w:sz="0" w:space="0" w:color="auto"/>
            <w:left w:val="none" w:sz="0" w:space="0" w:color="auto"/>
            <w:bottom w:val="none" w:sz="0" w:space="0" w:color="auto"/>
            <w:right w:val="none" w:sz="0" w:space="0" w:color="auto"/>
          </w:divBdr>
        </w:div>
        <w:div w:id="931864042">
          <w:marLeft w:val="0"/>
          <w:marRight w:val="0"/>
          <w:marTop w:val="0"/>
          <w:marBottom w:val="0"/>
          <w:divBdr>
            <w:top w:val="none" w:sz="0" w:space="0" w:color="auto"/>
            <w:left w:val="none" w:sz="0" w:space="0" w:color="auto"/>
            <w:bottom w:val="none" w:sz="0" w:space="0" w:color="auto"/>
            <w:right w:val="none" w:sz="0" w:space="0" w:color="auto"/>
          </w:divBdr>
          <w:divsChild>
            <w:div w:id="2003190710">
              <w:marLeft w:val="0"/>
              <w:marRight w:val="0"/>
              <w:marTop w:val="0"/>
              <w:marBottom w:val="0"/>
              <w:divBdr>
                <w:top w:val="none" w:sz="0" w:space="0" w:color="auto"/>
                <w:left w:val="none" w:sz="0" w:space="0" w:color="auto"/>
                <w:bottom w:val="none" w:sz="0" w:space="0" w:color="auto"/>
                <w:right w:val="none" w:sz="0" w:space="0" w:color="auto"/>
              </w:divBdr>
            </w:div>
          </w:divsChild>
        </w:div>
        <w:div w:id="865098610">
          <w:marLeft w:val="0"/>
          <w:marRight w:val="0"/>
          <w:marTop w:val="0"/>
          <w:marBottom w:val="0"/>
          <w:divBdr>
            <w:top w:val="none" w:sz="0" w:space="0" w:color="auto"/>
            <w:left w:val="none" w:sz="0" w:space="0" w:color="auto"/>
            <w:bottom w:val="none" w:sz="0" w:space="0" w:color="auto"/>
            <w:right w:val="none" w:sz="0" w:space="0" w:color="auto"/>
          </w:divBdr>
        </w:div>
        <w:div w:id="326783860">
          <w:marLeft w:val="0"/>
          <w:marRight w:val="0"/>
          <w:marTop w:val="0"/>
          <w:marBottom w:val="0"/>
          <w:divBdr>
            <w:top w:val="none" w:sz="0" w:space="0" w:color="auto"/>
            <w:left w:val="none" w:sz="0" w:space="0" w:color="auto"/>
            <w:bottom w:val="none" w:sz="0" w:space="0" w:color="auto"/>
            <w:right w:val="none" w:sz="0" w:space="0" w:color="auto"/>
          </w:divBdr>
          <w:divsChild>
            <w:div w:id="1226067110">
              <w:marLeft w:val="0"/>
              <w:marRight w:val="0"/>
              <w:marTop w:val="0"/>
              <w:marBottom w:val="0"/>
              <w:divBdr>
                <w:top w:val="none" w:sz="0" w:space="0" w:color="auto"/>
                <w:left w:val="none" w:sz="0" w:space="0" w:color="auto"/>
                <w:bottom w:val="none" w:sz="0" w:space="0" w:color="auto"/>
                <w:right w:val="none" w:sz="0" w:space="0" w:color="auto"/>
              </w:divBdr>
            </w:div>
          </w:divsChild>
        </w:div>
        <w:div w:id="522010936">
          <w:marLeft w:val="0"/>
          <w:marRight w:val="0"/>
          <w:marTop w:val="0"/>
          <w:marBottom w:val="0"/>
          <w:divBdr>
            <w:top w:val="none" w:sz="0" w:space="0" w:color="auto"/>
            <w:left w:val="none" w:sz="0" w:space="0" w:color="auto"/>
            <w:bottom w:val="none" w:sz="0" w:space="0" w:color="auto"/>
            <w:right w:val="none" w:sz="0" w:space="0" w:color="auto"/>
          </w:divBdr>
        </w:div>
        <w:div w:id="357120209">
          <w:marLeft w:val="0"/>
          <w:marRight w:val="0"/>
          <w:marTop w:val="0"/>
          <w:marBottom w:val="0"/>
          <w:divBdr>
            <w:top w:val="none" w:sz="0" w:space="0" w:color="auto"/>
            <w:left w:val="none" w:sz="0" w:space="0" w:color="auto"/>
            <w:bottom w:val="none" w:sz="0" w:space="0" w:color="auto"/>
            <w:right w:val="none" w:sz="0" w:space="0" w:color="auto"/>
          </w:divBdr>
          <w:divsChild>
            <w:div w:id="752047591">
              <w:marLeft w:val="0"/>
              <w:marRight w:val="0"/>
              <w:marTop w:val="0"/>
              <w:marBottom w:val="0"/>
              <w:divBdr>
                <w:top w:val="none" w:sz="0" w:space="0" w:color="auto"/>
                <w:left w:val="none" w:sz="0" w:space="0" w:color="auto"/>
                <w:bottom w:val="none" w:sz="0" w:space="0" w:color="auto"/>
                <w:right w:val="none" w:sz="0" w:space="0" w:color="auto"/>
              </w:divBdr>
            </w:div>
          </w:divsChild>
        </w:div>
        <w:div w:id="854926453">
          <w:marLeft w:val="0"/>
          <w:marRight w:val="0"/>
          <w:marTop w:val="0"/>
          <w:marBottom w:val="0"/>
          <w:divBdr>
            <w:top w:val="none" w:sz="0" w:space="0" w:color="auto"/>
            <w:left w:val="none" w:sz="0" w:space="0" w:color="auto"/>
            <w:bottom w:val="none" w:sz="0" w:space="0" w:color="auto"/>
            <w:right w:val="none" w:sz="0" w:space="0" w:color="auto"/>
          </w:divBdr>
        </w:div>
        <w:div w:id="501773673">
          <w:marLeft w:val="0"/>
          <w:marRight w:val="0"/>
          <w:marTop w:val="0"/>
          <w:marBottom w:val="0"/>
          <w:divBdr>
            <w:top w:val="none" w:sz="0" w:space="0" w:color="auto"/>
            <w:left w:val="none" w:sz="0" w:space="0" w:color="auto"/>
            <w:bottom w:val="none" w:sz="0" w:space="0" w:color="auto"/>
            <w:right w:val="none" w:sz="0" w:space="0" w:color="auto"/>
          </w:divBdr>
          <w:divsChild>
            <w:div w:id="649868052">
              <w:marLeft w:val="0"/>
              <w:marRight w:val="0"/>
              <w:marTop w:val="0"/>
              <w:marBottom w:val="0"/>
              <w:divBdr>
                <w:top w:val="none" w:sz="0" w:space="0" w:color="auto"/>
                <w:left w:val="none" w:sz="0" w:space="0" w:color="auto"/>
                <w:bottom w:val="none" w:sz="0" w:space="0" w:color="auto"/>
                <w:right w:val="none" w:sz="0" w:space="0" w:color="auto"/>
              </w:divBdr>
            </w:div>
          </w:divsChild>
        </w:div>
        <w:div w:id="1523661637">
          <w:marLeft w:val="0"/>
          <w:marRight w:val="0"/>
          <w:marTop w:val="0"/>
          <w:marBottom w:val="0"/>
          <w:divBdr>
            <w:top w:val="none" w:sz="0" w:space="0" w:color="auto"/>
            <w:left w:val="none" w:sz="0" w:space="0" w:color="auto"/>
            <w:bottom w:val="none" w:sz="0" w:space="0" w:color="auto"/>
            <w:right w:val="none" w:sz="0" w:space="0" w:color="auto"/>
          </w:divBdr>
        </w:div>
        <w:div w:id="1127433522">
          <w:marLeft w:val="0"/>
          <w:marRight w:val="0"/>
          <w:marTop w:val="0"/>
          <w:marBottom w:val="0"/>
          <w:divBdr>
            <w:top w:val="none" w:sz="0" w:space="0" w:color="auto"/>
            <w:left w:val="none" w:sz="0" w:space="0" w:color="auto"/>
            <w:bottom w:val="none" w:sz="0" w:space="0" w:color="auto"/>
            <w:right w:val="none" w:sz="0" w:space="0" w:color="auto"/>
          </w:divBdr>
          <w:divsChild>
            <w:div w:id="1756320225">
              <w:marLeft w:val="0"/>
              <w:marRight w:val="0"/>
              <w:marTop w:val="0"/>
              <w:marBottom w:val="0"/>
              <w:divBdr>
                <w:top w:val="none" w:sz="0" w:space="0" w:color="auto"/>
                <w:left w:val="none" w:sz="0" w:space="0" w:color="auto"/>
                <w:bottom w:val="none" w:sz="0" w:space="0" w:color="auto"/>
                <w:right w:val="none" w:sz="0" w:space="0" w:color="auto"/>
              </w:divBdr>
            </w:div>
          </w:divsChild>
        </w:div>
        <w:div w:id="222058459">
          <w:marLeft w:val="0"/>
          <w:marRight w:val="0"/>
          <w:marTop w:val="253"/>
          <w:marBottom w:val="0"/>
          <w:divBdr>
            <w:top w:val="none" w:sz="0" w:space="0" w:color="auto"/>
            <w:left w:val="none" w:sz="0" w:space="0" w:color="auto"/>
            <w:bottom w:val="none" w:sz="0" w:space="0" w:color="auto"/>
            <w:right w:val="none" w:sz="0" w:space="0" w:color="auto"/>
          </w:divBdr>
          <w:divsChild>
            <w:div w:id="278943">
              <w:marLeft w:val="0"/>
              <w:marRight w:val="0"/>
              <w:marTop w:val="0"/>
              <w:marBottom w:val="0"/>
              <w:divBdr>
                <w:top w:val="none" w:sz="0" w:space="0" w:color="auto"/>
                <w:left w:val="none" w:sz="0" w:space="0" w:color="auto"/>
                <w:bottom w:val="none" w:sz="0" w:space="0" w:color="auto"/>
                <w:right w:val="none" w:sz="0" w:space="0" w:color="auto"/>
              </w:divBdr>
              <w:divsChild>
                <w:div w:id="4486637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8894160">
          <w:marLeft w:val="0"/>
          <w:marRight w:val="0"/>
          <w:marTop w:val="253"/>
          <w:marBottom w:val="0"/>
          <w:divBdr>
            <w:top w:val="none" w:sz="0" w:space="0" w:color="auto"/>
            <w:left w:val="none" w:sz="0" w:space="0" w:color="auto"/>
            <w:bottom w:val="none" w:sz="0" w:space="0" w:color="auto"/>
            <w:right w:val="none" w:sz="0" w:space="0" w:color="auto"/>
          </w:divBdr>
          <w:divsChild>
            <w:div w:id="871385809">
              <w:marLeft w:val="0"/>
              <w:marRight w:val="0"/>
              <w:marTop w:val="0"/>
              <w:marBottom w:val="0"/>
              <w:divBdr>
                <w:top w:val="none" w:sz="0" w:space="0" w:color="auto"/>
                <w:left w:val="none" w:sz="0" w:space="0" w:color="auto"/>
                <w:bottom w:val="none" w:sz="0" w:space="0" w:color="auto"/>
                <w:right w:val="none" w:sz="0" w:space="0" w:color="auto"/>
              </w:divBdr>
              <w:divsChild>
                <w:div w:id="2946051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0226519">
          <w:marLeft w:val="0"/>
          <w:marRight w:val="0"/>
          <w:marTop w:val="253"/>
          <w:marBottom w:val="0"/>
          <w:divBdr>
            <w:top w:val="none" w:sz="0" w:space="0" w:color="auto"/>
            <w:left w:val="none" w:sz="0" w:space="0" w:color="auto"/>
            <w:bottom w:val="none" w:sz="0" w:space="0" w:color="auto"/>
            <w:right w:val="none" w:sz="0" w:space="0" w:color="auto"/>
          </w:divBdr>
          <w:divsChild>
            <w:div w:id="1939216525">
              <w:marLeft w:val="0"/>
              <w:marRight w:val="0"/>
              <w:marTop w:val="0"/>
              <w:marBottom w:val="0"/>
              <w:divBdr>
                <w:top w:val="none" w:sz="0" w:space="0" w:color="auto"/>
                <w:left w:val="none" w:sz="0" w:space="0" w:color="auto"/>
                <w:bottom w:val="none" w:sz="0" w:space="0" w:color="auto"/>
                <w:right w:val="none" w:sz="0" w:space="0" w:color="auto"/>
              </w:divBdr>
              <w:divsChild>
                <w:div w:id="74144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019310">
          <w:marLeft w:val="0"/>
          <w:marRight w:val="0"/>
          <w:marTop w:val="253"/>
          <w:marBottom w:val="0"/>
          <w:divBdr>
            <w:top w:val="none" w:sz="0" w:space="0" w:color="auto"/>
            <w:left w:val="none" w:sz="0" w:space="0" w:color="auto"/>
            <w:bottom w:val="none" w:sz="0" w:space="0" w:color="auto"/>
            <w:right w:val="none" w:sz="0" w:space="0" w:color="auto"/>
          </w:divBdr>
          <w:divsChild>
            <w:div w:id="1380517096">
              <w:marLeft w:val="0"/>
              <w:marRight w:val="0"/>
              <w:marTop w:val="0"/>
              <w:marBottom w:val="0"/>
              <w:divBdr>
                <w:top w:val="none" w:sz="0" w:space="0" w:color="auto"/>
                <w:left w:val="none" w:sz="0" w:space="0" w:color="auto"/>
                <w:bottom w:val="none" w:sz="0" w:space="0" w:color="auto"/>
                <w:right w:val="none" w:sz="0" w:space="0" w:color="auto"/>
              </w:divBdr>
              <w:divsChild>
                <w:div w:id="1131896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19">
      <w:bodyDiv w:val="1"/>
      <w:marLeft w:val="0"/>
      <w:marRight w:val="0"/>
      <w:marTop w:val="0"/>
      <w:marBottom w:val="0"/>
      <w:divBdr>
        <w:top w:val="none" w:sz="0" w:space="0" w:color="auto"/>
        <w:left w:val="none" w:sz="0" w:space="0" w:color="auto"/>
        <w:bottom w:val="none" w:sz="0" w:space="0" w:color="auto"/>
        <w:right w:val="none" w:sz="0" w:space="0" w:color="auto"/>
      </w:divBdr>
      <w:divsChild>
        <w:div w:id="1269239867">
          <w:marLeft w:val="0"/>
          <w:marRight w:val="0"/>
          <w:marTop w:val="0"/>
          <w:marBottom w:val="0"/>
          <w:divBdr>
            <w:top w:val="none" w:sz="0" w:space="0" w:color="auto"/>
            <w:left w:val="none" w:sz="0" w:space="0" w:color="auto"/>
            <w:bottom w:val="none" w:sz="0" w:space="0" w:color="auto"/>
            <w:right w:val="none" w:sz="0" w:space="0" w:color="auto"/>
          </w:divBdr>
        </w:div>
        <w:div w:id="1570916252">
          <w:marLeft w:val="0"/>
          <w:marRight w:val="0"/>
          <w:marTop w:val="0"/>
          <w:marBottom w:val="0"/>
          <w:divBdr>
            <w:top w:val="none" w:sz="0" w:space="0" w:color="auto"/>
            <w:left w:val="none" w:sz="0" w:space="0" w:color="auto"/>
            <w:bottom w:val="none" w:sz="0" w:space="0" w:color="auto"/>
            <w:right w:val="none" w:sz="0" w:space="0" w:color="auto"/>
          </w:divBdr>
          <w:divsChild>
            <w:div w:id="635910164">
              <w:marLeft w:val="0"/>
              <w:marRight w:val="0"/>
              <w:marTop w:val="0"/>
              <w:marBottom w:val="0"/>
              <w:divBdr>
                <w:top w:val="none" w:sz="0" w:space="0" w:color="auto"/>
                <w:left w:val="none" w:sz="0" w:space="0" w:color="auto"/>
                <w:bottom w:val="none" w:sz="0" w:space="0" w:color="auto"/>
                <w:right w:val="none" w:sz="0" w:space="0" w:color="auto"/>
              </w:divBdr>
            </w:div>
          </w:divsChild>
        </w:div>
        <w:div w:id="923613156">
          <w:marLeft w:val="0"/>
          <w:marRight w:val="0"/>
          <w:marTop w:val="0"/>
          <w:marBottom w:val="0"/>
          <w:divBdr>
            <w:top w:val="none" w:sz="0" w:space="0" w:color="auto"/>
            <w:left w:val="none" w:sz="0" w:space="0" w:color="auto"/>
            <w:bottom w:val="none" w:sz="0" w:space="0" w:color="auto"/>
            <w:right w:val="none" w:sz="0" w:space="0" w:color="auto"/>
          </w:divBdr>
        </w:div>
        <w:div w:id="1646349523">
          <w:marLeft w:val="0"/>
          <w:marRight w:val="0"/>
          <w:marTop w:val="0"/>
          <w:marBottom w:val="0"/>
          <w:divBdr>
            <w:top w:val="none" w:sz="0" w:space="0" w:color="auto"/>
            <w:left w:val="none" w:sz="0" w:space="0" w:color="auto"/>
            <w:bottom w:val="none" w:sz="0" w:space="0" w:color="auto"/>
            <w:right w:val="none" w:sz="0" w:space="0" w:color="auto"/>
          </w:divBdr>
          <w:divsChild>
            <w:div w:id="1127888969">
              <w:marLeft w:val="0"/>
              <w:marRight w:val="0"/>
              <w:marTop w:val="0"/>
              <w:marBottom w:val="0"/>
              <w:divBdr>
                <w:top w:val="none" w:sz="0" w:space="0" w:color="auto"/>
                <w:left w:val="none" w:sz="0" w:space="0" w:color="auto"/>
                <w:bottom w:val="none" w:sz="0" w:space="0" w:color="auto"/>
                <w:right w:val="none" w:sz="0" w:space="0" w:color="auto"/>
              </w:divBdr>
            </w:div>
          </w:divsChild>
        </w:div>
        <w:div w:id="1553733542">
          <w:marLeft w:val="0"/>
          <w:marRight w:val="0"/>
          <w:marTop w:val="0"/>
          <w:marBottom w:val="0"/>
          <w:divBdr>
            <w:top w:val="none" w:sz="0" w:space="0" w:color="auto"/>
            <w:left w:val="none" w:sz="0" w:space="0" w:color="auto"/>
            <w:bottom w:val="none" w:sz="0" w:space="0" w:color="auto"/>
            <w:right w:val="none" w:sz="0" w:space="0" w:color="auto"/>
          </w:divBdr>
        </w:div>
        <w:div w:id="1361129649">
          <w:marLeft w:val="0"/>
          <w:marRight w:val="0"/>
          <w:marTop w:val="0"/>
          <w:marBottom w:val="0"/>
          <w:divBdr>
            <w:top w:val="none" w:sz="0" w:space="0" w:color="auto"/>
            <w:left w:val="none" w:sz="0" w:space="0" w:color="auto"/>
            <w:bottom w:val="none" w:sz="0" w:space="0" w:color="auto"/>
            <w:right w:val="none" w:sz="0" w:space="0" w:color="auto"/>
          </w:divBdr>
          <w:divsChild>
            <w:div w:id="1462848202">
              <w:marLeft w:val="0"/>
              <w:marRight w:val="0"/>
              <w:marTop w:val="0"/>
              <w:marBottom w:val="0"/>
              <w:divBdr>
                <w:top w:val="none" w:sz="0" w:space="0" w:color="auto"/>
                <w:left w:val="none" w:sz="0" w:space="0" w:color="auto"/>
                <w:bottom w:val="none" w:sz="0" w:space="0" w:color="auto"/>
                <w:right w:val="none" w:sz="0" w:space="0" w:color="auto"/>
              </w:divBdr>
            </w:div>
          </w:divsChild>
        </w:div>
        <w:div w:id="23796474">
          <w:marLeft w:val="0"/>
          <w:marRight w:val="0"/>
          <w:marTop w:val="0"/>
          <w:marBottom w:val="0"/>
          <w:divBdr>
            <w:top w:val="none" w:sz="0" w:space="0" w:color="auto"/>
            <w:left w:val="none" w:sz="0" w:space="0" w:color="auto"/>
            <w:bottom w:val="none" w:sz="0" w:space="0" w:color="auto"/>
            <w:right w:val="none" w:sz="0" w:space="0" w:color="auto"/>
          </w:divBdr>
        </w:div>
        <w:div w:id="391971044">
          <w:marLeft w:val="0"/>
          <w:marRight w:val="0"/>
          <w:marTop w:val="0"/>
          <w:marBottom w:val="0"/>
          <w:divBdr>
            <w:top w:val="none" w:sz="0" w:space="0" w:color="auto"/>
            <w:left w:val="none" w:sz="0" w:space="0" w:color="auto"/>
            <w:bottom w:val="none" w:sz="0" w:space="0" w:color="auto"/>
            <w:right w:val="none" w:sz="0" w:space="0" w:color="auto"/>
          </w:divBdr>
          <w:divsChild>
            <w:div w:id="161819598">
              <w:marLeft w:val="0"/>
              <w:marRight w:val="0"/>
              <w:marTop w:val="0"/>
              <w:marBottom w:val="0"/>
              <w:divBdr>
                <w:top w:val="none" w:sz="0" w:space="0" w:color="auto"/>
                <w:left w:val="none" w:sz="0" w:space="0" w:color="auto"/>
                <w:bottom w:val="none" w:sz="0" w:space="0" w:color="auto"/>
                <w:right w:val="none" w:sz="0" w:space="0" w:color="auto"/>
              </w:divBdr>
            </w:div>
          </w:divsChild>
        </w:div>
        <w:div w:id="832143259">
          <w:marLeft w:val="0"/>
          <w:marRight w:val="0"/>
          <w:marTop w:val="0"/>
          <w:marBottom w:val="0"/>
          <w:divBdr>
            <w:top w:val="none" w:sz="0" w:space="0" w:color="auto"/>
            <w:left w:val="none" w:sz="0" w:space="0" w:color="auto"/>
            <w:bottom w:val="none" w:sz="0" w:space="0" w:color="auto"/>
            <w:right w:val="none" w:sz="0" w:space="0" w:color="auto"/>
          </w:divBdr>
        </w:div>
        <w:div w:id="848326272">
          <w:marLeft w:val="0"/>
          <w:marRight w:val="0"/>
          <w:marTop w:val="0"/>
          <w:marBottom w:val="0"/>
          <w:divBdr>
            <w:top w:val="none" w:sz="0" w:space="0" w:color="auto"/>
            <w:left w:val="none" w:sz="0" w:space="0" w:color="auto"/>
            <w:bottom w:val="none" w:sz="0" w:space="0" w:color="auto"/>
            <w:right w:val="none" w:sz="0" w:space="0" w:color="auto"/>
          </w:divBdr>
          <w:divsChild>
            <w:div w:id="51777044">
              <w:marLeft w:val="0"/>
              <w:marRight w:val="0"/>
              <w:marTop w:val="0"/>
              <w:marBottom w:val="0"/>
              <w:divBdr>
                <w:top w:val="none" w:sz="0" w:space="0" w:color="auto"/>
                <w:left w:val="none" w:sz="0" w:space="0" w:color="auto"/>
                <w:bottom w:val="none" w:sz="0" w:space="0" w:color="auto"/>
                <w:right w:val="none" w:sz="0" w:space="0" w:color="auto"/>
              </w:divBdr>
            </w:div>
          </w:divsChild>
        </w:div>
        <w:div w:id="1181696293">
          <w:marLeft w:val="0"/>
          <w:marRight w:val="0"/>
          <w:marTop w:val="0"/>
          <w:marBottom w:val="0"/>
          <w:divBdr>
            <w:top w:val="none" w:sz="0" w:space="0" w:color="auto"/>
            <w:left w:val="none" w:sz="0" w:space="0" w:color="auto"/>
            <w:bottom w:val="none" w:sz="0" w:space="0" w:color="auto"/>
            <w:right w:val="none" w:sz="0" w:space="0" w:color="auto"/>
          </w:divBdr>
        </w:div>
        <w:div w:id="2020690426">
          <w:marLeft w:val="0"/>
          <w:marRight w:val="0"/>
          <w:marTop w:val="0"/>
          <w:marBottom w:val="0"/>
          <w:divBdr>
            <w:top w:val="none" w:sz="0" w:space="0" w:color="auto"/>
            <w:left w:val="none" w:sz="0" w:space="0" w:color="auto"/>
            <w:bottom w:val="none" w:sz="0" w:space="0" w:color="auto"/>
            <w:right w:val="none" w:sz="0" w:space="0" w:color="auto"/>
          </w:divBdr>
          <w:divsChild>
            <w:div w:id="1248081410">
              <w:marLeft w:val="0"/>
              <w:marRight w:val="0"/>
              <w:marTop w:val="0"/>
              <w:marBottom w:val="0"/>
              <w:divBdr>
                <w:top w:val="none" w:sz="0" w:space="0" w:color="auto"/>
                <w:left w:val="none" w:sz="0" w:space="0" w:color="auto"/>
                <w:bottom w:val="none" w:sz="0" w:space="0" w:color="auto"/>
                <w:right w:val="none" w:sz="0" w:space="0" w:color="auto"/>
              </w:divBdr>
            </w:div>
          </w:divsChild>
        </w:div>
        <w:div w:id="378476288">
          <w:marLeft w:val="0"/>
          <w:marRight w:val="0"/>
          <w:marTop w:val="0"/>
          <w:marBottom w:val="0"/>
          <w:divBdr>
            <w:top w:val="none" w:sz="0" w:space="0" w:color="auto"/>
            <w:left w:val="none" w:sz="0" w:space="0" w:color="auto"/>
            <w:bottom w:val="none" w:sz="0" w:space="0" w:color="auto"/>
            <w:right w:val="none" w:sz="0" w:space="0" w:color="auto"/>
          </w:divBdr>
        </w:div>
        <w:div w:id="1730760234">
          <w:marLeft w:val="0"/>
          <w:marRight w:val="0"/>
          <w:marTop w:val="0"/>
          <w:marBottom w:val="0"/>
          <w:divBdr>
            <w:top w:val="none" w:sz="0" w:space="0" w:color="auto"/>
            <w:left w:val="none" w:sz="0" w:space="0" w:color="auto"/>
            <w:bottom w:val="none" w:sz="0" w:space="0" w:color="auto"/>
            <w:right w:val="none" w:sz="0" w:space="0" w:color="auto"/>
          </w:divBdr>
          <w:divsChild>
            <w:div w:id="1480267443">
              <w:marLeft w:val="0"/>
              <w:marRight w:val="0"/>
              <w:marTop w:val="0"/>
              <w:marBottom w:val="0"/>
              <w:divBdr>
                <w:top w:val="none" w:sz="0" w:space="0" w:color="auto"/>
                <w:left w:val="none" w:sz="0" w:space="0" w:color="auto"/>
                <w:bottom w:val="none" w:sz="0" w:space="0" w:color="auto"/>
                <w:right w:val="none" w:sz="0" w:space="0" w:color="auto"/>
              </w:divBdr>
            </w:div>
          </w:divsChild>
        </w:div>
        <w:div w:id="2115974881">
          <w:marLeft w:val="0"/>
          <w:marRight w:val="0"/>
          <w:marTop w:val="201"/>
          <w:marBottom w:val="0"/>
          <w:divBdr>
            <w:top w:val="none" w:sz="0" w:space="0" w:color="auto"/>
            <w:left w:val="none" w:sz="0" w:space="0" w:color="auto"/>
            <w:bottom w:val="none" w:sz="0" w:space="0" w:color="auto"/>
            <w:right w:val="none" w:sz="0" w:space="0" w:color="auto"/>
          </w:divBdr>
          <w:divsChild>
            <w:div w:id="954558698">
              <w:marLeft w:val="0"/>
              <w:marRight w:val="0"/>
              <w:marTop w:val="0"/>
              <w:marBottom w:val="0"/>
              <w:divBdr>
                <w:top w:val="none" w:sz="0" w:space="0" w:color="auto"/>
                <w:left w:val="none" w:sz="0" w:space="0" w:color="auto"/>
                <w:bottom w:val="none" w:sz="0" w:space="0" w:color="auto"/>
                <w:right w:val="none" w:sz="0" w:space="0" w:color="auto"/>
              </w:divBdr>
              <w:divsChild>
                <w:div w:id="8872575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3905061">
          <w:marLeft w:val="0"/>
          <w:marRight w:val="0"/>
          <w:marTop w:val="201"/>
          <w:marBottom w:val="0"/>
          <w:divBdr>
            <w:top w:val="none" w:sz="0" w:space="0" w:color="auto"/>
            <w:left w:val="none" w:sz="0" w:space="0" w:color="auto"/>
            <w:bottom w:val="none" w:sz="0" w:space="0" w:color="auto"/>
            <w:right w:val="none" w:sz="0" w:space="0" w:color="auto"/>
          </w:divBdr>
          <w:divsChild>
            <w:div w:id="868370198">
              <w:marLeft w:val="0"/>
              <w:marRight w:val="0"/>
              <w:marTop w:val="0"/>
              <w:marBottom w:val="0"/>
              <w:divBdr>
                <w:top w:val="none" w:sz="0" w:space="0" w:color="auto"/>
                <w:left w:val="none" w:sz="0" w:space="0" w:color="auto"/>
                <w:bottom w:val="none" w:sz="0" w:space="0" w:color="auto"/>
                <w:right w:val="none" w:sz="0" w:space="0" w:color="auto"/>
              </w:divBdr>
              <w:divsChild>
                <w:div w:id="16598458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5105274">
          <w:marLeft w:val="0"/>
          <w:marRight w:val="0"/>
          <w:marTop w:val="201"/>
          <w:marBottom w:val="0"/>
          <w:divBdr>
            <w:top w:val="none" w:sz="0" w:space="0" w:color="auto"/>
            <w:left w:val="none" w:sz="0" w:space="0" w:color="auto"/>
            <w:bottom w:val="none" w:sz="0" w:space="0" w:color="auto"/>
            <w:right w:val="none" w:sz="0" w:space="0" w:color="auto"/>
          </w:divBdr>
          <w:divsChild>
            <w:div w:id="1390685630">
              <w:marLeft w:val="0"/>
              <w:marRight w:val="0"/>
              <w:marTop w:val="0"/>
              <w:marBottom w:val="0"/>
              <w:divBdr>
                <w:top w:val="none" w:sz="0" w:space="0" w:color="auto"/>
                <w:left w:val="none" w:sz="0" w:space="0" w:color="auto"/>
                <w:bottom w:val="none" w:sz="0" w:space="0" w:color="auto"/>
                <w:right w:val="none" w:sz="0" w:space="0" w:color="auto"/>
              </w:divBdr>
              <w:divsChild>
                <w:div w:id="20107150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67075927">
          <w:marLeft w:val="0"/>
          <w:marRight w:val="0"/>
          <w:marTop w:val="201"/>
          <w:marBottom w:val="0"/>
          <w:divBdr>
            <w:top w:val="none" w:sz="0" w:space="0" w:color="auto"/>
            <w:left w:val="none" w:sz="0" w:space="0" w:color="auto"/>
            <w:bottom w:val="none" w:sz="0" w:space="0" w:color="auto"/>
            <w:right w:val="none" w:sz="0" w:space="0" w:color="auto"/>
          </w:divBdr>
          <w:divsChild>
            <w:div w:id="1263145870">
              <w:marLeft w:val="0"/>
              <w:marRight w:val="0"/>
              <w:marTop w:val="0"/>
              <w:marBottom w:val="0"/>
              <w:divBdr>
                <w:top w:val="none" w:sz="0" w:space="0" w:color="auto"/>
                <w:left w:val="none" w:sz="0" w:space="0" w:color="auto"/>
                <w:bottom w:val="none" w:sz="0" w:space="0" w:color="auto"/>
                <w:right w:val="none" w:sz="0" w:space="0" w:color="auto"/>
              </w:divBdr>
              <w:divsChild>
                <w:div w:id="19963172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457941">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5">
          <w:marLeft w:val="0"/>
          <w:marRight w:val="0"/>
          <w:marTop w:val="0"/>
          <w:marBottom w:val="0"/>
          <w:divBdr>
            <w:top w:val="none" w:sz="0" w:space="0" w:color="auto"/>
            <w:left w:val="none" w:sz="0" w:space="0" w:color="auto"/>
            <w:bottom w:val="none" w:sz="0" w:space="0" w:color="auto"/>
            <w:right w:val="none" w:sz="0" w:space="0" w:color="auto"/>
          </w:divBdr>
        </w:div>
        <w:div w:id="1744525952">
          <w:marLeft w:val="0"/>
          <w:marRight w:val="0"/>
          <w:marTop w:val="0"/>
          <w:marBottom w:val="0"/>
          <w:divBdr>
            <w:top w:val="none" w:sz="0" w:space="0" w:color="auto"/>
            <w:left w:val="none" w:sz="0" w:space="0" w:color="auto"/>
            <w:bottom w:val="none" w:sz="0" w:space="0" w:color="auto"/>
            <w:right w:val="none" w:sz="0" w:space="0" w:color="auto"/>
          </w:divBdr>
          <w:divsChild>
            <w:div w:id="1619027718">
              <w:marLeft w:val="0"/>
              <w:marRight w:val="0"/>
              <w:marTop w:val="0"/>
              <w:marBottom w:val="0"/>
              <w:divBdr>
                <w:top w:val="none" w:sz="0" w:space="0" w:color="auto"/>
                <w:left w:val="none" w:sz="0" w:space="0" w:color="auto"/>
                <w:bottom w:val="none" w:sz="0" w:space="0" w:color="auto"/>
                <w:right w:val="none" w:sz="0" w:space="0" w:color="auto"/>
              </w:divBdr>
            </w:div>
          </w:divsChild>
        </w:div>
        <w:div w:id="1917931433">
          <w:marLeft w:val="0"/>
          <w:marRight w:val="0"/>
          <w:marTop w:val="0"/>
          <w:marBottom w:val="0"/>
          <w:divBdr>
            <w:top w:val="none" w:sz="0" w:space="0" w:color="auto"/>
            <w:left w:val="none" w:sz="0" w:space="0" w:color="auto"/>
            <w:bottom w:val="none" w:sz="0" w:space="0" w:color="auto"/>
            <w:right w:val="none" w:sz="0" w:space="0" w:color="auto"/>
          </w:divBdr>
        </w:div>
        <w:div w:id="1406680838">
          <w:marLeft w:val="0"/>
          <w:marRight w:val="0"/>
          <w:marTop w:val="0"/>
          <w:marBottom w:val="0"/>
          <w:divBdr>
            <w:top w:val="none" w:sz="0" w:space="0" w:color="auto"/>
            <w:left w:val="none" w:sz="0" w:space="0" w:color="auto"/>
            <w:bottom w:val="none" w:sz="0" w:space="0" w:color="auto"/>
            <w:right w:val="none" w:sz="0" w:space="0" w:color="auto"/>
          </w:divBdr>
          <w:divsChild>
            <w:div w:id="949050690">
              <w:marLeft w:val="0"/>
              <w:marRight w:val="0"/>
              <w:marTop w:val="0"/>
              <w:marBottom w:val="0"/>
              <w:divBdr>
                <w:top w:val="none" w:sz="0" w:space="0" w:color="auto"/>
                <w:left w:val="none" w:sz="0" w:space="0" w:color="auto"/>
                <w:bottom w:val="none" w:sz="0" w:space="0" w:color="auto"/>
                <w:right w:val="none" w:sz="0" w:space="0" w:color="auto"/>
              </w:divBdr>
            </w:div>
          </w:divsChild>
        </w:div>
        <w:div w:id="1588030420">
          <w:marLeft w:val="0"/>
          <w:marRight w:val="0"/>
          <w:marTop w:val="0"/>
          <w:marBottom w:val="0"/>
          <w:divBdr>
            <w:top w:val="none" w:sz="0" w:space="0" w:color="auto"/>
            <w:left w:val="none" w:sz="0" w:space="0" w:color="auto"/>
            <w:bottom w:val="none" w:sz="0" w:space="0" w:color="auto"/>
            <w:right w:val="none" w:sz="0" w:space="0" w:color="auto"/>
          </w:divBdr>
        </w:div>
        <w:div w:id="129985937">
          <w:marLeft w:val="0"/>
          <w:marRight w:val="0"/>
          <w:marTop w:val="0"/>
          <w:marBottom w:val="0"/>
          <w:divBdr>
            <w:top w:val="none" w:sz="0" w:space="0" w:color="auto"/>
            <w:left w:val="none" w:sz="0" w:space="0" w:color="auto"/>
            <w:bottom w:val="none" w:sz="0" w:space="0" w:color="auto"/>
            <w:right w:val="none" w:sz="0" w:space="0" w:color="auto"/>
          </w:divBdr>
          <w:divsChild>
            <w:div w:id="1192918125">
              <w:marLeft w:val="0"/>
              <w:marRight w:val="0"/>
              <w:marTop w:val="0"/>
              <w:marBottom w:val="0"/>
              <w:divBdr>
                <w:top w:val="none" w:sz="0" w:space="0" w:color="auto"/>
                <w:left w:val="none" w:sz="0" w:space="0" w:color="auto"/>
                <w:bottom w:val="none" w:sz="0" w:space="0" w:color="auto"/>
                <w:right w:val="none" w:sz="0" w:space="0" w:color="auto"/>
              </w:divBdr>
            </w:div>
          </w:divsChild>
        </w:div>
        <w:div w:id="115417704">
          <w:marLeft w:val="0"/>
          <w:marRight w:val="0"/>
          <w:marTop w:val="0"/>
          <w:marBottom w:val="0"/>
          <w:divBdr>
            <w:top w:val="none" w:sz="0" w:space="0" w:color="auto"/>
            <w:left w:val="none" w:sz="0" w:space="0" w:color="auto"/>
            <w:bottom w:val="none" w:sz="0" w:space="0" w:color="auto"/>
            <w:right w:val="none" w:sz="0" w:space="0" w:color="auto"/>
          </w:divBdr>
        </w:div>
        <w:div w:id="1132289567">
          <w:marLeft w:val="0"/>
          <w:marRight w:val="0"/>
          <w:marTop w:val="0"/>
          <w:marBottom w:val="0"/>
          <w:divBdr>
            <w:top w:val="none" w:sz="0" w:space="0" w:color="auto"/>
            <w:left w:val="none" w:sz="0" w:space="0" w:color="auto"/>
            <w:bottom w:val="none" w:sz="0" w:space="0" w:color="auto"/>
            <w:right w:val="none" w:sz="0" w:space="0" w:color="auto"/>
          </w:divBdr>
          <w:divsChild>
            <w:div w:id="1941066082">
              <w:marLeft w:val="0"/>
              <w:marRight w:val="0"/>
              <w:marTop w:val="0"/>
              <w:marBottom w:val="0"/>
              <w:divBdr>
                <w:top w:val="none" w:sz="0" w:space="0" w:color="auto"/>
                <w:left w:val="none" w:sz="0" w:space="0" w:color="auto"/>
                <w:bottom w:val="none" w:sz="0" w:space="0" w:color="auto"/>
                <w:right w:val="none" w:sz="0" w:space="0" w:color="auto"/>
              </w:divBdr>
            </w:div>
          </w:divsChild>
        </w:div>
        <w:div w:id="1657144423">
          <w:marLeft w:val="0"/>
          <w:marRight w:val="0"/>
          <w:marTop w:val="0"/>
          <w:marBottom w:val="0"/>
          <w:divBdr>
            <w:top w:val="none" w:sz="0" w:space="0" w:color="auto"/>
            <w:left w:val="none" w:sz="0" w:space="0" w:color="auto"/>
            <w:bottom w:val="none" w:sz="0" w:space="0" w:color="auto"/>
            <w:right w:val="none" w:sz="0" w:space="0" w:color="auto"/>
          </w:divBdr>
        </w:div>
        <w:div w:id="505480311">
          <w:marLeft w:val="0"/>
          <w:marRight w:val="0"/>
          <w:marTop w:val="0"/>
          <w:marBottom w:val="0"/>
          <w:divBdr>
            <w:top w:val="none" w:sz="0" w:space="0" w:color="auto"/>
            <w:left w:val="none" w:sz="0" w:space="0" w:color="auto"/>
            <w:bottom w:val="none" w:sz="0" w:space="0" w:color="auto"/>
            <w:right w:val="none" w:sz="0" w:space="0" w:color="auto"/>
          </w:divBdr>
          <w:divsChild>
            <w:div w:id="1974362476">
              <w:marLeft w:val="0"/>
              <w:marRight w:val="0"/>
              <w:marTop w:val="0"/>
              <w:marBottom w:val="0"/>
              <w:divBdr>
                <w:top w:val="none" w:sz="0" w:space="0" w:color="auto"/>
                <w:left w:val="none" w:sz="0" w:space="0" w:color="auto"/>
                <w:bottom w:val="none" w:sz="0" w:space="0" w:color="auto"/>
                <w:right w:val="none" w:sz="0" w:space="0" w:color="auto"/>
              </w:divBdr>
            </w:div>
          </w:divsChild>
        </w:div>
        <w:div w:id="1494644866">
          <w:marLeft w:val="0"/>
          <w:marRight w:val="0"/>
          <w:marTop w:val="0"/>
          <w:marBottom w:val="0"/>
          <w:divBdr>
            <w:top w:val="none" w:sz="0" w:space="0" w:color="auto"/>
            <w:left w:val="none" w:sz="0" w:space="0" w:color="auto"/>
            <w:bottom w:val="none" w:sz="0" w:space="0" w:color="auto"/>
            <w:right w:val="none" w:sz="0" w:space="0" w:color="auto"/>
          </w:divBdr>
        </w:div>
        <w:div w:id="2098163838">
          <w:marLeft w:val="0"/>
          <w:marRight w:val="0"/>
          <w:marTop w:val="0"/>
          <w:marBottom w:val="0"/>
          <w:divBdr>
            <w:top w:val="none" w:sz="0" w:space="0" w:color="auto"/>
            <w:left w:val="none" w:sz="0" w:space="0" w:color="auto"/>
            <w:bottom w:val="none" w:sz="0" w:space="0" w:color="auto"/>
            <w:right w:val="none" w:sz="0" w:space="0" w:color="auto"/>
          </w:divBdr>
          <w:divsChild>
            <w:div w:id="1320158388">
              <w:marLeft w:val="0"/>
              <w:marRight w:val="0"/>
              <w:marTop w:val="0"/>
              <w:marBottom w:val="0"/>
              <w:divBdr>
                <w:top w:val="none" w:sz="0" w:space="0" w:color="auto"/>
                <w:left w:val="none" w:sz="0" w:space="0" w:color="auto"/>
                <w:bottom w:val="none" w:sz="0" w:space="0" w:color="auto"/>
                <w:right w:val="none" w:sz="0" w:space="0" w:color="auto"/>
              </w:divBdr>
            </w:div>
          </w:divsChild>
        </w:div>
        <w:div w:id="921842285">
          <w:marLeft w:val="0"/>
          <w:marRight w:val="0"/>
          <w:marTop w:val="0"/>
          <w:marBottom w:val="0"/>
          <w:divBdr>
            <w:top w:val="none" w:sz="0" w:space="0" w:color="auto"/>
            <w:left w:val="none" w:sz="0" w:space="0" w:color="auto"/>
            <w:bottom w:val="none" w:sz="0" w:space="0" w:color="auto"/>
            <w:right w:val="none" w:sz="0" w:space="0" w:color="auto"/>
          </w:divBdr>
        </w:div>
        <w:div w:id="868570592">
          <w:marLeft w:val="0"/>
          <w:marRight w:val="0"/>
          <w:marTop w:val="0"/>
          <w:marBottom w:val="0"/>
          <w:divBdr>
            <w:top w:val="none" w:sz="0" w:space="0" w:color="auto"/>
            <w:left w:val="none" w:sz="0" w:space="0" w:color="auto"/>
            <w:bottom w:val="none" w:sz="0" w:space="0" w:color="auto"/>
            <w:right w:val="none" w:sz="0" w:space="0" w:color="auto"/>
          </w:divBdr>
          <w:divsChild>
            <w:div w:id="385303888">
              <w:marLeft w:val="0"/>
              <w:marRight w:val="0"/>
              <w:marTop w:val="0"/>
              <w:marBottom w:val="0"/>
              <w:divBdr>
                <w:top w:val="none" w:sz="0" w:space="0" w:color="auto"/>
                <w:left w:val="none" w:sz="0" w:space="0" w:color="auto"/>
                <w:bottom w:val="none" w:sz="0" w:space="0" w:color="auto"/>
                <w:right w:val="none" w:sz="0" w:space="0" w:color="auto"/>
              </w:divBdr>
            </w:div>
          </w:divsChild>
        </w:div>
        <w:div w:id="345520821">
          <w:marLeft w:val="0"/>
          <w:marRight w:val="0"/>
          <w:marTop w:val="253"/>
          <w:marBottom w:val="0"/>
          <w:divBdr>
            <w:top w:val="none" w:sz="0" w:space="0" w:color="auto"/>
            <w:left w:val="none" w:sz="0" w:space="0" w:color="auto"/>
            <w:bottom w:val="none" w:sz="0" w:space="0" w:color="auto"/>
            <w:right w:val="none" w:sz="0" w:space="0" w:color="auto"/>
          </w:divBdr>
          <w:divsChild>
            <w:div w:id="379592653">
              <w:marLeft w:val="0"/>
              <w:marRight w:val="0"/>
              <w:marTop w:val="0"/>
              <w:marBottom w:val="0"/>
              <w:divBdr>
                <w:top w:val="none" w:sz="0" w:space="0" w:color="auto"/>
                <w:left w:val="none" w:sz="0" w:space="0" w:color="auto"/>
                <w:bottom w:val="none" w:sz="0" w:space="0" w:color="auto"/>
                <w:right w:val="none" w:sz="0" w:space="0" w:color="auto"/>
              </w:divBdr>
              <w:divsChild>
                <w:div w:id="6380003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7051852">
          <w:marLeft w:val="0"/>
          <w:marRight w:val="0"/>
          <w:marTop w:val="253"/>
          <w:marBottom w:val="0"/>
          <w:divBdr>
            <w:top w:val="none" w:sz="0" w:space="0" w:color="auto"/>
            <w:left w:val="none" w:sz="0" w:space="0" w:color="auto"/>
            <w:bottom w:val="none" w:sz="0" w:space="0" w:color="auto"/>
            <w:right w:val="none" w:sz="0" w:space="0" w:color="auto"/>
          </w:divBdr>
          <w:divsChild>
            <w:div w:id="1683388113">
              <w:marLeft w:val="0"/>
              <w:marRight w:val="0"/>
              <w:marTop w:val="0"/>
              <w:marBottom w:val="0"/>
              <w:divBdr>
                <w:top w:val="none" w:sz="0" w:space="0" w:color="auto"/>
                <w:left w:val="none" w:sz="0" w:space="0" w:color="auto"/>
                <w:bottom w:val="none" w:sz="0" w:space="0" w:color="auto"/>
                <w:right w:val="none" w:sz="0" w:space="0" w:color="auto"/>
              </w:divBdr>
              <w:divsChild>
                <w:div w:id="14237182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0763603">
          <w:marLeft w:val="0"/>
          <w:marRight w:val="0"/>
          <w:marTop w:val="253"/>
          <w:marBottom w:val="0"/>
          <w:divBdr>
            <w:top w:val="none" w:sz="0" w:space="0" w:color="auto"/>
            <w:left w:val="none" w:sz="0" w:space="0" w:color="auto"/>
            <w:bottom w:val="none" w:sz="0" w:space="0" w:color="auto"/>
            <w:right w:val="none" w:sz="0" w:space="0" w:color="auto"/>
          </w:divBdr>
          <w:divsChild>
            <w:div w:id="722405456">
              <w:marLeft w:val="0"/>
              <w:marRight w:val="0"/>
              <w:marTop w:val="0"/>
              <w:marBottom w:val="0"/>
              <w:divBdr>
                <w:top w:val="none" w:sz="0" w:space="0" w:color="auto"/>
                <w:left w:val="none" w:sz="0" w:space="0" w:color="auto"/>
                <w:bottom w:val="none" w:sz="0" w:space="0" w:color="auto"/>
                <w:right w:val="none" w:sz="0" w:space="0" w:color="auto"/>
              </w:divBdr>
              <w:divsChild>
                <w:div w:id="984042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8699057">
          <w:marLeft w:val="0"/>
          <w:marRight w:val="0"/>
          <w:marTop w:val="253"/>
          <w:marBottom w:val="0"/>
          <w:divBdr>
            <w:top w:val="none" w:sz="0" w:space="0" w:color="auto"/>
            <w:left w:val="none" w:sz="0" w:space="0" w:color="auto"/>
            <w:bottom w:val="none" w:sz="0" w:space="0" w:color="auto"/>
            <w:right w:val="none" w:sz="0" w:space="0" w:color="auto"/>
          </w:divBdr>
          <w:divsChild>
            <w:div w:id="1249314528">
              <w:marLeft w:val="0"/>
              <w:marRight w:val="0"/>
              <w:marTop w:val="0"/>
              <w:marBottom w:val="0"/>
              <w:divBdr>
                <w:top w:val="none" w:sz="0" w:space="0" w:color="auto"/>
                <w:left w:val="none" w:sz="0" w:space="0" w:color="auto"/>
                <w:bottom w:val="none" w:sz="0" w:space="0" w:color="auto"/>
                <w:right w:val="none" w:sz="0" w:space="0" w:color="auto"/>
              </w:divBdr>
              <w:divsChild>
                <w:div w:id="5807236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3967">
      <w:bodyDiv w:val="1"/>
      <w:marLeft w:val="0"/>
      <w:marRight w:val="0"/>
      <w:marTop w:val="0"/>
      <w:marBottom w:val="0"/>
      <w:divBdr>
        <w:top w:val="none" w:sz="0" w:space="0" w:color="auto"/>
        <w:left w:val="none" w:sz="0" w:space="0" w:color="auto"/>
        <w:bottom w:val="none" w:sz="0" w:space="0" w:color="auto"/>
        <w:right w:val="none" w:sz="0" w:space="0" w:color="auto"/>
      </w:divBdr>
      <w:divsChild>
        <w:div w:id="1558009797">
          <w:marLeft w:val="0"/>
          <w:marRight w:val="0"/>
          <w:marTop w:val="0"/>
          <w:marBottom w:val="0"/>
          <w:divBdr>
            <w:top w:val="none" w:sz="0" w:space="0" w:color="auto"/>
            <w:left w:val="none" w:sz="0" w:space="0" w:color="auto"/>
            <w:bottom w:val="none" w:sz="0" w:space="0" w:color="auto"/>
            <w:right w:val="none" w:sz="0" w:space="0" w:color="auto"/>
          </w:divBdr>
        </w:div>
        <w:div w:id="608047452">
          <w:marLeft w:val="0"/>
          <w:marRight w:val="0"/>
          <w:marTop w:val="0"/>
          <w:marBottom w:val="0"/>
          <w:divBdr>
            <w:top w:val="none" w:sz="0" w:space="0" w:color="auto"/>
            <w:left w:val="none" w:sz="0" w:space="0" w:color="auto"/>
            <w:bottom w:val="none" w:sz="0" w:space="0" w:color="auto"/>
            <w:right w:val="none" w:sz="0" w:space="0" w:color="auto"/>
          </w:divBdr>
          <w:divsChild>
            <w:div w:id="1068651790">
              <w:marLeft w:val="0"/>
              <w:marRight w:val="0"/>
              <w:marTop w:val="0"/>
              <w:marBottom w:val="0"/>
              <w:divBdr>
                <w:top w:val="none" w:sz="0" w:space="0" w:color="auto"/>
                <w:left w:val="none" w:sz="0" w:space="0" w:color="auto"/>
                <w:bottom w:val="none" w:sz="0" w:space="0" w:color="auto"/>
                <w:right w:val="none" w:sz="0" w:space="0" w:color="auto"/>
              </w:divBdr>
            </w:div>
          </w:divsChild>
        </w:div>
        <w:div w:id="2114858976">
          <w:marLeft w:val="0"/>
          <w:marRight w:val="0"/>
          <w:marTop w:val="0"/>
          <w:marBottom w:val="0"/>
          <w:divBdr>
            <w:top w:val="none" w:sz="0" w:space="0" w:color="auto"/>
            <w:left w:val="none" w:sz="0" w:space="0" w:color="auto"/>
            <w:bottom w:val="none" w:sz="0" w:space="0" w:color="auto"/>
            <w:right w:val="none" w:sz="0" w:space="0" w:color="auto"/>
          </w:divBdr>
        </w:div>
        <w:div w:id="223444500">
          <w:marLeft w:val="0"/>
          <w:marRight w:val="0"/>
          <w:marTop w:val="0"/>
          <w:marBottom w:val="0"/>
          <w:divBdr>
            <w:top w:val="none" w:sz="0" w:space="0" w:color="auto"/>
            <w:left w:val="none" w:sz="0" w:space="0" w:color="auto"/>
            <w:bottom w:val="none" w:sz="0" w:space="0" w:color="auto"/>
            <w:right w:val="none" w:sz="0" w:space="0" w:color="auto"/>
          </w:divBdr>
          <w:divsChild>
            <w:div w:id="1220360513">
              <w:marLeft w:val="0"/>
              <w:marRight w:val="0"/>
              <w:marTop w:val="0"/>
              <w:marBottom w:val="0"/>
              <w:divBdr>
                <w:top w:val="none" w:sz="0" w:space="0" w:color="auto"/>
                <w:left w:val="none" w:sz="0" w:space="0" w:color="auto"/>
                <w:bottom w:val="none" w:sz="0" w:space="0" w:color="auto"/>
                <w:right w:val="none" w:sz="0" w:space="0" w:color="auto"/>
              </w:divBdr>
            </w:div>
          </w:divsChild>
        </w:div>
        <w:div w:id="1892225771">
          <w:marLeft w:val="0"/>
          <w:marRight w:val="0"/>
          <w:marTop w:val="0"/>
          <w:marBottom w:val="0"/>
          <w:divBdr>
            <w:top w:val="none" w:sz="0" w:space="0" w:color="auto"/>
            <w:left w:val="none" w:sz="0" w:space="0" w:color="auto"/>
            <w:bottom w:val="none" w:sz="0" w:space="0" w:color="auto"/>
            <w:right w:val="none" w:sz="0" w:space="0" w:color="auto"/>
          </w:divBdr>
        </w:div>
        <w:div w:id="436413273">
          <w:marLeft w:val="0"/>
          <w:marRight w:val="0"/>
          <w:marTop w:val="0"/>
          <w:marBottom w:val="0"/>
          <w:divBdr>
            <w:top w:val="none" w:sz="0" w:space="0" w:color="auto"/>
            <w:left w:val="none" w:sz="0" w:space="0" w:color="auto"/>
            <w:bottom w:val="none" w:sz="0" w:space="0" w:color="auto"/>
            <w:right w:val="none" w:sz="0" w:space="0" w:color="auto"/>
          </w:divBdr>
          <w:divsChild>
            <w:div w:id="1054503191">
              <w:marLeft w:val="0"/>
              <w:marRight w:val="0"/>
              <w:marTop w:val="0"/>
              <w:marBottom w:val="0"/>
              <w:divBdr>
                <w:top w:val="none" w:sz="0" w:space="0" w:color="auto"/>
                <w:left w:val="none" w:sz="0" w:space="0" w:color="auto"/>
                <w:bottom w:val="none" w:sz="0" w:space="0" w:color="auto"/>
                <w:right w:val="none" w:sz="0" w:space="0" w:color="auto"/>
              </w:divBdr>
            </w:div>
          </w:divsChild>
        </w:div>
        <w:div w:id="262229608">
          <w:marLeft w:val="0"/>
          <w:marRight w:val="0"/>
          <w:marTop w:val="0"/>
          <w:marBottom w:val="0"/>
          <w:divBdr>
            <w:top w:val="none" w:sz="0" w:space="0" w:color="auto"/>
            <w:left w:val="none" w:sz="0" w:space="0" w:color="auto"/>
            <w:bottom w:val="none" w:sz="0" w:space="0" w:color="auto"/>
            <w:right w:val="none" w:sz="0" w:space="0" w:color="auto"/>
          </w:divBdr>
        </w:div>
        <w:div w:id="1721127828">
          <w:marLeft w:val="0"/>
          <w:marRight w:val="0"/>
          <w:marTop w:val="0"/>
          <w:marBottom w:val="0"/>
          <w:divBdr>
            <w:top w:val="none" w:sz="0" w:space="0" w:color="auto"/>
            <w:left w:val="none" w:sz="0" w:space="0" w:color="auto"/>
            <w:bottom w:val="none" w:sz="0" w:space="0" w:color="auto"/>
            <w:right w:val="none" w:sz="0" w:space="0" w:color="auto"/>
          </w:divBdr>
          <w:divsChild>
            <w:div w:id="73743707">
              <w:marLeft w:val="0"/>
              <w:marRight w:val="0"/>
              <w:marTop w:val="0"/>
              <w:marBottom w:val="0"/>
              <w:divBdr>
                <w:top w:val="none" w:sz="0" w:space="0" w:color="auto"/>
                <w:left w:val="none" w:sz="0" w:space="0" w:color="auto"/>
                <w:bottom w:val="none" w:sz="0" w:space="0" w:color="auto"/>
                <w:right w:val="none" w:sz="0" w:space="0" w:color="auto"/>
              </w:divBdr>
            </w:div>
          </w:divsChild>
        </w:div>
        <w:div w:id="2107648853">
          <w:marLeft w:val="0"/>
          <w:marRight w:val="0"/>
          <w:marTop w:val="0"/>
          <w:marBottom w:val="0"/>
          <w:divBdr>
            <w:top w:val="none" w:sz="0" w:space="0" w:color="auto"/>
            <w:left w:val="none" w:sz="0" w:space="0" w:color="auto"/>
            <w:bottom w:val="none" w:sz="0" w:space="0" w:color="auto"/>
            <w:right w:val="none" w:sz="0" w:space="0" w:color="auto"/>
          </w:divBdr>
        </w:div>
        <w:div w:id="1017854394">
          <w:marLeft w:val="0"/>
          <w:marRight w:val="0"/>
          <w:marTop w:val="0"/>
          <w:marBottom w:val="0"/>
          <w:divBdr>
            <w:top w:val="none" w:sz="0" w:space="0" w:color="auto"/>
            <w:left w:val="none" w:sz="0" w:space="0" w:color="auto"/>
            <w:bottom w:val="none" w:sz="0" w:space="0" w:color="auto"/>
            <w:right w:val="none" w:sz="0" w:space="0" w:color="auto"/>
          </w:divBdr>
          <w:divsChild>
            <w:div w:id="1713920978">
              <w:marLeft w:val="0"/>
              <w:marRight w:val="0"/>
              <w:marTop w:val="0"/>
              <w:marBottom w:val="0"/>
              <w:divBdr>
                <w:top w:val="none" w:sz="0" w:space="0" w:color="auto"/>
                <w:left w:val="none" w:sz="0" w:space="0" w:color="auto"/>
                <w:bottom w:val="none" w:sz="0" w:space="0" w:color="auto"/>
                <w:right w:val="none" w:sz="0" w:space="0" w:color="auto"/>
              </w:divBdr>
            </w:div>
          </w:divsChild>
        </w:div>
        <w:div w:id="721707380">
          <w:marLeft w:val="0"/>
          <w:marRight w:val="0"/>
          <w:marTop w:val="0"/>
          <w:marBottom w:val="0"/>
          <w:divBdr>
            <w:top w:val="none" w:sz="0" w:space="0" w:color="auto"/>
            <w:left w:val="none" w:sz="0" w:space="0" w:color="auto"/>
            <w:bottom w:val="none" w:sz="0" w:space="0" w:color="auto"/>
            <w:right w:val="none" w:sz="0" w:space="0" w:color="auto"/>
          </w:divBdr>
        </w:div>
        <w:div w:id="815882033">
          <w:marLeft w:val="0"/>
          <w:marRight w:val="0"/>
          <w:marTop w:val="0"/>
          <w:marBottom w:val="0"/>
          <w:divBdr>
            <w:top w:val="none" w:sz="0" w:space="0" w:color="auto"/>
            <w:left w:val="none" w:sz="0" w:space="0" w:color="auto"/>
            <w:bottom w:val="none" w:sz="0" w:space="0" w:color="auto"/>
            <w:right w:val="none" w:sz="0" w:space="0" w:color="auto"/>
          </w:divBdr>
          <w:divsChild>
            <w:div w:id="1255363511">
              <w:marLeft w:val="0"/>
              <w:marRight w:val="0"/>
              <w:marTop w:val="0"/>
              <w:marBottom w:val="0"/>
              <w:divBdr>
                <w:top w:val="none" w:sz="0" w:space="0" w:color="auto"/>
                <w:left w:val="none" w:sz="0" w:space="0" w:color="auto"/>
                <w:bottom w:val="none" w:sz="0" w:space="0" w:color="auto"/>
                <w:right w:val="none" w:sz="0" w:space="0" w:color="auto"/>
              </w:divBdr>
            </w:div>
          </w:divsChild>
        </w:div>
        <w:div w:id="106123916">
          <w:marLeft w:val="0"/>
          <w:marRight w:val="0"/>
          <w:marTop w:val="0"/>
          <w:marBottom w:val="0"/>
          <w:divBdr>
            <w:top w:val="none" w:sz="0" w:space="0" w:color="auto"/>
            <w:left w:val="none" w:sz="0" w:space="0" w:color="auto"/>
            <w:bottom w:val="none" w:sz="0" w:space="0" w:color="auto"/>
            <w:right w:val="none" w:sz="0" w:space="0" w:color="auto"/>
          </w:divBdr>
        </w:div>
        <w:div w:id="326791820">
          <w:marLeft w:val="0"/>
          <w:marRight w:val="0"/>
          <w:marTop w:val="0"/>
          <w:marBottom w:val="0"/>
          <w:divBdr>
            <w:top w:val="none" w:sz="0" w:space="0" w:color="auto"/>
            <w:left w:val="none" w:sz="0" w:space="0" w:color="auto"/>
            <w:bottom w:val="none" w:sz="0" w:space="0" w:color="auto"/>
            <w:right w:val="none" w:sz="0" w:space="0" w:color="auto"/>
          </w:divBdr>
          <w:divsChild>
            <w:div w:id="1416245609">
              <w:marLeft w:val="0"/>
              <w:marRight w:val="0"/>
              <w:marTop w:val="0"/>
              <w:marBottom w:val="0"/>
              <w:divBdr>
                <w:top w:val="none" w:sz="0" w:space="0" w:color="auto"/>
                <w:left w:val="none" w:sz="0" w:space="0" w:color="auto"/>
                <w:bottom w:val="none" w:sz="0" w:space="0" w:color="auto"/>
                <w:right w:val="none" w:sz="0" w:space="0" w:color="auto"/>
              </w:divBdr>
            </w:div>
          </w:divsChild>
        </w:div>
        <w:div w:id="164978182">
          <w:marLeft w:val="0"/>
          <w:marRight w:val="0"/>
          <w:marTop w:val="253"/>
          <w:marBottom w:val="0"/>
          <w:divBdr>
            <w:top w:val="none" w:sz="0" w:space="0" w:color="auto"/>
            <w:left w:val="none" w:sz="0" w:space="0" w:color="auto"/>
            <w:bottom w:val="none" w:sz="0" w:space="0" w:color="auto"/>
            <w:right w:val="none" w:sz="0" w:space="0" w:color="auto"/>
          </w:divBdr>
          <w:divsChild>
            <w:div w:id="552816015">
              <w:marLeft w:val="0"/>
              <w:marRight w:val="0"/>
              <w:marTop w:val="0"/>
              <w:marBottom w:val="0"/>
              <w:divBdr>
                <w:top w:val="none" w:sz="0" w:space="0" w:color="auto"/>
                <w:left w:val="none" w:sz="0" w:space="0" w:color="auto"/>
                <w:bottom w:val="none" w:sz="0" w:space="0" w:color="auto"/>
                <w:right w:val="none" w:sz="0" w:space="0" w:color="auto"/>
              </w:divBdr>
              <w:divsChild>
                <w:div w:id="2013349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3857712">
          <w:marLeft w:val="0"/>
          <w:marRight w:val="0"/>
          <w:marTop w:val="253"/>
          <w:marBottom w:val="0"/>
          <w:divBdr>
            <w:top w:val="none" w:sz="0" w:space="0" w:color="auto"/>
            <w:left w:val="none" w:sz="0" w:space="0" w:color="auto"/>
            <w:bottom w:val="none" w:sz="0" w:space="0" w:color="auto"/>
            <w:right w:val="none" w:sz="0" w:space="0" w:color="auto"/>
          </w:divBdr>
          <w:divsChild>
            <w:div w:id="1524203192">
              <w:marLeft w:val="0"/>
              <w:marRight w:val="0"/>
              <w:marTop w:val="0"/>
              <w:marBottom w:val="0"/>
              <w:divBdr>
                <w:top w:val="none" w:sz="0" w:space="0" w:color="auto"/>
                <w:left w:val="none" w:sz="0" w:space="0" w:color="auto"/>
                <w:bottom w:val="none" w:sz="0" w:space="0" w:color="auto"/>
                <w:right w:val="none" w:sz="0" w:space="0" w:color="auto"/>
              </w:divBdr>
              <w:divsChild>
                <w:div w:id="6779270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2386457">
          <w:marLeft w:val="0"/>
          <w:marRight w:val="0"/>
          <w:marTop w:val="253"/>
          <w:marBottom w:val="0"/>
          <w:divBdr>
            <w:top w:val="none" w:sz="0" w:space="0" w:color="auto"/>
            <w:left w:val="none" w:sz="0" w:space="0" w:color="auto"/>
            <w:bottom w:val="none" w:sz="0" w:space="0" w:color="auto"/>
            <w:right w:val="none" w:sz="0" w:space="0" w:color="auto"/>
          </w:divBdr>
          <w:divsChild>
            <w:div w:id="1265267937">
              <w:marLeft w:val="0"/>
              <w:marRight w:val="0"/>
              <w:marTop w:val="0"/>
              <w:marBottom w:val="0"/>
              <w:divBdr>
                <w:top w:val="none" w:sz="0" w:space="0" w:color="auto"/>
                <w:left w:val="none" w:sz="0" w:space="0" w:color="auto"/>
                <w:bottom w:val="none" w:sz="0" w:space="0" w:color="auto"/>
                <w:right w:val="none" w:sz="0" w:space="0" w:color="auto"/>
              </w:divBdr>
              <w:divsChild>
                <w:div w:id="132628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0427463">
          <w:marLeft w:val="0"/>
          <w:marRight w:val="0"/>
          <w:marTop w:val="253"/>
          <w:marBottom w:val="0"/>
          <w:divBdr>
            <w:top w:val="none" w:sz="0" w:space="0" w:color="auto"/>
            <w:left w:val="none" w:sz="0" w:space="0" w:color="auto"/>
            <w:bottom w:val="none" w:sz="0" w:space="0" w:color="auto"/>
            <w:right w:val="none" w:sz="0" w:space="0" w:color="auto"/>
          </w:divBdr>
          <w:divsChild>
            <w:div w:id="416441436">
              <w:marLeft w:val="0"/>
              <w:marRight w:val="0"/>
              <w:marTop w:val="0"/>
              <w:marBottom w:val="0"/>
              <w:divBdr>
                <w:top w:val="none" w:sz="0" w:space="0" w:color="auto"/>
                <w:left w:val="none" w:sz="0" w:space="0" w:color="auto"/>
                <w:bottom w:val="none" w:sz="0" w:space="0" w:color="auto"/>
                <w:right w:val="none" w:sz="0" w:space="0" w:color="auto"/>
              </w:divBdr>
              <w:divsChild>
                <w:div w:id="5553554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292650">
      <w:bodyDiv w:val="1"/>
      <w:marLeft w:val="0"/>
      <w:marRight w:val="0"/>
      <w:marTop w:val="0"/>
      <w:marBottom w:val="0"/>
      <w:divBdr>
        <w:top w:val="none" w:sz="0" w:space="0" w:color="auto"/>
        <w:left w:val="none" w:sz="0" w:space="0" w:color="auto"/>
        <w:bottom w:val="none" w:sz="0" w:space="0" w:color="auto"/>
        <w:right w:val="none" w:sz="0" w:space="0" w:color="auto"/>
      </w:divBdr>
      <w:divsChild>
        <w:div w:id="299269480">
          <w:marLeft w:val="0"/>
          <w:marRight w:val="0"/>
          <w:marTop w:val="0"/>
          <w:marBottom w:val="0"/>
          <w:divBdr>
            <w:top w:val="none" w:sz="0" w:space="0" w:color="auto"/>
            <w:left w:val="none" w:sz="0" w:space="0" w:color="auto"/>
            <w:bottom w:val="none" w:sz="0" w:space="0" w:color="auto"/>
            <w:right w:val="none" w:sz="0" w:space="0" w:color="auto"/>
          </w:divBdr>
        </w:div>
        <w:div w:id="587543102">
          <w:marLeft w:val="0"/>
          <w:marRight w:val="0"/>
          <w:marTop w:val="0"/>
          <w:marBottom w:val="0"/>
          <w:divBdr>
            <w:top w:val="none" w:sz="0" w:space="0" w:color="auto"/>
            <w:left w:val="none" w:sz="0" w:space="0" w:color="auto"/>
            <w:bottom w:val="none" w:sz="0" w:space="0" w:color="auto"/>
            <w:right w:val="none" w:sz="0" w:space="0" w:color="auto"/>
          </w:divBdr>
          <w:divsChild>
            <w:div w:id="473721461">
              <w:marLeft w:val="0"/>
              <w:marRight w:val="0"/>
              <w:marTop w:val="0"/>
              <w:marBottom w:val="0"/>
              <w:divBdr>
                <w:top w:val="none" w:sz="0" w:space="0" w:color="auto"/>
                <w:left w:val="none" w:sz="0" w:space="0" w:color="auto"/>
                <w:bottom w:val="none" w:sz="0" w:space="0" w:color="auto"/>
                <w:right w:val="none" w:sz="0" w:space="0" w:color="auto"/>
              </w:divBdr>
            </w:div>
          </w:divsChild>
        </w:div>
        <w:div w:id="230579269">
          <w:marLeft w:val="0"/>
          <w:marRight w:val="0"/>
          <w:marTop w:val="0"/>
          <w:marBottom w:val="0"/>
          <w:divBdr>
            <w:top w:val="none" w:sz="0" w:space="0" w:color="auto"/>
            <w:left w:val="none" w:sz="0" w:space="0" w:color="auto"/>
            <w:bottom w:val="none" w:sz="0" w:space="0" w:color="auto"/>
            <w:right w:val="none" w:sz="0" w:space="0" w:color="auto"/>
          </w:divBdr>
        </w:div>
        <w:div w:id="1721516300">
          <w:marLeft w:val="0"/>
          <w:marRight w:val="0"/>
          <w:marTop w:val="0"/>
          <w:marBottom w:val="0"/>
          <w:divBdr>
            <w:top w:val="none" w:sz="0" w:space="0" w:color="auto"/>
            <w:left w:val="none" w:sz="0" w:space="0" w:color="auto"/>
            <w:bottom w:val="none" w:sz="0" w:space="0" w:color="auto"/>
            <w:right w:val="none" w:sz="0" w:space="0" w:color="auto"/>
          </w:divBdr>
          <w:divsChild>
            <w:div w:id="1447699318">
              <w:marLeft w:val="0"/>
              <w:marRight w:val="0"/>
              <w:marTop w:val="0"/>
              <w:marBottom w:val="0"/>
              <w:divBdr>
                <w:top w:val="none" w:sz="0" w:space="0" w:color="auto"/>
                <w:left w:val="none" w:sz="0" w:space="0" w:color="auto"/>
                <w:bottom w:val="none" w:sz="0" w:space="0" w:color="auto"/>
                <w:right w:val="none" w:sz="0" w:space="0" w:color="auto"/>
              </w:divBdr>
            </w:div>
          </w:divsChild>
        </w:div>
        <w:div w:id="1949384686">
          <w:marLeft w:val="0"/>
          <w:marRight w:val="0"/>
          <w:marTop w:val="0"/>
          <w:marBottom w:val="0"/>
          <w:divBdr>
            <w:top w:val="none" w:sz="0" w:space="0" w:color="auto"/>
            <w:left w:val="none" w:sz="0" w:space="0" w:color="auto"/>
            <w:bottom w:val="none" w:sz="0" w:space="0" w:color="auto"/>
            <w:right w:val="none" w:sz="0" w:space="0" w:color="auto"/>
          </w:divBdr>
        </w:div>
        <w:div w:id="1789658780">
          <w:marLeft w:val="0"/>
          <w:marRight w:val="0"/>
          <w:marTop w:val="0"/>
          <w:marBottom w:val="0"/>
          <w:divBdr>
            <w:top w:val="none" w:sz="0" w:space="0" w:color="auto"/>
            <w:left w:val="none" w:sz="0" w:space="0" w:color="auto"/>
            <w:bottom w:val="none" w:sz="0" w:space="0" w:color="auto"/>
            <w:right w:val="none" w:sz="0" w:space="0" w:color="auto"/>
          </w:divBdr>
          <w:divsChild>
            <w:div w:id="500967052">
              <w:marLeft w:val="0"/>
              <w:marRight w:val="0"/>
              <w:marTop w:val="0"/>
              <w:marBottom w:val="0"/>
              <w:divBdr>
                <w:top w:val="none" w:sz="0" w:space="0" w:color="auto"/>
                <w:left w:val="none" w:sz="0" w:space="0" w:color="auto"/>
                <w:bottom w:val="none" w:sz="0" w:space="0" w:color="auto"/>
                <w:right w:val="none" w:sz="0" w:space="0" w:color="auto"/>
              </w:divBdr>
            </w:div>
          </w:divsChild>
        </w:div>
        <w:div w:id="273292196">
          <w:marLeft w:val="0"/>
          <w:marRight w:val="0"/>
          <w:marTop w:val="0"/>
          <w:marBottom w:val="0"/>
          <w:divBdr>
            <w:top w:val="none" w:sz="0" w:space="0" w:color="auto"/>
            <w:left w:val="none" w:sz="0" w:space="0" w:color="auto"/>
            <w:bottom w:val="none" w:sz="0" w:space="0" w:color="auto"/>
            <w:right w:val="none" w:sz="0" w:space="0" w:color="auto"/>
          </w:divBdr>
        </w:div>
        <w:div w:id="1946767510">
          <w:marLeft w:val="0"/>
          <w:marRight w:val="0"/>
          <w:marTop w:val="0"/>
          <w:marBottom w:val="0"/>
          <w:divBdr>
            <w:top w:val="none" w:sz="0" w:space="0" w:color="auto"/>
            <w:left w:val="none" w:sz="0" w:space="0" w:color="auto"/>
            <w:bottom w:val="none" w:sz="0" w:space="0" w:color="auto"/>
            <w:right w:val="none" w:sz="0" w:space="0" w:color="auto"/>
          </w:divBdr>
          <w:divsChild>
            <w:div w:id="64307518">
              <w:marLeft w:val="0"/>
              <w:marRight w:val="0"/>
              <w:marTop w:val="0"/>
              <w:marBottom w:val="0"/>
              <w:divBdr>
                <w:top w:val="none" w:sz="0" w:space="0" w:color="auto"/>
                <w:left w:val="none" w:sz="0" w:space="0" w:color="auto"/>
                <w:bottom w:val="none" w:sz="0" w:space="0" w:color="auto"/>
                <w:right w:val="none" w:sz="0" w:space="0" w:color="auto"/>
              </w:divBdr>
            </w:div>
          </w:divsChild>
        </w:div>
        <w:div w:id="942542325">
          <w:marLeft w:val="0"/>
          <w:marRight w:val="0"/>
          <w:marTop w:val="0"/>
          <w:marBottom w:val="0"/>
          <w:divBdr>
            <w:top w:val="none" w:sz="0" w:space="0" w:color="auto"/>
            <w:left w:val="none" w:sz="0" w:space="0" w:color="auto"/>
            <w:bottom w:val="none" w:sz="0" w:space="0" w:color="auto"/>
            <w:right w:val="none" w:sz="0" w:space="0" w:color="auto"/>
          </w:divBdr>
        </w:div>
        <w:div w:id="241911117">
          <w:marLeft w:val="0"/>
          <w:marRight w:val="0"/>
          <w:marTop w:val="0"/>
          <w:marBottom w:val="0"/>
          <w:divBdr>
            <w:top w:val="none" w:sz="0" w:space="0" w:color="auto"/>
            <w:left w:val="none" w:sz="0" w:space="0" w:color="auto"/>
            <w:bottom w:val="none" w:sz="0" w:space="0" w:color="auto"/>
            <w:right w:val="none" w:sz="0" w:space="0" w:color="auto"/>
          </w:divBdr>
          <w:divsChild>
            <w:div w:id="1979533361">
              <w:marLeft w:val="0"/>
              <w:marRight w:val="0"/>
              <w:marTop w:val="0"/>
              <w:marBottom w:val="0"/>
              <w:divBdr>
                <w:top w:val="none" w:sz="0" w:space="0" w:color="auto"/>
                <w:left w:val="none" w:sz="0" w:space="0" w:color="auto"/>
                <w:bottom w:val="none" w:sz="0" w:space="0" w:color="auto"/>
                <w:right w:val="none" w:sz="0" w:space="0" w:color="auto"/>
              </w:divBdr>
            </w:div>
          </w:divsChild>
        </w:div>
        <w:div w:id="1192035530">
          <w:marLeft w:val="0"/>
          <w:marRight w:val="0"/>
          <w:marTop w:val="0"/>
          <w:marBottom w:val="0"/>
          <w:divBdr>
            <w:top w:val="none" w:sz="0" w:space="0" w:color="auto"/>
            <w:left w:val="none" w:sz="0" w:space="0" w:color="auto"/>
            <w:bottom w:val="none" w:sz="0" w:space="0" w:color="auto"/>
            <w:right w:val="none" w:sz="0" w:space="0" w:color="auto"/>
          </w:divBdr>
        </w:div>
        <w:div w:id="1236822944">
          <w:marLeft w:val="0"/>
          <w:marRight w:val="0"/>
          <w:marTop w:val="0"/>
          <w:marBottom w:val="0"/>
          <w:divBdr>
            <w:top w:val="none" w:sz="0" w:space="0" w:color="auto"/>
            <w:left w:val="none" w:sz="0" w:space="0" w:color="auto"/>
            <w:bottom w:val="none" w:sz="0" w:space="0" w:color="auto"/>
            <w:right w:val="none" w:sz="0" w:space="0" w:color="auto"/>
          </w:divBdr>
          <w:divsChild>
            <w:div w:id="946085562">
              <w:marLeft w:val="0"/>
              <w:marRight w:val="0"/>
              <w:marTop w:val="0"/>
              <w:marBottom w:val="0"/>
              <w:divBdr>
                <w:top w:val="none" w:sz="0" w:space="0" w:color="auto"/>
                <w:left w:val="none" w:sz="0" w:space="0" w:color="auto"/>
                <w:bottom w:val="none" w:sz="0" w:space="0" w:color="auto"/>
                <w:right w:val="none" w:sz="0" w:space="0" w:color="auto"/>
              </w:divBdr>
            </w:div>
          </w:divsChild>
        </w:div>
        <w:div w:id="8222028">
          <w:marLeft w:val="0"/>
          <w:marRight w:val="0"/>
          <w:marTop w:val="0"/>
          <w:marBottom w:val="0"/>
          <w:divBdr>
            <w:top w:val="none" w:sz="0" w:space="0" w:color="auto"/>
            <w:left w:val="none" w:sz="0" w:space="0" w:color="auto"/>
            <w:bottom w:val="none" w:sz="0" w:space="0" w:color="auto"/>
            <w:right w:val="none" w:sz="0" w:space="0" w:color="auto"/>
          </w:divBdr>
        </w:div>
        <w:div w:id="175197383">
          <w:marLeft w:val="0"/>
          <w:marRight w:val="0"/>
          <w:marTop w:val="0"/>
          <w:marBottom w:val="0"/>
          <w:divBdr>
            <w:top w:val="none" w:sz="0" w:space="0" w:color="auto"/>
            <w:left w:val="none" w:sz="0" w:space="0" w:color="auto"/>
            <w:bottom w:val="none" w:sz="0" w:space="0" w:color="auto"/>
            <w:right w:val="none" w:sz="0" w:space="0" w:color="auto"/>
          </w:divBdr>
          <w:divsChild>
            <w:div w:id="244345150">
              <w:marLeft w:val="0"/>
              <w:marRight w:val="0"/>
              <w:marTop w:val="0"/>
              <w:marBottom w:val="0"/>
              <w:divBdr>
                <w:top w:val="none" w:sz="0" w:space="0" w:color="auto"/>
                <w:left w:val="none" w:sz="0" w:space="0" w:color="auto"/>
                <w:bottom w:val="none" w:sz="0" w:space="0" w:color="auto"/>
                <w:right w:val="none" w:sz="0" w:space="0" w:color="auto"/>
              </w:divBdr>
            </w:div>
          </w:divsChild>
        </w:div>
        <w:div w:id="1611933972">
          <w:marLeft w:val="0"/>
          <w:marRight w:val="0"/>
          <w:marTop w:val="253"/>
          <w:marBottom w:val="0"/>
          <w:divBdr>
            <w:top w:val="none" w:sz="0" w:space="0" w:color="auto"/>
            <w:left w:val="none" w:sz="0" w:space="0" w:color="auto"/>
            <w:bottom w:val="none" w:sz="0" w:space="0" w:color="auto"/>
            <w:right w:val="none" w:sz="0" w:space="0" w:color="auto"/>
          </w:divBdr>
          <w:divsChild>
            <w:div w:id="2082025851">
              <w:marLeft w:val="0"/>
              <w:marRight w:val="0"/>
              <w:marTop w:val="0"/>
              <w:marBottom w:val="0"/>
              <w:divBdr>
                <w:top w:val="none" w:sz="0" w:space="0" w:color="auto"/>
                <w:left w:val="none" w:sz="0" w:space="0" w:color="auto"/>
                <w:bottom w:val="none" w:sz="0" w:space="0" w:color="auto"/>
                <w:right w:val="none" w:sz="0" w:space="0" w:color="auto"/>
              </w:divBdr>
              <w:divsChild>
                <w:div w:id="1255918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6811038">
          <w:marLeft w:val="0"/>
          <w:marRight w:val="0"/>
          <w:marTop w:val="253"/>
          <w:marBottom w:val="0"/>
          <w:divBdr>
            <w:top w:val="none" w:sz="0" w:space="0" w:color="auto"/>
            <w:left w:val="none" w:sz="0" w:space="0" w:color="auto"/>
            <w:bottom w:val="none" w:sz="0" w:space="0" w:color="auto"/>
            <w:right w:val="none" w:sz="0" w:space="0" w:color="auto"/>
          </w:divBdr>
          <w:divsChild>
            <w:div w:id="1373847682">
              <w:marLeft w:val="0"/>
              <w:marRight w:val="0"/>
              <w:marTop w:val="0"/>
              <w:marBottom w:val="0"/>
              <w:divBdr>
                <w:top w:val="none" w:sz="0" w:space="0" w:color="auto"/>
                <w:left w:val="none" w:sz="0" w:space="0" w:color="auto"/>
                <w:bottom w:val="none" w:sz="0" w:space="0" w:color="auto"/>
                <w:right w:val="none" w:sz="0" w:space="0" w:color="auto"/>
              </w:divBdr>
              <w:divsChild>
                <w:div w:id="1032305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10039377">
          <w:marLeft w:val="0"/>
          <w:marRight w:val="0"/>
          <w:marTop w:val="253"/>
          <w:marBottom w:val="0"/>
          <w:divBdr>
            <w:top w:val="none" w:sz="0" w:space="0" w:color="auto"/>
            <w:left w:val="none" w:sz="0" w:space="0" w:color="auto"/>
            <w:bottom w:val="none" w:sz="0" w:space="0" w:color="auto"/>
            <w:right w:val="none" w:sz="0" w:space="0" w:color="auto"/>
          </w:divBdr>
          <w:divsChild>
            <w:div w:id="868183974">
              <w:marLeft w:val="0"/>
              <w:marRight w:val="0"/>
              <w:marTop w:val="0"/>
              <w:marBottom w:val="0"/>
              <w:divBdr>
                <w:top w:val="none" w:sz="0" w:space="0" w:color="auto"/>
                <w:left w:val="none" w:sz="0" w:space="0" w:color="auto"/>
                <w:bottom w:val="none" w:sz="0" w:space="0" w:color="auto"/>
                <w:right w:val="none" w:sz="0" w:space="0" w:color="auto"/>
              </w:divBdr>
              <w:divsChild>
                <w:div w:id="11119770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02350845">
          <w:marLeft w:val="0"/>
          <w:marRight w:val="0"/>
          <w:marTop w:val="253"/>
          <w:marBottom w:val="0"/>
          <w:divBdr>
            <w:top w:val="none" w:sz="0" w:space="0" w:color="auto"/>
            <w:left w:val="none" w:sz="0" w:space="0" w:color="auto"/>
            <w:bottom w:val="none" w:sz="0" w:space="0" w:color="auto"/>
            <w:right w:val="none" w:sz="0" w:space="0" w:color="auto"/>
          </w:divBdr>
          <w:divsChild>
            <w:div w:id="408432058">
              <w:marLeft w:val="0"/>
              <w:marRight w:val="0"/>
              <w:marTop w:val="0"/>
              <w:marBottom w:val="0"/>
              <w:divBdr>
                <w:top w:val="none" w:sz="0" w:space="0" w:color="auto"/>
                <w:left w:val="none" w:sz="0" w:space="0" w:color="auto"/>
                <w:bottom w:val="none" w:sz="0" w:space="0" w:color="auto"/>
                <w:right w:val="none" w:sz="0" w:space="0" w:color="auto"/>
              </w:divBdr>
              <w:divsChild>
                <w:div w:id="1850172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91094">
      <w:bodyDiv w:val="1"/>
      <w:marLeft w:val="0"/>
      <w:marRight w:val="0"/>
      <w:marTop w:val="0"/>
      <w:marBottom w:val="0"/>
      <w:divBdr>
        <w:top w:val="none" w:sz="0" w:space="0" w:color="auto"/>
        <w:left w:val="none" w:sz="0" w:space="0" w:color="auto"/>
        <w:bottom w:val="none" w:sz="0" w:space="0" w:color="auto"/>
        <w:right w:val="none" w:sz="0" w:space="0" w:color="auto"/>
      </w:divBdr>
      <w:divsChild>
        <w:div w:id="1539272630">
          <w:marLeft w:val="0"/>
          <w:marRight w:val="0"/>
          <w:marTop w:val="0"/>
          <w:marBottom w:val="0"/>
          <w:divBdr>
            <w:top w:val="none" w:sz="0" w:space="0" w:color="auto"/>
            <w:left w:val="none" w:sz="0" w:space="0" w:color="auto"/>
            <w:bottom w:val="none" w:sz="0" w:space="0" w:color="auto"/>
            <w:right w:val="none" w:sz="0" w:space="0" w:color="auto"/>
          </w:divBdr>
        </w:div>
        <w:div w:id="1314137243">
          <w:marLeft w:val="0"/>
          <w:marRight w:val="0"/>
          <w:marTop w:val="0"/>
          <w:marBottom w:val="0"/>
          <w:divBdr>
            <w:top w:val="none" w:sz="0" w:space="0" w:color="auto"/>
            <w:left w:val="none" w:sz="0" w:space="0" w:color="auto"/>
            <w:bottom w:val="none" w:sz="0" w:space="0" w:color="auto"/>
            <w:right w:val="none" w:sz="0" w:space="0" w:color="auto"/>
          </w:divBdr>
          <w:divsChild>
            <w:div w:id="1071737812">
              <w:marLeft w:val="0"/>
              <w:marRight w:val="0"/>
              <w:marTop w:val="0"/>
              <w:marBottom w:val="0"/>
              <w:divBdr>
                <w:top w:val="none" w:sz="0" w:space="0" w:color="auto"/>
                <w:left w:val="none" w:sz="0" w:space="0" w:color="auto"/>
                <w:bottom w:val="none" w:sz="0" w:space="0" w:color="auto"/>
                <w:right w:val="none" w:sz="0" w:space="0" w:color="auto"/>
              </w:divBdr>
            </w:div>
          </w:divsChild>
        </w:div>
        <w:div w:id="1585914985">
          <w:marLeft w:val="0"/>
          <w:marRight w:val="0"/>
          <w:marTop w:val="0"/>
          <w:marBottom w:val="0"/>
          <w:divBdr>
            <w:top w:val="none" w:sz="0" w:space="0" w:color="auto"/>
            <w:left w:val="none" w:sz="0" w:space="0" w:color="auto"/>
            <w:bottom w:val="none" w:sz="0" w:space="0" w:color="auto"/>
            <w:right w:val="none" w:sz="0" w:space="0" w:color="auto"/>
          </w:divBdr>
        </w:div>
        <w:div w:id="650907193">
          <w:marLeft w:val="0"/>
          <w:marRight w:val="0"/>
          <w:marTop w:val="0"/>
          <w:marBottom w:val="0"/>
          <w:divBdr>
            <w:top w:val="none" w:sz="0" w:space="0" w:color="auto"/>
            <w:left w:val="none" w:sz="0" w:space="0" w:color="auto"/>
            <w:bottom w:val="none" w:sz="0" w:space="0" w:color="auto"/>
            <w:right w:val="none" w:sz="0" w:space="0" w:color="auto"/>
          </w:divBdr>
          <w:divsChild>
            <w:div w:id="1546792220">
              <w:marLeft w:val="0"/>
              <w:marRight w:val="0"/>
              <w:marTop w:val="0"/>
              <w:marBottom w:val="0"/>
              <w:divBdr>
                <w:top w:val="none" w:sz="0" w:space="0" w:color="auto"/>
                <w:left w:val="none" w:sz="0" w:space="0" w:color="auto"/>
                <w:bottom w:val="none" w:sz="0" w:space="0" w:color="auto"/>
                <w:right w:val="none" w:sz="0" w:space="0" w:color="auto"/>
              </w:divBdr>
            </w:div>
          </w:divsChild>
        </w:div>
        <w:div w:id="461308858">
          <w:marLeft w:val="0"/>
          <w:marRight w:val="0"/>
          <w:marTop w:val="0"/>
          <w:marBottom w:val="0"/>
          <w:divBdr>
            <w:top w:val="none" w:sz="0" w:space="0" w:color="auto"/>
            <w:left w:val="none" w:sz="0" w:space="0" w:color="auto"/>
            <w:bottom w:val="none" w:sz="0" w:space="0" w:color="auto"/>
            <w:right w:val="none" w:sz="0" w:space="0" w:color="auto"/>
          </w:divBdr>
        </w:div>
        <w:div w:id="1460420557">
          <w:marLeft w:val="0"/>
          <w:marRight w:val="0"/>
          <w:marTop w:val="0"/>
          <w:marBottom w:val="0"/>
          <w:divBdr>
            <w:top w:val="none" w:sz="0" w:space="0" w:color="auto"/>
            <w:left w:val="none" w:sz="0" w:space="0" w:color="auto"/>
            <w:bottom w:val="none" w:sz="0" w:space="0" w:color="auto"/>
            <w:right w:val="none" w:sz="0" w:space="0" w:color="auto"/>
          </w:divBdr>
          <w:divsChild>
            <w:div w:id="98762931">
              <w:marLeft w:val="0"/>
              <w:marRight w:val="0"/>
              <w:marTop w:val="0"/>
              <w:marBottom w:val="0"/>
              <w:divBdr>
                <w:top w:val="none" w:sz="0" w:space="0" w:color="auto"/>
                <w:left w:val="none" w:sz="0" w:space="0" w:color="auto"/>
                <w:bottom w:val="none" w:sz="0" w:space="0" w:color="auto"/>
                <w:right w:val="none" w:sz="0" w:space="0" w:color="auto"/>
              </w:divBdr>
            </w:div>
          </w:divsChild>
        </w:div>
        <w:div w:id="717974776">
          <w:marLeft w:val="0"/>
          <w:marRight w:val="0"/>
          <w:marTop w:val="0"/>
          <w:marBottom w:val="0"/>
          <w:divBdr>
            <w:top w:val="none" w:sz="0" w:space="0" w:color="auto"/>
            <w:left w:val="none" w:sz="0" w:space="0" w:color="auto"/>
            <w:bottom w:val="none" w:sz="0" w:space="0" w:color="auto"/>
            <w:right w:val="none" w:sz="0" w:space="0" w:color="auto"/>
          </w:divBdr>
        </w:div>
        <w:div w:id="1268345694">
          <w:marLeft w:val="0"/>
          <w:marRight w:val="0"/>
          <w:marTop w:val="0"/>
          <w:marBottom w:val="0"/>
          <w:divBdr>
            <w:top w:val="none" w:sz="0" w:space="0" w:color="auto"/>
            <w:left w:val="none" w:sz="0" w:space="0" w:color="auto"/>
            <w:bottom w:val="none" w:sz="0" w:space="0" w:color="auto"/>
            <w:right w:val="none" w:sz="0" w:space="0" w:color="auto"/>
          </w:divBdr>
          <w:divsChild>
            <w:div w:id="115369096">
              <w:marLeft w:val="0"/>
              <w:marRight w:val="0"/>
              <w:marTop w:val="0"/>
              <w:marBottom w:val="0"/>
              <w:divBdr>
                <w:top w:val="none" w:sz="0" w:space="0" w:color="auto"/>
                <w:left w:val="none" w:sz="0" w:space="0" w:color="auto"/>
                <w:bottom w:val="none" w:sz="0" w:space="0" w:color="auto"/>
                <w:right w:val="none" w:sz="0" w:space="0" w:color="auto"/>
              </w:divBdr>
            </w:div>
          </w:divsChild>
        </w:div>
        <w:div w:id="283578298">
          <w:marLeft w:val="0"/>
          <w:marRight w:val="0"/>
          <w:marTop w:val="0"/>
          <w:marBottom w:val="0"/>
          <w:divBdr>
            <w:top w:val="none" w:sz="0" w:space="0" w:color="auto"/>
            <w:left w:val="none" w:sz="0" w:space="0" w:color="auto"/>
            <w:bottom w:val="none" w:sz="0" w:space="0" w:color="auto"/>
            <w:right w:val="none" w:sz="0" w:space="0" w:color="auto"/>
          </w:divBdr>
        </w:div>
        <w:div w:id="83958459">
          <w:marLeft w:val="0"/>
          <w:marRight w:val="0"/>
          <w:marTop w:val="0"/>
          <w:marBottom w:val="0"/>
          <w:divBdr>
            <w:top w:val="none" w:sz="0" w:space="0" w:color="auto"/>
            <w:left w:val="none" w:sz="0" w:space="0" w:color="auto"/>
            <w:bottom w:val="none" w:sz="0" w:space="0" w:color="auto"/>
            <w:right w:val="none" w:sz="0" w:space="0" w:color="auto"/>
          </w:divBdr>
          <w:divsChild>
            <w:div w:id="1359819132">
              <w:marLeft w:val="0"/>
              <w:marRight w:val="0"/>
              <w:marTop w:val="0"/>
              <w:marBottom w:val="0"/>
              <w:divBdr>
                <w:top w:val="none" w:sz="0" w:space="0" w:color="auto"/>
                <w:left w:val="none" w:sz="0" w:space="0" w:color="auto"/>
                <w:bottom w:val="none" w:sz="0" w:space="0" w:color="auto"/>
                <w:right w:val="none" w:sz="0" w:space="0" w:color="auto"/>
              </w:divBdr>
            </w:div>
          </w:divsChild>
        </w:div>
        <w:div w:id="124931631">
          <w:marLeft w:val="0"/>
          <w:marRight w:val="0"/>
          <w:marTop w:val="0"/>
          <w:marBottom w:val="0"/>
          <w:divBdr>
            <w:top w:val="none" w:sz="0" w:space="0" w:color="auto"/>
            <w:left w:val="none" w:sz="0" w:space="0" w:color="auto"/>
            <w:bottom w:val="none" w:sz="0" w:space="0" w:color="auto"/>
            <w:right w:val="none" w:sz="0" w:space="0" w:color="auto"/>
          </w:divBdr>
        </w:div>
        <w:div w:id="584803358">
          <w:marLeft w:val="0"/>
          <w:marRight w:val="0"/>
          <w:marTop w:val="0"/>
          <w:marBottom w:val="0"/>
          <w:divBdr>
            <w:top w:val="none" w:sz="0" w:space="0" w:color="auto"/>
            <w:left w:val="none" w:sz="0" w:space="0" w:color="auto"/>
            <w:bottom w:val="none" w:sz="0" w:space="0" w:color="auto"/>
            <w:right w:val="none" w:sz="0" w:space="0" w:color="auto"/>
          </w:divBdr>
          <w:divsChild>
            <w:div w:id="2073308724">
              <w:marLeft w:val="0"/>
              <w:marRight w:val="0"/>
              <w:marTop w:val="0"/>
              <w:marBottom w:val="0"/>
              <w:divBdr>
                <w:top w:val="none" w:sz="0" w:space="0" w:color="auto"/>
                <w:left w:val="none" w:sz="0" w:space="0" w:color="auto"/>
                <w:bottom w:val="none" w:sz="0" w:space="0" w:color="auto"/>
                <w:right w:val="none" w:sz="0" w:space="0" w:color="auto"/>
              </w:divBdr>
            </w:div>
          </w:divsChild>
        </w:div>
        <w:div w:id="2020620546">
          <w:marLeft w:val="0"/>
          <w:marRight w:val="0"/>
          <w:marTop w:val="0"/>
          <w:marBottom w:val="0"/>
          <w:divBdr>
            <w:top w:val="none" w:sz="0" w:space="0" w:color="auto"/>
            <w:left w:val="none" w:sz="0" w:space="0" w:color="auto"/>
            <w:bottom w:val="none" w:sz="0" w:space="0" w:color="auto"/>
            <w:right w:val="none" w:sz="0" w:space="0" w:color="auto"/>
          </w:divBdr>
        </w:div>
        <w:div w:id="625889782">
          <w:marLeft w:val="0"/>
          <w:marRight w:val="0"/>
          <w:marTop w:val="0"/>
          <w:marBottom w:val="0"/>
          <w:divBdr>
            <w:top w:val="none" w:sz="0" w:space="0" w:color="auto"/>
            <w:left w:val="none" w:sz="0" w:space="0" w:color="auto"/>
            <w:bottom w:val="none" w:sz="0" w:space="0" w:color="auto"/>
            <w:right w:val="none" w:sz="0" w:space="0" w:color="auto"/>
          </w:divBdr>
          <w:divsChild>
            <w:div w:id="681518477">
              <w:marLeft w:val="0"/>
              <w:marRight w:val="0"/>
              <w:marTop w:val="0"/>
              <w:marBottom w:val="0"/>
              <w:divBdr>
                <w:top w:val="none" w:sz="0" w:space="0" w:color="auto"/>
                <w:left w:val="none" w:sz="0" w:space="0" w:color="auto"/>
                <w:bottom w:val="none" w:sz="0" w:space="0" w:color="auto"/>
                <w:right w:val="none" w:sz="0" w:space="0" w:color="auto"/>
              </w:divBdr>
            </w:div>
          </w:divsChild>
        </w:div>
        <w:div w:id="1941570318">
          <w:marLeft w:val="0"/>
          <w:marRight w:val="0"/>
          <w:marTop w:val="201"/>
          <w:marBottom w:val="0"/>
          <w:divBdr>
            <w:top w:val="none" w:sz="0" w:space="0" w:color="auto"/>
            <w:left w:val="none" w:sz="0" w:space="0" w:color="auto"/>
            <w:bottom w:val="none" w:sz="0" w:space="0" w:color="auto"/>
            <w:right w:val="none" w:sz="0" w:space="0" w:color="auto"/>
          </w:divBdr>
          <w:divsChild>
            <w:div w:id="2084637189">
              <w:marLeft w:val="0"/>
              <w:marRight w:val="0"/>
              <w:marTop w:val="0"/>
              <w:marBottom w:val="0"/>
              <w:divBdr>
                <w:top w:val="none" w:sz="0" w:space="0" w:color="auto"/>
                <w:left w:val="none" w:sz="0" w:space="0" w:color="auto"/>
                <w:bottom w:val="none" w:sz="0" w:space="0" w:color="auto"/>
                <w:right w:val="none" w:sz="0" w:space="0" w:color="auto"/>
              </w:divBdr>
              <w:divsChild>
                <w:div w:id="16517092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2544660">
          <w:marLeft w:val="0"/>
          <w:marRight w:val="0"/>
          <w:marTop w:val="201"/>
          <w:marBottom w:val="0"/>
          <w:divBdr>
            <w:top w:val="none" w:sz="0" w:space="0" w:color="auto"/>
            <w:left w:val="none" w:sz="0" w:space="0" w:color="auto"/>
            <w:bottom w:val="none" w:sz="0" w:space="0" w:color="auto"/>
            <w:right w:val="none" w:sz="0" w:space="0" w:color="auto"/>
          </w:divBdr>
          <w:divsChild>
            <w:div w:id="421531439">
              <w:marLeft w:val="0"/>
              <w:marRight w:val="0"/>
              <w:marTop w:val="0"/>
              <w:marBottom w:val="0"/>
              <w:divBdr>
                <w:top w:val="none" w:sz="0" w:space="0" w:color="auto"/>
                <w:left w:val="none" w:sz="0" w:space="0" w:color="auto"/>
                <w:bottom w:val="none" w:sz="0" w:space="0" w:color="auto"/>
                <w:right w:val="none" w:sz="0" w:space="0" w:color="auto"/>
              </w:divBdr>
              <w:divsChild>
                <w:div w:id="125928660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9287311">
          <w:marLeft w:val="0"/>
          <w:marRight w:val="0"/>
          <w:marTop w:val="201"/>
          <w:marBottom w:val="0"/>
          <w:divBdr>
            <w:top w:val="none" w:sz="0" w:space="0" w:color="auto"/>
            <w:left w:val="none" w:sz="0" w:space="0" w:color="auto"/>
            <w:bottom w:val="none" w:sz="0" w:space="0" w:color="auto"/>
            <w:right w:val="none" w:sz="0" w:space="0" w:color="auto"/>
          </w:divBdr>
          <w:divsChild>
            <w:div w:id="850528129">
              <w:marLeft w:val="0"/>
              <w:marRight w:val="0"/>
              <w:marTop w:val="0"/>
              <w:marBottom w:val="0"/>
              <w:divBdr>
                <w:top w:val="none" w:sz="0" w:space="0" w:color="auto"/>
                <w:left w:val="none" w:sz="0" w:space="0" w:color="auto"/>
                <w:bottom w:val="none" w:sz="0" w:space="0" w:color="auto"/>
                <w:right w:val="none" w:sz="0" w:space="0" w:color="auto"/>
              </w:divBdr>
              <w:divsChild>
                <w:div w:id="19108468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8500565">
          <w:marLeft w:val="0"/>
          <w:marRight w:val="0"/>
          <w:marTop w:val="201"/>
          <w:marBottom w:val="0"/>
          <w:divBdr>
            <w:top w:val="none" w:sz="0" w:space="0" w:color="auto"/>
            <w:left w:val="none" w:sz="0" w:space="0" w:color="auto"/>
            <w:bottom w:val="none" w:sz="0" w:space="0" w:color="auto"/>
            <w:right w:val="none" w:sz="0" w:space="0" w:color="auto"/>
          </w:divBdr>
          <w:divsChild>
            <w:div w:id="1021127988">
              <w:marLeft w:val="0"/>
              <w:marRight w:val="0"/>
              <w:marTop w:val="0"/>
              <w:marBottom w:val="0"/>
              <w:divBdr>
                <w:top w:val="none" w:sz="0" w:space="0" w:color="auto"/>
                <w:left w:val="none" w:sz="0" w:space="0" w:color="auto"/>
                <w:bottom w:val="none" w:sz="0" w:space="0" w:color="auto"/>
                <w:right w:val="none" w:sz="0" w:space="0" w:color="auto"/>
              </w:divBdr>
              <w:divsChild>
                <w:div w:id="2051759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9842">
      <w:bodyDiv w:val="1"/>
      <w:marLeft w:val="0"/>
      <w:marRight w:val="0"/>
      <w:marTop w:val="0"/>
      <w:marBottom w:val="0"/>
      <w:divBdr>
        <w:top w:val="none" w:sz="0" w:space="0" w:color="auto"/>
        <w:left w:val="none" w:sz="0" w:space="0" w:color="auto"/>
        <w:bottom w:val="none" w:sz="0" w:space="0" w:color="auto"/>
        <w:right w:val="none" w:sz="0" w:space="0" w:color="auto"/>
      </w:divBdr>
      <w:divsChild>
        <w:div w:id="441613580">
          <w:marLeft w:val="0"/>
          <w:marRight w:val="0"/>
          <w:marTop w:val="0"/>
          <w:marBottom w:val="0"/>
          <w:divBdr>
            <w:top w:val="none" w:sz="0" w:space="0" w:color="auto"/>
            <w:left w:val="none" w:sz="0" w:space="0" w:color="auto"/>
            <w:bottom w:val="none" w:sz="0" w:space="0" w:color="auto"/>
            <w:right w:val="none" w:sz="0" w:space="0" w:color="auto"/>
          </w:divBdr>
        </w:div>
        <w:div w:id="189219316">
          <w:marLeft w:val="0"/>
          <w:marRight w:val="0"/>
          <w:marTop w:val="0"/>
          <w:marBottom w:val="0"/>
          <w:divBdr>
            <w:top w:val="none" w:sz="0" w:space="0" w:color="auto"/>
            <w:left w:val="none" w:sz="0" w:space="0" w:color="auto"/>
            <w:bottom w:val="none" w:sz="0" w:space="0" w:color="auto"/>
            <w:right w:val="none" w:sz="0" w:space="0" w:color="auto"/>
          </w:divBdr>
          <w:divsChild>
            <w:div w:id="1644919810">
              <w:marLeft w:val="0"/>
              <w:marRight w:val="0"/>
              <w:marTop w:val="0"/>
              <w:marBottom w:val="0"/>
              <w:divBdr>
                <w:top w:val="none" w:sz="0" w:space="0" w:color="auto"/>
                <w:left w:val="none" w:sz="0" w:space="0" w:color="auto"/>
                <w:bottom w:val="none" w:sz="0" w:space="0" w:color="auto"/>
                <w:right w:val="none" w:sz="0" w:space="0" w:color="auto"/>
              </w:divBdr>
            </w:div>
          </w:divsChild>
        </w:div>
        <w:div w:id="1197501544">
          <w:marLeft w:val="0"/>
          <w:marRight w:val="0"/>
          <w:marTop w:val="0"/>
          <w:marBottom w:val="0"/>
          <w:divBdr>
            <w:top w:val="none" w:sz="0" w:space="0" w:color="auto"/>
            <w:left w:val="none" w:sz="0" w:space="0" w:color="auto"/>
            <w:bottom w:val="none" w:sz="0" w:space="0" w:color="auto"/>
            <w:right w:val="none" w:sz="0" w:space="0" w:color="auto"/>
          </w:divBdr>
        </w:div>
        <w:div w:id="1423909837">
          <w:marLeft w:val="0"/>
          <w:marRight w:val="0"/>
          <w:marTop w:val="0"/>
          <w:marBottom w:val="0"/>
          <w:divBdr>
            <w:top w:val="none" w:sz="0" w:space="0" w:color="auto"/>
            <w:left w:val="none" w:sz="0" w:space="0" w:color="auto"/>
            <w:bottom w:val="none" w:sz="0" w:space="0" w:color="auto"/>
            <w:right w:val="none" w:sz="0" w:space="0" w:color="auto"/>
          </w:divBdr>
          <w:divsChild>
            <w:div w:id="2020158869">
              <w:marLeft w:val="0"/>
              <w:marRight w:val="0"/>
              <w:marTop w:val="0"/>
              <w:marBottom w:val="0"/>
              <w:divBdr>
                <w:top w:val="none" w:sz="0" w:space="0" w:color="auto"/>
                <w:left w:val="none" w:sz="0" w:space="0" w:color="auto"/>
                <w:bottom w:val="none" w:sz="0" w:space="0" w:color="auto"/>
                <w:right w:val="none" w:sz="0" w:space="0" w:color="auto"/>
              </w:divBdr>
            </w:div>
          </w:divsChild>
        </w:div>
        <w:div w:id="2128424083">
          <w:marLeft w:val="0"/>
          <w:marRight w:val="0"/>
          <w:marTop w:val="0"/>
          <w:marBottom w:val="0"/>
          <w:divBdr>
            <w:top w:val="none" w:sz="0" w:space="0" w:color="auto"/>
            <w:left w:val="none" w:sz="0" w:space="0" w:color="auto"/>
            <w:bottom w:val="none" w:sz="0" w:space="0" w:color="auto"/>
            <w:right w:val="none" w:sz="0" w:space="0" w:color="auto"/>
          </w:divBdr>
        </w:div>
        <w:div w:id="362285504">
          <w:marLeft w:val="0"/>
          <w:marRight w:val="0"/>
          <w:marTop w:val="0"/>
          <w:marBottom w:val="0"/>
          <w:divBdr>
            <w:top w:val="none" w:sz="0" w:space="0" w:color="auto"/>
            <w:left w:val="none" w:sz="0" w:space="0" w:color="auto"/>
            <w:bottom w:val="none" w:sz="0" w:space="0" w:color="auto"/>
            <w:right w:val="none" w:sz="0" w:space="0" w:color="auto"/>
          </w:divBdr>
          <w:divsChild>
            <w:div w:id="140000224">
              <w:marLeft w:val="0"/>
              <w:marRight w:val="0"/>
              <w:marTop w:val="0"/>
              <w:marBottom w:val="0"/>
              <w:divBdr>
                <w:top w:val="none" w:sz="0" w:space="0" w:color="auto"/>
                <w:left w:val="none" w:sz="0" w:space="0" w:color="auto"/>
                <w:bottom w:val="none" w:sz="0" w:space="0" w:color="auto"/>
                <w:right w:val="none" w:sz="0" w:space="0" w:color="auto"/>
              </w:divBdr>
            </w:div>
          </w:divsChild>
        </w:div>
        <w:div w:id="301009469">
          <w:marLeft w:val="0"/>
          <w:marRight w:val="0"/>
          <w:marTop w:val="0"/>
          <w:marBottom w:val="0"/>
          <w:divBdr>
            <w:top w:val="none" w:sz="0" w:space="0" w:color="auto"/>
            <w:left w:val="none" w:sz="0" w:space="0" w:color="auto"/>
            <w:bottom w:val="none" w:sz="0" w:space="0" w:color="auto"/>
            <w:right w:val="none" w:sz="0" w:space="0" w:color="auto"/>
          </w:divBdr>
        </w:div>
        <w:div w:id="1719432925">
          <w:marLeft w:val="0"/>
          <w:marRight w:val="0"/>
          <w:marTop w:val="0"/>
          <w:marBottom w:val="0"/>
          <w:divBdr>
            <w:top w:val="none" w:sz="0" w:space="0" w:color="auto"/>
            <w:left w:val="none" w:sz="0" w:space="0" w:color="auto"/>
            <w:bottom w:val="none" w:sz="0" w:space="0" w:color="auto"/>
            <w:right w:val="none" w:sz="0" w:space="0" w:color="auto"/>
          </w:divBdr>
          <w:divsChild>
            <w:div w:id="1582447382">
              <w:marLeft w:val="0"/>
              <w:marRight w:val="0"/>
              <w:marTop w:val="0"/>
              <w:marBottom w:val="0"/>
              <w:divBdr>
                <w:top w:val="none" w:sz="0" w:space="0" w:color="auto"/>
                <w:left w:val="none" w:sz="0" w:space="0" w:color="auto"/>
                <w:bottom w:val="none" w:sz="0" w:space="0" w:color="auto"/>
                <w:right w:val="none" w:sz="0" w:space="0" w:color="auto"/>
              </w:divBdr>
            </w:div>
          </w:divsChild>
        </w:div>
        <w:div w:id="935020239">
          <w:marLeft w:val="0"/>
          <w:marRight w:val="0"/>
          <w:marTop w:val="0"/>
          <w:marBottom w:val="0"/>
          <w:divBdr>
            <w:top w:val="none" w:sz="0" w:space="0" w:color="auto"/>
            <w:left w:val="none" w:sz="0" w:space="0" w:color="auto"/>
            <w:bottom w:val="none" w:sz="0" w:space="0" w:color="auto"/>
            <w:right w:val="none" w:sz="0" w:space="0" w:color="auto"/>
          </w:divBdr>
        </w:div>
        <w:div w:id="762190319">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 w:id="1765686329">
          <w:marLeft w:val="0"/>
          <w:marRight w:val="0"/>
          <w:marTop w:val="0"/>
          <w:marBottom w:val="0"/>
          <w:divBdr>
            <w:top w:val="none" w:sz="0" w:space="0" w:color="auto"/>
            <w:left w:val="none" w:sz="0" w:space="0" w:color="auto"/>
            <w:bottom w:val="none" w:sz="0" w:space="0" w:color="auto"/>
            <w:right w:val="none" w:sz="0" w:space="0" w:color="auto"/>
          </w:divBdr>
        </w:div>
        <w:div w:id="1569681284">
          <w:marLeft w:val="0"/>
          <w:marRight w:val="0"/>
          <w:marTop w:val="0"/>
          <w:marBottom w:val="0"/>
          <w:divBdr>
            <w:top w:val="none" w:sz="0" w:space="0" w:color="auto"/>
            <w:left w:val="none" w:sz="0" w:space="0" w:color="auto"/>
            <w:bottom w:val="none" w:sz="0" w:space="0" w:color="auto"/>
            <w:right w:val="none" w:sz="0" w:space="0" w:color="auto"/>
          </w:divBdr>
          <w:divsChild>
            <w:div w:id="2085952756">
              <w:marLeft w:val="0"/>
              <w:marRight w:val="0"/>
              <w:marTop w:val="0"/>
              <w:marBottom w:val="0"/>
              <w:divBdr>
                <w:top w:val="none" w:sz="0" w:space="0" w:color="auto"/>
                <w:left w:val="none" w:sz="0" w:space="0" w:color="auto"/>
                <w:bottom w:val="none" w:sz="0" w:space="0" w:color="auto"/>
                <w:right w:val="none" w:sz="0" w:space="0" w:color="auto"/>
              </w:divBdr>
            </w:div>
          </w:divsChild>
        </w:div>
        <w:div w:id="1446537777">
          <w:marLeft w:val="0"/>
          <w:marRight w:val="0"/>
          <w:marTop w:val="0"/>
          <w:marBottom w:val="0"/>
          <w:divBdr>
            <w:top w:val="none" w:sz="0" w:space="0" w:color="auto"/>
            <w:left w:val="none" w:sz="0" w:space="0" w:color="auto"/>
            <w:bottom w:val="none" w:sz="0" w:space="0" w:color="auto"/>
            <w:right w:val="none" w:sz="0" w:space="0" w:color="auto"/>
          </w:divBdr>
        </w:div>
        <w:div w:id="1386298387">
          <w:marLeft w:val="0"/>
          <w:marRight w:val="0"/>
          <w:marTop w:val="0"/>
          <w:marBottom w:val="0"/>
          <w:divBdr>
            <w:top w:val="none" w:sz="0" w:space="0" w:color="auto"/>
            <w:left w:val="none" w:sz="0" w:space="0" w:color="auto"/>
            <w:bottom w:val="none" w:sz="0" w:space="0" w:color="auto"/>
            <w:right w:val="none" w:sz="0" w:space="0" w:color="auto"/>
          </w:divBdr>
          <w:divsChild>
            <w:div w:id="2001805640">
              <w:marLeft w:val="0"/>
              <w:marRight w:val="0"/>
              <w:marTop w:val="0"/>
              <w:marBottom w:val="0"/>
              <w:divBdr>
                <w:top w:val="none" w:sz="0" w:space="0" w:color="auto"/>
                <w:left w:val="none" w:sz="0" w:space="0" w:color="auto"/>
                <w:bottom w:val="none" w:sz="0" w:space="0" w:color="auto"/>
                <w:right w:val="none" w:sz="0" w:space="0" w:color="auto"/>
              </w:divBdr>
            </w:div>
          </w:divsChild>
        </w:div>
        <w:div w:id="147940153">
          <w:marLeft w:val="0"/>
          <w:marRight w:val="0"/>
          <w:marTop w:val="201"/>
          <w:marBottom w:val="0"/>
          <w:divBdr>
            <w:top w:val="none" w:sz="0" w:space="0" w:color="auto"/>
            <w:left w:val="none" w:sz="0" w:space="0" w:color="auto"/>
            <w:bottom w:val="none" w:sz="0" w:space="0" w:color="auto"/>
            <w:right w:val="none" w:sz="0" w:space="0" w:color="auto"/>
          </w:divBdr>
          <w:divsChild>
            <w:div w:id="1709187445">
              <w:marLeft w:val="0"/>
              <w:marRight w:val="0"/>
              <w:marTop w:val="0"/>
              <w:marBottom w:val="0"/>
              <w:divBdr>
                <w:top w:val="none" w:sz="0" w:space="0" w:color="auto"/>
                <w:left w:val="none" w:sz="0" w:space="0" w:color="auto"/>
                <w:bottom w:val="none" w:sz="0" w:space="0" w:color="auto"/>
                <w:right w:val="none" w:sz="0" w:space="0" w:color="auto"/>
              </w:divBdr>
              <w:divsChild>
                <w:div w:id="10269520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13486474">
          <w:marLeft w:val="0"/>
          <w:marRight w:val="0"/>
          <w:marTop w:val="201"/>
          <w:marBottom w:val="0"/>
          <w:divBdr>
            <w:top w:val="none" w:sz="0" w:space="0" w:color="auto"/>
            <w:left w:val="none" w:sz="0" w:space="0" w:color="auto"/>
            <w:bottom w:val="none" w:sz="0" w:space="0" w:color="auto"/>
            <w:right w:val="none" w:sz="0" w:space="0" w:color="auto"/>
          </w:divBdr>
          <w:divsChild>
            <w:div w:id="595207901">
              <w:marLeft w:val="0"/>
              <w:marRight w:val="0"/>
              <w:marTop w:val="0"/>
              <w:marBottom w:val="0"/>
              <w:divBdr>
                <w:top w:val="none" w:sz="0" w:space="0" w:color="auto"/>
                <w:left w:val="none" w:sz="0" w:space="0" w:color="auto"/>
                <w:bottom w:val="none" w:sz="0" w:space="0" w:color="auto"/>
                <w:right w:val="none" w:sz="0" w:space="0" w:color="auto"/>
              </w:divBdr>
              <w:divsChild>
                <w:div w:id="8656059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7488094">
          <w:marLeft w:val="0"/>
          <w:marRight w:val="0"/>
          <w:marTop w:val="201"/>
          <w:marBottom w:val="0"/>
          <w:divBdr>
            <w:top w:val="none" w:sz="0" w:space="0" w:color="auto"/>
            <w:left w:val="none" w:sz="0" w:space="0" w:color="auto"/>
            <w:bottom w:val="none" w:sz="0" w:space="0" w:color="auto"/>
            <w:right w:val="none" w:sz="0" w:space="0" w:color="auto"/>
          </w:divBdr>
          <w:divsChild>
            <w:div w:id="1525631407">
              <w:marLeft w:val="0"/>
              <w:marRight w:val="0"/>
              <w:marTop w:val="0"/>
              <w:marBottom w:val="0"/>
              <w:divBdr>
                <w:top w:val="none" w:sz="0" w:space="0" w:color="auto"/>
                <w:left w:val="none" w:sz="0" w:space="0" w:color="auto"/>
                <w:bottom w:val="none" w:sz="0" w:space="0" w:color="auto"/>
                <w:right w:val="none" w:sz="0" w:space="0" w:color="auto"/>
              </w:divBdr>
              <w:divsChild>
                <w:div w:id="433791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3619039">
          <w:marLeft w:val="0"/>
          <w:marRight w:val="0"/>
          <w:marTop w:val="201"/>
          <w:marBottom w:val="0"/>
          <w:divBdr>
            <w:top w:val="none" w:sz="0" w:space="0" w:color="auto"/>
            <w:left w:val="none" w:sz="0" w:space="0" w:color="auto"/>
            <w:bottom w:val="none" w:sz="0" w:space="0" w:color="auto"/>
            <w:right w:val="none" w:sz="0" w:space="0" w:color="auto"/>
          </w:divBdr>
          <w:divsChild>
            <w:div w:id="85463823">
              <w:marLeft w:val="0"/>
              <w:marRight w:val="0"/>
              <w:marTop w:val="0"/>
              <w:marBottom w:val="0"/>
              <w:divBdr>
                <w:top w:val="none" w:sz="0" w:space="0" w:color="auto"/>
                <w:left w:val="none" w:sz="0" w:space="0" w:color="auto"/>
                <w:bottom w:val="none" w:sz="0" w:space="0" w:color="auto"/>
                <w:right w:val="none" w:sz="0" w:space="0" w:color="auto"/>
              </w:divBdr>
              <w:divsChild>
                <w:div w:id="167433864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7665938">
      <w:bodyDiv w:val="1"/>
      <w:marLeft w:val="0"/>
      <w:marRight w:val="0"/>
      <w:marTop w:val="0"/>
      <w:marBottom w:val="0"/>
      <w:divBdr>
        <w:top w:val="none" w:sz="0" w:space="0" w:color="auto"/>
        <w:left w:val="none" w:sz="0" w:space="0" w:color="auto"/>
        <w:bottom w:val="none" w:sz="0" w:space="0" w:color="auto"/>
        <w:right w:val="none" w:sz="0" w:space="0" w:color="auto"/>
      </w:divBdr>
      <w:divsChild>
        <w:div w:id="924266691">
          <w:marLeft w:val="0"/>
          <w:marRight w:val="0"/>
          <w:marTop w:val="0"/>
          <w:marBottom w:val="0"/>
          <w:divBdr>
            <w:top w:val="none" w:sz="0" w:space="0" w:color="auto"/>
            <w:left w:val="none" w:sz="0" w:space="0" w:color="auto"/>
            <w:bottom w:val="none" w:sz="0" w:space="0" w:color="auto"/>
            <w:right w:val="none" w:sz="0" w:space="0" w:color="auto"/>
          </w:divBdr>
        </w:div>
        <w:div w:id="30109437">
          <w:marLeft w:val="0"/>
          <w:marRight w:val="0"/>
          <w:marTop w:val="0"/>
          <w:marBottom w:val="0"/>
          <w:divBdr>
            <w:top w:val="none" w:sz="0" w:space="0" w:color="auto"/>
            <w:left w:val="none" w:sz="0" w:space="0" w:color="auto"/>
            <w:bottom w:val="none" w:sz="0" w:space="0" w:color="auto"/>
            <w:right w:val="none" w:sz="0" w:space="0" w:color="auto"/>
          </w:divBdr>
          <w:divsChild>
            <w:div w:id="1076706258">
              <w:marLeft w:val="0"/>
              <w:marRight w:val="0"/>
              <w:marTop w:val="0"/>
              <w:marBottom w:val="0"/>
              <w:divBdr>
                <w:top w:val="none" w:sz="0" w:space="0" w:color="auto"/>
                <w:left w:val="none" w:sz="0" w:space="0" w:color="auto"/>
                <w:bottom w:val="none" w:sz="0" w:space="0" w:color="auto"/>
                <w:right w:val="none" w:sz="0" w:space="0" w:color="auto"/>
              </w:divBdr>
            </w:div>
          </w:divsChild>
        </w:div>
        <w:div w:id="2062052197">
          <w:marLeft w:val="0"/>
          <w:marRight w:val="0"/>
          <w:marTop w:val="0"/>
          <w:marBottom w:val="0"/>
          <w:divBdr>
            <w:top w:val="none" w:sz="0" w:space="0" w:color="auto"/>
            <w:left w:val="none" w:sz="0" w:space="0" w:color="auto"/>
            <w:bottom w:val="none" w:sz="0" w:space="0" w:color="auto"/>
            <w:right w:val="none" w:sz="0" w:space="0" w:color="auto"/>
          </w:divBdr>
        </w:div>
        <w:div w:id="995574927">
          <w:marLeft w:val="0"/>
          <w:marRight w:val="0"/>
          <w:marTop w:val="0"/>
          <w:marBottom w:val="0"/>
          <w:divBdr>
            <w:top w:val="none" w:sz="0" w:space="0" w:color="auto"/>
            <w:left w:val="none" w:sz="0" w:space="0" w:color="auto"/>
            <w:bottom w:val="none" w:sz="0" w:space="0" w:color="auto"/>
            <w:right w:val="none" w:sz="0" w:space="0" w:color="auto"/>
          </w:divBdr>
          <w:divsChild>
            <w:div w:id="645865566">
              <w:marLeft w:val="0"/>
              <w:marRight w:val="0"/>
              <w:marTop w:val="0"/>
              <w:marBottom w:val="0"/>
              <w:divBdr>
                <w:top w:val="none" w:sz="0" w:space="0" w:color="auto"/>
                <w:left w:val="none" w:sz="0" w:space="0" w:color="auto"/>
                <w:bottom w:val="none" w:sz="0" w:space="0" w:color="auto"/>
                <w:right w:val="none" w:sz="0" w:space="0" w:color="auto"/>
              </w:divBdr>
            </w:div>
          </w:divsChild>
        </w:div>
        <w:div w:id="996033709">
          <w:marLeft w:val="0"/>
          <w:marRight w:val="0"/>
          <w:marTop w:val="0"/>
          <w:marBottom w:val="0"/>
          <w:divBdr>
            <w:top w:val="none" w:sz="0" w:space="0" w:color="auto"/>
            <w:left w:val="none" w:sz="0" w:space="0" w:color="auto"/>
            <w:bottom w:val="none" w:sz="0" w:space="0" w:color="auto"/>
            <w:right w:val="none" w:sz="0" w:space="0" w:color="auto"/>
          </w:divBdr>
        </w:div>
        <w:div w:id="1999840348">
          <w:marLeft w:val="0"/>
          <w:marRight w:val="0"/>
          <w:marTop w:val="0"/>
          <w:marBottom w:val="0"/>
          <w:divBdr>
            <w:top w:val="none" w:sz="0" w:space="0" w:color="auto"/>
            <w:left w:val="none" w:sz="0" w:space="0" w:color="auto"/>
            <w:bottom w:val="none" w:sz="0" w:space="0" w:color="auto"/>
            <w:right w:val="none" w:sz="0" w:space="0" w:color="auto"/>
          </w:divBdr>
          <w:divsChild>
            <w:div w:id="1045328974">
              <w:marLeft w:val="0"/>
              <w:marRight w:val="0"/>
              <w:marTop w:val="0"/>
              <w:marBottom w:val="0"/>
              <w:divBdr>
                <w:top w:val="none" w:sz="0" w:space="0" w:color="auto"/>
                <w:left w:val="none" w:sz="0" w:space="0" w:color="auto"/>
                <w:bottom w:val="none" w:sz="0" w:space="0" w:color="auto"/>
                <w:right w:val="none" w:sz="0" w:space="0" w:color="auto"/>
              </w:divBdr>
            </w:div>
          </w:divsChild>
        </w:div>
        <w:div w:id="1936209157">
          <w:marLeft w:val="0"/>
          <w:marRight w:val="0"/>
          <w:marTop w:val="0"/>
          <w:marBottom w:val="0"/>
          <w:divBdr>
            <w:top w:val="none" w:sz="0" w:space="0" w:color="auto"/>
            <w:left w:val="none" w:sz="0" w:space="0" w:color="auto"/>
            <w:bottom w:val="none" w:sz="0" w:space="0" w:color="auto"/>
            <w:right w:val="none" w:sz="0" w:space="0" w:color="auto"/>
          </w:divBdr>
        </w:div>
        <w:div w:id="756558561">
          <w:marLeft w:val="0"/>
          <w:marRight w:val="0"/>
          <w:marTop w:val="0"/>
          <w:marBottom w:val="0"/>
          <w:divBdr>
            <w:top w:val="none" w:sz="0" w:space="0" w:color="auto"/>
            <w:left w:val="none" w:sz="0" w:space="0" w:color="auto"/>
            <w:bottom w:val="none" w:sz="0" w:space="0" w:color="auto"/>
            <w:right w:val="none" w:sz="0" w:space="0" w:color="auto"/>
          </w:divBdr>
          <w:divsChild>
            <w:div w:id="452020450">
              <w:marLeft w:val="0"/>
              <w:marRight w:val="0"/>
              <w:marTop w:val="0"/>
              <w:marBottom w:val="0"/>
              <w:divBdr>
                <w:top w:val="none" w:sz="0" w:space="0" w:color="auto"/>
                <w:left w:val="none" w:sz="0" w:space="0" w:color="auto"/>
                <w:bottom w:val="none" w:sz="0" w:space="0" w:color="auto"/>
                <w:right w:val="none" w:sz="0" w:space="0" w:color="auto"/>
              </w:divBdr>
            </w:div>
          </w:divsChild>
        </w:div>
        <w:div w:id="117456502">
          <w:marLeft w:val="0"/>
          <w:marRight w:val="0"/>
          <w:marTop w:val="0"/>
          <w:marBottom w:val="0"/>
          <w:divBdr>
            <w:top w:val="none" w:sz="0" w:space="0" w:color="auto"/>
            <w:left w:val="none" w:sz="0" w:space="0" w:color="auto"/>
            <w:bottom w:val="none" w:sz="0" w:space="0" w:color="auto"/>
            <w:right w:val="none" w:sz="0" w:space="0" w:color="auto"/>
          </w:divBdr>
        </w:div>
        <w:div w:id="655500127">
          <w:marLeft w:val="0"/>
          <w:marRight w:val="0"/>
          <w:marTop w:val="0"/>
          <w:marBottom w:val="0"/>
          <w:divBdr>
            <w:top w:val="none" w:sz="0" w:space="0" w:color="auto"/>
            <w:left w:val="none" w:sz="0" w:space="0" w:color="auto"/>
            <w:bottom w:val="none" w:sz="0" w:space="0" w:color="auto"/>
            <w:right w:val="none" w:sz="0" w:space="0" w:color="auto"/>
          </w:divBdr>
          <w:divsChild>
            <w:div w:id="1197935171">
              <w:marLeft w:val="0"/>
              <w:marRight w:val="0"/>
              <w:marTop w:val="0"/>
              <w:marBottom w:val="0"/>
              <w:divBdr>
                <w:top w:val="none" w:sz="0" w:space="0" w:color="auto"/>
                <w:left w:val="none" w:sz="0" w:space="0" w:color="auto"/>
                <w:bottom w:val="none" w:sz="0" w:space="0" w:color="auto"/>
                <w:right w:val="none" w:sz="0" w:space="0" w:color="auto"/>
              </w:divBdr>
            </w:div>
          </w:divsChild>
        </w:div>
        <w:div w:id="2117140665">
          <w:marLeft w:val="0"/>
          <w:marRight w:val="0"/>
          <w:marTop w:val="0"/>
          <w:marBottom w:val="0"/>
          <w:divBdr>
            <w:top w:val="none" w:sz="0" w:space="0" w:color="auto"/>
            <w:left w:val="none" w:sz="0" w:space="0" w:color="auto"/>
            <w:bottom w:val="none" w:sz="0" w:space="0" w:color="auto"/>
            <w:right w:val="none" w:sz="0" w:space="0" w:color="auto"/>
          </w:divBdr>
        </w:div>
        <w:div w:id="1992057808">
          <w:marLeft w:val="0"/>
          <w:marRight w:val="0"/>
          <w:marTop w:val="0"/>
          <w:marBottom w:val="0"/>
          <w:divBdr>
            <w:top w:val="none" w:sz="0" w:space="0" w:color="auto"/>
            <w:left w:val="none" w:sz="0" w:space="0" w:color="auto"/>
            <w:bottom w:val="none" w:sz="0" w:space="0" w:color="auto"/>
            <w:right w:val="none" w:sz="0" w:space="0" w:color="auto"/>
          </w:divBdr>
          <w:divsChild>
            <w:div w:id="1269268202">
              <w:marLeft w:val="0"/>
              <w:marRight w:val="0"/>
              <w:marTop w:val="0"/>
              <w:marBottom w:val="0"/>
              <w:divBdr>
                <w:top w:val="none" w:sz="0" w:space="0" w:color="auto"/>
                <w:left w:val="none" w:sz="0" w:space="0" w:color="auto"/>
                <w:bottom w:val="none" w:sz="0" w:space="0" w:color="auto"/>
                <w:right w:val="none" w:sz="0" w:space="0" w:color="auto"/>
              </w:divBdr>
            </w:div>
          </w:divsChild>
        </w:div>
        <w:div w:id="976841852">
          <w:marLeft w:val="0"/>
          <w:marRight w:val="0"/>
          <w:marTop w:val="0"/>
          <w:marBottom w:val="0"/>
          <w:divBdr>
            <w:top w:val="none" w:sz="0" w:space="0" w:color="auto"/>
            <w:left w:val="none" w:sz="0" w:space="0" w:color="auto"/>
            <w:bottom w:val="none" w:sz="0" w:space="0" w:color="auto"/>
            <w:right w:val="none" w:sz="0" w:space="0" w:color="auto"/>
          </w:divBdr>
        </w:div>
        <w:div w:id="1379479213">
          <w:marLeft w:val="0"/>
          <w:marRight w:val="0"/>
          <w:marTop w:val="0"/>
          <w:marBottom w:val="0"/>
          <w:divBdr>
            <w:top w:val="none" w:sz="0" w:space="0" w:color="auto"/>
            <w:left w:val="none" w:sz="0" w:space="0" w:color="auto"/>
            <w:bottom w:val="none" w:sz="0" w:space="0" w:color="auto"/>
            <w:right w:val="none" w:sz="0" w:space="0" w:color="auto"/>
          </w:divBdr>
          <w:divsChild>
            <w:div w:id="1752120259">
              <w:marLeft w:val="0"/>
              <w:marRight w:val="0"/>
              <w:marTop w:val="0"/>
              <w:marBottom w:val="0"/>
              <w:divBdr>
                <w:top w:val="none" w:sz="0" w:space="0" w:color="auto"/>
                <w:left w:val="none" w:sz="0" w:space="0" w:color="auto"/>
                <w:bottom w:val="none" w:sz="0" w:space="0" w:color="auto"/>
                <w:right w:val="none" w:sz="0" w:space="0" w:color="auto"/>
              </w:divBdr>
            </w:div>
          </w:divsChild>
        </w:div>
        <w:div w:id="1340085759">
          <w:marLeft w:val="0"/>
          <w:marRight w:val="0"/>
          <w:marTop w:val="201"/>
          <w:marBottom w:val="0"/>
          <w:divBdr>
            <w:top w:val="none" w:sz="0" w:space="0" w:color="auto"/>
            <w:left w:val="none" w:sz="0" w:space="0" w:color="auto"/>
            <w:bottom w:val="none" w:sz="0" w:space="0" w:color="auto"/>
            <w:right w:val="none" w:sz="0" w:space="0" w:color="auto"/>
          </w:divBdr>
          <w:divsChild>
            <w:div w:id="1324971752">
              <w:marLeft w:val="0"/>
              <w:marRight w:val="0"/>
              <w:marTop w:val="0"/>
              <w:marBottom w:val="0"/>
              <w:divBdr>
                <w:top w:val="none" w:sz="0" w:space="0" w:color="auto"/>
                <w:left w:val="none" w:sz="0" w:space="0" w:color="auto"/>
                <w:bottom w:val="none" w:sz="0" w:space="0" w:color="auto"/>
                <w:right w:val="none" w:sz="0" w:space="0" w:color="auto"/>
              </w:divBdr>
              <w:divsChild>
                <w:div w:id="797457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35164572">
          <w:marLeft w:val="0"/>
          <w:marRight w:val="0"/>
          <w:marTop w:val="201"/>
          <w:marBottom w:val="0"/>
          <w:divBdr>
            <w:top w:val="none" w:sz="0" w:space="0" w:color="auto"/>
            <w:left w:val="none" w:sz="0" w:space="0" w:color="auto"/>
            <w:bottom w:val="none" w:sz="0" w:space="0" w:color="auto"/>
            <w:right w:val="none" w:sz="0" w:space="0" w:color="auto"/>
          </w:divBdr>
          <w:divsChild>
            <w:div w:id="259072758">
              <w:marLeft w:val="0"/>
              <w:marRight w:val="0"/>
              <w:marTop w:val="0"/>
              <w:marBottom w:val="0"/>
              <w:divBdr>
                <w:top w:val="none" w:sz="0" w:space="0" w:color="auto"/>
                <w:left w:val="none" w:sz="0" w:space="0" w:color="auto"/>
                <w:bottom w:val="none" w:sz="0" w:space="0" w:color="auto"/>
                <w:right w:val="none" w:sz="0" w:space="0" w:color="auto"/>
              </w:divBdr>
              <w:divsChild>
                <w:div w:id="15917678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77848095">
          <w:marLeft w:val="0"/>
          <w:marRight w:val="0"/>
          <w:marTop w:val="201"/>
          <w:marBottom w:val="0"/>
          <w:divBdr>
            <w:top w:val="none" w:sz="0" w:space="0" w:color="auto"/>
            <w:left w:val="none" w:sz="0" w:space="0" w:color="auto"/>
            <w:bottom w:val="none" w:sz="0" w:space="0" w:color="auto"/>
            <w:right w:val="none" w:sz="0" w:space="0" w:color="auto"/>
          </w:divBdr>
          <w:divsChild>
            <w:div w:id="2114011041">
              <w:marLeft w:val="0"/>
              <w:marRight w:val="0"/>
              <w:marTop w:val="0"/>
              <w:marBottom w:val="0"/>
              <w:divBdr>
                <w:top w:val="none" w:sz="0" w:space="0" w:color="auto"/>
                <w:left w:val="none" w:sz="0" w:space="0" w:color="auto"/>
                <w:bottom w:val="none" w:sz="0" w:space="0" w:color="auto"/>
                <w:right w:val="none" w:sz="0" w:space="0" w:color="auto"/>
              </w:divBdr>
              <w:divsChild>
                <w:div w:id="12914728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67131056">
          <w:marLeft w:val="0"/>
          <w:marRight w:val="0"/>
          <w:marTop w:val="201"/>
          <w:marBottom w:val="0"/>
          <w:divBdr>
            <w:top w:val="none" w:sz="0" w:space="0" w:color="auto"/>
            <w:left w:val="none" w:sz="0" w:space="0" w:color="auto"/>
            <w:bottom w:val="none" w:sz="0" w:space="0" w:color="auto"/>
            <w:right w:val="none" w:sz="0" w:space="0" w:color="auto"/>
          </w:divBdr>
          <w:divsChild>
            <w:div w:id="129515630">
              <w:marLeft w:val="0"/>
              <w:marRight w:val="0"/>
              <w:marTop w:val="0"/>
              <w:marBottom w:val="0"/>
              <w:divBdr>
                <w:top w:val="none" w:sz="0" w:space="0" w:color="auto"/>
                <w:left w:val="none" w:sz="0" w:space="0" w:color="auto"/>
                <w:bottom w:val="none" w:sz="0" w:space="0" w:color="auto"/>
                <w:right w:val="none" w:sz="0" w:space="0" w:color="auto"/>
              </w:divBdr>
              <w:divsChild>
                <w:div w:id="14928722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444312">
      <w:bodyDiv w:val="1"/>
      <w:marLeft w:val="0"/>
      <w:marRight w:val="0"/>
      <w:marTop w:val="0"/>
      <w:marBottom w:val="0"/>
      <w:divBdr>
        <w:top w:val="none" w:sz="0" w:space="0" w:color="auto"/>
        <w:left w:val="none" w:sz="0" w:space="0" w:color="auto"/>
        <w:bottom w:val="none" w:sz="0" w:space="0" w:color="auto"/>
        <w:right w:val="none" w:sz="0" w:space="0" w:color="auto"/>
      </w:divBdr>
      <w:divsChild>
        <w:div w:id="1004434012">
          <w:marLeft w:val="0"/>
          <w:marRight w:val="0"/>
          <w:marTop w:val="0"/>
          <w:marBottom w:val="0"/>
          <w:divBdr>
            <w:top w:val="none" w:sz="0" w:space="0" w:color="auto"/>
            <w:left w:val="none" w:sz="0" w:space="0" w:color="auto"/>
            <w:bottom w:val="none" w:sz="0" w:space="0" w:color="auto"/>
            <w:right w:val="none" w:sz="0" w:space="0" w:color="auto"/>
          </w:divBdr>
        </w:div>
        <w:div w:id="1742634604">
          <w:marLeft w:val="0"/>
          <w:marRight w:val="0"/>
          <w:marTop w:val="0"/>
          <w:marBottom w:val="0"/>
          <w:divBdr>
            <w:top w:val="none" w:sz="0" w:space="0" w:color="auto"/>
            <w:left w:val="none" w:sz="0" w:space="0" w:color="auto"/>
            <w:bottom w:val="none" w:sz="0" w:space="0" w:color="auto"/>
            <w:right w:val="none" w:sz="0" w:space="0" w:color="auto"/>
          </w:divBdr>
          <w:divsChild>
            <w:div w:id="1854496310">
              <w:marLeft w:val="0"/>
              <w:marRight w:val="0"/>
              <w:marTop w:val="0"/>
              <w:marBottom w:val="0"/>
              <w:divBdr>
                <w:top w:val="none" w:sz="0" w:space="0" w:color="auto"/>
                <w:left w:val="none" w:sz="0" w:space="0" w:color="auto"/>
                <w:bottom w:val="none" w:sz="0" w:space="0" w:color="auto"/>
                <w:right w:val="none" w:sz="0" w:space="0" w:color="auto"/>
              </w:divBdr>
            </w:div>
          </w:divsChild>
        </w:div>
        <w:div w:id="876820481">
          <w:marLeft w:val="0"/>
          <w:marRight w:val="0"/>
          <w:marTop w:val="0"/>
          <w:marBottom w:val="0"/>
          <w:divBdr>
            <w:top w:val="none" w:sz="0" w:space="0" w:color="auto"/>
            <w:left w:val="none" w:sz="0" w:space="0" w:color="auto"/>
            <w:bottom w:val="none" w:sz="0" w:space="0" w:color="auto"/>
            <w:right w:val="none" w:sz="0" w:space="0" w:color="auto"/>
          </w:divBdr>
        </w:div>
        <w:div w:id="1474446823">
          <w:marLeft w:val="0"/>
          <w:marRight w:val="0"/>
          <w:marTop w:val="0"/>
          <w:marBottom w:val="0"/>
          <w:divBdr>
            <w:top w:val="none" w:sz="0" w:space="0" w:color="auto"/>
            <w:left w:val="none" w:sz="0" w:space="0" w:color="auto"/>
            <w:bottom w:val="none" w:sz="0" w:space="0" w:color="auto"/>
            <w:right w:val="none" w:sz="0" w:space="0" w:color="auto"/>
          </w:divBdr>
          <w:divsChild>
            <w:div w:id="651057527">
              <w:marLeft w:val="0"/>
              <w:marRight w:val="0"/>
              <w:marTop w:val="0"/>
              <w:marBottom w:val="0"/>
              <w:divBdr>
                <w:top w:val="none" w:sz="0" w:space="0" w:color="auto"/>
                <w:left w:val="none" w:sz="0" w:space="0" w:color="auto"/>
                <w:bottom w:val="none" w:sz="0" w:space="0" w:color="auto"/>
                <w:right w:val="none" w:sz="0" w:space="0" w:color="auto"/>
              </w:divBdr>
            </w:div>
          </w:divsChild>
        </w:div>
        <w:div w:id="1440370584">
          <w:marLeft w:val="0"/>
          <w:marRight w:val="0"/>
          <w:marTop w:val="0"/>
          <w:marBottom w:val="0"/>
          <w:divBdr>
            <w:top w:val="none" w:sz="0" w:space="0" w:color="auto"/>
            <w:left w:val="none" w:sz="0" w:space="0" w:color="auto"/>
            <w:bottom w:val="none" w:sz="0" w:space="0" w:color="auto"/>
            <w:right w:val="none" w:sz="0" w:space="0" w:color="auto"/>
          </w:divBdr>
        </w:div>
        <w:div w:id="1627159605">
          <w:marLeft w:val="0"/>
          <w:marRight w:val="0"/>
          <w:marTop w:val="0"/>
          <w:marBottom w:val="0"/>
          <w:divBdr>
            <w:top w:val="none" w:sz="0" w:space="0" w:color="auto"/>
            <w:left w:val="none" w:sz="0" w:space="0" w:color="auto"/>
            <w:bottom w:val="none" w:sz="0" w:space="0" w:color="auto"/>
            <w:right w:val="none" w:sz="0" w:space="0" w:color="auto"/>
          </w:divBdr>
          <w:divsChild>
            <w:div w:id="482234916">
              <w:marLeft w:val="0"/>
              <w:marRight w:val="0"/>
              <w:marTop w:val="0"/>
              <w:marBottom w:val="0"/>
              <w:divBdr>
                <w:top w:val="none" w:sz="0" w:space="0" w:color="auto"/>
                <w:left w:val="none" w:sz="0" w:space="0" w:color="auto"/>
                <w:bottom w:val="none" w:sz="0" w:space="0" w:color="auto"/>
                <w:right w:val="none" w:sz="0" w:space="0" w:color="auto"/>
              </w:divBdr>
            </w:div>
          </w:divsChild>
        </w:div>
        <w:div w:id="676349507">
          <w:marLeft w:val="0"/>
          <w:marRight w:val="0"/>
          <w:marTop w:val="0"/>
          <w:marBottom w:val="0"/>
          <w:divBdr>
            <w:top w:val="none" w:sz="0" w:space="0" w:color="auto"/>
            <w:left w:val="none" w:sz="0" w:space="0" w:color="auto"/>
            <w:bottom w:val="none" w:sz="0" w:space="0" w:color="auto"/>
            <w:right w:val="none" w:sz="0" w:space="0" w:color="auto"/>
          </w:divBdr>
        </w:div>
        <w:div w:id="2072533702">
          <w:marLeft w:val="0"/>
          <w:marRight w:val="0"/>
          <w:marTop w:val="0"/>
          <w:marBottom w:val="0"/>
          <w:divBdr>
            <w:top w:val="none" w:sz="0" w:space="0" w:color="auto"/>
            <w:left w:val="none" w:sz="0" w:space="0" w:color="auto"/>
            <w:bottom w:val="none" w:sz="0" w:space="0" w:color="auto"/>
            <w:right w:val="none" w:sz="0" w:space="0" w:color="auto"/>
          </w:divBdr>
          <w:divsChild>
            <w:div w:id="256642442">
              <w:marLeft w:val="0"/>
              <w:marRight w:val="0"/>
              <w:marTop w:val="0"/>
              <w:marBottom w:val="0"/>
              <w:divBdr>
                <w:top w:val="none" w:sz="0" w:space="0" w:color="auto"/>
                <w:left w:val="none" w:sz="0" w:space="0" w:color="auto"/>
                <w:bottom w:val="none" w:sz="0" w:space="0" w:color="auto"/>
                <w:right w:val="none" w:sz="0" w:space="0" w:color="auto"/>
              </w:divBdr>
            </w:div>
          </w:divsChild>
        </w:div>
        <w:div w:id="29651842">
          <w:marLeft w:val="0"/>
          <w:marRight w:val="0"/>
          <w:marTop w:val="0"/>
          <w:marBottom w:val="0"/>
          <w:divBdr>
            <w:top w:val="none" w:sz="0" w:space="0" w:color="auto"/>
            <w:left w:val="none" w:sz="0" w:space="0" w:color="auto"/>
            <w:bottom w:val="none" w:sz="0" w:space="0" w:color="auto"/>
            <w:right w:val="none" w:sz="0" w:space="0" w:color="auto"/>
          </w:divBdr>
        </w:div>
        <w:div w:id="1879316476">
          <w:marLeft w:val="0"/>
          <w:marRight w:val="0"/>
          <w:marTop w:val="0"/>
          <w:marBottom w:val="0"/>
          <w:divBdr>
            <w:top w:val="none" w:sz="0" w:space="0" w:color="auto"/>
            <w:left w:val="none" w:sz="0" w:space="0" w:color="auto"/>
            <w:bottom w:val="none" w:sz="0" w:space="0" w:color="auto"/>
            <w:right w:val="none" w:sz="0" w:space="0" w:color="auto"/>
          </w:divBdr>
          <w:divsChild>
            <w:div w:id="1937010432">
              <w:marLeft w:val="0"/>
              <w:marRight w:val="0"/>
              <w:marTop w:val="0"/>
              <w:marBottom w:val="0"/>
              <w:divBdr>
                <w:top w:val="none" w:sz="0" w:space="0" w:color="auto"/>
                <w:left w:val="none" w:sz="0" w:space="0" w:color="auto"/>
                <w:bottom w:val="none" w:sz="0" w:space="0" w:color="auto"/>
                <w:right w:val="none" w:sz="0" w:space="0" w:color="auto"/>
              </w:divBdr>
            </w:div>
          </w:divsChild>
        </w:div>
        <w:div w:id="722674000">
          <w:marLeft w:val="0"/>
          <w:marRight w:val="0"/>
          <w:marTop w:val="0"/>
          <w:marBottom w:val="0"/>
          <w:divBdr>
            <w:top w:val="none" w:sz="0" w:space="0" w:color="auto"/>
            <w:left w:val="none" w:sz="0" w:space="0" w:color="auto"/>
            <w:bottom w:val="none" w:sz="0" w:space="0" w:color="auto"/>
            <w:right w:val="none" w:sz="0" w:space="0" w:color="auto"/>
          </w:divBdr>
        </w:div>
        <w:div w:id="21631223">
          <w:marLeft w:val="0"/>
          <w:marRight w:val="0"/>
          <w:marTop w:val="0"/>
          <w:marBottom w:val="0"/>
          <w:divBdr>
            <w:top w:val="none" w:sz="0" w:space="0" w:color="auto"/>
            <w:left w:val="none" w:sz="0" w:space="0" w:color="auto"/>
            <w:bottom w:val="none" w:sz="0" w:space="0" w:color="auto"/>
            <w:right w:val="none" w:sz="0" w:space="0" w:color="auto"/>
          </w:divBdr>
          <w:divsChild>
            <w:div w:id="172379235">
              <w:marLeft w:val="0"/>
              <w:marRight w:val="0"/>
              <w:marTop w:val="0"/>
              <w:marBottom w:val="0"/>
              <w:divBdr>
                <w:top w:val="none" w:sz="0" w:space="0" w:color="auto"/>
                <w:left w:val="none" w:sz="0" w:space="0" w:color="auto"/>
                <w:bottom w:val="none" w:sz="0" w:space="0" w:color="auto"/>
                <w:right w:val="none" w:sz="0" w:space="0" w:color="auto"/>
              </w:divBdr>
            </w:div>
          </w:divsChild>
        </w:div>
        <w:div w:id="1832410387">
          <w:marLeft w:val="0"/>
          <w:marRight w:val="0"/>
          <w:marTop w:val="0"/>
          <w:marBottom w:val="0"/>
          <w:divBdr>
            <w:top w:val="none" w:sz="0" w:space="0" w:color="auto"/>
            <w:left w:val="none" w:sz="0" w:space="0" w:color="auto"/>
            <w:bottom w:val="none" w:sz="0" w:space="0" w:color="auto"/>
            <w:right w:val="none" w:sz="0" w:space="0" w:color="auto"/>
          </w:divBdr>
        </w:div>
        <w:div w:id="399015307">
          <w:marLeft w:val="0"/>
          <w:marRight w:val="0"/>
          <w:marTop w:val="0"/>
          <w:marBottom w:val="0"/>
          <w:divBdr>
            <w:top w:val="none" w:sz="0" w:space="0" w:color="auto"/>
            <w:left w:val="none" w:sz="0" w:space="0" w:color="auto"/>
            <w:bottom w:val="none" w:sz="0" w:space="0" w:color="auto"/>
            <w:right w:val="none" w:sz="0" w:space="0" w:color="auto"/>
          </w:divBdr>
          <w:divsChild>
            <w:div w:id="1483279658">
              <w:marLeft w:val="0"/>
              <w:marRight w:val="0"/>
              <w:marTop w:val="0"/>
              <w:marBottom w:val="0"/>
              <w:divBdr>
                <w:top w:val="none" w:sz="0" w:space="0" w:color="auto"/>
                <w:left w:val="none" w:sz="0" w:space="0" w:color="auto"/>
                <w:bottom w:val="none" w:sz="0" w:space="0" w:color="auto"/>
                <w:right w:val="none" w:sz="0" w:space="0" w:color="auto"/>
              </w:divBdr>
            </w:div>
          </w:divsChild>
        </w:div>
        <w:div w:id="297422857">
          <w:marLeft w:val="0"/>
          <w:marRight w:val="0"/>
          <w:marTop w:val="201"/>
          <w:marBottom w:val="0"/>
          <w:divBdr>
            <w:top w:val="none" w:sz="0" w:space="0" w:color="auto"/>
            <w:left w:val="none" w:sz="0" w:space="0" w:color="auto"/>
            <w:bottom w:val="none" w:sz="0" w:space="0" w:color="auto"/>
            <w:right w:val="none" w:sz="0" w:space="0" w:color="auto"/>
          </w:divBdr>
          <w:divsChild>
            <w:div w:id="1508131908">
              <w:marLeft w:val="0"/>
              <w:marRight w:val="0"/>
              <w:marTop w:val="0"/>
              <w:marBottom w:val="0"/>
              <w:divBdr>
                <w:top w:val="none" w:sz="0" w:space="0" w:color="auto"/>
                <w:left w:val="none" w:sz="0" w:space="0" w:color="auto"/>
                <w:bottom w:val="none" w:sz="0" w:space="0" w:color="auto"/>
                <w:right w:val="none" w:sz="0" w:space="0" w:color="auto"/>
              </w:divBdr>
              <w:divsChild>
                <w:div w:id="19284626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44745981">
          <w:marLeft w:val="0"/>
          <w:marRight w:val="0"/>
          <w:marTop w:val="201"/>
          <w:marBottom w:val="0"/>
          <w:divBdr>
            <w:top w:val="none" w:sz="0" w:space="0" w:color="auto"/>
            <w:left w:val="none" w:sz="0" w:space="0" w:color="auto"/>
            <w:bottom w:val="none" w:sz="0" w:space="0" w:color="auto"/>
            <w:right w:val="none" w:sz="0" w:space="0" w:color="auto"/>
          </w:divBdr>
          <w:divsChild>
            <w:div w:id="723218669">
              <w:marLeft w:val="0"/>
              <w:marRight w:val="0"/>
              <w:marTop w:val="0"/>
              <w:marBottom w:val="0"/>
              <w:divBdr>
                <w:top w:val="none" w:sz="0" w:space="0" w:color="auto"/>
                <w:left w:val="none" w:sz="0" w:space="0" w:color="auto"/>
                <w:bottom w:val="none" w:sz="0" w:space="0" w:color="auto"/>
                <w:right w:val="none" w:sz="0" w:space="0" w:color="auto"/>
              </w:divBdr>
              <w:divsChild>
                <w:div w:id="4683254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29992725">
          <w:marLeft w:val="0"/>
          <w:marRight w:val="0"/>
          <w:marTop w:val="201"/>
          <w:marBottom w:val="0"/>
          <w:divBdr>
            <w:top w:val="none" w:sz="0" w:space="0" w:color="auto"/>
            <w:left w:val="none" w:sz="0" w:space="0" w:color="auto"/>
            <w:bottom w:val="none" w:sz="0" w:space="0" w:color="auto"/>
            <w:right w:val="none" w:sz="0" w:space="0" w:color="auto"/>
          </w:divBdr>
          <w:divsChild>
            <w:div w:id="2068605139">
              <w:marLeft w:val="0"/>
              <w:marRight w:val="0"/>
              <w:marTop w:val="0"/>
              <w:marBottom w:val="0"/>
              <w:divBdr>
                <w:top w:val="none" w:sz="0" w:space="0" w:color="auto"/>
                <w:left w:val="none" w:sz="0" w:space="0" w:color="auto"/>
                <w:bottom w:val="none" w:sz="0" w:space="0" w:color="auto"/>
                <w:right w:val="none" w:sz="0" w:space="0" w:color="auto"/>
              </w:divBdr>
              <w:divsChild>
                <w:div w:id="15699218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48799505">
          <w:marLeft w:val="0"/>
          <w:marRight w:val="0"/>
          <w:marTop w:val="201"/>
          <w:marBottom w:val="0"/>
          <w:divBdr>
            <w:top w:val="none" w:sz="0" w:space="0" w:color="auto"/>
            <w:left w:val="none" w:sz="0" w:space="0" w:color="auto"/>
            <w:bottom w:val="none" w:sz="0" w:space="0" w:color="auto"/>
            <w:right w:val="none" w:sz="0" w:space="0" w:color="auto"/>
          </w:divBdr>
          <w:divsChild>
            <w:div w:id="78135938">
              <w:marLeft w:val="0"/>
              <w:marRight w:val="0"/>
              <w:marTop w:val="0"/>
              <w:marBottom w:val="0"/>
              <w:divBdr>
                <w:top w:val="none" w:sz="0" w:space="0" w:color="auto"/>
                <w:left w:val="none" w:sz="0" w:space="0" w:color="auto"/>
                <w:bottom w:val="none" w:sz="0" w:space="0" w:color="auto"/>
                <w:right w:val="none" w:sz="0" w:space="0" w:color="auto"/>
              </w:divBdr>
              <w:divsChild>
                <w:div w:id="436028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37422">
      <w:bodyDiv w:val="1"/>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
        <w:div w:id="1682198455">
          <w:marLeft w:val="0"/>
          <w:marRight w:val="0"/>
          <w:marTop w:val="0"/>
          <w:marBottom w:val="0"/>
          <w:divBdr>
            <w:top w:val="none" w:sz="0" w:space="0" w:color="auto"/>
            <w:left w:val="none" w:sz="0" w:space="0" w:color="auto"/>
            <w:bottom w:val="none" w:sz="0" w:space="0" w:color="auto"/>
            <w:right w:val="none" w:sz="0" w:space="0" w:color="auto"/>
          </w:divBdr>
          <w:divsChild>
            <w:div w:id="1233156801">
              <w:marLeft w:val="0"/>
              <w:marRight w:val="0"/>
              <w:marTop w:val="0"/>
              <w:marBottom w:val="0"/>
              <w:divBdr>
                <w:top w:val="none" w:sz="0" w:space="0" w:color="auto"/>
                <w:left w:val="none" w:sz="0" w:space="0" w:color="auto"/>
                <w:bottom w:val="none" w:sz="0" w:space="0" w:color="auto"/>
                <w:right w:val="none" w:sz="0" w:space="0" w:color="auto"/>
              </w:divBdr>
            </w:div>
          </w:divsChild>
        </w:div>
        <w:div w:id="1176268265">
          <w:marLeft w:val="0"/>
          <w:marRight w:val="0"/>
          <w:marTop w:val="0"/>
          <w:marBottom w:val="0"/>
          <w:divBdr>
            <w:top w:val="none" w:sz="0" w:space="0" w:color="auto"/>
            <w:left w:val="none" w:sz="0" w:space="0" w:color="auto"/>
            <w:bottom w:val="none" w:sz="0" w:space="0" w:color="auto"/>
            <w:right w:val="none" w:sz="0" w:space="0" w:color="auto"/>
          </w:divBdr>
        </w:div>
        <w:div w:id="168713153">
          <w:marLeft w:val="0"/>
          <w:marRight w:val="0"/>
          <w:marTop w:val="0"/>
          <w:marBottom w:val="0"/>
          <w:divBdr>
            <w:top w:val="none" w:sz="0" w:space="0" w:color="auto"/>
            <w:left w:val="none" w:sz="0" w:space="0" w:color="auto"/>
            <w:bottom w:val="none" w:sz="0" w:space="0" w:color="auto"/>
            <w:right w:val="none" w:sz="0" w:space="0" w:color="auto"/>
          </w:divBdr>
          <w:divsChild>
            <w:div w:id="583996331">
              <w:marLeft w:val="0"/>
              <w:marRight w:val="0"/>
              <w:marTop w:val="0"/>
              <w:marBottom w:val="0"/>
              <w:divBdr>
                <w:top w:val="none" w:sz="0" w:space="0" w:color="auto"/>
                <w:left w:val="none" w:sz="0" w:space="0" w:color="auto"/>
                <w:bottom w:val="none" w:sz="0" w:space="0" w:color="auto"/>
                <w:right w:val="none" w:sz="0" w:space="0" w:color="auto"/>
              </w:divBdr>
            </w:div>
          </w:divsChild>
        </w:div>
        <w:div w:id="230427227">
          <w:marLeft w:val="0"/>
          <w:marRight w:val="0"/>
          <w:marTop w:val="0"/>
          <w:marBottom w:val="0"/>
          <w:divBdr>
            <w:top w:val="none" w:sz="0" w:space="0" w:color="auto"/>
            <w:left w:val="none" w:sz="0" w:space="0" w:color="auto"/>
            <w:bottom w:val="none" w:sz="0" w:space="0" w:color="auto"/>
            <w:right w:val="none" w:sz="0" w:space="0" w:color="auto"/>
          </w:divBdr>
        </w:div>
        <w:div w:id="838810727">
          <w:marLeft w:val="0"/>
          <w:marRight w:val="0"/>
          <w:marTop w:val="0"/>
          <w:marBottom w:val="0"/>
          <w:divBdr>
            <w:top w:val="none" w:sz="0" w:space="0" w:color="auto"/>
            <w:left w:val="none" w:sz="0" w:space="0" w:color="auto"/>
            <w:bottom w:val="none" w:sz="0" w:space="0" w:color="auto"/>
            <w:right w:val="none" w:sz="0" w:space="0" w:color="auto"/>
          </w:divBdr>
          <w:divsChild>
            <w:div w:id="1442185841">
              <w:marLeft w:val="0"/>
              <w:marRight w:val="0"/>
              <w:marTop w:val="0"/>
              <w:marBottom w:val="0"/>
              <w:divBdr>
                <w:top w:val="none" w:sz="0" w:space="0" w:color="auto"/>
                <w:left w:val="none" w:sz="0" w:space="0" w:color="auto"/>
                <w:bottom w:val="none" w:sz="0" w:space="0" w:color="auto"/>
                <w:right w:val="none" w:sz="0" w:space="0" w:color="auto"/>
              </w:divBdr>
            </w:div>
          </w:divsChild>
        </w:div>
        <w:div w:id="1218515140">
          <w:marLeft w:val="0"/>
          <w:marRight w:val="0"/>
          <w:marTop w:val="0"/>
          <w:marBottom w:val="0"/>
          <w:divBdr>
            <w:top w:val="none" w:sz="0" w:space="0" w:color="auto"/>
            <w:left w:val="none" w:sz="0" w:space="0" w:color="auto"/>
            <w:bottom w:val="none" w:sz="0" w:space="0" w:color="auto"/>
            <w:right w:val="none" w:sz="0" w:space="0" w:color="auto"/>
          </w:divBdr>
        </w:div>
        <w:div w:id="1191264181">
          <w:marLeft w:val="0"/>
          <w:marRight w:val="0"/>
          <w:marTop w:val="0"/>
          <w:marBottom w:val="0"/>
          <w:divBdr>
            <w:top w:val="none" w:sz="0" w:space="0" w:color="auto"/>
            <w:left w:val="none" w:sz="0" w:space="0" w:color="auto"/>
            <w:bottom w:val="none" w:sz="0" w:space="0" w:color="auto"/>
            <w:right w:val="none" w:sz="0" w:space="0" w:color="auto"/>
          </w:divBdr>
          <w:divsChild>
            <w:div w:id="942959865">
              <w:marLeft w:val="0"/>
              <w:marRight w:val="0"/>
              <w:marTop w:val="0"/>
              <w:marBottom w:val="0"/>
              <w:divBdr>
                <w:top w:val="none" w:sz="0" w:space="0" w:color="auto"/>
                <w:left w:val="none" w:sz="0" w:space="0" w:color="auto"/>
                <w:bottom w:val="none" w:sz="0" w:space="0" w:color="auto"/>
                <w:right w:val="none" w:sz="0" w:space="0" w:color="auto"/>
              </w:divBdr>
            </w:div>
          </w:divsChild>
        </w:div>
        <w:div w:id="406847514">
          <w:marLeft w:val="0"/>
          <w:marRight w:val="0"/>
          <w:marTop w:val="0"/>
          <w:marBottom w:val="0"/>
          <w:divBdr>
            <w:top w:val="none" w:sz="0" w:space="0" w:color="auto"/>
            <w:left w:val="none" w:sz="0" w:space="0" w:color="auto"/>
            <w:bottom w:val="none" w:sz="0" w:space="0" w:color="auto"/>
            <w:right w:val="none" w:sz="0" w:space="0" w:color="auto"/>
          </w:divBdr>
        </w:div>
        <w:div w:id="1921862148">
          <w:marLeft w:val="0"/>
          <w:marRight w:val="0"/>
          <w:marTop w:val="0"/>
          <w:marBottom w:val="0"/>
          <w:divBdr>
            <w:top w:val="none" w:sz="0" w:space="0" w:color="auto"/>
            <w:left w:val="none" w:sz="0" w:space="0" w:color="auto"/>
            <w:bottom w:val="none" w:sz="0" w:space="0" w:color="auto"/>
            <w:right w:val="none" w:sz="0" w:space="0" w:color="auto"/>
          </w:divBdr>
          <w:divsChild>
            <w:div w:id="1751851584">
              <w:marLeft w:val="0"/>
              <w:marRight w:val="0"/>
              <w:marTop w:val="0"/>
              <w:marBottom w:val="0"/>
              <w:divBdr>
                <w:top w:val="none" w:sz="0" w:space="0" w:color="auto"/>
                <w:left w:val="none" w:sz="0" w:space="0" w:color="auto"/>
                <w:bottom w:val="none" w:sz="0" w:space="0" w:color="auto"/>
                <w:right w:val="none" w:sz="0" w:space="0" w:color="auto"/>
              </w:divBdr>
            </w:div>
          </w:divsChild>
        </w:div>
        <w:div w:id="307394122">
          <w:marLeft w:val="0"/>
          <w:marRight w:val="0"/>
          <w:marTop w:val="0"/>
          <w:marBottom w:val="0"/>
          <w:divBdr>
            <w:top w:val="none" w:sz="0" w:space="0" w:color="auto"/>
            <w:left w:val="none" w:sz="0" w:space="0" w:color="auto"/>
            <w:bottom w:val="none" w:sz="0" w:space="0" w:color="auto"/>
            <w:right w:val="none" w:sz="0" w:space="0" w:color="auto"/>
          </w:divBdr>
        </w:div>
        <w:div w:id="2124108484">
          <w:marLeft w:val="0"/>
          <w:marRight w:val="0"/>
          <w:marTop w:val="0"/>
          <w:marBottom w:val="0"/>
          <w:divBdr>
            <w:top w:val="none" w:sz="0" w:space="0" w:color="auto"/>
            <w:left w:val="none" w:sz="0" w:space="0" w:color="auto"/>
            <w:bottom w:val="none" w:sz="0" w:space="0" w:color="auto"/>
            <w:right w:val="none" w:sz="0" w:space="0" w:color="auto"/>
          </w:divBdr>
          <w:divsChild>
            <w:div w:id="633290726">
              <w:marLeft w:val="0"/>
              <w:marRight w:val="0"/>
              <w:marTop w:val="0"/>
              <w:marBottom w:val="0"/>
              <w:divBdr>
                <w:top w:val="none" w:sz="0" w:space="0" w:color="auto"/>
                <w:left w:val="none" w:sz="0" w:space="0" w:color="auto"/>
                <w:bottom w:val="none" w:sz="0" w:space="0" w:color="auto"/>
                <w:right w:val="none" w:sz="0" w:space="0" w:color="auto"/>
              </w:divBdr>
            </w:div>
          </w:divsChild>
        </w:div>
        <w:div w:id="1178497172">
          <w:marLeft w:val="0"/>
          <w:marRight w:val="0"/>
          <w:marTop w:val="0"/>
          <w:marBottom w:val="0"/>
          <w:divBdr>
            <w:top w:val="none" w:sz="0" w:space="0" w:color="auto"/>
            <w:left w:val="none" w:sz="0" w:space="0" w:color="auto"/>
            <w:bottom w:val="none" w:sz="0" w:space="0" w:color="auto"/>
            <w:right w:val="none" w:sz="0" w:space="0" w:color="auto"/>
          </w:divBdr>
        </w:div>
        <w:div w:id="1463032850">
          <w:marLeft w:val="0"/>
          <w:marRight w:val="0"/>
          <w:marTop w:val="0"/>
          <w:marBottom w:val="0"/>
          <w:divBdr>
            <w:top w:val="none" w:sz="0" w:space="0" w:color="auto"/>
            <w:left w:val="none" w:sz="0" w:space="0" w:color="auto"/>
            <w:bottom w:val="none" w:sz="0" w:space="0" w:color="auto"/>
            <w:right w:val="none" w:sz="0" w:space="0" w:color="auto"/>
          </w:divBdr>
          <w:divsChild>
            <w:div w:id="2043826758">
              <w:marLeft w:val="0"/>
              <w:marRight w:val="0"/>
              <w:marTop w:val="0"/>
              <w:marBottom w:val="0"/>
              <w:divBdr>
                <w:top w:val="none" w:sz="0" w:space="0" w:color="auto"/>
                <w:left w:val="none" w:sz="0" w:space="0" w:color="auto"/>
                <w:bottom w:val="none" w:sz="0" w:space="0" w:color="auto"/>
                <w:right w:val="none" w:sz="0" w:space="0" w:color="auto"/>
              </w:divBdr>
            </w:div>
          </w:divsChild>
        </w:div>
        <w:div w:id="607541717">
          <w:marLeft w:val="0"/>
          <w:marRight w:val="0"/>
          <w:marTop w:val="253"/>
          <w:marBottom w:val="0"/>
          <w:divBdr>
            <w:top w:val="none" w:sz="0" w:space="0" w:color="auto"/>
            <w:left w:val="none" w:sz="0" w:space="0" w:color="auto"/>
            <w:bottom w:val="none" w:sz="0" w:space="0" w:color="auto"/>
            <w:right w:val="none" w:sz="0" w:space="0" w:color="auto"/>
          </w:divBdr>
          <w:divsChild>
            <w:div w:id="1969505459">
              <w:marLeft w:val="0"/>
              <w:marRight w:val="0"/>
              <w:marTop w:val="0"/>
              <w:marBottom w:val="0"/>
              <w:divBdr>
                <w:top w:val="none" w:sz="0" w:space="0" w:color="auto"/>
                <w:left w:val="none" w:sz="0" w:space="0" w:color="auto"/>
                <w:bottom w:val="none" w:sz="0" w:space="0" w:color="auto"/>
                <w:right w:val="none" w:sz="0" w:space="0" w:color="auto"/>
              </w:divBdr>
              <w:divsChild>
                <w:div w:id="1615673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8318521">
          <w:marLeft w:val="0"/>
          <w:marRight w:val="0"/>
          <w:marTop w:val="253"/>
          <w:marBottom w:val="0"/>
          <w:divBdr>
            <w:top w:val="none" w:sz="0" w:space="0" w:color="auto"/>
            <w:left w:val="none" w:sz="0" w:space="0" w:color="auto"/>
            <w:bottom w:val="none" w:sz="0" w:space="0" w:color="auto"/>
            <w:right w:val="none" w:sz="0" w:space="0" w:color="auto"/>
          </w:divBdr>
          <w:divsChild>
            <w:div w:id="994144596">
              <w:marLeft w:val="0"/>
              <w:marRight w:val="0"/>
              <w:marTop w:val="0"/>
              <w:marBottom w:val="0"/>
              <w:divBdr>
                <w:top w:val="none" w:sz="0" w:space="0" w:color="auto"/>
                <w:left w:val="none" w:sz="0" w:space="0" w:color="auto"/>
                <w:bottom w:val="none" w:sz="0" w:space="0" w:color="auto"/>
                <w:right w:val="none" w:sz="0" w:space="0" w:color="auto"/>
              </w:divBdr>
              <w:divsChild>
                <w:div w:id="17637919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6158941">
          <w:marLeft w:val="0"/>
          <w:marRight w:val="0"/>
          <w:marTop w:val="253"/>
          <w:marBottom w:val="0"/>
          <w:divBdr>
            <w:top w:val="none" w:sz="0" w:space="0" w:color="auto"/>
            <w:left w:val="none" w:sz="0" w:space="0" w:color="auto"/>
            <w:bottom w:val="none" w:sz="0" w:space="0" w:color="auto"/>
            <w:right w:val="none" w:sz="0" w:space="0" w:color="auto"/>
          </w:divBdr>
          <w:divsChild>
            <w:div w:id="1877813882">
              <w:marLeft w:val="0"/>
              <w:marRight w:val="0"/>
              <w:marTop w:val="0"/>
              <w:marBottom w:val="0"/>
              <w:divBdr>
                <w:top w:val="none" w:sz="0" w:space="0" w:color="auto"/>
                <w:left w:val="none" w:sz="0" w:space="0" w:color="auto"/>
                <w:bottom w:val="none" w:sz="0" w:space="0" w:color="auto"/>
                <w:right w:val="none" w:sz="0" w:space="0" w:color="auto"/>
              </w:divBdr>
              <w:divsChild>
                <w:div w:id="140066586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15004432">
          <w:marLeft w:val="0"/>
          <w:marRight w:val="0"/>
          <w:marTop w:val="253"/>
          <w:marBottom w:val="0"/>
          <w:divBdr>
            <w:top w:val="none" w:sz="0" w:space="0" w:color="auto"/>
            <w:left w:val="none" w:sz="0" w:space="0" w:color="auto"/>
            <w:bottom w:val="none" w:sz="0" w:space="0" w:color="auto"/>
            <w:right w:val="none" w:sz="0" w:space="0" w:color="auto"/>
          </w:divBdr>
          <w:divsChild>
            <w:div w:id="799684587">
              <w:marLeft w:val="0"/>
              <w:marRight w:val="0"/>
              <w:marTop w:val="0"/>
              <w:marBottom w:val="0"/>
              <w:divBdr>
                <w:top w:val="none" w:sz="0" w:space="0" w:color="auto"/>
                <w:left w:val="none" w:sz="0" w:space="0" w:color="auto"/>
                <w:bottom w:val="none" w:sz="0" w:space="0" w:color="auto"/>
                <w:right w:val="none" w:sz="0" w:space="0" w:color="auto"/>
              </w:divBdr>
              <w:divsChild>
                <w:div w:id="9788766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3830635">
      <w:bodyDiv w:val="1"/>
      <w:marLeft w:val="0"/>
      <w:marRight w:val="0"/>
      <w:marTop w:val="0"/>
      <w:marBottom w:val="0"/>
      <w:divBdr>
        <w:top w:val="none" w:sz="0" w:space="0" w:color="auto"/>
        <w:left w:val="none" w:sz="0" w:space="0" w:color="auto"/>
        <w:bottom w:val="none" w:sz="0" w:space="0" w:color="auto"/>
        <w:right w:val="none" w:sz="0" w:space="0" w:color="auto"/>
      </w:divBdr>
      <w:divsChild>
        <w:div w:id="1572957737">
          <w:marLeft w:val="0"/>
          <w:marRight w:val="0"/>
          <w:marTop w:val="0"/>
          <w:marBottom w:val="0"/>
          <w:divBdr>
            <w:top w:val="none" w:sz="0" w:space="0" w:color="auto"/>
            <w:left w:val="none" w:sz="0" w:space="0" w:color="auto"/>
            <w:bottom w:val="none" w:sz="0" w:space="0" w:color="auto"/>
            <w:right w:val="none" w:sz="0" w:space="0" w:color="auto"/>
          </w:divBdr>
        </w:div>
        <w:div w:id="593788349">
          <w:marLeft w:val="0"/>
          <w:marRight w:val="0"/>
          <w:marTop w:val="0"/>
          <w:marBottom w:val="0"/>
          <w:divBdr>
            <w:top w:val="none" w:sz="0" w:space="0" w:color="auto"/>
            <w:left w:val="none" w:sz="0" w:space="0" w:color="auto"/>
            <w:bottom w:val="none" w:sz="0" w:space="0" w:color="auto"/>
            <w:right w:val="none" w:sz="0" w:space="0" w:color="auto"/>
          </w:divBdr>
          <w:divsChild>
            <w:div w:id="1333489266">
              <w:marLeft w:val="0"/>
              <w:marRight w:val="0"/>
              <w:marTop w:val="0"/>
              <w:marBottom w:val="0"/>
              <w:divBdr>
                <w:top w:val="none" w:sz="0" w:space="0" w:color="auto"/>
                <w:left w:val="none" w:sz="0" w:space="0" w:color="auto"/>
                <w:bottom w:val="none" w:sz="0" w:space="0" w:color="auto"/>
                <w:right w:val="none" w:sz="0" w:space="0" w:color="auto"/>
              </w:divBdr>
            </w:div>
          </w:divsChild>
        </w:div>
        <w:div w:id="2076387439">
          <w:marLeft w:val="0"/>
          <w:marRight w:val="0"/>
          <w:marTop w:val="0"/>
          <w:marBottom w:val="0"/>
          <w:divBdr>
            <w:top w:val="none" w:sz="0" w:space="0" w:color="auto"/>
            <w:left w:val="none" w:sz="0" w:space="0" w:color="auto"/>
            <w:bottom w:val="none" w:sz="0" w:space="0" w:color="auto"/>
            <w:right w:val="none" w:sz="0" w:space="0" w:color="auto"/>
          </w:divBdr>
        </w:div>
        <w:div w:id="831801631">
          <w:marLeft w:val="0"/>
          <w:marRight w:val="0"/>
          <w:marTop w:val="0"/>
          <w:marBottom w:val="0"/>
          <w:divBdr>
            <w:top w:val="none" w:sz="0" w:space="0" w:color="auto"/>
            <w:left w:val="none" w:sz="0" w:space="0" w:color="auto"/>
            <w:bottom w:val="none" w:sz="0" w:space="0" w:color="auto"/>
            <w:right w:val="none" w:sz="0" w:space="0" w:color="auto"/>
          </w:divBdr>
          <w:divsChild>
            <w:div w:id="831717687">
              <w:marLeft w:val="0"/>
              <w:marRight w:val="0"/>
              <w:marTop w:val="0"/>
              <w:marBottom w:val="0"/>
              <w:divBdr>
                <w:top w:val="none" w:sz="0" w:space="0" w:color="auto"/>
                <w:left w:val="none" w:sz="0" w:space="0" w:color="auto"/>
                <w:bottom w:val="none" w:sz="0" w:space="0" w:color="auto"/>
                <w:right w:val="none" w:sz="0" w:space="0" w:color="auto"/>
              </w:divBdr>
            </w:div>
          </w:divsChild>
        </w:div>
        <w:div w:id="962854921">
          <w:marLeft w:val="0"/>
          <w:marRight w:val="0"/>
          <w:marTop w:val="0"/>
          <w:marBottom w:val="0"/>
          <w:divBdr>
            <w:top w:val="none" w:sz="0" w:space="0" w:color="auto"/>
            <w:left w:val="none" w:sz="0" w:space="0" w:color="auto"/>
            <w:bottom w:val="none" w:sz="0" w:space="0" w:color="auto"/>
            <w:right w:val="none" w:sz="0" w:space="0" w:color="auto"/>
          </w:divBdr>
        </w:div>
        <w:div w:id="2045985690">
          <w:marLeft w:val="0"/>
          <w:marRight w:val="0"/>
          <w:marTop w:val="0"/>
          <w:marBottom w:val="0"/>
          <w:divBdr>
            <w:top w:val="none" w:sz="0" w:space="0" w:color="auto"/>
            <w:left w:val="none" w:sz="0" w:space="0" w:color="auto"/>
            <w:bottom w:val="none" w:sz="0" w:space="0" w:color="auto"/>
            <w:right w:val="none" w:sz="0" w:space="0" w:color="auto"/>
          </w:divBdr>
          <w:divsChild>
            <w:div w:id="1848010605">
              <w:marLeft w:val="0"/>
              <w:marRight w:val="0"/>
              <w:marTop w:val="0"/>
              <w:marBottom w:val="0"/>
              <w:divBdr>
                <w:top w:val="none" w:sz="0" w:space="0" w:color="auto"/>
                <w:left w:val="none" w:sz="0" w:space="0" w:color="auto"/>
                <w:bottom w:val="none" w:sz="0" w:space="0" w:color="auto"/>
                <w:right w:val="none" w:sz="0" w:space="0" w:color="auto"/>
              </w:divBdr>
            </w:div>
          </w:divsChild>
        </w:div>
        <w:div w:id="274681829">
          <w:marLeft w:val="0"/>
          <w:marRight w:val="0"/>
          <w:marTop w:val="0"/>
          <w:marBottom w:val="0"/>
          <w:divBdr>
            <w:top w:val="none" w:sz="0" w:space="0" w:color="auto"/>
            <w:left w:val="none" w:sz="0" w:space="0" w:color="auto"/>
            <w:bottom w:val="none" w:sz="0" w:space="0" w:color="auto"/>
            <w:right w:val="none" w:sz="0" w:space="0" w:color="auto"/>
          </w:divBdr>
        </w:div>
        <w:div w:id="1880969559">
          <w:marLeft w:val="0"/>
          <w:marRight w:val="0"/>
          <w:marTop w:val="0"/>
          <w:marBottom w:val="0"/>
          <w:divBdr>
            <w:top w:val="none" w:sz="0" w:space="0" w:color="auto"/>
            <w:left w:val="none" w:sz="0" w:space="0" w:color="auto"/>
            <w:bottom w:val="none" w:sz="0" w:space="0" w:color="auto"/>
            <w:right w:val="none" w:sz="0" w:space="0" w:color="auto"/>
          </w:divBdr>
          <w:divsChild>
            <w:div w:id="881097703">
              <w:marLeft w:val="0"/>
              <w:marRight w:val="0"/>
              <w:marTop w:val="0"/>
              <w:marBottom w:val="0"/>
              <w:divBdr>
                <w:top w:val="none" w:sz="0" w:space="0" w:color="auto"/>
                <w:left w:val="none" w:sz="0" w:space="0" w:color="auto"/>
                <w:bottom w:val="none" w:sz="0" w:space="0" w:color="auto"/>
                <w:right w:val="none" w:sz="0" w:space="0" w:color="auto"/>
              </w:divBdr>
            </w:div>
          </w:divsChild>
        </w:div>
        <w:div w:id="524289370">
          <w:marLeft w:val="0"/>
          <w:marRight w:val="0"/>
          <w:marTop w:val="0"/>
          <w:marBottom w:val="0"/>
          <w:divBdr>
            <w:top w:val="none" w:sz="0" w:space="0" w:color="auto"/>
            <w:left w:val="none" w:sz="0" w:space="0" w:color="auto"/>
            <w:bottom w:val="none" w:sz="0" w:space="0" w:color="auto"/>
            <w:right w:val="none" w:sz="0" w:space="0" w:color="auto"/>
          </w:divBdr>
        </w:div>
        <w:div w:id="1849631654">
          <w:marLeft w:val="0"/>
          <w:marRight w:val="0"/>
          <w:marTop w:val="0"/>
          <w:marBottom w:val="0"/>
          <w:divBdr>
            <w:top w:val="none" w:sz="0" w:space="0" w:color="auto"/>
            <w:left w:val="none" w:sz="0" w:space="0" w:color="auto"/>
            <w:bottom w:val="none" w:sz="0" w:space="0" w:color="auto"/>
            <w:right w:val="none" w:sz="0" w:space="0" w:color="auto"/>
          </w:divBdr>
          <w:divsChild>
            <w:div w:id="1710304435">
              <w:marLeft w:val="0"/>
              <w:marRight w:val="0"/>
              <w:marTop w:val="0"/>
              <w:marBottom w:val="0"/>
              <w:divBdr>
                <w:top w:val="none" w:sz="0" w:space="0" w:color="auto"/>
                <w:left w:val="none" w:sz="0" w:space="0" w:color="auto"/>
                <w:bottom w:val="none" w:sz="0" w:space="0" w:color="auto"/>
                <w:right w:val="none" w:sz="0" w:space="0" w:color="auto"/>
              </w:divBdr>
            </w:div>
          </w:divsChild>
        </w:div>
        <w:div w:id="496772262">
          <w:marLeft w:val="0"/>
          <w:marRight w:val="0"/>
          <w:marTop w:val="0"/>
          <w:marBottom w:val="0"/>
          <w:divBdr>
            <w:top w:val="none" w:sz="0" w:space="0" w:color="auto"/>
            <w:left w:val="none" w:sz="0" w:space="0" w:color="auto"/>
            <w:bottom w:val="none" w:sz="0" w:space="0" w:color="auto"/>
            <w:right w:val="none" w:sz="0" w:space="0" w:color="auto"/>
          </w:divBdr>
        </w:div>
        <w:div w:id="433088357">
          <w:marLeft w:val="0"/>
          <w:marRight w:val="0"/>
          <w:marTop w:val="0"/>
          <w:marBottom w:val="0"/>
          <w:divBdr>
            <w:top w:val="none" w:sz="0" w:space="0" w:color="auto"/>
            <w:left w:val="none" w:sz="0" w:space="0" w:color="auto"/>
            <w:bottom w:val="none" w:sz="0" w:space="0" w:color="auto"/>
            <w:right w:val="none" w:sz="0" w:space="0" w:color="auto"/>
          </w:divBdr>
          <w:divsChild>
            <w:div w:id="2043163846">
              <w:marLeft w:val="0"/>
              <w:marRight w:val="0"/>
              <w:marTop w:val="0"/>
              <w:marBottom w:val="0"/>
              <w:divBdr>
                <w:top w:val="none" w:sz="0" w:space="0" w:color="auto"/>
                <w:left w:val="none" w:sz="0" w:space="0" w:color="auto"/>
                <w:bottom w:val="none" w:sz="0" w:space="0" w:color="auto"/>
                <w:right w:val="none" w:sz="0" w:space="0" w:color="auto"/>
              </w:divBdr>
            </w:div>
          </w:divsChild>
        </w:div>
        <w:div w:id="575555812">
          <w:marLeft w:val="0"/>
          <w:marRight w:val="0"/>
          <w:marTop w:val="0"/>
          <w:marBottom w:val="0"/>
          <w:divBdr>
            <w:top w:val="none" w:sz="0" w:space="0" w:color="auto"/>
            <w:left w:val="none" w:sz="0" w:space="0" w:color="auto"/>
            <w:bottom w:val="none" w:sz="0" w:space="0" w:color="auto"/>
            <w:right w:val="none" w:sz="0" w:space="0" w:color="auto"/>
          </w:divBdr>
        </w:div>
        <w:div w:id="824204623">
          <w:marLeft w:val="0"/>
          <w:marRight w:val="0"/>
          <w:marTop w:val="0"/>
          <w:marBottom w:val="0"/>
          <w:divBdr>
            <w:top w:val="none" w:sz="0" w:space="0" w:color="auto"/>
            <w:left w:val="none" w:sz="0" w:space="0" w:color="auto"/>
            <w:bottom w:val="none" w:sz="0" w:space="0" w:color="auto"/>
            <w:right w:val="none" w:sz="0" w:space="0" w:color="auto"/>
          </w:divBdr>
          <w:divsChild>
            <w:div w:id="1975863893">
              <w:marLeft w:val="0"/>
              <w:marRight w:val="0"/>
              <w:marTop w:val="0"/>
              <w:marBottom w:val="0"/>
              <w:divBdr>
                <w:top w:val="none" w:sz="0" w:space="0" w:color="auto"/>
                <w:left w:val="none" w:sz="0" w:space="0" w:color="auto"/>
                <w:bottom w:val="none" w:sz="0" w:space="0" w:color="auto"/>
                <w:right w:val="none" w:sz="0" w:space="0" w:color="auto"/>
              </w:divBdr>
            </w:div>
          </w:divsChild>
        </w:div>
        <w:div w:id="769818123">
          <w:marLeft w:val="0"/>
          <w:marRight w:val="0"/>
          <w:marTop w:val="253"/>
          <w:marBottom w:val="0"/>
          <w:divBdr>
            <w:top w:val="none" w:sz="0" w:space="0" w:color="auto"/>
            <w:left w:val="none" w:sz="0" w:space="0" w:color="auto"/>
            <w:bottom w:val="none" w:sz="0" w:space="0" w:color="auto"/>
            <w:right w:val="none" w:sz="0" w:space="0" w:color="auto"/>
          </w:divBdr>
          <w:divsChild>
            <w:div w:id="1522817578">
              <w:marLeft w:val="0"/>
              <w:marRight w:val="0"/>
              <w:marTop w:val="0"/>
              <w:marBottom w:val="0"/>
              <w:divBdr>
                <w:top w:val="none" w:sz="0" w:space="0" w:color="auto"/>
                <w:left w:val="none" w:sz="0" w:space="0" w:color="auto"/>
                <w:bottom w:val="none" w:sz="0" w:space="0" w:color="auto"/>
                <w:right w:val="none" w:sz="0" w:space="0" w:color="auto"/>
              </w:divBdr>
              <w:divsChild>
                <w:div w:id="10713178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6491807">
          <w:marLeft w:val="0"/>
          <w:marRight w:val="0"/>
          <w:marTop w:val="253"/>
          <w:marBottom w:val="0"/>
          <w:divBdr>
            <w:top w:val="none" w:sz="0" w:space="0" w:color="auto"/>
            <w:left w:val="none" w:sz="0" w:space="0" w:color="auto"/>
            <w:bottom w:val="none" w:sz="0" w:space="0" w:color="auto"/>
            <w:right w:val="none" w:sz="0" w:space="0" w:color="auto"/>
          </w:divBdr>
          <w:divsChild>
            <w:div w:id="361395822">
              <w:marLeft w:val="0"/>
              <w:marRight w:val="0"/>
              <w:marTop w:val="0"/>
              <w:marBottom w:val="0"/>
              <w:divBdr>
                <w:top w:val="none" w:sz="0" w:space="0" w:color="auto"/>
                <w:left w:val="none" w:sz="0" w:space="0" w:color="auto"/>
                <w:bottom w:val="none" w:sz="0" w:space="0" w:color="auto"/>
                <w:right w:val="none" w:sz="0" w:space="0" w:color="auto"/>
              </w:divBdr>
              <w:divsChild>
                <w:div w:id="257256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42105260">
          <w:marLeft w:val="0"/>
          <w:marRight w:val="0"/>
          <w:marTop w:val="253"/>
          <w:marBottom w:val="0"/>
          <w:divBdr>
            <w:top w:val="none" w:sz="0" w:space="0" w:color="auto"/>
            <w:left w:val="none" w:sz="0" w:space="0" w:color="auto"/>
            <w:bottom w:val="none" w:sz="0" w:space="0" w:color="auto"/>
            <w:right w:val="none" w:sz="0" w:space="0" w:color="auto"/>
          </w:divBdr>
          <w:divsChild>
            <w:div w:id="526792436">
              <w:marLeft w:val="0"/>
              <w:marRight w:val="0"/>
              <w:marTop w:val="0"/>
              <w:marBottom w:val="0"/>
              <w:divBdr>
                <w:top w:val="none" w:sz="0" w:space="0" w:color="auto"/>
                <w:left w:val="none" w:sz="0" w:space="0" w:color="auto"/>
                <w:bottom w:val="none" w:sz="0" w:space="0" w:color="auto"/>
                <w:right w:val="none" w:sz="0" w:space="0" w:color="auto"/>
              </w:divBdr>
              <w:divsChild>
                <w:div w:id="2855509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4282057">
          <w:marLeft w:val="0"/>
          <w:marRight w:val="0"/>
          <w:marTop w:val="253"/>
          <w:marBottom w:val="0"/>
          <w:divBdr>
            <w:top w:val="none" w:sz="0" w:space="0" w:color="auto"/>
            <w:left w:val="none" w:sz="0" w:space="0" w:color="auto"/>
            <w:bottom w:val="none" w:sz="0" w:space="0" w:color="auto"/>
            <w:right w:val="none" w:sz="0" w:space="0" w:color="auto"/>
          </w:divBdr>
          <w:divsChild>
            <w:div w:id="1076902553">
              <w:marLeft w:val="0"/>
              <w:marRight w:val="0"/>
              <w:marTop w:val="0"/>
              <w:marBottom w:val="0"/>
              <w:divBdr>
                <w:top w:val="none" w:sz="0" w:space="0" w:color="auto"/>
                <w:left w:val="none" w:sz="0" w:space="0" w:color="auto"/>
                <w:bottom w:val="none" w:sz="0" w:space="0" w:color="auto"/>
                <w:right w:val="none" w:sz="0" w:space="0" w:color="auto"/>
              </w:divBdr>
              <w:divsChild>
                <w:div w:id="3458615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889070270">
      <w:bodyDiv w:val="1"/>
      <w:marLeft w:val="0"/>
      <w:marRight w:val="0"/>
      <w:marTop w:val="0"/>
      <w:marBottom w:val="0"/>
      <w:divBdr>
        <w:top w:val="none" w:sz="0" w:space="0" w:color="auto"/>
        <w:left w:val="none" w:sz="0" w:space="0" w:color="auto"/>
        <w:bottom w:val="none" w:sz="0" w:space="0" w:color="auto"/>
        <w:right w:val="none" w:sz="0" w:space="0" w:color="auto"/>
      </w:divBdr>
      <w:divsChild>
        <w:div w:id="1113744112">
          <w:marLeft w:val="0"/>
          <w:marRight w:val="0"/>
          <w:marTop w:val="0"/>
          <w:marBottom w:val="0"/>
          <w:divBdr>
            <w:top w:val="none" w:sz="0" w:space="0" w:color="auto"/>
            <w:left w:val="none" w:sz="0" w:space="0" w:color="auto"/>
            <w:bottom w:val="none" w:sz="0" w:space="0" w:color="auto"/>
            <w:right w:val="none" w:sz="0" w:space="0" w:color="auto"/>
          </w:divBdr>
        </w:div>
        <w:div w:id="949824070">
          <w:marLeft w:val="0"/>
          <w:marRight w:val="0"/>
          <w:marTop w:val="0"/>
          <w:marBottom w:val="0"/>
          <w:divBdr>
            <w:top w:val="none" w:sz="0" w:space="0" w:color="auto"/>
            <w:left w:val="none" w:sz="0" w:space="0" w:color="auto"/>
            <w:bottom w:val="none" w:sz="0" w:space="0" w:color="auto"/>
            <w:right w:val="none" w:sz="0" w:space="0" w:color="auto"/>
          </w:divBdr>
          <w:divsChild>
            <w:div w:id="847644497">
              <w:marLeft w:val="0"/>
              <w:marRight w:val="0"/>
              <w:marTop w:val="0"/>
              <w:marBottom w:val="0"/>
              <w:divBdr>
                <w:top w:val="none" w:sz="0" w:space="0" w:color="auto"/>
                <w:left w:val="none" w:sz="0" w:space="0" w:color="auto"/>
                <w:bottom w:val="none" w:sz="0" w:space="0" w:color="auto"/>
                <w:right w:val="none" w:sz="0" w:space="0" w:color="auto"/>
              </w:divBdr>
            </w:div>
          </w:divsChild>
        </w:div>
        <w:div w:id="1158687910">
          <w:marLeft w:val="0"/>
          <w:marRight w:val="0"/>
          <w:marTop w:val="0"/>
          <w:marBottom w:val="0"/>
          <w:divBdr>
            <w:top w:val="none" w:sz="0" w:space="0" w:color="auto"/>
            <w:left w:val="none" w:sz="0" w:space="0" w:color="auto"/>
            <w:bottom w:val="none" w:sz="0" w:space="0" w:color="auto"/>
            <w:right w:val="none" w:sz="0" w:space="0" w:color="auto"/>
          </w:divBdr>
        </w:div>
        <w:div w:id="1989940822">
          <w:marLeft w:val="0"/>
          <w:marRight w:val="0"/>
          <w:marTop w:val="0"/>
          <w:marBottom w:val="0"/>
          <w:divBdr>
            <w:top w:val="none" w:sz="0" w:space="0" w:color="auto"/>
            <w:left w:val="none" w:sz="0" w:space="0" w:color="auto"/>
            <w:bottom w:val="none" w:sz="0" w:space="0" w:color="auto"/>
            <w:right w:val="none" w:sz="0" w:space="0" w:color="auto"/>
          </w:divBdr>
          <w:divsChild>
            <w:div w:id="1786853022">
              <w:marLeft w:val="0"/>
              <w:marRight w:val="0"/>
              <w:marTop w:val="0"/>
              <w:marBottom w:val="0"/>
              <w:divBdr>
                <w:top w:val="none" w:sz="0" w:space="0" w:color="auto"/>
                <w:left w:val="none" w:sz="0" w:space="0" w:color="auto"/>
                <w:bottom w:val="none" w:sz="0" w:space="0" w:color="auto"/>
                <w:right w:val="none" w:sz="0" w:space="0" w:color="auto"/>
              </w:divBdr>
            </w:div>
          </w:divsChild>
        </w:div>
        <w:div w:id="1807355133">
          <w:marLeft w:val="0"/>
          <w:marRight w:val="0"/>
          <w:marTop w:val="0"/>
          <w:marBottom w:val="0"/>
          <w:divBdr>
            <w:top w:val="none" w:sz="0" w:space="0" w:color="auto"/>
            <w:left w:val="none" w:sz="0" w:space="0" w:color="auto"/>
            <w:bottom w:val="none" w:sz="0" w:space="0" w:color="auto"/>
            <w:right w:val="none" w:sz="0" w:space="0" w:color="auto"/>
          </w:divBdr>
        </w:div>
        <w:div w:id="1812095827">
          <w:marLeft w:val="0"/>
          <w:marRight w:val="0"/>
          <w:marTop w:val="0"/>
          <w:marBottom w:val="0"/>
          <w:divBdr>
            <w:top w:val="none" w:sz="0" w:space="0" w:color="auto"/>
            <w:left w:val="none" w:sz="0" w:space="0" w:color="auto"/>
            <w:bottom w:val="none" w:sz="0" w:space="0" w:color="auto"/>
            <w:right w:val="none" w:sz="0" w:space="0" w:color="auto"/>
          </w:divBdr>
          <w:divsChild>
            <w:div w:id="1625382661">
              <w:marLeft w:val="0"/>
              <w:marRight w:val="0"/>
              <w:marTop w:val="0"/>
              <w:marBottom w:val="0"/>
              <w:divBdr>
                <w:top w:val="none" w:sz="0" w:space="0" w:color="auto"/>
                <w:left w:val="none" w:sz="0" w:space="0" w:color="auto"/>
                <w:bottom w:val="none" w:sz="0" w:space="0" w:color="auto"/>
                <w:right w:val="none" w:sz="0" w:space="0" w:color="auto"/>
              </w:divBdr>
            </w:div>
          </w:divsChild>
        </w:div>
        <w:div w:id="2120560774">
          <w:marLeft w:val="0"/>
          <w:marRight w:val="0"/>
          <w:marTop w:val="0"/>
          <w:marBottom w:val="0"/>
          <w:divBdr>
            <w:top w:val="none" w:sz="0" w:space="0" w:color="auto"/>
            <w:left w:val="none" w:sz="0" w:space="0" w:color="auto"/>
            <w:bottom w:val="none" w:sz="0" w:space="0" w:color="auto"/>
            <w:right w:val="none" w:sz="0" w:space="0" w:color="auto"/>
          </w:divBdr>
        </w:div>
        <w:div w:id="869613456">
          <w:marLeft w:val="0"/>
          <w:marRight w:val="0"/>
          <w:marTop w:val="0"/>
          <w:marBottom w:val="0"/>
          <w:divBdr>
            <w:top w:val="none" w:sz="0" w:space="0" w:color="auto"/>
            <w:left w:val="none" w:sz="0" w:space="0" w:color="auto"/>
            <w:bottom w:val="none" w:sz="0" w:space="0" w:color="auto"/>
            <w:right w:val="none" w:sz="0" w:space="0" w:color="auto"/>
          </w:divBdr>
          <w:divsChild>
            <w:div w:id="174268907">
              <w:marLeft w:val="0"/>
              <w:marRight w:val="0"/>
              <w:marTop w:val="0"/>
              <w:marBottom w:val="0"/>
              <w:divBdr>
                <w:top w:val="none" w:sz="0" w:space="0" w:color="auto"/>
                <w:left w:val="none" w:sz="0" w:space="0" w:color="auto"/>
                <w:bottom w:val="none" w:sz="0" w:space="0" w:color="auto"/>
                <w:right w:val="none" w:sz="0" w:space="0" w:color="auto"/>
              </w:divBdr>
            </w:div>
          </w:divsChild>
        </w:div>
        <w:div w:id="509025997">
          <w:marLeft w:val="0"/>
          <w:marRight w:val="0"/>
          <w:marTop w:val="0"/>
          <w:marBottom w:val="0"/>
          <w:divBdr>
            <w:top w:val="none" w:sz="0" w:space="0" w:color="auto"/>
            <w:left w:val="none" w:sz="0" w:space="0" w:color="auto"/>
            <w:bottom w:val="none" w:sz="0" w:space="0" w:color="auto"/>
            <w:right w:val="none" w:sz="0" w:space="0" w:color="auto"/>
          </w:divBdr>
        </w:div>
        <w:div w:id="476072417">
          <w:marLeft w:val="0"/>
          <w:marRight w:val="0"/>
          <w:marTop w:val="0"/>
          <w:marBottom w:val="0"/>
          <w:divBdr>
            <w:top w:val="none" w:sz="0" w:space="0" w:color="auto"/>
            <w:left w:val="none" w:sz="0" w:space="0" w:color="auto"/>
            <w:bottom w:val="none" w:sz="0" w:space="0" w:color="auto"/>
            <w:right w:val="none" w:sz="0" w:space="0" w:color="auto"/>
          </w:divBdr>
          <w:divsChild>
            <w:div w:id="839539799">
              <w:marLeft w:val="0"/>
              <w:marRight w:val="0"/>
              <w:marTop w:val="0"/>
              <w:marBottom w:val="0"/>
              <w:divBdr>
                <w:top w:val="none" w:sz="0" w:space="0" w:color="auto"/>
                <w:left w:val="none" w:sz="0" w:space="0" w:color="auto"/>
                <w:bottom w:val="none" w:sz="0" w:space="0" w:color="auto"/>
                <w:right w:val="none" w:sz="0" w:space="0" w:color="auto"/>
              </w:divBdr>
            </w:div>
          </w:divsChild>
        </w:div>
        <w:div w:id="1272929618">
          <w:marLeft w:val="0"/>
          <w:marRight w:val="0"/>
          <w:marTop w:val="0"/>
          <w:marBottom w:val="0"/>
          <w:divBdr>
            <w:top w:val="none" w:sz="0" w:space="0" w:color="auto"/>
            <w:left w:val="none" w:sz="0" w:space="0" w:color="auto"/>
            <w:bottom w:val="none" w:sz="0" w:space="0" w:color="auto"/>
            <w:right w:val="none" w:sz="0" w:space="0" w:color="auto"/>
          </w:divBdr>
        </w:div>
        <w:div w:id="745347901">
          <w:marLeft w:val="0"/>
          <w:marRight w:val="0"/>
          <w:marTop w:val="0"/>
          <w:marBottom w:val="0"/>
          <w:divBdr>
            <w:top w:val="none" w:sz="0" w:space="0" w:color="auto"/>
            <w:left w:val="none" w:sz="0" w:space="0" w:color="auto"/>
            <w:bottom w:val="none" w:sz="0" w:space="0" w:color="auto"/>
            <w:right w:val="none" w:sz="0" w:space="0" w:color="auto"/>
          </w:divBdr>
          <w:divsChild>
            <w:div w:id="629551429">
              <w:marLeft w:val="0"/>
              <w:marRight w:val="0"/>
              <w:marTop w:val="0"/>
              <w:marBottom w:val="0"/>
              <w:divBdr>
                <w:top w:val="none" w:sz="0" w:space="0" w:color="auto"/>
                <w:left w:val="none" w:sz="0" w:space="0" w:color="auto"/>
                <w:bottom w:val="none" w:sz="0" w:space="0" w:color="auto"/>
                <w:right w:val="none" w:sz="0" w:space="0" w:color="auto"/>
              </w:divBdr>
            </w:div>
          </w:divsChild>
        </w:div>
        <w:div w:id="337735369">
          <w:marLeft w:val="0"/>
          <w:marRight w:val="0"/>
          <w:marTop w:val="0"/>
          <w:marBottom w:val="0"/>
          <w:divBdr>
            <w:top w:val="none" w:sz="0" w:space="0" w:color="auto"/>
            <w:left w:val="none" w:sz="0" w:space="0" w:color="auto"/>
            <w:bottom w:val="none" w:sz="0" w:space="0" w:color="auto"/>
            <w:right w:val="none" w:sz="0" w:space="0" w:color="auto"/>
          </w:divBdr>
        </w:div>
        <w:div w:id="57556158">
          <w:marLeft w:val="0"/>
          <w:marRight w:val="0"/>
          <w:marTop w:val="0"/>
          <w:marBottom w:val="0"/>
          <w:divBdr>
            <w:top w:val="none" w:sz="0" w:space="0" w:color="auto"/>
            <w:left w:val="none" w:sz="0" w:space="0" w:color="auto"/>
            <w:bottom w:val="none" w:sz="0" w:space="0" w:color="auto"/>
            <w:right w:val="none" w:sz="0" w:space="0" w:color="auto"/>
          </w:divBdr>
          <w:divsChild>
            <w:div w:id="736779547">
              <w:marLeft w:val="0"/>
              <w:marRight w:val="0"/>
              <w:marTop w:val="0"/>
              <w:marBottom w:val="0"/>
              <w:divBdr>
                <w:top w:val="none" w:sz="0" w:space="0" w:color="auto"/>
                <w:left w:val="none" w:sz="0" w:space="0" w:color="auto"/>
                <w:bottom w:val="none" w:sz="0" w:space="0" w:color="auto"/>
                <w:right w:val="none" w:sz="0" w:space="0" w:color="auto"/>
              </w:divBdr>
            </w:div>
          </w:divsChild>
        </w:div>
        <w:div w:id="1470248083">
          <w:marLeft w:val="0"/>
          <w:marRight w:val="0"/>
          <w:marTop w:val="201"/>
          <w:marBottom w:val="0"/>
          <w:divBdr>
            <w:top w:val="none" w:sz="0" w:space="0" w:color="auto"/>
            <w:left w:val="none" w:sz="0" w:space="0" w:color="auto"/>
            <w:bottom w:val="none" w:sz="0" w:space="0" w:color="auto"/>
            <w:right w:val="none" w:sz="0" w:space="0" w:color="auto"/>
          </w:divBdr>
          <w:divsChild>
            <w:div w:id="764764966">
              <w:marLeft w:val="0"/>
              <w:marRight w:val="0"/>
              <w:marTop w:val="0"/>
              <w:marBottom w:val="0"/>
              <w:divBdr>
                <w:top w:val="none" w:sz="0" w:space="0" w:color="auto"/>
                <w:left w:val="none" w:sz="0" w:space="0" w:color="auto"/>
                <w:bottom w:val="none" w:sz="0" w:space="0" w:color="auto"/>
                <w:right w:val="none" w:sz="0" w:space="0" w:color="auto"/>
              </w:divBdr>
              <w:divsChild>
                <w:div w:id="1668824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6671040">
          <w:marLeft w:val="0"/>
          <w:marRight w:val="0"/>
          <w:marTop w:val="201"/>
          <w:marBottom w:val="0"/>
          <w:divBdr>
            <w:top w:val="none" w:sz="0" w:space="0" w:color="auto"/>
            <w:left w:val="none" w:sz="0" w:space="0" w:color="auto"/>
            <w:bottom w:val="none" w:sz="0" w:space="0" w:color="auto"/>
            <w:right w:val="none" w:sz="0" w:space="0" w:color="auto"/>
          </w:divBdr>
          <w:divsChild>
            <w:div w:id="982734996">
              <w:marLeft w:val="0"/>
              <w:marRight w:val="0"/>
              <w:marTop w:val="0"/>
              <w:marBottom w:val="0"/>
              <w:divBdr>
                <w:top w:val="none" w:sz="0" w:space="0" w:color="auto"/>
                <w:left w:val="none" w:sz="0" w:space="0" w:color="auto"/>
                <w:bottom w:val="none" w:sz="0" w:space="0" w:color="auto"/>
                <w:right w:val="none" w:sz="0" w:space="0" w:color="auto"/>
              </w:divBdr>
              <w:divsChild>
                <w:div w:id="1204197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38092827">
          <w:marLeft w:val="0"/>
          <w:marRight w:val="0"/>
          <w:marTop w:val="201"/>
          <w:marBottom w:val="0"/>
          <w:divBdr>
            <w:top w:val="none" w:sz="0" w:space="0" w:color="auto"/>
            <w:left w:val="none" w:sz="0" w:space="0" w:color="auto"/>
            <w:bottom w:val="none" w:sz="0" w:space="0" w:color="auto"/>
            <w:right w:val="none" w:sz="0" w:space="0" w:color="auto"/>
          </w:divBdr>
          <w:divsChild>
            <w:div w:id="1639604148">
              <w:marLeft w:val="0"/>
              <w:marRight w:val="0"/>
              <w:marTop w:val="0"/>
              <w:marBottom w:val="0"/>
              <w:divBdr>
                <w:top w:val="none" w:sz="0" w:space="0" w:color="auto"/>
                <w:left w:val="none" w:sz="0" w:space="0" w:color="auto"/>
                <w:bottom w:val="none" w:sz="0" w:space="0" w:color="auto"/>
                <w:right w:val="none" w:sz="0" w:space="0" w:color="auto"/>
              </w:divBdr>
              <w:divsChild>
                <w:div w:id="19256760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2117309">
          <w:marLeft w:val="0"/>
          <w:marRight w:val="0"/>
          <w:marTop w:val="201"/>
          <w:marBottom w:val="0"/>
          <w:divBdr>
            <w:top w:val="none" w:sz="0" w:space="0" w:color="auto"/>
            <w:left w:val="none" w:sz="0" w:space="0" w:color="auto"/>
            <w:bottom w:val="none" w:sz="0" w:space="0" w:color="auto"/>
            <w:right w:val="none" w:sz="0" w:space="0" w:color="auto"/>
          </w:divBdr>
          <w:divsChild>
            <w:div w:id="1019812395">
              <w:marLeft w:val="0"/>
              <w:marRight w:val="0"/>
              <w:marTop w:val="0"/>
              <w:marBottom w:val="0"/>
              <w:divBdr>
                <w:top w:val="none" w:sz="0" w:space="0" w:color="auto"/>
                <w:left w:val="none" w:sz="0" w:space="0" w:color="auto"/>
                <w:bottom w:val="none" w:sz="0" w:space="0" w:color="auto"/>
                <w:right w:val="none" w:sz="0" w:space="0" w:color="auto"/>
              </w:divBdr>
              <w:divsChild>
                <w:div w:id="2877842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117416">
      <w:bodyDiv w:val="1"/>
      <w:marLeft w:val="0"/>
      <w:marRight w:val="0"/>
      <w:marTop w:val="0"/>
      <w:marBottom w:val="0"/>
      <w:divBdr>
        <w:top w:val="none" w:sz="0" w:space="0" w:color="auto"/>
        <w:left w:val="none" w:sz="0" w:space="0" w:color="auto"/>
        <w:bottom w:val="none" w:sz="0" w:space="0" w:color="auto"/>
        <w:right w:val="none" w:sz="0" w:space="0" w:color="auto"/>
      </w:divBdr>
      <w:divsChild>
        <w:div w:id="1576696602">
          <w:marLeft w:val="0"/>
          <w:marRight w:val="0"/>
          <w:marTop w:val="0"/>
          <w:marBottom w:val="0"/>
          <w:divBdr>
            <w:top w:val="none" w:sz="0" w:space="0" w:color="auto"/>
            <w:left w:val="none" w:sz="0" w:space="0" w:color="auto"/>
            <w:bottom w:val="none" w:sz="0" w:space="0" w:color="auto"/>
            <w:right w:val="none" w:sz="0" w:space="0" w:color="auto"/>
          </w:divBdr>
        </w:div>
        <w:div w:id="1546285654">
          <w:marLeft w:val="0"/>
          <w:marRight w:val="0"/>
          <w:marTop w:val="0"/>
          <w:marBottom w:val="0"/>
          <w:divBdr>
            <w:top w:val="none" w:sz="0" w:space="0" w:color="auto"/>
            <w:left w:val="none" w:sz="0" w:space="0" w:color="auto"/>
            <w:bottom w:val="none" w:sz="0" w:space="0" w:color="auto"/>
            <w:right w:val="none" w:sz="0" w:space="0" w:color="auto"/>
          </w:divBdr>
          <w:divsChild>
            <w:div w:id="794374587">
              <w:marLeft w:val="0"/>
              <w:marRight w:val="0"/>
              <w:marTop w:val="0"/>
              <w:marBottom w:val="0"/>
              <w:divBdr>
                <w:top w:val="none" w:sz="0" w:space="0" w:color="auto"/>
                <w:left w:val="none" w:sz="0" w:space="0" w:color="auto"/>
                <w:bottom w:val="none" w:sz="0" w:space="0" w:color="auto"/>
                <w:right w:val="none" w:sz="0" w:space="0" w:color="auto"/>
              </w:divBdr>
            </w:div>
          </w:divsChild>
        </w:div>
        <w:div w:id="1934774158">
          <w:marLeft w:val="0"/>
          <w:marRight w:val="0"/>
          <w:marTop w:val="0"/>
          <w:marBottom w:val="0"/>
          <w:divBdr>
            <w:top w:val="none" w:sz="0" w:space="0" w:color="auto"/>
            <w:left w:val="none" w:sz="0" w:space="0" w:color="auto"/>
            <w:bottom w:val="none" w:sz="0" w:space="0" w:color="auto"/>
            <w:right w:val="none" w:sz="0" w:space="0" w:color="auto"/>
          </w:divBdr>
        </w:div>
        <w:div w:id="683939995">
          <w:marLeft w:val="0"/>
          <w:marRight w:val="0"/>
          <w:marTop w:val="0"/>
          <w:marBottom w:val="0"/>
          <w:divBdr>
            <w:top w:val="none" w:sz="0" w:space="0" w:color="auto"/>
            <w:left w:val="none" w:sz="0" w:space="0" w:color="auto"/>
            <w:bottom w:val="none" w:sz="0" w:space="0" w:color="auto"/>
            <w:right w:val="none" w:sz="0" w:space="0" w:color="auto"/>
          </w:divBdr>
          <w:divsChild>
            <w:div w:id="617957045">
              <w:marLeft w:val="0"/>
              <w:marRight w:val="0"/>
              <w:marTop w:val="0"/>
              <w:marBottom w:val="0"/>
              <w:divBdr>
                <w:top w:val="none" w:sz="0" w:space="0" w:color="auto"/>
                <w:left w:val="none" w:sz="0" w:space="0" w:color="auto"/>
                <w:bottom w:val="none" w:sz="0" w:space="0" w:color="auto"/>
                <w:right w:val="none" w:sz="0" w:space="0" w:color="auto"/>
              </w:divBdr>
            </w:div>
          </w:divsChild>
        </w:div>
        <w:div w:id="299572991">
          <w:marLeft w:val="0"/>
          <w:marRight w:val="0"/>
          <w:marTop w:val="0"/>
          <w:marBottom w:val="0"/>
          <w:divBdr>
            <w:top w:val="none" w:sz="0" w:space="0" w:color="auto"/>
            <w:left w:val="none" w:sz="0" w:space="0" w:color="auto"/>
            <w:bottom w:val="none" w:sz="0" w:space="0" w:color="auto"/>
            <w:right w:val="none" w:sz="0" w:space="0" w:color="auto"/>
          </w:divBdr>
        </w:div>
        <w:div w:id="1558010512">
          <w:marLeft w:val="0"/>
          <w:marRight w:val="0"/>
          <w:marTop w:val="0"/>
          <w:marBottom w:val="0"/>
          <w:divBdr>
            <w:top w:val="none" w:sz="0" w:space="0" w:color="auto"/>
            <w:left w:val="none" w:sz="0" w:space="0" w:color="auto"/>
            <w:bottom w:val="none" w:sz="0" w:space="0" w:color="auto"/>
            <w:right w:val="none" w:sz="0" w:space="0" w:color="auto"/>
          </w:divBdr>
          <w:divsChild>
            <w:div w:id="773357002">
              <w:marLeft w:val="0"/>
              <w:marRight w:val="0"/>
              <w:marTop w:val="0"/>
              <w:marBottom w:val="0"/>
              <w:divBdr>
                <w:top w:val="none" w:sz="0" w:space="0" w:color="auto"/>
                <w:left w:val="none" w:sz="0" w:space="0" w:color="auto"/>
                <w:bottom w:val="none" w:sz="0" w:space="0" w:color="auto"/>
                <w:right w:val="none" w:sz="0" w:space="0" w:color="auto"/>
              </w:divBdr>
            </w:div>
          </w:divsChild>
        </w:div>
        <w:div w:id="2030982314">
          <w:marLeft w:val="0"/>
          <w:marRight w:val="0"/>
          <w:marTop w:val="0"/>
          <w:marBottom w:val="0"/>
          <w:divBdr>
            <w:top w:val="none" w:sz="0" w:space="0" w:color="auto"/>
            <w:left w:val="none" w:sz="0" w:space="0" w:color="auto"/>
            <w:bottom w:val="none" w:sz="0" w:space="0" w:color="auto"/>
            <w:right w:val="none" w:sz="0" w:space="0" w:color="auto"/>
          </w:divBdr>
        </w:div>
        <w:div w:id="918639749">
          <w:marLeft w:val="0"/>
          <w:marRight w:val="0"/>
          <w:marTop w:val="0"/>
          <w:marBottom w:val="0"/>
          <w:divBdr>
            <w:top w:val="none" w:sz="0" w:space="0" w:color="auto"/>
            <w:left w:val="none" w:sz="0" w:space="0" w:color="auto"/>
            <w:bottom w:val="none" w:sz="0" w:space="0" w:color="auto"/>
            <w:right w:val="none" w:sz="0" w:space="0" w:color="auto"/>
          </w:divBdr>
          <w:divsChild>
            <w:div w:id="492138505">
              <w:marLeft w:val="0"/>
              <w:marRight w:val="0"/>
              <w:marTop w:val="0"/>
              <w:marBottom w:val="0"/>
              <w:divBdr>
                <w:top w:val="none" w:sz="0" w:space="0" w:color="auto"/>
                <w:left w:val="none" w:sz="0" w:space="0" w:color="auto"/>
                <w:bottom w:val="none" w:sz="0" w:space="0" w:color="auto"/>
                <w:right w:val="none" w:sz="0" w:space="0" w:color="auto"/>
              </w:divBdr>
            </w:div>
          </w:divsChild>
        </w:div>
        <w:div w:id="552890798">
          <w:marLeft w:val="0"/>
          <w:marRight w:val="0"/>
          <w:marTop w:val="0"/>
          <w:marBottom w:val="0"/>
          <w:divBdr>
            <w:top w:val="none" w:sz="0" w:space="0" w:color="auto"/>
            <w:left w:val="none" w:sz="0" w:space="0" w:color="auto"/>
            <w:bottom w:val="none" w:sz="0" w:space="0" w:color="auto"/>
            <w:right w:val="none" w:sz="0" w:space="0" w:color="auto"/>
          </w:divBdr>
        </w:div>
        <w:div w:id="246352686">
          <w:marLeft w:val="0"/>
          <w:marRight w:val="0"/>
          <w:marTop w:val="0"/>
          <w:marBottom w:val="0"/>
          <w:divBdr>
            <w:top w:val="none" w:sz="0" w:space="0" w:color="auto"/>
            <w:left w:val="none" w:sz="0" w:space="0" w:color="auto"/>
            <w:bottom w:val="none" w:sz="0" w:space="0" w:color="auto"/>
            <w:right w:val="none" w:sz="0" w:space="0" w:color="auto"/>
          </w:divBdr>
          <w:divsChild>
            <w:div w:id="1565794794">
              <w:marLeft w:val="0"/>
              <w:marRight w:val="0"/>
              <w:marTop w:val="0"/>
              <w:marBottom w:val="0"/>
              <w:divBdr>
                <w:top w:val="none" w:sz="0" w:space="0" w:color="auto"/>
                <w:left w:val="none" w:sz="0" w:space="0" w:color="auto"/>
                <w:bottom w:val="none" w:sz="0" w:space="0" w:color="auto"/>
                <w:right w:val="none" w:sz="0" w:space="0" w:color="auto"/>
              </w:divBdr>
            </w:div>
          </w:divsChild>
        </w:div>
        <w:div w:id="1929461738">
          <w:marLeft w:val="0"/>
          <w:marRight w:val="0"/>
          <w:marTop w:val="0"/>
          <w:marBottom w:val="0"/>
          <w:divBdr>
            <w:top w:val="none" w:sz="0" w:space="0" w:color="auto"/>
            <w:left w:val="none" w:sz="0" w:space="0" w:color="auto"/>
            <w:bottom w:val="none" w:sz="0" w:space="0" w:color="auto"/>
            <w:right w:val="none" w:sz="0" w:space="0" w:color="auto"/>
          </w:divBdr>
        </w:div>
        <w:div w:id="333001442">
          <w:marLeft w:val="0"/>
          <w:marRight w:val="0"/>
          <w:marTop w:val="0"/>
          <w:marBottom w:val="0"/>
          <w:divBdr>
            <w:top w:val="none" w:sz="0" w:space="0" w:color="auto"/>
            <w:left w:val="none" w:sz="0" w:space="0" w:color="auto"/>
            <w:bottom w:val="none" w:sz="0" w:space="0" w:color="auto"/>
            <w:right w:val="none" w:sz="0" w:space="0" w:color="auto"/>
          </w:divBdr>
          <w:divsChild>
            <w:div w:id="83231855">
              <w:marLeft w:val="0"/>
              <w:marRight w:val="0"/>
              <w:marTop w:val="0"/>
              <w:marBottom w:val="0"/>
              <w:divBdr>
                <w:top w:val="none" w:sz="0" w:space="0" w:color="auto"/>
                <w:left w:val="none" w:sz="0" w:space="0" w:color="auto"/>
                <w:bottom w:val="none" w:sz="0" w:space="0" w:color="auto"/>
                <w:right w:val="none" w:sz="0" w:space="0" w:color="auto"/>
              </w:divBdr>
            </w:div>
          </w:divsChild>
        </w:div>
        <w:div w:id="706761074">
          <w:marLeft w:val="0"/>
          <w:marRight w:val="0"/>
          <w:marTop w:val="0"/>
          <w:marBottom w:val="0"/>
          <w:divBdr>
            <w:top w:val="none" w:sz="0" w:space="0" w:color="auto"/>
            <w:left w:val="none" w:sz="0" w:space="0" w:color="auto"/>
            <w:bottom w:val="none" w:sz="0" w:space="0" w:color="auto"/>
            <w:right w:val="none" w:sz="0" w:space="0" w:color="auto"/>
          </w:divBdr>
        </w:div>
        <w:div w:id="720134923">
          <w:marLeft w:val="0"/>
          <w:marRight w:val="0"/>
          <w:marTop w:val="0"/>
          <w:marBottom w:val="0"/>
          <w:divBdr>
            <w:top w:val="none" w:sz="0" w:space="0" w:color="auto"/>
            <w:left w:val="none" w:sz="0" w:space="0" w:color="auto"/>
            <w:bottom w:val="none" w:sz="0" w:space="0" w:color="auto"/>
            <w:right w:val="none" w:sz="0" w:space="0" w:color="auto"/>
          </w:divBdr>
          <w:divsChild>
            <w:div w:id="736901458">
              <w:marLeft w:val="0"/>
              <w:marRight w:val="0"/>
              <w:marTop w:val="0"/>
              <w:marBottom w:val="0"/>
              <w:divBdr>
                <w:top w:val="none" w:sz="0" w:space="0" w:color="auto"/>
                <w:left w:val="none" w:sz="0" w:space="0" w:color="auto"/>
                <w:bottom w:val="none" w:sz="0" w:space="0" w:color="auto"/>
                <w:right w:val="none" w:sz="0" w:space="0" w:color="auto"/>
              </w:divBdr>
            </w:div>
          </w:divsChild>
        </w:div>
        <w:div w:id="1743941339">
          <w:marLeft w:val="0"/>
          <w:marRight w:val="0"/>
          <w:marTop w:val="201"/>
          <w:marBottom w:val="0"/>
          <w:divBdr>
            <w:top w:val="none" w:sz="0" w:space="0" w:color="auto"/>
            <w:left w:val="none" w:sz="0" w:space="0" w:color="auto"/>
            <w:bottom w:val="none" w:sz="0" w:space="0" w:color="auto"/>
            <w:right w:val="none" w:sz="0" w:space="0" w:color="auto"/>
          </w:divBdr>
          <w:divsChild>
            <w:div w:id="749813143">
              <w:marLeft w:val="0"/>
              <w:marRight w:val="0"/>
              <w:marTop w:val="0"/>
              <w:marBottom w:val="0"/>
              <w:divBdr>
                <w:top w:val="none" w:sz="0" w:space="0" w:color="auto"/>
                <w:left w:val="none" w:sz="0" w:space="0" w:color="auto"/>
                <w:bottom w:val="none" w:sz="0" w:space="0" w:color="auto"/>
                <w:right w:val="none" w:sz="0" w:space="0" w:color="auto"/>
              </w:divBdr>
              <w:divsChild>
                <w:div w:id="9557951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12286433">
          <w:marLeft w:val="0"/>
          <w:marRight w:val="0"/>
          <w:marTop w:val="201"/>
          <w:marBottom w:val="0"/>
          <w:divBdr>
            <w:top w:val="none" w:sz="0" w:space="0" w:color="auto"/>
            <w:left w:val="none" w:sz="0" w:space="0" w:color="auto"/>
            <w:bottom w:val="none" w:sz="0" w:space="0" w:color="auto"/>
            <w:right w:val="none" w:sz="0" w:space="0" w:color="auto"/>
          </w:divBdr>
          <w:divsChild>
            <w:div w:id="371616700">
              <w:marLeft w:val="0"/>
              <w:marRight w:val="0"/>
              <w:marTop w:val="0"/>
              <w:marBottom w:val="0"/>
              <w:divBdr>
                <w:top w:val="none" w:sz="0" w:space="0" w:color="auto"/>
                <w:left w:val="none" w:sz="0" w:space="0" w:color="auto"/>
                <w:bottom w:val="none" w:sz="0" w:space="0" w:color="auto"/>
                <w:right w:val="none" w:sz="0" w:space="0" w:color="auto"/>
              </w:divBdr>
              <w:divsChild>
                <w:div w:id="18980851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0878324">
          <w:marLeft w:val="0"/>
          <w:marRight w:val="0"/>
          <w:marTop w:val="201"/>
          <w:marBottom w:val="0"/>
          <w:divBdr>
            <w:top w:val="none" w:sz="0" w:space="0" w:color="auto"/>
            <w:left w:val="none" w:sz="0" w:space="0" w:color="auto"/>
            <w:bottom w:val="none" w:sz="0" w:space="0" w:color="auto"/>
            <w:right w:val="none" w:sz="0" w:space="0" w:color="auto"/>
          </w:divBdr>
          <w:divsChild>
            <w:div w:id="1759791418">
              <w:marLeft w:val="0"/>
              <w:marRight w:val="0"/>
              <w:marTop w:val="0"/>
              <w:marBottom w:val="0"/>
              <w:divBdr>
                <w:top w:val="none" w:sz="0" w:space="0" w:color="auto"/>
                <w:left w:val="none" w:sz="0" w:space="0" w:color="auto"/>
                <w:bottom w:val="none" w:sz="0" w:space="0" w:color="auto"/>
                <w:right w:val="none" w:sz="0" w:space="0" w:color="auto"/>
              </w:divBdr>
              <w:divsChild>
                <w:div w:id="18869821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664237">
          <w:marLeft w:val="0"/>
          <w:marRight w:val="0"/>
          <w:marTop w:val="201"/>
          <w:marBottom w:val="0"/>
          <w:divBdr>
            <w:top w:val="none" w:sz="0" w:space="0" w:color="auto"/>
            <w:left w:val="none" w:sz="0" w:space="0" w:color="auto"/>
            <w:bottom w:val="none" w:sz="0" w:space="0" w:color="auto"/>
            <w:right w:val="none" w:sz="0" w:space="0" w:color="auto"/>
          </w:divBdr>
          <w:divsChild>
            <w:div w:id="933778940">
              <w:marLeft w:val="0"/>
              <w:marRight w:val="0"/>
              <w:marTop w:val="0"/>
              <w:marBottom w:val="0"/>
              <w:divBdr>
                <w:top w:val="none" w:sz="0" w:space="0" w:color="auto"/>
                <w:left w:val="none" w:sz="0" w:space="0" w:color="auto"/>
                <w:bottom w:val="none" w:sz="0" w:space="0" w:color="auto"/>
                <w:right w:val="none" w:sz="0" w:space="0" w:color="auto"/>
              </w:divBdr>
              <w:divsChild>
                <w:div w:id="558127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3784">
      <w:bodyDiv w:val="1"/>
      <w:marLeft w:val="0"/>
      <w:marRight w:val="0"/>
      <w:marTop w:val="0"/>
      <w:marBottom w:val="0"/>
      <w:divBdr>
        <w:top w:val="none" w:sz="0" w:space="0" w:color="auto"/>
        <w:left w:val="none" w:sz="0" w:space="0" w:color="auto"/>
        <w:bottom w:val="none" w:sz="0" w:space="0" w:color="auto"/>
        <w:right w:val="none" w:sz="0" w:space="0" w:color="auto"/>
      </w:divBdr>
      <w:divsChild>
        <w:div w:id="1053654062">
          <w:marLeft w:val="0"/>
          <w:marRight w:val="0"/>
          <w:marTop w:val="0"/>
          <w:marBottom w:val="0"/>
          <w:divBdr>
            <w:top w:val="none" w:sz="0" w:space="0" w:color="auto"/>
            <w:left w:val="none" w:sz="0" w:space="0" w:color="auto"/>
            <w:bottom w:val="none" w:sz="0" w:space="0" w:color="auto"/>
            <w:right w:val="none" w:sz="0" w:space="0" w:color="auto"/>
          </w:divBdr>
        </w:div>
        <w:div w:id="335813569">
          <w:marLeft w:val="0"/>
          <w:marRight w:val="0"/>
          <w:marTop w:val="0"/>
          <w:marBottom w:val="0"/>
          <w:divBdr>
            <w:top w:val="none" w:sz="0" w:space="0" w:color="auto"/>
            <w:left w:val="none" w:sz="0" w:space="0" w:color="auto"/>
            <w:bottom w:val="none" w:sz="0" w:space="0" w:color="auto"/>
            <w:right w:val="none" w:sz="0" w:space="0" w:color="auto"/>
          </w:divBdr>
          <w:divsChild>
            <w:div w:id="405151179">
              <w:marLeft w:val="0"/>
              <w:marRight w:val="0"/>
              <w:marTop w:val="0"/>
              <w:marBottom w:val="0"/>
              <w:divBdr>
                <w:top w:val="none" w:sz="0" w:space="0" w:color="auto"/>
                <w:left w:val="none" w:sz="0" w:space="0" w:color="auto"/>
                <w:bottom w:val="none" w:sz="0" w:space="0" w:color="auto"/>
                <w:right w:val="none" w:sz="0" w:space="0" w:color="auto"/>
              </w:divBdr>
            </w:div>
          </w:divsChild>
        </w:div>
        <w:div w:id="1334189418">
          <w:marLeft w:val="0"/>
          <w:marRight w:val="0"/>
          <w:marTop w:val="0"/>
          <w:marBottom w:val="0"/>
          <w:divBdr>
            <w:top w:val="none" w:sz="0" w:space="0" w:color="auto"/>
            <w:left w:val="none" w:sz="0" w:space="0" w:color="auto"/>
            <w:bottom w:val="none" w:sz="0" w:space="0" w:color="auto"/>
            <w:right w:val="none" w:sz="0" w:space="0" w:color="auto"/>
          </w:divBdr>
        </w:div>
        <w:div w:id="702218697">
          <w:marLeft w:val="0"/>
          <w:marRight w:val="0"/>
          <w:marTop w:val="0"/>
          <w:marBottom w:val="0"/>
          <w:divBdr>
            <w:top w:val="none" w:sz="0" w:space="0" w:color="auto"/>
            <w:left w:val="none" w:sz="0" w:space="0" w:color="auto"/>
            <w:bottom w:val="none" w:sz="0" w:space="0" w:color="auto"/>
            <w:right w:val="none" w:sz="0" w:space="0" w:color="auto"/>
          </w:divBdr>
          <w:divsChild>
            <w:div w:id="2122139287">
              <w:marLeft w:val="0"/>
              <w:marRight w:val="0"/>
              <w:marTop w:val="0"/>
              <w:marBottom w:val="0"/>
              <w:divBdr>
                <w:top w:val="none" w:sz="0" w:space="0" w:color="auto"/>
                <w:left w:val="none" w:sz="0" w:space="0" w:color="auto"/>
                <w:bottom w:val="none" w:sz="0" w:space="0" w:color="auto"/>
                <w:right w:val="none" w:sz="0" w:space="0" w:color="auto"/>
              </w:divBdr>
            </w:div>
          </w:divsChild>
        </w:div>
        <w:div w:id="311953567">
          <w:marLeft w:val="0"/>
          <w:marRight w:val="0"/>
          <w:marTop w:val="0"/>
          <w:marBottom w:val="0"/>
          <w:divBdr>
            <w:top w:val="none" w:sz="0" w:space="0" w:color="auto"/>
            <w:left w:val="none" w:sz="0" w:space="0" w:color="auto"/>
            <w:bottom w:val="none" w:sz="0" w:space="0" w:color="auto"/>
            <w:right w:val="none" w:sz="0" w:space="0" w:color="auto"/>
          </w:divBdr>
        </w:div>
        <w:div w:id="410086250">
          <w:marLeft w:val="0"/>
          <w:marRight w:val="0"/>
          <w:marTop w:val="0"/>
          <w:marBottom w:val="0"/>
          <w:divBdr>
            <w:top w:val="none" w:sz="0" w:space="0" w:color="auto"/>
            <w:left w:val="none" w:sz="0" w:space="0" w:color="auto"/>
            <w:bottom w:val="none" w:sz="0" w:space="0" w:color="auto"/>
            <w:right w:val="none" w:sz="0" w:space="0" w:color="auto"/>
          </w:divBdr>
          <w:divsChild>
            <w:div w:id="863061661">
              <w:marLeft w:val="0"/>
              <w:marRight w:val="0"/>
              <w:marTop w:val="0"/>
              <w:marBottom w:val="0"/>
              <w:divBdr>
                <w:top w:val="none" w:sz="0" w:space="0" w:color="auto"/>
                <w:left w:val="none" w:sz="0" w:space="0" w:color="auto"/>
                <w:bottom w:val="none" w:sz="0" w:space="0" w:color="auto"/>
                <w:right w:val="none" w:sz="0" w:space="0" w:color="auto"/>
              </w:divBdr>
            </w:div>
          </w:divsChild>
        </w:div>
        <w:div w:id="2019499760">
          <w:marLeft w:val="0"/>
          <w:marRight w:val="0"/>
          <w:marTop w:val="0"/>
          <w:marBottom w:val="0"/>
          <w:divBdr>
            <w:top w:val="none" w:sz="0" w:space="0" w:color="auto"/>
            <w:left w:val="none" w:sz="0" w:space="0" w:color="auto"/>
            <w:bottom w:val="none" w:sz="0" w:space="0" w:color="auto"/>
            <w:right w:val="none" w:sz="0" w:space="0" w:color="auto"/>
          </w:divBdr>
        </w:div>
        <w:div w:id="1890802980">
          <w:marLeft w:val="0"/>
          <w:marRight w:val="0"/>
          <w:marTop w:val="0"/>
          <w:marBottom w:val="0"/>
          <w:divBdr>
            <w:top w:val="none" w:sz="0" w:space="0" w:color="auto"/>
            <w:left w:val="none" w:sz="0" w:space="0" w:color="auto"/>
            <w:bottom w:val="none" w:sz="0" w:space="0" w:color="auto"/>
            <w:right w:val="none" w:sz="0" w:space="0" w:color="auto"/>
          </w:divBdr>
          <w:divsChild>
            <w:div w:id="2030327757">
              <w:marLeft w:val="0"/>
              <w:marRight w:val="0"/>
              <w:marTop w:val="0"/>
              <w:marBottom w:val="0"/>
              <w:divBdr>
                <w:top w:val="none" w:sz="0" w:space="0" w:color="auto"/>
                <w:left w:val="none" w:sz="0" w:space="0" w:color="auto"/>
                <w:bottom w:val="none" w:sz="0" w:space="0" w:color="auto"/>
                <w:right w:val="none" w:sz="0" w:space="0" w:color="auto"/>
              </w:divBdr>
            </w:div>
          </w:divsChild>
        </w:div>
        <w:div w:id="1160081173">
          <w:marLeft w:val="0"/>
          <w:marRight w:val="0"/>
          <w:marTop w:val="0"/>
          <w:marBottom w:val="0"/>
          <w:divBdr>
            <w:top w:val="none" w:sz="0" w:space="0" w:color="auto"/>
            <w:left w:val="none" w:sz="0" w:space="0" w:color="auto"/>
            <w:bottom w:val="none" w:sz="0" w:space="0" w:color="auto"/>
            <w:right w:val="none" w:sz="0" w:space="0" w:color="auto"/>
          </w:divBdr>
        </w:div>
        <w:div w:id="1102149068">
          <w:marLeft w:val="0"/>
          <w:marRight w:val="0"/>
          <w:marTop w:val="0"/>
          <w:marBottom w:val="0"/>
          <w:divBdr>
            <w:top w:val="none" w:sz="0" w:space="0" w:color="auto"/>
            <w:left w:val="none" w:sz="0" w:space="0" w:color="auto"/>
            <w:bottom w:val="none" w:sz="0" w:space="0" w:color="auto"/>
            <w:right w:val="none" w:sz="0" w:space="0" w:color="auto"/>
          </w:divBdr>
          <w:divsChild>
            <w:div w:id="733696971">
              <w:marLeft w:val="0"/>
              <w:marRight w:val="0"/>
              <w:marTop w:val="0"/>
              <w:marBottom w:val="0"/>
              <w:divBdr>
                <w:top w:val="none" w:sz="0" w:space="0" w:color="auto"/>
                <w:left w:val="none" w:sz="0" w:space="0" w:color="auto"/>
                <w:bottom w:val="none" w:sz="0" w:space="0" w:color="auto"/>
                <w:right w:val="none" w:sz="0" w:space="0" w:color="auto"/>
              </w:divBdr>
            </w:div>
          </w:divsChild>
        </w:div>
        <w:div w:id="1095634368">
          <w:marLeft w:val="0"/>
          <w:marRight w:val="0"/>
          <w:marTop w:val="0"/>
          <w:marBottom w:val="0"/>
          <w:divBdr>
            <w:top w:val="none" w:sz="0" w:space="0" w:color="auto"/>
            <w:left w:val="none" w:sz="0" w:space="0" w:color="auto"/>
            <w:bottom w:val="none" w:sz="0" w:space="0" w:color="auto"/>
            <w:right w:val="none" w:sz="0" w:space="0" w:color="auto"/>
          </w:divBdr>
        </w:div>
        <w:div w:id="1720935601">
          <w:marLeft w:val="0"/>
          <w:marRight w:val="0"/>
          <w:marTop w:val="0"/>
          <w:marBottom w:val="0"/>
          <w:divBdr>
            <w:top w:val="none" w:sz="0" w:space="0" w:color="auto"/>
            <w:left w:val="none" w:sz="0" w:space="0" w:color="auto"/>
            <w:bottom w:val="none" w:sz="0" w:space="0" w:color="auto"/>
            <w:right w:val="none" w:sz="0" w:space="0" w:color="auto"/>
          </w:divBdr>
          <w:divsChild>
            <w:div w:id="81730801">
              <w:marLeft w:val="0"/>
              <w:marRight w:val="0"/>
              <w:marTop w:val="0"/>
              <w:marBottom w:val="0"/>
              <w:divBdr>
                <w:top w:val="none" w:sz="0" w:space="0" w:color="auto"/>
                <w:left w:val="none" w:sz="0" w:space="0" w:color="auto"/>
                <w:bottom w:val="none" w:sz="0" w:space="0" w:color="auto"/>
                <w:right w:val="none" w:sz="0" w:space="0" w:color="auto"/>
              </w:divBdr>
            </w:div>
          </w:divsChild>
        </w:div>
        <w:div w:id="149492726">
          <w:marLeft w:val="0"/>
          <w:marRight w:val="0"/>
          <w:marTop w:val="0"/>
          <w:marBottom w:val="0"/>
          <w:divBdr>
            <w:top w:val="none" w:sz="0" w:space="0" w:color="auto"/>
            <w:left w:val="none" w:sz="0" w:space="0" w:color="auto"/>
            <w:bottom w:val="none" w:sz="0" w:space="0" w:color="auto"/>
            <w:right w:val="none" w:sz="0" w:space="0" w:color="auto"/>
          </w:divBdr>
        </w:div>
        <w:div w:id="1013413789">
          <w:marLeft w:val="0"/>
          <w:marRight w:val="0"/>
          <w:marTop w:val="0"/>
          <w:marBottom w:val="0"/>
          <w:divBdr>
            <w:top w:val="none" w:sz="0" w:space="0" w:color="auto"/>
            <w:left w:val="none" w:sz="0" w:space="0" w:color="auto"/>
            <w:bottom w:val="none" w:sz="0" w:space="0" w:color="auto"/>
            <w:right w:val="none" w:sz="0" w:space="0" w:color="auto"/>
          </w:divBdr>
          <w:divsChild>
            <w:div w:id="1251818408">
              <w:marLeft w:val="0"/>
              <w:marRight w:val="0"/>
              <w:marTop w:val="0"/>
              <w:marBottom w:val="0"/>
              <w:divBdr>
                <w:top w:val="none" w:sz="0" w:space="0" w:color="auto"/>
                <w:left w:val="none" w:sz="0" w:space="0" w:color="auto"/>
                <w:bottom w:val="none" w:sz="0" w:space="0" w:color="auto"/>
                <w:right w:val="none" w:sz="0" w:space="0" w:color="auto"/>
              </w:divBdr>
            </w:div>
          </w:divsChild>
        </w:div>
        <w:div w:id="1778792400">
          <w:marLeft w:val="0"/>
          <w:marRight w:val="0"/>
          <w:marTop w:val="253"/>
          <w:marBottom w:val="0"/>
          <w:divBdr>
            <w:top w:val="none" w:sz="0" w:space="0" w:color="auto"/>
            <w:left w:val="none" w:sz="0" w:space="0" w:color="auto"/>
            <w:bottom w:val="none" w:sz="0" w:space="0" w:color="auto"/>
            <w:right w:val="none" w:sz="0" w:space="0" w:color="auto"/>
          </w:divBdr>
          <w:divsChild>
            <w:div w:id="1283149075">
              <w:marLeft w:val="0"/>
              <w:marRight w:val="0"/>
              <w:marTop w:val="0"/>
              <w:marBottom w:val="0"/>
              <w:divBdr>
                <w:top w:val="none" w:sz="0" w:space="0" w:color="auto"/>
                <w:left w:val="none" w:sz="0" w:space="0" w:color="auto"/>
                <w:bottom w:val="none" w:sz="0" w:space="0" w:color="auto"/>
                <w:right w:val="none" w:sz="0" w:space="0" w:color="auto"/>
              </w:divBdr>
              <w:divsChild>
                <w:div w:id="18455082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8063111">
          <w:marLeft w:val="0"/>
          <w:marRight w:val="0"/>
          <w:marTop w:val="253"/>
          <w:marBottom w:val="0"/>
          <w:divBdr>
            <w:top w:val="none" w:sz="0" w:space="0" w:color="auto"/>
            <w:left w:val="none" w:sz="0" w:space="0" w:color="auto"/>
            <w:bottom w:val="none" w:sz="0" w:space="0" w:color="auto"/>
            <w:right w:val="none" w:sz="0" w:space="0" w:color="auto"/>
          </w:divBdr>
          <w:divsChild>
            <w:div w:id="542595073">
              <w:marLeft w:val="0"/>
              <w:marRight w:val="0"/>
              <w:marTop w:val="0"/>
              <w:marBottom w:val="0"/>
              <w:divBdr>
                <w:top w:val="none" w:sz="0" w:space="0" w:color="auto"/>
                <w:left w:val="none" w:sz="0" w:space="0" w:color="auto"/>
                <w:bottom w:val="none" w:sz="0" w:space="0" w:color="auto"/>
                <w:right w:val="none" w:sz="0" w:space="0" w:color="auto"/>
              </w:divBdr>
              <w:divsChild>
                <w:div w:id="1096708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8866621">
          <w:marLeft w:val="0"/>
          <w:marRight w:val="0"/>
          <w:marTop w:val="253"/>
          <w:marBottom w:val="0"/>
          <w:divBdr>
            <w:top w:val="none" w:sz="0" w:space="0" w:color="auto"/>
            <w:left w:val="none" w:sz="0" w:space="0" w:color="auto"/>
            <w:bottom w:val="none" w:sz="0" w:space="0" w:color="auto"/>
            <w:right w:val="none" w:sz="0" w:space="0" w:color="auto"/>
          </w:divBdr>
          <w:divsChild>
            <w:div w:id="1890534436">
              <w:marLeft w:val="0"/>
              <w:marRight w:val="0"/>
              <w:marTop w:val="0"/>
              <w:marBottom w:val="0"/>
              <w:divBdr>
                <w:top w:val="none" w:sz="0" w:space="0" w:color="auto"/>
                <w:left w:val="none" w:sz="0" w:space="0" w:color="auto"/>
                <w:bottom w:val="none" w:sz="0" w:space="0" w:color="auto"/>
                <w:right w:val="none" w:sz="0" w:space="0" w:color="auto"/>
              </w:divBdr>
              <w:divsChild>
                <w:div w:id="4998099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098278">
          <w:marLeft w:val="0"/>
          <w:marRight w:val="0"/>
          <w:marTop w:val="253"/>
          <w:marBottom w:val="0"/>
          <w:divBdr>
            <w:top w:val="none" w:sz="0" w:space="0" w:color="auto"/>
            <w:left w:val="none" w:sz="0" w:space="0" w:color="auto"/>
            <w:bottom w:val="none" w:sz="0" w:space="0" w:color="auto"/>
            <w:right w:val="none" w:sz="0" w:space="0" w:color="auto"/>
          </w:divBdr>
          <w:divsChild>
            <w:div w:id="1487159628">
              <w:marLeft w:val="0"/>
              <w:marRight w:val="0"/>
              <w:marTop w:val="0"/>
              <w:marBottom w:val="0"/>
              <w:divBdr>
                <w:top w:val="none" w:sz="0" w:space="0" w:color="auto"/>
                <w:left w:val="none" w:sz="0" w:space="0" w:color="auto"/>
                <w:bottom w:val="none" w:sz="0" w:space="0" w:color="auto"/>
                <w:right w:val="none" w:sz="0" w:space="0" w:color="auto"/>
              </w:divBdr>
              <w:divsChild>
                <w:div w:id="13348411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023">
      <w:bodyDiv w:val="1"/>
      <w:marLeft w:val="0"/>
      <w:marRight w:val="0"/>
      <w:marTop w:val="0"/>
      <w:marBottom w:val="0"/>
      <w:divBdr>
        <w:top w:val="none" w:sz="0" w:space="0" w:color="auto"/>
        <w:left w:val="none" w:sz="0" w:space="0" w:color="auto"/>
        <w:bottom w:val="none" w:sz="0" w:space="0" w:color="auto"/>
        <w:right w:val="none" w:sz="0" w:space="0" w:color="auto"/>
      </w:divBdr>
      <w:divsChild>
        <w:div w:id="2040467039">
          <w:marLeft w:val="0"/>
          <w:marRight w:val="0"/>
          <w:marTop w:val="0"/>
          <w:marBottom w:val="0"/>
          <w:divBdr>
            <w:top w:val="none" w:sz="0" w:space="0" w:color="auto"/>
            <w:left w:val="none" w:sz="0" w:space="0" w:color="auto"/>
            <w:bottom w:val="none" w:sz="0" w:space="0" w:color="auto"/>
            <w:right w:val="none" w:sz="0" w:space="0" w:color="auto"/>
          </w:divBdr>
        </w:div>
        <w:div w:id="644361588">
          <w:marLeft w:val="0"/>
          <w:marRight w:val="0"/>
          <w:marTop w:val="0"/>
          <w:marBottom w:val="0"/>
          <w:divBdr>
            <w:top w:val="none" w:sz="0" w:space="0" w:color="auto"/>
            <w:left w:val="none" w:sz="0" w:space="0" w:color="auto"/>
            <w:bottom w:val="none" w:sz="0" w:space="0" w:color="auto"/>
            <w:right w:val="none" w:sz="0" w:space="0" w:color="auto"/>
          </w:divBdr>
          <w:divsChild>
            <w:div w:id="1581868197">
              <w:marLeft w:val="0"/>
              <w:marRight w:val="0"/>
              <w:marTop w:val="0"/>
              <w:marBottom w:val="0"/>
              <w:divBdr>
                <w:top w:val="none" w:sz="0" w:space="0" w:color="auto"/>
                <w:left w:val="none" w:sz="0" w:space="0" w:color="auto"/>
                <w:bottom w:val="none" w:sz="0" w:space="0" w:color="auto"/>
                <w:right w:val="none" w:sz="0" w:space="0" w:color="auto"/>
              </w:divBdr>
            </w:div>
          </w:divsChild>
        </w:div>
        <w:div w:id="1525943908">
          <w:marLeft w:val="0"/>
          <w:marRight w:val="0"/>
          <w:marTop w:val="0"/>
          <w:marBottom w:val="0"/>
          <w:divBdr>
            <w:top w:val="none" w:sz="0" w:space="0" w:color="auto"/>
            <w:left w:val="none" w:sz="0" w:space="0" w:color="auto"/>
            <w:bottom w:val="none" w:sz="0" w:space="0" w:color="auto"/>
            <w:right w:val="none" w:sz="0" w:space="0" w:color="auto"/>
          </w:divBdr>
        </w:div>
        <w:div w:id="1244532286">
          <w:marLeft w:val="0"/>
          <w:marRight w:val="0"/>
          <w:marTop w:val="0"/>
          <w:marBottom w:val="0"/>
          <w:divBdr>
            <w:top w:val="none" w:sz="0" w:space="0" w:color="auto"/>
            <w:left w:val="none" w:sz="0" w:space="0" w:color="auto"/>
            <w:bottom w:val="none" w:sz="0" w:space="0" w:color="auto"/>
            <w:right w:val="none" w:sz="0" w:space="0" w:color="auto"/>
          </w:divBdr>
          <w:divsChild>
            <w:div w:id="235939511">
              <w:marLeft w:val="0"/>
              <w:marRight w:val="0"/>
              <w:marTop w:val="0"/>
              <w:marBottom w:val="0"/>
              <w:divBdr>
                <w:top w:val="none" w:sz="0" w:space="0" w:color="auto"/>
                <w:left w:val="none" w:sz="0" w:space="0" w:color="auto"/>
                <w:bottom w:val="none" w:sz="0" w:space="0" w:color="auto"/>
                <w:right w:val="none" w:sz="0" w:space="0" w:color="auto"/>
              </w:divBdr>
            </w:div>
          </w:divsChild>
        </w:div>
        <w:div w:id="1818375958">
          <w:marLeft w:val="0"/>
          <w:marRight w:val="0"/>
          <w:marTop w:val="0"/>
          <w:marBottom w:val="0"/>
          <w:divBdr>
            <w:top w:val="none" w:sz="0" w:space="0" w:color="auto"/>
            <w:left w:val="none" w:sz="0" w:space="0" w:color="auto"/>
            <w:bottom w:val="none" w:sz="0" w:space="0" w:color="auto"/>
            <w:right w:val="none" w:sz="0" w:space="0" w:color="auto"/>
          </w:divBdr>
        </w:div>
        <w:div w:id="1852914990">
          <w:marLeft w:val="0"/>
          <w:marRight w:val="0"/>
          <w:marTop w:val="0"/>
          <w:marBottom w:val="0"/>
          <w:divBdr>
            <w:top w:val="none" w:sz="0" w:space="0" w:color="auto"/>
            <w:left w:val="none" w:sz="0" w:space="0" w:color="auto"/>
            <w:bottom w:val="none" w:sz="0" w:space="0" w:color="auto"/>
            <w:right w:val="none" w:sz="0" w:space="0" w:color="auto"/>
          </w:divBdr>
          <w:divsChild>
            <w:div w:id="1535189524">
              <w:marLeft w:val="0"/>
              <w:marRight w:val="0"/>
              <w:marTop w:val="0"/>
              <w:marBottom w:val="0"/>
              <w:divBdr>
                <w:top w:val="none" w:sz="0" w:space="0" w:color="auto"/>
                <w:left w:val="none" w:sz="0" w:space="0" w:color="auto"/>
                <w:bottom w:val="none" w:sz="0" w:space="0" w:color="auto"/>
                <w:right w:val="none" w:sz="0" w:space="0" w:color="auto"/>
              </w:divBdr>
            </w:div>
          </w:divsChild>
        </w:div>
        <w:div w:id="691494118">
          <w:marLeft w:val="0"/>
          <w:marRight w:val="0"/>
          <w:marTop w:val="0"/>
          <w:marBottom w:val="0"/>
          <w:divBdr>
            <w:top w:val="none" w:sz="0" w:space="0" w:color="auto"/>
            <w:left w:val="none" w:sz="0" w:space="0" w:color="auto"/>
            <w:bottom w:val="none" w:sz="0" w:space="0" w:color="auto"/>
            <w:right w:val="none" w:sz="0" w:space="0" w:color="auto"/>
          </w:divBdr>
        </w:div>
        <w:div w:id="143743500">
          <w:marLeft w:val="0"/>
          <w:marRight w:val="0"/>
          <w:marTop w:val="0"/>
          <w:marBottom w:val="0"/>
          <w:divBdr>
            <w:top w:val="none" w:sz="0" w:space="0" w:color="auto"/>
            <w:left w:val="none" w:sz="0" w:space="0" w:color="auto"/>
            <w:bottom w:val="none" w:sz="0" w:space="0" w:color="auto"/>
            <w:right w:val="none" w:sz="0" w:space="0" w:color="auto"/>
          </w:divBdr>
          <w:divsChild>
            <w:div w:id="2129618915">
              <w:marLeft w:val="0"/>
              <w:marRight w:val="0"/>
              <w:marTop w:val="0"/>
              <w:marBottom w:val="0"/>
              <w:divBdr>
                <w:top w:val="none" w:sz="0" w:space="0" w:color="auto"/>
                <w:left w:val="none" w:sz="0" w:space="0" w:color="auto"/>
                <w:bottom w:val="none" w:sz="0" w:space="0" w:color="auto"/>
                <w:right w:val="none" w:sz="0" w:space="0" w:color="auto"/>
              </w:divBdr>
            </w:div>
          </w:divsChild>
        </w:div>
        <w:div w:id="497312028">
          <w:marLeft w:val="0"/>
          <w:marRight w:val="0"/>
          <w:marTop w:val="0"/>
          <w:marBottom w:val="0"/>
          <w:divBdr>
            <w:top w:val="none" w:sz="0" w:space="0" w:color="auto"/>
            <w:left w:val="none" w:sz="0" w:space="0" w:color="auto"/>
            <w:bottom w:val="none" w:sz="0" w:space="0" w:color="auto"/>
            <w:right w:val="none" w:sz="0" w:space="0" w:color="auto"/>
          </w:divBdr>
        </w:div>
        <w:div w:id="1162624278">
          <w:marLeft w:val="0"/>
          <w:marRight w:val="0"/>
          <w:marTop w:val="0"/>
          <w:marBottom w:val="0"/>
          <w:divBdr>
            <w:top w:val="none" w:sz="0" w:space="0" w:color="auto"/>
            <w:left w:val="none" w:sz="0" w:space="0" w:color="auto"/>
            <w:bottom w:val="none" w:sz="0" w:space="0" w:color="auto"/>
            <w:right w:val="none" w:sz="0" w:space="0" w:color="auto"/>
          </w:divBdr>
          <w:divsChild>
            <w:div w:id="650062192">
              <w:marLeft w:val="0"/>
              <w:marRight w:val="0"/>
              <w:marTop w:val="0"/>
              <w:marBottom w:val="0"/>
              <w:divBdr>
                <w:top w:val="none" w:sz="0" w:space="0" w:color="auto"/>
                <w:left w:val="none" w:sz="0" w:space="0" w:color="auto"/>
                <w:bottom w:val="none" w:sz="0" w:space="0" w:color="auto"/>
                <w:right w:val="none" w:sz="0" w:space="0" w:color="auto"/>
              </w:divBdr>
            </w:div>
          </w:divsChild>
        </w:div>
        <w:div w:id="218323780">
          <w:marLeft w:val="0"/>
          <w:marRight w:val="0"/>
          <w:marTop w:val="0"/>
          <w:marBottom w:val="0"/>
          <w:divBdr>
            <w:top w:val="none" w:sz="0" w:space="0" w:color="auto"/>
            <w:left w:val="none" w:sz="0" w:space="0" w:color="auto"/>
            <w:bottom w:val="none" w:sz="0" w:space="0" w:color="auto"/>
            <w:right w:val="none" w:sz="0" w:space="0" w:color="auto"/>
          </w:divBdr>
        </w:div>
        <w:div w:id="795953452">
          <w:marLeft w:val="0"/>
          <w:marRight w:val="0"/>
          <w:marTop w:val="0"/>
          <w:marBottom w:val="0"/>
          <w:divBdr>
            <w:top w:val="none" w:sz="0" w:space="0" w:color="auto"/>
            <w:left w:val="none" w:sz="0" w:space="0" w:color="auto"/>
            <w:bottom w:val="none" w:sz="0" w:space="0" w:color="auto"/>
            <w:right w:val="none" w:sz="0" w:space="0" w:color="auto"/>
          </w:divBdr>
          <w:divsChild>
            <w:div w:id="1895656200">
              <w:marLeft w:val="0"/>
              <w:marRight w:val="0"/>
              <w:marTop w:val="0"/>
              <w:marBottom w:val="0"/>
              <w:divBdr>
                <w:top w:val="none" w:sz="0" w:space="0" w:color="auto"/>
                <w:left w:val="none" w:sz="0" w:space="0" w:color="auto"/>
                <w:bottom w:val="none" w:sz="0" w:space="0" w:color="auto"/>
                <w:right w:val="none" w:sz="0" w:space="0" w:color="auto"/>
              </w:divBdr>
            </w:div>
          </w:divsChild>
        </w:div>
        <w:div w:id="874075536">
          <w:marLeft w:val="0"/>
          <w:marRight w:val="0"/>
          <w:marTop w:val="0"/>
          <w:marBottom w:val="0"/>
          <w:divBdr>
            <w:top w:val="none" w:sz="0" w:space="0" w:color="auto"/>
            <w:left w:val="none" w:sz="0" w:space="0" w:color="auto"/>
            <w:bottom w:val="none" w:sz="0" w:space="0" w:color="auto"/>
            <w:right w:val="none" w:sz="0" w:space="0" w:color="auto"/>
          </w:divBdr>
        </w:div>
        <w:div w:id="113839527">
          <w:marLeft w:val="0"/>
          <w:marRight w:val="0"/>
          <w:marTop w:val="0"/>
          <w:marBottom w:val="0"/>
          <w:divBdr>
            <w:top w:val="none" w:sz="0" w:space="0" w:color="auto"/>
            <w:left w:val="none" w:sz="0" w:space="0" w:color="auto"/>
            <w:bottom w:val="none" w:sz="0" w:space="0" w:color="auto"/>
            <w:right w:val="none" w:sz="0" w:space="0" w:color="auto"/>
          </w:divBdr>
          <w:divsChild>
            <w:div w:id="587926355">
              <w:marLeft w:val="0"/>
              <w:marRight w:val="0"/>
              <w:marTop w:val="0"/>
              <w:marBottom w:val="0"/>
              <w:divBdr>
                <w:top w:val="none" w:sz="0" w:space="0" w:color="auto"/>
                <w:left w:val="none" w:sz="0" w:space="0" w:color="auto"/>
                <w:bottom w:val="none" w:sz="0" w:space="0" w:color="auto"/>
                <w:right w:val="none" w:sz="0" w:space="0" w:color="auto"/>
              </w:divBdr>
            </w:div>
          </w:divsChild>
        </w:div>
        <w:div w:id="1276325992">
          <w:marLeft w:val="0"/>
          <w:marRight w:val="0"/>
          <w:marTop w:val="253"/>
          <w:marBottom w:val="0"/>
          <w:divBdr>
            <w:top w:val="none" w:sz="0" w:space="0" w:color="auto"/>
            <w:left w:val="none" w:sz="0" w:space="0" w:color="auto"/>
            <w:bottom w:val="none" w:sz="0" w:space="0" w:color="auto"/>
            <w:right w:val="none" w:sz="0" w:space="0" w:color="auto"/>
          </w:divBdr>
          <w:divsChild>
            <w:div w:id="1926649824">
              <w:marLeft w:val="0"/>
              <w:marRight w:val="0"/>
              <w:marTop w:val="0"/>
              <w:marBottom w:val="0"/>
              <w:divBdr>
                <w:top w:val="none" w:sz="0" w:space="0" w:color="auto"/>
                <w:left w:val="none" w:sz="0" w:space="0" w:color="auto"/>
                <w:bottom w:val="none" w:sz="0" w:space="0" w:color="auto"/>
                <w:right w:val="none" w:sz="0" w:space="0" w:color="auto"/>
              </w:divBdr>
              <w:divsChild>
                <w:div w:id="13887212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5253873">
          <w:marLeft w:val="0"/>
          <w:marRight w:val="0"/>
          <w:marTop w:val="253"/>
          <w:marBottom w:val="0"/>
          <w:divBdr>
            <w:top w:val="none" w:sz="0" w:space="0" w:color="auto"/>
            <w:left w:val="none" w:sz="0" w:space="0" w:color="auto"/>
            <w:bottom w:val="none" w:sz="0" w:space="0" w:color="auto"/>
            <w:right w:val="none" w:sz="0" w:space="0" w:color="auto"/>
          </w:divBdr>
          <w:divsChild>
            <w:div w:id="130946569">
              <w:marLeft w:val="0"/>
              <w:marRight w:val="0"/>
              <w:marTop w:val="0"/>
              <w:marBottom w:val="0"/>
              <w:divBdr>
                <w:top w:val="none" w:sz="0" w:space="0" w:color="auto"/>
                <w:left w:val="none" w:sz="0" w:space="0" w:color="auto"/>
                <w:bottom w:val="none" w:sz="0" w:space="0" w:color="auto"/>
                <w:right w:val="none" w:sz="0" w:space="0" w:color="auto"/>
              </w:divBdr>
              <w:divsChild>
                <w:div w:id="5304559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0950887">
          <w:marLeft w:val="0"/>
          <w:marRight w:val="0"/>
          <w:marTop w:val="253"/>
          <w:marBottom w:val="0"/>
          <w:divBdr>
            <w:top w:val="none" w:sz="0" w:space="0" w:color="auto"/>
            <w:left w:val="none" w:sz="0" w:space="0" w:color="auto"/>
            <w:bottom w:val="none" w:sz="0" w:space="0" w:color="auto"/>
            <w:right w:val="none" w:sz="0" w:space="0" w:color="auto"/>
          </w:divBdr>
          <w:divsChild>
            <w:div w:id="1676224873">
              <w:marLeft w:val="0"/>
              <w:marRight w:val="0"/>
              <w:marTop w:val="0"/>
              <w:marBottom w:val="0"/>
              <w:divBdr>
                <w:top w:val="none" w:sz="0" w:space="0" w:color="auto"/>
                <w:left w:val="none" w:sz="0" w:space="0" w:color="auto"/>
                <w:bottom w:val="none" w:sz="0" w:space="0" w:color="auto"/>
                <w:right w:val="none" w:sz="0" w:space="0" w:color="auto"/>
              </w:divBdr>
              <w:divsChild>
                <w:div w:id="8471398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5227819">
          <w:marLeft w:val="0"/>
          <w:marRight w:val="0"/>
          <w:marTop w:val="253"/>
          <w:marBottom w:val="0"/>
          <w:divBdr>
            <w:top w:val="none" w:sz="0" w:space="0" w:color="auto"/>
            <w:left w:val="none" w:sz="0" w:space="0" w:color="auto"/>
            <w:bottom w:val="none" w:sz="0" w:space="0" w:color="auto"/>
            <w:right w:val="none" w:sz="0" w:space="0" w:color="auto"/>
          </w:divBdr>
          <w:divsChild>
            <w:div w:id="1201168557">
              <w:marLeft w:val="0"/>
              <w:marRight w:val="0"/>
              <w:marTop w:val="0"/>
              <w:marBottom w:val="0"/>
              <w:divBdr>
                <w:top w:val="none" w:sz="0" w:space="0" w:color="auto"/>
                <w:left w:val="none" w:sz="0" w:space="0" w:color="auto"/>
                <w:bottom w:val="none" w:sz="0" w:space="0" w:color="auto"/>
                <w:right w:val="none" w:sz="0" w:space="0" w:color="auto"/>
              </w:divBdr>
              <w:divsChild>
                <w:div w:id="16935340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987842">
      <w:bodyDiv w:val="1"/>
      <w:marLeft w:val="0"/>
      <w:marRight w:val="0"/>
      <w:marTop w:val="0"/>
      <w:marBottom w:val="0"/>
      <w:divBdr>
        <w:top w:val="none" w:sz="0" w:space="0" w:color="auto"/>
        <w:left w:val="none" w:sz="0" w:space="0" w:color="auto"/>
        <w:bottom w:val="none" w:sz="0" w:space="0" w:color="auto"/>
        <w:right w:val="none" w:sz="0" w:space="0" w:color="auto"/>
      </w:divBdr>
      <w:divsChild>
        <w:div w:id="1875775638">
          <w:marLeft w:val="0"/>
          <w:marRight w:val="0"/>
          <w:marTop w:val="0"/>
          <w:marBottom w:val="0"/>
          <w:divBdr>
            <w:top w:val="none" w:sz="0" w:space="0" w:color="auto"/>
            <w:left w:val="none" w:sz="0" w:space="0" w:color="auto"/>
            <w:bottom w:val="none" w:sz="0" w:space="0" w:color="auto"/>
            <w:right w:val="none" w:sz="0" w:space="0" w:color="auto"/>
          </w:divBdr>
        </w:div>
        <w:div w:id="2042704246">
          <w:marLeft w:val="0"/>
          <w:marRight w:val="0"/>
          <w:marTop w:val="0"/>
          <w:marBottom w:val="0"/>
          <w:divBdr>
            <w:top w:val="none" w:sz="0" w:space="0" w:color="auto"/>
            <w:left w:val="none" w:sz="0" w:space="0" w:color="auto"/>
            <w:bottom w:val="none" w:sz="0" w:space="0" w:color="auto"/>
            <w:right w:val="none" w:sz="0" w:space="0" w:color="auto"/>
          </w:divBdr>
          <w:divsChild>
            <w:div w:id="1609895717">
              <w:marLeft w:val="0"/>
              <w:marRight w:val="0"/>
              <w:marTop w:val="0"/>
              <w:marBottom w:val="0"/>
              <w:divBdr>
                <w:top w:val="none" w:sz="0" w:space="0" w:color="auto"/>
                <w:left w:val="none" w:sz="0" w:space="0" w:color="auto"/>
                <w:bottom w:val="none" w:sz="0" w:space="0" w:color="auto"/>
                <w:right w:val="none" w:sz="0" w:space="0" w:color="auto"/>
              </w:divBdr>
            </w:div>
          </w:divsChild>
        </w:div>
        <w:div w:id="176585368">
          <w:marLeft w:val="0"/>
          <w:marRight w:val="0"/>
          <w:marTop w:val="0"/>
          <w:marBottom w:val="0"/>
          <w:divBdr>
            <w:top w:val="none" w:sz="0" w:space="0" w:color="auto"/>
            <w:left w:val="none" w:sz="0" w:space="0" w:color="auto"/>
            <w:bottom w:val="none" w:sz="0" w:space="0" w:color="auto"/>
            <w:right w:val="none" w:sz="0" w:space="0" w:color="auto"/>
          </w:divBdr>
        </w:div>
        <w:div w:id="1966083485">
          <w:marLeft w:val="0"/>
          <w:marRight w:val="0"/>
          <w:marTop w:val="0"/>
          <w:marBottom w:val="0"/>
          <w:divBdr>
            <w:top w:val="none" w:sz="0" w:space="0" w:color="auto"/>
            <w:left w:val="none" w:sz="0" w:space="0" w:color="auto"/>
            <w:bottom w:val="none" w:sz="0" w:space="0" w:color="auto"/>
            <w:right w:val="none" w:sz="0" w:space="0" w:color="auto"/>
          </w:divBdr>
          <w:divsChild>
            <w:div w:id="1428699333">
              <w:marLeft w:val="0"/>
              <w:marRight w:val="0"/>
              <w:marTop w:val="0"/>
              <w:marBottom w:val="0"/>
              <w:divBdr>
                <w:top w:val="none" w:sz="0" w:space="0" w:color="auto"/>
                <w:left w:val="none" w:sz="0" w:space="0" w:color="auto"/>
                <w:bottom w:val="none" w:sz="0" w:space="0" w:color="auto"/>
                <w:right w:val="none" w:sz="0" w:space="0" w:color="auto"/>
              </w:divBdr>
            </w:div>
          </w:divsChild>
        </w:div>
        <w:div w:id="1223562118">
          <w:marLeft w:val="0"/>
          <w:marRight w:val="0"/>
          <w:marTop w:val="0"/>
          <w:marBottom w:val="0"/>
          <w:divBdr>
            <w:top w:val="none" w:sz="0" w:space="0" w:color="auto"/>
            <w:left w:val="none" w:sz="0" w:space="0" w:color="auto"/>
            <w:bottom w:val="none" w:sz="0" w:space="0" w:color="auto"/>
            <w:right w:val="none" w:sz="0" w:space="0" w:color="auto"/>
          </w:divBdr>
        </w:div>
        <w:div w:id="1104543901">
          <w:marLeft w:val="0"/>
          <w:marRight w:val="0"/>
          <w:marTop w:val="0"/>
          <w:marBottom w:val="0"/>
          <w:divBdr>
            <w:top w:val="none" w:sz="0" w:space="0" w:color="auto"/>
            <w:left w:val="none" w:sz="0" w:space="0" w:color="auto"/>
            <w:bottom w:val="none" w:sz="0" w:space="0" w:color="auto"/>
            <w:right w:val="none" w:sz="0" w:space="0" w:color="auto"/>
          </w:divBdr>
          <w:divsChild>
            <w:div w:id="2096901422">
              <w:marLeft w:val="0"/>
              <w:marRight w:val="0"/>
              <w:marTop w:val="0"/>
              <w:marBottom w:val="0"/>
              <w:divBdr>
                <w:top w:val="none" w:sz="0" w:space="0" w:color="auto"/>
                <w:left w:val="none" w:sz="0" w:space="0" w:color="auto"/>
                <w:bottom w:val="none" w:sz="0" w:space="0" w:color="auto"/>
                <w:right w:val="none" w:sz="0" w:space="0" w:color="auto"/>
              </w:divBdr>
            </w:div>
          </w:divsChild>
        </w:div>
        <w:div w:id="258417229">
          <w:marLeft w:val="0"/>
          <w:marRight w:val="0"/>
          <w:marTop w:val="0"/>
          <w:marBottom w:val="0"/>
          <w:divBdr>
            <w:top w:val="none" w:sz="0" w:space="0" w:color="auto"/>
            <w:left w:val="none" w:sz="0" w:space="0" w:color="auto"/>
            <w:bottom w:val="none" w:sz="0" w:space="0" w:color="auto"/>
            <w:right w:val="none" w:sz="0" w:space="0" w:color="auto"/>
          </w:divBdr>
        </w:div>
        <w:div w:id="1253246294">
          <w:marLeft w:val="0"/>
          <w:marRight w:val="0"/>
          <w:marTop w:val="0"/>
          <w:marBottom w:val="0"/>
          <w:divBdr>
            <w:top w:val="none" w:sz="0" w:space="0" w:color="auto"/>
            <w:left w:val="none" w:sz="0" w:space="0" w:color="auto"/>
            <w:bottom w:val="none" w:sz="0" w:space="0" w:color="auto"/>
            <w:right w:val="none" w:sz="0" w:space="0" w:color="auto"/>
          </w:divBdr>
          <w:divsChild>
            <w:div w:id="1900246326">
              <w:marLeft w:val="0"/>
              <w:marRight w:val="0"/>
              <w:marTop w:val="0"/>
              <w:marBottom w:val="0"/>
              <w:divBdr>
                <w:top w:val="none" w:sz="0" w:space="0" w:color="auto"/>
                <w:left w:val="none" w:sz="0" w:space="0" w:color="auto"/>
                <w:bottom w:val="none" w:sz="0" w:space="0" w:color="auto"/>
                <w:right w:val="none" w:sz="0" w:space="0" w:color="auto"/>
              </w:divBdr>
            </w:div>
          </w:divsChild>
        </w:div>
        <w:div w:id="1168523070">
          <w:marLeft w:val="0"/>
          <w:marRight w:val="0"/>
          <w:marTop w:val="0"/>
          <w:marBottom w:val="0"/>
          <w:divBdr>
            <w:top w:val="none" w:sz="0" w:space="0" w:color="auto"/>
            <w:left w:val="none" w:sz="0" w:space="0" w:color="auto"/>
            <w:bottom w:val="none" w:sz="0" w:space="0" w:color="auto"/>
            <w:right w:val="none" w:sz="0" w:space="0" w:color="auto"/>
          </w:divBdr>
        </w:div>
        <w:div w:id="1187526823">
          <w:marLeft w:val="0"/>
          <w:marRight w:val="0"/>
          <w:marTop w:val="0"/>
          <w:marBottom w:val="0"/>
          <w:divBdr>
            <w:top w:val="none" w:sz="0" w:space="0" w:color="auto"/>
            <w:left w:val="none" w:sz="0" w:space="0" w:color="auto"/>
            <w:bottom w:val="none" w:sz="0" w:space="0" w:color="auto"/>
            <w:right w:val="none" w:sz="0" w:space="0" w:color="auto"/>
          </w:divBdr>
          <w:divsChild>
            <w:div w:id="1173035702">
              <w:marLeft w:val="0"/>
              <w:marRight w:val="0"/>
              <w:marTop w:val="0"/>
              <w:marBottom w:val="0"/>
              <w:divBdr>
                <w:top w:val="none" w:sz="0" w:space="0" w:color="auto"/>
                <w:left w:val="none" w:sz="0" w:space="0" w:color="auto"/>
                <w:bottom w:val="none" w:sz="0" w:space="0" w:color="auto"/>
                <w:right w:val="none" w:sz="0" w:space="0" w:color="auto"/>
              </w:divBdr>
            </w:div>
          </w:divsChild>
        </w:div>
        <w:div w:id="1975719359">
          <w:marLeft w:val="0"/>
          <w:marRight w:val="0"/>
          <w:marTop w:val="0"/>
          <w:marBottom w:val="0"/>
          <w:divBdr>
            <w:top w:val="none" w:sz="0" w:space="0" w:color="auto"/>
            <w:left w:val="none" w:sz="0" w:space="0" w:color="auto"/>
            <w:bottom w:val="none" w:sz="0" w:space="0" w:color="auto"/>
            <w:right w:val="none" w:sz="0" w:space="0" w:color="auto"/>
          </w:divBdr>
        </w:div>
        <w:div w:id="850029981">
          <w:marLeft w:val="0"/>
          <w:marRight w:val="0"/>
          <w:marTop w:val="0"/>
          <w:marBottom w:val="0"/>
          <w:divBdr>
            <w:top w:val="none" w:sz="0" w:space="0" w:color="auto"/>
            <w:left w:val="none" w:sz="0" w:space="0" w:color="auto"/>
            <w:bottom w:val="none" w:sz="0" w:space="0" w:color="auto"/>
            <w:right w:val="none" w:sz="0" w:space="0" w:color="auto"/>
          </w:divBdr>
          <w:divsChild>
            <w:div w:id="1214348548">
              <w:marLeft w:val="0"/>
              <w:marRight w:val="0"/>
              <w:marTop w:val="0"/>
              <w:marBottom w:val="0"/>
              <w:divBdr>
                <w:top w:val="none" w:sz="0" w:space="0" w:color="auto"/>
                <w:left w:val="none" w:sz="0" w:space="0" w:color="auto"/>
                <w:bottom w:val="none" w:sz="0" w:space="0" w:color="auto"/>
                <w:right w:val="none" w:sz="0" w:space="0" w:color="auto"/>
              </w:divBdr>
            </w:div>
          </w:divsChild>
        </w:div>
        <w:div w:id="1339233570">
          <w:marLeft w:val="0"/>
          <w:marRight w:val="0"/>
          <w:marTop w:val="0"/>
          <w:marBottom w:val="0"/>
          <w:divBdr>
            <w:top w:val="none" w:sz="0" w:space="0" w:color="auto"/>
            <w:left w:val="none" w:sz="0" w:space="0" w:color="auto"/>
            <w:bottom w:val="none" w:sz="0" w:space="0" w:color="auto"/>
            <w:right w:val="none" w:sz="0" w:space="0" w:color="auto"/>
          </w:divBdr>
        </w:div>
        <w:div w:id="1041635876">
          <w:marLeft w:val="0"/>
          <w:marRight w:val="0"/>
          <w:marTop w:val="0"/>
          <w:marBottom w:val="0"/>
          <w:divBdr>
            <w:top w:val="none" w:sz="0" w:space="0" w:color="auto"/>
            <w:left w:val="none" w:sz="0" w:space="0" w:color="auto"/>
            <w:bottom w:val="none" w:sz="0" w:space="0" w:color="auto"/>
            <w:right w:val="none" w:sz="0" w:space="0" w:color="auto"/>
          </w:divBdr>
          <w:divsChild>
            <w:div w:id="1004012052">
              <w:marLeft w:val="0"/>
              <w:marRight w:val="0"/>
              <w:marTop w:val="0"/>
              <w:marBottom w:val="0"/>
              <w:divBdr>
                <w:top w:val="none" w:sz="0" w:space="0" w:color="auto"/>
                <w:left w:val="none" w:sz="0" w:space="0" w:color="auto"/>
                <w:bottom w:val="none" w:sz="0" w:space="0" w:color="auto"/>
                <w:right w:val="none" w:sz="0" w:space="0" w:color="auto"/>
              </w:divBdr>
            </w:div>
          </w:divsChild>
        </w:div>
        <w:div w:id="994576156">
          <w:marLeft w:val="0"/>
          <w:marRight w:val="0"/>
          <w:marTop w:val="253"/>
          <w:marBottom w:val="0"/>
          <w:divBdr>
            <w:top w:val="none" w:sz="0" w:space="0" w:color="auto"/>
            <w:left w:val="none" w:sz="0" w:space="0" w:color="auto"/>
            <w:bottom w:val="none" w:sz="0" w:space="0" w:color="auto"/>
            <w:right w:val="none" w:sz="0" w:space="0" w:color="auto"/>
          </w:divBdr>
          <w:divsChild>
            <w:div w:id="1979266347">
              <w:marLeft w:val="0"/>
              <w:marRight w:val="0"/>
              <w:marTop w:val="0"/>
              <w:marBottom w:val="0"/>
              <w:divBdr>
                <w:top w:val="none" w:sz="0" w:space="0" w:color="auto"/>
                <w:left w:val="none" w:sz="0" w:space="0" w:color="auto"/>
                <w:bottom w:val="none" w:sz="0" w:space="0" w:color="auto"/>
                <w:right w:val="none" w:sz="0" w:space="0" w:color="auto"/>
              </w:divBdr>
              <w:divsChild>
                <w:div w:id="16561814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2660867">
          <w:marLeft w:val="0"/>
          <w:marRight w:val="0"/>
          <w:marTop w:val="253"/>
          <w:marBottom w:val="0"/>
          <w:divBdr>
            <w:top w:val="none" w:sz="0" w:space="0" w:color="auto"/>
            <w:left w:val="none" w:sz="0" w:space="0" w:color="auto"/>
            <w:bottom w:val="none" w:sz="0" w:space="0" w:color="auto"/>
            <w:right w:val="none" w:sz="0" w:space="0" w:color="auto"/>
          </w:divBdr>
          <w:divsChild>
            <w:div w:id="761686190">
              <w:marLeft w:val="0"/>
              <w:marRight w:val="0"/>
              <w:marTop w:val="0"/>
              <w:marBottom w:val="0"/>
              <w:divBdr>
                <w:top w:val="none" w:sz="0" w:space="0" w:color="auto"/>
                <w:left w:val="none" w:sz="0" w:space="0" w:color="auto"/>
                <w:bottom w:val="none" w:sz="0" w:space="0" w:color="auto"/>
                <w:right w:val="none" w:sz="0" w:space="0" w:color="auto"/>
              </w:divBdr>
              <w:divsChild>
                <w:div w:id="10352320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4123209">
          <w:marLeft w:val="0"/>
          <w:marRight w:val="0"/>
          <w:marTop w:val="253"/>
          <w:marBottom w:val="0"/>
          <w:divBdr>
            <w:top w:val="none" w:sz="0" w:space="0" w:color="auto"/>
            <w:left w:val="none" w:sz="0" w:space="0" w:color="auto"/>
            <w:bottom w:val="none" w:sz="0" w:space="0" w:color="auto"/>
            <w:right w:val="none" w:sz="0" w:space="0" w:color="auto"/>
          </w:divBdr>
          <w:divsChild>
            <w:div w:id="1574075613">
              <w:marLeft w:val="0"/>
              <w:marRight w:val="0"/>
              <w:marTop w:val="0"/>
              <w:marBottom w:val="0"/>
              <w:divBdr>
                <w:top w:val="none" w:sz="0" w:space="0" w:color="auto"/>
                <w:left w:val="none" w:sz="0" w:space="0" w:color="auto"/>
                <w:bottom w:val="none" w:sz="0" w:space="0" w:color="auto"/>
                <w:right w:val="none" w:sz="0" w:space="0" w:color="auto"/>
              </w:divBdr>
              <w:divsChild>
                <w:div w:id="15593925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1031948">
          <w:marLeft w:val="0"/>
          <w:marRight w:val="0"/>
          <w:marTop w:val="253"/>
          <w:marBottom w:val="0"/>
          <w:divBdr>
            <w:top w:val="none" w:sz="0" w:space="0" w:color="auto"/>
            <w:left w:val="none" w:sz="0" w:space="0" w:color="auto"/>
            <w:bottom w:val="none" w:sz="0" w:space="0" w:color="auto"/>
            <w:right w:val="none" w:sz="0" w:space="0" w:color="auto"/>
          </w:divBdr>
          <w:divsChild>
            <w:div w:id="1832401838">
              <w:marLeft w:val="0"/>
              <w:marRight w:val="0"/>
              <w:marTop w:val="0"/>
              <w:marBottom w:val="0"/>
              <w:divBdr>
                <w:top w:val="none" w:sz="0" w:space="0" w:color="auto"/>
                <w:left w:val="none" w:sz="0" w:space="0" w:color="auto"/>
                <w:bottom w:val="none" w:sz="0" w:space="0" w:color="auto"/>
                <w:right w:val="none" w:sz="0" w:space="0" w:color="auto"/>
              </w:divBdr>
              <w:divsChild>
                <w:div w:id="8507963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749312">
      <w:bodyDiv w:val="1"/>
      <w:marLeft w:val="0"/>
      <w:marRight w:val="0"/>
      <w:marTop w:val="0"/>
      <w:marBottom w:val="0"/>
      <w:divBdr>
        <w:top w:val="none" w:sz="0" w:space="0" w:color="auto"/>
        <w:left w:val="none" w:sz="0" w:space="0" w:color="auto"/>
        <w:bottom w:val="none" w:sz="0" w:space="0" w:color="auto"/>
        <w:right w:val="none" w:sz="0" w:space="0" w:color="auto"/>
      </w:divBdr>
      <w:divsChild>
        <w:div w:id="808669836">
          <w:marLeft w:val="0"/>
          <w:marRight w:val="0"/>
          <w:marTop w:val="0"/>
          <w:marBottom w:val="0"/>
          <w:divBdr>
            <w:top w:val="none" w:sz="0" w:space="0" w:color="auto"/>
            <w:left w:val="none" w:sz="0" w:space="0" w:color="auto"/>
            <w:bottom w:val="none" w:sz="0" w:space="0" w:color="auto"/>
            <w:right w:val="none" w:sz="0" w:space="0" w:color="auto"/>
          </w:divBdr>
        </w:div>
        <w:div w:id="144662193">
          <w:marLeft w:val="0"/>
          <w:marRight w:val="0"/>
          <w:marTop w:val="0"/>
          <w:marBottom w:val="0"/>
          <w:divBdr>
            <w:top w:val="none" w:sz="0" w:space="0" w:color="auto"/>
            <w:left w:val="none" w:sz="0" w:space="0" w:color="auto"/>
            <w:bottom w:val="none" w:sz="0" w:space="0" w:color="auto"/>
            <w:right w:val="none" w:sz="0" w:space="0" w:color="auto"/>
          </w:divBdr>
          <w:divsChild>
            <w:div w:id="1619484746">
              <w:marLeft w:val="0"/>
              <w:marRight w:val="0"/>
              <w:marTop w:val="0"/>
              <w:marBottom w:val="0"/>
              <w:divBdr>
                <w:top w:val="none" w:sz="0" w:space="0" w:color="auto"/>
                <w:left w:val="none" w:sz="0" w:space="0" w:color="auto"/>
                <w:bottom w:val="none" w:sz="0" w:space="0" w:color="auto"/>
                <w:right w:val="none" w:sz="0" w:space="0" w:color="auto"/>
              </w:divBdr>
            </w:div>
          </w:divsChild>
        </w:div>
        <w:div w:id="1538858078">
          <w:marLeft w:val="0"/>
          <w:marRight w:val="0"/>
          <w:marTop w:val="0"/>
          <w:marBottom w:val="0"/>
          <w:divBdr>
            <w:top w:val="none" w:sz="0" w:space="0" w:color="auto"/>
            <w:left w:val="none" w:sz="0" w:space="0" w:color="auto"/>
            <w:bottom w:val="none" w:sz="0" w:space="0" w:color="auto"/>
            <w:right w:val="none" w:sz="0" w:space="0" w:color="auto"/>
          </w:divBdr>
        </w:div>
        <w:div w:id="741440569">
          <w:marLeft w:val="0"/>
          <w:marRight w:val="0"/>
          <w:marTop w:val="0"/>
          <w:marBottom w:val="0"/>
          <w:divBdr>
            <w:top w:val="none" w:sz="0" w:space="0" w:color="auto"/>
            <w:left w:val="none" w:sz="0" w:space="0" w:color="auto"/>
            <w:bottom w:val="none" w:sz="0" w:space="0" w:color="auto"/>
            <w:right w:val="none" w:sz="0" w:space="0" w:color="auto"/>
          </w:divBdr>
          <w:divsChild>
            <w:div w:id="1066758059">
              <w:marLeft w:val="0"/>
              <w:marRight w:val="0"/>
              <w:marTop w:val="0"/>
              <w:marBottom w:val="0"/>
              <w:divBdr>
                <w:top w:val="none" w:sz="0" w:space="0" w:color="auto"/>
                <w:left w:val="none" w:sz="0" w:space="0" w:color="auto"/>
                <w:bottom w:val="none" w:sz="0" w:space="0" w:color="auto"/>
                <w:right w:val="none" w:sz="0" w:space="0" w:color="auto"/>
              </w:divBdr>
            </w:div>
          </w:divsChild>
        </w:div>
        <w:div w:id="1148550040">
          <w:marLeft w:val="0"/>
          <w:marRight w:val="0"/>
          <w:marTop w:val="0"/>
          <w:marBottom w:val="0"/>
          <w:divBdr>
            <w:top w:val="none" w:sz="0" w:space="0" w:color="auto"/>
            <w:left w:val="none" w:sz="0" w:space="0" w:color="auto"/>
            <w:bottom w:val="none" w:sz="0" w:space="0" w:color="auto"/>
            <w:right w:val="none" w:sz="0" w:space="0" w:color="auto"/>
          </w:divBdr>
        </w:div>
        <w:div w:id="810361764">
          <w:marLeft w:val="0"/>
          <w:marRight w:val="0"/>
          <w:marTop w:val="0"/>
          <w:marBottom w:val="0"/>
          <w:divBdr>
            <w:top w:val="none" w:sz="0" w:space="0" w:color="auto"/>
            <w:left w:val="none" w:sz="0" w:space="0" w:color="auto"/>
            <w:bottom w:val="none" w:sz="0" w:space="0" w:color="auto"/>
            <w:right w:val="none" w:sz="0" w:space="0" w:color="auto"/>
          </w:divBdr>
          <w:divsChild>
            <w:div w:id="628780571">
              <w:marLeft w:val="0"/>
              <w:marRight w:val="0"/>
              <w:marTop w:val="0"/>
              <w:marBottom w:val="0"/>
              <w:divBdr>
                <w:top w:val="none" w:sz="0" w:space="0" w:color="auto"/>
                <w:left w:val="none" w:sz="0" w:space="0" w:color="auto"/>
                <w:bottom w:val="none" w:sz="0" w:space="0" w:color="auto"/>
                <w:right w:val="none" w:sz="0" w:space="0" w:color="auto"/>
              </w:divBdr>
            </w:div>
          </w:divsChild>
        </w:div>
        <w:div w:id="1577667435">
          <w:marLeft w:val="0"/>
          <w:marRight w:val="0"/>
          <w:marTop w:val="0"/>
          <w:marBottom w:val="0"/>
          <w:divBdr>
            <w:top w:val="none" w:sz="0" w:space="0" w:color="auto"/>
            <w:left w:val="none" w:sz="0" w:space="0" w:color="auto"/>
            <w:bottom w:val="none" w:sz="0" w:space="0" w:color="auto"/>
            <w:right w:val="none" w:sz="0" w:space="0" w:color="auto"/>
          </w:divBdr>
        </w:div>
        <w:div w:id="1738166607">
          <w:marLeft w:val="0"/>
          <w:marRight w:val="0"/>
          <w:marTop w:val="0"/>
          <w:marBottom w:val="0"/>
          <w:divBdr>
            <w:top w:val="none" w:sz="0" w:space="0" w:color="auto"/>
            <w:left w:val="none" w:sz="0" w:space="0" w:color="auto"/>
            <w:bottom w:val="none" w:sz="0" w:space="0" w:color="auto"/>
            <w:right w:val="none" w:sz="0" w:space="0" w:color="auto"/>
          </w:divBdr>
          <w:divsChild>
            <w:div w:id="1893693254">
              <w:marLeft w:val="0"/>
              <w:marRight w:val="0"/>
              <w:marTop w:val="0"/>
              <w:marBottom w:val="0"/>
              <w:divBdr>
                <w:top w:val="none" w:sz="0" w:space="0" w:color="auto"/>
                <w:left w:val="none" w:sz="0" w:space="0" w:color="auto"/>
                <w:bottom w:val="none" w:sz="0" w:space="0" w:color="auto"/>
                <w:right w:val="none" w:sz="0" w:space="0" w:color="auto"/>
              </w:divBdr>
            </w:div>
          </w:divsChild>
        </w:div>
        <w:div w:id="1925988868">
          <w:marLeft w:val="0"/>
          <w:marRight w:val="0"/>
          <w:marTop w:val="0"/>
          <w:marBottom w:val="0"/>
          <w:divBdr>
            <w:top w:val="none" w:sz="0" w:space="0" w:color="auto"/>
            <w:left w:val="none" w:sz="0" w:space="0" w:color="auto"/>
            <w:bottom w:val="none" w:sz="0" w:space="0" w:color="auto"/>
            <w:right w:val="none" w:sz="0" w:space="0" w:color="auto"/>
          </w:divBdr>
        </w:div>
        <w:div w:id="256401516">
          <w:marLeft w:val="0"/>
          <w:marRight w:val="0"/>
          <w:marTop w:val="0"/>
          <w:marBottom w:val="0"/>
          <w:divBdr>
            <w:top w:val="none" w:sz="0" w:space="0" w:color="auto"/>
            <w:left w:val="none" w:sz="0" w:space="0" w:color="auto"/>
            <w:bottom w:val="none" w:sz="0" w:space="0" w:color="auto"/>
            <w:right w:val="none" w:sz="0" w:space="0" w:color="auto"/>
          </w:divBdr>
          <w:divsChild>
            <w:div w:id="781342496">
              <w:marLeft w:val="0"/>
              <w:marRight w:val="0"/>
              <w:marTop w:val="0"/>
              <w:marBottom w:val="0"/>
              <w:divBdr>
                <w:top w:val="none" w:sz="0" w:space="0" w:color="auto"/>
                <w:left w:val="none" w:sz="0" w:space="0" w:color="auto"/>
                <w:bottom w:val="none" w:sz="0" w:space="0" w:color="auto"/>
                <w:right w:val="none" w:sz="0" w:space="0" w:color="auto"/>
              </w:divBdr>
            </w:div>
          </w:divsChild>
        </w:div>
        <w:div w:id="774788157">
          <w:marLeft w:val="0"/>
          <w:marRight w:val="0"/>
          <w:marTop w:val="0"/>
          <w:marBottom w:val="0"/>
          <w:divBdr>
            <w:top w:val="none" w:sz="0" w:space="0" w:color="auto"/>
            <w:left w:val="none" w:sz="0" w:space="0" w:color="auto"/>
            <w:bottom w:val="none" w:sz="0" w:space="0" w:color="auto"/>
            <w:right w:val="none" w:sz="0" w:space="0" w:color="auto"/>
          </w:divBdr>
        </w:div>
        <w:div w:id="341514477">
          <w:marLeft w:val="0"/>
          <w:marRight w:val="0"/>
          <w:marTop w:val="0"/>
          <w:marBottom w:val="0"/>
          <w:divBdr>
            <w:top w:val="none" w:sz="0" w:space="0" w:color="auto"/>
            <w:left w:val="none" w:sz="0" w:space="0" w:color="auto"/>
            <w:bottom w:val="none" w:sz="0" w:space="0" w:color="auto"/>
            <w:right w:val="none" w:sz="0" w:space="0" w:color="auto"/>
          </w:divBdr>
          <w:divsChild>
            <w:div w:id="918055911">
              <w:marLeft w:val="0"/>
              <w:marRight w:val="0"/>
              <w:marTop w:val="0"/>
              <w:marBottom w:val="0"/>
              <w:divBdr>
                <w:top w:val="none" w:sz="0" w:space="0" w:color="auto"/>
                <w:left w:val="none" w:sz="0" w:space="0" w:color="auto"/>
                <w:bottom w:val="none" w:sz="0" w:space="0" w:color="auto"/>
                <w:right w:val="none" w:sz="0" w:space="0" w:color="auto"/>
              </w:divBdr>
            </w:div>
          </w:divsChild>
        </w:div>
        <w:div w:id="1386299426">
          <w:marLeft w:val="0"/>
          <w:marRight w:val="0"/>
          <w:marTop w:val="0"/>
          <w:marBottom w:val="0"/>
          <w:divBdr>
            <w:top w:val="none" w:sz="0" w:space="0" w:color="auto"/>
            <w:left w:val="none" w:sz="0" w:space="0" w:color="auto"/>
            <w:bottom w:val="none" w:sz="0" w:space="0" w:color="auto"/>
            <w:right w:val="none" w:sz="0" w:space="0" w:color="auto"/>
          </w:divBdr>
        </w:div>
        <w:div w:id="1611399354">
          <w:marLeft w:val="0"/>
          <w:marRight w:val="0"/>
          <w:marTop w:val="0"/>
          <w:marBottom w:val="0"/>
          <w:divBdr>
            <w:top w:val="none" w:sz="0" w:space="0" w:color="auto"/>
            <w:left w:val="none" w:sz="0" w:space="0" w:color="auto"/>
            <w:bottom w:val="none" w:sz="0" w:space="0" w:color="auto"/>
            <w:right w:val="none" w:sz="0" w:space="0" w:color="auto"/>
          </w:divBdr>
          <w:divsChild>
            <w:div w:id="1825581104">
              <w:marLeft w:val="0"/>
              <w:marRight w:val="0"/>
              <w:marTop w:val="0"/>
              <w:marBottom w:val="0"/>
              <w:divBdr>
                <w:top w:val="none" w:sz="0" w:space="0" w:color="auto"/>
                <w:left w:val="none" w:sz="0" w:space="0" w:color="auto"/>
                <w:bottom w:val="none" w:sz="0" w:space="0" w:color="auto"/>
                <w:right w:val="none" w:sz="0" w:space="0" w:color="auto"/>
              </w:divBdr>
            </w:div>
          </w:divsChild>
        </w:div>
        <w:div w:id="1994285466">
          <w:marLeft w:val="0"/>
          <w:marRight w:val="0"/>
          <w:marTop w:val="253"/>
          <w:marBottom w:val="0"/>
          <w:divBdr>
            <w:top w:val="none" w:sz="0" w:space="0" w:color="auto"/>
            <w:left w:val="none" w:sz="0" w:space="0" w:color="auto"/>
            <w:bottom w:val="none" w:sz="0" w:space="0" w:color="auto"/>
            <w:right w:val="none" w:sz="0" w:space="0" w:color="auto"/>
          </w:divBdr>
          <w:divsChild>
            <w:div w:id="1170173189">
              <w:marLeft w:val="0"/>
              <w:marRight w:val="0"/>
              <w:marTop w:val="0"/>
              <w:marBottom w:val="0"/>
              <w:divBdr>
                <w:top w:val="none" w:sz="0" w:space="0" w:color="auto"/>
                <w:left w:val="none" w:sz="0" w:space="0" w:color="auto"/>
                <w:bottom w:val="none" w:sz="0" w:space="0" w:color="auto"/>
                <w:right w:val="none" w:sz="0" w:space="0" w:color="auto"/>
              </w:divBdr>
              <w:divsChild>
                <w:div w:id="14548341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43883132">
          <w:marLeft w:val="0"/>
          <w:marRight w:val="0"/>
          <w:marTop w:val="253"/>
          <w:marBottom w:val="0"/>
          <w:divBdr>
            <w:top w:val="none" w:sz="0" w:space="0" w:color="auto"/>
            <w:left w:val="none" w:sz="0" w:space="0" w:color="auto"/>
            <w:bottom w:val="none" w:sz="0" w:space="0" w:color="auto"/>
            <w:right w:val="none" w:sz="0" w:space="0" w:color="auto"/>
          </w:divBdr>
          <w:divsChild>
            <w:div w:id="1396319768">
              <w:marLeft w:val="0"/>
              <w:marRight w:val="0"/>
              <w:marTop w:val="0"/>
              <w:marBottom w:val="0"/>
              <w:divBdr>
                <w:top w:val="none" w:sz="0" w:space="0" w:color="auto"/>
                <w:left w:val="none" w:sz="0" w:space="0" w:color="auto"/>
                <w:bottom w:val="none" w:sz="0" w:space="0" w:color="auto"/>
                <w:right w:val="none" w:sz="0" w:space="0" w:color="auto"/>
              </w:divBdr>
              <w:divsChild>
                <w:div w:id="2090735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35179783">
          <w:marLeft w:val="0"/>
          <w:marRight w:val="0"/>
          <w:marTop w:val="253"/>
          <w:marBottom w:val="0"/>
          <w:divBdr>
            <w:top w:val="none" w:sz="0" w:space="0" w:color="auto"/>
            <w:left w:val="none" w:sz="0" w:space="0" w:color="auto"/>
            <w:bottom w:val="none" w:sz="0" w:space="0" w:color="auto"/>
            <w:right w:val="none" w:sz="0" w:space="0" w:color="auto"/>
          </w:divBdr>
          <w:divsChild>
            <w:div w:id="1920627558">
              <w:marLeft w:val="0"/>
              <w:marRight w:val="0"/>
              <w:marTop w:val="0"/>
              <w:marBottom w:val="0"/>
              <w:divBdr>
                <w:top w:val="none" w:sz="0" w:space="0" w:color="auto"/>
                <w:left w:val="none" w:sz="0" w:space="0" w:color="auto"/>
                <w:bottom w:val="none" w:sz="0" w:space="0" w:color="auto"/>
                <w:right w:val="none" w:sz="0" w:space="0" w:color="auto"/>
              </w:divBdr>
              <w:divsChild>
                <w:div w:id="2029116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2109960">
          <w:marLeft w:val="0"/>
          <w:marRight w:val="0"/>
          <w:marTop w:val="253"/>
          <w:marBottom w:val="0"/>
          <w:divBdr>
            <w:top w:val="none" w:sz="0" w:space="0" w:color="auto"/>
            <w:left w:val="none" w:sz="0" w:space="0" w:color="auto"/>
            <w:bottom w:val="none" w:sz="0" w:space="0" w:color="auto"/>
            <w:right w:val="none" w:sz="0" w:space="0" w:color="auto"/>
          </w:divBdr>
          <w:divsChild>
            <w:div w:id="1106802386">
              <w:marLeft w:val="0"/>
              <w:marRight w:val="0"/>
              <w:marTop w:val="0"/>
              <w:marBottom w:val="0"/>
              <w:divBdr>
                <w:top w:val="none" w:sz="0" w:space="0" w:color="auto"/>
                <w:left w:val="none" w:sz="0" w:space="0" w:color="auto"/>
                <w:bottom w:val="none" w:sz="0" w:space="0" w:color="auto"/>
                <w:right w:val="none" w:sz="0" w:space="0" w:color="auto"/>
              </w:divBdr>
              <w:divsChild>
                <w:div w:id="12154333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51549">
      <w:bodyDiv w:val="1"/>
      <w:marLeft w:val="0"/>
      <w:marRight w:val="0"/>
      <w:marTop w:val="0"/>
      <w:marBottom w:val="0"/>
      <w:divBdr>
        <w:top w:val="none" w:sz="0" w:space="0" w:color="auto"/>
        <w:left w:val="none" w:sz="0" w:space="0" w:color="auto"/>
        <w:bottom w:val="none" w:sz="0" w:space="0" w:color="auto"/>
        <w:right w:val="none" w:sz="0" w:space="0" w:color="auto"/>
      </w:divBdr>
      <w:divsChild>
        <w:div w:id="406997574">
          <w:marLeft w:val="0"/>
          <w:marRight w:val="0"/>
          <w:marTop w:val="0"/>
          <w:marBottom w:val="0"/>
          <w:divBdr>
            <w:top w:val="none" w:sz="0" w:space="0" w:color="auto"/>
            <w:left w:val="none" w:sz="0" w:space="0" w:color="auto"/>
            <w:bottom w:val="none" w:sz="0" w:space="0" w:color="auto"/>
            <w:right w:val="none" w:sz="0" w:space="0" w:color="auto"/>
          </w:divBdr>
        </w:div>
        <w:div w:id="202713297">
          <w:marLeft w:val="0"/>
          <w:marRight w:val="0"/>
          <w:marTop w:val="0"/>
          <w:marBottom w:val="0"/>
          <w:divBdr>
            <w:top w:val="none" w:sz="0" w:space="0" w:color="auto"/>
            <w:left w:val="none" w:sz="0" w:space="0" w:color="auto"/>
            <w:bottom w:val="none" w:sz="0" w:space="0" w:color="auto"/>
            <w:right w:val="none" w:sz="0" w:space="0" w:color="auto"/>
          </w:divBdr>
          <w:divsChild>
            <w:div w:id="113794245">
              <w:marLeft w:val="0"/>
              <w:marRight w:val="0"/>
              <w:marTop w:val="0"/>
              <w:marBottom w:val="0"/>
              <w:divBdr>
                <w:top w:val="none" w:sz="0" w:space="0" w:color="auto"/>
                <w:left w:val="none" w:sz="0" w:space="0" w:color="auto"/>
                <w:bottom w:val="none" w:sz="0" w:space="0" w:color="auto"/>
                <w:right w:val="none" w:sz="0" w:space="0" w:color="auto"/>
              </w:divBdr>
            </w:div>
          </w:divsChild>
        </w:div>
        <w:div w:id="1980643670">
          <w:marLeft w:val="0"/>
          <w:marRight w:val="0"/>
          <w:marTop w:val="0"/>
          <w:marBottom w:val="0"/>
          <w:divBdr>
            <w:top w:val="none" w:sz="0" w:space="0" w:color="auto"/>
            <w:left w:val="none" w:sz="0" w:space="0" w:color="auto"/>
            <w:bottom w:val="none" w:sz="0" w:space="0" w:color="auto"/>
            <w:right w:val="none" w:sz="0" w:space="0" w:color="auto"/>
          </w:divBdr>
        </w:div>
        <w:div w:id="2031952820">
          <w:marLeft w:val="0"/>
          <w:marRight w:val="0"/>
          <w:marTop w:val="0"/>
          <w:marBottom w:val="0"/>
          <w:divBdr>
            <w:top w:val="none" w:sz="0" w:space="0" w:color="auto"/>
            <w:left w:val="none" w:sz="0" w:space="0" w:color="auto"/>
            <w:bottom w:val="none" w:sz="0" w:space="0" w:color="auto"/>
            <w:right w:val="none" w:sz="0" w:space="0" w:color="auto"/>
          </w:divBdr>
          <w:divsChild>
            <w:div w:id="683284902">
              <w:marLeft w:val="0"/>
              <w:marRight w:val="0"/>
              <w:marTop w:val="0"/>
              <w:marBottom w:val="0"/>
              <w:divBdr>
                <w:top w:val="none" w:sz="0" w:space="0" w:color="auto"/>
                <w:left w:val="none" w:sz="0" w:space="0" w:color="auto"/>
                <w:bottom w:val="none" w:sz="0" w:space="0" w:color="auto"/>
                <w:right w:val="none" w:sz="0" w:space="0" w:color="auto"/>
              </w:divBdr>
            </w:div>
          </w:divsChild>
        </w:div>
        <w:div w:id="863636247">
          <w:marLeft w:val="0"/>
          <w:marRight w:val="0"/>
          <w:marTop w:val="0"/>
          <w:marBottom w:val="0"/>
          <w:divBdr>
            <w:top w:val="none" w:sz="0" w:space="0" w:color="auto"/>
            <w:left w:val="none" w:sz="0" w:space="0" w:color="auto"/>
            <w:bottom w:val="none" w:sz="0" w:space="0" w:color="auto"/>
            <w:right w:val="none" w:sz="0" w:space="0" w:color="auto"/>
          </w:divBdr>
        </w:div>
        <w:div w:id="1245526591">
          <w:marLeft w:val="0"/>
          <w:marRight w:val="0"/>
          <w:marTop w:val="0"/>
          <w:marBottom w:val="0"/>
          <w:divBdr>
            <w:top w:val="none" w:sz="0" w:space="0" w:color="auto"/>
            <w:left w:val="none" w:sz="0" w:space="0" w:color="auto"/>
            <w:bottom w:val="none" w:sz="0" w:space="0" w:color="auto"/>
            <w:right w:val="none" w:sz="0" w:space="0" w:color="auto"/>
          </w:divBdr>
          <w:divsChild>
            <w:div w:id="2112356374">
              <w:marLeft w:val="0"/>
              <w:marRight w:val="0"/>
              <w:marTop w:val="0"/>
              <w:marBottom w:val="0"/>
              <w:divBdr>
                <w:top w:val="none" w:sz="0" w:space="0" w:color="auto"/>
                <w:left w:val="none" w:sz="0" w:space="0" w:color="auto"/>
                <w:bottom w:val="none" w:sz="0" w:space="0" w:color="auto"/>
                <w:right w:val="none" w:sz="0" w:space="0" w:color="auto"/>
              </w:divBdr>
            </w:div>
          </w:divsChild>
        </w:div>
        <w:div w:id="486821362">
          <w:marLeft w:val="0"/>
          <w:marRight w:val="0"/>
          <w:marTop w:val="0"/>
          <w:marBottom w:val="0"/>
          <w:divBdr>
            <w:top w:val="none" w:sz="0" w:space="0" w:color="auto"/>
            <w:left w:val="none" w:sz="0" w:space="0" w:color="auto"/>
            <w:bottom w:val="none" w:sz="0" w:space="0" w:color="auto"/>
            <w:right w:val="none" w:sz="0" w:space="0" w:color="auto"/>
          </w:divBdr>
        </w:div>
        <w:div w:id="31394187">
          <w:marLeft w:val="0"/>
          <w:marRight w:val="0"/>
          <w:marTop w:val="0"/>
          <w:marBottom w:val="0"/>
          <w:divBdr>
            <w:top w:val="none" w:sz="0" w:space="0" w:color="auto"/>
            <w:left w:val="none" w:sz="0" w:space="0" w:color="auto"/>
            <w:bottom w:val="none" w:sz="0" w:space="0" w:color="auto"/>
            <w:right w:val="none" w:sz="0" w:space="0" w:color="auto"/>
          </w:divBdr>
          <w:divsChild>
            <w:div w:id="1609656391">
              <w:marLeft w:val="0"/>
              <w:marRight w:val="0"/>
              <w:marTop w:val="0"/>
              <w:marBottom w:val="0"/>
              <w:divBdr>
                <w:top w:val="none" w:sz="0" w:space="0" w:color="auto"/>
                <w:left w:val="none" w:sz="0" w:space="0" w:color="auto"/>
                <w:bottom w:val="none" w:sz="0" w:space="0" w:color="auto"/>
                <w:right w:val="none" w:sz="0" w:space="0" w:color="auto"/>
              </w:divBdr>
            </w:div>
          </w:divsChild>
        </w:div>
        <w:div w:id="607199608">
          <w:marLeft w:val="0"/>
          <w:marRight w:val="0"/>
          <w:marTop w:val="0"/>
          <w:marBottom w:val="0"/>
          <w:divBdr>
            <w:top w:val="none" w:sz="0" w:space="0" w:color="auto"/>
            <w:left w:val="none" w:sz="0" w:space="0" w:color="auto"/>
            <w:bottom w:val="none" w:sz="0" w:space="0" w:color="auto"/>
            <w:right w:val="none" w:sz="0" w:space="0" w:color="auto"/>
          </w:divBdr>
        </w:div>
        <w:div w:id="226961418">
          <w:marLeft w:val="0"/>
          <w:marRight w:val="0"/>
          <w:marTop w:val="0"/>
          <w:marBottom w:val="0"/>
          <w:divBdr>
            <w:top w:val="none" w:sz="0" w:space="0" w:color="auto"/>
            <w:left w:val="none" w:sz="0" w:space="0" w:color="auto"/>
            <w:bottom w:val="none" w:sz="0" w:space="0" w:color="auto"/>
            <w:right w:val="none" w:sz="0" w:space="0" w:color="auto"/>
          </w:divBdr>
          <w:divsChild>
            <w:div w:id="6255097">
              <w:marLeft w:val="0"/>
              <w:marRight w:val="0"/>
              <w:marTop w:val="0"/>
              <w:marBottom w:val="0"/>
              <w:divBdr>
                <w:top w:val="none" w:sz="0" w:space="0" w:color="auto"/>
                <w:left w:val="none" w:sz="0" w:space="0" w:color="auto"/>
                <w:bottom w:val="none" w:sz="0" w:space="0" w:color="auto"/>
                <w:right w:val="none" w:sz="0" w:space="0" w:color="auto"/>
              </w:divBdr>
            </w:div>
          </w:divsChild>
        </w:div>
        <w:div w:id="761340107">
          <w:marLeft w:val="0"/>
          <w:marRight w:val="0"/>
          <w:marTop w:val="0"/>
          <w:marBottom w:val="0"/>
          <w:divBdr>
            <w:top w:val="none" w:sz="0" w:space="0" w:color="auto"/>
            <w:left w:val="none" w:sz="0" w:space="0" w:color="auto"/>
            <w:bottom w:val="none" w:sz="0" w:space="0" w:color="auto"/>
            <w:right w:val="none" w:sz="0" w:space="0" w:color="auto"/>
          </w:divBdr>
        </w:div>
        <w:div w:id="1693611310">
          <w:marLeft w:val="0"/>
          <w:marRight w:val="0"/>
          <w:marTop w:val="0"/>
          <w:marBottom w:val="0"/>
          <w:divBdr>
            <w:top w:val="none" w:sz="0" w:space="0" w:color="auto"/>
            <w:left w:val="none" w:sz="0" w:space="0" w:color="auto"/>
            <w:bottom w:val="none" w:sz="0" w:space="0" w:color="auto"/>
            <w:right w:val="none" w:sz="0" w:space="0" w:color="auto"/>
          </w:divBdr>
          <w:divsChild>
            <w:div w:id="564223952">
              <w:marLeft w:val="0"/>
              <w:marRight w:val="0"/>
              <w:marTop w:val="0"/>
              <w:marBottom w:val="0"/>
              <w:divBdr>
                <w:top w:val="none" w:sz="0" w:space="0" w:color="auto"/>
                <w:left w:val="none" w:sz="0" w:space="0" w:color="auto"/>
                <w:bottom w:val="none" w:sz="0" w:space="0" w:color="auto"/>
                <w:right w:val="none" w:sz="0" w:space="0" w:color="auto"/>
              </w:divBdr>
            </w:div>
          </w:divsChild>
        </w:div>
        <w:div w:id="2140609303">
          <w:marLeft w:val="0"/>
          <w:marRight w:val="0"/>
          <w:marTop w:val="0"/>
          <w:marBottom w:val="0"/>
          <w:divBdr>
            <w:top w:val="none" w:sz="0" w:space="0" w:color="auto"/>
            <w:left w:val="none" w:sz="0" w:space="0" w:color="auto"/>
            <w:bottom w:val="none" w:sz="0" w:space="0" w:color="auto"/>
            <w:right w:val="none" w:sz="0" w:space="0" w:color="auto"/>
          </w:divBdr>
        </w:div>
        <w:div w:id="1379936178">
          <w:marLeft w:val="0"/>
          <w:marRight w:val="0"/>
          <w:marTop w:val="0"/>
          <w:marBottom w:val="0"/>
          <w:divBdr>
            <w:top w:val="none" w:sz="0" w:space="0" w:color="auto"/>
            <w:left w:val="none" w:sz="0" w:space="0" w:color="auto"/>
            <w:bottom w:val="none" w:sz="0" w:space="0" w:color="auto"/>
            <w:right w:val="none" w:sz="0" w:space="0" w:color="auto"/>
          </w:divBdr>
          <w:divsChild>
            <w:div w:id="1279216544">
              <w:marLeft w:val="0"/>
              <w:marRight w:val="0"/>
              <w:marTop w:val="0"/>
              <w:marBottom w:val="0"/>
              <w:divBdr>
                <w:top w:val="none" w:sz="0" w:space="0" w:color="auto"/>
                <w:left w:val="none" w:sz="0" w:space="0" w:color="auto"/>
                <w:bottom w:val="none" w:sz="0" w:space="0" w:color="auto"/>
                <w:right w:val="none" w:sz="0" w:space="0" w:color="auto"/>
              </w:divBdr>
            </w:div>
          </w:divsChild>
        </w:div>
        <w:div w:id="1942762747">
          <w:marLeft w:val="0"/>
          <w:marRight w:val="0"/>
          <w:marTop w:val="201"/>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18126762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74659914">
          <w:marLeft w:val="0"/>
          <w:marRight w:val="0"/>
          <w:marTop w:val="201"/>
          <w:marBottom w:val="0"/>
          <w:divBdr>
            <w:top w:val="none" w:sz="0" w:space="0" w:color="auto"/>
            <w:left w:val="none" w:sz="0" w:space="0" w:color="auto"/>
            <w:bottom w:val="none" w:sz="0" w:space="0" w:color="auto"/>
            <w:right w:val="none" w:sz="0" w:space="0" w:color="auto"/>
          </w:divBdr>
          <w:divsChild>
            <w:div w:id="595096013">
              <w:marLeft w:val="0"/>
              <w:marRight w:val="0"/>
              <w:marTop w:val="0"/>
              <w:marBottom w:val="0"/>
              <w:divBdr>
                <w:top w:val="none" w:sz="0" w:space="0" w:color="auto"/>
                <w:left w:val="none" w:sz="0" w:space="0" w:color="auto"/>
                <w:bottom w:val="none" w:sz="0" w:space="0" w:color="auto"/>
                <w:right w:val="none" w:sz="0" w:space="0" w:color="auto"/>
              </w:divBdr>
              <w:divsChild>
                <w:div w:id="7316569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1206105">
          <w:marLeft w:val="0"/>
          <w:marRight w:val="0"/>
          <w:marTop w:val="201"/>
          <w:marBottom w:val="0"/>
          <w:divBdr>
            <w:top w:val="none" w:sz="0" w:space="0" w:color="auto"/>
            <w:left w:val="none" w:sz="0" w:space="0" w:color="auto"/>
            <w:bottom w:val="none" w:sz="0" w:space="0" w:color="auto"/>
            <w:right w:val="none" w:sz="0" w:space="0" w:color="auto"/>
          </w:divBdr>
          <w:divsChild>
            <w:div w:id="2080394895">
              <w:marLeft w:val="0"/>
              <w:marRight w:val="0"/>
              <w:marTop w:val="0"/>
              <w:marBottom w:val="0"/>
              <w:divBdr>
                <w:top w:val="none" w:sz="0" w:space="0" w:color="auto"/>
                <w:left w:val="none" w:sz="0" w:space="0" w:color="auto"/>
                <w:bottom w:val="none" w:sz="0" w:space="0" w:color="auto"/>
                <w:right w:val="none" w:sz="0" w:space="0" w:color="auto"/>
              </w:divBdr>
              <w:divsChild>
                <w:div w:id="956988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7011381">
          <w:marLeft w:val="0"/>
          <w:marRight w:val="0"/>
          <w:marTop w:val="201"/>
          <w:marBottom w:val="0"/>
          <w:divBdr>
            <w:top w:val="none" w:sz="0" w:space="0" w:color="auto"/>
            <w:left w:val="none" w:sz="0" w:space="0" w:color="auto"/>
            <w:bottom w:val="none" w:sz="0" w:space="0" w:color="auto"/>
            <w:right w:val="none" w:sz="0" w:space="0" w:color="auto"/>
          </w:divBdr>
          <w:divsChild>
            <w:div w:id="2018925038">
              <w:marLeft w:val="0"/>
              <w:marRight w:val="0"/>
              <w:marTop w:val="0"/>
              <w:marBottom w:val="0"/>
              <w:divBdr>
                <w:top w:val="none" w:sz="0" w:space="0" w:color="auto"/>
                <w:left w:val="none" w:sz="0" w:space="0" w:color="auto"/>
                <w:bottom w:val="none" w:sz="0" w:space="0" w:color="auto"/>
                <w:right w:val="none" w:sz="0" w:space="0" w:color="auto"/>
              </w:divBdr>
              <w:divsChild>
                <w:div w:id="552623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850393">
      <w:bodyDiv w:val="1"/>
      <w:marLeft w:val="0"/>
      <w:marRight w:val="0"/>
      <w:marTop w:val="0"/>
      <w:marBottom w:val="0"/>
      <w:divBdr>
        <w:top w:val="none" w:sz="0" w:space="0" w:color="auto"/>
        <w:left w:val="none" w:sz="0" w:space="0" w:color="auto"/>
        <w:bottom w:val="none" w:sz="0" w:space="0" w:color="auto"/>
        <w:right w:val="none" w:sz="0" w:space="0" w:color="auto"/>
      </w:divBdr>
      <w:divsChild>
        <w:div w:id="280303293">
          <w:marLeft w:val="0"/>
          <w:marRight w:val="0"/>
          <w:marTop w:val="0"/>
          <w:marBottom w:val="0"/>
          <w:divBdr>
            <w:top w:val="none" w:sz="0" w:space="0" w:color="auto"/>
            <w:left w:val="none" w:sz="0" w:space="0" w:color="auto"/>
            <w:bottom w:val="none" w:sz="0" w:space="0" w:color="auto"/>
            <w:right w:val="none" w:sz="0" w:space="0" w:color="auto"/>
          </w:divBdr>
        </w:div>
        <w:div w:id="1274435747">
          <w:marLeft w:val="0"/>
          <w:marRight w:val="0"/>
          <w:marTop w:val="0"/>
          <w:marBottom w:val="0"/>
          <w:divBdr>
            <w:top w:val="none" w:sz="0" w:space="0" w:color="auto"/>
            <w:left w:val="none" w:sz="0" w:space="0" w:color="auto"/>
            <w:bottom w:val="none" w:sz="0" w:space="0" w:color="auto"/>
            <w:right w:val="none" w:sz="0" w:space="0" w:color="auto"/>
          </w:divBdr>
          <w:divsChild>
            <w:div w:id="1464881023">
              <w:marLeft w:val="0"/>
              <w:marRight w:val="0"/>
              <w:marTop w:val="0"/>
              <w:marBottom w:val="0"/>
              <w:divBdr>
                <w:top w:val="none" w:sz="0" w:space="0" w:color="auto"/>
                <w:left w:val="none" w:sz="0" w:space="0" w:color="auto"/>
                <w:bottom w:val="none" w:sz="0" w:space="0" w:color="auto"/>
                <w:right w:val="none" w:sz="0" w:space="0" w:color="auto"/>
              </w:divBdr>
            </w:div>
          </w:divsChild>
        </w:div>
        <w:div w:id="2006474989">
          <w:marLeft w:val="0"/>
          <w:marRight w:val="0"/>
          <w:marTop w:val="0"/>
          <w:marBottom w:val="0"/>
          <w:divBdr>
            <w:top w:val="none" w:sz="0" w:space="0" w:color="auto"/>
            <w:left w:val="none" w:sz="0" w:space="0" w:color="auto"/>
            <w:bottom w:val="none" w:sz="0" w:space="0" w:color="auto"/>
            <w:right w:val="none" w:sz="0" w:space="0" w:color="auto"/>
          </w:divBdr>
        </w:div>
        <w:div w:id="362287211">
          <w:marLeft w:val="0"/>
          <w:marRight w:val="0"/>
          <w:marTop w:val="0"/>
          <w:marBottom w:val="0"/>
          <w:divBdr>
            <w:top w:val="none" w:sz="0" w:space="0" w:color="auto"/>
            <w:left w:val="none" w:sz="0" w:space="0" w:color="auto"/>
            <w:bottom w:val="none" w:sz="0" w:space="0" w:color="auto"/>
            <w:right w:val="none" w:sz="0" w:space="0" w:color="auto"/>
          </w:divBdr>
          <w:divsChild>
            <w:div w:id="4063339">
              <w:marLeft w:val="0"/>
              <w:marRight w:val="0"/>
              <w:marTop w:val="0"/>
              <w:marBottom w:val="0"/>
              <w:divBdr>
                <w:top w:val="none" w:sz="0" w:space="0" w:color="auto"/>
                <w:left w:val="none" w:sz="0" w:space="0" w:color="auto"/>
                <w:bottom w:val="none" w:sz="0" w:space="0" w:color="auto"/>
                <w:right w:val="none" w:sz="0" w:space="0" w:color="auto"/>
              </w:divBdr>
            </w:div>
          </w:divsChild>
        </w:div>
        <w:div w:id="1480346815">
          <w:marLeft w:val="0"/>
          <w:marRight w:val="0"/>
          <w:marTop w:val="0"/>
          <w:marBottom w:val="0"/>
          <w:divBdr>
            <w:top w:val="none" w:sz="0" w:space="0" w:color="auto"/>
            <w:left w:val="none" w:sz="0" w:space="0" w:color="auto"/>
            <w:bottom w:val="none" w:sz="0" w:space="0" w:color="auto"/>
            <w:right w:val="none" w:sz="0" w:space="0" w:color="auto"/>
          </w:divBdr>
        </w:div>
        <w:div w:id="1409040731">
          <w:marLeft w:val="0"/>
          <w:marRight w:val="0"/>
          <w:marTop w:val="0"/>
          <w:marBottom w:val="0"/>
          <w:divBdr>
            <w:top w:val="none" w:sz="0" w:space="0" w:color="auto"/>
            <w:left w:val="none" w:sz="0" w:space="0" w:color="auto"/>
            <w:bottom w:val="none" w:sz="0" w:space="0" w:color="auto"/>
            <w:right w:val="none" w:sz="0" w:space="0" w:color="auto"/>
          </w:divBdr>
          <w:divsChild>
            <w:div w:id="1726250679">
              <w:marLeft w:val="0"/>
              <w:marRight w:val="0"/>
              <w:marTop w:val="0"/>
              <w:marBottom w:val="0"/>
              <w:divBdr>
                <w:top w:val="none" w:sz="0" w:space="0" w:color="auto"/>
                <w:left w:val="none" w:sz="0" w:space="0" w:color="auto"/>
                <w:bottom w:val="none" w:sz="0" w:space="0" w:color="auto"/>
                <w:right w:val="none" w:sz="0" w:space="0" w:color="auto"/>
              </w:divBdr>
            </w:div>
          </w:divsChild>
        </w:div>
        <w:div w:id="1339113568">
          <w:marLeft w:val="0"/>
          <w:marRight w:val="0"/>
          <w:marTop w:val="0"/>
          <w:marBottom w:val="0"/>
          <w:divBdr>
            <w:top w:val="none" w:sz="0" w:space="0" w:color="auto"/>
            <w:left w:val="none" w:sz="0" w:space="0" w:color="auto"/>
            <w:bottom w:val="none" w:sz="0" w:space="0" w:color="auto"/>
            <w:right w:val="none" w:sz="0" w:space="0" w:color="auto"/>
          </w:divBdr>
        </w:div>
        <w:div w:id="106393113">
          <w:marLeft w:val="0"/>
          <w:marRight w:val="0"/>
          <w:marTop w:val="0"/>
          <w:marBottom w:val="0"/>
          <w:divBdr>
            <w:top w:val="none" w:sz="0" w:space="0" w:color="auto"/>
            <w:left w:val="none" w:sz="0" w:space="0" w:color="auto"/>
            <w:bottom w:val="none" w:sz="0" w:space="0" w:color="auto"/>
            <w:right w:val="none" w:sz="0" w:space="0" w:color="auto"/>
          </w:divBdr>
          <w:divsChild>
            <w:div w:id="802575996">
              <w:marLeft w:val="0"/>
              <w:marRight w:val="0"/>
              <w:marTop w:val="0"/>
              <w:marBottom w:val="0"/>
              <w:divBdr>
                <w:top w:val="none" w:sz="0" w:space="0" w:color="auto"/>
                <w:left w:val="none" w:sz="0" w:space="0" w:color="auto"/>
                <w:bottom w:val="none" w:sz="0" w:space="0" w:color="auto"/>
                <w:right w:val="none" w:sz="0" w:space="0" w:color="auto"/>
              </w:divBdr>
            </w:div>
          </w:divsChild>
        </w:div>
        <w:div w:id="1329166063">
          <w:marLeft w:val="0"/>
          <w:marRight w:val="0"/>
          <w:marTop w:val="0"/>
          <w:marBottom w:val="0"/>
          <w:divBdr>
            <w:top w:val="none" w:sz="0" w:space="0" w:color="auto"/>
            <w:left w:val="none" w:sz="0" w:space="0" w:color="auto"/>
            <w:bottom w:val="none" w:sz="0" w:space="0" w:color="auto"/>
            <w:right w:val="none" w:sz="0" w:space="0" w:color="auto"/>
          </w:divBdr>
        </w:div>
        <w:div w:id="688604510">
          <w:marLeft w:val="0"/>
          <w:marRight w:val="0"/>
          <w:marTop w:val="0"/>
          <w:marBottom w:val="0"/>
          <w:divBdr>
            <w:top w:val="none" w:sz="0" w:space="0" w:color="auto"/>
            <w:left w:val="none" w:sz="0" w:space="0" w:color="auto"/>
            <w:bottom w:val="none" w:sz="0" w:space="0" w:color="auto"/>
            <w:right w:val="none" w:sz="0" w:space="0" w:color="auto"/>
          </w:divBdr>
          <w:divsChild>
            <w:div w:id="1424179799">
              <w:marLeft w:val="0"/>
              <w:marRight w:val="0"/>
              <w:marTop w:val="0"/>
              <w:marBottom w:val="0"/>
              <w:divBdr>
                <w:top w:val="none" w:sz="0" w:space="0" w:color="auto"/>
                <w:left w:val="none" w:sz="0" w:space="0" w:color="auto"/>
                <w:bottom w:val="none" w:sz="0" w:space="0" w:color="auto"/>
                <w:right w:val="none" w:sz="0" w:space="0" w:color="auto"/>
              </w:divBdr>
            </w:div>
          </w:divsChild>
        </w:div>
        <w:div w:id="1050883160">
          <w:marLeft w:val="0"/>
          <w:marRight w:val="0"/>
          <w:marTop w:val="0"/>
          <w:marBottom w:val="0"/>
          <w:divBdr>
            <w:top w:val="none" w:sz="0" w:space="0" w:color="auto"/>
            <w:left w:val="none" w:sz="0" w:space="0" w:color="auto"/>
            <w:bottom w:val="none" w:sz="0" w:space="0" w:color="auto"/>
            <w:right w:val="none" w:sz="0" w:space="0" w:color="auto"/>
          </w:divBdr>
        </w:div>
        <w:div w:id="1383871332">
          <w:marLeft w:val="0"/>
          <w:marRight w:val="0"/>
          <w:marTop w:val="0"/>
          <w:marBottom w:val="0"/>
          <w:divBdr>
            <w:top w:val="none" w:sz="0" w:space="0" w:color="auto"/>
            <w:left w:val="none" w:sz="0" w:space="0" w:color="auto"/>
            <w:bottom w:val="none" w:sz="0" w:space="0" w:color="auto"/>
            <w:right w:val="none" w:sz="0" w:space="0" w:color="auto"/>
          </w:divBdr>
          <w:divsChild>
            <w:div w:id="713193339">
              <w:marLeft w:val="0"/>
              <w:marRight w:val="0"/>
              <w:marTop w:val="0"/>
              <w:marBottom w:val="0"/>
              <w:divBdr>
                <w:top w:val="none" w:sz="0" w:space="0" w:color="auto"/>
                <w:left w:val="none" w:sz="0" w:space="0" w:color="auto"/>
                <w:bottom w:val="none" w:sz="0" w:space="0" w:color="auto"/>
                <w:right w:val="none" w:sz="0" w:space="0" w:color="auto"/>
              </w:divBdr>
            </w:div>
          </w:divsChild>
        </w:div>
        <w:div w:id="449595746">
          <w:marLeft w:val="0"/>
          <w:marRight w:val="0"/>
          <w:marTop w:val="0"/>
          <w:marBottom w:val="0"/>
          <w:divBdr>
            <w:top w:val="none" w:sz="0" w:space="0" w:color="auto"/>
            <w:left w:val="none" w:sz="0" w:space="0" w:color="auto"/>
            <w:bottom w:val="none" w:sz="0" w:space="0" w:color="auto"/>
            <w:right w:val="none" w:sz="0" w:space="0" w:color="auto"/>
          </w:divBdr>
        </w:div>
        <w:div w:id="1423797613">
          <w:marLeft w:val="0"/>
          <w:marRight w:val="0"/>
          <w:marTop w:val="0"/>
          <w:marBottom w:val="0"/>
          <w:divBdr>
            <w:top w:val="none" w:sz="0" w:space="0" w:color="auto"/>
            <w:left w:val="none" w:sz="0" w:space="0" w:color="auto"/>
            <w:bottom w:val="none" w:sz="0" w:space="0" w:color="auto"/>
            <w:right w:val="none" w:sz="0" w:space="0" w:color="auto"/>
          </w:divBdr>
          <w:divsChild>
            <w:div w:id="1063411701">
              <w:marLeft w:val="0"/>
              <w:marRight w:val="0"/>
              <w:marTop w:val="0"/>
              <w:marBottom w:val="0"/>
              <w:divBdr>
                <w:top w:val="none" w:sz="0" w:space="0" w:color="auto"/>
                <w:left w:val="none" w:sz="0" w:space="0" w:color="auto"/>
                <w:bottom w:val="none" w:sz="0" w:space="0" w:color="auto"/>
                <w:right w:val="none" w:sz="0" w:space="0" w:color="auto"/>
              </w:divBdr>
            </w:div>
          </w:divsChild>
        </w:div>
        <w:div w:id="1867132962">
          <w:marLeft w:val="0"/>
          <w:marRight w:val="0"/>
          <w:marTop w:val="253"/>
          <w:marBottom w:val="0"/>
          <w:divBdr>
            <w:top w:val="none" w:sz="0" w:space="0" w:color="auto"/>
            <w:left w:val="none" w:sz="0" w:space="0" w:color="auto"/>
            <w:bottom w:val="none" w:sz="0" w:space="0" w:color="auto"/>
            <w:right w:val="none" w:sz="0" w:space="0" w:color="auto"/>
          </w:divBdr>
          <w:divsChild>
            <w:div w:id="1729955319">
              <w:marLeft w:val="0"/>
              <w:marRight w:val="0"/>
              <w:marTop w:val="0"/>
              <w:marBottom w:val="0"/>
              <w:divBdr>
                <w:top w:val="none" w:sz="0" w:space="0" w:color="auto"/>
                <w:left w:val="none" w:sz="0" w:space="0" w:color="auto"/>
                <w:bottom w:val="none" w:sz="0" w:space="0" w:color="auto"/>
                <w:right w:val="none" w:sz="0" w:space="0" w:color="auto"/>
              </w:divBdr>
              <w:divsChild>
                <w:div w:id="578903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132022">
          <w:marLeft w:val="0"/>
          <w:marRight w:val="0"/>
          <w:marTop w:val="253"/>
          <w:marBottom w:val="0"/>
          <w:divBdr>
            <w:top w:val="none" w:sz="0" w:space="0" w:color="auto"/>
            <w:left w:val="none" w:sz="0" w:space="0" w:color="auto"/>
            <w:bottom w:val="none" w:sz="0" w:space="0" w:color="auto"/>
            <w:right w:val="none" w:sz="0" w:space="0" w:color="auto"/>
          </w:divBdr>
          <w:divsChild>
            <w:div w:id="654532755">
              <w:marLeft w:val="0"/>
              <w:marRight w:val="0"/>
              <w:marTop w:val="0"/>
              <w:marBottom w:val="0"/>
              <w:divBdr>
                <w:top w:val="none" w:sz="0" w:space="0" w:color="auto"/>
                <w:left w:val="none" w:sz="0" w:space="0" w:color="auto"/>
                <w:bottom w:val="none" w:sz="0" w:space="0" w:color="auto"/>
                <w:right w:val="none" w:sz="0" w:space="0" w:color="auto"/>
              </w:divBdr>
              <w:divsChild>
                <w:div w:id="6066207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0352436">
          <w:marLeft w:val="0"/>
          <w:marRight w:val="0"/>
          <w:marTop w:val="253"/>
          <w:marBottom w:val="0"/>
          <w:divBdr>
            <w:top w:val="none" w:sz="0" w:space="0" w:color="auto"/>
            <w:left w:val="none" w:sz="0" w:space="0" w:color="auto"/>
            <w:bottom w:val="none" w:sz="0" w:space="0" w:color="auto"/>
            <w:right w:val="none" w:sz="0" w:space="0" w:color="auto"/>
          </w:divBdr>
          <w:divsChild>
            <w:div w:id="680742148">
              <w:marLeft w:val="0"/>
              <w:marRight w:val="0"/>
              <w:marTop w:val="0"/>
              <w:marBottom w:val="0"/>
              <w:divBdr>
                <w:top w:val="none" w:sz="0" w:space="0" w:color="auto"/>
                <w:left w:val="none" w:sz="0" w:space="0" w:color="auto"/>
                <w:bottom w:val="none" w:sz="0" w:space="0" w:color="auto"/>
                <w:right w:val="none" w:sz="0" w:space="0" w:color="auto"/>
              </w:divBdr>
              <w:divsChild>
                <w:div w:id="17091450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872698">
          <w:marLeft w:val="0"/>
          <w:marRight w:val="0"/>
          <w:marTop w:val="253"/>
          <w:marBottom w:val="0"/>
          <w:divBdr>
            <w:top w:val="none" w:sz="0" w:space="0" w:color="auto"/>
            <w:left w:val="none" w:sz="0" w:space="0" w:color="auto"/>
            <w:bottom w:val="none" w:sz="0" w:space="0" w:color="auto"/>
            <w:right w:val="none" w:sz="0" w:space="0" w:color="auto"/>
          </w:divBdr>
          <w:divsChild>
            <w:div w:id="1630893934">
              <w:marLeft w:val="0"/>
              <w:marRight w:val="0"/>
              <w:marTop w:val="0"/>
              <w:marBottom w:val="0"/>
              <w:divBdr>
                <w:top w:val="none" w:sz="0" w:space="0" w:color="auto"/>
                <w:left w:val="none" w:sz="0" w:space="0" w:color="auto"/>
                <w:bottom w:val="none" w:sz="0" w:space="0" w:color="auto"/>
                <w:right w:val="none" w:sz="0" w:space="0" w:color="auto"/>
              </w:divBdr>
              <w:divsChild>
                <w:div w:id="3771639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085270">
      <w:bodyDiv w:val="1"/>
      <w:marLeft w:val="0"/>
      <w:marRight w:val="0"/>
      <w:marTop w:val="0"/>
      <w:marBottom w:val="0"/>
      <w:divBdr>
        <w:top w:val="none" w:sz="0" w:space="0" w:color="auto"/>
        <w:left w:val="none" w:sz="0" w:space="0" w:color="auto"/>
        <w:bottom w:val="none" w:sz="0" w:space="0" w:color="auto"/>
        <w:right w:val="none" w:sz="0" w:space="0" w:color="auto"/>
      </w:divBdr>
      <w:divsChild>
        <w:div w:id="487743594">
          <w:marLeft w:val="0"/>
          <w:marRight w:val="0"/>
          <w:marTop w:val="0"/>
          <w:marBottom w:val="0"/>
          <w:divBdr>
            <w:top w:val="none" w:sz="0" w:space="0" w:color="auto"/>
            <w:left w:val="none" w:sz="0" w:space="0" w:color="auto"/>
            <w:bottom w:val="none" w:sz="0" w:space="0" w:color="auto"/>
            <w:right w:val="none" w:sz="0" w:space="0" w:color="auto"/>
          </w:divBdr>
        </w:div>
        <w:div w:id="997994856">
          <w:marLeft w:val="0"/>
          <w:marRight w:val="0"/>
          <w:marTop w:val="0"/>
          <w:marBottom w:val="0"/>
          <w:divBdr>
            <w:top w:val="none" w:sz="0" w:space="0" w:color="auto"/>
            <w:left w:val="none" w:sz="0" w:space="0" w:color="auto"/>
            <w:bottom w:val="none" w:sz="0" w:space="0" w:color="auto"/>
            <w:right w:val="none" w:sz="0" w:space="0" w:color="auto"/>
          </w:divBdr>
          <w:divsChild>
            <w:div w:id="1574192942">
              <w:marLeft w:val="0"/>
              <w:marRight w:val="0"/>
              <w:marTop w:val="0"/>
              <w:marBottom w:val="0"/>
              <w:divBdr>
                <w:top w:val="none" w:sz="0" w:space="0" w:color="auto"/>
                <w:left w:val="none" w:sz="0" w:space="0" w:color="auto"/>
                <w:bottom w:val="none" w:sz="0" w:space="0" w:color="auto"/>
                <w:right w:val="none" w:sz="0" w:space="0" w:color="auto"/>
              </w:divBdr>
            </w:div>
          </w:divsChild>
        </w:div>
        <w:div w:id="64569241">
          <w:marLeft w:val="0"/>
          <w:marRight w:val="0"/>
          <w:marTop w:val="0"/>
          <w:marBottom w:val="0"/>
          <w:divBdr>
            <w:top w:val="none" w:sz="0" w:space="0" w:color="auto"/>
            <w:left w:val="none" w:sz="0" w:space="0" w:color="auto"/>
            <w:bottom w:val="none" w:sz="0" w:space="0" w:color="auto"/>
            <w:right w:val="none" w:sz="0" w:space="0" w:color="auto"/>
          </w:divBdr>
        </w:div>
        <w:div w:id="696546360">
          <w:marLeft w:val="0"/>
          <w:marRight w:val="0"/>
          <w:marTop w:val="0"/>
          <w:marBottom w:val="0"/>
          <w:divBdr>
            <w:top w:val="none" w:sz="0" w:space="0" w:color="auto"/>
            <w:left w:val="none" w:sz="0" w:space="0" w:color="auto"/>
            <w:bottom w:val="none" w:sz="0" w:space="0" w:color="auto"/>
            <w:right w:val="none" w:sz="0" w:space="0" w:color="auto"/>
          </w:divBdr>
          <w:divsChild>
            <w:div w:id="1765805308">
              <w:marLeft w:val="0"/>
              <w:marRight w:val="0"/>
              <w:marTop w:val="0"/>
              <w:marBottom w:val="0"/>
              <w:divBdr>
                <w:top w:val="none" w:sz="0" w:space="0" w:color="auto"/>
                <w:left w:val="none" w:sz="0" w:space="0" w:color="auto"/>
                <w:bottom w:val="none" w:sz="0" w:space="0" w:color="auto"/>
                <w:right w:val="none" w:sz="0" w:space="0" w:color="auto"/>
              </w:divBdr>
            </w:div>
          </w:divsChild>
        </w:div>
        <w:div w:id="1012800712">
          <w:marLeft w:val="0"/>
          <w:marRight w:val="0"/>
          <w:marTop w:val="0"/>
          <w:marBottom w:val="0"/>
          <w:divBdr>
            <w:top w:val="none" w:sz="0" w:space="0" w:color="auto"/>
            <w:left w:val="none" w:sz="0" w:space="0" w:color="auto"/>
            <w:bottom w:val="none" w:sz="0" w:space="0" w:color="auto"/>
            <w:right w:val="none" w:sz="0" w:space="0" w:color="auto"/>
          </w:divBdr>
        </w:div>
        <w:div w:id="1403943758">
          <w:marLeft w:val="0"/>
          <w:marRight w:val="0"/>
          <w:marTop w:val="0"/>
          <w:marBottom w:val="0"/>
          <w:divBdr>
            <w:top w:val="none" w:sz="0" w:space="0" w:color="auto"/>
            <w:left w:val="none" w:sz="0" w:space="0" w:color="auto"/>
            <w:bottom w:val="none" w:sz="0" w:space="0" w:color="auto"/>
            <w:right w:val="none" w:sz="0" w:space="0" w:color="auto"/>
          </w:divBdr>
          <w:divsChild>
            <w:div w:id="1007169845">
              <w:marLeft w:val="0"/>
              <w:marRight w:val="0"/>
              <w:marTop w:val="0"/>
              <w:marBottom w:val="0"/>
              <w:divBdr>
                <w:top w:val="none" w:sz="0" w:space="0" w:color="auto"/>
                <w:left w:val="none" w:sz="0" w:space="0" w:color="auto"/>
                <w:bottom w:val="none" w:sz="0" w:space="0" w:color="auto"/>
                <w:right w:val="none" w:sz="0" w:space="0" w:color="auto"/>
              </w:divBdr>
            </w:div>
          </w:divsChild>
        </w:div>
        <w:div w:id="40641106">
          <w:marLeft w:val="0"/>
          <w:marRight w:val="0"/>
          <w:marTop w:val="0"/>
          <w:marBottom w:val="0"/>
          <w:divBdr>
            <w:top w:val="none" w:sz="0" w:space="0" w:color="auto"/>
            <w:left w:val="none" w:sz="0" w:space="0" w:color="auto"/>
            <w:bottom w:val="none" w:sz="0" w:space="0" w:color="auto"/>
            <w:right w:val="none" w:sz="0" w:space="0" w:color="auto"/>
          </w:divBdr>
        </w:div>
        <w:div w:id="1713967642">
          <w:marLeft w:val="0"/>
          <w:marRight w:val="0"/>
          <w:marTop w:val="0"/>
          <w:marBottom w:val="0"/>
          <w:divBdr>
            <w:top w:val="none" w:sz="0" w:space="0" w:color="auto"/>
            <w:left w:val="none" w:sz="0" w:space="0" w:color="auto"/>
            <w:bottom w:val="none" w:sz="0" w:space="0" w:color="auto"/>
            <w:right w:val="none" w:sz="0" w:space="0" w:color="auto"/>
          </w:divBdr>
          <w:divsChild>
            <w:div w:id="742024639">
              <w:marLeft w:val="0"/>
              <w:marRight w:val="0"/>
              <w:marTop w:val="0"/>
              <w:marBottom w:val="0"/>
              <w:divBdr>
                <w:top w:val="none" w:sz="0" w:space="0" w:color="auto"/>
                <w:left w:val="none" w:sz="0" w:space="0" w:color="auto"/>
                <w:bottom w:val="none" w:sz="0" w:space="0" w:color="auto"/>
                <w:right w:val="none" w:sz="0" w:space="0" w:color="auto"/>
              </w:divBdr>
            </w:div>
          </w:divsChild>
        </w:div>
        <w:div w:id="1915623033">
          <w:marLeft w:val="0"/>
          <w:marRight w:val="0"/>
          <w:marTop w:val="0"/>
          <w:marBottom w:val="0"/>
          <w:divBdr>
            <w:top w:val="none" w:sz="0" w:space="0" w:color="auto"/>
            <w:left w:val="none" w:sz="0" w:space="0" w:color="auto"/>
            <w:bottom w:val="none" w:sz="0" w:space="0" w:color="auto"/>
            <w:right w:val="none" w:sz="0" w:space="0" w:color="auto"/>
          </w:divBdr>
        </w:div>
        <w:div w:id="2137746883">
          <w:marLeft w:val="0"/>
          <w:marRight w:val="0"/>
          <w:marTop w:val="0"/>
          <w:marBottom w:val="0"/>
          <w:divBdr>
            <w:top w:val="none" w:sz="0" w:space="0" w:color="auto"/>
            <w:left w:val="none" w:sz="0" w:space="0" w:color="auto"/>
            <w:bottom w:val="none" w:sz="0" w:space="0" w:color="auto"/>
            <w:right w:val="none" w:sz="0" w:space="0" w:color="auto"/>
          </w:divBdr>
          <w:divsChild>
            <w:div w:id="778988578">
              <w:marLeft w:val="0"/>
              <w:marRight w:val="0"/>
              <w:marTop w:val="0"/>
              <w:marBottom w:val="0"/>
              <w:divBdr>
                <w:top w:val="none" w:sz="0" w:space="0" w:color="auto"/>
                <w:left w:val="none" w:sz="0" w:space="0" w:color="auto"/>
                <w:bottom w:val="none" w:sz="0" w:space="0" w:color="auto"/>
                <w:right w:val="none" w:sz="0" w:space="0" w:color="auto"/>
              </w:divBdr>
            </w:div>
          </w:divsChild>
        </w:div>
        <w:div w:id="23605032">
          <w:marLeft w:val="0"/>
          <w:marRight w:val="0"/>
          <w:marTop w:val="0"/>
          <w:marBottom w:val="0"/>
          <w:divBdr>
            <w:top w:val="none" w:sz="0" w:space="0" w:color="auto"/>
            <w:left w:val="none" w:sz="0" w:space="0" w:color="auto"/>
            <w:bottom w:val="none" w:sz="0" w:space="0" w:color="auto"/>
            <w:right w:val="none" w:sz="0" w:space="0" w:color="auto"/>
          </w:divBdr>
        </w:div>
        <w:div w:id="442068458">
          <w:marLeft w:val="0"/>
          <w:marRight w:val="0"/>
          <w:marTop w:val="0"/>
          <w:marBottom w:val="0"/>
          <w:divBdr>
            <w:top w:val="none" w:sz="0" w:space="0" w:color="auto"/>
            <w:left w:val="none" w:sz="0" w:space="0" w:color="auto"/>
            <w:bottom w:val="none" w:sz="0" w:space="0" w:color="auto"/>
            <w:right w:val="none" w:sz="0" w:space="0" w:color="auto"/>
          </w:divBdr>
          <w:divsChild>
            <w:div w:id="385302049">
              <w:marLeft w:val="0"/>
              <w:marRight w:val="0"/>
              <w:marTop w:val="0"/>
              <w:marBottom w:val="0"/>
              <w:divBdr>
                <w:top w:val="none" w:sz="0" w:space="0" w:color="auto"/>
                <w:left w:val="none" w:sz="0" w:space="0" w:color="auto"/>
                <w:bottom w:val="none" w:sz="0" w:space="0" w:color="auto"/>
                <w:right w:val="none" w:sz="0" w:space="0" w:color="auto"/>
              </w:divBdr>
            </w:div>
          </w:divsChild>
        </w:div>
        <w:div w:id="1151600631">
          <w:marLeft w:val="0"/>
          <w:marRight w:val="0"/>
          <w:marTop w:val="0"/>
          <w:marBottom w:val="0"/>
          <w:divBdr>
            <w:top w:val="none" w:sz="0" w:space="0" w:color="auto"/>
            <w:left w:val="none" w:sz="0" w:space="0" w:color="auto"/>
            <w:bottom w:val="none" w:sz="0" w:space="0" w:color="auto"/>
            <w:right w:val="none" w:sz="0" w:space="0" w:color="auto"/>
          </w:divBdr>
        </w:div>
        <w:div w:id="725449973">
          <w:marLeft w:val="0"/>
          <w:marRight w:val="0"/>
          <w:marTop w:val="0"/>
          <w:marBottom w:val="0"/>
          <w:divBdr>
            <w:top w:val="none" w:sz="0" w:space="0" w:color="auto"/>
            <w:left w:val="none" w:sz="0" w:space="0" w:color="auto"/>
            <w:bottom w:val="none" w:sz="0" w:space="0" w:color="auto"/>
            <w:right w:val="none" w:sz="0" w:space="0" w:color="auto"/>
          </w:divBdr>
          <w:divsChild>
            <w:div w:id="292254536">
              <w:marLeft w:val="0"/>
              <w:marRight w:val="0"/>
              <w:marTop w:val="0"/>
              <w:marBottom w:val="0"/>
              <w:divBdr>
                <w:top w:val="none" w:sz="0" w:space="0" w:color="auto"/>
                <w:left w:val="none" w:sz="0" w:space="0" w:color="auto"/>
                <w:bottom w:val="none" w:sz="0" w:space="0" w:color="auto"/>
                <w:right w:val="none" w:sz="0" w:space="0" w:color="auto"/>
              </w:divBdr>
            </w:div>
          </w:divsChild>
        </w:div>
        <w:div w:id="2131626833">
          <w:marLeft w:val="0"/>
          <w:marRight w:val="0"/>
          <w:marTop w:val="253"/>
          <w:marBottom w:val="0"/>
          <w:divBdr>
            <w:top w:val="none" w:sz="0" w:space="0" w:color="auto"/>
            <w:left w:val="none" w:sz="0" w:space="0" w:color="auto"/>
            <w:bottom w:val="none" w:sz="0" w:space="0" w:color="auto"/>
            <w:right w:val="none" w:sz="0" w:space="0" w:color="auto"/>
          </w:divBdr>
          <w:divsChild>
            <w:div w:id="1697001662">
              <w:marLeft w:val="0"/>
              <w:marRight w:val="0"/>
              <w:marTop w:val="0"/>
              <w:marBottom w:val="0"/>
              <w:divBdr>
                <w:top w:val="none" w:sz="0" w:space="0" w:color="auto"/>
                <w:left w:val="none" w:sz="0" w:space="0" w:color="auto"/>
                <w:bottom w:val="none" w:sz="0" w:space="0" w:color="auto"/>
                <w:right w:val="none" w:sz="0" w:space="0" w:color="auto"/>
              </w:divBdr>
              <w:divsChild>
                <w:div w:id="109555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72021005">
          <w:marLeft w:val="0"/>
          <w:marRight w:val="0"/>
          <w:marTop w:val="253"/>
          <w:marBottom w:val="0"/>
          <w:divBdr>
            <w:top w:val="none" w:sz="0" w:space="0" w:color="auto"/>
            <w:left w:val="none" w:sz="0" w:space="0" w:color="auto"/>
            <w:bottom w:val="none" w:sz="0" w:space="0" w:color="auto"/>
            <w:right w:val="none" w:sz="0" w:space="0" w:color="auto"/>
          </w:divBdr>
          <w:divsChild>
            <w:div w:id="1925455406">
              <w:marLeft w:val="0"/>
              <w:marRight w:val="0"/>
              <w:marTop w:val="0"/>
              <w:marBottom w:val="0"/>
              <w:divBdr>
                <w:top w:val="none" w:sz="0" w:space="0" w:color="auto"/>
                <w:left w:val="none" w:sz="0" w:space="0" w:color="auto"/>
                <w:bottom w:val="none" w:sz="0" w:space="0" w:color="auto"/>
                <w:right w:val="none" w:sz="0" w:space="0" w:color="auto"/>
              </w:divBdr>
              <w:divsChild>
                <w:div w:id="10598606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2284073">
          <w:marLeft w:val="0"/>
          <w:marRight w:val="0"/>
          <w:marTop w:val="253"/>
          <w:marBottom w:val="0"/>
          <w:divBdr>
            <w:top w:val="none" w:sz="0" w:space="0" w:color="auto"/>
            <w:left w:val="none" w:sz="0" w:space="0" w:color="auto"/>
            <w:bottom w:val="none" w:sz="0" w:space="0" w:color="auto"/>
            <w:right w:val="none" w:sz="0" w:space="0" w:color="auto"/>
          </w:divBdr>
          <w:divsChild>
            <w:div w:id="1081486648">
              <w:marLeft w:val="0"/>
              <w:marRight w:val="0"/>
              <w:marTop w:val="0"/>
              <w:marBottom w:val="0"/>
              <w:divBdr>
                <w:top w:val="none" w:sz="0" w:space="0" w:color="auto"/>
                <w:left w:val="none" w:sz="0" w:space="0" w:color="auto"/>
                <w:bottom w:val="none" w:sz="0" w:space="0" w:color="auto"/>
                <w:right w:val="none" w:sz="0" w:space="0" w:color="auto"/>
              </w:divBdr>
              <w:divsChild>
                <w:div w:id="2062244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7855568">
          <w:marLeft w:val="0"/>
          <w:marRight w:val="0"/>
          <w:marTop w:val="253"/>
          <w:marBottom w:val="0"/>
          <w:divBdr>
            <w:top w:val="none" w:sz="0" w:space="0" w:color="auto"/>
            <w:left w:val="none" w:sz="0" w:space="0" w:color="auto"/>
            <w:bottom w:val="none" w:sz="0" w:space="0" w:color="auto"/>
            <w:right w:val="none" w:sz="0" w:space="0" w:color="auto"/>
          </w:divBdr>
          <w:divsChild>
            <w:div w:id="21519037">
              <w:marLeft w:val="0"/>
              <w:marRight w:val="0"/>
              <w:marTop w:val="0"/>
              <w:marBottom w:val="0"/>
              <w:divBdr>
                <w:top w:val="none" w:sz="0" w:space="0" w:color="auto"/>
                <w:left w:val="none" w:sz="0" w:space="0" w:color="auto"/>
                <w:bottom w:val="none" w:sz="0" w:space="0" w:color="auto"/>
                <w:right w:val="none" w:sz="0" w:space="0" w:color="auto"/>
              </w:divBdr>
              <w:divsChild>
                <w:div w:id="544177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sChild>
    </w:div>
    <w:div w:id="959646040">
      <w:bodyDiv w:val="1"/>
      <w:marLeft w:val="0"/>
      <w:marRight w:val="0"/>
      <w:marTop w:val="0"/>
      <w:marBottom w:val="0"/>
      <w:divBdr>
        <w:top w:val="none" w:sz="0" w:space="0" w:color="auto"/>
        <w:left w:val="none" w:sz="0" w:space="0" w:color="auto"/>
        <w:bottom w:val="none" w:sz="0" w:space="0" w:color="auto"/>
        <w:right w:val="none" w:sz="0" w:space="0" w:color="auto"/>
      </w:divBdr>
      <w:divsChild>
        <w:div w:id="1337732932">
          <w:marLeft w:val="0"/>
          <w:marRight w:val="0"/>
          <w:marTop w:val="0"/>
          <w:marBottom w:val="0"/>
          <w:divBdr>
            <w:top w:val="none" w:sz="0" w:space="0" w:color="auto"/>
            <w:left w:val="none" w:sz="0" w:space="0" w:color="auto"/>
            <w:bottom w:val="none" w:sz="0" w:space="0" w:color="auto"/>
            <w:right w:val="none" w:sz="0" w:space="0" w:color="auto"/>
          </w:divBdr>
        </w:div>
        <w:div w:id="1287085693">
          <w:marLeft w:val="0"/>
          <w:marRight w:val="0"/>
          <w:marTop w:val="0"/>
          <w:marBottom w:val="0"/>
          <w:divBdr>
            <w:top w:val="none" w:sz="0" w:space="0" w:color="auto"/>
            <w:left w:val="none" w:sz="0" w:space="0" w:color="auto"/>
            <w:bottom w:val="none" w:sz="0" w:space="0" w:color="auto"/>
            <w:right w:val="none" w:sz="0" w:space="0" w:color="auto"/>
          </w:divBdr>
          <w:divsChild>
            <w:div w:id="1672902670">
              <w:marLeft w:val="0"/>
              <w:marRight w:val="0"/>
              <w:marTop w:val="0"/>
              <w:marBottom w:val="0"/>
              <w:divBdr>
                <w:top w:val="none" w:sz="0" w:space="0" w:color="auto"/>
                <w:left w:val="none" w:sz="0" w:space="0" w:color="auto"/>
                <w:bottom w:val="none" w:sz="0" w:space="0" w:color="auto"/>
                <w:right w:val="none" w:sz="0" w:space="0" w:color="auto"/>
              </w:divBdr>
            </w:div>
          </w:divsChild>
        </w:div>
        <w:div w:id="190340363">
          <w:marLeft w:val="0"/>
          <w:marRight w:val="0"/>
          <w:marTop w:val="0"/>
          <w:marBottom w:val="0"/>
          <w:divBdr>
            <w:top w:val="none" w:sz="0" w:space="0" w:color="auto"/>
            <w:left w:val="none" w:sz="0" w:space="0" w:color="auto"/>
            <w:bottom w:val="none" w:sz="0" w:space="0" w:color="auto"/>
            <w:right w:val="none" w:sz="0" w:space="0" w:color="auto"/>
          </w:divBdr>
        </w:div>
        <w:div w:id="1037974217">
          <w:marLeft w:val="0"/>
          <w:marRight w:val="0"/>
          <w:marTop w:val="0"/>
          <w:marBottom w:val="0"/>
          <w:divBdr>
            <w:top w:val="none" w:sz="0" w:space="0" w:color="auto"/>
            <w:left w:val="none" w:sz="0" w:space="0" w:color="auto"/>
            <w:bottom w:val="none" w:sz="0" w:space="0" w:color="auto"/>
            <w:right w:val="none" w:sz="0" w:space="0" w:color="auto"/>
          </w:divBdr>
          <w:divsChild>
            <w:div w:id="387195534">
              <w:marLeft w:val="0"/>
              <w:marRight w:val="0"/>
              <w:marTop w:val="0"/>
              <w:marBottom w:val="0"/>
              <w:divBdr>
                <w:top w:val="none" w:sz="0" w:space="0" w:color="auto"/>
                <w:left w:val="none" w:sz="0" w:space="0" w:color="auto"/>
                <w:bottom w:val="none" w:sz="0" w:space="0" w:color="auto"/>
                <w:right w:val="none" w:sz="0" w:space="0" w:color="auto"/>
              </w:divBdr>
            </w:div>
          </w:divsChild>
        </w:div>
        <w:div w:id="1144859872">
          <w:marLeft w:val="0"/>
          <w:marRight w:val="0"/>
          <w:marTop w:val="0"/>
          <w:marBottom w:val="0"/>
          <w:divBdr>
            <w:top w:val="none" w:sz="0" w:space="0" w:color="auto"/>
            <w:left w:val="none" w:sz="0" w:space="0" w:color="auto"/>
            <w:bottom w:val="none" w:sz="0" w:space="0" w:color="auto"/>
            <w:right w:val="none" w:sz="0" w:space="0" w:color="auto"/>
          </w:divBdr>
        </w:div>
        <w:div w:id="355930208">
          <w:marLeft w:val="0"/>
          <w:marRight w:val="0"/>
          <w:marTop w:val="0"/>
          <w:marBottom w:val="0"/>
          <w:divBdr>
            <w:top w:val="none" w:sz="0" w:space="0" w:color="auto"/>
            <w:left w:val="none" w:sz="0" w:space="0" w:color="auto"/>
            <w:bottom w:val="none" w:sz="0" w:space="0" w:color="auto"/>
            <w:right w:val="none" w:sz="0" w:space="0" w:color="auto"/>
          </w:divBdr>
          <w:divsChild>
            <w:div w:id="365563205">
              <w:marLeft w:val="0"/>
              <w:marRight w:val="0"/>
              <w:marTop w:val="0"/>
              <w:marBottom w:val="0"/>
              <w:divBdr>
                <w:top w:val="none" w:sz="0" w:space="0" w:color="auto"/>
                <w:left w:val="none" w:sz="0" w:space="0" w:color="auto"/>
                <w:bottom w:val="none" w:sz="0" w:space="0" w:color="auto"/>
                <w:right w:val="none" w:sz="0" w:space="0" w:color="auto"/>
              </w:divBdr>
            </w:div>
          </w:divsChild>
        </w:div>
        <w:div w:id="1074623952">
          <w:marLeft w:val="0"/>
          <w:marRight w:val="0"/>
          <w:marTop w:val="0"/>
          <w:marBottom w:val="0"/>
          <w:divBdr>
            <w:top w:val="none" w:sz="0" w:space="0" w:color="auto"/>
            <w:left w:val="none" w:sz="0" w:space="0" w:color="auto"/>
            <w:bottom w:val="none" w:sz="0" w:space="0" w:color="auto"/>
            <w:right w:val="none" w:sz="0" w:space="0" w:color="auto"/>
          </w:divBdr>
        </w:div>
        <w:div w:id="1159034758">
          <w:marLeft w:val="0"/>
          <w:marRight w:val="0"/>
          <w:marTop w:val="0"/>
          <w:marBottom w:val="0"/>
          <w:divBdr>
            <w:top w:val="none" w:sz="0" w:space="0" w:color="auto"/>
            <w:left w:val="none" w:sz="0" w:space="0" w:color="auto"/>
            <w:bottom w:val="none" w:sz="0" w:space="0" w:color="auto"/>
            <w:right w:val="none" w:sz="0" w:space="0" w:color="auto"/>
          </w:divBdr>
          <w:divsChild>
            <w:div w:id="1633751373">
              <w:marLeft w:val="0"/>
              <w:marRight w:val="0"/>
              <w:marTop w:val="0"/>
              <w:marBottom w:val="0"/>
              <w:divBdr>
                <w:top w:val="none" w:sz="0" w:space="0" w:color="auto"/>
                <w:left w:val="none" w:sz="0" w:space="0" w:color="auto"/>
                <w:bottom w:val="none" w:sz="0" w:space="0" w:color="auto"/>
                <w:right w:val="none" w:sz="0" w:space="0" w:color="auto"/>
              </w:divBdr>
            </w:div>
          </w:divsChild>
        </w:div>
        <w:div w:id="130754893">
          <w:marLeft w:val="0"/>
          <w:marRight w:val="0"/>
          <w:marTop w:val="0"/>
          <w:marBottom w:val="0"/>
          <w:divBdr>
            <w:top w:val="none" w:sz="0" w:space="0" w:color="auto"/>
            <w:left w:val="none" w:sz="0" w:space="0" w:color="auto"/>
            <w:bottom w:val="none" w:sz="0" w:space="0" w:color="auto"/>
            <w:right w:val="none" w:sz="0" w:space="0" w:color="auto"/>
          </w:divBdr>
        </w:div>
        <w:div w:id="1995404988">
          <w:marLeft w:val="0"/>
          <w:marRight w:val="0"/>
          <w:marTop w:val="0"/>
          <w:marBottom w:val="0"/>
          <w:divBdr>
            <w:top w:val="none" w:sz="0" w:space="0" w:color="auto"/>
            <w:left w:val="none" w:sz="0" w:space="0" w:color="auto"/>
            <w:bottom w:val="none" w:sz="0" w:space="0" w:color="auto"/>
            <w:right w:val="none" w:sz="0" w:space="0" w:color="auto"/>
          </w:divBdr>
          <w:divsChild>
            <w:div w:id="2010061142">
              <w:marLeft w:val="0"/>
              <w:marRight w:val="0"/>
              <w:marTop w:val="0"/>
              <w:marBottom w:val="0"/>
              <w:divBdr>
                <w:top w:val="none" w:sz="0" w:space="0" w:color="auto"/>
                <w:left w:val="none" w:sz="0" w:space="0" w:color="auto"/>
                <w:bottom w:val="none" w:sz="0" w:space="0" w:color="auto"/>
                <w:right w:val="none" w:sz="0" w:space="0" w:color="auto"/>
              </w:divBdr>
            </w:div>
          </w:divsChild>
        </w:div>
        <w:div w:id="672026801">
          <w:marLeft w:val="0"/>
          <w:marRight w:val="0"/>
          <w:marTop w:val="0"/>
          <w:marBottom w:val="0"/>
          <w:divBdr>
            <w:top w:val="none" w:sz="0" w:space="0" w:color="auto"/>
            <w:left w:val="none" w:sz="0" w:space="0" w:color="auto"/>
            <w:bottom w:val="none" w:sz="0" w:space="0" w:color="auto"/>
            <w:right w:val="none" w:sz="0" w:space="0" w:color="auto"/>
          </w:divBdr>
        </w:div>
        <w:div w:id="1095396445">
          <w:marLeft w:val="0"/>
          <w:marRight w:val="0"/>
          <w:marTop w:val="0"/>
          <w:marBottom w:val="0"/>
          <w:divBdr>
            <w:top w:val="none" w:sz="0" w:space="0" w:color="auto"/>
            <w:left w:val="none" w:sz="0" w:space="0" w:color="auto"/>
            <w:bottom w:val="none" w:sz="0" w:space="0" w:color="auto"/>
            <w:right w:val="none" w:sz="0" w:space="0" w:color="auto"/>
          </w:divBdr>
          <w:divsChild>
            <w:div w:id="875317465">
              <w:marLeft w:val="0"/>
              <w:marRight w:val="0"/>
              <w:marTop w:val="0"/>
              <w:marBottom w:val="0"/>
              <w:divBdr>
                <w:top w:val="none" w:sz="0" w:space="0" w:color="auto"/>
                <w:left w:val="none" w:sz="0" w:space="0" w:color="auto"/>
                <w:bottom w:val="none" w:sz="0" w:space="0" w:color="auto"/>
                <w:right w:val="none" w:sz="0" w:space="0" w:color="auto"/>
              </w:divBdr>
            </w:div>
          </w:divsChild>
        </w:div>
        <w:div w:id="1280991843">
          <w:marLeft w:val="0"/>
          <w:marRight w:val="0"/>
          <w:marTop w:val="0"/>
          <w:marBottom w:val="0"/>
          <w:divBdr>
            <w:top w:val="none" w:sz="0" w:space="0" w:color="auto"/>
            <w:left w:val="none" w:sz="0" w:space="0" w:color="auto"/>
            <w:bottom w:val="none" w:sz="0" w:space="0" w:color="auto"/>
            <w:right w:val="none" w:sz="0" w:space="0" w:color="auto"/>
          </w:divBdr>
        </w:div>
        <w:div w:id="201137056">
          <w:marLeft w:val="0"/>
          <w:marRight w:val="0"/>
          <w:marTop w:val="0"/>
          <w:marBottom w:val="0"/>
          <w:divBdr>
            <w:top w:val="none" w:sz="0" w:space="0" w:color="auto"/>
            <w:left w:val="none" w:sz="0" w:space="0" w:color="auto"/>
            <w:bottom w:val="none" w:sz="0" w:space="0" w:color="auto"/>
            <w:right w:val="none" w:sz="0" w:space="0" w:color="auto"/>
          </w:divBdr>
          <w:divsChild>
            <w:div w:id="528907897">
              <w:marLeft w:val="0"/>
              <w:marRight w:val="0"/>
              <w:marTop w:val="0"/>
              <w:marBottom w:val="0"/>
              <w:divBdr>
                <w:top w:val="none" w:sz="0" w:space="0" w:color="auto"/>
                <w:left w:val="none" w:sz="0" w:space="0" w:color="auto"/>
                <w:bottom w:val="none" w:sz="0" w:space="0" w:color="auto"/>
                <w:right w:val="none" w:sz="0" w:space="0" w:color="auto"/>
              </w:divBdr>
            </w:div>
          </w:divsChild>
        </w:div>
        <w:div w:id="1606812341">
          <w:marLeft w:val="0"/>
          <w:marRight w:val="0"/>
          <w:marTop w:val="253"/>
          <w:marBottom w:val="0"/>
          <w:divBdr>
            <w:top w:val="none" w:sz="0" w:space="0" w:color="auto"/>
            <w:left w:val="none" w:sz="0" w:space="0" w:color="auto"/>
            <w:bottom w:val="none" w:sz="0" w:space="0" w:color="auto"/>
            <w:right w:val="none" w:sz="0" w:space="0" w:color="auto"/>
          </w:divBdr>
          <w:divsChild>
            <w:div w:id="1819613725">
              <w:marLeft w:val="0"/>
              <w:marRight w:val="0"/>
              <w:marTop w:val="0"/>
              <w:marBottom w:val="0"/>
              <w:divBdr>
                <w:top w:val="none" w:sz="0" w:space="0" w:color="auto"/>
                <w:left w:val="none" w:sz="0" w:space="0" w:color="auto"/>
                <w:bottom w:val="none" w:sz="0" w:space="0" w:color="auto"/>
                <w:right w:val="none" w:sz="0" w:space="0" w:color="auto"/>
              </w:divBdr>
              <w:divsChild>
                <w:div w:id="15905040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1902360">
          <w:marLeft w:val="0"/>
          <w:marRight w:val="0"/>
          <w:marTop w:val="253"/>
          <w:marBottom w:val="0"/>
          <w:divBdr>
            <w:top w:val="none" w:sz="0" w:space="0" w:color="auto"/>
            <w:left w:val="none" w:sz="0" w:space="0" w:color="auto"/>
            <w:bottom w:val="none" w:sz="0" w:space="0" w:color="auto"/>
            <w:right w:val="none" w:sz="0" w:space="0" w:color="auto"/>
          </w:divBdr>
          <w:divsChild>
            <w:div w:id="358897159">
              <w:marLeft w:val="0"/>
              <w:marRight w:val="0"/>
              <w:marTop w:val="0"/>
              <w:marBottom w:val="0"/>
              <w:divBdr>
                <w:top w:val="none" w:sz="0" w:space="0" w:color="auto"/>
                <w:left w:val="none" w:sz="0" w:space="0" w:color="auto"/>
                <w:bottom w:val="none" w:sz="0" w:space="0" w:color="auto"/>
                <w:right w:val="none" w:sz="0" w:space="0" w:color="auto"/>
              </w:divBdr>
              <w:divsChild>
                <w:div w:id="18577657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1844936">
          <w:marLeft w:val="0"/>
          <w:marRight w:val="0"/>
          <w:marTop w:val="253"/>
          <w:marBottom w:val="0"/>
          <w:divBdr>
            <w:top w:val="none" w:sz="0" w:space="0" w:color="auto"/>
            <w:left w:val="none" w:sz="0" w:space="0" w:color="auto"/>
            <w:bottom w:val="none" w:sz="0" w:space="0" w:color="auto"/>
            <w:right w:val="none" w:sz="0" w:space="0" w:color="auto"/>
          </w:divBdr>
          <w:divsChild>
            <w:div w:id="552423374">
              <w:marLeft w:val="0"/>
              <w:marRight w:val="0"/>
              <w:marTop w:val="0"/>
              <w:marBottom w:val="0"/>
              <w:divBdr>
                <w:top w:val="none" w:sz="0" w:space="0" w:color="auto"/>
                <w:left w:val="none" w:sz="0" w:space="0" w:color="auto"/>
                <w:bottom w:val="none" w:sz="0" w:space="0" w:color="auto"/>
                <w:right w:val="none" w:sz="0" w:space="0" w:color="auto"/>
              </w:divBdr>
              <w:divsChild>
                <w:div w:id="2017933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1484091">
          <w:marLeft w:val="0"/>
          <w:marRight w:val="0"/>
          <w:marTop w:val="253"/>
          <w:marBottom w:val="0"/>
          <w:divBdr>
            <w:top w:val="none" w:sz="0" w:space="0" w:color="auto"/>
            <w:left w:val="none" w:sz="0" w:space="0" w:color="auto"/>
            <w:bottom w:val="none" w:sz="0" w:space="0" w:color="auto"/>
            <w:right w:val="none" w:sz="0" w:space="0" w:color="auto"/>
          </w:divBdr>
          <w:divsChild>
            <w:div w:id="34500318">
              <w:marLeft w:val="0"/>
              <w:marRight w:val="0"/>
              <w:marTop w:val="0"/>
              <w:marBottom w:val="0"/>
              <w:divBdr>
                <w:top w:val="none" w:sz="0" w:space="0" w:color="auto"/>
                <w:left w:val="none" w:sz="0" w:space="0" w:color="auto"/>
                <w:bottom w:val="none" w:sz="0" w:space="0" w:color="auto"/>
                <w:right w:val="none" w:sz="0" w:space="0" w:color="auto"/>
              </w:divBdr>
              <w:divsChild>
                <w:div w:id="92642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2613297">
      <w:bodyDiv w:val="1"/>
      <w:marLeft w:val="0"/>
      <w:marRight w:val="0"/>
      <w:marTop w:val="0"/>
      <w:marBottom w:val="0"/>
      <w:divBdr>
        <w:top w:val="none" w:sz="0" w:space="0" w:color="auto"/>
        <w:left w:val="none" w:sz="0" w:space="0" w:color="auto"/>
        <w:bottom w:val="none" w:sz="0" w:space="0" w:color="auto"/>
        <w:right w:val="none" w:sz="0" w:space="0" w:color="auto"/>
      </w:divBdr>
      <w:divsChild>
        <w:div w:id="1330792895">
          <w:marLeft w:val="0"/>
          <w:marRight w:val="0"/>
          <w:marTop w:val="0"/>
          <w:marBottom w:val="0"/>
          <w:divBdr>
            <w:top w:val="none" w:sz="0" w:space="0" w:color="auto"/>
            <w:left w:val="none" w:sz="0" w:space="0" w:color="auto"/>
            <w:bottom w:val="none" w:sz="0" w:space="0" w:color="auto"/>
            <w:right w:val="none" w:sz="0" w:space="0" w:color="auto"/>
          </w:divBdr>
        </w:div>
        <w:div w:id="454253086">
          <w:marLeft w:val="0"/>
          <w:marRight w:val="0"/>
          <w:marTop w:val="0"/>
          <w:marBottom w:val="0"/>
          <w:divBdr>
            <w:top w:val="none" w:sz="0" w:space="0" w:color="auto"/>
            <w:left w:val="none" w:sz="0" w:space="0" w:color="auto"/>
            <w:bottom w:val="none" w:sz="0" w:space="0" w:color="auto"/>
            <w:right w:val="none" w:sz="0" w:space="0" w:color="auto"/>
          </w:divBdr>
          <w:divsChild>
            <w:div w:id="865286892">
              <w:marLeft w:val="0"/>
              <w:marRight w:val="0"/>
              <w:marTop w:val="0"/>
              <w:marBottom w:val="0"/>
              <w:divBdr>
                <w:top w:val="none" w:sz="0" w:space="0" w:color="auto"/>
                <w:left w:val="none" w:sz="0" w:space="0" w:color="auto"/>
                <w:bottom w:val="none" w:sz="0" w:space="0" w:color="auto"/>
                <w:right w:val="none" w:sz="0" w:space="0" w:color="auto"/>
              </w:divBdr>
            </w:div>
          </w:divsChild>
        </w:div>
        <w:div w:id="1705445771">
          <w:marLeft w:val="0"/>
          <w:marRight w:val="0"/>
          <w:marTop w:val="0"/>
          <w:marBottom w:val="0"/>
          <w:divBdr>
            <w:top w:val="none" w:sz="0" w:space="0" w:color="auto"/>
            <w:left w:val="none" w:sz="0" w:space="0" w:color="auto"/>
            <w:bottom w:val="none" w:sz="0" w:space="0" w:color="auto"/>
            <w:right w:val="none" w:sz="0" w:space="0" w:color="auto"/>
          </w:divBdr>
        </w:div>
        <w:div w:id="2105107096">
          <w:marLeft w:val="0"/>
          <w:marRight w:val="0"/>
          <w:marTop w:val="0"/>
          <w:marBottom w:val="0"/>
          <w:divBdr>
            <w:top w:val="none" w:sz="0" w:space="0" w:color="auto"/>
            <w:left w:val="none" w:sz="0" w:space="0" w:color="auto"/>
            <w:bottom w:val="none" w:sz="0" w:space="0" w:color="auto"/>
            <w:right w:val="none" w:sz="0" w:space="0" w:color="auto"/>
          </w:divBdr>
          <w:divsChild>
            <w:div w:id="461457736">
              <w:marLeft w:val="0"/>
              <w:marRight w:val="0"/>
              <w:marTop w:val="0"/>
              <w:marBottom w:val="0"/>
              <w:divBdr>
                <w:top w:val="none" w:sz="0" w:space="0" w:color="auto"/>
                <w:left w:val="none" w:sz="0" w:space="0" w:color="auto"/>
                <w:bottom w:val="none" w:sz="0" w:space="0" w:color="auto"/>
                <w:right w:val="none" w:sz="0" w:space="0" w:color="auto"/>
              </w:divBdr>
            </w:div>
          </w:divsChild>
        </w:div>
        <w:div w:id="2102949690">
          <w:marLeft w:val="0"/>
          <w:marRight w:val="0"/>
          <w:marTop w:val="0"/>
          <w:marBottom w:val="0"/>
          <w:divBdr>
            <w:top w:val="none" w:sz="0" w:space="0" w:color="auto"/>
            <w:left w:val="none" w:sz="0" w:space="0" w:color="auto"/>
            <w:bottom w:val="none" w:sz="0" w:space="0" w:color="auto"/>
            <w:right w:val="none" w:sz="0" w:space="0" w:color="auto"/>
          </w:divBdr>
        </w:div>
        <w:div w:id="396438709">
          <w:marLeft w:val="0"/>
          <w:marRight w:val="0"/>
          <w:marTop w:val="0"/>
          <w:marBottom w:val="0"/>
          <w:divBdr>
            <w:top w:val="none" w:sz="0" w:space="0" w:color="auto"/>
            <w:left w:val="none" w:sz="0" w:space="0" w:color="auto"/>
            <w:bottom w:val="none" w:sz="0" w:space="0" w:color="auto"/>
            <w:right w:val="none" w:sz="0" w:space="0" w:color="auto"/>
          </w:divBdr>
          <w:divsChild>
            <w:div w:id="402945353">
              <w:marLeft w:val="0"/>
              <w:marRight w:val="0"/>
              <w:marTop w:val="0"/>
              <w:marBottom w:val="0"/>
              <w:divBdr>
                <w:top w:val="none" w:sz="0" w:space="0" w:color="auto"/>
                <w:left w:val="none" w:sz="0" w:space="0" w:color="auto"/>
                <w:bottom w:val="none" w:sz="0" w:space="0" w:color="auto"/>
                <w:right w:val="none" w:sz="0" w:space="0" w:color="auto"/>
              </w:divBdr>
            </w:div>
          </w:divsChild>
        </w:div>
        <w:div w:id="564487875">
          <w:marLeft w:val="0"/>
          <w:marRight w:val="0"/>
          <w:marTop w:val="0"/>
          <w:marBottom w:val="0"/>
          <w:divBdr>
            <w:top w:val="none" w:sz="0" w:space="0" w:color="auto"/>
            <w:left w:val="none" w:sz="0" w:space="0" w:color="auto"/>
            <w:bottom w:val="none" w:sz="0" w:space="0" w:color="auto"/>
            <w:right w:val="none" w:sz="0" w:space="0" w:color="auto"/>
          </w:divBdr>
        </w:div>
        <w:div w:id="1453787479">
          <w:marLeft w:val="0"/>
          <w:marRight w:val="0"/>
          <w:marTop w:val="0"/>
          <w:marBottom w:val="0"/>
          <w:divBdr>
            <w:top w:val="none" w:sz="0" w:space="0" w:color="auto"/>
            <w:left w:val="none" w:sz="0" w:space="0" w:color="auto"/>
            <w:bottom w:val="none" w:sz="0" w:space="0" w:color="auto"/>
            <w:right w:val="none" w:sz="0" w:space="0" w:color="auto"/>
          </w:divBdr>
          <w:divsChild>
            <w:div w:id="1655181452">
              <w:marLeft w:val="0"/>
              <w:marRight w:val="0"/>
              <w:marTop w:val="0"/>
              <w:marBottom w:val="0"/>
              <w:divBdr>
                <w:top w:val="none" w:sz="0" w:space="0" w:color="auto"/>
                <w:left w:val="none" w:sz="0" w:space="0" w:color="auto"/>
                <w:bottom w:val="none" w:sz="0" w:space="0" w:color="auto"/>
                <w:right w:val="none" w:sz="0" w:space="0" w:color="auto"/>
              </w:divBdr>
            </w:div>
          </w:divsChild>
        </w:div>
        <w:div w:id="1517112221">
          <w:marLeft w:val="0"/>
          <w:marRight w:val="0"/>
          <w:marTop w:val="0"/>
          <w:marBottom w:val="0"/>
          <w:divBdr>
            <w:top w:val="none" w:sz="0" w:space="0" w:color="auto"/>
            <w:left w:val="none" w:sz="0" w:space="0" w:color="auto"/>
            <w:bottom w:val="none" w:sz="0" w:space="0" w:color="auto"/>
            <w:right w:val="none" w:sz="0" w:space="0" w:color="auto"/>
          </w:divBdr>
        </w:div>
        <w:div w:id="238254720">
          <w:marLeft w:val="0"/>
          <w:marRight w:val="0"/>
          <w:marTop w:val="0"/>
          <w:marBottom w:val="0"/>
          <w:divBdr>
            <w:top w:val="none" w:sz="0" w:space="0" w:color="auto"/>
            <w:left w:val="none" w:sz="0" w:space="0" w:color="auto"/>
            <w:bottom w:val="none" w:sz="0" w:space="0" w:color="auto"/>
            <w:right w:val="none" w:sz="0" w:space="0" w:color="auto"/>
          </w:divBdr>
          <w:divsChild>
            <w:div w:id="1822192738">
              <w:marLeft w:val="0"/>
              <w:marRight w:val="0"/>
              <w:marTop w:val="0"/>
              <w:marBottom w:val="0"/>
              <w:divBdr>
                <w:top w:val="none" w:sz="0" w:space="0" w:color="auto"/>
                <w:left w:val="none" w:sz="0" w:space="0" w:color="auto"/>
                <w:bottom w:val="none" w:sz="0" w:space="0" w:color="auto"/>
                <w:right w:val="none" w:sz="0" w:space="0" w:color="auto"/>
              </w:divBdr>
            </w:div>
          </w:divsChild>
        </w:div>
        <w:div w:id="503252637">
          <w:marLeft w:val="0"/>
          <w:marRight w:val="0"/>
          <w:marTop w:val="0"/>
          <w:marBottom w:val="0"/>
          <w:divBdr>
            <w:top w:val="none" w:sz="0" w:space="0" w:color="auto"/>
            <w:left w:val="none" w:sz="0" w:space="0" w:color="auto"/>
            <w:bottom w:val="none" w:sz="0" w:space="0" w:color="auto"/>
            <w:right w:val="none" w:sz="0" w:space="0" w:color="auto"/>
          </w:divBdr>
        </w:div>
        <w:div w:id="497310291">
          <w:marLeft w:val="0"/>
          <w:marRight w:val="0"/>
          <w:marTop w:val="0"/>
          <w:marBottom w:val="0"/>
          <w:divBdr>
            <w:top w:val="none" w:sz="0" w:space="0" w:color="auto"/>
            <w:left w:val="none" w:sz="0" w:space="0" w:color="auto"/>
            <w:bottom w:val="none" w:sz="0" w:space="0" w:color="auto"/>
            <w:right w:val="none" w:sz="0" w:space="0" w:color="auto"/>
          </w:divBdr>
          <w:divsChild>
            <w:div w:id="1046641290">
              <w:marLeft w:val="0"/>
              <w:marRight w:val="0"/>
              <w:marTop w:val="0"/>
              <w:marBottom w:val="0"/>
              <w:divBdr>
                <w:top w:val="none" w:sz="0" w:space="0" w:color="auto"/>
                <w:left w:val="none" w:sz="0" w:space="0" w:color="auto"/>
                <w:bottom w:val="none" w:sz="0" w:space="0" w:color="auto"/>
                <w:right w:val="none" w:sz="0" w:space="0" w:color="auto"/>
              </w:divBdr>
            </w:div>
          </w:divsChild>
        </w:div>
        <w:div w:id="1204322093">
          <w:marLeft w:val="0"/>
          <w:marRight w:val="0"/>
          <w:marTop w:val="0"/>
          <w:marBottom w:val="0"/>
          <w:divBdr>
            <w:top w:val="none" w:sz="0" w:space="0" w:color="auto"/>
            <w:left w:val="none" w:sz="0" w:space="0" w:color="auto"/>
            <w:bottom w:val="none" w:sz="0" w:space="0" w:color="auto"/>
            <w:right w:val="none" w:sz="0" w:space="0" w:color="auto"/>
          </w:divBdr>
        </w:div>
        <w:div w:id="919556804">
          <w:marLeft w:val="0"/>
          <w:marRight w:val="0"/>
          <w:marTop w:val="0"/>
          <w:marBottom w:val="0"/>
          <w:divBdr>
            <w:top w:val="none" w:sz="0" w:space="0" w:color="auto"/>
            <w:left w:val="none" w:sz="0" w:space="0" w:color="auto"/>
            <w:bottom w:val="none" w:sz="0" w:space="0" w:color="auto"/>
            <w:right w:val="none" w:sz="0" w:space="0" w:color="auto"/>
          </w:divBdr>
          <w:divsChild>
            <w:div w:id="442650981">
              <w:marLeft w:val="0"/>
              <w:marRight w:val="0"/>
              <w:marTop w:val="0"/>
              <w:marBottom w:val="0"/>
              <w:divBdr>
                <w:top w:val="none" w:sz="0" w:space="0" w:color="auto"/>
                <w:left w:val="none" w:sz="0" w:space="0" w:color="auto"/>
                <w:bottom w:val="none" w:sz="0" w:space="0" w:color="auto"/>
                <w:right w:val="none" w:sz="0" w:space="0" w:color="auto"/>
              </w:divBdr>
            </w:div>
          </w:divsChild>
        </w:div>
        <w:div w:id="1856648092">
          <w:marLeft w:val="0"/>
          <w:marRight w:val="0"/>
          <w:marTop w:val="201"/>
          <w:marBottom w:val="0"/>
          <w:divBdr>
            <w:top w:val="none" w:sz="0" w:space="0" w:color="auto"/>
            <w:left w:val="none" w:sz="0" w:space="0" w:color="auto"/>
            <w:bottom w:val="none" w:sz="0" w:space="0" w:color="auto"/>
            <w:right w:val="none" w:sz="0" w:space="0" w:color="auto"/>
          </w:divBdr>
          <w:divsChild>
            <w:div w:id="88816410">
              <w:marLeft w:val="0"/>
              <w:marRight w:val="0"/>
              <w:marTop w:val="0"/>
              <w:marBottom w:val="0"/>
              <w:divBdr>
                <w:top w:val="none" w:sz="0" w:space="0" w:color="auto"/>
                <w:left w:val="none" w:sz="0" w:space="0" w:color="auto"/>
                <w:bottom w:val="none" w:sz="0" w:space="0" w:color="auto"/>
                <w:right w:val="none" w:sz="0" w:space="0" w:color="auto"/>
              </w:divBdr>
              <w:divsChild>
                <w:div w:id="12836163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43264044">
          <w:marLeft w:val="0"/>
          <w:marRight w:val="0"/>
          <w:marTop w:val="201"/>
          <w:marBottom w:val="0"/>
          <w:divBdr>
            <w:top w:val="none" w:sz="0" w:space="0" w:color="auto"/>
            <w:left w:val="none" w:sz="0" w:space="0" w:color="auto"/>
            <w:bottom w:val="none" w:sz="0" w:space="0" w:color="auto"/>
            <w:right w:val="none" w:sz="0" w:space="0" w:color="auto"/>
          </w:divBdr>
          <w:divsChild>
            <w:div w:id="1470319332">
              <w:marLeft w:val="0"/>
              <w:marRight w:val="0"/>
              <w:marTop w:val="0"/>
              <w:marBottom w:val="0"/>
              <w:divBdr>
                <w:top w:val="none" w:sz="0" w:space="0" w:color="auto"/>
                <w:left w:val="none" w:sz="0" w:space="0" w:color="auto"/>
                <w:bottom w:val="none" w:sz="0" w:space="0" w:color="auto"/>
                <w:right w:val="none" w:sz="0" w:space="0" w:color="auto"/>
              </w:divBdr>
              <w:divsChild>
                <w:div w:id="18965495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52777210">
          <w:marLeft w:val="0"/>
          <w:marRight w:val="0"/>
          <w:marTop w:val="201"/>
          <w:marBottom w:val="0"/>
          <w:divBdr>
            <w:top w:val="none" w:sz="0" w:space="0" w:color="auto"/>
            <w:left w:val="none" w:sz="0" w:space="0" w:color="auto"/>
            <w:bottom w:val="none" w:sz="0" w:space="0" w:color="auto"/>
            <w:right w:val="none" w:sz="0" w:space="0" w:color="auto"/>
          </w:divBdr>
          <w:divsChild>
            <w:div w:id="1383024122">
              <w:marLeft w:val="0"/>
              <w:marRight w:val="0"/>
              <w:marTop w:val="0"/>
              <w:marBottom w:val="0"/>
              <w:divBdr>
                <w:top w:val="none" w:sz="0" w:space="0" w:color="auto"/>
                <w:left w:val="none" w:sz="0" w:space="0" w:color="auto"/>
                <w:bottom w:val="none" w:sz="0" w:space="0" w:color="auto"/>
                <w:right w:val="none" w:sz="0" w:space="0" w:color="auto"/>
              </w:divBdr>
              <w:divsChild>
                <w:div w:id="12411392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628235">
          <w:marLeft w:val="0"/>
          <w:marRight w:val="0"/>
          <w:marTop w:val="201"/>
          <w:marBottom w:val="0"/>
          <w:divBdr>
            <w:top w:val="none" w:sz="0" w:space="0" w:color="auto"/>
            <w:left w:val="none" w:sz="0" w:space="0" w:color="auto"/>
            <w:bottom w:val="none" w:sz="0" w:space="0" w:color="auto"/>
            <w:right w:val="none" w:sz="0" w:space="0" w:color="auto"/>
          </w:divBdr>
          <w:divsChild>
            <w:div w:id="199167350">
              <w:marLeft w:val="0"/>
              <w:marRight w:val="0"/>
              <w:marTop w:val="0"/>
              <w:marBottom w:val="0"/>
              <w:divBdr>
                <w:top w:val="none" w:sz="0" w:space="0" w:color="auto"/>
                <w:left w:val="none" w:sz="0" w:space="0" w:color="auto"/>
                <w:bottom w:val="none" w:sz="0" w:space="0" w:color="auto"/>
                <w:right w:val="none" w:sz="0" w:space="0" w:color="auto"/>
              </w:divBdr>
              <w:divsChild>
                <w:div w:id="13016164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963148223">
      <w:bodyDiv w:val="1"/>
      <w:marLeft w:val="0"/>
      <w:marRight w:val="0"/>
      <w:marTop w:val="0"/>
      <w:marBottom w:val="0"/>
      <w:divBdr>
        <w:top w:val="none" w:sz="0" w:space="0" w:color="auto"/>
        <w:left w:val="none" w:sz="0" w:space="0" w:color="auto"/>
        <w:bottom w:val="none" w:sz="0" w:space="0" w:color="auto"/>
        <w:right w:val="none" w:sz="0" w:space="0" w:color="auto"/>
      </w:divBdr>
      <w:divsChild>
        <w:div w:id="2111119679">
          <w:marLeft w:val="0"/>
          <w:marRight w:val="0"/>
          <w:marTop w:val="0"/>
          <w:marBottom w:val="0"/>
          <w:divBdr>
            <w:top w:val="none" w:sz="0" w:space="0" w:color="auto"/>
            <w:left w:val="none" w:sz="0" w:space="0" w:color="auto"/>
            <w:bottom w:val="none" w:sz="0" w:space="0" w:color="auto"/>
            <w:right w:val="none" w:sz="0" w:space="0" w:color="auto"/>
          </w:divBdr>
        </w:div>
        <w:div w:id="519126139">
          <w:marLeft w:val="0"/>
          <w:marRight w:val="0"/>
          <w:marTop w:val="0"/>
          <w:marBottom w:val="0"/>
          <w:divBdr>
            <w:top w:val="none" w:sz="0" w:space="0" w:color="auto"/>
            <w:left w:val="none" w:sz="0" w:space="0" w:color="auto"/>
            <w:bottom w:val="none" w:sz="0" w:space="0" w:color="auto"/>
            <w:right w:val="none" w:sz="0" w:space="0" w:color="auto"/>
          </w:divBdr>
          <w:divsChild>
            <w:div w:id="174467519">
              <w:marLeft w:val="0"/>
              <w:marRight w:val="0"/>
              <w:marTop w:val="0"/>
              <w:marBottom w:val="0"/>
              <w:divBdr>
                <w:top w:val="none" w:sz="0" w:space="0" w:color="auto"/>
                <w:left w:val="none" w:sz="0" w:space="0" w:color="auto"/>
                <w:bottom w:val="none" w:sz="0" w:space="0" w:color="auto"/>
                <w:right w:val="none" w:sz="0" w:space="0" w:color="auto"/>
              </w:divBdr>
            </w:div>
          </w:divsChild>
        </w:div>
        <w:div w:id="1258171719">
          <w:marLeft w:val="0"/>
          <w:marRight w:val="0"/>
          <w:marTop w:val="0"/>
          <w:marBottom w:val="0"/>
          <w:divBdr>
            <w:top w:val="none" w:sz="0" w:space="0" w:color="auto"/>
            <w:left w:val="none" w:sz="0" w:space="0" w:color="auto"/>
            <w:bottom w:val="none" w:sz="0" w:space="0" w:color="auto"/>
            <w:right w:val="none" w:sz="0" w:space="0" w:color="auto"/>
          </w:divBdr>
        </w:div>
        <w:div w:id="387415997">
          <w:marLeft w:val="0"/>
          <w:marRight w:val="0"/>
          <w:marTop w:val="0"/>
          <w:marBottom w:val="0"/>
          <w:divBdr>
            <w:top w:val="none" w:sz="0" w:space="0" w:color="auto"/>
            <w:left w:val="none" w:sz="0" w:space="0" w:color="auto"/>
            <w:bottom w:val="none" w:sz="0" w:space="0" w:color="auto"/>
            <w:right w:val="none" w:sz="0" w:space="0" w:color="auto"/>
          </w:divBdr>
          <w:divsChild>
            <w:div w:id="182785306">
              <w:marLeft w:val="0"/>
              <w:marRight w:val="0"/>
              <w:marTop w:val="0"/>
              <w:marBottom w:val="0"/>
              <w:divBdr>
                <w:top w:val="none" w:sz="0" w:space="0" w:color="auto"/>
                <w:left w:val="none" w:sz="0" w:space="0" w:color="auto"/>
                <w:bottom w:val="none" w:sz="0" w:space="0" w:color="auto"/>
                <w:right w:val="none" w:sz="0" w:space="0" w:color="auto"/>
              </w:divBdr>
            </w:div>
          </w:divsChild>
        </w:div>
        <w:div w:id="354186430">
          <w:marLeft w:val="0"/>
          <w:marRight w:val="0"/>
          <w:marTop w:val="0"/>
          <w:marBottom w:val="0"/>
          <w:divBdr>
            <w:top w:val="none" w:sz="0" w:space="0" w:color="auto"/>
            <w:left w:val="none" w:sz="0" w:space="0" w:color="auto"/>
            <w:bottom w:val="none" w:sz="0" w:space="0" w:color="auto"/>
            <w:right w:val="none" w:sz="0" w:space="0" w:color="auto"/>
          </w:divBdr>
        </w:div>
        <w:div w:id="1694917662">
          <w:marLeft w:val="0"/>
          <w:marRight w:val="0"/>
          <w:marTop w:val="0"/>
          <w:marBottom w:val="0"/>
          <w:divBdr>
            <w:top w:val="none" w:sz="0" w:space="0" w:color="auto"/>
            <w:left w:val="none" w:sz="0" w:space="0" w:color="auto"/>
            <w:bottom w:val="none" w:sz="0" w:space="0" w:color="auto"/>
            <w:right w:val="none" w:sz="0" w:space="0" w:color="auto"/>
          </w:divBdr>
          <w:divsChild>
            <w:div w:id="1004547795">
              <w:marLeft w:val="0"/>
              <w:marRight w:val="0"/>
              <w:marTop w:val="0"/>
              <w:marBottom w:val="0"/>
              <w:divBdr>
                <w:top w:val="none" w:sz="0" w:space="0" w:color="auto"/>
                <w:left w:val="none" w:sz="0" w:space="0" w:color="auto"/>
                <w:bottom w:val="none" w:sz="0" w:space="0" w:color="auto"/>
                <w:right w:val="none" w:sz="0" w:space="0" w:color="auto"/>
              </w:divBdr>
            </w:div>
          </w:divsChild>
        </w:div>
        <w:div w:id="2079207393">
          <w:marLeft w:val="0"/>
          <w:marRight w:val="0"/>
          <w:marTop w:val="0"/>
          <w:marBottom w:val="0"/>
          <w:divBdr>
            <w:top w:val="none" w:sz="0" w:space="0" w:color="auto"/>
            <w:left w:val="none" w:sz="0" w:space="0" w:color="auto"/>
            <w:bottom w:val="none" w:sz="0" w:space="0" w:color="auto"/>
            <w:right w:val="none" w:sz="0" w:space="0" w:color="auto"/>
          </w:divBdr>
        </w:div>
        <w:div w:id="2048680832">
          <w:marLeft w:val="0"/>
          <w:marRight w:val="0"/>
          <w:marTop w:val="0"/>
          <w:marBottom w:val="0"/>
          <w:divBdr>
            <w:top w:val="none" w:sz="0" w:space="0" w:color="auto"/>
            <w:left w:val="none" w:sz="0" w:space="0" w:color="auto"/>
            <w:bottom w:val="none" w:sz="0" w:space="0" w:color="auto"/>
            <w:right w:val="none" w:sz="0" w:space="0" w:color="auto"/>
          </w:divBdr>
          <w:divsChild>
            <w:div w:id="1372876050">
              <w:marLeft w:val="0"/>
              <w:marRight w:val="0"/>
              <w:marTop w:val="0"/>
              <w:marBottom w:val="0"/>
              <w:divBdr>
                <w:top w:val="none" w:sz="0" w:space="0" w:color="auto"/>
                <w:left w:val="none" w:sz="0" w:space="0" w:color="auto"/>
                <w:bottom w:val="none" w:sz="0" w:space="0" w:color="auto"/>
                <w:right w:val="none" w:sz="0" w:space="0" w:color="auto"/>
              </w:divBdr>
            </w:div>
          </w:divsChild>
        </w:div>
        <w:div w:id="1078283548">
          <w:marLeft w:val="0"/>
          <w:marRight w:val="0"/>
          <w:marTop w:val="0"/>
          <w:marBottom w:val="0"/>
          <w:divBdr>
            <w:top w:val="none" w:sz="0" w:space="0" w:color="auto"/>
            <w:left w:val="none" w:sz="0" w:space="0" w:color="auto"/>
            <w:bottom w:val="none" w:sz="0" w:space="0" w:color="auto"/>
            <w:right w:val="none" w:sz="0" w:space="0" w:color="auto"/>
          </w:divBdr>
        </w:div>
        <w:div w:id="2084641208">
          <w:marLeft w:val="0"/>
          <w:marRight w:val="0"/>
          <w:marTop w:val="0"/>
          <w:marBottom w:val="0"/>
          <w:divBdr>
            <w:top w:val="none" w:sz="0" w:space="0" w:color="auto"/>
            <w:left w:val="none" w:sz="0" w:space="0" w:color="auto"/>
            <w:bottom w:val="none" w:sz="0" w:space="0" w:color="auto"/>
            <w:right w:val="none" w:sz="0" w:space="0" w:color="auto"/>
          </w:divBdr>
          <w:divsChild>
            <w:div w:id="1126700767">
              <w:marLeft w:val="0"/>
              <w:marRight w:val="0"/>
              <w:marTop w:val="0"/>
              <w:marBottom w:val="0"/>
              <w:divBdr>
                <w:top w:val="none" w:sz="0" w:space="0" w:color="auto"/>
                <w:left w:val="none" w:sz="0" w:space="0" w:color="auto"/>
                <w:bottom w:val="none" w:sz="0" w:space="0" w:color="auto"/>
                <w:right w:val="none" w:sz="0" w:space="0" w:color="auto"/>
              </w:divBdr>
            </w:div>
          </w:divsChild>
        </w:div>
        <w:div w:id="633562300">
          <w:marLeft w:val="0"/>
          <w:marRight w:val="0"/>
          <w:marTop w:val="0"/>
          <w:marBottom w:val="0"/>
          <w:divBdr>
            <w:top w:val="none" w:sz="0" w:space="0" w:color="auto"/>
            <w:left w:val="none" w:sz="0" w:space="0" w:color="auto"/>
            <w:bottom w:val="none" w:sz="0" w:space="0" w:color="auto"/>
            <w:right w:val="none" w:sz="0" w:space="0" w:color="auto"/>
          </w:divBdr>
        </w:div>
        <w:div w:id="389427392">
          <w:marLeft w:val="0"/>
          <w:marRight w:val="0"/>
          <w:marTop w:val="0"/>
          <w:marBottom w:val="0"/>
          <w:divBdr>
            <w:top w:val="none" w:sz="0" w:space="0" w:color="auto"/>
            <w:left w:val="none" w:sz="0" w:space="0" w:color="auto"/>
            <w:bottom w:val="none" w:sz="0" w:space="0" w:color="auto"/>
            <w:right w:val="none" w:sz="0" w:space="0" w:color="auto"/>
          </w:divBdr>
          <w:divsChild>
            <w:div w:id="557403966">
              <w:marLeft w:val="0"/>
              <w:marRight w:val="0"/>
              <w:marTop w:val="0"/>
              <w:marBottom w:val="0"/>
              <w:divBdr>
                <w:top w:val="none" w:sz="0" w:space="0" w:color="auto"/>
                <w:left w:val="none" w:sz="0" w:space="0" w:color="auto"/>
                <w:bottom w:val="none" w:sz="0" w:space="0" w:color="auto"/>
                <w:right w:val="none" w:sz="0" w:space="0" w:color="auto"/>
              </w:divBdr>
            </w:div>
          </w:divsChild>
        </w:div>
        <w:div w:id="973874052">
          <w:marLeft w:val="0"/>
          <w:marRight w:val="0"/>
          <w:marTop w:val="0"/>
          <w:marBottom w:val="0"/>
          <w:divBdr>
            <w:top w:val="none" w:sz="0" w:space="0" w:color="auto"/>
            <w:left w:val="none" w:sz="0" w:space="0" w:color="auto"/>
            <w:bottom w:val="none" w:sz="0" w:space="0" w:color="auto"/>
            <w:right w:val="none" w:sz="0" w:space="0" w:color="auto"/>
          </w:divBdr>
        </w:div>
        <w:div w:id="1987783461">
          <w:marLeft w:val="0"/>
          <w:marRight w:val="0"/>
          <w:marTop w:val="0"/>
          <w:marBottom w:val="0"/>
          <w:divBdr>
            <w:top w:val="none" w:sz="0" w:space="0" w:color="auto"/>
            <w:left w:val="none" w:sz="0" w:space="0" w:color="auto"/>
            <w:bottom w:val="none" w:sz="0" w:space="0" w:color="auto"/>
            <w:right w:val="none" w:sz="0" w:space="0" w:color="auto"/>
          </w:divBdr>
          <w:divsChild>
            <w:div w:id="44527677">
              <w:marLeft w:val="0"/>
              <w:marRight w:val="0"/>
              <w:marTop w:val="0"/>
              <w:marBottom w:val="0"/>
              <w:divBdr>
                <w:top w:val="none" w:sz="0" w:space="0" w:color="auto"/>
                <w:left w:val="none" w:sz="0" w:space="0" w:color="auto"/>
                <w:bottom w:val="none" w:sz="0" w:space="0" w:color="auto"/>
                <w:right w:val="none" w:sz="0" w:space="0" w:color="auto"/>
              </w:divBdr>
            </w:div>
          </w:divsChild>
        </w:div>
        <w:div w:id="1298562514">
          <w:marLeft w:val="0"/>
          <w:marRight w:val="0"/>
          <w:marTop w:val="253"/>
          <w:marBottom w:val="0"/>
          <w:divBdr>
            <w:top w:val="none" w:sz="0" w:space="0" w:color="auto"/>
            <w:left w:val="none" w:sz="0" w:space="0" w:color="auto"/>
            <w:bottom w:val="none" w:sz="0" w:space="0" w:color="auto"/>
            <w:right w:val="none" w:sz="0" w:space="0" w:color="auto"/>
          </w:divBdr>
          <w:divsChild>
            <w:div w:id="861091532">
              <w:marLeft w:val="0"/>
              <w:marRight w:val="0"/>
              <w:marTop w:val="0"/>
              <w:marBottom w:val="0"/>
              <w:divBdr>
                <w:top w:val="none" w:sz="0" w:space="0" w:color="auto"/>
                <w:left w:val="none" w:sz="0" w:space="0" w:color="auto"/>
                <w:bottom w:val="none" w:sz="0" w:space="0" w:color="auto"/>
                <w:right w:val="none" w:sz="0" w:space="0" w:color="auto"/>
              </w:divBdr>
              <w:divsChild>
                <w:div w:id="10645673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8674540">
          <w:marLeft w:val="0"/>
          <w:marRight w:val="0"/>
          <w:marTop w:val="253"/>
          <w:marBottom w:val="0"/>
          <w:divBdr>
            <w:top w:val="none" w:sz="0" w:space="0" w:color="auto"/>
            <w:left w:val="none" w:sz="0" w:space="0" w:color="auto"/>
            <w:bottom w:val="none" w:sz="0" w:space="0" w:color="auto"/>
            <w:right w:val="none" w:sz="0" w:space="0" w:color="auto"/>
          </w:divBdr>
          <w:divsChild>
            <w:div w:id="1860464936">
              <w:marLeft w:val="0"/>
              <w:marRight w:val="0"/>
              <w:marTop w:val="0"/>
              <w:marBottom w:val="0"/>
              <w:divBdr>
                <w:top w:val="none" w:sz="0" w:space="0" w:color="auto"/>
                <w:left w:val="none" w:sz="0" w:space="0" w:color="auto"/>
                <w:bottom w:val="none" w:sz="0" w:space="0" w:color="auto"/>
                <w:right w:val="none" w:sz="0" w:space="0" w:color="auto"/>
              </w:divBdr>
              <w:divsChild>
                <w:div w:id="112789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8059943">
          <w:marLeft w:val="0"/>
          <w:marRight w:val="0"/>
          <w:marTop w:val="253"/>
          <w:marBottom w:val="0"/>
          <w:divBdr>
            <w:top w:val="none" w:sz="0" w:space="0" w:color="auto"/>
            <w:left w:val="none" w:sz="0" w:space="0" w:color="auto"/>
            <w:bottom w:val="none" w:sz="0" w:space="0" w:color="auto"/>
            <w:right w:val="none" w:sz="0" w:space="0" w:color="auto"/>
          </w:divBdr>
          <w:divsChild>
            <w:div w:id="1091926805">
              <w:marLeft w:val="0"/>
              <w:marRight w:val="0"/>
              <w:marTop w:val="0"/>
              <w:marBottom w:val="0"/>
              <w:divBdr>
                <w:top w:val="none" w:sz="0" w:space="0" w:color="auto"/>
                <w:left w:val="none" w:sz="0" w:space="0" w:color="auto"/>
                <w:bottom w:val="none" w:sz="0" w:space="0" w:color="auto"/>
                <w:right w:val="none" w:sz="0" w:space="0" w:color="auto"/>
              </w:divBdr>
              <w:divsChild>
                <w:div w:id="822967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91455800">
          <w:marLeft w:val="0"/>
          <w:marRight w:val="0"/>
          <w:marTop w:val="253"/>
          <w:marBottom w:val="0"/>
          <w:divBdr>
            <w:top w:val="none" w:sz="0" w:space="0" w:color="auto"/>
            <w:left w:val="none" w:sz="0" w:space="0" w:color="auto"/>
            <w:bottom w:val="none" w:sz="0" w:space="0" w:color="auto"/>
            <w:right w:val="none" w:sz="0" w:space="0" w:color="auto"/>
          </w:divBdr>
          <w:divsChild>
            <w:div w:id="1795446080">
              <w:marLeft w:val="0"/>
              <w:marRight w:val="0"/>
              <w:marTop w:val="0"/>
              <w:marBottom w:val="0"/>
              <w:divBdr>
                <w:top w:val="none" w:sz="0" w:space="0" w:color="auto"/>
                <w:left w:val="none" w:sz="0" w:space="0" w:color="auto"/>
                <w:bottom w:val="none" w:sz="0" w:space="0" w:color="auto"/>
                <w:right w:val="none" w:sz="0" w:space="0" w:color="auto"/>
              </w:divBdr>
              <w:divsChild>
                <w:div w:id="1041975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67317171">
      <w:bodyDiv w:val="1"/>
      <w:marLeft w:val="0"/>
      <w:marRight w:val="0"/>
      <w:marTop w:val="0"/>
      <w:marBottom w:val="0"/>
      <w:divBdr>
        <w:top w:val="none" w:sz="0" w:space="0" w:color="auto"/>
        <w:left w:val="none" w:sz="0" w:space="0" w:color="auto"/>
        <w:bottom w:val="none" w:sz="0" w:space="0" w:color="auto"/>
        <w:right w:val="none" w:sz="0" w:space="0" w:color="auto"/>
      </w:divBdr>
      <w:divsChild>
        <w:div w:id="2067682920">
          <w:marLeft w:val="0"/>
          <w:marRight w:val="0"/>
          <w:marTop w:val="0"/>
          <w:marBottom w:val="0"/>
          <w:divBdr>
            <w:top w:val="none" w:sz="0" w:space="0" w:color="auto"/>
            <w:left w:val="none" w:sz="0" w:space="0" w:color="auto"/>
            <w:bottom w:val="none" w:sz="0" w:space="0" w:color="auto"/>
            <w:right w:val="none" w:sz="0" w:space="0" w:color="auto"/>
          </w:divBdr>
        </w:div>
        <w:div w:id="1757902978">
          <w:marLeft w:val="0"/>
          <w:marRight w:val="0"/>
          <w:marTop w:val="0"/>
          <w:marBottom w:val="0"/>
          <w:divBdr>
            <w:top w:val="none" w:sz="0" w:space="0" w:color="auto"/>
            <w:left w:val="none" w:sz="0" w:space="0" w:color="auto"/>
            <w:bottom w:val="none" w:sz="0" w:space="0" w:color="auto"/>
            <w:right w:val="none" w:sz="0" w:space="0" w:color="auto"/>
          </w:divBdr>
          <w:divsChild>
            <w:div w:id="1657611609">
              <w:marLeft w:val="0"/>
              <w:marRight w:val="0"/>
              <w:marTop w:val="0"/>
              <w:marBottom w:val="0"/>
              <w:divBdr>
                <w:top w:val="none" w:sz="0" w:space="0" w:color="auto"/>
                <w:left w:val="none" w:sz="0" w:space="0" w:color="auto"/>
                <w:bottom w:val="none" w:sz="0" w:space="0" w:color="auto"/>
                <w:right w:val="none" w:sz="0" w:space="0" w:color="auto"/>
              </w:divBdr>
            </w:div>
          </w:divsChild>
        </w:div>
        <w:div w:id="1347050639">
          <w:marLeft w:val="0"/>
          <w:marRight w:val="0"/>
          <w:marTop w:val="0"/>
          <w:marBottom w:val="0"/>
          <w:divBdr>
            <w:top w:val="none" w:sz="0" w:space="0" w:color="auto"/>
            <w:left w:val="none" w:sz="0" w:space="0" w:color="auto"/>
            <w:bottom w:val="none" w:sz="0" w:space="0" w:color="auto"/>
            <w:right w:val="none" w:sz="0" w:space="0" w:color="auto"/>
          </w:divBdr>
        </w:div>
        <w:div w:id="780689859">
          <w:marLeft w:val="0"/>
          <w:marRight w:val="0"/>
          <w:marTop w:val="0"/>
          <w:marBottom w:val="0"/>
          <w:divBdr>
            <w:top w:val="none" w:sz="0" w:space="0" w:color="auto"/>
            <w:left w:val="none" w:sz="0" w:space="0" w:color="auto"/>
            <w:bottom w:val="none" w:sz="0" w:space="0" w:color="auto"/>
            <w:right w:val="none" w:sz="0" w:space="0" w:color="auto"/>
          </w:divBdr>
          <w:divsChild>
            <w:div w:id="249169184">
              <w:marLeft w:val="0"/>
              <w:marRight w:val="0"/>
              <w:marTop w:val="0"/>
              <w:marBottom w:val="0"/>
              <w:divBdr>
                <w:top w:val="none" w:sz="0" w:space="0" w:color="auto"/>
                <w:left w:val="none" w:sz="0" w:space="0" w:color="auto"/>
                <w:bottom w:val="none" w:sz="0" w:space="0" w:color="auto"/>
                <w:right w:val="none" w:sz="0" w:space="0" w:color="auto"/>
              </w:divBdr>
            </w:div>
          </w:divsChild>
        </w:div>
        <w:div w:id="550190486">
          <w:marLeft w:val="0"/>
          <w:marRight w:val="0"/>
          <w:marTop w:val="0"/>
          <w:marBottom w:val="0"/>
          <w:divBdr>
            <w:top w:val="none" w:sz="0" w:space="0" w:color="auto"/>
            <w:left w:val="none" w:sz="0" w:space="0" w:color="auto"/>
            <w:bottom w:val="none" w:sz="0" w:space="0" w:color="auto"/>
            <w:right w:val="none" w:sz="0" w:space="0" w:color="auto"/>
          </w:divBdr>
        </w:div>
        <w:div w:id="1606419632">
          <w:marLeft w:val="0"/>
          <w:marRight w:val="0"/>
          <w:marTop w:val="0"/>
          <w:marBottom w:val="0"/>
          <w:divBdr>
            <w:top w:val="none" w:sz="0" w:space="0" w:color="auto"/>
            <w:left w:val="none" w:sz="0" w:space="0" w:color="auto"/>
            <w:bottom w:val="none" w:sz="0" w:space="0" w:color="auto"/>
            <w:right w:val="none" w:sz="0" w:space="0" w:color="auto"/>
          </w:divBdr>
          <w:divsChild>
            <w:div w:id="1168714010">
              <w:marLeft w:val="0"/>
              <w:marRight w:val="0"/>
              <w:marTop w:val="0"/>
              <w:marBottom w:val="0"/>
              <w:divBdr>
                <w:top w:val="none" w:sz="0" w:space="0" w:color="auto"/>
                <w:left w:val="none" w:sz="0" w:space="0" w:color="auto"/>
                <w:bottom w:val="none" w:sz="0" w:space="0" w:color="auto"/>
                <w:right w:val="none" w:sz="0" w:space="0" w:color="auto"/>
              </w:divBdr>
            </w:div>
          </w:divsChild>
        </w:div>
        <w:div w:id="1667250000">
          <w:marLeft w:val="0"/>
          <w:marRight w:val="0"/>
          <w:marTop w:val="0"/>
          <w:marBottom w:val="0"/>
          <w:divBdr>
            <w:top w:val="none" w:sz="0" w:space="0" w:color="auto"/>
            <w:left w:val="none" w:sz="0" w:space="0" w:color="auto"/>
            <w:bottom w:val="none" w:sz="0" w:space="0" w:color="auto"/>
            <w:right w:val="none" w:sz="0" w:space="0" w:color="auto"/>
          </w:divBdr>
        </w:div>
        <w:div w:id="1284190692">
          <w:marLeft w:val="0"/>
          <w:marRight w:val="0"/>
          <w:marTop w:val="0"/>
          <w:marBottom w:val="0"/>
          <w:divBdr>
            <w:top w:val="none" w:sz="0" w:space="0" w:color="auto"/>
            <w:left w:val="none" w:sz="0" w:space="0" w:color="auto"/>
            <w:bottom w:val="none" w:sz="0" w:space="0" w:color="auto"/>
            <w:right w:val="none" w:sz="0" w:space="0" w:color="auto"/>
          </w:divBdr>
          <w:divsChild>
            <w:div w:id="568468114">
              <w:marLeft w:val="0"/>
              <w:marRight w:val="0"/>
              <w:marTop w:val="0"/>
              <w:marBottom w:val="0"/>
              <w:divBdr>
                <w:top w:val="none" w:sz="0" w:space="0" w:color="auto"/>
                <w:left w:val="none" w:sz="0" w:space="0" w:color="auto"/>
                <w:bottom w:val="none" w:sz="0" w:space="0" w:color="auto"/>
                <w:right w:val="none" w:sz="0" w:space="0" w:color="auto"/>
              </w:divBdr>
            </w:div>
          </w:divsChild>
        </w:div>
        <w:div w:id="378020820">
          <w:marLeft w:val="0"/>
          <w:marRight w:val="0"/>
          <w:marTop w:val="0"/>
          <w:marBottom w:val="0"/>
          <w:divBdr>
            <w:top w:val="none" w:sz="0" w:space="0" w:color="auto"/>
            <w:left w:val="none" w:sz="0" w:space="0" w:color="auto"/>
            <w:bottom w:val="none" w:sz="0" w:space="0" w:color="auto"/>
            <w:right w:val="none" w:sz="0" w:space="0" w:color="auto"/>
          </w:divBdr>
        </w:div>
        <w:div w:id="513962046">
          <w:marLeft w:val="0"/>
          <w:marRight w:val="0"/>
          <w:marTop w:val="0"/>
          <w:marBottom w:val="0"/>
          <w:divBdr>
            <w:top w:val="none" w:sz="0" w:space="0" w:color="auto"/>
            <w:left w:val="none" w:sz="0" w:space="0" w:color="auto"/>
            <w:bottom w:val="none" w:sz="0" w:space="0" w:color="auto"/>
            <w:right w:val="none" w:sz="0" w:space="0" w:color="auto"/>
          </w:divBdr>
          <w:divsChild>
            <w:div w:id="110898447">
              <w:marLeft w:val="0"/>
              <w:marRight w:val="0"/>
              <w:marTop w:val="0"/>
              <w:marBottom w:val="0"/>
              <w:divBdr>
                <w:top w:val="none" w:sz="0" w:space="0" w:color="auto"/>
                <w:left w:val="none" w:sz="0" w:space="0" w:color="auto"/>
                <w:bottom w:val="none" w:sz="0" w:space="0" w:color="auto"/>
                <w:right w:val="none" w:sz="0" w:space="0" w:color="auto"/>
              </w:divBdr>
            </w:div>
          </w:divsChild>
        </w:div>
        <w:div w:id="484132335">
          <w:marLeft w:val="0"/>
          <w:marRight w:val="0"/>
          <w:marTop w:val="0"/>
          <w:marBottom w:val="0"/>
          <w:divBdr>
            <w:top w:val="none" w:sz="0" w:space="0" w:color="auto"/>
            <w:left w:val="none" w:sz="0" w:space="0" w:color="auto"/>
            <w:bottom w:val="none" w:sz="0" w:space="0" w:color="auto"/>
            <w:right w:val="none" w:sz="0" w:space="0" w:color="auto"/>
          </w:divBdr>
        </w:div>
        <w:div w:id="59643246">
          <w:marLeft w:val="0"/>
          <w:marRight w:val="0"/>
          <w:marTop w:val="0"/>
          <w:marBottom w:val="0"/>
          <w:divBdr>
            <w:top w:val="none" w:sz="0" w:space="0" w:color="auto"/>
            <w:left w:val="none" w:sz="0" w:space="0" w:color="auto"/>
            <w:bottom w:val="none" w:sz="0" w:space="0" w:color="auto"/>
            <w:right w:val="none" w:sz="0" w:space="0" w:color="auto"/>
          </w:divBdr>
          <w:divsChild>
            <w:div w:id="72049050">
              <w:marLeft w:val="0"/>
              <w:marRight w:val="0"/>
              <w:marTop w:val="0"/>
              <w:marBottom w:val="0"/>
              <w:divBdr>
                <w:top w:val="none" w:sz="0" w:space="0" w:color="auto"/>
                <w:left w:val="none" w:sz="0" w:space="0" w:color="auto"/>
                <w:bottom w:val="none" w:sz="0" w:space="0" w:color="auto"/>
                <w:right w:val="none" w:sz="0" w:space="0" w:color="auto"/>
              </w:divBdr>
            </w:div>
          </w:divsChild>
        </w:div>
        <w:div w:id="463279336">
          <w:marLeft w:val="0"/>
          <w:marRight w:val="0"/>
          <w:marTop w:val="0"/>
          <w:marBottom w:val="0"/>
          <w:divBdr>
            <w:top w:val="none" w:sz="0" w:space="0" w:color="auto"/>
            <w:left w:val="none" w:sz="0" w:space="0" w:color="auto"/>
            <w:bottom w:val="none" w:sz="0" w:space="0" w:color="auto"/>
            <w:right w:val="none" w:sz="0" w:space="0" w:color="auto"/>
          </w:divBdr>
        </w:div>
        <w:div w:id="1083527029">
          <w:marLeft w:val="0"/>
          <w:marRight w:val="0"/>
          <w:marTop w:val="0"/>
          <w:marBottom w:val="0"/>
          <w:divBdr>
            <w:top w:val="none" w:sz="0" w:space="0" w:color="auto"/>
            <w:left w:val="none" w:sz="0" w:space="0" w:color="auto"/>
            <w:bottom w:val="none" w:sz="0" w:space="0" w:color="auto"/>
            <w:right w:val="none" w:sz="0" w:space="0" w:color="auto"/>
          </w:divBdr>
          <w:divsChild>
            <w:div w:id="664944249">
              <w:marLeft w:val="0"/>
              <w:marRight w:val="0"/>
              <w:marTop w:val="0"/>
              <w:marBottom w:val="0"/>
              <w:divBdr>
                <w:top w:val="none" w:sz="0" w:space="0" w:color="auto"/>
                <w:left w:val="none" w:sz="0" w:space="0" w:color="auto"/>
                <w:bottom w:val="none" w:sz="0" w:space="0" w:color="auto"/>
                <w:right w:val="none" w:sz="0" w:space="0" w:color="auto"/>
              </w:divBdr>
            </w:div>
          </w:divsChild>
        </w:div>
        <w:div w:id="143200462">
          <w:marLeft w:val="0"/>
          <w:marRight w:val="0"/>
          <w:marTop w:val="253"/>
          <w:marBottom w:val="0"/>
          <w:divBdr>
            <w:top w:val="none" w:sz="0" w:space="0" w:color="auto"/>
            <w:left w:val="none" w:sz="0" w:space="0" w:color="auto"/>
            <w:bottom w:val="none" w:sz="0" w:space="0" w:color="auto"/>
            <w:right w:val="none" w:sz="0" w:space="0" w:color="auto"/>
          </w:divBdr>
          <w:divsChild>
            <w:div w:id="1096292978">
              <w:marLeft w:val="0"/>
              <w:marRight w:val="0"/>
              <w:marTop w:val="0"/>
              <w:marBottom w:val="0"/>
              <w:divBdr>
                <w:top w:val="none" w:sz="0" w:space="0" w:color="auto"/>
                <w:left w:val="none" w:sz="0" w:space="0" w:color="auto"/>
                <w:bottom w:val="none" w:sz="0" w:space="0" w:color="auto"/>
                <w:right w:val="none" w:sz="0" w:space="0" w:color="auto"/>
              </w:divBdr>
              <w:divsChild>
                <w:div w:id="12132296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001152">
          <w:marLeft w:val="0"/>
          <w:marRight w:val="0"/>
          <w:marTop w:val="253"/>
          <w:marBottom w:val="0"/>
          <w:divBdr>
            <w:top w:val="none" w:sz="0" w:space="0" w:color="auto"/>
            <w:left w:val="none" w:sz="0" w:space="0" w:color="auto"/>
            <w:bottom w:val="none" w:sz="0" w:space="0" w:color="auto"/>
            <w:right w:val="none" w:sz="0" w:space="0" w:color="auto"/>
          </w:divBdr>
          <w:divsChild>
            <w:div w:id="1490094704">
              <w:marLeft w:val="0"/>
              <w:marRight w:val="0"/>
              <w:marTop w:val="0"/>
              <w:marBottom w:val="0"/>
              <w:divBdr>
                <w:top w:val="none" w:sz="0" w:space="0" w:color="auto"/>
                <w:left w:val="none" w:sz="0" w:space="0" w:color="auto"/>
                <w:bottom w:val="none" w:sz="0" w:space="0" w:color="auto"/>
                <w:right w:val="none" w:sz="0" w:space="0" w:color="auto"/>
              </w:divBdr>
              <w:divsChild>
                <w:div w:id="8377658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9989663">
          <w:marLeft w:val="0"/>
          <w:marRight w:val="0"/>
          <w:marTop w:val="253"/>
          <w:marBottom w:val="0"/>
          <w:divBdr>
            <w:top w:val="none" w:sz="0" w:space="0" w:color="auto"/>
            <w:left w:val="none" w:sz="0" w:space="0" w:color="auto"/>
            <w:bottom w:val="none" w:sz="0" w:space="0" w:color="auto"/>
            <w:right w:val="none" w:sz="0" w:space="0" w:color="auto"/>
          </w:divBdr>
          <w:divsChild>
            <w:div w:id="1057319759">
              <w:marLeft w:val="0"/>
              <w:marRight w:val="0"/>
              <w:marTop w:val="0"/>
              <w:marBottom w:val="0"/>
              <w:divBdr>
                <w:top w:val="none" w:sz="0" w:space="0" w:color="auto"/>
                <w:left w:val="none" w:sz="0" w:space="0" w:color="auto"/>
                <w:bottom w:val="none" w:sz="0" w:space="0" w:color="auto"/>
                <w:right w:val="none" w:sz="0" w:space="0" w:color="auto"/>
              </w:divBdr>
              <w:divsChild>
                <w:div w:id="2473535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78105441">
          <w:marLeft w:val="0"/>
          <w:marRight w:val="0"/>
          <w:marTop w:val="253"/>
          <w:marBottom w:val="0"/>
          <w:divBdr>
            <w:top w:val="none" w:sz="0" w:space="0" w:color="auto"/>
            <w:left w:val="none" w:sz="0" w:space="0" w:color="auto"/>
            <w:bottom w:val="none" w:sz="0" w:space="0" w:color="auto"/>
            <w:right w:val="none" w:sz="0" w:space="0" w:color="auto"/>
          </w:divBdr>
          <w:divsChild>
            <w:div w:id="1045904954">
              <w:marLeft w:val="0"/>
              <w:marRight w:val="0"/>
              <w:marTop w:val="0"/>
              <w:marBottom w:val="0"/>
              <w:divBdr>
                <w:top w:val="none" w:sz="0" w:space="0" w:color="auto"/>
                <w:left w:val="none" w:sz="0" w:space="0" w:color="auto"/>
                <w:bottom w:val="none" w:sz="0" w:space="0" w:color="auto"/>
                <w:right w:val="none" w:sz="0" w:space="0" w:color="auto"/>
              </w:divBdr>
              <w:divsChild>
                <w:div w:id="5430982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979462245">
      <w:bodyDiv w:val="1"/>
      <w:marLeft w:val="0"/>
      <w:marRight w:val="0"/>
      <w:marTop w:val="0"/>
      <w:marBottom w:val="0"/>
      <w:divBdr>
        <w:top w:val="none" w:sz="0" w:space="0" w:color="auto"/>
        <w:left w:val="none" w:sz="0" w:space="0" w:color="auto"/>
        <w:bottom w:val="none" w:sz="0" w:space="0" w:color="auto"/>
        <w:right w:val="none" w:sz="0" w:space="0" w:color="auto"/>
      </w:divBdr>
      <w:divsChild>
        <w:div w:id="2029023466">
          <w:marLeft w:val="0"/>
          <w:marRight w:val="0"/>
          <w:marTop w:val="0"/>
          <w:marBottom w:val="0"/>
          <w:divBdr>
            <w:top w:val="none" w:sz="0" w:space="0" w:color="auto"/>
            <w:left w:val="none" w:sz="0" w:space="0" w:color="auto"/>
            <w:bottom w:val="none" w:sz="0" w:space="0" w:color="auto"/>
            <w:right w:val="none" w:sz="0" w:space="0" w:color="auto"/>
          </w:divBdr>
        </w:div>
        <w:div w:id="1660117392">
          <w:marLeft w:val="0"/>
          <w:marRight w:val="0"/>
          <w:marTop w:val="0"/>
          <w:marBottom w:val="0"/>
          <w:divBdr>
            <w:top w:val="none" w:sz="0" w:space="0" w:color="auto"/>
            <w:left w:val="none" w:sz="0" w:space="0" w:color="auto"/>
            <w:bottom w:val="none" w:sz="0" w:space="0" w:color="auto"/>
            <w:right w:val="none" w:sz="0" w:space="0" w:color="auto"/>
          </w:divBdr>
          <w:divsChild>
            <w:div w:id="1672414134">
              <w:marLeft w:val="0"/>
              <w:marRight w:val="0"/>
              <w:marTop w:val="0"/>
              <w:marBottom w:val="0"/>
              <w:divBdr>
                <w:top w:val="none" w:sz="0" w:space="0" w:color="auto"/>
                <w:left w:val="none" w:sz="0" w:space="0" w:color="auto"/>
                <w:bottom w:val="none" w:sz="0" w:space="0" w:color="auto"/>
                <w:right w:val="none" w:sz="0" w:space="0" w:color="auto"/>
              </w:divBdr>
            </w:div>
          </w:divsChild>
        </w:div>
        <w:div w:id="1730767129">
          <w:marLeft w:val="0"/>
          <w:marRight w:val="0"/>
          <w:marTop w:val="0"/>
          <w:marBottom w:val="0"/>
          <w:divBdr>
            <w:top w:val="none" w:sz="0" w:space="0" w:color="auto"/>
            <w:left w:val="none" w:sz="0" w:space="0" w:color="auto"/>
            <w:bottom w:val="none" w:sz="0" w:space="0" w:color="auto"/>
            <w:right w:val="none" w:sz="0" w:space="0" w:color="auto"/>
          </w:divBdr>
        </w:div>
        <w:div w:id="983462163">
          <w:marLeft w:val="0"/>
          <w:marRight w:val="0"/>
          <w:marTop w:val="0"/>
          <w:marBottom w:val="0"/>
          <w:divBdr>
            <w:top w:val="none" w:sz="0" w:space="0" w:color="auto"/>
            <w:left w:val="none" w:sz="0" w:space="0" w:color="auto"/>
            <w:bottom w:val="none" w:sz="0" w:space="0" w:color="auto"/>
            <w:right w:val="none" w:sz="0" w:space="0" w:color="auto"/>
          </w:divBdr>
          <w:divsChild>
            <w:div w:id="125317632">
              <w:marLeft w:val="0"/>
              <w:marRight w:val="0"/>
              <w:marTop w:val="0"/>
              <w:marBottom w:val="0"/>
              <w:divBdr>
                <w:top w:val="none" w:sz="0" w:space="0" w:color="auto"/>
                <w:left w:val="none" w:sz="0" w:space="0" w:color="auto"/>
                <w:bottom w:val="none" w:sz="0" w:space="0" w:color="auto"/>
                <w:right w:val="none" w:sz="0" w:space="0" w:color="auto"/>
              </w:divBdr>
            </w:div>
          </w:divsChild>
        </w:div>
        <w:div w:id="404302184">
          <w:marLeft w:val="0"/>
          <w:marRight w:val="0"/>
          <w:marTop w:val="0"/>
          <w:marBottom w:val="0"/>
          <w:divBdr>
            <w:top w:val="none" w:sz="0" w:space="0" w:color="auto"/>
            <w:left w:val="none" w:sz="0" w:space="0" w:color="auto"/>
            <w:bottom w:val="none" w:sz="0" w:space="0" w:color="auto"/>
            <w:right w:val="none" w:sz="0" w:space="0" w:color="auto"/>
          </w:divBdr>
        </w:div>
        <w:div w:id="8802843">
          <w:marLeft w:val="0"/>
          <w:marRight w:val="0"/>
          <w:marTop w:val="0"/>
          <w:marBottom w:val="0"/>
          <w:divBdr>
            <w:top w:val="none" w:sz="0" w:space="0" w:color="auto"/>
            <w:left w:val="none" w:sz="0" w:space="0" w:color="auto"/>
            <w:bottom w:val="none" w:sz="0" w:space="0" w:color="auto"/>
            <w:right w:val="none" w:sz="0" w:space="0" w:color="auto"/>
          </w:divBdr>
          <w:divsChild>
            <w:div w:id="153373938">
              <w:marLeft w:val="0"/>
              <w:marRight w:val="0"/>
              <w:marTop w:val="0"/>
              <w:marBottom w:val="0"/>
              <w:divBdr>
                <w:top w:val="none" w:sz="0" w:space="0" w:color="auto"/>
                <w:left w:val="none" w:sz="0" w:space="0" w:color="auto"/>
                <w:bottom w:val="none" w:sz="0" w:space="0" w:color="auto"/>
                <w:right w:val="none" w:sz="0" w:space="0" w:color="auto"/>
              </w:divBdr>
            </w:div>
          </w:divsChild>
        </w:div>
        <w:div w:id="1796868658">
          <w:marLeft w:val="0"/>
          <w:marRight w:val="0"/>
          <w:marTop w:val="0"/>
          <w:marBottom w:val="0"/>
          <w:divBdr>
            <w:top w:val="none" w:sz="0" w:space="0" w:color="auto"/>
            <w:left w:val="none" w:sz="0" w:space="0" w:color="auto"/>
            <w:bottom w:val="none" w:sz="0" w:space="0" w:color="auto"/>
            <w:right w:val="none" w:sz="0" w:space="0" w:color="auto"/>
          </w:divBdr>
        </w:div>
        <w:div w:id="1713917714">
          <w:marLeft w:val="0"/>
          <w:marRight w:val="0"/>
          <w:marTop w:val="0"/>
          <w:marBottom w:val="0"/>
          <w:divBdr>
            <w:top w:val="none" w:sz="0" w:space="0" w:color="auto"/>
            <w:left w:val="none" w:sz="0" w:space="0" w:color="auto"/>
            <w:bottom w:val="none" w:sz="0" w:space="0" w:color="auto"/>
            <w:right w:val="none" w:sz="0" w:space="0" w:color="auto"/>
          </w:divBdr>
          <w:divsChild>
            <w:div w:id="657929539">
              <w:marLeft w:val="0"/>
              <w:marRight w:val="0"/>
              <w:marTop w:val="0"/>
              <w:marBottom w:val="0"/>
              <w:divBdr>
                <w:top w:val="none" w:sz="0" w:space="0" w:color="auto"/>
                <w:left w:val="none" w:sz="0" w:space="0" w:color="auto"/>
                <w:bottom w:val="none" w:sz="0" w:space="0" w:color="auto"/>
                <w:right w:val="none" w:sz="0" w:space="0" w:color="auto"/>
              </w:divBdr>
            </w:div>
          </w:divsChild>
        </w:div>
        <w:div w:id="1929532827">
          <w:marLeft w:val="0"/>
          <w:marRight w:val="0"/>
          <w:marTop w:val="0"/>
          <w:marBottom w:val="0"/>
          <w:divBdr>
            <w:top w:val="none" w:sz="0" w:space="0" w:color="auto"/>
            <w:left w:val="none" w:sz="0" w:space="0" w:color="auto"/>
            <w:bottom w:val="none" w:sz="0" w:space="0" w:color="auto"/>
            <w:right w:val="none" w:sz="0" w:space="0" w:color="auto"/>
          </w:divBdr>
        </w:div>
        <w:div w:id="969437589">
          <w:marLeft w:val="0"/>
          <w:marRight w:val="0"/>
          <w:marTop w:val="0"/>
          <w:marBottom w:val="0"/>
          <w:divBdr>
            <w:top w:val="none" w:sz="0" w:space="0" w:color="auto"/>
            <w:left w:val="none" w:sz="0" w:space="0" w:color="auto"/>
            <w:bottom w:val="none" w:sz="0" w:space="0" w:color="auto"/>
            <w:right w:val="none" w:sz="0" w:space="0" w:color="auto"/>
          </w:divBdr>
          <w:divsChild>
            <w:div w:id="1009597382">
              <w:marLeft w:val="0"/>
              <w:marRight w:val="0"/>
              <w:marTop w:val="0"/>
              <w:marBottom w:val="0"/>
              <w:divBdr>
                <w:top w:val="none" w:sz="0" w:space="0" w:color="auto"/>
                <w:left w:val="none" w:sz="0" w:space="0" w:color="auto"/>
                <w:bottom w:val="none" w:sz="0" w:space="0" w:color="auto"/>
                <w:right w:val="none" w:sz="0" w:space="0" w:color="auto"/>
              </w:divBdr>
            </w:div>
          </w:divsChild>
        </w:div>
        <w:div w:id="341589738">
          <w:marLeft w:val="0"/>
          <w:marRight w:val="0"/>
          <w:marTop w:val="0"/>
          <w:marBottom w:val="0"/>
          <w:divBdr>
            <w:top w:val="none" w:sz="0" w:space="0" w:color="auto"/>
            <w:left w:val="none" w:sz="0" w:space="0" w:color="auto"/>
            <w:bottom w:val="none" w:sz="0" w:space="0" w:color="auto"/>
            <w:right w:val="none" w:sz="0" w:space="0" w:color="auto"/>
          </w:divBdr>
        </w:div>
        <w:div w:id="1591232476">
          <w:marLeft w:val="0"/>
          <w:marRight w:val="0"/>
          <w:marTop w:val="0"/>
          <w:marBottom w:val="0"/>
          <w:divBdr>
            <w:top w:val="none" w:sz="0" w:space="0" w:color="auto"/>
            <w:left w:val="none" w:sz="0" w:space="0" w:color="auto"/>
            <w:bottom w:val="none" w:sz="0" w:space="0" w:color="auto"/>
            <w:right w:val="none" w:sz="0" w:space="0" w:color="auto"/>
          </w:divBdr>
          <w:divsChild>
            <w:div w:id="641929753">
              <w:marLeft w:val="0"/>
              <w:marRight w:val="0"/>
              <w:marTop w:val="0"/>
              <w:marBottom w:val="0"/>
              <w:divBdr>
                <w:top w:val="none" w:sz="0" w:space="0" w:color="auto"/>
                <w:left w:val="none" w:sz="0" w:space="0" w:color="auto"/>
                <w:bottom w:val="none" w:sz="0" w:space="0" w:color="auto"/>
                <w:right w:val="none" w:sz="0" w:space="0" w:color="auto"/>
              </w:divBdr>
            </w:div>
          </w:divsChild>
        </w:div>
        <w:div w:id="1364593420">
          <w:marLeft w:val="0"/>
          <w:marRight w:val="0"/>
          <w:marTop w:val="0"/>
          <w:marBottom w:val="0"/>
          <w:divBdr>
            <w:top w:val="none" w:sz="0" w:space="0" w:color="auto"/>
            <w:left w:val="none" w:sz="0" w:space="0" w:color="auto"/>
            <w:bottom w:val="none" w:sz="0" w:space="0" w:color="auto"/>
            <w:right w:val="none" w:sz="0" w:space="0" w:color="auto"/>
          </w:divBdr>
        </w:div>
        <w:div w:id="1949309456">
          <w:marLeft w:val="0"/>
          <w:marRight w:val="0"/>
          <w:marTop w:val="0"/>
          <w:marBottom w:val="0"/>
          <w:divBdr>
            <w:top w:val="none" w:sz="0" w:space="0" w:color="auto"/>
            <w:left w:val="none" w:sz="0" w:space="0" w:color="auto"/>
            <w:bottom w:val="none" w:sz="0" w:space="0" w:color="auto"/>
            <w:right w:val="none" w:sz="0" w:space="0" w:color="auto"/>
          </w:divBdr>
          <w:divsChild>
            <w:div w:id="1334643973">
              <w:marLeft w:val="0"/>
              <w:marRight w:val="0"/>
              <w:marTop w:val="0"/>
              <w:marBottom w:val="0"/>
              <w:divBdr>
                <w:top w:val="none" w:sz="0" w:space="0" w:color="auto"/>
                <w:left w:val="none" w:sz="0" w:space="0" w:color="auto"/>
                <w:bottom w:val="none" w:sz="0" w:space="0" w:color="auto"/>
                <w:right w:val="none" w:sz="0" w:space="0" w:color="auto"/>
              </w:divBdr>
            </w:div>
          </w:divsChild>
        </w:div>
        <w:div w:id="1135022792">
          <w:marLeft w:val="0"/>
          <w:marRight w:val="0"/>
          <w:marTop w:val="253"/>
          <w:marBottom w:val="0"/>
          <w:divBdr>
            <w:top w:val="none" w:sz="0" w:space="0" w:color="auto"/>
            <w:left w:val="none" w:sz="0" w:space="0" w:color="auto"/>
            <w:bottom w:val="none" w:sz="0" w:space="0" w:color="auto"/>
            <w:right w:val="none" w:sz="0" w:space="0" w:color="auto"/>
          </w:divBdr>
          <w:divsChild>
            <w:div w:id="820774337">
              <w:marLeft w:val="0"/>
              <w:marRight w:val="0"/>
              <w:marTop w:val="0"/>
              <w:marBottom w:val="0"/>
              <w:divBdr>
                <w:top w:val="none" w:sz="0" w:space="0" w:color="auto"/>
                <w:left w:val="none" w:sz="0" w:space="0" w:color="auto"/>
                <w:bottom w:val="none" w:sz="0" w:space="0" w:color="auto"/>
                <w:right w:val="none" w:sz="0" w:space="0" w:color="auto"/>
              </w:divBdr>
              <w:divsChild>
                <w:div w:id="172714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29995925">
          <w:marLeft w:val="0"/>
          <w:marRight w:val="0"/>
          <w:marTop w:val="253"/>
          <w:marBottom w:val="0"/>
          <w:divBdr>
            <w:top w:val="none" w:sz="0" w:space="0" w:color="auto"/>
            <w:left w:val="none" w:sz="0" w:space="0" w:color="auto"/>
            <w:bottom w:val="none" w:sz="0" w:space="0" w:color="auto"/>
            <w:right w:val="none" w:sz="0" w:space="0" w:color="auto"/>
          </w:divBdr>
          <w:divsChild>
            <w:div w:id="1896041188">
              <w:marLeft w:val="0"/>
              <w:marRight w:val="0"/>
              <w:marTop w:val="0"/>
              <w:marBottom w:val="0"/>
              <w:divBdr>
                <w:top w:val="none" w:sz="0" w:space="0" w:color="auto"/>
                <w:left w:val="none" w:sz="0" w:space="0" w:color="auto"/>
                <w:bottom w:val="none" w:sz="0" w:space="0" w:color="auto"/>
                <w:right w:val="none" w:sz="0" w:space="0" w:color="auto"/>
              </w:divBdr>
              <w:divsChild>
                <w:div w:id="428699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236212">
          <w:marLeft w:val="0"/>
          <w:marRight w:val="0"/>
          <w:marTop w:val="253"/>
          <w:marBottom w:val="0"/>
          <w:divBdr>
            <w:top w:val="none" w:sz="0" w:space="0" w:color="auto"/>
            <w:left w:val="none" w:sz="0" w:space="0" w:color="auto"/>
            <w:bottom w:val="none" w:sz="0" w:space="0" w:color="auto"/>
            <w:right w:val="none" w:sz="0" w:space="0" w:color="auto"/>
          </w:divBdr>
          <w:divsChild>
            <w:div w:id="164636838">
              <w:marLeft w:val="0"/>
              <w:marRight w:val="0"/>
              <w:marTop w:val="0"/>
              <w:marBottom w:val="0"/>
              <w:divBdr>
                <w:top w:val="none" w:sz="0" w:space="0" w:color="auto"/>
                <w:left w:val="none" w:sz="0" w:space="0" w:color="auto"/>
                <w:bottom w:val="none" w:sz="0" w:space="0" w:color="auto"/>
                <w:right w:val="none" w:sz="0" w:space="0" w:color="auto"/>
              </w:divBdr>
              <w:divsChild>
                <w:div w:id="5091756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8865519">
          <w:marLeft w:val="0"/>
          <w:marRight w:val="0"/>
          <w:marTop w:val="253"/>
          <w:marBottom w:val="0"/>
          <w:divBdr>
            <w:top w:val="none" w:sz="0" w:space="0" w:color="auto"/>
            <w:left w:val="none" w:sz="0" w:space="0" w:color="auto"/>
            <w:bottom w:val="none" w:sz="0" w:space="0" w:color="auto"/>
            <w:right w:val="none" w:sz="0" w:space="0" w:color="auto"/>
          </w:divBdr>
          <w:divsChild>
            <w:div w:id="1116559812">
              <w:marLeft w:val="0"/>
              <w:marRight w:val="0"/>
              <w:marTop w:val="0"/>
              <w:marBottom w:val="0"/>
              <w:divBdr>
                <w:top w:val="none" w:sz="0" w:space="0" w:color="auto"/>
                <w:left w:val="none" w:sz="0" w:space="0" w:color="auto"/>
                <w:bottom w:val="none" w:sz="0" w:space="0" w:color="auto"/>
                <w:right w:val="none" w:sz="0" w:space="0" w:color="auto"/>
              </w:divBdr>
              <w:divsChild>
                <w:div w:id="8348846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2507639">
      <w:bodyDiv w:val="1"/>
      <w:marLeft w:val="0"/>
      <w:marRight w:val="0"/>
      <w:marTop w:val="0"/>
      <w:marBottom w:val="0"/>
      <w:divBdr>
        <w:top w:val="none" w:sz="0" w:space="0" w:color="auto"/>
        <w:left w:val="none" w:sz="0" w:space="0" w:color="auto"/>
        <w:bottom w:val="none" w:sz="0" w:space="0" w:color="auto"/>
        <w:right w:val="none" w:sz="0" w:space="0" w:color="auto"/>
      </w:divBdr>
      <w:divsChild>
        <w:div w:id="1931422312">
          <w:marLeft w:val="0"/>
          <w:marRight w:val="0"/>
          <w:marTop w:val="0"/>
          <w:marBottom w:val="0"/>
          <w:divBdr>
            <w:top w:val="none" w:sz="0" w:space="0" w:color="auto"/>
            <w:left w:val="none" w:sz="0" w:space="0" w:color="auto"/>
            <w:bottom w:val="none" w:sz="0" w:space="0" w:color="auto"/>
            <w:right w:val="none" w:sz="0" w:space="0" w:color="auto"/>
          </w:divBdr>
        </w:div>
        <w:div w:id="1358653940">
          <w:marLeft w:val="0"/>
          <w:marRight w:val="0"/>
          <w:marTop w:val="0"/>
          <w:marBottom w:val="0"/>
          <w:divBdr>
            <w:top w:val="none" w:sz="0" w:space="0" w:color="auto"/>
            <w:left w:val="none" w:sz="0" w:space="0" w:color="auto"/>
            <w:bottom w:val="none" w:sz="0" w:space="0" w:color="auto"/>
            <w:right w:val="none" w:sz="0" w:space="0" w:color="auto"/>
          </w:divBdr>
          <w:divsChild>
            <w:div w:id="1758478923">
              <w:marLeft w:val="0"/>
              <w:marRight w:val="0"/>
              <w:marTop w:val="0"/>
              <w:marBottom w:val="0"/>
              <w:divBdr>
                <w:top w:val="none" w:sz="0" w:space="0" w:color="auto"/>
                <w:left w:val="none" w:sz="0" w:space="0" w:color="auto"/>
                <w:bottom w:val="none" w:sz="0" w:space="0" w:color="auto"/>
                <w:right w:val="none" w:sz="0" w:space="0" w:color="auto"/>
              </w:divBdr>
            </w:div>
          </w:divsChild>
        </w:div>
        <w:div w:id="1357803471">
          <w:marLeft w:val="0"/>
          <w:marRight w:val="0"/>
          <w:marTop w:val="0"/>
          <w:marBottom w:val="0"/>
          <w:divBdr>
            <w:top w:val="none" w:sz="0" w:space="0" w:color="auto"/>
            <w:left w:val="none" w:sz="0" w:space="0" w:color="auto"/>
            <w:bottom w:val="none" w:sz="0" w:space="0" w:color="auto"/>
            <w:right w:val="none" w:sz="0" w:space="0" w:color="auto"/>
          </w:divBdr>
        </w:div>
        <w:div w:id="1963077033">
          <w:marLeft w:val="0"/>
          <w:marRight w:val="0"/>
          <w:marTop w:val="0"/>
          <w:marBottom w:val="0"/>
          <w:divBdr>
            <w:top w:val="none" w:sz="0" w:space="0" w:color="auto"/>
            <w:left w:val="none" w:sz="0" w:space="0" w:color="auto"/>
            <w:bottom w:val="none" w:sz="0" w:space="0" w:color="auto"/>
            <w:right w:val="none" w:sz="0" w:space="0" w:color="auto"/>
          </w:divBdr>
          <w:divsChild>
            <w:div w:id="2026206609">
              <w:marLeft w:val="0"/>
              <w:marRight w:val="0"/>
              <w:marTop w:val="0"/>
              <w:marBottom w:val="0"/>
              <w:divBdr>
                <w:top w:val="none" w:sz="0" w:space="0" w:color="auto"/>
                <w:left w:val="none" w:sz="0" w:space="0" w:color="auto"/>
                <w:bottom w:val="none" w:sz="0" w:space="0" w:color="auto"/>
                <w:right w:val="none" w:sz="0" w:space="0" w:color="auto"/>
              </w:divBdr>
            </w:div>
          </w:divsChild>
        </w:div>
        <w:div w:id="1422796435">
          <w:marLeft w:val="0"/>
          <w:marRight w:val="0"/>
          <w:marTop w:val="0"/>
          <w:marBottom w:val="0"/>
          <w:divBdr>
            <w:top w:val="none" w:sz="0" w:space="0" w:color="auto"/>
            <w:left w:val="none" w:sz="0" w:space="0" w:color="auto"/>
            <w:bottom w:val="none" w:sz="0" w:space="0" w:color="auto"/>
            <w:right w:val="none" w:sz="0" w:space="0" w:color="auto"/>
          </w:divBdr>
        </w:div>
        <w:div w:id="947078320">
          <w:marLeft w:val="0"/>
          <w:marRight w:val="0"/>
          <w:marTop w:val="0"/>
          <w:marBottom w:val="0"/>
          <w:divBdr>
            <w:top w:val="none" w:sz="0" w:space="0" w:color="auto"/>
            <w:left w:val="none" w:sz="0" w:space="0" w:color="auto"/>
            <w:bottom w:val="none" w:sz="0" w:space="0" w:color="auto"/>
            <w:right w:val="none" w:sz="0" w:space="0" w:color="auto"/>
          </w:divBdr>
          <w:divsChild>
            <w:div w:id="1647398045">
              <w:marLeft w:val="0"/>
              <w:marRight w:val="0"/>
              <w:marTop w:val="0"/>
              <w:marBottom w:val="0"/>
              <w:divBdr>
                <w:top w:val="none" w:sz="0" w:space="0" w:color="auto"/>
                <w:left w:val="none" w:sz="0" w:space="0" w:color="auto"/>
                <w:bottom w:val="none" w:sz="0" w:space="0" w:color="auto"/>
                <w:right w:val="none" w:sz="0" w:space="0" w:color="auto"/>
              </w:divBdr>
            </w:div>
          </w:divsChild>
        </w:div>
        <w:div w:id="1104034855">
          <w:marLeft w:val="0"/>
          <w:marRight w:val="0"/>
          <w:marTop w:val="0"/>
          <w:marBottom w:val="0"/>
          <w:divBdr>
            <w:top w:val="none" w:sz="0" w:space="0" w:color="auto"/>
            <w:left w:val="none" w:sz="0" w:space="0" w:color="auto"/>
            <w:bottom w:val="none" w:sz="0" w:space="0" w:color="auto"/>
            <w:right w:val="none" w:sz="0" w:space="0" w:color="auto"/>
          </w:divBdr>
        </w:div>
        <w:div w:id="1459838448">
          <w:marLeft w:val="0"/>
          <w:marRight w:val="0"/>
          <w:marTop w:val="0"/>
          <w:marBottom w:val="0"/>
          <w:divBdr>
            <w:top w:val="none" w:sz="0" w:space="0" w:color="auto"/>
            <w:left w:val="none" w:sz="0" w:space="0" w:color="auto"/>
            <w:bottom w:val="none" w:sz="0" w:space="0" w:color="auto"/>
            <w:right w:val="none" w:sz="0" w:space="0" w:color="auto"/>
          </w:divBdr>
          <w:divsChild>
            <w:div w:id="942760008">
              <w:marLeft w:val="0"/>
              <w:marRight w:val="0"/>
              <w:marTop w:val="0"/>
              <w:marBottom w:val="0"/>
              <w:divBdr>
                <w:top w:val="none" w:sz="0" w:space="0" w:color="auto"/>
                <w:left w:val="none" w:sz="0" w:space="0" w:color="auto"/>
                <w:bottom w:val="none" w:sz="0" w:space="0" w:color="auto"/>
                <w:right w:val="none" w:sz="0" w:space="0" w:color="auto"/>
              </w:divBdr>
            </w:div>
          </w:divsChild>
        </w:div>
        <w:div w:id="1949502546">
          <w:marLeft w:val="0"/>
          <w:marRight w:val="0"/>
          <w:marTop w:val="0"/>
          <w:marBottom w:val="0"/>
          <w:divBdr>
            <w:top w:val="none" w:sz="0" w:space="0" w:color="auto"/>
            <w:left w:val="none" w:sz="0" w:space="0" w:color="auto"/>
            <w:bottom w:val="none" w:sz="0" w:space="0" w:color="auto"/>
            <w:right w:val="none" w:sz="0" w:space="0" w:color="auto"/>
          </w:divBdr>
        </w:div>
        <w:div w:id="209272616">
          <w:marLeft w:val="0"/>
          <w:marRight w:val="0"/>
          <w:marTop w:val="0"/>
          <w:marBottom w:val="0"/>
          <w:divBdr>
            <w:top w:val="none" w:sz="0" w:space="0" w:color="auto"/>
            <w:left w:val="none" w:sz="0" w:space="0" w:color="auto"/>
            <w:bottom w:val="none" w:sz="0" w:space="0" w:color="auto"/>
            <w:right w:val="none" w:sz="0" w:space="0" w:color="auto"/>
          </w:divBdr>
          <w:divsChild>
            <w:div w:id="1036193763">
              <w:marLeft w:val="0"/>
              <w:marRight w:val="0"/>
              <w:marTop w:val="0"/>
              <w:marBottom w:val="0"/>
              <w:divBdr>
                <w:top w:val="none" w:sz="0" w:space="0" w:color="auto"/>
                <w:left w:val="none" w:sz="0" w:space="0" w:color="auto"/>
                <w:bottom w:val="none" w:sz="0" w:space="0" w:color="auto"/>
                <w:right w:val="none" w:sz="0" w:space="0" w:color="auto"/>
              </w:divBdr>
            </w:div>
          </w:divsChild>
        </w:div>
        <w:div w:id="1936475210">
          <w:marLeft w:val="0"/>
          <w:marRight w:val="0"/>
          <w:marTop w:val="0"/>
          <w:marBottom w:val="0"/>
          <w:divBdr>
            <w:top w:val="none" w:sz="0" w:space="0" w:color="auto"/>
            <w:left w:val="none" w:sz="0" w:space="0" w:color="auto"/>
            <w:bottom w:val="none" w:sz="0" w:space="0" w:color="auto"/>
            <w:right w:val="none" w:sz="0" w:space="0" w:color="auto"/>
          </w:divBdr>
        </w:div>
        <w:div w:id="1781072621">
          <w:marLeft w:val="0"/>
          <w:marRight w:val="0"/>
          <w:marTop w:val="0"/>
          <w:marBottom w:val="0"/>
          <w:divBdr>
            <w:top w:val="none" w:sz="0" w:space="0" w:color="auto"/>
            <w:left w:val="none" w:sz="0" w:space="0" w:color="auto"/>
            <w:bottom w:val="none" w:sz="0" w:space="0" w:color="auto"/>
            <w:right w:val="none" w:sz="0" w:space="0" w:color="auto"/>
          </w:divBdr>
          <w:divsChild>
            <w:div w:id="1888486246">
              <w:marLeft w:val="0"/>
              <w:marRight w:val="0"/>
              <w:marTop w:val="0"/>
              <w:marBottom w:val="0"/>
              <w:divBdr>
                <w:top w:val="none" w:sz="0" w:space="0" w:color="auto"/>
                <w:left w:val="none" w:sz="0" w:space="0" w:color="auto"/>
                <w:bottom w:val="none" w:sz="0" w:space="0" w:color="auto"/>
                <w:right w:val="none" w:sz="0" w:space="0" w:color="auto"/>
              </w:divBdr>
            </w:div>
          </w:divsChild>
        </w:div>
        <w:div w:id="1210603381">
          <w:marLeft w:val="0"/>
          <w:marRight w:val="0"/>
          <w:marTop w:val="0"/>
          <w:marBottom w:val="0"/>
          <w:divBdr>
            <w:top w:val="none" w:sz="0" w:space="0" w:color="auto"/>
            <w:left w:val="none" w:sz="0" w:space="0" w:color="auto"/>
            <w:bottom w:val="none" w:sz="0" w:space="0" w:color="auto"/>
            <w:right w:val="none" w:sz="0" w:space="0" w:color="auto"/>
          </w:divBdr>
        </w:div>
        <w:div w:id="1078333262">
          <w:marLeft w:val="0"/>
          <w:marRight w:val="0"/>
          <w:marTop w:val="0"/>
          <w:marBottom w:val="0"/>
          <w:divBdr>
            <w:top w:val="none" w:sz="0" w:space="0" w:color="auto"/>
            <w:left w:val="none" w:sz="0" w:space="0" w:color="auto"/>
            <w:bottom w:val="none" w:sz="0" w:space="0" w:color="auto"/>
            <w:right w:val="none" w:sz="0" w:space="0" w:color="auto"/>
          </w:divBdr>
          <w:divsChild>
            <w:div w:id="1022632183">
              <w:marLeft w:val="0"/>
              <w:marRight w:val="0"/>
              <w:marTop w:val="0"/>
              <w:marBottom w:val="0"/>
              <w:divBdr>
                <w:top w:val="none" w:sz="0" w:space="0" w:color="auto"/>
                <w:left w:val="none" w:sz="0" w:space="0" w:color="auto"/>
                <w:bottom w:val="none" w:sz="0" w:space="0" w:color="auto"/>
                <w:right w:val="none" w:sz="0" w:space="0" w:color="auto"/>
              </w:divBdr>
            </w:div>
          </w:divsChild>
        </w:div>
        <w:div w:id="1240872209">
          <w:marLeft w:val="0"/>
          <w:marRight w:val="0"/>
          <w:marTop w:val="201"/>
          <w:marBottom w:val="0"/>
          <w:divBdr>
            <w:top w:val="none" w:sz="0" w:space="0" w:color="auto"/>
            <w:left w:val="none" w:sz="0" w:space="0" w:color="auto"/>
            <w:bottom w:val="none" w:sz="0" w:space="0" w:color="auto"/>
            <w:right w:val="none" w:sz="0" w:space="0" w:color="auto"/>
          </w:divBdr>
          <w:divsChild>
            <w:div w:id="342245099">
              <w:marLeft w:val="0"/>
              <w:marRight w:val="0"/>
              <w:marTop w:val="0"/>
              <w:marBottom w:val="0"/>
              <w:divBdr>
                <w:top w:val="none" w:sz="0" w:space="0" w:color="auto"/>
                <w:left w:val="none" w:sz="0" w:space="0" w:color="auto"/>
                <w:bottom w:val="none" w:sz="0" w:space="0" w:color="auto"/>
                <w:right w:val="none" w:sz="0" w:space="0" w:color="auto"/>
              </w:divBdr>
              <w:divsChild>
                <w:div w:id="5260691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4464938">
          <w:marLeft w:val="0"/>
          <w:marRight w:val="0"/>
          <w:marTop w:val="201"/>
          <w:marBottom w:val="0"/>
          <w:divBdr>
            <w:top w:val="none" w:sz="0" w:space="0" w:color="auto"/>
            <w:left w:val="none" w:sz="0" w:space="0" w:color="auto"/>
            <w:bottom w:val="none" w:sz="0" w:space="0" w:color="auto"/>
            <w:right w:val="none" w:sz="0" w:space="0" w:color="auto"/>
          </w:divBdr>
          <w:divsChild>
            <w:div w:id="715591659">
              <w:marLeft w:val="0"/>
              <w:marRight w:val="0"/>
              <w:marTop w:val="0"/>
              <w:marBottom w:val="0"/>
              <w:divBdr>
                <w:top w:val="none" w:sz="0" w:space="0" w:color="auto"/>
                <w:left w:val="none" w:sz="0" w:space="0" w:color="auto"/>
                <w:bottom w:val="none" w:sz="0" w:space="0" w:color="auto"/>
                <w:right w:val="none" w:sz="0" w:space="0" w:color="auto"/>
              </w:divBdr>
              <w:divsChild>
                <w:div w:id="19859628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97228531">
          <w:marLeft w:val="0"/>
          <w:marRight w:val="0"/>
          <w:marTop w:val="201"/>
          <w:marBottom w:val="0"/>
          <w:divBdr>
            <w:top w:val="none" w:sz="0" w:space="0" w:color="auto"/>
            <w:left w:val="none" w:sz="0" w:space="0" w:color="auto"/>
            <w:bottom w:val="none" w:sz="0" w:space="0" w:color="auto"/>
            <w:right w:val="none" w:sz="0" w:space="0" w:color="auto"/>
          </w:divBdr>
          <w:divsChild>
            <w:div w:id="1984118476">
              <w:marLeft w:val="0"/>
              <w:marRight w:val="0"/>
              <w:marTop w:val="0"/>
              <w:marBottom w:val="0"/>
              <w:divBdr>
                <w:top w:val="none" w:sz="0" w:space="0" w:color="auto"/>
                <w:left w:val="none" w:sz="0" w:space="0" w:color="auto"/>
                <w:bottom w:val="none" w:sz="0" w:space="0" w:color="auto"/>
                <w:right w:val="none" w:sz="0" w:space="0" w:color="auto"/>
              </w:divBdr>
              <w:divsChild>
                <w:div w:id="597445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10038238">
          <w:marLeft w:val="0"/>
          <w:marRight w:val="0"/>
          <w:marTop w:val="201"/>
          <w:marBottom w:val="0"/>
          <w:divBdr>
            <w:top w:val="none" w:sz="0" w:space="0" w:color="auto"/>
            <w:left w:val="none" w:sz="0" w:space="0" w:color="auto"/>
            <w:bottom w:val="none" w:sz="0" w:space="0" w:color="auto"/>
            <w:right w:val="none" w:sz="0" w:space="0" w:color="auto"/>
          </w:divBdr>
          <w:divsChild>
            <w:div w:id="8026348">
              <w:marLeft w:val="0"/>
              <w:marRight w:val="0"/>
              <w:marTop w:val="0"/>
              <w:marBottom w:val="0"/>
              <w:divBdr>
                <w:top w:val="none" w:sz="0" w:space="0" w:color="auto"/>
                <w:left w:val="none" w:sz="0" w:space="0" w:color="auto"/>
                <w:bottom w:val="none" w:sz="0" w:space="0" w:color="auto"/>
                <w:right w:val="none" w:sz="0" w:space="0" w:color="auto"/>
              </w:divBdr>
              <w:divsChild>
                <w:div w:id="8018516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03317311">
      <w:bodyDiv w:val="1"/>
      <w:marLeft w:val="0"/>
      <w:marRight w:val="0"/>
      <w:marTop w:val="0"/>
      <w:marBottom w:val="0"/>
      <w:divBdr>
        <w:top w:val="none" w:sz="0" w:space="0" w:color="auto"/>
        <w:left w:val="none" w:sz="0" w:space="0" w:color="auto"/>
        <w:bottom w:val="none" w:sz="0" w:space="0" w:color="auto"/>
        <w:right w:val="none" w:sz="0" w:space="0" w:color="auto"/>
      </w:divBdr>
      <w:divsChild>
        <w:div w:id="1232618636">
          <w:marLeft w:val="0"/>
          <w:marRight w:val="0"/>
          <w:marTop w:val="0"/>
          <w:marBottom w:val="0"/>
          <w:divBdr>
            <w:top w:val="none" w:sz="0" w:space="0" w:color="auto"/>
            <w:left w:val="none" w:sz="0" w:space="0" w:color="auto"/>
            <w:bottom w:val="none" w:sz="0" w:space="0" w:color="auto"/>
            <w:right w:val="none" w:sz="0" w:space="0" w:color="auto"/>
          </w:divBdr>
        </w:div>
        <w:div w:id="550192474">
          <w:marLeft w:val="0"/>
          <w:marRight w:val="0"/>
          <w:marTop w:val="0"/>
          <w:marBottom w:val="0"/>
          <w:divBdr>
            <w:top w:val="none" w:sz="0" w:space="0" w:color="auto"/>
            <w:left w:val="none" w:sz="0" w:space="0" w:color="auto"/>
            <w:bottom w:val="none" w:sz="0" w:space="0" w:color="auto"/>
            <w:right w:val="none" w:sz="0" w:space="0" w:color="auto"/>
          </w:divBdr>
          <w:divsChild>
            <w:div w:id="1108160716">
              <w:marLeft w:val="0"/>
              <w:marRight w:val="0"/>
              <w:marTop w:val="0"/>
              <w:marBottom w:val="0"/>
              <w:divBdr>
                <w:top w:val="none" w:sz="0" w:space="0" w:color="auto"/>
                <w:left w:val="none" w:sz="0" w:space="0" w:color="auto"/>
                <w:bottom w:val="none" w:sz="0" w:space="0" w:color="auto"/>
                <w:right w:val="none" w:sz="0" w:space="0" w:color="auto"/>
              </w:divBdr>
            </w:div>
          </w:divsChild>
        </w:div>
        <w:div w:id="965157625">
          <w:marLeft w:val="0"/>
          <w:marRight w:val="0"/>
          <w:marTop w:val="0"/>
          <w:marBottom w:val="0"/>
          <w:divBdr>
            <w:top w:val="none" w:sz="0" w:space="0" w:color="auto"/>
            <w:left w:val="none" w:sz="0" w:space="0" w:color="auto"/>
            <w:bottom w:val="none" w:sz="0" w:space="0" w:color="auto"/>
            <w:right w:val="none" w:sz="0" w:space="0" w:color="auto"/>
          </w:divBdr>
        </w:div>
        <w:div w:id="1562516184">
          <w:marLeft w:val="0"/>
          <w:marRight w:val="0"/>
          <w:marTop w:val="0"/>
          <w:marBottom w:val="0"/>
          <w:divBdr>
            <w:top w:val="none" w:sz="0" w:space="0" w:color="auto"/>
            <w:left w:val="none" w:sz="0" w:space="0" w:color="auto"/>
            <w:bottom w:val="none" w:sz="0" w:space="0" w:color="auto"/>
            <w:right w:val="none" w:sz="0" w:space="0" w:color="auto"/>
          </w:divBdr>
          <w:divsChild>
            <w:div w:id="1029454918">
              <w:marLeft w:val="0"/>
              <w:marRight w:val="0"/>
              <w:marTop w:val="0"/>
              <w:marBottom w:val="0"/>
              <w:divBdr>
                <w:top w:val="none" w:sz="0" w:space="0" w:color="auto"/>
                <w:left w:val="none" w:sz="0" w:space="0" w:color="auto"/>
                <w:bottom w:val="none" w:sz="0" w:space="0" w:color="auto"/>
                <w:right w:val="none" w:sz="0" w:space="0" w:color="auto"/>
              </w:divBdr>
            </w:div>
          </w:divsChild>
        </w:div>
        <w:div w:id="1459840682">
          <w:marLeft w:val="0"/>
          <w:marRight w:val="0"/>
          <w:marTop w:val="0"/>
          <w:marBottom w:val="0"/>
          <w:divBdr>
            <w:top w:val="none" w:sz="0" w:space="0" w:color="auto"/>
            <w:left w:val="none" w:sz="0" w:space="0" w:color="auto"/>
            <w:bottom w:val="none" w:sz="0" w:space="0" w:color="auto"/>
            <w:right w:val="none" w:sz="0" w:space="0" w:color="auto"/>
          </w:divBdr>
        </w:div>
        <w:div w:id="407504020">
          <w:marLeft w:val="0"/>
          <w:marRight w:val="0"/>
          <w:marTop w:val="0"/>
          <w:marBottom w:val="0"/>
          <w:divBdr>
            <w:top w:val="none" w:sz="0" w:space="0" w:color="auto"/>
            <w:left w:val="none" w:sz="0" w:space="0" w:color="auto"/>
            <w:bottom w:val="none" w:sz="0" w:space="0" w:color="auto"/>
            <w:right w:val="none" w:sz="0" w:space="0" w:color="auto"/>
          </w:divBdr>
          <w:divsChild>
            <w:div w:id="1031413516">
              <w:marLeft w:val="0"/>
              <w:marRight w:val="0"/>
              <w:marTop w:val="0"/>
              <w:marBottom w:val="0"/>
              <w:divBdr>
                <w:top w:val="none" w:sz="0" w:space="0" w:color="auto"/>
                <w:left w:val="none" w:sz="0" w:space="0" w:color="auto"/>
                <w:bottom w:val="none" w:sz="0" w:space="0" w:color="auto"/>
                <w:right w:val="none" w:sz="0" w:space="0" w:color="auto"/>
              </w:divBdr>
            </w:div>
          </w:divsChild>
        </w:div>
        <w:div w:id="493497693">
          <w:marLeft w:val="0"/>
          <w:marRight w:val="0"/>
          <w:marTop w:val="0"/>
          <w:marBottom w:val="0"/>
          <w:divBdr>
            <w:top w:val="none" w:sz="0" w:space="0" w:color="auto"/>
            <w:left w:val="none" w:sz="0" w:space="0" w:color="auto"/>
            <w:bottom w:val="none" w:sz="0" w:space="0" w:color="auto"/>
            <w:right w:val="none" w:sz="0" w:space="0" w:color="auto"/>
          </w:divBdr>
        </w:div>
        <w:div w:id="1541824761">
          <w:marLeft w:val="0"/>
          <w:marRight w:val="0"/>
          <w:marTop w:val="0"/>
          <w:marBottom w:val="0"/>
          <w:divBdr>
            <w:top w:val="none" w:sz="0" w:space="0" w:color="auto"/>
            <w:left w:val="none" w:sz="0" w:space="0" w:color="auto"/>
            <w:bottom w:val="none" w:sz="0" w:space="0" w:color="auto"/>
            <w:right w:val="none" w:sz="0" w:space="0" w:color="auto"/>
          </w:divBdr>
          <w:divsChild>
            <w:div w:id="1525895973">
              <w:marLeft w:val="0"/>
              <w:marRight w:val="0"/>
              <w:marTop w:val="0"/>
              <w:marBottom w:val="0"/>
              <w:divBdr>
                <w:top w:val="none" w:sz="0" w:space="0" w:color="auto"/>
                <w:left w:val="none" w:sz="0" w:space="0" w:color="auto"/>
                <w:bottom w:val="none" w:sz="0" w:space="0" w:color="auto"/>
                <w:right w:val="none" w:sz="0" w:space="0" w:color="auto"/>
              </w:divBdr>
            </w:div>
          </w:divsChild>
        </w:div>
        <w:div w:id="1534610911">
          <w:marLeft w:val="0"/>
          <w:marRight w:val="0"/>
          <w:marTop w:val="0"/>
          <w:marBottom w:val="0"/>
          <w:divBdr>
            <w:top w:val="none" w:sz="0" w:space="0" w:color="auto"/>
            <w:left w:val="none" w:sz="0" w:space="0" w:color="auto"/>
            <w:bottom w:val="none" w:sz="0" w:space="0" w:color="auto"/>
            <w:right w:val="none" w:sz="0" w:space="0" w:color="auto"/>
          </w:divBdr>
        </w:div>
        <w:div w:id="1870873898">
          <w:marLeft w:val="0"/>
          <w:marRight w:val="0"/>
          <w:marTop w:val="0"/>
          <w:marBottom w:val="0"/>
          <w:divBdr>
            <w:top w:val="none" w:sz="0" w:space="0" w:color="auto"/>
            <w:left w:val="none" w:sz="0" w:space="0" w:color="auto"/>
            <w:bottom w:val="none" w:sz="0" w:space="0" w:color="auto"/>
            <w:right w:val="none" w:sz="0" w:space="0" w:color="auto"/>
          </w:divBdr>
          <w:divsChild>
            <w:div w:id="152305767">
              <w:marLeft w:val="0"/>
              <w:marRight w:val="0"/>
              <w:marTop w:val="0"/>
              <w:marBottom w:val="0"/>
              <w:divBdr>
                <w:top w:val="none" w:sz="0" w:space="0" w:color="auto"/>
                <w:left w:val="none" w:sz="0" w:space="0" w:color="auto"/>
                <w:bottom w:val="none" w:sz="0" w:space="0" w:color="auto"/>
                <w:right w:val="none" w:sz="0" w:space="0" w:color="auto"/>
              </w:divBdr>
            </w:div>
          </w:divsChild>
        </w:div>
        <w:div w:id="1791508898">
          <w:marLeft w:val="0"/>
          <w:marRight w:val="0"/>
          <w:marTop w:val="0"/>
          <w:marBottom w:val="0"/>
          <w:divBdr>
            <w:top w:val="none" w:sz="0" w:space="0" w:color="auto"/>
            <w:left w:val="none" w:sz="0" w:space="0" w:color="auto"/>
            <w:bottom w:val="none" w:sz="0" w:space="0" w:color="auto"/>
            <w:right w:val="none" w:sz="0" w:space="0" w:color="auto"/>
          </w:divBdr>
        </w:div>
        <w:div w:id="436558976">
          <w:marLeft w:val="0"/>
          <w:marRight w:val="0"/>
          <w:marTop w:val="0"/>
          <w:marBottom w:val="0"/>
          <w:divBdr>
            <w:top w:val="none" w:sz="0" w:space="0" w:color="auto"/>
            <w:left w:val="none" w:sz="0" w:space="0" w:color="auto"/>
            <w:bottom w:val="none" w:sz="0" w:space="0" w:color="auto"/>
            <w:right w:val="none" w:sz="0" w:space="0" w:color="auto"/>
          </w:divBdr>
          <w:divsChild>
            <w:div w:id="2066951035">
              <w:marLeft w:val="0"/>
              <w:marRight w:val="0"/>
              <w:marTop w:val="0"/>
              <w:marBottom w:val="0"/>
              <w:divBdr>
                <w:top w:val="none" w:sz="0" w:space="0" w:color="auto"/>
                <w:left w:val="none" w:sz="0" w:space="0" w:color="auto"/>
                <w:bottom w:val="none" w:sz="0" w:space="0" w:color="auto"/>
                <w:right w:val="none" w:sz="0" w:space="0" w:color="auto"/>
              </w:divBdr>
            </w:div>
          </w:divsChild>
        </w:div>
        <w:div w:id="727151652">
          <w:marLeft w:val="0"/>
          <w:marRight w:val="0"/>
          <w:marTop w:val="0"/>
          <w:marBottom w:val="0"/>
          <w:divBdr>
            <w:top w:val="none" w:sz="0" w:space="0" w:color="auto"/>
            <w:left w:val="none" w:sz="0" w:space="0" w:color="auto"/>
            <w:bottom w:val="none" w:sz="0" w:space="0" w:color="auto"/>
            <w:right w:val="none" w:sz="0" w:space="0" w:color="auto"/>
          </w:divBdr>
        </w:div>
        <w:div w:id="1389299214">
          <w:marLeft w:val="0"/>
          <w:marRight w:val="0"/>
          <w:marTop w:val="0"/>
          <w:marBottom w:val="0"/>
          <w:divBdr>
            <w:top w:val="none" w:sz="0" w:space="0" w:color="auto"/>
            <w:left w:val="none" w:sz="0" w:space="0" w:color="auto"/>
            <w:bottom w:val="none" w:sz="0" w:space="0" w:color="auto"/>
            <w:right w:val="none" w:sz="0" w:space="0" w:color="auto"/>
          </w:divBdr>
          <w:divsChild>
            <w:div w:id="563182329">
              <w:marLeft w:val="0"/>
              <w:marRight w:val="0"/>
              <w:marTop w:val="0"/>
              <w:marBottom w:val="0"/>
              <w:divBdr>
                <w:top w:val="none" w:sz="0" w:space="0" w:color="auto"/>
                <w:left w:val="none" w:sz="0" w:space="0" w:color="auto"/>
                <w:bottom w:val="none" w:sz="0" w:space="0" w:color="auto"/>
                <w:right w:val="none" w:sz="0" w:space="0" w:color="auto"/>
              </w:divBdr>
            </w:div>
          </w:divsChild>
        </w:div>
        <w:div w:id="573971224">
          <w:marLeft w:val="0"/>
          <w:marRight w:val="0"/>
          <w:marTop w:val="253"/>
          <w:marBottom w:val="0"/>
          <w:divBdr>
            <w:top w:val="none" w:sz="0" w:space="0" w:color="auto"/>
            <w:left w:val="none" w:sz="0" w:space="0" w:color="auto"/>
            <w:bottom w:val="none" w:sz="0" w:space="0" w:color="auto"/>
            <w:right w:val="none" w:sz="0" w:space="0" w:color="auto"/>
          </w:divBdr>
          <w:divsChild>
            <w:div w:id="322516463">
              <w:marLeft w:val="0"/>
              <w:marRight w:val="0"/>
              <w:marTop w:val="0"/>
              <w:marBottom w:val="0"/>
              <w:divBdr>
                <w:top w:val="none" w:sz="0" w:space="0" w:color="auto"/>
                <w:left w:val="none" w:sz="0" w:space="0" w:color="auto"/>
                <w:bottom w:val="none" w:sz="0" w:space="0" w:color="auto"/>
                <w:right w:val="none" w:sz="0" w:space="0" w:color="auto"/>
              </w:divBdr>
              <w:divsChild>
                <w:div w:id="10898123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0913546">
          <w:marLeft w:val="0"/>
          <w:marRight w:val="0"/>
          <w:marTop w:val="253"/>
          <w:marBottom w:val="0"/>
          <w:divBdr>
            <w:top w:val="none" w:sz="0" w:space="0" w:color="auto"/>
            <w:left w:val="none" w:sz="0" w:space="0" w:color="auto"/>
            <w:bottom w:val="none" w:sz="0" w:space="0" w:color="auto"/>
            <w:right w:val="none" w:sz="0" w:space="0" w:color="auto"/>
          </w:divBdr>
          <w:divsChild>
            <w:div w:id="147334225">
              <w:marLeft w:val="0"/>
              <w:marRight w:val="0"/>
              <w:marTop w:val="0"/>
              <w:marBottom w:val="0"/>
              <w:divBdr>
                <w:top w:val="none" w:sz="0" w:space="0" w:color="auto"/>
                <w:left w:val="none" w:sz="0" w:space="0" w:color="auto"/>
                <w:bottom w:val="none" w:sz="0" w:space="0" w:color="auto"/>
                <w:right w:val="none" w:sz="0" w:space="0" w:color="auto"/>
              </w:divBdr>
              <w:divsChild>
                <w:div w:id="19082204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0599476">
          <w:marLeft w:val="0"/>
          <w:marRight w:val="0"/>
          <w:marTop w:val="253"/>
          <w:marBottom w:val="0"/>
          <w:divBdr>
            <w:top w:val="none" w:sz="0" w:space="0" w:color="auto"/>
            <w:left w:val="none" w:sz="0" w:space="0" w:color="auto"/>
            <w:bottom w:val="none" w:sz="0" w:space="0" w:color="auto"/>
            <w:right w:val="none" w:sz="0" w:space="0" w:color="auto"/>
          </w:divBdr>
          <w:divsChild>
            <w:div w:id="1011564278">
              <w:marLeft w:val="0"/>
              <w:marRight w:val="0"/>
              <w:marTop w:val="0"/>
              <w:marBottom w:val="0"/>
              <w:divBdr>
                <w:top w:val="none" w:sz="0" w:space="0" w:color="auto"/>
                <w:left w:val="none" w:sz="0" w:space="0" w:color="auto"/>
                <w:bottom w:val="none" w:sz="0" w:space="0" w:color="auto"/>
                <w:right w:val="none" w:sz="0" w:space="0" w:color="auto"/>
              </w:divBdr>
              <w:divsChild>
                <w:div w:id="15785163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88761086">
          <w:marLeft w:val="0"/>
          <w:marRight w:val="0"/>
          <w:marTop w:val="253"/>
          <w:marBottom w:val="0"/>
          <w:divBdr>
            <w:top w:val="none" w:sz="0" w:space="0" w:color="auto"/>
            <w:left w:val="none" w:sz="0" w:space="0" w:color="auto"/>
            <w:bottom w:val="none" w:sz="0" w:space="0" w:color="auto"/>
            <w:right w:val="none" w:sz="0" w:space="0" w:color="auto"/>
          </w:divBdr>
          <w:divsChild>
            <w:div w:id="1932352076">
              <w:marLeft w:val="0"/>
              <w:marRight w:val="0"/>
              <w:marTop w:val="0"/>
              <w:marBottom w:val="0"/>
              <w:divBdr>
                <w:top w:val="none" w:sz="0" w:space="0" w:color="auto"/>
                <w:left w:val="none" w:sz="0" w:space="0" w:color="auto"/>
                <w:bottom w:val="none" w:sz="0" w:space="0" w:color="auto"/>
                <w:right w:val="none" w:sz="0" w:space="0" w:color="auto"/>
              </w:divBdr>
              <w:divsChild>
                <w:div w:id="3703078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5092625">
      <w:bodyDiv w:val="1"/>
      <w:marLeft w:val="0"/>
      <w:marRight w:val="0"/>
      <w:marTop w:val="0"/>
      <w:marBottom w:val="0"/>
      <w:divBdr>
        <w:top w:val="none" w:sz="0" w:space="0" w:color="auto"/>
        <w:left w:val="none" w:sz="0" w:space="0" w:color="auto"/>
        <w:bottom w:val="none" w:sz="0" w:space="0" w:color="auto"/>
        <w:right w:val="none" w:sz="0" w:space="0" w:color="auto"/>
      </w:divBdr>
      <w:divsChild>
        <w:div w:id="1469280503">
          <w:marLeft w:val="0"/>
          <w:marRight w:val="0"/>
          <w:marTop w:val="0"/>
          <w:marBottom w:val="0"/>
          <w:divBdr>
            <w:top w:val="none" w:sz="0" w:space="0" w:color="auto"/>
            <w:left w:val="none" w:sz="0" w:space="0" w:color="auto"/>
            <w:bottom w:val="none" w:sz="0" w:space="0" w:color="auto"/>
            <w:right w:val="none" w:sz="0" w:space="0" w:color="auto"/>
          </w:divBdr>
        </w:div>
        <w:div w:id="921138029">
          <w:marLeft w:val="0"/>
          <w:marRight w:val="0"/>
          <w:marTop w:val="0"/>
          <w:marBottom w:val="0"/>
          <w:divBdr>
            <w:top w:val="none" w:sz="0" w:space="0" w:color="auto"/>
            <w:left w:val="none" w:sz="0" w:space="0" w:color="auto"/>
            <w:bottom w:val="none" w:sz="0" w:space="0" w:color="auto"/>
            <w:right w:val="none" w:sz="0" w:space="0" w:color="auto"/>
          </w:divBdr>
          <w:divsChild>
            <w:div w:id="1741714979">
              <w:marLeft w:val="0"/>
              <w:marRight w:val="0"/>
              <w:marTop w:val="0"/>
              <w:marBottom w:val="0"/>
              <w:divBdr>
                <w:top w:val="none" w:sz="0" w:space="0" w:color="auto"/>
                <w:left w:val="none" w:sz="0" w:space="0" w:color="auto"/>
                <w:bottom w:val="none" w:sz="0" w:space="0" w:color="auto"/>
                <w:right w:val="none" w:sz="0" w:space="0" w:color="auto"/>
              </w:divBdr>
            </w:div>
          </w:divsChild>
        </w:div>
        <w:div w:id="871264050">
          <w:marLeft w:val="0"/>
          <w:marRight w:val="0"/>
          <w:marTop w:val="0"/>
          <w:marBottom w:val="0"/>
          <w:divBdr>
            <w:top w:val="none" w:sz="0" w:space="0" w:color="auto"/>
            <w:left w:val="none" w:sz="0" w:space="0" w:color="auto"/>
            <w:bottom w:val="none" w:sz="0" w:space="0" w:color="auto"/>
            <w:right w:val="none" w:sz="0" w:space="0" w:color="auto"/>
          </w:divBdr>
        </w:div>
        <w:div w:id="925000817">
          <w:marLeft w:val="0"/>
          <w:marRight w:val="0"/>
          <w:marTop w:val="0"/>
          <w:marBottom w:val="0"/>
          <w:divBdr>
            <w:top w:val="none" w:sz="0" w:space="0" w:color="auto"/>
            <w:left w:val="none" w:sz="0" w:space="0" w:color="auto"/>
            <w:bottom w:val="none" w:sz="0" w:space="0" w:color="auto"/>
            <w:right w:val="none" w:sz="0" w:space="0" w:color="auto"/>
          </w:divBdr>
          <w:divsChild>
            <w:div w:id="199321569">
              <w:marLeft w:val="0"/>
              <w:marRight w:val="0"/>
              <w:marTop w:val="0"/>
              <w:marBottom w:val="0"/>
              <w:divBdr>
                <w:top w:val="none" w:sz="0" w:space="0" w:color="auto"/>
                <w:left w:val="none" w:sz="0" w:space="0" w:color="auto"/>
                <w:bottom w:val="none" w:sz="0" w:space="0" w:color="auto"/>
                <w:right w:val="none" w:sz="0" w:space="0" w:color="auto"/>
              </w:divBdr>
            </w:div>
          </w:divsChild>
        </w:div>
        <w:div w:id="1516070780">
          <w:marLeft w:val="0"/>
          <w:marRight w:val="0"/>
          <w:marTop w:val="0"/>
          <w:marBottom w:val="0"/>
          <w:divBdr>
            <w:top w:val="none" w:sz="0" w:space="0" w:color="auto"/>
            <w:left w:val="none" w:sz="0" w:space="0" w:color="auto"/>
            <w:bottom w:val="none" w:sz="0" w:space="0" w:color="auto"/>
            <w:right w:val="none" w:sz="0" w:space="0" w:color="auto"/>
          </w:divBdr>
        </w:div>
        <w:div w:id="1302923083">
          <w:marLeft w:val="0"/>
          <w:marRight w:val="0"/>
          <w:marTop w:val="0"/>
          <w:marBottom w:val="0"/>
          <w:divBdr>
            <w:top w:val="none" w:sz="0" w:space="0" w:color="auto"/>
            <w:left w:val="none" w:sz="0" w:space="0" w:color="auto"/>
            <w:bottom w:val="none" w:sz="0" w:space="0" w:color="auto"/>
            <w:right w:val="none" w:sz="0" w:space="0" w:color="auto"/>
          </w:divBdr>
          <w:divsChild>
            <w:div w:id="355891334">
              <w:marLeft w:val="0"/>
              <w:marRight w:val="0"/>
              <w:marTop w:val="0"/>
              <w:marBottom w:val="0"/>
              <w:divBdr>
                <w:top w:val="none" w:sz="0" w:space="0" w:color="auto"/>
                <w:left w:val="none" w:sz="0" w:space="0" w:color="auto"/>
                <w:bottom w:val="none" w:sz="0" w:space="0" w:color="auto"/>
                <w:right w:val="none" w:sz="0" w:space="0" w:color="auto"/>
              </w:divBdr>
            </w:div>
          </w:divsChild>
        </w:div>
        <w:div w:id="1662081782">
          <w:marLeft w:val="0"/>
          <w:marRight w:val="0"/>
          <w:marTop w:val="0"/>
          <w:marBottom w:val="0"/>
          <w:divBdr>
            <w:top w:val="none" w:sz="0" w:space="0" w:color="auto"/>
            <w:left w:val="none" w:sz="0" w:space="0" w:color="auto"/>
            <w:bottom w:val="none" w:sz="0" w:space="0" w:color="auto"/>
            <w:right w:val="none" w:sz="0" w:space="0" w:color="auto"/>
          </w:divBdr>
        </w:div>
        <w:div w:id="52899650">
          <w:marLeft w:val="0"/>
          <w:marRight w:val="0"/>
          <w:marTop w:val="0"/>
          <w:marBottom w:val="0"/>
          <w:divBdr>
            <w:top w:val="none" w:sz="0" w:space="0" w:color="auto"/>
            <w:left w:val="none" w:sz="0" w:space="0" w:color="auto"/>
            <w:bottom w:val="none" w:sz="0" w:space="0" w:color="auto"/>
            <w:right w:val="none" w:sz="0" w:space="0" w:color="auto"/>
          </w:divBdr>
          <w:divsChild>
            <w:div w:id="929852350">
              <w:marLeft w:val="0"/>
              <w:marRight w:val="0"/>
              <w:marTop w:val="0"/>
              <w:marBottom w:val="0"/>
              <w:divBdr>
                <w:top w:val="none" w:sz="0" w:space="0" w:color="auto"/>
                <w:left w:val="none" w:sz="0" w:space="0" w:color="auto"/>
                <w:bottom w:val="none" w:sz="0" w:space="0" w:color="auto"/>
                <w:right w:val="none" w:sz="0" w:space="0" w:color="auto"/>
              </w:divBdr>
            </w:div>
          </w:divsChild>
        </w:div>
        <w:div w:id="222184103">
          <w:marLeft w:val="0"/>
          <w:marRight w:val="0"/>
          <w:marTop w:val="0"/>
          <w:marBottom w:val="0"/>
          <w:divBdr>
            <w:top w:val="none" w:sz="0" w:space="0" w:color="auto"/>
            <w:left w:val="none" w:sz="0" w:space="0" w:color="auto"/>
            <w:bottom w:val="none" w:sz="0" w:space="0" w:color="auto"/>
            <w:right w:val="none" w:sz="0" w:space="0" w:color="auto"/>
          </w:divBdr>
        </w:div>
        <w:div w:id="476846902">
          <w:marLeft w:val="0"/>
          <w:marRight w:val="0"/>
          <w:marTop w:val="0"/>
          <w:marBottom w:val="0"/>
          <w:divBdr>
            <w:top w:val="none" w:sz="0" w:space="0" w:color="auto"/>
            <w:left w:val="none" w:sz="0" w:space="0" w:color="auto"/>
            <w:bottom w:val="none" w:sz="0" w:space="0" w:color="auto"/>
            <w:right w:val="none" w:sz="0" w:space="0" w:color="auto"/>
          </w:divBdr>
          <w:divsChild>
            <w:div w:id="496458839">
              <w:marLeft w:val="0"/>
              <w:marRight w:val="0"/>
              <w:marTop w:val="0"/>
              <w:marBottom w:val="0"/>
              <w:divBdr>
                <w:top w:val="none" w:sz="0" w:space="0" w:color="auto"/>
                <w:left w:val="none" w:sz="0" w:space="0" w:color="auto"/>
                <w:bottom w:val="none" w:sz="0" w:space="0" w:color="auto"/>
                <w:right w:val="none" w:sz="0" w:space="0" w:color="auto"/>
              </w:divBdr>
            </w:div>
          </w:divsChild>
        </w:div>
        <w:div w:id="1855997217">
          <w:marLeft w:val="0"/>
          <w:marRight w:val="0"/>
          <w:marTop w:val="0"/>
          <w:marBottom w:val="0"/>
          <w:divBdr>
            <w:top w:val="none" w:sz="0" w:space="0" w:color="auto"/>
            <w:left w:val="none" w:sz="0" w:space="0" w:color="auto"/>
            <w:bottom w:val="none" w:sz="0" w:space="0" w:color="auto"/>
            <w:right w:val="none" w:sz="0" w:space="0" w:color="auto"/>
          </w:divBdr>
        </w:div>
        <w:div w:id="1042628973">
          <w:marLeft w:val="0"/>
          <w:marRight w:val="0"/>
          <w:marTop w:val="0"/>
          <w:marBottom w:val="0"/>
          <w:divBdr>
            <w:top w:val="none" w:sz="0" w:space="0" w:color="auto"/>
            <w:left w:val="none" w:sz="0" w:space="0" w:color="auto"/>
            <w:bottom w:val="none" w:sz="0" w:space="0" w:color="auto"/>
            <w:right w:val="none" w:sz="0" w:space="0" w:color="auto"/>
          </w:divBdr>
          <w:divsChild>
            <w:div w:id="653683621">
              <w:marLeft w:val="0"/>
              <w:marRight w:val="0"/>
              <w:marTop w:val="0"/>
              <w:marBottom w:val="0"/>
              <w:divBdr>
                <w:top w:val="none" w:sz="0" w:space="0" w:color="auto"/>
                <w:left w:val="none" w:sz="0" w:space="0" w:color="auto"/>
                <w:bottom w:val="none" w:sz="0" w:space="0" w:color="auto"/>
                <w:right w:val="none" w:sz="0" w:space="0" w:color="auto"/>
              </w:divBdr>
            </w:div>
          </w:divsChild>
        </w:div>
        <w:div w:id="267276671">
          <w:marLeft w:val="0"/>
          <w:marRight w:val="0"/>
          <w:marTop w:val="0"/>
          <w:marBottom w:val="0"/>
          <w:divBdr>
            <w:top w:val="none" w:sz="0" w:space="0" w:color="auto"/>
            <w:left w:val="none" w:sz="0" w:space="0" w:color="auto"/>
            <w:bottom w:val="none" w:sz="0" w:space="0" w:color="auto"/>
            <w:right w:val="none" w:sz="0" w:space="0" w:color="auto"/>
          </w:divBdr>
        </w:div>
        <w:div w:id="1106267264">
          <w:marLeft w:val="0"/>
          <w:marRight w:val="0"/>
          <w:marTop w:val="0"/>
          <w:marBottom w:val="0"/>
          <w:divBdr>
            <w:top w:val="none" w:sz="0" w:space="0" w:color="auto"/>
            <w:left w:val="none" w:sz="0" w:space="0" w:color="auto"/>
            <w:bottom w:val="none" w:sz="0" w:space="0" w:color="auto"/>
            <w:right w:val="none" w:sz="0" w:space="0" w:color="auto"/>
          </w:divBdr>
          <w:divsChild>
            <w:div w:id="195972570">
              <w:marLeft w:val="0"/>
              <w:marRight w:val="0"/>
              <w:marTop w:val="0"/>
              <w:marBottom w:val="0"/>
              <w:divBdr>
                <w:top w:val="none" w:sz="0" w:space="0" w:color="auto"/>
                <w:left w:val="none" w:sz="0" w:space="0" w:color="auto"/>
                <w:bottom w:val="none" w:sz="0" w:space="0" w:color="auto"/>
                <w:right w:val="none" w:sz="0" w:space="0" w:color="auto"/>
              </w:divBdr>
            </w:div>
          </w:divsChild>
        </w:div>
        <w:div w:id="495076052">
          <w:marLeft w:val="0"/>
          <w:marRight w:val="0"/>
          <w:marTop w:val="253"/>
          <w:marBottom w:val="0"/>
          <w:divBdr>
            <w:top w:val="none" w:sz="0" w:space="0" w:color="auto"/>
            <w:left w:val="none" w:sz="0" w:space="0" w:color="auto"/>
            <w:bottom w:val="none" w:sz="0" w:space="0" w:color="auto"/>
            <w:right w:val="none" w:sz="0" w:space="0" w:color="auto"/>
          </w:divBdr>
          <w:divsChild>
            <w:div w:id="663163456">
              <w:marLeft w:val="0"/>
              <w:marRight w:val="0"/>
              <w:marTop w:val="0"/>
              <w:marBottom w:val="0"/>
              <w:divBdr>
                <w:top w:val="none" w:sz="0" w:space="0" w:color="auto"/>
                <w:left w:val="none" w:sz="0" w:space="0" w:color="auto"/>
                <w:bottom w:val="none" w:sz="0" w:space="0" w:color="auto"/>
                <w:right w:val="none" w:sz="0" w:space="0" w:color="auto"/>
              </w:divBdr>
              <w:divsChild>
                <w:div w:id="16783422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39883652">
          <w:marLeft w:val="0"/>
          <w:marRight w:val="0"/>
          <w:marTop w:val="253"/>
          <w:marBottom w:val="0"/>
          <w:divBdr>
            <w:top w:val="none" w:sz="0" w:space="0" w:color="auto"/>
            <w:left w:val="none" w:sz="0" w:space="0" w:color="auto"/>
            <w:bottom w:val="none" w:sz="0" w:space="0" w:color="auto"/>
            <w:right w:val="none" w:sz="0" w:space="0" w:color="auto"/>
          </w:divBdr>
          <w:divsChild>
            <w:div w:id="1547374149">
              <w:marLeft w:val="0"/>
              <w:marRight w:val="0"/>
              <w:marTop w:val="0"/>
              <w:marBottom w:val="0"/>
              <w:divBdr>
                <w:top w:val="none" w:sz="0" w:space="0" w:color="auto"/>
                <w:left w:val="none" w:sz="0" w:space="0" w:color="auto"/>
                <w:bottom w:val="none" w:sz="0" w:space="0" w:color="auto"/>
                <w:right w:val="none" w:sz="0" w:space="0" w:color="auto"/>
              </w:divBdr>
              <w:divsChild>
                <w:div w:id="1613631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0968922">
          <w:marLeft w:val="0"/>
          <w:marRight w:val="0"/>
          <w:marTop w:val="253"/>
          <w:marBottom w:val="0"/>
          <w:divBdr>
            <w:top w:val="none" w:sz="0" w:space="0" w:color="auto"/>
            <w:left w:val="none" w:sz="0" w:space="0" w:color="auto"/>
            <w:bottom w:val="none" w:sz="0" w:space="0" w:color="auto"/>
            <w:right w:val="none" w:sz="0" w:space="0" w:color="auto"/>
          </w:divBdr>
          <w:divsChild>
            <w:div w:id="1056126079">
              <w:marLeft w:val="0"/>
              <w:marRight w:val="0"/>
              <w:marTop w:val="0"/>
              <w:marBottom w:val="0"/>
              <w:divBdr>
                <w:top w:val="none" w:sz="0" w:space="0" w:color="auto"/>
                <w:left w:val="none" w:sz="0" w:space="0" w:color="auto"/>
                <w:bottom w:val="none" w:sz="0" w:space="0" w:color="auto"/>
                <w:right w:val="none" w:sz="0" w:space="0" w:color="auto"/>
              </w:divBdr>
              <w:divsChild>
                <w:div w:id="285281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50068854">
          <w:marLeft w:val="0"/>
          <w:marRight w:val="0"/>
          <w:marTop w:val="253"/>
          <w:marBottom w:val="0"/>
          <w:divBdr>
            <w:top w:val="none" w:sz="0" w:space="0" w:color="auto"/>
            <w:left w:val="none" w:sz="0" w:space="0" w:color="auto"/>
            <w:bottom w:val="none" w:sz="0" w:space="0" w:color="auto"/>
            <w:right w:val="none" w:sz="0" w:space="0" w:color="auto"/>
          </w:divBdr>
          <w:divsChild>
            <w:div w:id="564998146">
              <w:marLeft w:val="0"/>
              <w:marRight w:val="0"/>
              <w:marTop w:val="0"/>
              <w:marBottom w:val="0"/>
              <w:divBdr>
                <w:top w:val="none" w:sz="0" w:space="0" w:color="auto"/>
                <w:left w:val="none" w:sz="0" w:space="0" w:color="auto"/>
                <w:bottom w:val="none" w:sz="0" w:space="0" w:color="auto"/>
                <w:right w:val="none" w:sz="0" w:space="0" w:color="auto"/>
              </w:divBdr>
              <w:divsChild>
                <w:div w:id="1323043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09482729">
      <w:bodyDiv w:val="1"/>
      <w:marLeft w:val="0"/>
      <w:marRight w:val="0"/>
      <w:marTop w:val="0"/>
      <w:marBottom w:val="0"/>
      <w:divBdr>
        <w:top w:val="none" w:sz="0" w:space="0" w:color="auto"/>
        <w:left w:val="none" w:sz="0" w:space="0" w:color="auto"/>
        <w:bottom w:val="none" w:sz="0" w:space="0" w:color="auto"/>
        <w:right w:val="none" w:sz="0" w:space="0" w:color="auto"/>
      </w:divBdr>
      <w:divsChild>
        <w:div w:id="1633973256">
          <w:marLeft w:val="0"/>
          <w:marRight w:val="0"/>
          <w:marTop w:val="0"/>
          <w:marBottom w:val="0"/>
          <w:divBdr>
            <w:top w:val="none" w:sz="0" w:space="0" w:color="auto"/>
            <w:left w:val="none" w:sz="0" w:space="0" w:color="auto"/>
            <w:bottom w:val="none" w:sz="0" w:space="0" w:color="auto"/>
            <w:right w:val="none" w:sz="0" w:space="0" w:color="auto"/>
          </w:divBdr>
        </w:div>
        <w:div w:id="2104762897">
          <w:marLeft w:val="0"/>
          <w:marRight w:val="0"/>
          <w:marTop w:val="0"/>
          <w:marBottom w:val="0"/>
          <w:divBdr>
            <w:top w:val="none" w:sz="0" w:space="0" w:color="auto"/>
            <w:left w:val="none" w:sz="0" w:space="0" w:color="auto"/>
            <w:bottom w:val="none" w:sz="0" w:space="0" w:color="auto"/>
            <w:right w:val="none" w:sz="0" w:space="0" w:color="auto"/>
          </w:divBdr>
          <w:divsChild>
            <w:div w:id="130056101">
              <w:marLeft w:val="0"/>
              <w:marRight w:val="0"/>
              <w:marTop w:val="0"/>
              <w:marBottom w:val="0"/>
              <w:divBdr>
                <w:top w:val="none" w:sz="0" w:space="0" w:color="auto"/>
                <w:left w:val="none" w:sz="0" w:space="0" w:color="auto"/>
                <w:bottom w:val="none" w:sz="0" w:space="0" w:color="auto"/>
                <w:right w:val="none" w:sz="0" w:space="0" w:color="auto"/>
              </w:divBdr>
            </w:div>
          </w:divsChild>
        </w:div>
        <w:div w:id="2073119287">
          <w:marLeft w:val="0"/>
          <w:marRight w:val="0"/>
          <w:marTop w:val="0"/>
          <w:marBottom w:val="0"/>
          <w:divBdr>
            <w:top w:val="none" w:sz="0" w:space="0" w:color="auto"/>
            <w:left w:val="none" w:sz="0" w:space="0" w:color="auto"/>
            <w:bottom w:val="none" w:sz="0" w:space="0" w:color="auto"/>
            <w:right w:val="none" w:sz="0" w:space="0" w:color="auto"/>
          </w:divBdr>
        </w:div>
        <w:div w:id="1853034704">
          <w:marLeft w:val="0"/>
          <w:marRight w:val="0"/>
          <w:marTop w:val="0"/>
          <w:marBottom w:val="0"/>
          <w:divBdr>
            <w:top w:val="none" w:sz="0" w:space="0" w:color="auto"/>
            <w:left w:val="none" w:sz="0" w:space="0" w:color="auto"/>
            <w:bottom w:val="none" w:sz="0" w:space="0" w:color="auto"/>
            <w:right w:val="none" w:sz="0" w:space="0" w:color="auto"/>
          </w:divBdr>
          <w:divsChild>
            <w:div w:id="960575331">
              <w:marLeft w:val="0"/>
              <w:marRight w:val="0"/>
              <w:marTop w:val="0"/>
              <w:marBottom w:val="0"/>
              <w:divBdr>
                <w:top w:val="none" w:sz="0" w:space="0" w:color="auto"/>
                <w:left w:val="none" w:sz="0" w:space="0" w:color="auto"/>
                <w:bottom w:val="none" w:sz="0" w:space="0" w:color="auto"/>
                <w:right w:val="none" w:sz="0" w:space="0" w:color="auto"/>
              </w:divBdr>
            </w:div>
          </w:divsChild>
        </w:div>
        <w:div w:id="385225518">
          <w:marLeft w:val="0"/>
          <w:marRight w:val="0"/>
          <w:marTop w:val="0"/>
          <w:marBottom w:val="0"/>
          <w:divBdr>
            <w:top w:val="none" w:sz="0" w:space="0" w:color="auto"/>
            <w:left w:val="none" w:sz="0" w:space="0" w:color="auto"/>
            <w:bottom w:val="none" w:sz="0" w:space="0" w:color="auto"/>
            <w:right w:val="none" w:sz="0" w:space="0" w:color="auto"/>
          </w:divBdr>
        </w:div>
        <w:div w:id="424036488">
          <w:marLeft w:val="0"/>
          <w:marRight w:val="0"/>
          <w:marTop w:val="0"/>
          <w:marBottom w:val="0"/>
          <w:divBdr>
            <w:top w:val="none" w:sz="0" w:space="0" w:color="auto"/>
            <w:left w:val="none" w:sz="0" w:space="0" w:color="auto"/>
            <w:bottom w:val="none" w:sz="0" w:space="0" w:color="auto"/>
            <w:right w:val="none" w:sz="0" w:space="0" w:color="auto"/>
          </w:divBdr>
          <w:divsChild>
            <w:div w:id="1212644885">
              <w:marLeft w:val="0"/>
              <w:marRight w:val="0"/>
              <w:marTop w:val="0"/>
              <w:marBottom w:val="0"/>
              <w:divBdr>
                <w:top w:val="none" w:sz="0" w:space="0" w:color="auto"/>
                <w:left w:val="none" w:sz="0" w:space="0" w:color="auto"/>
                <w:bottom w:val="none" w:sz="0" w:space="0" w:color="auto"/>
                <w:right w:val="none" w:sz="0" w:space="0" w:color="auto"/>
              </w:divBdr>
            </w:div>
          </w:divsChild>
        </w:div>
        <w:div w:id="391847987">
          <w:marLeft w:val="0"/>
          <w:marRight w:val="0"/>
          <w:marTop w:val="0"/>
          <w:marBottom w:val="0"/>
          <w:divBdr>
            <w:top w:val="none" w:sz="0" w:space="0" w:color="auto"/>
            <w:left w:val="none" w:sz="0" w:space="0" w:color="auto"/>
            <w:bottom w:val="none" w:sz="0" w:space="0" w:color="auto"/>
            <w:right w:val="none" w:sz="0" w:space="0" w:color="auto"/>
          </w:divBdr>
        </w:div>
        <w:div w:id="295138161">
          <w:marLeft w:val="0"/>
          <w:marRight w:val="0"/>
          <w:marTop w:val="0"/>
          <w:marBottom w:val="0"/>
          <w:divBdr>
            <w:top w:val="none" w:sz="0" w:space="0" w:color="auto"/>
            <w:left w:val="none" w:sz="0" w:space="0" w:color="auto"/>
            <w:bottom w:val="none" w:sz="0" w:space="0" w:color="auto"/>
            <w:right w:val="none" w:sz="0" w:space="0" w:color="auto"/>
          </w:divBdr>
          <w:divsChild>
            <w:div w:id="1221985024">
              <w:marLeft w:val="0"/>
              <w:marRight w:val="0"/>
              <w:marTop w:val="0"/>
              <w:marBottom w:val="0"/>
              <w:divBdr>
                <w:top w:val="none" w:sz="0" w:space="0" w:color="auto"/>
                <w:left w:val="none" w:sz="0" w:space="0" w:color="auto"/>
                <w:bottom w:val="none" w:sz="0" w:space="0" w:color="auto"/>
                <w:right w:val="none" w:sz="0" w:space="0" w:color="auto"/>
              </w:divBdr>
            </w:div>
          </w:divsChild>
        </w:div>
        <w:div w:id="1865746707">
          <w:marLeft w:val="0"/>
          <w:marRight w:val="0"/>
          <w:marTop w:val="0"/>
          <w:marBottom w:val="0"/>
          <w:divBdr>
            <w:top w:val="none" w:sz="0" w:space="0" w:color="auto"/>
            <w:left w:val="none" w:sz="0" w:space="0" w:color="auto"/>
            <w:bottom w:val="none" w:sz="0" w:space="0" w:color="auto"/>
            <w:right w:val="none" w:sz="0" w:space="0" w:color="auto"/>
          </w:divBdr>
        </w:div>
        <w:div w:id="471948099">
          <w:marLeft w:val="0"/>
          <w:marRight w:val="0"/>
          <w:marTop w:val="0"/>
          <w:marBottom w:val="0"/>
          <w:divBdr>
            <w:top w:val="none" w:sz="0" w:space="0" w:color="auto"/>
            <w:left w:val="none" w:sz="0" w:space="0" w:color="auto"/>
            <w:bottom w:val="none" w:sz="0" w:space="0" w:color="auto"/>
            <w:right w:val="none" w:sz="0" w:space="0" w:color="auto"/>
          </w:divBdr>
          <w:divsChild>
            <w:div w:id="626011326">
              <w:marLeft w:val="0"/>
              <w:marRight w:val="0"/>
              <w:marTop w:val="0"/>
              <w:marBottom w:val="0"/>
              <w:divBdr>
                <w:top w:val="none" w:sz="0" w:space="0" w:color="auto"/>
                <w:left w:val="none" w:sz="0" w:space="0" w:color="auto"/>
                <w:bottom w:val="none" w:sz="0" w:space="0" w:color="auto"/>
                <w:right w:val="none" w:sz="0" w:space="0" w:color="auto"/>
              </w:divBdr>
            </w:div>
          </w:divsChild>
        </w:div>
        <w:div w:id="1137409638">
          <w:marLeft w:val="0"/>
          <w:marRight w:val="0"/>
          <w:marTop w:val="0"/>
          <w:marBottom w:val="0"/>
          <w:divBdr>
            <w:top w:val="none" w:sz="0" w:space="0" w:color="auto"/>
            <w:left w:val="none" w:sz="0" w:space="0" w:color="auto"/>
            <w:bottom w:val="none" w:sz="0" w:space="0" w:color="auto"/>
            <w:right w:val="none" w:sz="0" w:space="0" w:color="auto"/>
          </w:divBdr>
        </w:div>
        <w:div w:id="1628926064">
          <w:marLeft w:val="0"/>
          <w:marRight w:val="0"/>
          <w:marTop w:val="0"/>
          <w:marBottom w:val="0"/>
          <w:divBdr>
            <w:top w:val="none" w:sz="0" w:space="0" w:color="auto"/>
            <w:left w:val="none" w:sz="0" w:space="0" w:color="auto"/>
            <w:bottom w:val="none" w:sz="0" w:space="0" w:color="auto"/>
            <w:right w:val="none" w:sz="0" w:space="0" w:color="auto"/>
          </w:divBdr>
          <w:divsChild>
            <w:div w:id="736393237">
              <w:marLeft w:val="0"/>
              <w:marRight w:val="0"/>
              <w:marTop w:val="0"/>
              <w:marBottom w:val="0"/>
              <w:divBdr>
                <w:top w:val="none" w:sz="0" w:space="0" w:color="auto"/>
                <w:left w:val="none" w:sz="0" w:space="0" w:color="auto"/>
                <w:bottom w:val="none" w:sz="0" w:space="0" w:color="auto"/>
                <w:right w:val="none" w:sz="0" w:space="0" w:color="auto"/>
              </w:divBdr>
            </w:div>
          </w:divsChild>
        </w:div>
        <w:div w:id="465584518">
          <w:marLeft w:val="0"/>
          <w:marRight w:val="0"/>
          <w:marTop w:val="0"/>
          <w:marBottom w:val="0"/>
          <w:divBdr>
            <w:top w:val="none" w:sz="0" w:space="0" w:color="auto"/>
            <w:left w:val="none" w:sz="0" w:space="0" w:color="auto"/>
            <w:bottom w:val="none" w:sz="0" w:space="0" w:color="auto"/>
            <w:right w:val="none" w:sz="0" w:space="0" w:color="auto"/>
          </w:divBdr>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238858434">
              <w:marLeft w:val="0"/>
              <w:marRight w:val="0"/>
              <w:marTop w:val="0"/>
              <w:marBottom w:val="0"/>
              <w:divBdr>
                <w:top w:val="none" w:sz="0" w:space="0" w:color="auto"/>
                <w:left w:val="none" w:sz="0" w:space="0" w:color="auto"/>
                <w:bottom w:val="none" w:sz="0" w:space="0" w:color="auto"/>
                <w:right w:val="none" w:sz="0" w:space="0" w:color="auto"/>
              </w:divBdr>
            </w:div>
          </w:divsChild>
        </w:div>
        <w:div w:id="1608538895">
          <w:marLeft w:val="0"/>
          <w:marRight w:val="0"/>
          <w:marTop w:val="201"/>
          <w:marBottom w:val="0"/>
          <w:divBdr>
            <w:top w:val="none" w:sz="0" w:space="0" w:color="auto"/>
            <w:left w:val="none" w:sz="0" w:space="0" w:color="auto"/>
            <w:bottom w:val="none" w:sz="0" w:space="0" w:color="auto"/>
            <w:right w:val="none" w:sz="0" w:space="0" w:color="auto"/>
          </w:divBdr>
          <w:divsChild>
            <w:div w:id="10232093">
              <w:marLeft w:val="0"/>
              <w:marRight w:val="0"/>
              <w:marTop w:val="0"/>
              <w:marBottom w:val="0"/>
              <w:divBdr>
                <w:top w:val="none" w:sz="0" w:space="0" w:color="auto"/>
                <w:left w:val="none" w:sz="0" w:space="0" w:color="auto"/>
                <w:bottom w:val="none" w:sz="0" w:space="0" w:color="auto"/>
                <w:right w:val="none" w:sz="0" w:space="0" w:color="auto"/>
              </w:divBdr>
              <w:divsChild>
                <w:div w:id="2172107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27928653">
          <w:marLeft w:val="0"/>
          <w:marRight w:val="0"/>
          <w:marTop w:val="201"/>
          <w:marBottom w:val="0"/>
          <w:divBdr>
            <w:top w:val="none" w:sz="0" w:space="0" w:color="auto"/>
            <w:left w:val="none" w:sz="0" w:space="0" w:color="auto"/>
            <w:bottom w:val="none" w:sz="0" w:space="0" w:color="auto"/>
            <w:right w:val="none" w:sz="0" w:space="0" w:color="auto"/>
          </w:divBdr>
          <w:divsChild>
            <w:div w:id="277958527">
              <w:marLeft w:val="0"/>
              <w:marRight w:val="0"/>
              <w:marTop w:val="0"/>
              <w:marBottom w:val="0"/>
              <w:divBdr>
                <w:top w:val="none" w:sz="0" w:space="0" w:color="auto"/>
                <w:left w:val="none" w:sz="0" w:space="0" w:color="auto"/>
                <w:bottom w:val="none" w:sz="0" w:space="0" w:color="auto"/>
                <w:right w:val="none" w:sz="0" w:space="0" w:color="auto"/>
              </w:divBdr>
              <w:divsChild>
                <w:div w:id="18521368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5250090">
          <w:marLeft w:val="0"/>
          <w:marRight w:val="0"/>
          <w:marTop w:val="201"/>
          <w:marBottom w:val="0"/>
          <w:divBdr>
            <w:top w:val="none" w:sz="0" w:space="0" w:color="auto"/>
            <w:left w:val="none" w:sz="0" w:space="0" w:color="auto"/>
            <w:bottom w:val="none" w:sz="0" w:space="0" w:color="auto"/>
            <w:right w:val="none" w:sz="0" w:space="0" w:color="auto"/>
          </w:divBdr>
          <w:divsChild>
            <w:div w:id="330181534">
              <w:marLeft w:val="0"/>
              <w:marRight w:val="0"/>
              <w:marTop w:val="0"/>
              <w:marBottom w:val="0"/>
              <w:divBdr>
                <w:top w:val="none" w:sz="0" w:space="0" w:color="auto"/>
                <w:left w:val="none" w:sz="0" w:space="0" w:color="auto"/>
                <w:bottom w:val="none" w:sz="0" w:space="0" w:color="auto"/>
                <w:right w:val="none" w:sz="0" w:space="0" w:color="auto"/>
              </w:divBdr>
              <w:divsChild>
                <w:div w:id="174988235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04766514">
          <w:marLeft w:val="0"/>
          <w:marRight w:val="0"/>
          <w:marTop w:val="201"/>
          <w:marBottom w:val="0"/>
          <w:divBdr>
            <w:top w:val="none" w:sz="0" w:space="0" w:color="auto"/>
            <w:left w:val="none" w:sz="0" w:space="0" w:color="auto"/>
            <w:bottom w:val="none" w:sz="0" w:space="0" w:color="auto"/>
            <w:right w:val="none" w:sz="0" w:space="0" w:color="auto"/>
          </w:divBdr>
          <w:divsChild>
            <w:div w:id="1152598539">
              <w:marLeft w:val="0"/>
              <w:marRight w:val="0"/>
              <w:marTop w:val="0"/>
              <w:marBottom w:val="0"/>
              <w:divBdr>
                <w:top w:val="none" w:sz="0" w:space="0" w:color="auto"/>
                <w:left w:val="none" w:sz="0" w:space="0" w:color="auto"/>
                <w:bottom w:val="none" w:sz="0" w:space="0" w:color="auto"/>
                <w:right w:val="none" w:sz="0" w:space="0" w:color="auto"/>
              </w:divBdr>
              <w:divsChild>
                <w:div w:id="3945928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21513012">
      <w:bodyDiv w:val="1"/>
      <w:marLeft w:val="0"/>
      <w:marRight w:val="0"/>
      <w:marTop w:val="0"/>
      <w:marBottom w:val="0"/>
      <w:divBdr>
        <w:top w:val="none" w:sz="0" w:space="0" w:color="auto"/>
        <w:left w:val="none" w:sz="0" w:space="0" w:color="auto"/>
        <w:bottom w:val="none" w:sz="0" w:space="0" w:color="auto"/>
        <w:right w:val="none" w:sz="0" w:space="0" w:color="auto"/>
      </w:divBdr>
      <w:divsChild>
        <w:div w:id="1246299267">
          <w:marLeft w:val="0"/>
          <w:marRight w:val="0"/>
          <w:marTop w:val="0"/>
          <w:marBottom w:val="0"/>
          <w:divBdr>
            <w:top w:val="none" w:sz="0" w:space="0" w:color="auto"/>
            <w:left w:val="none" w:sz="0" w:space="0" w:color="auto"/>
            <w:bottom w:val="none" w:sz="0" w:space="0" w:color="auto"/>
            <w:right w:val="none" w:sz="0" w:space="0" w:color="auto"/>
          </w:divBdr>
        </w:div>
        <w:div w:id="745036313">
          <w:marLeft w:val="0"/>
          <w:marRight w:val="0"/>
          <w:marTop w:val="0"/>
          <w:marBottom w:val="0"/>
          <w:divBdr>
            <w:top w:val="none" w:sz="0" w:space="0" w:color="auto"/>
            <w:left w:val="none" w:sz="0" w:space="0" w:color="auto"/>
            <w:bottom w:val="none" w:sz="0" w:space="0" w:color="auto"/>
            <w:right w:val="none" w:sz="0" w:space="0" w:color="auto"/>
          </w:divBdr>
          <w:divsChild>
            <w:div w:id="527183499">
              <w:marLeft w:val="0"/>
              <w:marRight w:val="0"/>
              <w:marTop w:val="0"/>
              <w:marBottom w:val="0"/>
              <w:divBdr>
                <w:top w:val="none" w:sz="0" w:space="0" w:color="auto"/>
                <w:left w:val="none" w:sz="0" w:space="0" w:color="auto"/>
                <w:bottom w:val="none" w:sz="0" w:space="0" w:color="auto"/>
                <w:right w:val="none" w:sz="0" w:space="0" w:color="auto"/>
              </w:divBdr>
            </w:div>
          </w:divsChild>
        </w:div>
        <w:div w:id="431053211">
          <w:marLeft w:val="0"/>
          <w:marRight w:val="0"/>
          <w:marTop w:val="0"/>
          <w:marBottom w:val="0"/>
          <w:divBdr>
            <w:top w:val="none" w:sz="0" w:space="0" w:color="auto"/>
            <w:left w:val="none" w:sz="0" w:space="0" w:color="auto"/>
            <w:bottom w:val="none" w:sz="0" w:space="0" w:color="auto"/>
            <w:right w:val="none" w:sz="0" w:space="0" w:color="auto"/>
          </w:divBdr>
        </w:div>
        <w:div w:id="587929272">
          <w:marLeft w:val="0"/>
          <w:marRight w:val="0"/>
          <w:marTop w:val="0"/>
          <w:marBottom w:val="0"/>
          <w:divBdr>
            <w:top w:val="none" w:sz="0" w:space="0" w:color="auto"/>
            <w:left w:val="none" w:sz="0" w:space="0" w:color="auto"/>
            <w:bottom w:val="none" w:sz="0" w:space="0" w:color="auto"/>
            <w:right w:val="none" w:sz="0" w:space="0" w:color="auto"/>
          </w:divBdr>
          <w:divsChild>
            <w:div w:id="1014383511">
              <w:marLeft w:val="0"/>
              <w:marRight w:val="0"/>
              <w:marTop w:val="0"/>
              <w:marBottom w:val="0"/>
              <w:divBdr>
                <w:top w:val="none" w:sz="0" w:space="0" w:color="auto"/>
                <w:left w:val="none" w:sz="0" w:space="0" w:color="auto"/>
                <w:bottom w:val="none" w:sz="0" w:space="0" w:color="auto"/>
                <w:right w:val="none" w:sz="0" w:space="0" w:color="auto"/>
              </w:divBdr>
            </w:div>
          </w:divsChild>
        </w:div>
        <w:div w:id="750083969">
          <w:marLeft w:val="0"/>
          <w:marRight w:val="0"/>
          <w:marTop w:val="0"/>
          <w:marBottom w:val="0"/>
          <w:divBdr>
            <w:top w:val="none" w:sz="0" w:space="0" w:color="auto"/>
            <w:left w:val="none" w:sz="0" w:space="0" w:color="auto"/>
            <w:bottom w:val="none" w:sz="0" w:space="0" w:color="auto"/>
            <w:right w:val="none" w:sz="0" w:space="0" w:color="auto"/>
          </w:divBdr>
        </w:div>
        <w:div w:id="1829398275">
          <w:marLeft w:val="0"/>
          <w:marRight w:val="0"/>
          <w:marTop w:val="0"/>
          <w:marBottom w:val="0"/>
          <w:divBdr>
            <w:top w:val="none" w:sz="0" w:space="0" w:color="auto"/>
            <w:left w:val="none" w:sz="0" w:space="0" w:color="auto"/>
            <w:bottom w:val="none" w:sz="0" w:space="0" w:color="auto"/>
            <w:right w:val="none" w:sz="0" w:space="0" w:color="auto"/>
          </w:divBdr>
          <w:divsChild>
            <w:div w:id="37706287">
              <w:marLeft w:val="0"/>
              <w:marRight w:val="0"/>
              <w:marTop w:val="0"/>
              <w:marBottom w:val="0"/>
              <w:divBdr>
                <w:top w:val="none" w:sz="0" w:space="0" w:color="auto"/>
                <w:left w:val="none" w:sz="0" w:space="0" w:color="auto"/>
                <w:bottom w:val="none" w:sz="0" w:space="0" w:color="auto"/>
                <w:right w:val="none" w:sz="0" w:space="0" w:color="auto"/>
              </w:divBdr>
            </w:div>
          </w:divsChild>
        </w:div>
        <w:div w:id="232088822">
          <w:marLeft w:val="0"/>
          <w:marRight w:val="0"/>
          <w:marTop w:val="0"/>
          <w:marBottom w:val="0"/>
          <w:divBdr>
            <w:top w:val="none" w:sz="0" w:space="0" w:color="auto"/>
            <w:left w:val="none" w:sz="0" w:space="0" w:color="auto"/>
            <w:bottom w:val="none" w:sz="0" w:space="0" w:color="auto"/>
            <w:right w:val="none" w:sz="0" w:space="0" w:color="auto"/>
          </w:divBdr>
        </w:div>
        <w:div w:id="1380936869">
          <w:marLeft w:val="0"/>
          <w:marRight w:val="0"/>
          <w:marTop w:val="0"/>
          <w:marBottom w:val="0"/>
          <w:divBdr>
            <w:top w:val="none" w:sz="0" w:space="0" w:color="auto"/>
            <w:left w:val="none" w:sz="0" w:space="0" w:color="auto"/>
            <w:bottom w:val="none" w:sz="0" w:space="0" w:color="auto"/>
            <w:right w:val="none" w:sz="0" w:space="0" w:color="auto"/>
          </w:divBdr>
          <w:divsChild>
            <w:div w:id="1492525744">
              <w:marLeft w:val="0"/>
              <w:marRight w:val="0"/>
              <w:marTop w:val="0"/>
              <w:marBottom w:val="0"/>
              <w:divBdr>
                <w:top w:val="none" w:sz="0" w:space="0" w:color="auto"/>
                <w:left w:val="none" w:sz="0" w:space="0" w:color="auto"/>
                <w:bottom w:val="none" w:sz="0" w:space="0" w:color="auto"/>
                <w:right w:val="none" w:sz="0" w:space="0" w:color="auto"/>
              </w:divBdr>
            </w:div>
          </w:divsChild>
        </w:div>
        <w:div w:id="250238740">
          <w:marLeft w:val="0"/>
          <w:marRight w:val="0"/>
          <w:marTop w:val="0"/>
          <w:marBottom w:val="0"/>
          <w:divBdr>
            <w:top w:val="none" w:sz="0" w:space="0" w:color="auto"/>
            <w:left w:val="none" w:sz="0" w:space="0" w:color="auto"/>
            <w:bottom w:val="none" w:sz="0" w:space="0" w:color="auto"/>
            <w:right w:val="none" w:sz="0" w:space="0" w:color="auto"/>
          </w:divBdr>
        </w:div>
        <w:div w:id="2000495930">
          <w:marLeft w:val="0"/>
          <w:marRight w:val="0"/>
          <w:marTop w:val="0"/>
          <w:marBottom w:val="0"/>
          <w:divBdr>
            <w:top w:val="none" w:sz="0" w:space="0" w:color="auto"/>
            <w:left w:val="none" w:sz="0" w:space="0" w:color="auto"/>
            <w:bottom w:val="none" w:sz="0" w:space="0" w:color="auto"/>
            <w:right w:val="none" w:sz="0" w:space="0" w:color="auto"/>
          </w:divBdr>
          <w:divsChild>
            <w:div w:id="989090294">
              <w:marLeft w:val="0"/>
              <w:marRight w:val="0"/>
              <w:marTop w:val="0"/>
              <w:marBottom w:val="0"/>
              <w:divBdr>
                <w:top w:val="none" w:sz="0" w:space="0" w:color="auto"/>
                <w:left w:val="none" w:sz="0" w:space="0" w:color="auto"/>
                <w:bottom w:val="none" w:sz="0" w:space="0" w:color="auto"/>
                <w:right w:val="none" w:sz="0" w:space="0" w:color="auto"/>
              </w:divBdr>
            </w:div>
          </w:divsChild>
        </w:div>
        <w:div w:id="904410255">
          <w:marLeft w:val="0"/>
          <w:marRight w:val="0"/>
          <w:marTop w:val="0"/>
          <w:marBottom w:val="0"/>
          <w:divBdr>
            <w:top w:val="none" w:sz="0" w:space="0" w:color="auto"/>
            <w:left w:val="none" w:sz="0" w:space="0" w:color="auto"/>
            <w:bottom w:val="none" w:sz="0" w:space="0" w:color="auto"/>
            <w:right w:val="none" w:sz="0" w:space="0" w:color="auto"/>
          </w:divBdr>
        </w:div>
        <w:div w:id="1048604281">
          <w:marLeft w:val="0"/>
          <w:marRight w:val="0"/>
          <w:marTop w:val="0"/>
          <w:marBottom w:val="0"/>
          <w:divBdr>
            <w:top w:val="none" w:sz="0" w:space="0" w:color="auto"/>
            <w:left w:val="none" w:sz="0" w:space="0" w:color="auto"/>
            <w:bottom w:val="none" w:sz="0" w:space="0" w:color="auto"/>
            <w:right w:val="none" w:sz="0" w:space="0" w:color="auto"/>
          </w:divBdr>
          <w:divsChild>
            <w:div w:id="2064325695">
              <w:marLeft w:val="0"/>
              <w:marRight w:val="0"/>
              <w:marTop w:val="0"/>
              <w:marBottom w:val="0"/>
              <w:divBdr>
                <w:top w:val="none" w:sz="0" w:space="0" w:color="auto"/>
                <w:left w:val="none" w:sz="0" w:space="0" w:color="auto"/>
                <w:bottom w:val="none" w:sz="0" w:space="0" w:color="auto"/>
                <w:right w:val="none" w:sz="0" w:space="0" w:color="auto"/>
              </w:divBdr>
            </w:div>
          </w:divsChild>
        </w:div>
        <w:div w:id="1209342710">
          <w:marLeft w:val="0"/>
          <w:marRight w:val="0"/>
          <w:marTop w:val="0"/>
          <w:marBottom w:val="0"/>
          <w:divBdr>
            <w:top w:val="none" w:sz="0" w:space="0" w:color="auto"/>
            <w:left w:val="none" w:sz="0" w:space="0" w:color="auto"/>
            <w:bottom w:val="none" w:sz="0" w:space="0" w:color="auto"/>
            <w:right w:val="none" w:sz="0" w:space="0" w:color="auto"/>
          </w:divBdr>
        </w:div>
        <w:div w:id="170530981">
          <w:marLeft w:val="0"/>
          <w:marRight w:val="0"/>
          <w:marTop w:val="0"/>
          <w:marBottom w:val="0"/>
          <w:divBdr>
            <w:top w:val="none" w:sz="0" w:space="0" w:color="auto"/>
            <w:left w:val="none" w:sz="0" w:space="0" w:color="auto"/>
            <w:bottom w:val="none" w:sz="0" w:space="0" w:color="auto"/>
            <w:right w:val="none" w:sz="0" w:space="0" w:color="auto"/>
          </w:divBdr>
          <w:divsChild>
            <w:div w:id="1371104810">
              <w:marLeft w:val="0"/>
              <w:marRight w:val="0"/>
              <w:marTop w:val="0"/>
              <w:marBottom w:val="0"/>
              <w:divBdr>
                <w:top w:val="none" w:sz="0" w:space="0" w:color="auto"/>
                <w:left w:val="none" w:sz="0" w:space="0" w:color="auto"/>
                <w:bottom w:val="none" w:sz="0" w:space="0" w:color="auto"/>
                <w:right w:val="none" w:sz="0" w:space="0" w:color="auto"/>
              </w:divBdr>
            </w:div>
          </w:divsChild>
        </w:div>
        <w:div w:id="1817603796">
          <w:marLeft w:val="0"/>
          <w:marRight w:val="0"/>
          <w:marTop w:val="253"/>
          <w:marBottom w:val="0"/>
          <w:divBdr>
            <w:top w:val="none" w:sz="0" w:space="0" w:color="auto"/>
            <w:left w:val="none" w:sz="0" w:space="0" w:color="auto"/>
            <w:bottom w:val="none" w:sz="0" w:space="0" w:color="auto"/>
            <w:right w:val="none" w:sz="0" w:space="0" w:color="auto"/>
          </w:divBdr>
          <w:divsChild>
            <w:div w:id="1694376108">
              <w:marLeft w:val="0"/>
              <w:marRight w:val="0"/>
              <w:marTop w:val="0"/>
              <w:marBottom w:val="0"/>
              <w:divBdr>
                <w:top w:val="none" w:sz="0" w:space="0" w:color="auto"/>
                <w:left w:val="none" w:sz="0" w:space="0" w:color="auto"/>
                <w:bottom w:val="none" w:sz="0" w:space="0" w:color="auto"/>
                <w:right w:val="none" w:sz="0" w:space="0" w:color="auto"/>
              </w:divBdr>
              <w:divsChild>
                <w:div w:id="20817052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243646">
          <w:marLeft w:val="0"/>
          <w:marRight w:val="0"/>
          <w:marTop w:val="253"/>
          <w:marBottom w:val="0"/>
          <w:divBdr>
            <w:top w:val="none" w:sz="0" w:space="0" w:color="auto"/>
            <w:left w:val="none" w:sz="0" w:space="0" w:color="auto"/>
            <w:bottom w:val="none" w:sz="0" w:space="0" w:color="auto"/>
            <w:right w:val="none" w:sz="0" w:space="0" w:color="auto"/>
          </w:divBdr>
          <w:divsChild>
            <w:div w:id="934939880">
              <w:marLeft w:val="0"/>
              <w:marRight w:val="0"/>
              <w:marTop w:val="0"/>
              <w:marBottom w:val="0"/>
              <w:divBdr>
                <w:top w:val="none" w:sz="0" w:space="0" w:color="auto"/>
                <w:left w:val="none" w:sz="0" w:space="0" w:color="auto"/>
                <w:bottom w:val="none" w:sz="0" w:space="0" w:color="auto"/>
                <w:right w:val="none" w:sz="0" w:space="0" w:color="auto"/>
              </w:divBdr>
              <w:divsChild>
                <w:div w:id="14283831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6746941">
          <w:marLeft w:val="0"/>
          <w:marRight w:val="0"/>
          <w:marTop w:val="253"/>
          <w:marBottom w:val="0"/>
          <w:divBdr>
            <w:top w:val="none" w:sz="0" w:space="0" w:color="auto"/>
            <w:left w:val="none" w:sz="0" w:space="0" w:color="auto"/>
            <w:bottom w:val="none" w:sz="0" w:space="0" w:color="auto"/>
            <w:right w:val="none" w:sz="0" w:space="0" w:color="auto"/>
          </w:divBdr>
          <w:divsChild>
            <w:div w:id="1954243264">
              <w:marLeft w:val="0"/>
              <w:marRight w:val="0"/>
              <w:marTop w:val="0"/>
              <w:marBottom w:val="0"/>
              <w:divBdr>
                <w:top w:val="none" w:sz="0" w:space="0" w:color="auto"/>
                <w:left w:val="none" w:sz="0" w:space="0" w:color="auto"/>
                <w:bottom w:val="none" w:sz="0" w:space="0" w:color="auto"/>
                <w:right w:val="none" w:sz="0" w:space="0" w:color="auto"/>
              </w:divBdr>
              <w:divsChild>
                <w:div w:id="9563013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2561127">
          <w:marLeft w:val="0"/>
          <w:marRight w:val="0"/>
          <w:marTop w:val="253"/>
          <w:marBottom w:val="0"/>
          <w:divBdr>
            <w:top w:val="none" w:sz="0" w:space="0" w:color="auto"/>
            <w:left w:val="none" w:sz="0" w:space="0" w:color="auto"/>
            <w:bottom w:val="none" w:sz="0" w:space="0" w:color="auto"/>
            <w:right w:val="none" w:sz="0" w:space="0" w:color="auto"/>
          </w:divBdr>
          <w:divsChild>
            <w:div w:id="889148257">
              <w:marLeft w:val="0"/>
              <w:marRight w:val="0"/>
              <w:marTop w:val="0"/>
              <w:marBottom w:val="0"/>
              <w:divBdr>
                <w:top w:val="none" w:sz="0" w:space="0" w:color="auto"/>
                <w:left w:val="none" w:sz="0" w:space="0" w:color="auto"/>
                <w:bottom w:val="none" w:sz="0" w:space="0" w:color="auto"/>
                <w:right w:val="none" w:sz="0" w:space="0" w:color="auto"/>
              </w:divBdr>
              <w:divsChild>
                <w:div w:id="8762841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36927137">
      <w:bodyDiv w:val="1"/>
      <w:marLeft w:val="0"/>
      <w:marRight w:val="0"/>
      <w:marTop w:val="0"/>
      <w:marBottom w:val="0"/>
      <w:divBdr>
        <w:top w:val="none" w:sz="0" w:space="0" w:color="auto"/>
        <w:left w:val="none" w:sz="0" w:space="0" w:color="auto"/>
        <w:bottom w:val="none" w:sz="0" w:space="0" w:color="auto"/>
        <w:right w:val="none" w:sz="0" w:space="0" w:color="auto"/>
      </w:divBdr>
      <w:divsChild>
        <w:div w:id="1751805665">
          <w:marLeft w:val="0"/>
          <w:marRight w:val="0"/>
          <w:marTop w:val="0"/>
          <w:marBottom w:val="0"/>
          <w:divBdr>
            <w:top w:val="none" w:sz="0" w:space="0" w:color="auto"/>
            <w:left w:val="none" w:sz="0" w:space="0" w:color="auto"/>
            <w:bottom w:val="none" w:sz="0" w:space="0" w:color="auto"/>
            <w:right w:val="none" w:sz="0" w:space="0" w:color="auto"/>
          </w:divBdr>
        </w:div>
        <w:div w:id="231892933">
          <w:marLeft w:val="0"/>
          <w:marRight w:val="0"/>
          <w:marTop w:val="0"/>
          <w:marBottom w:val="0"/>
          <w:divBdr>
            <w:top w:val="none" w:sz="0" w:space="0" w:color="auto"/>
            <w:left w:val="none" w:sz="0" w:space="0" w:color="auto"/>
            <w:bottom w:val="none" w:sz="0" w:space="0" w:color="auto"/>
            <w:right w:val="none" w:sz="0" w:space="0" w:color="auto"/>
          </w:divBdr>
          <w:divsChild>
            <w:div w:id="1725449024">
              <w:marLeft w:val="0"/>
              <w:marRight w:val="0"/>
              <w:marTop w:val="0"/>
              <w:marBottom w:val="0"/>
              <w:divBdr>
                <w:top w:val="none" w:sz="0" w:space="0" w:color="auto"/>
                <w:left w:val="none" w:sz="0" w:space="0" w:color="auto"/>
                <w:bottom w:val="none" w:sz="0" w:space="0" w:color="auto"/>
                <w:right w:val="none" w:sz="0" w:space="0" w:color="auto"/>
              </w:divBdr>
            </w:div>
          </w:divsChild>
        </w:div>
        <w:div w:id="534124209">
          <w:marLeft w:val="0"/>
          <w:marRight w:val="0"/>
          <w:marTop w:val="0"/>
          <w:marBottom w:val="0"/>
          <w:divBdr>
            <w:top w:val="none" w:sz="0" w:space="0" w:color="auto"/>
            <w:left w:val="none" w:sz="0" w:space="0" w:color="auto"/>
            <w:bottom w:val="none" w:sz="0" w:space="0" w:color="auto"/>
            <w:right w:val="none" w:sz="0" w:space="0" w:color="auto"/>
          </w:divBdr>
        </w:div>
        <w:div w:id="1163740319">
          <w:marLeft w:val="0"/>
          <w:marRight w:val="0"/>
          <w:marTop w:val="0"/>
          <w:marBottom w:val="0"/>
          <w:divBdr>
            <w:top w:val="none" w:sz="0" w:space="0" w:color="auto"/>
            <w:left w:val="none" w:sz="0" w:space="0" w:color="auto"/>
            <w:bottom w:val="none" w:sz="0" w:space="0" w:color="auto"/>
            <w:right w:val="none" w:sz="0" w:space="0" w:color="auto"/>
          </w:divBdr>
          <w:divsChild>
            <w:div w:id="516970934">
              <w:marLeft w:val="0"/>
              <w:marRight w:val="0"/>
              <w:marTop w:val="0"/>
              <w:marBottom w:val="0"/>
              <w:divBdr>
                <w:top w:val="none" w:sz="0" w:space="0" w:color="auto"/>
                <w:left w:val="none" w:sz="0" w:space="0" w:color="auto"/>
                <w:bottom w:val="none" w:sz="0" w:space="0" w:color="auto"/>
                <w:right w:val="none" w:sz="0" w:space="0" w:color="auto"/>
              </w:divBdr>
            </w:div>
          </w:divsChild>
        </w:div>
        <w:div w:id="604076429">
          <w:marLeft w:val="0"/>
          <w:marRight w:val="0"/>
          <w:marTop w:val="0"/>
          <w:marBottom w:val="0"/>
          <w:divBdr>
            <w:top w:val="none" w:sz="0" w:space="0" w:color="auto"/>
            <w:left w:val="none" w:sz="0" w:space="0" w:color="auto"/>
            <w:bottom w:val="none" w:sz="0" w:space="0" w:color="auto"/>
            <w:right w:val="none" w:sz="0" w:space="0" w:color="auto"/>
          </w:divBdr>
        </w:div>
        <w:div w:id="1428844775">
          <w:marLeft w:val="0"/>
          <w:marRight w:val="0"/>
          <w:marTop w:val="0"/>
          <w:marBottom w:val="0"/>
          <w:divBdr>
            <w:top w:val="none" w:sz="0" w:space="0" w:color="auto"/>
            <w:left w:val="none" w:sz="0" w:space="0" w:color="auto"/>
            <w:bottom w:val="none" w:sz="0" w:space="0" w:color="auto"/>
            <w:right w:val="none" w:sz="0" w:space="0" w:color="auto"/>
          </w:divBdr>
          <w:divsChild>
            <w:div w:id="1266428076">
              <w:marLeft w:val="0"/>
              <w:marRight w:val="0"/>
              <w:marTop w:val="0"/>
              <w:marBottom w:val="0"/>
              <w:divBdr>
                <w:top w:val="none" w:sz="0" w:space="0" w:color="auto"/>
                <w:left w:val="none" w:sz="0" w:space="0" w:color="auto"/>
                <w:bottom w:val="none" w:sz="0" w:space="0" w:color="auto"/>
                <w:right w:val="none" w:sz="0" w:space="0" w:color="auto"/>
              </w:divBdr>
            </w:div>
          </w:divsChild>
        </w:div>
        <w:div w:id="2039114995">
          <w:marLeft w:val="0"/>
          <w:marRight w:val="0"/>
          <w:marTop w:val="0"/>
          <w:marBottom w:val="0"/>
          <w:divBdr>
            <w:top w:val="none" w:sz="0" w:space="0" w:color="auto"/>
            <w:left w:val="none" w:sz="0" w:space="0" w:color="auto"/>
            <w:bottom w:val="none" w:sz="0" w:space="0" w:color="auto"/>
            <w:right w:val="none" w:sz="0" w:space="0" w:color="auto"/>
          </w:divBdr>
        </w:div>
        <w:div w:id="18438349">
          <w:marLeft w:val="0"/>
          <w:marRight w:val="0"/>
          <w:marTop w:val="0"/>
          <w:marBottom w:val="0"/>
          <w:divBdr>
            <w:top w:val="none" w:sz="0" w:space="0" w:color="auto"/>
            <w:left w:val="none" w:sz="0" w:space="0" w:color="auto"/>
            <w:bottom w:val="none" w:sz="0" w:space="0" w:color="auto"/>
            <w:right w:val="none" w:sz="0" w:space="0" w:color="auto"/>
          </w:divBdr>
          <w:divsChild>
            <w:div w:id="1232232675">
              <w:marLeft w:val="0"/>
              <w:marRight w:val="0"/>
              <w:marTop w:val="0"/>
              <w:marBottom w:val="0"/>
              <w:divBdr>
                <w:top w:val="none" w:sz="0" w:space="0" w:color="auto"/>
                <w:left w:val="none" w:sz="0" w:space="0" w:color="auto"/>
                <w:bottom w:val="none" w:sz="0" w:space="0" w:color="auto"/>
                <w:right w:val="none" w:sz="0" w:space="0" w:color="auto"/>
              </w:divBdr>
            </w:div>
          </w:divsChild>
        </w:div>
        <w:div w:id="1392537354">
          <w:marLeft w:val="0"/>
          <w:marRight w:val="0"/>
          <w:marTop w:val="0"/>
          <w:marBottom w:val="0"/>
          <w:divBdr>
            <w:top w:val="none" w:sz="0" w:space="0" w:color="auto"/>
            <w:left w:val="none" w:sz="0" w:space="0" w:color="auto"/>
            <w:bottom w:val="none" w:sz="0" w:space="0" w:color="auto"/>
            <w:right w:val="none" w:sz="0" w:space="0" w:color="auto"/>
          </w:divBdr>
        </w:div>
        <w:div w:id="467362637">
          <w:marLeft w:val="0"/>
          <w:marRight w:val="0"/>
          <w:marTop w:val="0"/>
          <w:marBottom w:val="0"/>
          <w:divBdr>
            <w:top w:val="none" w:sz="0" w:space="0" w:color="auto"/>
            <w:left w:val="none" w:sz="0" w:space="0" w:color="auto"/>
            <w:bottom w:val="none" w:sz="0" w:space="0" w:color="auto"/>
            <w:right w:val="none" w:sz="0" w:space="0" w:color="auto"/>
          </w:divBdr>
          <w:divsChild>
            <w:div w:id="1810244277">
              <w:marLeft w:val="0"/>
              <w:marRight w:val="0"/>
              <w:marTop w:val="0"/>
              <w:marBottom w:val="0"/>
              <w:divBdr>
                <w:top w:val="none" w:sz="0" w:space="0" w:color="auto"/>
                <w:left w:val="none" w:sz="0" w:space="0" w:color="auto"/>
                <w:bottom w:val="none" w:sz="0" w:space="0" w:color="auto"/>
                <w:right w:val="none" w:sz="0" w:space="0" w:color="auto"/>
              </w:divBdr>
            </w:div>
          </w:divsChild>
        </w:div>
        <w:div w:id="731120296">
          <w:marLeft w:val="0"/>
          <w:marRight w:val="0"/>
          <w:marTop w:val="0"/>
          <w:marBottom w:val="0"/>
          <w:divBdr>
            <w:top w:val="none" w:sz="0" w:space="0" w:color="auto"/>
            <w:left w:val="none" w:sz="0" w:space="0" w:color="auto"/>
            <w:bottom w:val="none" w:sz="0" w:space="0" w:color="auto"/>
            <w:right w:val="none" w:sz="0" w:space="0" w:color="auto"/>
          </w:divBdr>
        </w:div>
        <w:div w:id="1632205900">
          <w:marLeft w:val="0"/>
          <w:marRight w:val="0"/>
          <w:marTop w:val="0"/>
          <w:marBottom w:val="0"/>
          <w:divBdr>
            <w:top w:val="none" w:sz="0" w:space="0" w:color="auto"/>
            <w:left w:val="none" w:sz="0" w:space="0" w:color="auto"/>
            <w:bottom w:val="none" w:sz="0" w:space="0" w:color="auto"/>
            <w:right w:val="none" w:sz="0" w:space="0" w:color="auto"/>
          </w:divBdr>
          <w:divsChild>
            <w:div w:id="1694570520">
              <w:marLeft w:val="0"/>
              <w:marRight w:val="0"/>
              <w:marTop w:val="0"/>
              <w:marBottom w:val="0"/>
              <w:divBdr>
                <w:top w:val="none" w:sz="0" w:space="0" w:color="auto"/>
                <w:left w:val="none" w:sz="0" w:space="0" w:color="auto"/>
                <w:bottom w:val="none" w:sz="0" w:space="0" w:color="auto"/>
                <w:right w:val="none" w:sz="0" w:space="0" w:color="auto"/>
              </w:divBdr>
            </w:div>
          </w:divsChild>
        </w:div>
        <w:div w:id="649942864">
          <w:marLeft w:val="0"/>
          <w:marRight w:val="0"/>
          <w:marTop w:val="0"/>
          <w:marBottom w:val="0"/>
          <w:divBdr>
            <w:top w:val="none" w:sz="0" w:space="0" w:color="auto"/>
            <w:left w:val="none" w:sz="0" w:space="0" w:color="auto"/>
            <w:bottom w:val="none" w:sz="0" w:space="0" w:color="auto"/>
            <w:right w:val="none" w:sz="0" w:space="0" w:color="auto"/>
          </w:divBdr>
        </w:div>
        <w:div w:id="1784423992">
          <w:marLeft w:val="0"/>
          <w:marRight w:val="0"/>
          <w:marTop w:val="0"/>
          <w:marBottom w:val="0"/>
          <w:divBdr>
            <w:top w:val="none" w:sz="0" w:space="0" w:color="auto"/>
            <w:left w:val="none" w:sz="0" w:space="0" w:color="auto"/>
            <w:bottom w:val="none" w:sz="0" w:space="0" w:color="auto"/>
            <w:right w:val="none" w:sz="0" w:space="0" w:color="auto"/>
          </w:divBdr>
          <w:divsChild>
            <w:div w:id="1206452824">
              <w:marLeft w:val="0"/>
              <w:marRight w:val="0"/>
              <w:marTop w:val="0"/>
              <w:marBottom w:val="0"/>
              <w:divBdr>
                <w:top w:val="none" w:sz="0" w:space="0" w:color="auto"/>
                <w:left w:val="none" w:sz="0" w:space="0" w:color="auto"/>
                <w:bottom w:val="none" w:sz="0" w:space="0" w:color="auto"/>
                <w:right w:val="none" w:sz="0" w:space="0" w:color="auto"/>
              </w:divBdr>
            </w:div>
          </w:divsChild>
        </w:div>
        <w:div w:id="1846438763">
          <w:marLeft w:val="0"/>
          <w:marRight w:val="0"/>
          <w:marTop w:val="201"/>
          <w:marBottom w:val="0"/>
          <w:divBdr>
            <w:top w:val="none" w:sz="0" w:space="0" w:color="auto"/>
            <w:left w:val="none" w:sz="0" w:space="0" w:color="auto"/>
            <w:bottom w:val="none" w:sz="0" w:space="0" w:color="auto"/>
            <w:right w:val="none" w:sz="0" w:space="0" w:color="auto"/>
          </w:divBdr>
          <w:divsChild>
            <w:div w:id="142351271">
              <w:marLeft w:val="0"/>
              <w:marRight w:val="0"/>
              <w:marTop w:val="0"/>
              <w:marBottom w:val="0"/>
              <w:divBdr>
                <w:top w:val="none" w:sz="0" w:space="0" w:color="auto"/>
                <w:left w:val="none" w:sz="0" w:space="0" w:color="auto"/>
                <w:bottom w:val="none" w:sz="0" w:space="0" w:color="auto"/>
                <w:right w:val="none" w:sz="0" w:space="0" w:color="auto"/>
              </w:divBdr>
              <w:divsChild>
                <w:div w:id="1001082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2781124">
          <w:marLeft w:val="0"/>
          <w:marRight w:val="0"/>
          <w:marTop w:val="201"/>
          <w:marBottom w:val="0"/>
          <w:divBdr>
            <w:top w:val="none" w:sz="0" w:space="0" w:color="auto"/>
            <w:left w:val="none" w:sz="0" w:space="0" w:color="auto"/>
            <w:bottom w:val="none" w:sz="0" w:space="0" w:color="auto"/>
            <w:right w:val="none" w:sz="0" w:space="0" w:color="auto"/>
          </w:divBdr>
          <w:divsChild>
            <w:div w:id="1058282571">
              <w:marLeft w:val="0"/>
              <w:marRight w:val="0"/>
              <w:marTop w:val="0"/>
              <w:marBottom w:val="0"/>
              <w:divBdr>
                <w:top w:val="none" w:sz="0" w:space="0" w:color="auto"/>
                <w:left w:val="none" w:sz="0" w:space="0" w:color="auto"/>
                <w:bottom w:val="none" w:sz="0" w:space="0" w:color="auto"/>
                <w:right w:val="none" w:sz="0" w:space="0" w:color="auto"/>
              </w:divBdr>
              <w:divsChild>
                <w:div w:id="4059527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84916137">
          <w:marLeft w:val="0"/>
          <w:marRight w:val="0"/>
          <w:marTop w:val="201"/>
          <w:marBottom w:val="0"/>
          <w:divBdr>
            <w:top w:val="none" w:sz="0" w:space="0" w:color="auto"/>
            <w:left w:val="none" w:sz="0" w:space="0" w:color="auto"/>
            <w:bottom w:val="none" w:sz="0" w:space="0" w:color="auto"/>
            <w:right w:val="none" w:sz="0" w:space="0" w:color="auto"/>
          </w:divBdr>
          <w:divsChild>
            <w:div w:id="262953684">
              <w:marLeft w:val="0"/>
              <w:marRight w:val="0"/>
              <w:marTop w:val="0"/>
              <w:marBottom w:val="0"/>
              <w:divBdr>
                <w:top w:val="none" w:sz="0" w:space="0" w:color="auto"/>
                <w:left w:val="none" w:sz="0" w:space="0" w:color="auto"/>
                <w:bottom w:val="none" w:sz="0" w:space="0" w:color="auto"/>
                <w:right w:val="none" w:sz="0" w:space="0" w:color="auto"/>
              </w:divBdr>
              <w:divsChild>
                <w:div w:id="18698741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57120649">
          <w:marLeft w:val="0"/>
          <w:marRight w:val="0"/>
          <w:marTop w:val="201"/>
          <w:marBottom w:val="0"/>
          <w:divBdr>
            <w:top w:val="none" w:sz="0" w:space="0" w:color="auto"/>
            <w:left w:val="none" w:sz="0" w:space="0" w:color="auto"/>
            <w:bottom w:val="none" w:sz="0" w:space="0" w:color="auto"/>
            <w:right w:val="none" w:sz="0" w:space="0" w:color="auto"/>
          </w:divBdr>
          <w:divsChild>
            <w:div w:id="209155574">
              <w:marLeft w:val="0"/>
              <w:marRight w:val="0"/>
              <w:marTop w:val="0"/>
              <w:marBottom w:val="0"/>
              <w:divBdr>
                <w:top w:val="none" w:sz="0" w:space="0" w:color="auto"/>
                <w:left w:val="none" w:sz="0" w:space="0" w:color="auto"/>
                <w:bottom w:val="none" w:sz="0" w:space="0" w:color="auto"/>
                <w:right w:val="none" w:sz="0" w:space="0" w:color="auto"/>
              </w:divBdr>
              <w:divsChild>
                <w:div w:id="6720262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039166734">
      <w:bodyDiv w:val="1"/>
      <w:marLeft w:val="0"/>
      <w:marRight w:val="0"/>
      <w:marTop w:val="0"/>
      <w:marBottom w:val="0"/>
      <w:divBdr>
        <w:top w:val="none" w:sz="0" w:space="0" w:color="auto"/>
        <w:left w:val="none" w:sz="0" w:space="0" w:color="auto"/>
        <w:bottom w:val="none" w:sz="0" w:space="0" w:color="auto"/>
        <w:right w:val="none" w:sz="0" w:space="0" w:color="auto"/>
      </w:divBdr>
      <w:divsChild>
        <w:div w:id="660038644">
          <w:marLeft w:val="0"/>
          <w:marRight w:val="0"/>
          <w:marTop w:val="0"/>
          <w:marBottom w:val="0"/>
          <w:divBdr>
            <w:top w:val="none" w:sz="0" w:space="0" w:color="auto"/>
            <w:left w:val="none" w:sz="0" w:space="0" w:color="auto"/>
            <w:bottom w:val="none" w:sz="0" w:space="0" w:color="auto"/>
            <w:right w:val="none" w:sz="0" w:space="0" w:color="auto"/>
          </w:divBdr>
        </w:div>
        <w:div w:id="1393581306">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 w:id="385417598">
          <w:marLeft w:val="0"/>
          <w:marRight w:val="0"/>
          <w:marTop w:val="0"/>
          <w:marBottom w:val="0"/>
          <w:divBdr>
            <w:top w:val="none" w:sz="0" w:space="0" w:color="auto"/>
            <w:left w:val="none" w:sz="0" w:space="0" w:color="auto"/>
            <w:bottom w:val="none" w:sz="0" w:space="0" w:color="auto"/>
            <w:right w:val="none" w:sz="0" w:space="0" w:color="auto"/>
          </w:divBdr>
        </w:div>
        <w:div w:id="2057775371">
          <w:marLeft w:val="0"/>
          <w:marRight w:val="0"/>
          <w:marTop w:val="0"/>
          <w:marBottom w:val="0"/>
          <w:divBdr>
            <w:top w:val="none" w:sz="0" w:space="0" w:color="auto"/>
            <w:left w:val="none" w:sz="0" w:space="0" w:color="auto"/>
            <w:bottom w:val="none" w:sz="0" w:space="0" w:color="auto"/>
            <w:right w:val="none" w:sz="0" w:space="0" w:color="auto"/>
          </w:divBdr>
          <w:divsChild>
            <w:div w:id="1129131148">
              <w:marLeft w:val="0"/>
              <w:marRight w:val="0"/>
              <w:marTop w:val="0"/>
              <w:marBottom w:val="0"/>
              <w:divBdr>
                <w:top w:val="none" w:sz="0" w:space="0" w:color="auto"/>
                <w:left w:val="none" w:sz="0" w:space="0" w:color="auto"/>
                <w:bottom w:val="none" w:sz="0" w:space="0" w:color="auto"/>
                <w:right w:val="none" w:sz="0" w:space="0" w:color="auto"/>
              </w:divBdr>
            </w:div>
          </w:divsChild>
        </w:div>
        <w:div w:id="824855871">
          <w:marLeft w:val="0"/>
          <w:marRight w:val="0"/>
          <w:marTop w:val="0"/>
          <w:marBottom w:val="0"/>
          <w:divBdr>
            <w:top w:val="none" w:sz="0" w:space="0" w:color="auto"/>
            <w:left w:val="none" w:sz="0" w:space="0" w:color="auto"/>
            <w:bottom w:val="none" w:sz="0" w:space="0" w:color="auto"/>
            <w:right w:val="none" w:sz="0" w:space="0" w:color="auto"/>
          </w:divBdr>
        </w:div>
        <w:div w:id="1590654795">
          <w:marLeft w:val="0"/>
          <w:marRight w:val="0"/>
          <w:marTop w:val="0"/>
          <w:marBottom w:val="0"/>
          <w:divBdr>
            <w:top w:val="none" w:sz="0" w:space="0" w:color="auto"/>
            <w:left w:val="none" w:sz="0" w:space="0" w:color="auto"/>
            <w:bottom w:val="none" w:sz="0" w:space="0" w:color="auto"/>
            <w:right w:val="none" w:sz="0" w:space="0" w:color="auto"/>
          </w:divBdr>
          <w:divsChild>
            <w:div w:id="252276229">
              <w:marLeft w:val="0"/>
              <w:marRight w:val="0"/>
              <w:marTop w:val="0"/>
              <w:marBottom w:val="0"/>
              <w:divBdr>
                <w:top w:val="none" w:sz="0" w:space="0" w:color="auto"/>
                <w:left w:val="none" w:sz="0" w:space="0" w:color="auto"/>
                <w:bottom w:val="none" w:sz="0" w:space="0" w:color="auto"/>
                <w:right w:val="none" w:sz="0" w:space="0" w:color="auto"/>
              </w:divBdr>
            </w:div>
          </w:divsChild>
        </w:div>
        <w:div w:id="857432097">
          <w:marLeft w:val="0"/>
          <w:marRight w:val="0"/>
          <w:marTop w:val="0"/>
          <w:marBottom w:val="0"/>
          <w:divBdr>
            <w:top w:val="none" w:sz="0" w:space="0" w:color="auto"/>
            <w:left w:val="none" w:sz="0" w:space="0" w:color="auto"/>
            <w:bottom w:val="none" w:sz="0" w:space="0" w:color="auto"/>
            <w:right w:val="none" w:sz="0" w:space="0" w:color="auto"/>
          </w:divBdr>
        </w:div>
        <w:div w:id="1185942967">
          <w:marLeft w:val="0"/>
          <w:marRight w:val="0"/>
          <w:marTop w:val="0"/>
          <w:marBottom w:val="0"/>
          <w:divBdr>
            <w:top w:val="none" w:sz="0" w:space="0" w:color="auto"/>
            <w:left w:val="none" w:sz="0" w:space="0" w:color="auto"/>
            <w:bottom w:val="none" w:sz="0" w:space="0" w:color="auto"/>
            <w:right w:val="none" w:sz="0" w:space="0" w:color="auto"/>
          </w:divBdr>
          <w:divsChild>
            <w:div w:id="1956054001">
              <w:marLeft w:val="0"/>
              <w:marRight w:val="0"/>
              <w:marTop w:val="0"/>
              <w:marBottom w:val="0"/>
              <w:divBdr>
                <w:top w:val="none" w:sz="0" w:space="0" w:color="auto"/>
                <w:left w:val="none" w:sz="0" w:space="0" w:color="auto"/>
                <w:bottom w:val="none" w:sz="0" w:space="0" w:color="auto"/>
                <w:right w:val="none" w:sz="0" w:space="0" w:color="auto"/>
              </w:divBdr>
            </w:div>
          </w:divsChild>
        </w:div>
        <w:div w:id="716977629">
          <w:marLeft w:val="0"/>
          <w:marRight w:val="0"/>
          <w:marTop w:val="0"/>
          <w:marBottom w:val="0"/>
          <w:divBdr>
            <w:top w:val="none" w:sz="0" w:space="0" w:color="auto"/>
            <w:left w:val="none" w:sz="0" w:space="0" w:color="auto"/>
            <w:bottom w:val="none" w:sz="0" w:space="0" w:color="auto"/>
            <w:right w:val="none" w:sz="0" w:space="0" w:color="auto"/>
          </w:divBdr>
        </w:div>
        <w:div w:id="468744858">
          <w:marLeft w:val="0"/>
          <w:marRight w:val="0"/>
          <w:marTop w:val="0"/>
          <w:marBottom w:val="0"/>
          <w:divBdr>
            <w:top w:val="none" w:sz="0" w:space="0" w:color="auto"/>
            <w:left w:val="none" w:sz="0" w:space="0" w:color="auto"/>
            <w:bottom w:val="none" w:sz="0" w:space="0" w:color="auto"/>
            <w:right w:val="none" w:sz="0" w:space="0" w:color="auto"/>
          </w:divBdr>
          <w:divsChild>
            <w:div w:id="10491302">
              <w:marLeft w:val="0"/>
              <w:marRight w:val="0"/>
              <w:marTop w:val="0"/>
              <w:marBottom w:val="0"/>
              <w:divBdr>
                <w:top w:val="none" w:sz="0" w:space="0" w:color="auto"/>
                <w:left w:val="none" w:sz="0" w:space="0" w:color="auto"/>
                <w:bottom w:val="none" w:sz="0" w:space="0" w:color="auto"/>
                <w:right w:val="none" w:sz="0" w:space="0" w:color="auto"/>
              </w:divBdr>
            </w:div>
          </w:divsChild>
        </w:div>
        <w:div w:id="144276720">
          <w:marLeft w:val="0"/>
          <w:marRight w:val="0"/>
          <w:marTop w:val="0"/>
          <w:marBottom w:val="0"/>
          <w:divBdr>
            <w:top w:val="none" w:sz="0" w:space="0" w:color="auto"/>
            <w:left w:val="none" w:sz="0" w:space="0" w:color="auto"/>
            <w:bottom w:val="none" w:sz="0" w:space="0" w:color="auto"/>
            <w:right w:val="none" w:sz="0" w:space="0" w:color="auto"/>
          </w:divBdr>
        </w:div>
        <w:div w:id="680006903">
          <w:marLeft w:val="0"/>
          <w:marRight w:val="0"/>
          <w:marTop w:val="0"/>
          <w:marBottom w:val="0"/>
          <w:divBdr>
            <w:top w:val="none" w:sz="0" w:space="0" w:color="auto"/>
            <w:left w:val="none" w:sz="0" w:space="0" w:color="auto"/>
            <w:bottom w:val="none" w:sz="0" w:space="0" w:color="auto"/>
            <w:right w:val="none" w:sz="0" w:space="0" w:color="auto"/>
          </w:divBdr>
          <w:divsChild>
            <w:div w:id="562183353">
              <w:marLeft w:val="0"/>
              <w:marRight w:val="0"/>
              <w:marTop w:val="0"/>
              <w:marBottom w:val="0"/>
              <w:divBdr>
                <w:top w:val="none" w:sz="0" w:space="0" w:color="auto"/>
                <w:left w:val="none" w:sz="0" w:space="0" w:color="auto"/>
                <w:bottom w:val="none" w:sz="0" w:space="0" w:color="auto"/>
                <w:right w:val="none" w:sz="0" w:space="0" w:color="auto"/>
              </w:divBdr>
            </w:div>
          </w:divsChild>
        </w:div>
        <w:div w:id="1552383745">
          <w:marLeft w:val="0"/>
          <w:marRight w:val="0"/>
          <w:marTop w:val="0"/>
          <w:marBottom w:val="0"/>
          <w:divBdr>
            <w:top w:val="none" w:sz="0" w:space="0" w:color="auto"/>
            <w:left w:val="none" w:sz="0" w:space="0" w:color="auto"/>
            <w:bottom w:val="none" w:sz="0" w:space="0" w:color="auto"/>
            <w:right w:val="none" w:sz="0" w:space="0" w:color="auto"/>
          </w:divBdr>
        </w:div>
        <w:div w:id="1666547228">
          <w:marLeft w:val="0"/>
          <w:marRight w:val="0"/>
          <w:marTop w:val="0"/>
          <w:marBottom w:val="0"/>
          <w:divBdr>
            <w:top w:val="none" w:sz="0" w:space="0" w:color="auto"/>
            <w:left w:val="none" w:sz="0" w:space="0" w:color="auto"/>
            <w:bottom w:val="none" w:sz="0" w:space="0" w:color="auto"/>
            <w:right w:val="none" w:sz="0" w:space="0" w:color="auto"/>
          </w:divBdr>
          <w:divsChild>
            <w:div w:id="2048797908">
              <w:marLeft w:val="0"/>
              <w:marRight w:val="0"/>
              <w:marTop w:val="0"/>
              <w:marBottom w:val="0"/>
              <w:divBdr>
                <w:top w:val="none" w:sz="0" w:space="0" w:color="auto"/>
                <w:left w:val="none" w:sz="0" w:space="0" w:color="auto"/>
                <w:bottom w:val="none" w:sz="0" w:space="0" w:color="auto"/>
                <w:right w:val="none" w:sz="0" w:space="0" w:color="auto"/>
              </w:divBdr>
            </w:div>
          </w:divsChild>
        </w:div>
        <w:div w:id="1272785964">
          <w:marLeft w:val="0"/>
          <w:marRight w:val="0"/>
          <w:marTop w:val="253"/>
          <w:marBottom w:val="0"/>
          <w:divBdr>
            <w:top w:val="none" w:sz="0" w:space="0" w:color="auto"/>
            <w:left w:val="none" w:sz="0" w:space="0" w:color="auto"/>
            <w:bottom w:val="none" w:sz="0" w:space="0" w:color="auto"/>
            <w:right w:val="none" w:sz="0" w:space="0" w:color="auto"/>
          </w:divBdr>
          <w:divsChild>
            <w:div w:id="837883203">
              <w:marLeft w:val="0"/>
              <w:marRight w:val="0"/>
              <w:marTop w:val="0"/>
              <w:marBottom w:val="0"/>
              <w:divBdr>
                <w:top w:val="none" w:sz="0" w:space="0" w:color="auto"/>
                <w:left w:val="none" w:sz="0" w:space="0" w:color="auto"/>
                <w:bottom w:val="none" w:sz="0" w:space="0" w:color="auto"/>
                <w:right w:val="none" w:sz="0" w:space="0" w:color="auto"/>
              </w:divBdr>
              <w:divsChild>
                <w:div w:id="7336269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698617">
          <w:marLeft w:val="0"/>
          <w:marRight w:val="0"/>
          <w:marTop w:val="253"/>
          <w:marBottom w:val="0"/>
          <w:divBdr>
            <w:top w:val="none" w:sz="0" w:space="0" w:color="auto"/>
            <w:left w:val="none" w:sz="0" w:space="0" w:color="auto"/>
            <w:bottom w:val="none" w:sz="0" w:space="0" w:color="auto"/>
            <w:right w:val="none" w:sz="0" w:space="0" w:color="auto"/>
          </w:divBdr>
          <w:divsChild>
            <w:div w:id="810942703">
              <w:marLeft w:val="0"/>
              <w:marRight w:val="0"/>
              <w:marTop w:val="0"/>
              <w:marBottom w:val="0"/>
              <w:divBdr>
                <w:top w:val="none" w:sz="0" w:space="0" w:color="auto"/>
                <w:left w:val="none" w:sz="0" w:space="0" w:color="auto"/>
                <w:bottom w:val="none" w:sz="0" w:space="0" w:color="auto"/>
                <w:right w:val="none" w:sz="0" w:space="0" w:color="auto"/>
              </w:divBdr>
              <w:divsChild>
                <w:div w:id="973297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23355063">
          <w:marLeft w:val="0"/>
          <w:marRight w:val="0"/>
          <w:marTop w:val="253"/>
          <w:marBottom w:val="0"/>
          <w:divBdr>
            <w:top w:val="none" w:sz="0" w:space="0" w:color="auto"/>
            <w:left w:val="none" w:sz="0" w:space="0" w:color="auto"/>
            <w:bottom w:val="none" w:sz="0" w:space="0" w:color="auto"/>
            <w:right w:val="none" w:sz="0" w:space="0" w:color="auto"/>
          </w:divBdr>
          <w:divsChild>
            <w:div w:id="100222750">
              <w:marLeft w:val="0"/>
              <w:marRight w:val="0"/>
              <w:marTop w:val="0"/>
              <w:marBottom w:val="0"/>
              <w:divBdr>
                <w:top w:val="none" w:sz="0" w:space="0" w:color="auto"/>
                <w:left w:val="none" w:sz="0" w:space="0" w:color="auto"/>
                <w:bottom w:val="none" w:sz="0" w:space="0" w:color="auto"/>
                <w:right w:val="none" w:sz="0" w:space="0" w:color="auto"/>
              </w:divBdr>
              <w:divsChild>
                <w:div w:id="10818694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263797">
          <w:marLeft w:val="0"/>
          <w:marRight w:val="0"/>
          <w:marTop w:val="253"/>
          <w:marBottom w:val="0"/>
          <w:divBdr>
            <w:top w:val="none" w:sz="0" w:space="0" w:color="auto"/>
            <w:left w:val="none" w:sz="0" w:space="0" w:color="auto"/>
            <w:bottom w:val="none" w:sz="0" w:space="0" w:color="auto"/>
            <w:right w:val="none" w:sz="0" w:space="0" w:color="auto"/>
          </w:divBdr>
          <w:divsChild>
            <w:div w:id="1491748023">
              <w:marLeft w:val="0"/>
              <w:marRight w:val="0"/>
              <w:marTop w:val="0"/>
              <w:marBottom w:val="0"/>
              <w:divBdr>
                <w:top w:val="none" w:sz="0" w:space="0" w:color="auto"/>
                <w:left w:val="none" w:sz="0" w:space="0" w:color="auto"/>
                <w:bottom w:val="none" w:sz="0" w:space="0" w:color="auto"/>
                <w:right w:val="none" w:sz="0" w:space="0" w:color="auto"/>
              </w:divBdr>
              <w:divsChild>
                <w:div w:id="21330125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42365029">
      <w:bodyDiv w:val="1"/>
      <w:marLeft w:val="0"/>
      <w:marRight w:val="0"/>
      <w:marTop w:val="0"/>
      <w:marBottom w:val="0"/>
      <w:divBdr>
        <w:top w:val="none" w:sz="0" w:space="0" w:color="auto"/>
        <w:left w:val="none" w:sz="0" w:space="0" w:color="auto"/>
        <w:bottom w:val="none" w:sz="0" w:space="0" w:color="auto"/>
        <w:right w:val="none" w:sz="0" w:space="0" w:color="auto"/>
      </w:divBdr>
      <w:divsChild>
        <w:div w:id="631325215">
          <w:marLeft w:val="0"/>
          <w:marRight w:val="0"/>
          <w:marTop w:val="0"/>
          <w:marBottom w:val="0"/>
          <w:divBdr>
            <w:top w:val="none" w:sz="0" w:space="0" w:color="auto"/>
            <w:left w:val="none" w:sz="0" w:space="0" w:color="auto"/>
            <w:bottom w:val="none" w:sz="0" w:space="0" w:color="auto"/>
            <w:right w:val="none" w:sz="0" w:space="0" w:color="auto"/>
          </w:divBdr>
        </w:div>
        <w:div w:id="1758206870">
          <w:marLeft w:val="0"/>
          <w:marRight w:val="0"/>
          <w:marTop w:val="0"/>
          <w:marBottom w:val="0"/>
          <w:divBdr>
            <w:top w:val="none" w:sz="0" w:space="0" w:color="auto"/>
            <w:left w:val="none" w:sz="0" w:space="0" w:color="auto"/>
            <w:bottom w:val="none" w:sz="0" w:space="0" w:color="auto"/>
            <w:right w:val="none" w:sz="0" w:space="0" w:color="auto"/>
          </w:divBdr>
          <w:divsChild>
            <w:div w:id="822239532">
              <w:marLeft w:val="0"/>
              <w:marRight w:val="0"/>
              <w:marTop w:val="0"/>
              <w:marBottom w:val="0"/>
              <w:divBdr>
                <w:top w:val="none" w:sz="0" w:space="0" w:color="auto"/>
                <w:left w:val="none" w:sz="0" w:space="0" w:color="auto"/>
                <w:bottom w:val="none" w:sz="0" w:space="0" w:color="auto"/>
                <w:right w:val="none" w:sz="0" w:space="0" w:color="auto"/>
              </w:divBdr>
            </w:div>
          </w:divsChild>
        </w:div>
        <w:div w:id="1544172035">
          <w:marLeft w:val="0"/>
          <w:marRight w:val="0"/>
          <w:marTop w:val="0"/>
          <w:marBottom w:val="0"/>
          <w:divBdr>
            <w:top w:val="none" w:sz="0" w:space="0" w:color="auto"/>
            <w:left w:val="none" w:sz="0" w:space="0" w:color="auto"/>
            <w:bottom w:val="none" w:sz="0" w:space="0" w:color="auto"/>
            <w:right w:val="none" w:sz="0" w:space="0" w:color="auto"/>
          </w:divBdr>
        </w:div>
        <w:div w:id="1159495309">
          <w:marLeft w:val="0"/>
          <w:marRight w:val="0"/>
          <w:marTop w:val="0"/>
          <w:marBottom w:val="0"/>
          <w:divBdr>
            <w:top w:val="none" w:sz="0" w:space="0" w:color="auto"/>
            <w:left w:val="none" w:sz="0" w:space="0" w:color="auto"/>
            <w:bottom w:val="none" w:sz="0" w:space="0" w:color="auto"/>
            <w:right w:val="none" w:sz="0" w:space="0" w:color="auto"/>
          </w:divBdr>
          <w:divsChild>
            <w:div w:id="639581110">
              <w:marLeft w:val="0"/>
              <w:marRight w:val="0"/>
              <w:marTop w:val="0"/>
              <w:marBottom w:val="0"/>
              <w:divBdr>
                <w:top w:val="none" w:sz="0" w:space="0" w:color="auto"/>
                <w:left w:val="none" w:sz="0" w:space="0" w:color="auto"/>
                <w:bottom w:val="none" w:sz="0" w:space="0" w:color="auto"/>
                <w:right w:val="none" w:sz="0" w:space="0" w:color="auto"/>
              </w:divBdr>
            </w:div>
          </w:divsChild>
        </w:div>
        <w:div w:id="248005901">
          <w:marLeft w:val="0"/>
          <w:marRight w:val="0"/>
          <w:marTop w:val="0"/>
          <w:marBottom w:val="0"/>
          <w:divBdr>
            <w:top w:val="none" w:sz="0" w:space="0" w:color="auto"/>
            <w:left w:val="none" w:sz="0" w:space="0" w:color="auto"/>
            <w:bottom w:val="none" w:sz="0" w:space="0" w:color="auto"/>
            <w:right w:val="none" w:sz="0" w:space="0" w:color="auto"/>
          </w:divBdr>
        </w:div>
        <w:div w:id="640381296">
          <w:marLeft w:val="0"/>
          <w:marRight w:val="0"/>
          <w:marTop w:val="0"/>
          <w:marBottom w:val="0"/>
          <w:divBdr>
            <w:top w:val="none" w:sz="0" w:space="0" w:color="auto"/>
            <w:left w:val="none" w:sz="0" w:space="0" w:color="auto"/>
            <w:bottom w:val="none" w:sz="0" w:space="0" w:color="auto"/>
            <w:right w:val="none" w:sz="0" w:space="0" w:color="auto"/>
          </w:divBdr>
          <w:divsChild>
            <w:div w:id="755202691">
              <w:marLeft w:val="0"/>
              <w:marRight w:val="0"/>
              <w:marTop w:val="0"/>
              <w:marBottom w:val="0"/>
              <w:divBdr>
                <w:top w:val="none" w:sz="0" w:space="0" w:color="auto"/>
                <w:left w:val="none" w:sz="0" w:space="0" w:color="auto"/>
                <w:bottom w:val="none" w:sz="0" w:space="0" w:color="auto"/>
                <w:right w:val="none" w:sz="0" w:space="0" w:color="auto"/>
              </w:divBdr>
            </w:div>
          </w:divsChild>
        </w:div>
        <w:div w:id="254821618">
          <w:marLeft w:val="0"/>
          <w:marRight w:val="0"/>
          <w:marTop w:val="0"/>
          <w:marBottom w:val="0"/>
          <w:divBdr>
            <w:top w:val="none" w:sz="0" w:space="0" w:color="auto"/>
            <w:left w:val="none" w:sz="0" w:space="0" w:color="auto"/>
            <w:bottom w:val="none" w:sz="0" w:space="0" w:color="auto"/>
            <w:right w:val="none" w:sz="0" w:space="0" w:color="auto"/>
          </w:divBdr>
        </w:div>
        <w:div w:id="25644598">
          <w:marLeft w:val="0"/>
          <w:marRight w:val="0"/>
          <w:marTop w:val="0"/>
          <w:marBottom w:val="0"/>
          <w:divBdr>
            <w:top w:val="none" w:sz="0" w:space="0" w:color="auto"/>
            <w:left w:val="none" w:sz="0" w:space="0" w:color="auto"/>
            <w:bottom w:val="none" w:sz="0" w:space="0" w:color="auto"/>
            <w:right w:val="none" w:sz="0" w:space="0" w:color="auto"/>
          </w:divBdr>
          <w:divsChild>
            <w:div w:id="227762386">
              <w:marLeft w:val="0"/>
              <w:marRight w:val="0"/>
              <w:marTop w:val="0"/>
              <w:marBottom w:val="0"/>
              <w:divBdr>
                <w:top w:val="none" w:sz="0" w:space="0" w:color="auto"/>
                <w:left w:val="none" w:sz="0" w:space="0" w:color="auto"/>
                <w:bottom w:val="none" w:sz="0" w:space="0" w:color="auto"/>
                <w:right w:val="none" w:sz="0" w:space="0" w:color="auto"/>
              </w:divBdr>
            </w:div>
          </w:divsChild>
        </w:div>
        <w:div w:id="436800411">
          <w:marLeft w:val="0"/>
          <w:marRight w:val="0"/>
          <w:marTop w:val="0"/>
          <w:marBottom w:val="0"/>
          <w:divBdr>
            <w:top w:val="none" w:sz="0" w:space="0" w:color="auto"/>
            <w:left w:val="none" w:sz="0" w:space="0" w:color="auto"/>
            <w:bottom w:val="none" w:sz="0" w:space="0" w:color="auto"/>
            <w:right w:val="none" w:sz="0" w:space="0" w:color="auto"/>
          </w:divBdr>
        </w:div>
        <w:div w:id="1174690265">
          <w:marLeft w:val="0"/>
          <w:marRight w:val="0"/>
          <w:marTop w:val="0"/>
          <w:marBottom w:val="0"/>
          <w:divBdr>
            <w:top w:val="none" w:sz="0" w:space="0" w:color="auto"/>
            <w:left w:val="none" w:sz="0" w:space="0" w:color="auto"/>
            <w:bottom w:val="none" w:sz="0" w:space="0" w:color="auto"/>
            <w:right w:val="none" w:sz="0" w:space="0" w:color="auto"/>
          </w:divBdr>
          <w:divsChild>
            <w:div w:id="1305888908">
              <w:marLeft w:val="0"/>
              <w:marRight w:val="0"/>
              <w:marTop w:val="0"/>
              <w:marBottom w:val="0"/>
              <w:divBdr>
                <w:top w:val="none" w:sz="0" w:space="0" w:color="auto"/>
                <w:left w:val="none" w:sz="0" w:space="0" w:color="auto"/>
                <w:bottom w:val="none" w:sz="0" w:space="0" w:color="auto"/>
                <w:right w:val="none" w:sz="0" w:space="0" w:color="auto"/>
              </w:divBdr>
            </w:div>
          </w:divsChild>
        </w:div>
        <w:div w:id="2078433921">
          <w:marLeft w:val="0"/>
          <w:marRight w:val="0"/>
          <w:marTop w:val="0"/>
          <w:marBottom w:val="0"/>
          <w:divBdr>
            <w:top w:val="none" w:sz="0" w:space="0" w:color="auto"/>
            <w:left w:val="none" w:sz="0" w:space="0" w:color="auto"/>
            <w:bottom w:val="none" w:sz="0" w:space="0" w:color="auto"/>
            <w:right w:val="none" w:sz="0" w:space="0" w:color="auto"/>
          </w:divBdr>
        </w:div>
        <w:div w:id="1737782313">
          <w:marLeft w:val="0"/>
          <w:marRight w:val="0"/>
          <w:marTop w:val="0"/>
          <w:marBottom w:val="0"/>
          <w:divBdr>
            <w:top w:val="none" w:sz="0" w:space="0" w:color="auto"/>
            <w:left w:val="none" w:sz="0" w:space="0" w:color="auto"/>
            <w:bottom w:val="none" w:sz="0" w:space="0" w:color="auto"/>
            <w:right w:val="none" w:sz="0" w:space="0" w:color="auto"/>
          </w:divBdr>
          <w:divsChild>
            <w:div w:id="329724961">
              <w:marLeft w:val="0"/>
              <w:marRight w:val="0"/>
              <w:marTop w:val="0"/>
              <w:marBottom w:val="0"/>
              <w:divBdr>
                <w:top w:val="none" w:sz="0" w:space="0" w:color="auto"/>
                <w:left w:val="none" w:sz="0" w:space="0" w:color="auto"/>
                <w:bottom w:val="none" w:sz="0" w:space="0" w:color="auto"/>
                <w:right w:val="none" w:sz="0" w:space="0" w:color="auto"/>
              </w:divBdr>
            </w:div>
          </w:divsChild>
        </w:div>
        <w:div w:id="62535313">
          <w:marLeft w:val="0"/>
          <w:marRight w:val="0"/>
          <w:marTop w:val="0"/>
          <w:marBottom w:val="0"/>
          <w:divBdr>
            <w:top w:val="none" w:sz="0" w:space="0" w:color="auto"/>
            <w:left w:val="none" w:sz="0" w:space="0" w:color="auto"/>
            <w:bottom w:val="none" w:sz="0" w:space="0" w:color="auto"/>
            <w:right w:val="none" w:sz="0" w:space="0" w:color="auto"/>
          </w:divBdr>
        </w:div>
        <w:div w:id="1862939942">
          <w:marLeft w:val="0"/>
          <w:marRight w:val="0"/>
          <w:marTop w:val="0"/>
          <w:marBottom w:val="0"/>
          <w:divBdr>
            <w:top w:val="none" w:sz="0" w:space="0" w:color="auto"/>
            <w:left w:val="none" w:sz="0" w:space="0" w:color="auto"/>
            <w:bottom w:val="none" w:sz="0" w:space="0" w:color="auto"/>
            <w:right w:val="none" w:sz="0" w:space="0" w:color="auto"/>
          </w:divBdr>
          <w:divsChild>
            <w:div w:id="1782608059">
              <w:marLeft w:val="0"/>
              <w:marRight w:val="0"/>
              <w:marTop w:val="0"/>
              <w:marBottom w:val="0"/>
              <w:divBdr>
                <w:top w:val="none" w:sz="0" w:space="0" w:color="auto"/>
                <w:left w:val="none" w:sz="0" w:space="0" w:color="auto"/>
                <w:bottom w:val="none" w:sz="0" w:space="0" w:color="auto"/>
                <w:right w:val="none" w:sz="0" w:space="0" w:color="auto"/>
              </w:divBdr>
            </w:div>
          </w:divsChild>
        </w:div>
        <w:div w:id="899754015">
          <w:marLeft w:val="0"/>
          <w:marRight w:val="0"/>
          <w:marTop w:val="253"/>
          <w:marBottom w:val="0"/>
          <w:divBdr>
            <w:top w:val="none" w:sz="0" w:space="0" w:color="auto"/>
            <w:left w:val="none" w:sz="0" w:space="0" w:color="auto"/>
            <w:bottom w:val="none" w:sz="0" w:space="0" w:color="auto"/>
            <w:right w:val="none" w:sz="0" w:space="0" w:color="auto"/>
          </w:divBdr>
          <w:divsChild>
            <w:div w:id="1748069141">
              <w:marLeft w:val="0"/>
              <w:marRight w:val="0"/>
              <w:marTop w:val="0"/>
              <w:marBottom w:val="0"/>
              <w:divBdr>
                <w:top w:val="none" w:sz="0" w:space="0" w:color="auto"/>
                <w:left w:val="none" w:sz="0" w:space="0" w:color="auto"/>
                <w:bottom w:val="none" w:sz="0" w:space="0" w:color="auto"/>
                <w:right w:val="none" w:sz="0" w:space="0" w:color="auto"/>
              </w:divBdr>
              <w:divsChild>
                <w:div w:id="209660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72821">
          <w:marLeft w:val="0"/>
          <w:marRight w:val="0"/>
          <w:marTop w:val="253"/>
          <w:marBottom w:val="0"/>
          <w:divBdr>
            <w:top w:val="none" w:sz="0" w:space="0" w:color="auto"/>
            <w:left w:val="none" w:sz="0" w:space="0" w:color="auto"/>
            <w:bottom w:val="none" w:sz="0" w:space="0" w:color="auto"/>
            <w:right w:val="none" w:sz="0" w:space="0" w:color="auto"/>
          </w:divBdr>
          <w:divsChild>
            <w:div w:id="1927960195">
              <w:marLeft w:val="0"/>
              <w:marRight w:val="0"/>
              <w:marTop w:val="0"/>
              <w:marBottom w:val="0"/>
              <w:divBdr>
                <w:top w:val="none" w:sz="0" w:space="0" w:color="auto"/>
                <w:left w:val="none" w:sz="0" w:space="0" w:color="auto"/>
                <w:bottom w:val="none" w:sz="0" w:space="0" w:color="auto"/>
                <w:right w:val="none" w:sz="0" w:space="0" w:color="auto"/>
              </w:divBdr>
              <w:divsChild>
                <w:div w:id="10746240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4764269">
          <w:marLeft w:val="0"/>
          <w:marRight w:val="0"/>
          <w:marTop w:val="253"/>
          <w:marBottom w:val="0"/>
          <w:divBdr>
            <w:top w:val="none" w:sz="0" w:space="0" w:color="auto"/>
            <w:left w:val="none" w:sz="0" w:space="0" w:color="auto"/>
            <w:bottom w:val="none" w:sz="0" w:space="0" w:color="auto"/>
            <w:right w:val="none" w:sz="0" w:space="0" w:color="auto"/>
          </w:divBdr>
          <w:divsChild>
            <w:div w:id="612513463">
              <w:marLeft w:val="0"/>
              <w:marRight w:val="0"/>
              <w:marTop w:val="0"/>
              <w:marBottom w:val="0"/>
              <w:divBdr>
                <w:top w:val="none" w:sz="0" w:space="0" w:color="auto"/>
                <w:left w:val="none" w:sz="0" w:space="0" w:color="auto"/>
                <w:bottom w:val="none" w:sz="0" w:space="0" w:color="auto"/>
                <w:right w:val="none" w:sz="0" w:space="0" w:color="auto"/>
              </w:divBdr>
              <w:divsChild>
                <w:div w:id="206120132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435339">
          <w:marLeft w:val="0"/>
          <w:marRight w:val="0"/>
          <w:marTop w:val="253"/>
          <w:marBottom w:val="0"/>
          <w:divBdr>
            <w:top w:val="none" w:sz="0" w:space="0" w:color="auto"/>
            <w:left w:val="none" w:sz="0" w:space="0" w:color="auto"/>
            <w:bottom w:val="none" w:sz="0" w:space="0" w:color="auto"/>
            <w:right w:val="none" w:sz="0" w:space="0" w:color="auto"/>
          </w:divBdr>
          <w:divsChild>
            <w:div w:id="1205631518">
              <w:marLeft w:val="0"/>
              <w:marRight w:val="0"/>
              <w:marTop w:val="0"/>
              <w:marBottom w:val="0"/>
              <w:divBdr>
                <w:top w:val="none" w:sz="0" w:space="0" w:color="auto"/>
                <w:left w:val="none" w:sz="0" w:space="0" w:color="auto"/>
                <w:bottom w:val="none" w:sz="0" w:space="0" w:color="auto"/>
                <w:right w:val="none" w:sz="0" w:space="0" w:color="auto"/>
              </w:divBdr>
              <w:divsChild>
                <w:div w:id="48195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51883017">
      <w:bodyDiv w:val="1"/>
      <w:marLeft w:val="0"/>
      <w:marRight w:val="0"/>
      <w:marTop w:val="0"/>
      <w:marBottom w:val="0"/>
      <w:divBdr>
        <w:top w:val="none" w:sz="0" w:space="0" w:color="auto"/>
        <w:left w:val="none" w:sz="0" w:space="0" w:color="auto"/>
        <w:bottom w:val="none" w:sz="0" w:space="0" w:color="auto"/>
        <w:right w:val="none" w:sz="0" w:space="0" w:color="auto"/>
      </w:divBdr>
      <w:divsChild>
        <w:div w:id="1664549347">
          <w:marLeft w:val="0"/>
          <w:marRight w:val="0"/>
          <w:marTop w:val="0"/>
          <w:marBottom w:val="0"/>
          <w:divBdr>
            <w:top w:val="none" w:sz="0" w:space="0" w:color="auto"/>
            <w:left w:val="none" w:sz="0" w:space="0" w:color="auto"/>
            <w:bottom w:val="none" w:sz="0" w:space="0" w:color="auto"/>
            <w:right w:val="none" w:sz="0" w:space="0" w:color="auto"/>
          </w:divBdr>
        </w:div>
        <w:div w:id="1608730933">
          <w:marLeft w:val="0"/>
          <w:marRight w:val="0"/>
          <w:marTop w:val="0"/>
          <w:marBottom w:val="0"/>
          <w:divBdr>
            <w:top w:val="none" w:sz="0" w:space="0" w:color="auto"/>
            <w:left w:val="none" w:sz="0" w:space="0" w:color="auto"/>
            <w:bottom w:val="none" w:sz="0" w:space="0" w:color="auto"/>
            <w:right w:val="none" w:sz="0" w:space="0" w:color="auto"/>
          </w:divBdr>
          <w:divsChild>
            <w:div w:id="2066954286">
              <w:marLeft w:val="0"/>
              <w:marRight w:val="0"/>
              <w:marTop w:val="0"/>
              <w:marBottom w:val="0"/>
              <w:divBdr>
                <w:top w:val="none" w:sz="0" w:space="0" w:color="auto"/>
                <w:left w:val="none" w:sz="0" w:space="0" w:color="auto"/>
                <w:bottom w:val="none" w:sz="0" w:space="0" w:color="auto"/>
                <w:right w:val="none" w:sz="0" w:space="0" w:color="auto"/>
              </w:divBdr>
            </w:div>
          </w:divsChild>
        </w:div>
        <w:div w:id="484584987">
          <w:marLeft w:val="0"/>
          <w:marRight w:val="0"/>
          <w:marTop w:val="0"/>
          <w:marBottom w:val="0"/>
          <w:divBdr>
            <w:top w:val="none" w:sz="0" w:space="0" w:color="auto"/>
            <w:left w:val="none" w:sz="0" w:space="0" w:color="auto"/>
            <w:bottom w:val="none" w:sz="0" w:space="0" w:color="auto"/>
            <w:right w:val="none" w:sz="0" w:space="0" w:color="auto"/>
          </w:divBdr>
        </w:div>
        <w:div w:id="1314677829">
          <w:marLeft w:val="0"/>
          <w:marRight w:val="0"/>
          <w:marTop w:val="0"/>
          <w:marBottom w:val="0"/>
          <w:divBdr>
            <w:top w:val="none" w:sz="0" w:space="0" w:color="auto"/>
            <w:left w:val="none" w:sz="0" w:space="0" w:color="auto"/>
            <w:bottom w:val="none" w:sz="0" w:space="0" w:color="auto"/>
            <w:right w:val="none" w:sz="0" w:space="0" w:color="auto"/>
          </w:divBdr>
          <w:divsChild>
            <w:div w:id="1306858112">
              <w:marLeft w:val="0"/>
              <w:marRight w:val="0"/>
              <w:marTop w:val="0"/>
              <w:marBottom w:val="0"/>
              <w:divBdr>
                <w:top w:val="none" w:sz="0" w:space="0" w:color="auto"/>
                <w:left w:val="none" w:sz="0" w:space="0" w:color="auto"/>
                <w:bottom w:val="none" w:sz="0" w:space="0" w:color="auto"/>
                <w:right w:val="none" w:sz="0" w:space="0" w:color="auto"/>
              </w:divBdr>
            </w:div>
          </w:divsChild>
        </w:div>
        <w:div w:id="1388799999">
          <w:marLeft w:val="0"/>
          <w:marRight w:val="0"/>
          <w:marTop w:val="0"/>
          <w:marBottom w:val="0"/>
          <w:divBdr>
            <w:top w:val="none" w:sz="0" w:space="0" w:color="auto"/>
            <w:left w:val="none" w:sz="0" w:space="0" w:color="auto"/>
            <w:bottom w:val="none" w:sz="0" w:space="0" w:color="auto"/>
            <w:right w:val="none" w:sz="0" w:space="0" w:color="auto"/>
          </w:divBdr>
        </w:div>
        <w:div w:id="246037494">
          <w:marLeft w:val="0"/>
          <w:marRight w:val="0"/>
          <w:marTop w:val="0"/>
          <w:marBottom w:val="0"/>
          <w:divBdr>
            <w:top w:val="none" w:sz="0" w:space="0" w:color="auto"/>
            <w:left w:val="none" w:sz="0" w:space="0" w:color="auto"/>
            <w:bottom w:val="none" w:sz="0" w:space="0" w:color="auto"/>
            <w:right w:val="none" w:sz="0" w:space="0" w:color="auto"/>
          </w:divBdr>
          <w:divsChild>
            <w:div w:id="1000884927">
              <w:marLeft w:val="0"/>
              <w:marRight w:val="0"/>
              <w:marTop w:val="0"/>
              <w:marBottom w:val="0"/>
              <w:divBdr>
                <w:top w:val="none" w:sz="0" w:space="0" w:color="auto"/>
                <w:left w:val="none" w:sz="0" w:space="0" w:color="auto"/>
                <w:bottom w:val="none" w:sz="0" w:space="0" w:color="auto"/>
                <w:right w:val="none" w:sz="0" w:space="0" w:color="auto"/>
              </w:divBdr>
            </w:div>
          </w:divsChild>
        </w:div>
        <w:div w:id="1542397375">
          <w:marLeft w:val="0"/>
          <w:marRight w:val="0"/>
          <w:marTop w:val="0"/>
          <w:marBottom w:val="0"/>
          <w:divBdr>
            <w:top w:val="none" w:sz="0" w:space="0" w:color="auto"/>
            <w:left w:val="none" w:sz="0" w:space="0" w:color="auto"/>
            <w:bottom w:val="none" w:sz="0" w:space="0" w:color="auto"/>
            <w:right w:val="none" w:sz="0" w:space="0" w:color="auto"/>
          </w:divBdr>
        </w:div>
        <w:div w:id="1891921045">
          <w:marLeft w:val="0"/>
          <w:marRight w:val="0"/>
          <w:marTop w:val="0"/>
          <w:marBottom w:val="0"/>
          <w:divBdr>
            <w:top w:val="none" w:sz="0" w:space="0" w:color="auto"/>
            <w:left w:val="none" w:sz="0" w:space="0" w:color="auto"/>
            <w:bottom w:val="none" w:sz="0" w:space="0" w:color="auto"/>
            <w:right w:val="none" w:sz="0" w:space="0" w:color="auto"/>
          </w:divBdr>
          <w:divsChild>
            <w:div w:id="1273123071">
              <w:marLeft w:val="0"/>
              <w:marRight w:val="0"/>
              <w:marTop w:val="0"/>
              <w:marBottom w:val="0"/>
              <w:divBdr>
                <w:top w:val="none" w:sz="0" w:space="0" w:color="auto"/>
                <w:left w:val="none" w:sz="0" w:space="0" w:color="auto"/>
                <w:bottom w:val="none" w:sz="0" w:space="0" w:color="auto"/>
                <w:right w:val="none" w:sz="0" w:space="0" w:color="auto"/>
              </w:divBdr>
            </w:div>
          </w:divsChild>
        </w:div>
        <w:div w:id="1069812172">
          <w:marLeft w:val="0"/>
          <w:marRight w:val="0"/>
          <w:marTop w:val="0"/>
          <w:marBottom w:val="0"/>
          <w:divBdr>
            <w:top w:val="none" w:sz="0" w:space="0" w:color="auto"/>
            <w:left w:val="none" w:sz="0" w:space="0" w:color="auto"/>
            <w:bottom w:val="none" w:sz="0" w:space="0" w:color="auto"/>
            <w:right w:val="none" w:sz="0" w:space="0" w:color="auto"/>
          </w:divBdr>
        </w:div>
        <w:div w:id="1739286157">
          <w:marLeft w:val="0"/>
          <w:marRight w:val="0"/>
          <w:marTop w:val="0"/>
          <w:marBottom w:val="0"/>
          <w:divBdr>
            <w:top w:val="none" w:sz="0" w:space="0" w:color="auto"/>
            <w:left w:val="none" w:sz="0" w:space="0" w:color="auto"/>
            <w:bottom w:val="none" w:sz="0" w:space="0" w:color="auto"/>
            <w:right w:val="none" w:sz="0" w:space="0" w:color="auto"/>
          </w:divBdr>
          <w:divsChild>
            <w:div w:id="1666740775">
              <w:marLeft w:val="0"/>
              <w:marRight w:val="0"/>
              <w:marTop w:val="0"/>
              <w:marBottom w:val="0"/>
              <w:divBdr>
                <w:top w:val="none" w:sz="0" w:space="0" w:color="auto"/>
                <w:left w:val="none" w:sz="0" w:space="0" w:color="auto"/>
                <w:bottom w:val="none" w:sz="0" w:space="0" w:color="auto"/>
                <w:right w:val="none" w:sz="0" w:space="0" w:color="auto"/>
              </w:divBdr>
            </w:div>
          </w:divsChild>
        </w:div>
        <w:div w:id="1602494625">
          <w:marLeft w:val="0"/>
          <w:marRight w:val="0"/>
          <w:marTop w:val="0"/>
          <w:marBottom w:val="0"/>
          <w:divBdr>
            <w:top w:val="none" w:sz="0" w:space="0" w:color="auto"/>
            <w:left w:val="none" w:sz="0" w:space="0" w:color="auto"/>
            <w:bottom w:val="none" w:sz="0" w:space="0" w:color="auto"/>
            <w:right w:val="none" w:sz="0" w:space="0" w:color="auto"/>
          </w:divBdr>
        </w:div>
        <w:div w:id="2050915020">
          <w:marLeft w:val="0"/>
          <w:marRight w:val="0"/>
          <w:marTop w:val="0"/>
          <w:marBottom w:val="0"/>
          <w:divBdr>
            <w:top w:val="none" w:sz="0" w:space="0" w:color="auto"/>
            <w:left w:val="none" w:sz="0" w:space="0" w:color="auto"/>
            <w:bottom w:val="none" w:sz="0" w:space="0" w:color="auto"/>
            <w:right w:val="none" w:sz="0" w:space="0" w:color="auto"/>
          </w:divBdr>
          <w:divsChild>
            <w:div w:id="1302615960">
              <w:marLeft w:val="0"/>
              <w:marRight w:val="0"/>
              <w:marTop w:val="0"/>
              <w:marBottom w:val="0"/>
              <w:divBdr>
                <w:top w:val="none" w:sz="0" w:space="0" w:color="auto"/>
                <w:left w:val="none" w:sz="0" w:space="0" w:color="auto"/>
                <w:bottom w:val="none" w:sz="0" w:space="0" w:color="auto"/>
                <w:right w:val="none" w:sz="0" w:space="0" w:color="auto"/>
              </w:divBdr>
            </w:div>
          </w:divsChild>
        </w:div>
        <w:div w:id="217475841">
          <w:marLeft w:val="0"/>
          <w:marRight w:val="0"/>
          <w:marTop w:val="0"/>
          <w:marBottom w:val="0"/>
          <w:divBdr>
            <w:top w:val="none" w:sz="0" w:space="0" w:color="auto"/>
            <w:left w:val="none" w:sz="0" w:space="0" w:color="auto"/>
            <w:bottom w:val="none" w:sz="0" w:space="0" w:color="auto"/>
            <w:right w:val="none" w:sz="0" w:space="0" w:color="auto"/>
          </w:divBdr>
        </w:div>
        <w:div w:id="1251618077">
          <w:marLeft w:val="0"/>
          <w:marRight w:val="0"/>
          <w:marTop w:val="0"/>
          <w:marBottom w:val="0"/>
          <w:divBdr>
            <w:top w:val="none" w:sz="0" w:space="0" w:color="auto"/>
            <w:left w:val="none" w:sz="0" w:space="0" w:color="auto"/>
            <w:bottom w:val="none" w:sz="0" w:space="0" w:color="auto"/>
            <w:right w:val="none" w:sz="0" w:space="0" w:color="auto"/>
          </w:divBdr>
          <w:divsChild>
            <w:div w:id="804809143">
              <w:marLeft w:val="0"/>
              <w:marRight w:val="0"/>
              <w:marTop w:val="0"/>
              <w:marBottom w:val="0"/>
              <w:divBdr>
                <w:top w:val="none" w:sz="0" w:space="0" w:color="auto"/>
                <w:left w:val="none" w:sz="0" w:space="0" w:color="auto"/>
                <w:bottom w:val="none" w:sz="0" w:space="0" w:color="auto"/>
                <w:right w:val="none" w:sz="0" w:space="0" w:color="auto"/>
              </w:divBdr>
            </w:div>
          </w:divsChild>
        </w:div>
        <w:div w:id="1954826409">
          <w:marLeft w:val="0"/>
          <w:marRight w:val="0"/>
          <w:marTop w:val="253"/>
          <w:marBottom w:val="0"/>
          <w:divBdr>
            <w:top w:val="none" w:sz="0" w:space="0" w:color="auto"/>
            <w:left w:val="none" w:sz="0" w:space="0" w:color="auto"/>
            <w:bottom w:val="none" w:sz="0" w:space="0" w:color="auto"/>
            <w:right w:val="none" w:sz="0" w:space="0" w:color="auto"/>
          </w:divBdr>
          <w:divsChild>
            <w:div w:id="1882207612">
              <w:marLeft w:val="0"/>
              <w:marRight w:val="0"/>
              <w:marTop w:val="0"/>
              <w:marBottom w:val="0"/>
              <w:divBdr>
                <w:top w:val="none" w:sz="0" w:space="0" w:color="auto"/>
                <w:left w:val="none" w:sz="0" w:space="0" w:color="auto"/>
                <w:bottom w:val="none" w:sz="0" w:space="0" w:color="auto"/>
                <w:right w:val="none" w:sz="0" w:space="0" w:color="auto"/>
              </w:divBdr>
              <w:divsChild>
                <w:div w:id="14527467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42918551">
          <w:marLeft w:val="0"/>
          <w:marRight w:val="0"/>
          <w:marTop w:val="253"/>
          <w:marBottom w:val="0"/>
          <w:divBdr>
            <w:top w:val="none" w:sz="0" w:space="0" w:color="auto"/>
            <w:left w:val="none" w:sz="0" w:space="0" w:color="auto"/>
            <w:bottom w:val="none" w:sz="0" w:space="0" w:color="auto"/>
            <w:right w:val="none" w:sz="0" w:space="0" w:color="auto"/>
          </w:divBdr>
          <w:divsChild>
            <w:div w:id="1596523198">
              <w:marLeft w:val="0"/>
              <w:marRight w:val="0"/>
              <w:marTop w:val="0"/>
              <w:marBottom w:val="0"/>
              <w:divBdr>
                <w:top w:val="none" w:sz="0" w:space="0" w:color="auto"/>
                <w:left w:val="none" w:sz="0" w:space="0" w:color="auto"/>
                <w:bottom w:val="none" w:sz="0" w:space="0" w:color="auto"/>
                <w:right w:val="none" w:sz="0" w:space="0" w:color="auto"/>
              </w:divBdr>
              <w:divsChild>
                <w:div w:id="4814358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4765226">
          <w:marLeft w:val="0"/>
          <w:marRight w:val="0"/>
          <w:marTop w:val="253"/>
          <w:marBottom w:val="0"/>
          <w:divBdr>
            <w:top w:val="none" w:sz="0" w:space="0" w:color="auto"/>
            <w:left w:val="none" w:sz="0" w:space="0" w:color="auto"/>
            <w:bottom w:val="none" w:sz="0" w:space="0" w:color="auto"/>
            <w:right w:val="none" w:sz="0" w:space="0" w:color="auto"/>
          </w:divBdr>
          <w:divsChild>
            <w:div w:id="1281061979">
              <w:marLeft w:val="0"/>
              <w:marRight w:val="0"/>
              <w:marTop w:val="0"/>
              <w:marBottom w:val="0"/>
              <w:divBdr>
                <w:top w:val="none" w:sz="0" w:space="0" w:color="auto"/>
                <w:left w:val="none" w:sz="0" w:space="0" w:color="auto"/>
                <w:bottom w:val="none" w:sz="0" w:space="0" w:color="auto"/>
                <w:right w:val="none" w:sz="0" w:space="0" w:color="auto"/>
              </w:divBdr>
              <w:divsChild>
                <w:div w:id="17646421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6022177">
          <w:marLeft w:val="0"/>
          <w:marRight w:val="0"/>
          <w:marTop w:val="253"/>
          <w:marBottom w:val="0"/>
          <w:divBdr>
            <w:top w:val="none" w:sz="0" w:space="0" w:color="auto"/>
            <w:left w:val="none" w:sz="0" w:space="0" w:color="auto"/>
            <w:bottom w:val="none" w:sz="0" w:space="0" w:color="auto"/>
            <w:right w:val="none" w:sz="0" w:space="0" w:color="auto"/>
          </w:divBdr>
          <w:divsChild>
            <w:div w:id="34354519">
              <w:marLeft w:val="0"/>
              <w:marRight w:val="0"/>
              <w:marTop w:val="0"/>
              <w:marBottom w:val="0"/>
              <w:divBdr>
                <w:top w:val="none" w:sz="0" w:space="0" w:color="auto"/>
                <w:left w:val="none" w:sz="0" w:space="0" w:color="auto"/>
                <w:bottom w:val="none" w:sz="0" w:space="0" w:color="auto"/>
                <w:right w:val="none" w:sz="0" w:space="0" w:color="auto"/>
              </w:divBdr>
              <w:divsChild>
                <w:div w:id="638658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1775510">
      <w:bodyDiv w:val="1"/>
      <w:marLeft w:val="0"/>
      <w:marRight w:val="0"/>
      <w:marTop w:val="0"/>
      <w:marBottom w:val="0"/>
      <w:divBdr>
        <w:top w:val="none" w:sz="0" w:space="0" w:color="auto"/>
        <w:left w:val="none" w:sz="0" w:space="0" w:color="auto"/>
        <w:bottom w:val="none" w:sz="0" w:space="0" w:color="auto"/>
        <w:right w:val="none" w:sz="0" w:space="0" w:color="auto"/>
      </w:divBdr>
      <w:divsChild>
        <w:div w:id="1847481082">
          <w:marLeft w:val="0"/>
          <w:marRight w:val="0"/>
          <w:marTop w:val="0"/>
          <w:marBottom w:val="0"/>
          <w:divBdr>
            <w:top w:val="none" w:sz="0" w:space="0" w:color="auto"/>
            <w:left w:val="none" w:sz="0" w:space="0" w:color="auto"/>
            <w:bottom w:val="none" w:sz="0" w:space="0" w:color="auto"/>
            <w:right w:val="none" w:sz="0" w:space="0" w:color="auto"/>
          </w:divBdr>
        </w:div>
        <w:div w:id="247927235">
          <w:marLeft w:val="0"/>
          <w:marRight w:val="0"/>
          <w:marTop w:val="0"/>
          <w:marBottom w:val="0"/>
          <w:divBdr>
            <w:top w:val="none" w:sz="0" w:space="0" w:color="auto"/>
            <w:left w:val="none" w:sz="0" w:space="0" w:color="auto"/>
            <w:bottom w:val="none" w:sz="0" w:space="0" w:color="auto"/>
            <w:right w:val="none" w:sz="0" w:space="0" w:color="auto"/>
          </w:divBdr>
          <w:divsChild>
            <w:div w:id="1677535195">
              <w:marLeft w:val="0"/>
              <w:marRight w:val="0"/>
              <w:marTop w:val="0"/>
              <w:marBottom w:val="0"/>
              <w:divBdr>
                <w:top w:val="none" w:sz="0" w:space="0" w:color="auto"/>
                <w:left w:val="none" w:sz="0" w:space="0" w:color="auto"/>
                <w:bottom w:val="none" w:sz="0" w:space="0" w:color="auto"/>
                <w:right w:val="none" w:sz="0" w:space="0" w:color="auto"/>
              </w:divBdr>
            </w:div>
          </w:divsChild>
        </w:div>
        <w:div w:id="2123526111">
          <w:marLeft w:val="0"/>
          <w:marRight w:val="0"/>
          <w:marTop w:val="0"/>
          <w:marBottom w:val="0"/>
          <w:divBdr>
            <w:top w:val="none" w:sz="0" w:space="0" w:color="auto"/>
            <w:left w:val="none" w:sz="0" w:space="0" w:color="auto"/>
            <w:bottom w:val="none" w:sz="0" w:space="0" w:color="auto"/>
            <w:right w:val="none" w:sz="0" w:space="0" w:color="auto"/>
          </w:divBdr>
        </w:div>
        <w:div w:id="1356346556">
          <w:marLeft w:val="0"/>
          <w:marRight w:val="0"/>
          <w:marTop w:val="0"/>
          <w:marBottom w:val="0"/>
          <w:divBdr>
            <w:top w:val="none" w:sz="0" w:space="0" w:color="auto"/>
            <w:left w:val="none" w:sz="0" w:space="0" w:color="auto"/>
            <w:bottom w:val="none" w:sz="0" w:space="0" w:color="auto"/>
            <w:right w:val="none" w:sz="0" w:space="0" w:color="auto"/>
          </w:divBdr>
          <w:divsChild>
            <w:div w:id="1522737797">
              <w:marLeft w:val="0"/>
              <w:marRight w:val="0"/>
              <w:marTop w:val="0"/>
              <w:marBottom w:val="0"/>
              <w:divBdr>
                <w:top w:val="none" w:sz="0" w:space="0" w:color="auto"/>
                <w:left w:val="none" w:sz="0" w:space="0" w:color="auto"/>
                <w:bottom w:val="none" w:sz="0" w:space="0" w:color="auto"/>
                <w:right w:val="none" w:sz="0" w:space="0" w:color="auto"/>
              </w:divBdr>
            </w:div>
          </w:divsChild>
        </w:div>
        <w:div w:id="381910065">
          <w:marLeft w:val="0"/>
          <w:marRight w:val="0"/>
          <w:marTop w:val="0"/>
          <w:marBottom w:val="0"/>
          <w:divBdr>
            <w:top w:val="none" w:sz="0" w:space="0" w:color="auto"/>
            <w:left w:val="none" w:sz="0" w:space="0" w:color="auto"/>
            <w:bottom w:val="none" w:sz="0" w:space="0" w:color="auto"/>
            <w:right w:val="none" w:sz="0" w:space="0" w:color="auto"/>
          </w:divBdr>
        </w:div>
        <w:div w:id="1890876601">
          <w:marLeft w:val="0"/>
          <w:marRight w:val="0"/>
          <w:marTop w:val="0"/>
          <w:marBottom w:val="0"/>
          <w:divBdr>
            <w:top w:val="none" w:sz="0" w:space="0" w:color="auto"/>
            <w:left w:val="none" w:sz="0" w:space="0" w:color="auto"/>
            <w:bottom w:val="none" w:sz="0" w:space="0" w:color="auto"/>
            <w:right w:val="none" w:sz="0" w:space="0" w:color="auto"/>
          </w:divBdr>
          <w:divsChild>
            <w:div w:id="353966632">
              <w:marLeft w:val="0"/>
              <w:marRight w:val="0"/>
              <w:marTop w:val="0"/>
              <w:marBottom w:val="0"/>
              <w:divBdr>
                <w:top w:val="none" w:sz="0" w:space="0" w:color="auto"/>
                <w:left w:val="none" w:sz="0" w:space="0" w:color="auto"/>
                <w:bottom w:val="none" w:sz="0" w:space="0" w:color="auto"/>
                <w:right w:val="none" w:sz="0" w:space="0" w:color="auto"/>
              </w:divBdr>
            </w:div>
          </w:divsChild>
        </w:div>
        <w:div w:id="2116513296">
          <w:marLeft w:val="0"/>
          <w:marRight w:val="0"/>
          <w:marTop w:val="0"/>
          <w:marBottom w:val="0"/>
          <w:divBdr>
            <w:top w:val="none" w:sz="0" w:space="0" w:color="auto"/>
            <w:left w:val="none" w:sz="0" w:space="0" w:color="auto"/>
            <w:bottom w:val="none" w:sz="0" w:space="0" w:color="auto"/>
            <w:right w:val="none" w:sz="0" w:space="0" w:color="auto"/>
          </w:divBdr>
        </w:div>
        <w:div w:id="788277496">
          <w:marLeft w:val="0"/>
          <w:marRight w:val="0"/>
          <w:marTop w:val="0"/>
          <w:marBottom w:val="0"/>
          <w:divBdr>
            <w:top w:val="none" w:sz="0" w:space="0" w:color="auto"/>
            <w:left w:val="none" w:sz="0" w:space="0" w:color="auto"/>
            <w:bottom w:val="none" w:sz="0" w:space="0" w:color="auto"/>
            <w:right w:val="none" w:sz="0" w:space="0" w:color="auto"/>
          </w:divBdr>
          <w:divsChild>
            <w:div w:id="1957758571">
              <w:marLeft w:val="0"/>
              <w:marRight w:val="0"/>
              <w:marTop w:val="0"/>
              <w:marBottom w:val="0"/>
              <w:divBdr>
                <w:top w:val="none" w:sz="0" w:space="0" w:color="auto"/>
                <w:left w:val="none" w:sz="0" w:space="0" w:color="auto"/>
                <w:bottom w:val="none" w:sz="0" w:space="0" w:color="auto"/>
                <w:right w:val="none" w:sz="0" w:space="0" w:color="auto"/>
              </w:divBdr>
            </w:div>
          </w:divsChild>
        </w:div>
        <w:div w:id="1132333020">
          <w:marLeft w:val="0"/>
          <w:marRight w:val="0"/>
          <w:marTop w:val="0"/>
          <w:marBottom w:val="0"/>
          <w:divBdr>
            <w:top w:val="none" w:sz="0" w:space="0" w:color="auto"/>
            <w:left w:val="none" w:sz="0" w:space="0" w:color="auto"/>
            <w:bottom w:val="none" w:sz="0" w:space="0" w:color="auto"/>
            <w:right w:val="none" w:sz="0" w:space="0" w:color="auto"/>
          </w:divBdr>
        </w:div>
        <w:div w:id="1958951608">
          <w:marLeft w:val="0"/>
          <w:marRight w:val="0"/>
          <w:marTop w:val="0"/>
          <w:marBottom w:val="0"/>
          <w:divBdr>
            <w:top w:val="none" w:sz="0" w:space="0" w:color="auto"/>
            <w:left w:val="none" w:sz="0" w:space="0" w:color="auto"/>
            <w:bottom w:val="none" w:sz="0" w:space="0" w:color="auto"/>
            <w:right w:val="none" w:sz="0" w:space="0" w:color="auto"/>
          </w:divBdr>
          <w:divsChild>
            <w:div w:id="313796727">
              <w:marLeft w:val="0"/>
              <w:marRight w:val="0"/>
              <w:marTop w:val="0"/>
              <w:marBottom w:val="0"/>
              <w:divBdr>
                <w:top w:val="none" w:sz="0" w:space="0" w:color="auto"/>
                <w:left w:val="none" w:sz="0" w:space="0" w:color="auto"/>
                <w:bottom w:val="none" w:sz="0" w:space="0" w:color="auto"/>
                <w:right w:val="none" w:sz="0" w:space="0" w:color="auto"/>
              </w:divBdr>
            </w:div>
          </w:divsChild>
        </w:div>
        <w:div w:id="896866687">
          <w:marLeft w:val="0"/>
          <w:marRight w:val="0"/>
          <w:marTop w:val="0"/>
          <w:marBottom w:val="0"/>
          <w:divBdr>
            <w:top w:val="none" w:sz="0" w:space="0" w:color="auto"/>
            <w:left w:val="none" w:sz="0" w:space="0" w:color="auto"/>
            <w:bottom w:val="none" w:sz="0" w:space="0" w:color="auto"/>
            <w:right w:val="none" w:sz="0" w:space="0" w:color="auto"/>
          </w:divBdr>
        </w:div>
        <w:div w:id="721028084">
          <w:marLeft w:val="0"/>
          <w:marRight w:val="0"/>
          <w:marTop w:val="0"/>
          <w:marBottom w:val="0"/>
          <w:divBdr>
            <w:top w:val="none" w:sz="0" w:space="0" w:color="auto"/>
            <w:left w:val="none" w:sz="0" w:space="0" w:color="auto"/>
            <w:bottom w:val="none" w:sz="0" w:space="0" w:color="auto"/>
            <w:right w:val="none" w:sz="0" w:space="0" w:color="auto"/>
          </w:divBdr>
          <w:divsChild>
            <w:div w:id="679088867">
              <w:marLeft w:val="0"/>
              <w:marRight w:val="0"/>
              <w:marTop w:val="0"/>
              <w:marBottom w:val="0"/>
              <w:divBdr>
                <w:top w:val="none" w:sz="0" w:space="0" w:color="auto"/>
                <w:left w:val="none" w:sz="0" w:space="0" w:color="auto"/>
                <w:bottom w:val="none" w:sz="0" w:space="0" w:color="auto"/>
                <w:right w:val="none" w:sz="0" w:space="0" w:color="auto"/>
              </w:divBdr>
            </w:div>
          </w:divsChild>
        </w:div>
        <w:div w:id="1072121258">
          <w:marLeft w:val="0"/>
          <w:marRight w:val="0"/>
          <w:marTop w:val="0"/>
          <w:marBottom w:val="0"/>
          <w:divBdr>
            <w:top w:val="none" w:sz="0" w:space="0" w:color="auto"/>
            <w:left w:val="none" w:sz="0" w:space="0" w:color="auto"/>
            <w:bottom w:val="none" w:sz="0" w:space="0" w:color="auto"/>
            <w:right w:val="none" w:sz="0" w:space="0" w:color="auto"/>
          </w:divBdr>
        </w:div>
        <w:div w:id="791170326">
          <w:marLeft w:val="0"/>
          <w:marRight w:val="0"/>
          <w:marTop w:val="0"/>
          <w:marBottom w:val="0"/>
          <w:divBdr>
            <w:top w:val="none" w:sz="0" w:space="0" w:color="auto"/>
            <w:left w:val="none" w:sz="0" w:space="0" w:color="auto"/>
            <w:bottom w:val="none" w:sz="0" w:space="0" w:color="auto"/>
            <w:right w:val="none" w:sz="0" w:space="0" w:color="auto"/>
          </w:divBdr>
          <w:divsChild>
            <w:div w:id="536240356">
              <w:marLeft w:val="0"/>
              <w:marRight w:val="0"/>
              <w:marTop w:val="0"/>
              <w:marBottom w:val="0"/>
              <w:divBdr>
                <w:top w:val="none" w:sz="0" w:space="0" w:color="auto"/>
                <w:left w:val="none" w:sz="0" w:space="0" w:color="auto"/>
                <w:bottom w:val="none" w:sz="0" w:space="0" w:color="auto"/>
                <w:right w:val="none" w:sz="0" w:space="0" w:color="auto"/>
              </w:divBdr>
            </w:div>
          </w:divsChild>
        </w:div>
        <w:div w:id="164320555">
          <w:marLeft w:val="0"/>
          <w:marRight w:val="0"/>
          <w:marTop w:val="253"/>
          <w:marBottom w:val="0"/>
          <w:divBdr>
            <w:top w:val="none" w:sz="0" w:space="0" w:color="auto"/>
            <w:left w:val="none" w:sz="0" w:space="0" w:color="auto"/>
            <w:bottom w:val="none" w:sz="0" w:space="0" w:color="auto"/>
            <w:right w:val="none" w:sz="0" w:space="0" w:color="auto"/>
          </w:divBdr>
          <w:divsChild>
            <w:div w:id="403526939">
              <w:marLeft w:val="0"/>
              <w:marRight w:val="0"/>
              <w:marTop w:val="0"/>
              <w:marBottom w:val="0"/>
              <w:divBdr>
                <w:top w:val="none" w:sz="0" w:space="0" w:color="auto"/>
                <w:left w:val="none" w:sz="0" w:space="0" w:color="auto"/>
                <w:bottom w:val="none" w:sz="0" w:space="0" w:color="auto"/>
                <w:right w:val="none" w:sz="0" w:space="0" w:color="auto"/>
              </w:divBdr>
              <w:divsChild>
                <w:div w:id="1715305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3919278">
          <w:marLeft w:val="0"/>
          <w:marRight w:val="0"/>
          <w:marTop w:val="253"/>
          <w:marBottom w:val="0"/>
          <w:divBdr>
            <w:top w:val="none" w:sz="0" w:space="0" w:color="auto"/>
            <w:left w:val="none" w:sz="0" w:space="0" w:color="auto"/>
            <w:bottom w:val="none" w:sz="0" w:space="0" w:color="auto"/>
            <w:right w:val="none" w:sz="0" w:space="0" w:color="auto"/>
          </w:divBdr>
          <w:divsChild>
            <w:div w:id="682365627">
              <w:marLeft w:val="0"/>
              <w:marRight w:val="0"/>
              <w:marTop w:val="0"/>
              <w:marBottom w:val="0"/>
              <w:divBdr>
                <w:top w:val="none" w:sz="0" w:space="0" w:color="auto"/>
                <w:left w:val="none" w:sz="0" w:space="0" w:color="auto"/>
                <w:bottom w:val="none" w:sz="0" w:space="0" w:color="auto"/>
                <w:right w:val="none" w:sz="0" w:space="0" w:color="auto"/>
              </w:divBdr>
              <w:divsChild>
                <w:div w:id="16459676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738555">
          <w:marLeft w:val="0"/>
          <w:marRight w:val="0"/>
          <w:marTop w:val="253"/>
          <w:marBottom w:val="0"/>
          <w:divBdr>
            <w:top w:val="none" w:sz="0" w:space="0" w:color="auto"/>
            <w:left w:val="none" w:sz="0" w:space="0" w:color="auto"/>
            <w:bottom w:val="none" w:sz="0" w:space="0" w:color="auto"/>
            <w:right w:val="none" w:sz="0" w:space="0" w:color="auto"/>
          </w:divBdr>
          <w:divsChild>
            <w:div w:id="97992835">
              <w:marLeft w:val="0"/>
              <w:marRight w:val="0"/>
              <w:marTop w:val="0"/>
              <w:marBottom w:val="0"/>
              <w:divBdr>
                <w:top w:val="none" w:sz="0" w:space="0" w:color="auto"/>
                <w:left w:val="none" w:sz="0" w:space="0" w:color="auto"/>
                <w:bottom w:val="none" w:sz="0" w:space="0" w:color="auto"/>
                <w:right w:val="none" w:sz="0" w:space="0" w:color="auto"/>
              </w:divBdr>
              <w:divsChild>
                <w:div w:id="192630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44191073">
          <w:marLeft w:val="0"/>
          <w:marRight w:val="0"/>
          <w:marTop w:val="253"/>
          <w:marBottom w:val="0"/>
          <w:divBdr>
            <w:top w:val="none" w:sz="0" w:space="0" w:color="auto"/>
            <w:left w:val="none" w:sz="0" w:space="0" w:color="auto"/>
            <w:bottom w:val="none" w:sz="0" w:space="0" w:color="auto"/>
            <w:right w:val="none" w:sz="0" w:space="0" w:color="auto"/>
          </w:divBdr>
          <w:divsChild>
            <w:div w:id="211768647">
              <w:marLeft w:val="0"/>
              <w:marRight w:val="0"/>
              <w:marTop w:val="0"/>
              <w:marBottom w:val="0"/>
              <w:divBdr>
                <w:top w:val="none" w:sz="0" w:space="0" w:color="auto"/>
                <w:left w:val="none" w:sz="0" w:space="0" w:color="auto"/>
                <w:bottom w:val="none" w:sz="0" w:space="0" w:color="auto"/>
                <w:right w:val="none" w:sz="0" w:space="0" w:color="auto"/>
              </w:divBdr>
              <w:divsChild>
                <w:div w:id="10682612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094473998">
      <w:bodyDiv w:val="1"/>
      <w:marLeft w:val="0"/>
      <w:marRight w:val="0"/>
      <w:marTop w:val="0"/>
      <w:marBottom w:val="0"/>
      <w:divBdr>
        <w:top w:val="none" w:sz="0" w:space="0" w:color="auto"/>
        <w:left w:val="none" w:sz="0" w:space="0" w:color="auto"/>
        <w:bottom w:val="none" w:sz="0" w:space="0" w:color="auto"/>
        <w:right w:val="none" w:sz="0" w:space="0" w:color="auto"/>
      </w:divBdr>
      <w:divsChild>
        <w:div w:id="1066415955">
          <w:marLeft w:val="0"/>
          <w:marRight w:val="0"/>
          <w:marTop w:val="0"/>
          <w:marBottom w:val="0"/>
          <w:divBdr>
            <w:top w:val="none" w:sz="0" w:space="0" w:color="auto"/>
            <w:left w:val="none" w:sz="0" w:space="0" w:color="auto"/>
            <w:bottom w:val="none" w:sz="0" w:space="0" w:color="auto"/>
            <w:right w:val="none" w:sz="0" w:space="0" w:color="auto"/>
          </w:divBdr>
        </w:div>
        <w:div w:id="1746561025">
          <w:marLeft w:val="0"/>
          <w:marRight w:val="0"/>
          <w:marTop w:val="0"/>
          <w:marBottom w:val="0"/>
          <w:divBdr>
            <w:top w:val="none" w:sz="0" w:space="0" w:color="auto"/>
            <w:left w:val="none" w:sz="0" w:space="0" w:color="auto"/>
            <w:bottom w:val="none" w:sz="0" w:space="0" w:color="auto"/>
            <w:right w:val="none" w:sz="0" w:space="0" w:color="auto"/>
          </w:divBdr>
          <w:divsChild>
            <w:div w:id="1931111698">
              <w:marLeft w:val="0"/>
              <w:marRight w:val="0"/>
              <w:marTop w:val="0"/>
              <w:marBottom w:val="0"/>
              <w:divBdr>
                <w:top w:val="none" w:sz="0" w:space="0" w:color="auto"/>
                <w:left w:val="none" w:sz="0" w:space="0" w:color="auto"/>
                <w:bottom w:val="none" w:sz="0" w:space="0" w:color="auto"/>
                <w:right w:val="none" w:sz="0" w:space="0" w:color="auto"/>
              </w:divBdr>
            </w:div>
          </w:divsChild>
        </w:div>
        <w:div w:id="631206316">
          <w:marLeft w:val="0"/>
          <w:marRight w:val="0"/>
          <w:marTop w:val="0"/>
          <w:marBottom w:val="0"/>
          <w:divBdr>
            <w:top w:val="none" w:sz="0" w:space="0" w:color="auto"/>
            <w:left w:val="none" w:sz="0" w:space="0" w:color="auto"/>
            <w:bottom w:val="none" w:sz="0" w:space="0" w:color="auto"/>
            <w:right w:val="none" w:sz="0" w:space="0" w:color="auto"/>
          </w:divBdr>
        </w:div>
        <w:div w:id="1258291470">
          <w:marLeft w:val="0"/>
          <w:marRight w:val="0"/>
          <w:marTop w:val="0"/>
          <w:marBottom w:val="0"/>
          <w:divBdr>
            <w:top w:val="none" w:sz="0" w:space="0" w:color="auto"/>
            <w:left w:val="none" w:sz="0" w:space="0" w:color="auto"/>
            <w:bottom w:val="none" w:sz="0" w:space="0" w:color="auto"/>
            <w:right w:val="none" w:sz="0" w:space="0" w:color="auto"/>
          </w:divBdr>
          <w:divsChild>
            <w:div w:id="1868711643">
              <w:marLeft w:val="0"/>
              <w:marRight w:val="0"/>
              <w:marTop w:val="0"/>
              <w:marBottom w:val="0"/>
              <w:divBdr>
                <w:top w:val="none" w:sz="0" w:space="0" w:color="auto"/>
                <w:left w:val="none" w:sz="0" w:space="0" w:color="auto"/>
                <w:bottom w:val="none" w:sz="0" w:space="0" w:color="auto"/>
                <w:right w:val="none" w:sz="0" w:space="0" w:color="auto"/>
              </w:divBdr>
            </w:div>
          </w:divsChild>
        </w:div>
        <w:div w:id="245917968">
          <w:marLeft w:val="0"/>
          <w:marRight w:val="0"/>
          <w:marTop w:val="0"/>
          <w:marBottom w:val="0"/>
          <w:divBdr>
            <w:top w:val="none" w:sz="0" w:space="0" w:color="auto"/>
            <w:left w:val="none" w:sz="0" w:space="0" w:color="auto"/>
            <w:bottom w:val="none" w:sz="0" w:space="0" w:color="auto"/>
            <w:right w:val="none" w:sz="0" w:space="0" w:color="auto"/>
          </w:divBdr>
        </w:div>
        <w:div w:id="1584872377">
          <w:marLeft w:val="0"/>
          <w:marRight w:val="0"/>
          <w:marTop w:val="0"/>
          <w:marBottom w:val="0"/>
          <w:divBdr>
            <w:top w:val="none" w:sz="0" w:space="0" w:color="auto"/>
            <w:left w:val="none" w:sz="0" w:space="0" w:color="auto"/>
            <w:bottom w:val="none" w:sz="0" w:space="0" w:color="auto"/>
            <w:right w:val="none" w:sz="0" w:space="0" w:color="auto"/>
          </w:divBdr>
          <w:divsChild>
            <w:div w:id="555356080">
              <w:marLeft w:val="0"/>
              <w:marRight w:val="0"/>
              <w:marTop w:val="0"/>
              <w:marBottom w:val="0"/>
              <w:divBdr>
                <w:top w:val="none" w:sz="0" w:space="0" w:color="auto"/>
                <w:left w:val="none" w:sz="0" w:space="0" w:color="auto"/>
                <w:bottom w:val="none" w:sz="0" w:space="0" w:color="auto"/>
                <w:right w:val="none" w:sz="0" w:space="0" w:color="auto"/>
              </w:divBdr>
            </w:div>
          </w:divsChild>
        </w:div>
        <w:div w:id="989209886">
          <w:marLeft w:val="0"/>
          <w:marRight w:val="0"/>
          <w:marTop w:val="0"/>
          <w:marBottom w:val="0"/>
          <w:divBdr>
            <w:top w:val="none" w:sz="0" w:space="0" w:color="auto"/>
            <w:left w:val="none" w:sz="0" w:space="0" w:color="auto"/>
            <w:bottom w:val="none" w:sz="0" w:space="0" w:color="auto"/>
            <w:right w:val="none" w:sz="0" w:space="0" w:color="auto"/>
          </w:divBdr>
        </w:div>
        <w:div w:id="1528367182">
          <w:marLeft w:val="0"/>
          <w:marRight w:val="0"/>
          <w:marTop w:val="0"/>
          <w:marBottom w:val="0"/>
          <w:divBdr>
            <w:top w:val="none" w:sz="0" w:space="0" w:color="auto"/>
            <w:left w:val="none" w:sz="0" w:space="0" w:color="auto"/>
            <w:bottom w:val="none" w:sz="0" w:space="0" w:color="auto"/>
            <w:right w:val="none" w:sz="0" w:space="0" w:color="auto"/>
          </w:divBdr>
          <w:divsChild>
            <w:div w:id="135879815">
              <w:marLeft w:val="0"/>
              <w:marRight w:val="0"/>
              <w:marTop w:val="0"/>
              <w:marBottom w:val="0"/>
              <w:divBdr>
                <w:top w:val="none" w:sz="0" w:space="0" w:color="auto"/>
                <w:left w:val="none" w:sz="0" w:space="0" w:color="auto"/>
                <w:bottom w:val="none" w:sz="0" w:space="0" w:color="auto"/>
                <w:right w:val="none" w:sz="0" w:space="0" w:color="auto"/>
              </w:divBdr>
            </w:div>
          </w:divsChild>
        </w:div>
        <w:div w:id="292248917">
          <w:marLeft w:val="0"/>
          <w:marRight w:val="0"/>
          <w:marTop w:val="0"/>
          <w:marBottom w:val="0"/>
          <w:divBdr>
            <w:top w:val="none" w:sz="0" w:space="0" w:color="auto"/>
            <w:left w:val="none" w:sz="0" w:space="0" w:color="auto"/>
            <w:bottom w:val="none" w:sz="0" w:space="0" w:color="auto"/>
            <w:right w:val="none" w:sz="0" w:space="0" w:color="auto"/>
          </w:divBdr>
        </w:div>
        <w:div w:id="772362322">
          <w:marLeft w:val="0"/>
          <w:marRight w:val="0"/>
          <w:marTop w:val="0"/>
          <w:marBottom w:val="0"/>
          <w:divBdr>
            <w:top w:val="none" w:sz="0" w:space="0" w:color="auto"/>
            <w:left w:val="none" w:sz="0" w:space="0" w:color="auto"/>
            <w:bottom w:val="none" w:sz="0" w:space="0" w:color="auto"/>
            <w:right w:val="none" w:sz="0" w:space="0" w:color="auto"/>
          </w:divBdr>
          <w:divsChild>
            <w:div w:id="590965762">
              <w:marLeft w:val="0"/>
              <w:marRight w:val="0"/>
              <w:marTop w:val="0"/>
              <w:marBottom w:val="0"/>
              <w:divBdr>
                <w:top w:val="none" w:sz="0" w:space="0" w:color="auto"/>
                <w:left w:val="none" w:sz="0" w:space="0" w:color="auto"/>
                <w:bottom w:val="none" w:sz="0" w:space="0" w:color="auto"/>
                <w:right w:val="none" w:sz="0" w:space="0" w:color="auto"/>
              </w:divBdr>
            </w:div>
          </w:divsChild>
        </w:div>
        <w:div w:id="1760563341">
          <w:marLeft w:val="0"/>
          <w:marRight w:val="0"/>
          <w:marTop w:val="0"/>
          <w:marBottom w:val="0"/>
          <w:divBdr>
            <w:top w:val="none" w:sz="0" w:space="0" w:color="auto"/>
            <w:left w:val="none" w:sz="0" w:space="0" w:color="auto"/>
            <w:bottom w:val="none" w:sz="0" w:space="0" w:color="auto"/>
            <w:right w:val="none" w:sz="0" w:space="0" w:color="auto"/>
          </w:divBdr>
        </w:div>
        <w:div w:id="1159660707">
          <w:marLeft w:val="0"/>
          <w:marRight w:val="0"/>
          <w:marTop w:val="0"/>
          <w:marBottom w:val="0"/>
          <w:divBdr>
            <w:top w:val="none" w:sz="0" w:space="0" w:color="auto"/>
            <w:left w:val="none" w:sz="0" w:space="0" w:color="auto"/>
            <w:bottom w:val="none" w:sz="0" w:space="0" w:color="auto"/>
            <w:right w:val="none" w:sz="0" w:space="0" w:color="auto"/>
          </w:divBdr>
          <w:divsChild>
            <w:div w:id="2129426265">
              <w:marLeft w:val="0"/>
              <w:marRight w:val="0"/>
              <w:marTop w:val="0"/>
              <w:marBottom w:val="0"/>
              <w:divBdr>
                <w:top w:val="none" w:sz="0" w:space="0" w:color="auto"/>
                <w:left w:val="none" w:sz="0" w:space="0" w:color="auto"/>
                <w:bottom w:val="none" w:sz="0" w:space="0" w:color="auto"/>
                <w:right w:val="none" w:sz="0" w:space="0" w:color="auto"/>
              </w:divBdr>
            </w:div>
          </w:divsChild>
        </w:div>
        <w:div w:id="1650862885">
          <w:marLeft w:val="0"/>
          <w:marRight w:val="0"/>
          <w:marTop w:val="0"/>
          <w:marBottom w:val="0"/>
          <w:divBdr>
            <w:top w:val="none" w:sz="0" w:space="0" w:color="auto"/>
            <w:left w:val="none" w:sz="0" w:space="0" w:color="auto"/>
            <w:bottom w:val="none" w:sz="0" w:space="0" w:color="auto"/>
            <w:right w:val="none" w:sz="0" w:space="0" w:color="auto"/>
          </w:divBdr>
        </w:div>
        <w:div w:id="390230869">
          <w:marLeft w:val="0"/>
          <w:marRight w:val="0"/>
          <w:marTop w:val="0"/>
          <w:marBottom w:val="0"/>
          <w:divBdr>
            <w:top w:val="none" w:sz="0" w:space="0" w:color="auto"/>
            <w:left w:val="none" w:sz="0" w:space="0" w:color="auto"/>
            <w:bottom w:val="none" w:sz="0" w:space="0" w:color="auto"/>
            <w:right w:val="none" w:sz="0" w:space="0" w:color="auto"/>
          </w:divBdr>
          <w:divsChild>
            <w:div w:id="1167476838">
              <w:marLeft w:val="0"/>
              <w:marRight w:val="0"/>
              <w:marTop w:val="0"/>
              <w:marBottom w:val="0"/>
              <w:divBdr>
                <w:top w:val="none" w:sz="0" w:space="0" w:color="auto"/>
                <w:left w:val="none" w:sz="0" w:space="0" w:color="auto"/>
                <w:bottom w:val="none" w:sz="0" w:space="0" w:color="auto"/>
                <w:right w:val="none" w:sz="0" w:space="0" w:color="auto"/>
              </w:divBdr>
            </w:div>
          </w:divsChild>
        </w:div>
        <w:div w:id="537619906">
          <w:marLeft w:val="0"/>
          <w:marRight w:val="0"/>
          <w:marTop w:val="201"/>
          <w:marBottom w:val="0"/>
          <w:divBdr>
            <w:top w:val="none" w:sz="0" w:space="0" w:color="auto"/>
            <w:left w:val="none" w:sz="0" w:space="0" w:color="auto"/>
            <w:bottom w:val="none" w:sz="0" w:space="0" w:color="auto"/>
            <w:right w:val="none" w:sz="0" w:space="0" w:color="auto"/>
          </w:divBdr>
          <w:divsChild>
            <w:div w:id="1813061712">
              <w:marLeft w:val="0"/>
              <w:marRight w:val="0"/>
              <w:marTop w:val="0"/>
              <w:marBottom w:val="0"/>
              <w:divBdr>
                <w:top w:val="none" w:sz="0" w:space="0" w:color="auto"/>
                <w:left w:val="none" w:sz="0" w:space="0" w:color="auto"/>
                <w:bottom w:val="none" w:sz="0" w:space="0" w:color="auto"/>
                <w:right w:val="none" w:sz="0" w:space="0" w:color="auto"/>
              </w:divBdr>
              <w:divsChild>
                <w:div w:id="604311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84022">
          <w:marLeft w:val="0"/>
          <w:marRight w:val="0"/>
          <w:marTop w:val="201"/>
          <w:marBottom w:val="0"/>
          <w:divBdr>
            <w:top w:val="none" w:sz="0" w:space="0" w:color="auto"/>
            <w:left w:val="none" w:sz="0" w:space="0" w:color="auto"/>
            <w:bottom w:val="none" w:sz="0" w:space="0" w:color="auto"/>
            <w:right w:val="none" w:sz="0" w:space="0" w:color="auto"/>
          </w:divBdr>
          <w:divsChild>
            <w:div w:id="485124782">
              <w:marLeft w:val="0"/>
              <w:marRight w:val="0"/>
              <w:marTop w:val="0"/>
              <w:marBottom w:val="0"/>
              <w:divBdr>
                <w:top w:val="none" w:sz="0" w:space="0" w:color="auto"/>
                <w:left w:val="none" w:sz="0" w:space="0" w:color="auto"/>
                <w:bottom w:val="none" w:sz="0" w:space="0" w:color="auto"/>
                <w:right w:val="none" w:sz="0" w:space="0" w:color="auto"/>
              </w:divBdr>
              <w:divsChild>
                <w:div w:id="1102190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54510831">
          <w:marLeft w:val="0"/>
          <w:marRight w:val="0"/>
          <w:marTop w:val="201"/>
          <w:marBottom w:val="0"/>
          <w:divBdr>
            <w:top w:val="none" w:sz="0" w:space="0" w:color="auto"/>
            <w:left w:val="none" w:sz="0" w:space="0" w:color="auto"/>
            <w:bottom w:val="none" w:sz="0" w:space="0" w:color="auto"/>
            <w:right w:val="none" w:sz="0" w:space="0" w:color="auto"/>
          </w:divBdr>
          <w:divsChild>
            <w:div w:id="1592348615">
              <w:marLeft w:val="0"/>
              <w:marRight w:val="0"/>
              <w:marTop w:val="0"/>
              <w:marBottom w:val="0"/>
              <w:divBdr>
                <w:top w:val="none" w:sz="0" w:space="0" w:color="auto"/>
                <w:left w:val="none" w:sz="0" w:space="0" w:color="auto"/>
                <w:bottom w:val="none" w:sz="0" w:space="0" w:color="auto"/>
                <w:right w:val="none" w:sz="0" w:space="0" w:color="auto"/>
              </w:divBdr>
              <w:divsChild>
                <w:div w:id="5488773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28251737">
          <w:marLeft w:val="0"/>
          <w:marRight w:val="0"/>
          <w:marTop w:val="201"/>
          <w:marBottom w:val="0"/>
          <w:divBdr>
            <w:top w:val="none" w:sz="0" w:space="0" w:color="auto"/>
            <w:left w:val="none" w:sz="0" w:space="0" w:color="auto"/>
            <w:bottom w:val="none" w:sz="0" w:space="0" w:color="auto"/>
            <w:right w:val="none" w:sz="0" w:space="0" w:color="auto"/>
          </w:divBdr>
          <w:divsChild>
            <w:div w:id="1270551731">
              <w:marLeft w:val="0"/>
              <w:marRight w:val="0"/>
              <w:marTop w:val="0"/>
              <w:marBottom w:val="0"/>
              <w:divBdr>
                <w:top w:val="none" w:sz="0" w:space="0" w:color="auto"/>
                <w:left w:val="none" w:sz="0" w:space="0" w:color="auto"/>
                <w:bottom w:val="none" w:sz="0" w:space="0" w:color="auto"/>
                <w:right w:val="none" w:sz="0" w:space="0" w:color="auto"/>
              </w:divBdr>
              <w:divsChild>
                <w:div w:id="1151406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01727706">
      <w:bodyDiv w:val="1"/>
      <w:marLeft w:val="0"/>
      <w:marRight w:val="0"/>
      <w:marTop w:val="0"/>
      <w:marBottom w:val="0"/>
      <w:divBdr>
        <w:top w:val="none" w:sz="0" w:space="0" w:color="auto"/>
        <w:left w:val="none" w:sz="0" w:space="0" w:color="auto"/>
        <w:bottom w:val="none" w:sz="0" w:space="0" w:color="auto"/>
        <w:right w:val="none" w:sz="0" w:space="0" w:color="auto"/>
      </w:divBdr>
      <w:divsChild>
        <w:div w:id="282734590">
          <w:marLeft w:val="0"/>
          <w:marRight w:val="0"/>
          <w:marTop w:val="0"/>
          <w:marBottom w:val="0"/>
          <w:divBdr>
            <w:top w:val="none" w:sz="0" w:space="0" w:color="auto"/>
            <w:left w:val="none" w:sz="0" w:space="0" w:color="auto"/>
            <w:bottom w:val="none" w:sz="0" w:space="0" w:color="auto"/>
            <w:right w:val="none" w:sz="0" w:space="0" w:color="auto"/>
          </w:divBdr>
        </w:div>
        <w:div w:id="1311710346">
          <w:marLeft w:val="0"/>
          <w:marRight w:val="0"/>
          <w:marTop w:val="0"/>
          <w:marBottom w:val="0"/>
          <w:divBdr>
            <w:top w:val="none" w:sz="0" w:space="0" w:color="auto"/>
            <w:left w:val="none" w:sz="0" w:space="0" w:color="auto"/>
            <w:bottom w:val="none" w:sz="0" w:space="0" w:color="auto"/>
            <w:right w:val="none" w:sz="0" w:space="0" w:color="auto"/>
          </w:divBdr>
          <w:divsChild>
            <w:div w:id="898051597">
              <w:marLeft w:val="0"/>
              <w:marRight w:val="0"/>
              <w:marTop w:val="0"/>
              <w:marBottom w:val="0"/>
              <w:divBdr>
                <w:top w:val="none" w:sz="0" w:space="0" w:color="auto"/>
                <w:left w:val="none" w:sz="0" w:space="0" w:color="auto"/>
                <w:bottom w:val="none" w:sz="0" w:space="0" w:color="auto"/>
                <w:right w:val="none" w:sz="0" w:space="0" w:color="auto"/>
              </w:divBdr>
            </w:div>
          </w:divsChild>
        </w:div>
        <w:div w:id="1886795999">
          <w:marLeft w:val="0"/>
          <w:marRight w:val="0"/>
          <w:marTop w:val="0"/>
          <w:marBottom w:val="0"/>
          <w:divBdr>
            <w:top w:val="none" w:sz="0" w:space="0" w:color="auto"/>
            <w:left w:val="none" w:sz="0" w:space="0" w:color="auto"/>
            <w:bottom w:val="none" w:sz="0" w:space="0" w:color="auto"/>
            <w:right w:val="none" w:sz="0" w:space="0" w:color="auto"/>
          </w:divBdr>
        </w:div>
        <w:div w:id="250819854">
          <w:marLeft w:val="0"/>
          <w:marRight w:val="0"/>
          <w:marTop w:val="0"/>
          <w:marBottom w:val="0"/>
          <w:divBdr>
            <w:top w:val="none" w:sz="0" w:space="0" w:color="auto"/>
            <w:left w:val="none" w:sz="0" w:space="0" w:color="auto"/>
            <w:bottom w:val="none" w:sz="0" w:space="0" w:color="auto"/>
            <w:right w:val="none" w:sz="0" w:space="0" w:color="auto"/>
          </w:divBdr>
          <w:divsChild>
            <w:div w:id="1422944230">
              <w:marLeft w:val="0"/>
              <w:marRight w:val="0"/>
              <w:marTop w:val="0"/>
              <w:marBottom w:val="0"/>
              <w:divBdr>
                <w:top w:val="none" w:sz="0" w:space="0" w:color="auto"/>
                <w:left w:val="none" w:sz="0" w:space="0" w:color="auto"/>
                <w:bottom w:val="none" w:sz="0" w:space="0" w:color="auto"/>
                <w:right w:val="none" w:sz="0" w:space="0" w:color="auto"/>
              </w:divBdr>
            </w:div>
          </w:divsChild>
        </w:div>
        <w:div w:id="1827621986">
          <w:marLeft w:val="0"/>
          <w:marRight w:val="0"/>
          <w:marTop w:val="0"/>
          <w:marBottom w:val="0"/>
          <w:divBdr>
            <w:top w:val="none" w:sz="0" w:space="0" w:color="auto"/>
            <w:left w:val="none" w:sz="0" w:space="0" w:color="auto"/>
            <w:bottom w:val="none" w:sz="0" w:space="0" w:color="auto"/>
            <w:right w:val="none" w:sz="0" w:space="0" w:color="auto"/>
          </w:divBdr>
        </w:div>
        <w:div w:id="716048414">
          <w:marLeft w:val="0"/>
          <w:marRight w:val="0"/>
          <w:marTop w:val="0"/>
          <w:marBottom w:val="0"/>
          <w:divBdr>
            <w:top w:val="none" w:sz="0" w:space="0" w:color="auto"/>
            <w:left w:val="none" w:sz="0" w:space="0" w:color="auto"/>
            <w:bottom w:val="none" w:sz="0" w:space="0" w:color="auto"/>
            <w:right w:val="none" w:sz="0" w:space="0" w:color="auto"/>
          </w:divBdr>
          <w:divsChild>
            <w:div w:id="1761101309">
              <w:marLeft w:val="0"/>
              <w:marRight w:val="0"/>
              <w:marTop w:val="0"/>
              <w:marBottom w:val="0"/>
              <w:divBdr>
                <w:top w:val="none" w:sz="0" w:space="0" w:color="auto"/>
                <w:left w:val="none" w:sz="0" w:space="0" w:color="auto"/>
                <w:bottom w:val="none" w:sz="0" w:space="0" w:color="auto"/>
                <w:right w:val="none" w:sz="0" w:space="0" w:color="auto"/>
              </w:divBdr>
            </w:div>
          </w:divsChild>
        </w:div>
        <w:div w:id="1929457417">
          <w:marLeft w:val="0"/>
          <w:marRight w:val="0"/>
          <w:marTop w:val="0"/>
          <w:marBottom w:val="0"/>
          <w:divBdr>
            <w:top w:val="none" w:sz="0" w:space="0" w:color="auto"/>
            <w:left w:val="none" w:sz="0" w:space="0" w:color="auto"/>
            <w:bottom w:val="none" w:sz="0" w:space="0" w:color="auto"/>
            <w:right w:val="none" w:sz="0" w:space="0" w:color="auto"/>
          </w:divBdr>
        </w:div>
        <w:div w:id="969819329">
          <w:marLeft w:val="0"/>
          <w:marRight w:val="0"/>
          <w:marTop w:val="0"/>
          <w:marBottom w:val="0"/>
          <w:divBdr>
            <w:top w:val="none" w:sz="0" w:space="0" w:color="auto"/>
            <w:left w:val="none" w:sz="0" w:space="0" w:color="auto"/>
            <w:bottom w:val="none" w:sz="0" w:space="0" w:color="auto"/>
            <w:right w:val="none" w:sz="0" w:space="0" w:color="auto"/>
          </w:divBdr>
          <w:divsChild>
            <w:div w:id="144248317">
              <w:marLeft w:val="0"/>
              <w:marRight w:val="0"/>
              <w:marTop w:val="0"/>
              <w:marBottom w:val="0"/>
              <w:divBdr>
                <w:top w:val="none" w:sz="0" w:space="0" w:color="auto"/>
                <w:left w:val="none" w:sz="0" w:space="0" w:color="auto"/>
                <w:bottom w:val="none" w:sz="0" w:space="0" w:color="auto"/>
                <w:right w:val="none" w:sz="0" w:space="0" w:color="auto"/>
              </w:divBdr>
            </w:div>
          </w:divsChild>
        </w:div>
        <w:div w:id="888345927">
          <w:marLeft w:val="0"/>
          <w:marRight w:val="0"/>
          <w:marTop w:val="0"/>
          <w:marBottom w:val="0"/>
          <w:divBdr>
            <w:top w:val="none" w:sz="0" w:space="0" w:color="auto"/>
            <w:left w:val="none" w:sz="0" w:space="0" w:color="auto"/>
            <w:bottom w:val="none" w:sz="0" w:space="0" w:color="auto"/>
            <w:right w:val="none" w:sz="0" w:space="0" w:color="auto"/>
          </w:divBdr>
        </w:div>
        <w:div w:id="2013337752">
          <w:marLeft w:val="0"/>
          <w:marRight w:val="0"/>
          <w:marTop w:val="0"/>
          <w:marBottom w:val="0"/>
          <w:divBdr>
            <w:top w:val="none" w:sz="0" w:space="0" w:color="auto"/>
            <w:left w:val="none" w:sz="0" w:space="0" w:color="auto"/>
            <w:bottom w:val="none" w:sz="0" w:space="0" w:color="auto"/>
            <w:right w:val="none" w:sz="0" w:space="0" w:color="auto"/>
          </w:divBdr>
          <w:divsChild>
            <w:div w:id="1089350185">
              <w:marLeft w:val="0"/>
              <w:marRight w:val="0"/>
              <w:marTop w:val="0"/>
              <w:marBottom w:val="0"/>
              <w:divBdr>
                <w:top w:val="none" w:sz="0" w:space="0" w:color="auto"/>
                <w:left w:val="none" w:sz="0" w:space="0" w:color="auto"/>
                <w:bottom w:val="none" w:sz="0" w:space="0" w:color="auto"/>
                <w:right w:val="none" w:sz="0" w:space="0" w:color="auto"/>
              </w:divBdr>
            </w:div>
          </w:divsChild>
        </w:div>
        <w:div w:id="72901755">
          <w:marLeft w:val="0"/>
          <w:marRight w:val="0"/>
          <w:marTop w:val="0"/>
          <w:marBottom w:val="0"/>
          <w:divBdr>
            <w:top w:val="none" w:sz="0" w:space="0" w:color="auto"/>
            <w:left w:val="none" w:sz="0" w:space="0" w:color="auto"/>
            <w:bottom w:val="none" w:sz="0" w:space="0" w:color="auto"/>
            <w:right w:val="none" w:sz="0" w:space="0" w:color="auto"/>
          </w:divBdr>
        </w:div>
        <w:div w:id="1772581268">
          <w:marLeft w:val="0"/>
          <w:marRight w:val="0"/>
          <w:marTop w:val="0"/>
          <w:marBottom w:val="0"/>
          <w:divBdr>
            <w:top w:val="none" w:sz="0" w:space="0" w:color="auto"/>
            <w:left w:val="none" w:sz="0" w:space="0" w:color="auto"/>
            <w:bottom w:val="none" w:sz="0" w:space="0" w:color="auto"/>
            <w:right w:val="none" w:sz="0" w:space="0" w:color="auto"/>
          </w:divBdr>
          <w:divsChild>
            <w:div w:id="1855150359">
              <w:marLeft w:val="0"/>
              <w:marRight w:val="0"/>
              <w:marTop w:val="0"/>
              <w:marBottom w:val="0"/>
              <w:divBdr>
                <w:top w:val="none" w:sz="0" w:space="0" w:color="auto"/>
                <w:left w:val="none" w:sz="0" w:space="0" w:color="auto"/>
                <w:bottom w:val="none" w:sz="0" w:space="0" w:color="auto"/>
                <w:right w:val="none" w:sz="0" w:space="0" w:color="auto"/>
              </w:divBdr>
            </w:div>
          </w:divsChild>
        </w:div>
        <w:div w:id="1416122097">
          <w:marLeft w:val="0"/>
          <w:marRight w:val="0"/>
          <w:marTop w:val="0"/>
          <w:marBottom w:val="0"/>
          <w:divBdr>
            <w:top w:val="none" w:sz="0" w:space="0" w:color="auto"/>
            <w:left w:val="none" w:sz="0" w:space="0" w:color="auto"/>
            <w:bottom w:val="none" w:sz="0" w:space="0" w:color="auto"/>
            <w:right w:val="none" w:sz="0" w:space="0" w:color="auto"/>
          </w:divBdr>
        </w:div>
        <w:div w:id="1047873716">
          <w:marLeft w:val="0"/>
          <w:marRight w:val="0"/>
          <w:marTop w:val="0"/>
          <w:marBottom w:val="0"/>
          <w:divBdr>
            <w:top w:val="none" w:sz="0" w:space="0" w:color="auto"/>
            <w:left w:val="none" w:sz="0" w:space="0" w:color="auto"/>
            <w:bottom w:val="none" w:sz="0" w:space="0" w:color="auto"/>
            <w:right w:val="none" w:sz="0" w:space="0" w:color="auto"/>
          </w:divBdr>
          <w:divsChild>
            <w:div w:id="420492817">
              <w:marLeft w:val="0"/>
              <w:marRight w:val="0"/>
              <w:marTop w:val="0"/>
              <w:marBottom w:val="0"/>
              <w:divBdr>
                <w:top w:val="none" w:sz="0" w:space="0" w:color="auto"/>
                <w:left w:val="none" w:sz="0" w:space="0" w:color="auto"/>
                <w:bottom w:val="none" w:sz="0" w:space="0" w:color="auto"/>
                <w:right w:val="none" w:sz="0" w:space="0" w:color="auto"/>
              </w:divBdr>
            </w:div>
          </w:divsChild>
        </w:div>
        <w:div w:id="52167595">
          <w:marLeft w:val="0"/>
          <w:marRight w:val="0"/>
          <w:marTop w:val="253"/>
          <w:marBottom w:val="0"/>
          <w:divBdr>
            <w:top w:val="none" w:sz="0" w:space="0" w:color="auto"/>
            <w:left w:val="none" w:sz="0" w:space="0" w:color="auto"/>
            <w:bottom w:val="none" w:sz="0" w:space="0" w:color="auto"/>
            <w:right w:val="none" w:sz="0" w:space="0" w:color="auto"/>
          </w:divBdr>
          <w:divsChild>
            <w:div w:id="190337530">
              <w:marLeft w:val="0"/>
              <w:marRight w:val="0"/>
              <w:marTop w:val="0"/>
              <w:marBottom w:val="0"/>
              <w:divBdr>
                <w:top w:val="none" w:sz="0" w:space="0" w:color="auto"/>
                <w:left w:val="none" w:sz="0" w:space="0" w:color="auto"/>
                <w:bottom w:val="none" w:sz="0" w:space="0" w:color="auto"/>
                <w:right w:val="none" w:sz="0" w:space="0" w:color="auto"/>
              </w:divBdr>
              <w:divsChild>
                <w:div w:id="10052108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50335085">
          <w:marLeft w:val="0"/>
          <w:marRight w:val="0"/>
          <w:marTop w:val="253"/>
          <w:marBottom w:val="0"/>
          <w:divBdr>
            <w:top w:val="none" w:sz="0" w:space="0" w:color="auto"/>
            <w:left w:val="none" w:sz="0" w:space="0" w:color="auto"/>
            <w:bottom w:val="none" w:sz="0" w:space="0" w:color="auto"/>
            <w:right w:val="none" w:sz="0" w:space="0" w:color="auto"/>
          </w:divBdr>
          <w:divsChild>
            <w:div w:id="1568153693">
              <w:marLeft w:val="0"/>
              <w:marRight w:val="0"/>
              <w:marTop w:val="0"/>
              <w:marBottom w:val="0"/>
              <w:divBdr>
                <w:top w:val="none" w:sz="0" w:space="0" w:color="auto"/>
                <w:left w:val="none" w:sz="0" w:space="0" w:color="auto"/>
                <w:bottom w:val="none" w:sz="0" w:space="0" w:color="auto"/>
                <w:right w:val="none" w:sz="0" w:space="0" w:color="auto"/>
              </w:divBdr>
              <w:divsChild>
                <w:div w:id="9719869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66163585">
          <w:marLeft w:val="0"/>
          <w:marRight w:val="0"/>
          <w:marTop w:val="253"/>
          <w:marBottom w:val="0"/>
          <w:divBdr>
            <w:top w:val="none" w:sz="0" w:space="0" w:color="auto"/>
            <w:left w:val="none" w:sz="0" w:space="0" w:color="auto"/>
            <w:bottom w:val="none" w:sz="0" w:space="0" w:color="auto"/>
            <w:right w:val="none" w:sz="0" w:space="0" w:color="auto"/>
          </w:divBdr>
          <w:divsChild>
            <w:div w:id="1465083298">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0381">
          <w:marLeft w:val="0"/>
          <w:marRight w:val="0"/>
          <w:marTop w:val="253"/>
          <w:marBottom w:val="0"/>
          <w:divBdr>
            <w:top w:val="none" w:sz="0" w:space="0" w:color="auto"/>
            <w:left w:val="none" w:sz="0" w:space="0" w:color="auto"/>
            <w:bottom w:val="none" w:sz="0" w:space="0" w:color="auto"/>
            <w:right w:val="none" w:sz="0" w:space="0" w:color="auto"/>
          </w:divBdr>
          <w:divsChild>
            <w:div w:id="904217861">
              <w:marLeft w:val="0"/>
              <w:marRight w:val="0"/>
              <w:marTop w:val="0"/>
              <w:marBottom w:val="0"/>
              <w:divBdr>
                <w:top w:val="none" w:sz="0" w:space="0" w:color="auto"/>
                <w:left w:val="none" w:sz="0" w:space="0" w:color="auto"/>
                <w:bottom w:val="none" w:sz="0" w:space="0" w:color="auto"/>
                <w:right w:val="none" w:sz="0" w:space="0" w:color="auto"/>
              </w:divBdr>
              <w:divsChild>
                <w:div w:id="12890520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08430846">
      <w:bodyDiv w:val="1"/>
      <w:marLeft w:val="0"/>
      <w:marRight w:val="0"/>
      <w:marTop w:val="0"/>
      <w:marBottom w:val="0"/>
      <w:divBdr>
        <w:top w:val="none" w:sz="0" w:space="0" w:color="auto"/>
        <w:left w:val="none" w:sz="0" w:space="0" w:color="auto"/>
        <w:bottom w:val="none" w:sz="0" w:space="0" w:color="auto"/>
        <w:right w:val="none" w:sz="0" w:space="0" w:color="auto"/>
      </w:divBdr>
      <w:divsChild>
        <w:div w:id="494881671">
          <w:marLeft w:val="0"/>
          <w:marRight w:val="0"/>
          <w:marTop w:val="0"/>
          <w:marBottom w:val="0"/>
          <w:divBdr>
            <w:top w:val="none" w:sz="0" w:space="0" w:color="auto"/>
            <w:left w:val="none" w:sz="0" w:space="0" w:color="auto"/>
            <w:bottom w:val="none" w:sz="0" w:space="0" w:color="auto"/>
            <w:right w:val="none" w:sz="0" w:space="0" w:color="auto"/>
          </w:divBdr>
        </w:div>
        <w:div w:id="1624536593">
          <w:marLeft w:val="0"/>
          <w:marRight w:val="0"/>
          <w:marTop w:val="0"/>
          <w:marBottom w:val="0"/>
          <w:divBdr>
            <w:top w:val="none" w:sz="0" w:space="0" w:color="auto"/>
            <w:left w:val="none" w:sz="0" w:space="0" w:color="auto"/>
            <w:bottom w:val="none" w:sz="0" w:space="0" w:color="auto"/>
            <w:right w:val="none" w:sz="0" w:space="0" w:color="auto"/>
          </w:divBdr>
          <w:divsChild>
            <w:div w:id="175468047">
              <w:marLeft w:val="0"/>
              <w:marRight w:val="0"/>
              <w:marTop w:val="0"/>
              <w:marBottom w:val="0"/>
              <w:divBdr>
                <w:top w:val="none" w:sz="0" w:space="0" w:color="auto"/>
                <w:left w:val="none" w:sz="0" w:space="0" w:color="auto"/>
                <w:bottom w:val="none" w:sz="0" w:space="0" w:color="auto"/>
                <w:right w:val="none" w:sz="0" w:space="0" w:color="auto"/>
              </w:divBdr>
            </w:div>
          </w:divsChild>
        </w:div>
        <w:div w:id="102651856">
          <w:marLeft w:val="0"/>
          <w:marRight w:val="0"/>
          <w:marTop w:val="0"/>
          <w:marBottom w:val="0"/>
          <w:divBdr>
            <w:top w:val="none" w:sz="0" w:space="0" w:color="auto"/>
            <w:left w:val="none" w:sz="0" w:space="0" w:color="auto"/>
            <w:bottom w:val="none" w:sz="0" w:space="0" w:color="auto"/>
            <w:right w:val="none" w:sz="0" w:space="0" w:color="auto"/>
          </w:divBdr>
        </w:div>
        <w:div w:id="189923367">
          <w:marLeft w:val="0"/>
          <w:marRight w:val="0"/>
          <w:marTop w:val="0"/>
          <w:marBottom w:val="0"/>
          <w:divBdr>
            <w:top w:val="none" w:sz="0" w:space="0" w:color="auto"/>
            <w:left w:val="none" w:sz="0" w:space="0" w:color="auto"/>
            <w:bottom w:val="none" w:sz="0" w:space="0" w:color="auto"/>
            <w:right w:val="none" w:sz="0" w:space="0" w:color="auto"/>
          </w:divBdr>
          <w:divsChild>
            <w:div w:id="1636250544">
              <w:marLeft w:val="0"/>
              <w:marRight w:val="0"/>
              <w:marTop w:val="0"/>
              <w:marBottom w:val="0"/>
              <w:divBdr>
                <w:top w:val="none" w:sz="0" w:space="0" w:color="auto"/>
                <w:left w:val="none" w:sz="0" w:space="0" w:color="auto"/>
                <w:bottom w:val="none" w:sz="0" w:space="0" w:color="auto"/>
                <w:right w:val="none" w:sz="0" w:space="0" w:color="auto"/>
              </w:divBdr>
            </w:div>
          </w:divsChild>
        </w:div>
        <w:div w:id="1811551319">
          <w:marLeft w:val="0"/>
          <w:marRight w:val="0"/>
          <w:marTop w:val="0"/>
          <w:marBottom w:val="0"/>
          <w:divBdr>
            <w:top w:val="none" w:sz="0" w:space="0" w:color="auto"/>
            <w:left w:val="none" w:sz="0" w:space="0" w:color="auto"/>
            <w:bottom w:val="none" w:sz="0" w:space="0" w:color="auto"/>
            <w:right w:val="none" w:sz="0" w:space="0" w:color="auto"/>
          </w:divBdr>
        </w:div>
        <w:div w:id="58552511">
          <w:marLeft w:val="0"/>
          <w:marRight w:val="0"/>
          <w:marTop w:val="0"/>
          <w:marBottom w:val="0"/>
          <w:divBdr>
            <w:top w:val="none" w:sz="0" w:space="0" w:color="auto"/>
            <w:left w:val="none" w:sz="0" w:space="0" w:color="auto"/>
            <w:bottom w:val="none" w:sz="0" w:space="0" w:color="auto"/>
            <w:right w:val="none" w:sz="0" w:space="0" w:color="auto"/>
          </w:divBdr>
          <w:divsChild>
            <w:div w:id="1522471704">
              <w:marLeft w:val="0"/>
              <w:marRight w:val="0"/>
              <w:marTop w:val="0"/>
              <w:marBottom w:val="0"/>
              <w:divBdr>
                <w:top w:val="none" w:sz="0" w:space="0" w:color="auto"/>
                <w:left w:val="none" w:sz="0" w:space="0" w:color="auto"/>
                <w:bottom w:val="none" w:sz="0" w:space="0" w:color="auto"/>
                <w:right w:val="none" w:sz="0" w:space="0" w:color="auto"/>
              </w:divBdr>
            </w:div>
          </w:divsChild>
        </w:div>
        <w:div w:id="2041271851">
          <w:marLeft w:val="0"/>
          <w:marRight w:val="0"/>
          <w:marTop w:val="0"/>
          <w:marBottom w:val="0"/>
          <w:divBdr>
            <w:top w:val="none" w:sz="0" w:space="0" w:color="auto"/>
            <w:left w:val="none" w:sz="0" w:space="0" w:color="auto"/>
            <w:bottom w:val="none" w:sz="0" w:space="0" w:color="auto"/>
            <w:right w:val="none" w:sz="0" w:space="0" w:color="auto"/>
          </w:divBdr>
        </w:div>
        <w:div w:id="1707098715">
          <w:marLeft w:val="0"/>
          <w:marRight w:val="0"/>
          <w:marTop w:val="0"/>
          <w:marBottom w:val="0"/>
          <w:divBdr>
            <w:top w:val="none" w:sz="0" w:space="0" w:color="auto"/>
            <w:left w:val="none" w:sz="0" w:space="0" w:color="auto"/>
            <w:bottom w:val="none" w:sz="0" w:space="0" w:color="auto"/>
            <w:right w:val="none" w:sz="0" w:space="0" w:color="auto"/>
          </w:divBdr>
          <w:divsChild>
            <w:div w:id="1251428480">
              <w:marLeft w:val="0"/>
              <w:marRight w:val="0"/>
              <w:marTop w:val="0"/>
              <w:marBottom w:val="0"/>
              <w:divBdr>
                <w:top w:val="none" w:sz="0" w:space="0" w:color="auto"/>
                <w:left w:val="none" w:sz="0" w:space="0" w:color="auto"/>
                <w:bottom w:val="none" w:sz="0" w:space="0" w:color="auto"/>
                <w:right w:val="none" w:sz="0" w:space="0" w:color="auto"/>
              </w:divBdr>
            </w:div>
          </w:divsChild>
        </w:div>
        <w:div w:id="1044409265">
          <w:marLeft w:val="0"/>
          <w:marRight w:val="0"/>
          <w:marTop w:val="0"/>
          <w:marBottom w:val="0"/>
          <w:divBdr>
            <w:top w:val="none" w:sz="0" w:space="0" w:color="auto"/>
            <w:left w:val="none" w:sz="0" w:space="0" w:color="auto"/>
            <w:bottom w:val="none" w:sz="0" w:space="0" w:color="auto"/>
            <w:right w:val="none" w:sz="0" w:space="0" w:color="auto"/>
          </w:divBdr>
        </w:div>
        <w:div w:id="2110153153">
          <w:marLeft w:val="0"/>
          <w:marRight w:val="0"/>
          <w:marTop w:val="0"/>
          <w:marBottom w:val="0"/>
          <w:divBdr>
            <w:top w:val="none" w:sz="0" w:space="0" w:color="auto"/>
            <w:left w:val="none" w:sz="0" w:space="0" w:color="auto"/>
            <w:bottom w:val="none" w:sz="0" w:space="0" w:color="auto"/>
            <w:right w:val="none" w:sz="0" w:space="0" w:color="auto"/>
          </w:divBdr>
          <w:divsChild>
            <w:div w:id="189999330">
              <w:marLeft w:val="0"/>
              <w:marRight w:val="0"/>
              <w:marTop w:val="0"/>
              <w:marBottom w:val="0"/>
              <w:divBdr>
                <w:top w:val="none" w:sz="0" w:space="0" w:color="auto"/>
                <w:left w:val="none" w:sz="0" w:space="0" w:color="auto"/>
                <w:bottom w:val="none" w:sz="0" w:space="0" w:color="auto"/>
                <w:right w:val="none" w:sz="0" w:space="0" w:color="auto"/>
              </w:divBdr>
            </w:div>
          </w:divsChild>
        </w:div>
        <w:div w:id="1455294358">
          <w:marLeft w:val="0"/>
          <w:marRight w:val="0"/>
          <w:marTop w:val="0"/>
          <w:marBottom w:val="0"/>
          <w:divBdr>
            <w:top w:val="none" w:sz="0" w:space="0" w:color="auto"/>
            <w:left w:val="none" w:sz="0" w:space="0" w:color="auto"/>
            <w:bottom w:val="none" w:sz="0" w:space="0" w:color="auto"/>
            <w:right w:val="none" w:sz="0" w:space="0" w:color="auto"/>
          </w:divBdr>
        </w:div>
        <w:div w:id="98263632">
          <w:marLeft w:val="0"/>
          <w:marRight w:val="0"/>
          <w:marTop w:val="0"/>
          <w:marBottom w:val="0"/>
          <w:divBdr>
            <w:top w:val="none" w:sz="0" w:space="0" w:color="auto"/>
            <w:left w:val="none" w:sz="0" w:space="0" w:color="auto"/>
            <w:bottom w:val="none" w:sz="0" w:space="0" w:color="auto"/>
            <w:right w:val="none" w:sz="0" w:space="0" w:color="auto"/>
          </w:divBdr>
          <w:divsChild>
            <w:div w:id="2128154585">
              <w:marLeft w:val="0"/>
              <w:marRight w:val="0"/>
              <w:marTop w:val="0"/>
              <w:marBottom w:val="0"/>
              <w:divBdr>
                <w:top w:val="none" w:sz="0" w:space="0" w:color="auto"/>
                <w:left w:val="none" w:sz="0" w:space="0" w:color="auto"/>
                <w:bottom w:val="none" w:sz="0" w:space="0" w:color="auto"/>
                <w:right w:val="none" w:sz="0" w:space="0" w:color="auto"/>
              </w:divBdr>
            </w:div>
          </w:divsChild>
        </w:div>
        <w:div w:id="941105048">
          <w:marLeft w:val="0"/>
          <w:marRight w:val="0"/>
          <w:marTop w:val="0"/>
          <w:marBottom w:val="0"/>
          <w:divBdr>
            <w:top w:val="none" w:sz="0" w:space="0" w:color="auto"/>
            <w:left w:val="none" w:sz="0" w:space="0" w:color="auto"/>
            <w:bottom w:val="none" w:sz="0" w:space="0" w:color="auto"/>
            <w:right w:val="none" w:sz="0" w:space="0" w:color="auto"/>
          </w:divBdr>
        </w:div>
        <w:div w:id="1182747391">
          <w:marLeft w:val="0"/>
          <w:marRight w:val="0"/>
          <w:marTop w:val="0"/>
          <w:marBottom w:val="0"/>
          <w:divBdr>
            <w:top w:val="none" w:sz="0" w:space="0" w:color="auto"/>
            <w:left w:val="none" w:sz="0" w:space="0" w:color="auto"/>
            <w:bottom w:val="none" w:sz="0" w:space="0" w:color="auto"/>
            <w:right w:val="none" w:sz="0" w:space="0" w:color="auto"/>
          </w:divBdr>
          <w:divsChild>
            <w:div w:id="607349496">
              <w:marLeft w:val="0"/>
              <w:marRight w:val="0"/>
              <w:marTop w:val="0"/>
              <w:marBottom w:val="0"/>
              <w:divBdr>
                <w:top w:val="none" w:sz="0" w:space="0" w:color="auto"/>
                <w:left w:val="none" w:sz="0" w:space="0" w:color="auto"/>
                <w:bottom w:val="none" w:sz="0" w:space="0" w:color="auto"/>
                <w:right w:val="none" w:sz="0" w:space="0" w:color="auto"/>
              </w:divBdr>
            </w:div>
          </w:divsChild>
        </w:div>
        <w:div w:id="1361393901">
          <w:marLeft w:val="0"/>
          <w:marRight w:val="0"/>
          <w:marTop w:val="253"/>
          <w:marBottom w:val="0"/>
          <w:divBdr>
            <w:top w:val="none" w:sz="0" w:space="0" w:color="auto"/>
            <w:left w:val="none" w:sz="0" w:space="0" w:color="auto"/>
            <w:bottom w:val="none" w:sz="0" w:space="0" w:color="auto"/>
            <w:right w:val="none" w:sz="0" w:space="0" w:color="auto"/>
          </w:divBdr>
          <w:divsChild>
            <w:div w:id="826212638">
              <w:marLeft w:val="0"/>
              <w:marRight w:val="0"/>
              <w:marTop w:val="0"/>
              <w:marBottom w:val="0"/>
              <w:divBdr>
                <w:top w:val="none" w:sz="0" w:space="0" w:color="auto"/>
                <w:left w:val="none" w:sz="0" w:space="0" w:color="auto"/>
                <w:bottom w:val="none" w:sz="0" w:space="0" w:color="auto"/>
                <w:right w:val="none" w:sz="0" w:space="0" w:color="auto"/>
              </w:divBdr>
              <w:divsChild>
                <w:div w:id="7239881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2025098">
          <w:marLeft w:val="0"/>
          <w:marRight w:val="0"/>
          <w:marTop w:val="253"/>
          <w:marBottom w:val="0"/>
          <w:divBdr>
            <w:top w:val="none" w:sz="0" w:space="0" w:color="auto"/>
            <w:left w:val="none" w:sz="0" w:space="0" w:color="auto"/>
            <w:bottom w:val="none" w:sz="0" w:space="0" w:color="auto"/>
            <w:right w:val="none" w:sz="0" w:space="0" w:color="auto"/>
          </w:divBdr>
          <w:divsChild>
            <w:div w:id="1956399089">
              <w:marLeft w:val="0"/>
              <w:marRight w:val="0"/>
              <w:marTop w:val="0"/>
              <w:marBottom w:val="0"/>
              <w:divBdr>
                <w:top w:val="none" w:sz="0" w:space="0" w:color="auto"/>
                <w:left w:val="none" w:sz="0" w:space="0" w:color="auto"/>
                <w:bottom w:val="none" w:sz="0" w:space="0" w:color="auto"/>
                <w:right w:val="none" w:sz="0" w:space="0" w:color="auto"/>
              </w:divBdr>
              <w:divsChild>
                <w:div w:id="1990133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0491366">
          <w:marLeft w:val="0"/>
          <w:marRight w:val="0"/>
          <w:marTop w:val="253"/>
          <w:marBottom w:val="0"/>
          <w:divBdr>
            <w:top w:val="none" w:sz="0" w:space="0" w:color="auto"/>
            <w:left w:val="none" w:sz="0" w:space="0" w:color="auto"/>
            <w:bottom w:val="none" w:sz="0" w:space="0" w:color="auto"/>
            <w:right w:val="none" w:sz="0" w:space="0" w:color="auto"/>
          </w:divBdr>
          <w:divsChild>
            <w:div w:id="972173818">
              <w:marLeft w:val="0"/>
              <w:marRight w:val="0"/>
              <w:marTop w:val="0"/>
              <w:marBottom w:val="0"/>
              <w:divBdr>
                <w:top w:val="none" w:sz="0" w:space="0" w:color="auto"/>
                <w:left w:val="none" w:sz="0" w:space="0" w:color="auto"/>
                <w:bottom w:val="none" w:sz="0" w:space="0" w:color="auto"/>
                <w:right w:val="none" w:sz="0" w:space="0" w:color="auto"/>
              </w:divBdr>
              <w:divsChild>
                <w:div w:id="16613508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04565567">
          <w:marLeft w:val="0"/>
          <w:marRight w:val="0"/>
          <w:marTop w:val="253"/>
          <w:marBottom w:val="0"/>
          <w:divBdr>
            <w:top w:val="none" w:sz="0" w:space="0" w:color="auto"/>
            <w:left w:val="none" w:sz="0" w:space="0" w:color="auto"/>
            <w:bottom w:val="none" w:sz="0" w:space="0" w:color="auto"/>
            <w:right w:val="none" w:sz="0" w:space="0" w:color="auto"/>
          </w:divBdr>
          <w:divsChild>
            <w:div w:id="238101797">
              <w:marLeft w:val="0"/>
              <w:marRight w:val="0"/>
              <w:marTop w:val="0"/>
              <w:marBottom w:val="0"/>
              <w:divBdr>
                <w:top w:val="none" w:sz="0" w:space="0" w:color="auto"/>
                <w:left w:val="none" w:sz="0" w:space="0" w:color="auto"/>
                <w:bottom w:val="none" w:sz="0" w:space="0" w:color="auto"/>
                <w:right w:val="none" w:sz="0" w:space="0" w:color="auto"/>
              </w:divBdr>
              <w:divsChild>
                <w:div w:id="1113481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14250037">
      <w:bodyDiv w:val="1"/>
      <w:marLeft w:val="0"/>
      <w:marRight w:val="0"/>
      <w:marTop w:val="0"/>
      <w:marBottom w:val="0"/>
      <w:divBdr>
        <w:top w:val="none" w:sz="0" w:space="0" w:color="auto"/>
        <w:left w:val="none" w:sz="0" w:space="0" w:color="auto"/>
        <w:bottom w:val="none" w:sz="0" w:space="0" w:color="auto"/>
        <w:right w:val="none" w:sz="0" w:space="0" w:color="auto"/>
      </w:divBdr>
      <w:divsChild>
        <w:div w:id="2166129">
          <w:marLeft w:val="0"/>
          <w:marRight w:val="0"/>
          <w:marTop w:val="0"/>
          <w:marBottom w:val="0"/>
          <w:divBdr>
            <w:top w:val="none" w:sz="0" w:space="0" w:color="auto"/>
            <w:left w:val="none" w:sz="0" w:space="0" w:color="auto"/>
            <w:bottom w:val="none" w:sz="0" w:space="0" w:color="auto"/>
            <w:right w:val="none" w:sz="0" w:space="0" w:color="auto"/>
          </w:divBdr>
        </w:div>
        <w:div w:id="1365865082">
          <w:marLeft w:val="0"/>
          <w:marRight w:val="0"/>
          <w:marTop w:val="0"/>
          <w:marBottom w:val="0"/>
          <w:divBdr>
            <w:top w:val="none" w:sz="0" w:space="0" w:color="auto"/>
            <w:left w:val="none" w:sz="0" w:space="0" w:color="auto"/>
            <w:bottom w:val="none" w:sz="0" w:space="0" w:color="auto"/>
            <w:right w:val="none" w:sz="0" w:space="0" w:color="auto"/>
          </w:divBdr>
          <w:divsChild>
            <w:div w:id="886068462">
              <w:marLeft w:val="0"/>
              <w:marRight w:val="0"/>
              <w:marTop w:val="0"/>
              <w:marBottom w:val="0"/>
              <w:divBdr>
                <w:top w:val="none" w:sz="0" w:space="0" w:color="auto"/>
                <w:left w:val="none" w:sz="0" w:space="0" w:color="auto"/>
                <w:bottom w:val="none" w:sz="0" w:space="0" w:color="auto"/>
                <w:right w:val="none" w:sz="0" w:space="0" w:color="auto"/>
              </w:divBdr>
            </w:div>
          </w:divsChild>
        </w:div>
        <w:div w:id="1261445944">
          <w:marLeft w:val="0"/>
          <w:marRight w:val="0"/>
          <w:marTop w:val="0"/>
          <w:marBottom w:val="0"/>
          <w:divBdr>
            <w:top w:val="none" w:sz="0" w:space="0" w:color="auto"/>
            <w:left w:val="none" w:sz="0" w:space="0" w:color="auto"/>
            <w:bottom w:val="none" w:sz="0" w:space="0" w:color="auto"/>
            <w:right w:val="none" w:sz="0" w:space="0" w:color="auto"/>
          </w:divBdr>
        </w:div>
        <w:div w:id="335496367">
          <w:marLeft w:val="0"/>
          <w:marRight w:val="0"/>
          <w:marTop w:val="0"/>
          <w:marBottom w:val="0"/>
          <w:divBdr>
            <w:top w:val="none" w:sz="0" w:space="0" w:color="auto"/>
            <w:left w:val="none" w:sz="0" w:space="0" w:color="auto"/>
            <w:bottom w:val="none" w:sz="0" w:space="0" w:color="auto"/>
            <w:right w:val="none" w:sz="0" w:space="0" w:color="auto"/>
          </w:divBdr>
          <w:divsChild>
            <w:div w:id="592207349">
              <w:marLeft w:val="0"/>
              <w:marRight w:val="0"/>
              <w:marTop w:val="0"/>
              <w:marBottom w:val="0"/>
              <w:divBdr>
                <w:top w:val="none" w:sz="0" w:space="0" w:color="auto"/>
                <w:left w:val="none" w:sz="0" w:space="0" w:color="auto"/>
                <w:bottom w:val="none" w:sz="0" w:space="0" w:color="auto"/>
                <w:right w:val="none" w:sz="0" w:space="0" w:color="auto"/>
              </w:divBdr>
            </w:div>
          </w:divsChild>
        </w:div>
        <w:div w:id="351691720">
          <w:marLeft w:val="0"/>
          <w:marRight w:val="0"/>
          <w:marTop w:val="0"/>
          <w:marBottom w:val="0"/>
          <w:divBdr>
            <w:top w:val="none" w:sz="0" w:space="0" w:color="auto"/>
            <w:left w:val="none" w:sz="0" w:space="0" w:color="auto"/>
            <w:bottom w:val="none" w:sz="0" w:space="0" w:color="auto"/>
            <w:right w:val="none" w:sz="0" w:space="0" w:color="auto"/>
          </w:divBdr>
        </w:div>
        <w:div w:id="1795757656">
          <w:marLeft w:val="0"/>
          <w:marRight w:val="0"/>
          <w:marTop w:val="0"/>
          <w:marBottom w:val="0"/>
          <w:divBdr>
            <w:top w:val="none" w:sz="0" w:space="0" w:color="auto"/>
            <w:left w:val="none" w:sz="0" w:space="0" w:color="auto"/>
            <w:bottom w:val="none" w:sz="0" w:space="0" w:color="auto"/>
            <w:right w:val="none" w:sz="0" w:space="0" w:color="auto"/>
          </w:divBdr>
          <w:divsChild>
            <w:div w:id="355736447">
              <w:marLeft w:val="0"/>
              <w:marRight w:val="0"/>
              <w:marTop w:val="0"/>
              <w:marBottom w:val="0"/>
              <w:divBdr>
                <w:top w:val="none" w:sz="0" w:space="0" w:color="auto"/>
                <w:left w:val="none" w:sz="0" w:space="0" w:color="auto"/>
                <w:bottom w:val="none" w:sz="0" w:space="0" w:color="auto"/>
                <w:right w:val="none" w:sz="0" w:space="0" w:color="auto"/>
              </w:divBdr>
            </w:div>
          </w:divsChild>
        </w:div>
        <w:div w:id="916087459">
          <w:marLeft w:val="0"/>
          <w:marRight w:val="0"/>
          <w:marTop w:val="0"/>
          <w:marBottom w:val="0"/>
          <w:divBdr>
            <w:top w:val="none" w:sz="0" w:space="0" w:color="auto"/>
            <w:left w:val="none" w:sz="0" w:space="0" w:color="auto"/>
            <w:bottom w:val="none" w:sz="0" w:space="0" w:color="auto"/>
            <w:right w:val="none" w:sz="0" w:space="0" w:color="auto"/>
          </w:divBdr>
        </w:div>
        <w:div w:id="2091271076">
          <w:marLeft w:val="0"/>
          <w:marRight w:val="0"/>
          <w:marTop w:val="0"/>
          <w:marBottom w:val="0"/>
          <w:divBdr>
            <w:top w:val="none" w:sz="0" w:space="0" w:color="auto"/>
            <w:left w:val="none" w:sz="0" w:space="0" w:color="auto"/>
            <w:bottom w:val="none" w:sz="0" w:space="0" w:color="auto"/>
            <w:right w:val="none" w:sz="0" w:space="0" w:color="auto"/>
          </w:divBdr>
          <w:divsChild>
            <w:div w:id="547300308">
              <w:marLeft w:val="0"/>
              <w:marRight w:val="0"/>
              <w:marTop w:val="0"/>
              <w:marBottom w:val="0"/>
              <w:divBdr>
                <w:top w:val="none" w:sz="0" w:space="0" w:color="auto"/>
                <w:left w:val="none" w:sz="0" w:space="0" w:color="auto"/>
                <w:bottom w:val="none" w:sz="0" w:space="0" w:color="auto"/>
                <w:right w:val="none" w:sz="0" w:space="0" w:color="auto"/>
              </w:divBdr>
            </w:div>
          </w:divsChild>
        </w:div>
        <w:div w:id="1956714447">
          <w:marLeft w:val="0"/>
          <w:marRight w:val="0"/>
          <w:marTop w:val="0"/>
          <w:marBottom w:val="0"/>
          <w:divBdr>
            <w:top w:val="none" w:sz="0" w:space="0" w:color="auto"/>
            <w:left w:val="none" w:sz="0" w:space="0" w:color="auto"/>
            <w:bottom w:val="none" w:sz="0" w:space="0" w:color="auto"/>
            <w:right w:val="none" w:sz="0" w:space="0" w:color="auto"/>
          </w:divBdr>
        </w:div>
        <w:div w:id="254439761">
          <w:marLeft w:val="0"/>
          <w:marRight w:val="0"/>
          <w:marTop w:val="0"/>
          <w:marBottom w:val="0"/>
          <w:divBdr>
            <w:top w:val="none" w:sz="0" w:space="0" w:color="auto"/>
            <w:left w:val="none" w:sz="0" w:space="0" w:color="auto"/>
            <w:bottom w:val="none" w:sz="0" w:space="0" w:color="auto"/>
            <w:right w:val="none" w:sz="0" w:space="0" w:color="auto"/>
          </w:divBdr>
          <w:divsChild>
            <w:div w:id="2140340765">
              <w:marLeft w:val="0"/>
              <w:marRight w:val="0"/>
              <w:marTop w:val="0"/>
              <w:marBottom w:val="0"/>
              <w:divBdr>
                <w:top w:val="none" w:sz="0" w:space="0" w:color="auto"/>
                <w:left w:val="none" w:sz="0" w:space="0" w:color="auto"/>
                <w:bottom w:val="none" w:sz="0" w:space="0" w:color="auto"/>
                <w:right w:val="none" w:sz="0" w:space="0" w:color="auto"/>
              </w:divBdr>
            </w:div>
          </w:divsChild>
        </w:div>
        <w:div w:id="1320496189">
          <w:marLeft w:val="0"/>
          <w:marRight w:val="0"/>
          <w:marTop w:val="0"/>
          <w:marBottom w:val="0"/>
          <w:divBdr>
            <w:top w:val="none" w:sz="0" w:space="0" w:color="auto"/>
            <w:left w:val="none" w:sz="0" w:space="0" w:color="auto"/>
            <w:bottom w:val="none" w:sz="0" w:space="0" w:color="auto"/>
            <w:right w:val="none" w:sz="0" w:space="0" w:color="auto"/>
          </w:divBdr>
        </w:div>
        <w:div w:id="1637493965">
          <w:marLeft w:val="0"/>
          <w:marRight w:val="0"/>
          <w:marTop w:val="0"/>
          <w:marBottom w:val="0"/>
          <w:divBdr>
            <w:top w:val="none" w:sz="0" w:space="0" w:color="auto"/>
            <w:left w:val="none" w:sz="0" w:space="0" w:color="auto"/>
            <w:bottom w:val="none" w:sz="0" w:space="0" w:color="auto"/>
            <w:right w:val="none" w:sz="0" w:space="0" w:color="auto"/>
          </w:divBdr>
          <w:divsChild>
            <w:div w:id="900334525">
              <w:marLeft w:val="0"/>
              <w:marRight w:val="0"/>
              <w:marTop w:val="0"/>
              <w:marBottom w:val="0"/>
              <w:divBdr>
                <w:top w:val="none" w:sz="0" w:space="0" w:color="auto"/>
                <w:left w:val="none" w:sz="0" w:space="0" w:color="auto"/>
                <w:bottom w:val="none" w:sz="0" w:space="0" w:color="auto"/>
                <w:right w:val="none" w:sz="0" w:space="0" w:color="auto"/>
              </w:divBdr>
            </w:div>
          </w:divsChild>
        </w:div>
        <w:div w:id="1538856241">
          <w:marLeft w:val="0"/>
          <w:marRight w:val="0"/>
          <w:marTop w:val="0"/>
          <w:marBottom w:val="0"/>
          <w:divBdr>
            <w:top w:val="none" w:sz="0" w:space="0" w:color="auto"/>
            <w:left w:val="none" w:sz="0" w:space="0" w:color="auto"/>
            <w:bottom w:val="none" w:sz="0" w:space="0" w:color="auto"/>
            <w:right w:val="none" w:sz="0" w:space="0" w:color="auto"/>
          </w:divBdr>
        </w:div>
        <w:div w:id="183370122">
          <w:marLeft w:val="0"/>
          <w:marRight w:val="0"/>
          <w:marTop w:val="0"/>
          <w:marBottom w:val="0"/>
          <w:divBdr>
            <w:top w:val="none" w:sz="0" w:space="0" w:color="auto"/>
            <w:left w:val="none" w:sz="0" w:space="0" w:color="auto"/>
            <w:bottom w:val="none" w:sz="0" w:space="0" w:color="auto"/>
            <w:right w:val="none" w:sz="0" w:space="0" w:color="auto"/>
          </w:divBdr>
          <w:divsChild>
            <w:div w:id="1970747276">
              <w:marLeft w:val="0"/>
              <w:marRight w:val="0"/>
              <w:marTop w:val="0"/>
              <w:marBottom w:val="0"/>
              <w:divBdr>
                <w:top w:val="none" w:sz="0" w:space="0" w:color="auto"/>
                <w:left w:val="none" w:sz="0" w:space="0" w:color="auto"/>
                <w:bottom w:val="none" w:sz="0" w:space="0" w:color="auto"/>
                <w:right w:val="none" w:sz="0" w:space="0" w:color="auto"/>
              </w:divBdr>
            </w:div>
          </w:divsChild>
        </w:div>
        <w:div w:id="1916279092">
          <w:marLeft w:val="0"/>
          <w:marRight w:val="0"/>
          <w:marTop w:val="253"/>
          <w:marBottom w:val="0"/>
          <w:divBdr>
            <w:top w:val="none" w:sz="0" w:space="0" w:color="auto"/>
            <w:left w:val="none" w:sz="0" w:space="0" w:color="auto"/>
            <w:bottom w:val="none" w:sz="0" w:space="0" w:color="auto"/>
            <w:right w:val="none" w:sz="0" w:space="0" w:color="auto"/>
          </w:divBdr>
          <w:divsChild>
            <w:div w:id="861823483">
              <w:marLeft w:val="0"/>
              <w:marRight w:val="0"/>
              <w:marTop w:val="0"/>
              <w:marBottom w:val="0"/>
              <w:divBdr>
                <w:top w:val="none" w:sz="0" w:space="0" w:color="auto"/>
                <w:left w:val="none" w:sz="0" w:space="0" w:color="auto"/>
                <w:bottom w:val="none" w:sz="0" w:space="0" w:color="auto"/>
                <w:right w:val="none" w:sz="0" w:space="0" w:color="auto"/>
              </w:divBdr>
              <w:divsChild>
                <w:div w:id="2806907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1850600">
          <w:marLeft w:val="0"/>
          <w:marRight w:val="0"/>
          <w:marTop w:val="253"/>
          <w:marBottom w:val="0"/>
          <w:divBdr>
            <w:top w:val="none" w:sz="0" w:space="0" w:color="auto"/>
            <w:left w:val="none" w:sz="0" w:space="0" w:color="auto"/>
            <w:bottom w:val="none" w:sz="0" w:space="0" w:color="auto"/>
            <w:right w:val="none" w:sz="0" w:space="0" w:color="auto"/>
          </w:divBdr>
          <w:divsChild>
            <w:div w:id="1900748471">
              <w:marLeft w:val="0"/>
              <w:marRight w:val="0"/>
              <w:marTop w:val="0"/>
              <w:marBottom w:val="0"/>
              <w:divBdr>
                <w:top w:val="none" w:sz="0" w:space="0" w:color="auto"/>
                <w:left w:val="none" w:sz="0" w:space="0" w:color="auto"/>
                <w:bottom w:val="none" w:sz="0" w:space="0" w:color="auto"/>
                <w:right w:val="none" w:sz="0" w:space="0" w:color="auto"/>
              </w:divBdr>
              <w:divsChild>
                <w:div w:id="17362758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5686007">
          <w:marLeft w:val="0"/>
          <w:marRight w:val="0"/>
          <w:marTop w:val="253"/>
          <w:marBottom w:val="0"/>
          <w:divBdr>
            <w:top w:val="none" w:sz="0" w:space="0" w:color="auto"/>
            <w:left w:val="none" w:sz="0" w:space="0" w:color="auto"/>
            <w:bottom w:val="none" w:sz="0" w:space="0" w:color="auto"/>
            <w:right w:val="none" w:sz="0" w:space="0" w:color="auto"/>
          </w:divBdr>
          <w:divsChild>
            <w:div w:id="260843654">
              <w:marLeft w:val="0"/>
              <w:marRight w:val="0"/>
              <w:marTop w:val="0"/>
              <w:marBottom w:val="0"/>
              <w:divBdr>
                <w:top w:val="none" w:sz="0" w:space="0" w:color="auto"/>
                <w:left w:val="none" w:sz="0" w:space="0" w:color="auto"/>
                <w:bottom w:val="none" w:sz="0" w:space="0" w:color="auto"/>
                <w:right w:val="none" w:sz="0" w:space="0" w:color="auto"/>
              </w:divBdr>
              <w:divsChild>
                <w:div w:id="612135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650252">
          <w:marLeft w:val="0"/>
          <w:marRight w:val="0"/>
          <w:marTop w:val="253"/>
          <w:marBottom w:val="0"/>
          <w:divBdr>
            <w:top w:val="none" w:sz="0" w:space="0" w:color="auto"/>
            <w:left w:val="none" w:sz="0" w:space="0" w:color="auto"/>
            <w:bottom w:val="none" w:sz="0" w:space="0" w:color="auto"/>
            <w:right w:val="none" w:sz="0" w:space="0" w:color="auto"/>
          </w:divBdr>
          <w:divsChild>
            <w:div w:id="1344821090">
              <w:marLeft w:val="0"/>
              <w:marRight w:val="0"/>
              <w:marTop w:val="0"/>
              <w:marBottom w:val="0"/>
              <w:divBdr>
                <w:top w:val="none" w:sz="0" w:space="0" w:color="auto"/>
                <w:left w:val="none" w:sz="0" w:space="0" w:color="auto"/>
                <w:bottom w:val="none" w:sz="0" w:space="0" w:color="auto"/>
                <w:right w:val="none" w:sz="0" w:space="0" w:color="auto"/>
              </w:divBdr>
              <w:divsChild>
                <w:div w:id="1431570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23812185">
      <w:bodyDiv w:val="1"/>
      <w:marLeft w:val="0"/>
      <w:marRight w:val="0"/>
      <w:marTop w:val="0"/>
      <w:marBottom w:val="0"/>
      <w:divBdr>
        <w:top w:val="none" w:sz="0" w:space="0" w:color="auto"/>
        <w:left w:val="none" w:sz="0" w:space="0" w:color="auto"/>
        <w:bottom w:val="none" w:sz="0" w:space="0" w:color="auto"/>
        <w:right w:val="none" w:sz="0" w:space="0" w:color="auto"/>
      </w:divBdr>
      <w:divsChild>
        <w:div w:id="565187387">
          <w:marLeft w:val="0"/>
          <w:marRight w:val="0"/>
          <w:marTop w:val="0"/>
          <w:marBottom w:val="0"/>
          <w:divBdr>
            <w:top w:val="none" w:sz="0" w:space="0" w:color="auto"/>
            <w:left w:val="none" w:sz="0" w:space="0" w:color="auto"/>
            <w:bottom w:val="none" w:sz="0" w:space="0" w:color="auto"/>
            <w:right w:val="none" w:sz="0" w:space="0" w:color="auto"/>
          </w:divBdr>
        </w:div>
        <w:div w:id="265619409">
          <w:marLeft w:val="0"/>
          <w:marRight w:val="0"/>
          <w:marTop w:val="0"/>
          <w:marBottom w:val="0"/>
          <w:divBdr>
            <w:top w:val="none" w:sz="0" w:space="0" w:color="auto"/>
            <w:left w:val="none" w:sz="0" w:space="0" w:color="auto"/>
            <w:bottom w:val="none" w:sz="0" w:space="0" w:color="auto"/>
            <w:right w:val="none" w:sz="0" w:space="0" w:color="auto"/>
          </w:divBdr>
          <w:divsChild>
            <w:div w:id="1152716121">
              <w:marLeft w:val="0"/>
              <w:marRight w:val="0"/>
              <w:marTop w:val="0"/>
              <w:marBottom w:val="0"/>
              <w:divBdr>
                <w:top w:val="none" w:sz="0" w:space="0" w:color="auto"/>
                <w:left w:val="none" w:sz="0" w:space="0" w:color="auto"/>
                <w:bottom w:val="none" w:sz="0" w:space="0" w:color="auto"/>
                <w:right w:val="none" w:sz="0" w:space="0" w:color="auto"/>
              </w:divBdr>
            </w:div>
          </w:divsChild>
        </w:div>
        <w:div w:id="1887831403">
          <w:marLeft w:val="0"/>
          <w:marRight w:val="0"/>
          <w:marTop w:val="0"/>
          <w:marBottom w:val="0"/>
          <w:divBdr>
            <w:top w:val="none" w:sz="0" w:space="0" w:color="auto"/>
            <w:left w:val="none" w:sz="0" w:space="0" w:color="auto"/>
            <w:bottom w:val="none" w:sz="0" w:space="0" w:color="auto"/>
            <w:right w:val="none" w:sz="0" w:space="0" w:color="auto"/>
          </w:divBdr>
        </w:div>
        <w:div w:id="1523396257">
          <w:marLeft w:val="0"/>
          <w:marRight w:val="0"/>
          <w:marTop w:val="0"/>
          <w:marBottom w:val="0"/>
          <w:divBdr>
            <w:top w:val="none" w:sz="0" w:space="0" w:color="auto"/>
            <w:left w:val="none" w:sz="0" w:space="0" w:color="auto"/>
            <w:bottom w:val="none" w:sz="0" w:space="0" w:color="auto"/>
            <w:right w:val="none" w:sz="0" w:space="0" w:color="auto"/>
          </w:divBdr>
          <w:divsChild>
            <w:div w:id="1392925805">
              <w:marLeft w:val="0"/>
              <w:marRight w:val="0"/>
              <w:marTop w:val="0"/>
              <w:marBottom w:val="0"/>
              <w:divBdr>
                <w:top w:val="none" w:sz="0" w:space="0" w:color="auto"/>
                <w:left w:val="none" w:sz="0" w:space="0" w:color="auto"/>
                <w:bottom w:val="none" w:sz="0" w:space="0" w:color="auto"/>
                <w:right w:val="none" w:sz="0" w:space="0" w:color="auto"/>
              </w:divBdr>
            </w:div>
          </w:divsChild>
        </w:div>
        <w:div w:id="1524704698">
          <w:marLeft w:val="0"/>
          <w:marRight w:val="0"/>
          <w:marTop w:val="0"/>
          <w:marBottom w:val="0"/>
          <w:divBdr>
            <w:top w:val="none" w:sz="0" w:space="0" w:color="auto"/>
            <w:left w:val="none" w:sz="0" w:space="0" w:color="auto"/>
            <w:bottom w:val="none" w:sz="0" w:space="0" w:color="auto"/>
            <w:right w:val="none" w:sz="0" w:space="0" w:color="auto"/>
          </w:divBdr>
        </w:div>
        <w:div w:id="760374003">
          <w:marLeft w:val="0"/>
          <w:marRight w:val="0"/>
          <w:marTop w:val="0"/>
          <w:marBottom w:val="0"/>
          <w:divBdr>
            <w:top w:val="none" w:sz="0" w:space="0" w:color="auto"/>
            <w:left w:val="none" w:sz="0" w:space="0" w:color="auto"/>
            <w:bottom w:val="none" w:sz="0" w:space="0" w:color="auto"/>
            <w:right w:val="none" w:sz="0" w:space="0" w:color="auto"/>
          </w:divBdr>
          <w:divsChild>
            <w:div w:id="1567301168">
              <w:marLeft w:val="0"/>
              <w:marRight w:val="0"/>
              <w:marTop w:val="0"/>
              <w:marBottom w:val="0"/>
              <w:divBdr>
                <w:top w:val="none" w:sz="0" w:space="0" w:color="auto"/>
                <w:left w:val="none" w:sz="0" w:space="0" w:color="auto"/>
                <w:bottom w:val="none" w:sz="0" w:space="0" w:color="auto"/>
                <w:right w:val="none" w:sz="0" w:space="0" w:color="auto"/>
              </w:divBdr>
            </w:div>
          </w:divsChild>
        </w:div>
        <w:div w:id="483818266">
          <w:marLeft w:val="0"/>
          <w:marRight w:val="0"/>
          <w:marTop w:val="0"/>
          <w:marBottom w:val="0"/>
          <w:divBdr>
            <w:top w:val="none" w:sz="0" w:space="0" w:color="auto"/>
            <w:left w:val="none" w:sz="0" w:space="0" w:color="auto"/>
            <w:bottom w:val="none" w:sz="0" w:space="0" w:color="auto"/>
            <w:right w:val="none" w:sz="0" w:space="0" w:color="auto"/>
          </w:divBdr>
        </w:div>
        <w:div w:id="1978021783">
          <w:marLeft w:val="0"/>
          <w:marRight w:val="0"/>
          <w:marTop w:val="0"/>
          <w:marBottom w:val="0"/>
          <w:divBdr>
            <w:top w:val="none" w:sz="0" w:space="0" w:color="auto"/>
            <w:left w:val="none" w:sz="0" w:space="0" w:color="auto"/>
            <w:bottom w:val="none" w:sz="0" w:space="0" w:color="auto"/>
            <w:right w:val="none" w:sz="0" w:space="0" w:color="auto"/>
          </w:divBdr>
          <w:divsChild>
            <w:div w:id="1121342683">
              <w:marLeft w:val="0"/>
              <w:marRight w:val="0"/>
              <w:marTop w:val="0"/>
              <w:marBottom w:val="0"/>
              <w:divBdr>
                <w:top w:val="none" w:sz="0" w:space="0" w:color="auto"/>
                <w:left w:val="none" w:sz="0" w:space="0" w:color="auto"/>
                <w:bottom w:val="none" w:sz="0" w:space="0" w:color="auto"/>
                <w:right w:val="none" w:sz="0" w:space="0" w:color="auto"/>
              </w:divBdr>
            </w:div>
          </w:divsChild>
        </w:div>
        <w:div w:id="999190465">
          <w:marLeft w:val="0"/>
          <w:marRight w:val="0"/>
          <w:marTop w:val="0"/>
          <w:marBottom w:val="0"/>
          <w:divBdr>
            <w:top w:val="none" w:sz="0" w:space="0" w:color="auto"/>
            <w:left w:val="none" w:sz="0" w:space="0" w:color="auto"/>
            <w:bottom w:val="none" w:sz="0" w:space="0" w:color="auto"/>
            <w:right w:val="none" w:sz="0" w:space="0" w:color="auto"/>
          </w:divBdr>
        </w:div>
        <w:div w:id="630012439">
          <w:marLeft w:val="0"/>
          <w:marRight w:val="0"/>
          <w:marTop w:val="0"/>
          <w:marBottom w:val="0"/>
          <w:divBdr>
            <w:top w:val="none" w:sz="0" w:space="0" w:color="auto"/>
            <w:left w:val="none" w:sz="0" w:space="0" w:color="auto"/>
            <w:bottom w:val="none" w:sz="0" w:space="0" w:color="auto"/>
            <w:right w:val="none" w:sz="0" w:space="0" w:color="auto"/>
          </w:divBdr>
          <w:divsChild>
            <w:div w:id="1559901442">
              <w:marLeft w:val="0"/>
              <w:marRight w:val="0"/>
              <w:marTop w:val="0"/>
              <w:marBottom w:val="0"/>
              <w:divBdr>
                <w:top w:val="none" w:sz="0" w:space="0" w:color="auto"/>
                <w:left w:val="none" w:sz="0" w:space="0" w:color="auto"/>
                <w:bottom w:val="none" w:sz="0" w:space="0" w:color="auto"/>
                <w:right w:val="none" w:sz="0" w:space="0" w:color="auto"/>
              </w:divBdr>
            </w:div>
          </w:divsChild>
        </w:div>
        <w:div w:id="741412205">
          <w:marLeft w:val="0"/>
          <w:marRight w:val="0"/>
          <w:marTop w:val="0"/>
          <w:marBottom w:val="0"/>
          <w:divBdr>
            <w:top w:val="none" w:sz="0" w:space="0" w:color="auto"/>
            <w:left w:val="none" w:sz="0" w:space="0" w:color="auto"/>
            <w:bottom w:val="none" w:sz="0" w:space="0" w:color="auto"/>
            <w:right w:val="none" w:sz="0" w:space="0" w:color="auto"/>
          </w:divBdr>
        </w:div>
        <w:div w:id="1337154439">
          <w:marLeft w:val="0"/>
          <w:marRight w:val="0"/>
          <w:marTop w:val="0"/>
          <w:marBottom w:val="0"/>
          <w:divBdr>
            <w:top w:val="none" w:sz="0" w:space="0" w:color="auto"/>
            <w:left w:val="none" w:sz="0" w:space="0" w:color="auto"/>
            <w:bottom w:val="none" w:sz="0" w:space="0" w:color="auto"/>
            <w:right w:val="none" w:sz="0" w:space="0" w:color="auto"/>
          </w:divBdr>
          <w:divsChild>
            <w:div w:id="331686833">
              <w:marLeft w:val="0"/>
              <w:marRight w:val="0"/>
              <w:marTop w:val="0"/>
              <w:marBottom w:val="0"/>
              <w:divBdr>
                <w:top w:val="none" w:sz="0" w:space="0" w:color="auto"/>
                <w:left w:val="none" w:sz="0" w:space="0" w:color="auto"/>
                <w:bottom w:val="none" w:sz="0" w:space="0" w:color="auto"/>
                <w:right w:val="none" w:sz="0" w:space="0" w:color="auto"/>
              </w:divBdr>
            </w:div>
          </w:divsChild>
        </w:div>
        <w:div w:id="1655991763">
          <w:marLeft w:val="0"/>
          <w:marRight w:val="0"/>
          <w:marTop w:val="0"/>
          <w:marBottom w:val="0"/>
          <w:divBdr>
            <w:top w:val="none" w:sz="0" w:space="0" w:color="auto"/>
            <w:left w:val="none" w:sz="0" w:space="0" w:color="auto"/>
            <w:bottom w:val="none" w:sz="0" w:space="0" w:color="auto"/>
            <w:right w:val="none" w:sz="0" w:space="0" w:color="auto"/>
          </w:divBdr>
        </w:div>
        <w:div w:id="1400250027">
          <w:marLeft w:val="0"/>
          <w:marRight w:val="0"/>
          <w:marTop w:val="0"/>
          <w:marBottom w:val="0"/>
          <w:divBdr>
            <w:top w:val="none" w:sz="0" w:space="0" w:color="auto"/>
            <w:left w:val="none" w:sz="0" w:space="0" w:color="auto"/>
            <w:bottom w:val="none" w:sz="0" w:space="0" w:color="auto"/>
            <w:right w:val="none" w:sz="0" w:space="0" w:color="auto"/>
          </w:divBdr>
          <w:divsChild>
            <w:div w:id="1834949933">
              <w:marLeft w:val="0"/>
              <w:marRight w:val="0"/>
              <w:marTop w:val="0"/>
              <w:marBottom w:val="0"/>
              <w:divBdr>
                <w:top w:val="none" w:sz="0" w:space="0" w:color="auto"/>
                <w:left w:val="none" w:sz="0" w:space="0" w:color="auto"/>
                <w:bottom w:val="none" w:sz="0" w:space="0" w:color="auto"/>
                <w:right w:val="none" w:sz="0" w:space="0" w:color="auto"/>
              </w:divBdr>
            </w:div>
          </w:divsChild>
        </w:div>
        <w:div w:id="71632504">
          <w:marLeft w:val="0"/>
          <w:marRight w:val="0"/>
          <w:marTop w:val="201"/>
          <w:marBottom w:val="0"/>
          <w:divBdr>
            <w:top w:val="none" w:sz="0" w:space="0" w:color="auto"/>
            <w:left w:val="none" w:sz="0" w:space="0" w:color="auto"/>
            <w:bottom w:val="none" w:sz="0" w:space="0" w:color="auto"/>
            <w:right w:val="none" w:sz="0" w:space="0" w:color="auto"/>
          </w:divBdr>
          <w:divsChild>
            <w:div w:id="1009648583">
              <w:marLeft w:val="0"/>
              <w:marRight w:val="0"/>
              <w:marTop w:val="0"/>
              <w:marBottom w:val="0"/>
              <w:divBdr>
                <w:top w:val="none" w:sz="0" w:space="0" w:color="auto"/>
                <w:left w:val="none" w:sz="0" w:space="0" w:color="auto"/>
                <w:bottom w:val="none" w:sz="0" w:space="0" w:color="auto"/>
                <w:right w:val="none" w:sz="0" w:space="0" w:color="auto"/>
              </w:divBdr>
              <w:divsChild>
                <w:div w:id="4024889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2075149">
          <w:marLeft w:val="0"/>
          <w:marRight w:val="0"/>
          <w:marTop w:val="201"/>
          <w:marBottom w:val="0"/>
          <w:divBdr>
            <w:top w:val="none" w:sz="0" w:space="0" w:color="auto"/>
            <w:left w:val="none" w:sz="0" w:space="0" w:color="auto"/>
            <w:bottom w:val="none" w:sz="0" w:space="0" w:color="auto"/>
            <w:right w:val="none" w:sz="0" w:space="0" w:color="auto"/>
          </w:divBdr>
          <w:divsChild>
            <w:div w:id="1438721311">
              <w:marLeft w:val="0"/>
              <w:marRight w:val="0"/>
              <w:marTop w:val="0"/>
              <w:marBottom w:val="0"/>
              <w:divBdr>
                <w:top w:val="none" w:sz="0" w:space="0" w:color="auto"/>
                <w:left w:val="none" w:sz="0" w:space="0" w:color="auto"/>
                <w:bottom w:val="none" w:sz="0" w:space="0" w:color="auto"/>
                <w:right w:val="none" w:sz="0" w:space="0" w:color="auto"/>
              </w:divBdr>
              <w:divsChild>
                <w:div w:id="878906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7716750">
          <w:marLeft w:val="0"/>
          <w:marRight w:val="0"/>
          <w:marTop w:val="201"/>
          <w:marBottom w:val="0"/>
          <w:divBdr>
            <w:top w:val="none" w:sz="0" w:space="0" w:color="auto"/>
            <w:left w:val="none" w:sz="0" w:space="0" w:color="auto"/>
            <w:bottom w:val="none" w:sz="0" w:space="0" w:color="auto"/>
            <w:right w:val="none" w:sz="0" w:space="0" w:color="auto"/>
          </w:divBdr>
          <w:divsChild>
            <w:div w:id="1771780971">
              <w:marLeft w:val="0"/>
              <w:marRight w:val="0"/>
              <w:marTop w:val="0"/>
              <w:marBottom w:val="0"/>
              <w:divBdr>
                <w:top w:val="none" w:sz="0" w:space="0" w:color="auto"/>
                <w:left w:val="none" w:sz="0" w:space="0" w:color="auto"/>
                <w:bottom w:val="none" w:sz="0" w:space="0" w:color="auto"/>
                <w:right w:val="none" w:sz="0" w:space="0" w:color="auto"/>
              </w:divBdr>
              <w:divsChild>
                <w:div w:id="16031485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9325756">
          <w:marLeft w:val="0"/>
          <w:marRight w:val="0"/>
          <w:marTop w:val="201"/>
          <w:marBottom w:val="0"/>
          <w:divBdr>
            <w:top w:val="none" w:sz="0" w:space="0" w:color="auto"/>
            <w:left w:val="none" w:sz="0" w:space="0" w:color="auto"/>
            <w:bottom w:val="none" w:sz="0" w:space="0" w:color="auto"/>
            <w:right w:val="none" w:sz="0" w:space="0" w:color="auto"/>
          </w:divBdr>
          <w:divsChild>
            <w:div w:id="1250433582">
              <w:marLeft w:val="0"/>
              <w:marRight w:val="0"/>
              <w:marTop w:val="0"/>
              <w:marBottom w:val="0"/>
              <w:divBdr>
                <w:top w:val="none" w:sz="0" w:space="0" w:color="auto"/>
                <w:left w:val="none" w:sz="0" w:space="0" w:color="auto"/>
                <w:bottom w:val="none" w:sz="0" w:space="0" w:color="auto"/>
                <w:right w:val="none" w:sz="0" w:space="0" w:color="auto"/>
              </w:divBdr>
              <w:divsChild>
                <w:div w:id="64266281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29972563">
      <w:bodyDiv w:val="1"/>
      <w:marLeft w:val="0"/>
      <w:marRight w:val="0"/>
      <w:marTop w:val="0"/>
      <w:marBottom w:val="0"/>
      <w:divBdr>
        <w:top w:val="none" w:sz="0" w:space="0" w:color="auto"/>
        <w:left w:val="none" w:sz="0" w:space="0" w:color="auto"/>
        <w:bottom w:val="none" w:sz="0" w:space="0" w:color="auto"/>
        <w:right w:val="none" w:sz="0" w:space="0" w:color="auto"/>
      </w:divBdr>
      <w:divsChild>
        <w:div w:id="1960254426">
          <w:marLeft w:val="0"/>
          <w:marRight w:val="0"/>
          <w:marTop w:val="0"/>
          <w:marBottom w:val="0"/>
          <w:divBdr>
            <w:top w:val="none" w:sz="0" w:space="0" w:color="auto"/>
            <w:left w:val="none" w:sz="0" w:space="0" w:color="auto"/>
            <w:bottom w:val="none" w:sz="0" w:space="0" w:color="auto"/>
            <w:right w:val="none" w:sz="0" w:space="0" w:color="auto"/>
          </w:divBdr>
        </w:div>
        <w:div w:id="1443452613">
          <w:marLeft w:val="0"/>
          <w:marRight w:val="0"/>
          <w:marTop w:val="0"/>
          <w:marBottom w:val="0"/>
          <w:divBdr>
            <w:top w:val="none" w:sz="0" w:space="0" w:color="auto"/>
            <w:left w:val="none" w:sz="0" w:space="0" w:color="auto"/>
            <w:bottom w:val="none" w:sz="0" w:space="0" w:color="auto"/>
            <w:right w:val="none" w:sz="0" w:space="0" w:color="auto"/>
          </w:divBdr>
          <w:divsChild>
            <w:div w:id="344140955">
              <w:marLeft w:val="0"/>
              <w:marRight w:val="0"/>
              <w:marTop w:val="0"/>
              <w:marBottom w:val="0"/>
              <w:divBdr>
                <w:top w:val="none" w:sz="0" w:space="0" w:color="auto"/>
                <w:left w:val="none" w:sz="0" w:space="0" w:color="auto"/>
                <w:bottom w:val="none" w:sz="0" w:space="0" w:color="auto"/>
                <w:right w:val="none" w:sz="0" w:space="0" w:color="auto"/>
              </w:divBdr>
            </w:div>
          </w:divsChild>
        </w:div>
        <w:div w:id="1398553275">
          <w:marLeft w:val="0"/>
          <w:marRight w:val="0"/>
          <w:marTop w:val="0"/>
          <w:marBottom w:val="0"/>
          <w:divBdr>
            <w:top w:val="none" w:sz="0" w:space="0" w:color="auto"/>
            <w:left w:val="none" w:sz="0" w:space="0" w:color="auto"/>
            <w:bottom w:val="none" w:sz="0" w:space="0" w:color="auto"/>
            <w:right w:val="none" w:sz="0" w:space="0" w:color="auto"/>
          </w:divBdr>
        </w:div>
        <w:div w:id="511719751">
          <w:marLeft w:val="0"/>
          <w:marRight w:val="0"/>
          <w:marTop w:val="0"/>
          <w:marBottom w:val="0"/>
          <w:divBdr>
            <w:top w:val="none" w:sz="0" w:space="0" w:color="auto"/>
            <w:left w:val="none" w:sz="0" w:space="0" w:color="auto"/>
            <w:bottom w:val="none" w:sz="0" w:space="0" w:color="auto"/>
            <w:right w:val="none" w:sz="0" w:space="0" w:color="auto"/>
          </w:divBdr>
          <w:divsChild>
            <w:div w:id="1051732979">
              <w:marLeft w:val="0"/>
              <w:marRight w:val="0"/>
              <w:marTop w:val="0"/>
              <w:marBottom w:val="0"/>
              <w:divBdr>
                <w:top w:val="none" w:sz="0" w:space="0" w:color="auto"/>
                <w:left w:val="none" w:sz="0" w:space="0" w:color="auto"/>
                <w:bottom w:val="none" w:sz="0" w:space="0" w:color="auto"/>
                <w:right w:val="none" w:sz="0" w:space="0" w:color="auto"/>
              </w:divBdr>
            </w:div>
          </w:divsChild>
        </w:div>
        <w:div w:id="27880833">
          <w:marLeft w:val="0"/>
          <w:marRight w:val="0"/>
          <w:marTop w:val="0"/>
          <w:marBottom w:val="0"/>
          <w:divBdr>
            <w:top w:val="none" w:sz="0" w:space="0" w:color="auto"/>
            <w:left w:val="none" w:sz="0" w:space="0" w:color="auto"/>
            <w:bottom w:val="none" w:sz="0" w:space="0" w:color="auto"/>
            <w:right w:val="none" w:sz="0" w:space="0" w:color="auto"/>
          </w:divBdr>
        </w:div>
        <w:div w:id="1093623904">
          <w:marLeft w:val="0"/>
          <w:marRight w:val="0"/>
          <w:marTop w:val="0"/>
          <w:marBottom w:val="0"/>
          <w:divBdr>
            <w:top w:val="none" w:sz="0" w:space="0" w:color="auto"/>
            <w:left w:val="none" w:sz="0" w:space="0" w:color="auto"/>
            <w:bottom w:val="none" w:sz="0" w:space="0" w:color="auto"/>
            <w:right w:val="none" w:sz="0" w:space="0" w:color="auto"/>
          </w:divBdr>
          <w:divsChild>
            <w:div w:id="139933014">
              <w:marLeft w:val="0"/>
              <w:marRight w:val="0"/>
              <w:marTop w:val="0"/>
              <w:marBottom w:val="0"/>
              <w:divBdr>
                <w:top w:val="none" w:sz="0" w:space="0" w:color="auto"/>
                <w:left w:val="none" w:sz="0" w:space="0" w:color="auto"/>
                <w:bottom w:val="none" w:sz="0" w:space="0" w:color="auto"/>
                <w:right w:val="none" w:sz="0" w:space="0" w:color="auto"/>
              </w:divBdr>
            </w:div>
          </w:divsChild>
        </w:div>
        <w:div w:id="1762485994">
          <w:marLeft w:val="0"/>
          <w:marRight w:val="0"/>
          <w:marTop w:val="0"/>
          <w:marBottom w:val="0"/>
          <w:divBdr>
            <w:top w:val="none" w:sz="0" w:space="0" w:color="auto"/>
            <w:left w:val="none" w:sz="0" w:space="0" w:color="auto"/>
            <w:bottom w:val="none" w:sz="0" w:space="0" w:color="auto"/>
            <w:right w:val="none" w:sz="0" w:space="0" w:color="auto"/>
          </w:divBdr>
        </w:div>
        <w:div w:id="1577088110">
          <w:marLeft w:val="0"/>
          <w:marRight w:val="0"/>
          <w:marTop w:val="0"/>
          <w:marBottom w:val="0"/>
          <w:divBdr>
            <w:top w:val="none" w:sz="0" w:space="0" w:color="auto"/>
            <w:left w:val="none" w:sz="0" w:space="0" w:color="auto"/>
            <w:bottom w:val="none" w:sz="0" w:space="0" w:color="auto"/>
            <w:right w:val="none" w:sz="0" w:space="0" w:color="auto"/>
          </w:divBdr>
          <w:divsChild>
            <w:div w:id="1461413654">
              <w:marLeft w:val="0"/>
              <w:marRight w:val="0"/>
              <w:marTop w:val="0"/>
              <w:marBottom w:val="0"/>
              <w:divBdr>
                <w:top w:val="none" w:sz="0" w:space="0" w:color="auto"/>
                <w:left w:val="none" w:sz="0" w:space="0" w:color="auto"/>
                <w:bottom w:val="none" w:sz="0" w:space="0" w:color="auto"/>
                <w:right w:val="none" w:sz="0" w:space="0" w:color="auto"/>
              </w:divBdr>
            </w:div>
          </w:divsChild>
        </w:div>
        <w:div w:id="1411271841">
          <w:marLeft w:val="0"/>
          <w:marRight w:val="0"/>
          <w:marTop w:val="0"/>
          <w:marBottom w:val="0"/>
          <w:divBdr>
            <w:top w:val="none" w:sz="0" w:space="0" w:color="auto"/>
            <w:left w:val="none" w:sz="0" w:space="0" w:color="auto"/>
            <w:bottom w:val="none" w:sz="0" w:space="0" w:color="auto"/>
            <w:right w:val="none" w:sz="0" w:space="0" w:color="auto"/>
          </w:divBdr>
        </w:div>
        <w:div w:id="766123497">
          <w:marLeft w:val="0"/>
          <w:marRight w:val="0"/>
          <w:marTop w:val="0"/>
          <w:marBottom w:val="0"/>
          <w:divBdr>
            <w:top w:val="none" w:sz="0" w:space="0" w:color="auto"/>
            <w:left w:val="none" w:sz="0" w:space="0" w:color="auto"/>
            <w:bottom w:val="none" w:sz="0" w:space="0" w:color="auto"/>
            <w:right w:val="none" w:sz="0" w:space="0" w:color="auto"/>
          </w:divBdr>
          <w:divsChild>
            <w:div w:id="1414401359">
              <w:marLeft w:val="0"/>
              <w:marRight w:val="0"/>
              <w:marTop w:val="0"/>
              <w:marBottom w:val="0"/>
              <w:divBdr>
                <w:top w:val="none" w:sz="0" w:space="0" w:color="auto"/>
                <w:left w:val="none" w:sz="0" w:space="0" w:color="auto"/>
                <w:bottom w:val="none" w:sz="0" w:space="0" w:color="auto"/>
                <w:right w:val="none" w:sz="0" w:space="0" w:color="auto"/>
              </w:divBdr>
            </w:div>
          </w:divsChild>
        </w:div>
        <w:div w:id="73624461">
          <w:marLeft w:val="0"/>
          <w:marRight w:val="0"/>
          <w:marTop w:val="0"/>
          <w:marBottom w:val="0"/>
          <w:divBdr>
            <w:top w:val="none" w:sz="0" w:space="0" w:color="auto"/>
            <w:left w:val="none" w:sz="0" w:space="0" w:color="auto"/>
            <w:bottom w:val="none" w:sz="0" w:space="0" w:color="auto"/>
            <w:right w:val="none" w:sz="0" w:space="0" w:color="auto"/>
          </w:divBdr>
        </w:div>
        <w:div w:id="917010153">
          <w:marLeft w:val="0"/>
          <w:marRight w:val="0"/>
          <w:marTop w:val="0"/>
          <w:marBottom w:val="0"/>
          <w:divBdr>
            <w:top w:val="none" w:sz="0" w:space="0" w:color="auto"/>
            <w:left w:val="none" w:sz="0" w:space="0" w:color="auto"/>
            <w:bottom w:val="none" w:sz="0" w:space="0" w:color="auto"/>
            <w:right w:val="none" w:sz="0" w:space="0" w:color="auto"/>
          </w:divBdr>
          <w:divsChild>
            <w:div w:id="358093797">
              <w:marLeft w:val="0"/>
              <w:marRight w:val="0"/>
              <w:marTop w:val="0"/>
              <w:marBottom w:val="0"/>
              <w:divBdr>
                <w:top w:val="none" w:sz="0" w:space="0" w:color="auto"/>
                <w:left w:val="none" w:sz="0" w:space="0" w:color="auto"/>
                <w:bottom w:val="none" w:sz="0" w:space="0" w:color="auto"/>
                <w:right w:val="none" w:sz="0" w:space="0" w:color="auto"/>
              </w:divBdr>
            </w:div>
          </w:divsChild>
        </w:div>
        <w:div w:id="49235771">
          <w:marLeft w:val="0"/>
          <w:marRight w:val="0"/>
          <w:marTop w:val="0"/>
          <w:marBottom w:val="0"/>
          <w:divBdr>
            <w:top w:val="none" w:sz="0" w:space="0" w:color="auto"/>
            <w:left w:val="none" w:sz="0" w:space="0" w:color="auto"/>
            <w:bottom w:val="none" w:sz="0" w:space="0" w:color="auto"/>
            <w:right w:val="none" w:sz="0" w:space="0" w:color="auto"/>
          </w:divBdr>
        </w:div>
        <w:div w:id="106434634">
          <w:marLeft w:val="0"/>
          <w:marRight w:val="0"/>
          <w:marTop w:val="0"/>
          <w:marBottom w:val="0"/>
          <w:divBdr>
            <w:top w:val="none" w:sz="0" w:space="0" w:color="auto"/>
            <w:left w:val="none" w:sz="0" w:space="0" w:color="auto"/>
            <w:bottom w:val="none" w:sz="0" w:space="0" w:color="auto"/>
            <w:right w:val="none" w:sz="0" w:space="0" w:color="auto"/>
          </w:divBdr>
          <w:divsChild>
            <w:div w:id="1161891741">
              <w:marLeft w:val="0"/>
              <w:marRight w:val="0"/>
              <w:marTop w:val="0"/>
              <w:marBottom w:val="0"/>
              <w:divBdr>
                <w:top w:val="none" w:sz="0" w:space="0" w:color="auto"/>
                <w:left w:val="none" w:sz="0" w:space="0" w:color="auto"/>
                <w:bottom w:val="none" w:sz="0" w:space="0" w:color="auto"/>
                <w:right w:val="none" w:sz="0" w:space="0" w:color="auto"/>
              </w:divBdr>
            </w:div>
          </w:divsChild>
        </w:div>
        <w:div w:id="31417749">
          <w:marLeft w:val="0"/>
          <w:marRight w:val="0"/>
          <w:marTop w:val="201"/>
          <w:marBottom w:val="0"/>
          <w:divBdr>
            <w:top w:val="none" w:sz="0" w:space="0" w:color="auto"/>
            <w:left w:val="none" w:sz="0" w:space="0" w:color="auto"/>
            <w:bottom w:val="none" w:sz="0" w:space="0" w:color="auto"/>
            <w:right w:val="none" w:sz="0" w:space="0" w:color="auto"/>
          </w:divBdr>
          <w:divsChild>
            <w:div w:id="774832251">
              <w:marLeft w:val="0"/>
              <w:marRight w:val="0"/>
              <w:marTop w:val="0"/>
              <w:marBottom w:val="0"/>
              <w:divBdr>
                <w:top w:val="none" w:sz="0" w:space="0" w:color="auto"/>
                <w:left w:val="none" w:sz="0" w:space="0" w:color="auto"/>
                <w:bottom w:val="none" w:sz="0" w:space="0" w:color="auto"/>
                <w:right w:val="none" w:sz="0" w:space="0" w:color="auto"/>
              </w:divBdr>
              <w:divsChild>
                <w:div w:id="14616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14821792">
          <w:marLeft w:val="0"/>
          <w:marRight w:val="0"/>
          <w:marTop w:val="201"/>
          <w:marBottom w:val="0"/>
          <w:divBdr>
            <w:top w:val="none" w:sz="0" w:space="0" w:color="auto"/>
            <w:left w:val="none" w:sz="0" w:space="0" w:color="auto"/>
            <w:bottom w:val="none" w:sz="0" w:space="0" w:color="auto"/>
            <w:right w:val="none" w:sz="0" w:space="0" w:color="auto"/>
          </w:divBdr>
          <w:divsChild>
            <w:div w:id="396439203">
              <w:marLeft w:val="0"/>
              <w:marRight w:val="0"/>
              <w:marTop w:val="0"/>
              <w:marBottom w:val="0"/>
              <w:divBdr>
                <w:top w:val="none" w:sz="0" w:space="0" w:color="auto"/>
                <w:left w:val="none" w:sz="0" w:space="0" w:color="auto"/>
                <w:bottom w:val="none" w:sz="0" w:space="0" w:color="auto"/>
                <w:right w:val="none" w:sz="0" w:space="0" w:color="auto"/>
              </w:divBdr>
              <w:divsChild>
                <w:div w:id="10164257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71255276">
          <w:marLeft w:val="0"/>
          <w:marRight w:val="0"/>
          <w:marTop w:val="201"/>
          <w:marBottom w:val="0"/>
          <w:divBdr>
            <w:top w:val="none" w:sz="0" w:space="0" w:color="auto"/>
            <w:left w:val="none" w:sz="0" w:space="0" w:color="auto"/>
            <w:bottom w:val="none" w:sz="0" w:space="0" w:color="auto"/>
            <w:right w:val="none" w:sz="0" w:space="0" w:color="auto"/>
          </w:divBdr>
          <w:divsChild>
            <w:div w:id="1917787741">
              <w:marLeft w:val="0"/>
              <w:marRight w:val="0"/>
              <w:marTop w:val="0"/>
              <w:marBottom w:val="0"/>
              <w:divBdr>
                <w:top w:val="none" w:sz="0" w:space="0" w:color="auto"/>
                <w:left w:val="none" w:sz="0" w:space="0" w:color="auto"/>
                <w:bottom w:val="none" w:sz="0" w:space="0" w:color="auto"/>
                <w:right w:val="none" w:sz="0" w:space="0" w:color="auto"/>
              </w:divBdr>
              <w:divsChild>
                <w:div w:id="2405246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6361069">
          <w:marLeft w:val="0"/>
          <w:marRight w:val="0"/>
          <w:marTop w:val="201"/>
          <w:marBottom w:val="0"/>
          <w:divBdr>
            <w:top w:val="none" w:sz="0" w:space="0" w:color="auto"/>
            <w:left w:val="none" w:sz="0" w:space="0" w:color="auto"/>
            <w:bottom w:val="none" w:sz="0" w:space="0" w:color="auto"/>
            <w:right w:val="none" w:sz="0" w:space="0" w:color="auto"/>
          </w:divBdr>
          <w:divsChild>
            <w:div w:id="1149709641">
              <w:marLeft w:val="0"/>
              <w:marRight w:val="0"/>
              <w:marTop w:val="0"/>
              <w:marBottom w:val="0"/>
              <w:divBdr>
                <w:top w:val="none" w:sz="0" w:space="0" w:color="auto"/>
                <w:left w:val="none" w:sz="0" w:space="0" w:color="auto"/>
                <w:bottom w:val="none" w:sz="0" w:space="0" w:color="auto"/>
                <w:right w:val="none" w:sz="0" w:space="0" w:color="auto"/>
              </w:divBdr>
              <w:divsChild>
                <w:div w:id="18778872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1359222">
      <w:bodyDiv w:val="1"/>
      <w:marLeft w:val="0"/>
      <w:marRight w:val="0"/>
      <w:marTop w:val="0"/>
      <w:marBottom w:val="0"/>
      <w:divBdr>
        <w:top w:val="none" w:sz="0" w:space="0" w:color="auto"/>
        <w:left w:val="none" w:sz="0" w:space="0" w:color="auto"/>
        <w:bottom w:val="none" w:sz="0" w:space="0" w:color="auto"/>
        <w:right w:val="none" w:sz="0" w:space="0" w:color="auto"/>
      </w:divBdr>
      <w:divsChild>
        <w:div w:id="131139297">
          <w:marLeft w:val="0"/>
          <w:marRight w:val="0"/>
          <w:marTop w:val="0"/>
          <w:marBottom w:val="0"/>
          <w:divBdr>
            <w:top w:val="none" w:sz="0" w:space="0" w:color="auto"/>
            <w:left w:val="none" w:sz="0" w:space="0" w:color="auto"/>
            <w:bottom w:val="none" w:sz="0" w:space="0" w:color="auto"/>
            <w:right w:val="none" w:sz="0" w:space="0" w:color="auto"/>
          </w:divBdr>
        </w:div>
        <w:div w:id="115955389">
          <w:marLeft w:val="0"/>
          <w:marRight w:val="0"/>
          <w:marTop w:val="0"/>
          <w:marBottom w:val="0"/>
          <w:divBdr>
            <w:top w:val="none" w:sz="0" w:space="0" w:color="auto"/>
            <w:left w:val="none" w:sz="0" w:space="0" w:color="auto"/>
            <w:bottom w:val="none" w:sz="0" w:space="0" w:color="auto"/>
            <w:right w:val="none" w:sz="0" w:space="0" w:color="auto"/>
          </w:divBdr>
          <w:divsChild>
            <w:div w:id="29303270">
              <w:marLeft w:val="0"/>
              <w:marRight w:val="0"/>
              <w:marTop w:val="0"/>
              <w:marBottom w:val="0"/>
              <w:divBdr>
                <w:top w:val="none" w:sz="0" w:space="0" w:color="auto"/>
                <w:left w:val="none" w:sz="0" w:space="0" w:color="auto"/>
                <w:bottom w:val="none" w:sz="0" w:space="0" w:color="auto"/>
                <w:right w:val="none" w:sz="0" w:space="0" w:color="auto"/>
              </w:divBdr>
            </w:div>
          </w:divsChild>
        </w:div>
        <w:div w:id="1017544410">
          <w:marLeft w:val="0"/>
          <w:marRight w:val="0"/>
          <w:marTop w:val="0"/>
          <w:marBottom w:val="0"/>
          <w:divBdr>
            <w:top w:val="none" w:sz="0" w:space="0" w:color="auto"/>
            <w:left w:val="none" w:sz="0" w:space="0" w:color="auto"/>
            <w:bottom w:val="none" w:sz="0" w:space="0" w:color="auto"/>
            <w:right w:val="none" w:sz="0" w:space="0" w:color="auto"/>
          </w:divBdr>
        </w:div>
        <w:div w:id="187179512">
          <w:marLeft w:val="0"/>
          <w:marRight w:val="0"/>
          <w:marTop w:val="0"/>
          <w:marBottom w:val="0"/>
          <w:divBdr>
            <w:top w:val="none" w:sz="0" w:space="0" w:color="auto"/>
            <w:left w:val="none" w:sz="0" w:space="0" w:color="auto"/>
            <w:bottom w:val="none" w:sz="0" w:space="0" w:color="auto"/>
            <w:right w:val="none" w:sz="0" w:space="0" w:color="auto"/>
          </w:divBdr>
          <w:divsChild>
            <w:div w:id="414791147">
              <w:marLeft w:val="0"/>
              <w:marRight w:val="0"/>
              <w:marTop w:val="0"/>
              <w:marBottom w:val="0"/>
              <w:divBdr>
                <w:top w:val="none" w:sz="0" w:space="0" w:color="auto"/>
                <w:left w:val="none" w:sz="0" w:space="0" w:color="auto"/>
                <w:bottom w:val="none" w:sz="0" w:space="0" w:color="auto"/>
                <w:right w:val="none" w:sz="0" w:space="0" w:color="auto"/>
              </w:divBdr>
            </w:div>
          </w:divsChild>
        </w:div>
        <w:div w:id="1123615390">
          <w:marLeft w:val="0"/>
          <w:marRight w:val="0"/>
          <w:marTop w:val="0"/>
          <w:marBottom w:val="0"/>
          <w:divBdr>
            <w:top w:val="none" w:sz="0" w:space="0" w:color="auto"/>
            <w:left w:val="none" w:sz="0" w:space="0" w:color="auto"/>
            <w:bottom w:val="none" w:sz="0" w:space="0" w:color="auto"/>
            <w:right w:val="none" w:sz="0" w:space="0" w:color="auto"/>
          </w:divBdr>
        </w:div>
        <w:div w:id="1963919992">
          <w:marLeft w:val="0"/>
          <w:marRight w:val="0"/>
          <w:marTop w:val="0"/>
          <w:marBottom w:val="0"/>
          <w:divBdr>
            <w:top w:val="none" w:sz="0" w:space="0" w:color="auto"/>
            <w:left w:val="none" w:sz="0" w:space="0" w:color="auto"/>
            <w:bottom w:val="none" w:sz="0" w:space="0" w:color="auto"/>
            <w:right w:val="none" w:sz="0" w:space="0" w:color="auto"/>
          </w:divBdr>
          <w:divsChild>
            <w:div w:id="2038697374">
              <w:marLeft w:val="0"/>
              <w:marRight w:val="0"/>
              <w:marTop w:val="0"/>
              <w:marBottom w:val="0"/>
              <w:divBdr>
                <w:top w:val="none" w:sz="0" w:space="0" w:color="auto"/>
                <w:left w:val="none" w:sz="0" w:space="0" w:color="auto"/>
                <w:bottom w:val="none" w:sz="0" w:space="0" w:color="auto"/>
                <w:right w:val="none" w:sz="0" w:space="0" w:color="auto"/>
              </w:divBdr>
            </w:div>
          </w:divsChild>
        </w:div>
        <w:div w:id="858198508">
          <w:marLeft w:val="0"/>
          <w:marRight w:val="0"/>
          <w:marTop w:val="0"/>
          <w:marBottom w:val="0"/>
          <w:divBdr>
            <w:top w:val="none" w:sz="0" w:space="0" w:color="auto"/>
            <w:left w:val="none" w:sz="0" w:space="0" w:color="auto"/>
            <w:bottom w:val="none" w:sz="0" w:space="0" w:color="auto"/>
            <w:right w:val="none" w:sz="0" w:space="0" w:color="auto"/>
          </w:divBdr>
        </w:div>
        <w:div w:id="589851985">
          <w:marLeft w:val="0"/>
          <w:marRight w:val="0"/>
          <w:marTop w:val="0"/>
          <w:marBottom w:val="0"/>
          <w:divBdr>
            <w:top w:val="none" w:sz="0" w:space="0" w:color="auto"/>
            <w:left w:val="none" w:sz="0" w:space="0" w:color="auto"/>
            <w:bottom w:val="none" w:sz="0" w:space="0" w:color="auto"/>
            <w:right w:val="none" w:sz="0" w:space="0" w:color="auto"/>
          </w:divBdr>
          <w:divsChild>
            <w:div w:id="180818866">
              <w:marLeft w:val="0"/>
              <w:marRight w:val="0"/>
              <w:marTop w:val="0"/>
              <w:marBottom w:val="0"/>
              <w:divBdr>
                <w:top w:val="none" w:sz="0" w:space="0" w:color="auto"/>
                <w:left w:val="none" w:sz="0" w:space="0" w:color="auto"/>
                <w:bottom w:val="none" w:sz="0" w:space="0" w:color="auto"/>
                <w:right w:val="none" w:sz="0" w:space="0" w:color="auto"/>
              </w:divBdr>
            </w:div>
          </w:divsChild>
        </w:div>
        <w:div w:id="1493449047">
          <w:marLeft w:val="0"/>
          <w:marRight w:val="0"/>
          <w:marTop w:val="0"/>
          <w:marBottom w:val="0"/>
          <w:divBdr>
            <w:top w:val="none" w:sz="0" w:space="0" w:color="auto"/>
            <w:left w:val="none" w:sz="0" w:space="0" w:color="auto"/>
            <w:bottom w:val="none" w:sz="0" w:space="0" w:color="auto"/>
            <w:right w:val="none" w:sz="0" w:space="0" w:color="auto"/>
          </w:divBdr>
        </w:div>
        <w:div w:id="1297376068">
          <w:marLeft w:val="0"/>
          <w:marRight w:val="0"/>
          <w:marTop w:val="0"/>
          <w:marBottom w:val="0"/>
          <w:divBdr>
            <w:top w:val="none" w:sz="0" w:space="0" w:color="auto"/>
            <w:left w:val="none" w:sz="0" w:space="0" w:color="auto"/>
            <w:bottom w:val="none" w:sz="0" w:space="0" w:color="auto"/>
            <w:right w:val="none" w:sz="0" w:space="0" w:color="auto"/>
          </w:divBdr>
          <w:divsChild>
            <w:div w:id="1291015903">
              <w:marLeft w:val="0"/>
              <w:marRight w:val="0"/>
              <w:marTop w:val="0"/>
              <w:marBottom w:val="0"/>
              <w:divBdr>
                <w:top w:val="none" w:sz="0" w:space="0" w:color="auto"/>
                <w:left w:val="none" w:sz="0" w:space="0" w:color="auto"/>
                <w:bottom w:val="none" w:sz="0" w:space="0" w:color="auto"/>
                <w:right w:val="none" w:sz="0" w:space="0" w:color="auto"/>
              </w:divBdr>
            </w:div>
          </w:divsChild>
        </w:div>
        <w:div w:id="1201012770">
          <w:marLeft w:val="0"/>
          <w:marRight w:val="0"/>
          <w:marTop w:val="0"/>
          <w:marBottom w:val="0"/>
          <w:divBdr>
            <w:top w:val="none" w:sz="0" w:space="0" w:color="auto"/>
            <w:left w:val="none" w:sz="0" w:space="0" w:color="auto"/>
            <w:bottom w:val="none" w:sz="0" w:space="0" w:color="auto"/>
            <w:right w:val="none" w:sz="0" w:space="0" w:color="auto"/>
          </w:divBdr>
        </w:div>
        <w:div w:id="926310201">
          <w:marLeft w:val="0"/>
          <w:marRight w:val="0"/>
          <w:marTop w:val="0"/>
          <w:marBottom w:val="0"/>
          <w:divBdr>
            <w:top w:val="none" w:sz="0" w:space="0" w:color="auto"/>
            <w:left w:val="none" w:sz="0" w:space="0" w:color="auto"/>
            <w:bottom w:val="none" w:sz="0" w:space="0" w:color="auto"/>
            <w:right w:val="none" w:sz="0" w:space="0" w:color="auto"/>
          </w:divBdr>
          <w:divsChild>
            <w:div w:id="225603840">
              <w:marLeft w:val="0"/>
              <w:marRight w:val="0"/>
              <w:marTop w:val="0"/>
              <w:marBottom w:val="0"/>
              <w:divBdr>
                <w:top w:val="none" w:sz="0" w:space="0" w:color="auto"/>
                <w:left w:val="none" w:sz="0" w:space="0" w:color="auto"/>
                <w:bottom w:val="none" w:sz="0" w:space="0" w:color="auto"/>
                <w:right w:val="none" w:sz="0" w:space="0" w:color="auto"/>
              </w:divBdr>
            </w:div>
          </w:divsChild>
        </w:div>
        <w:div w:id="974722704">
          <w:marLeft w:val="0"/>
          <w:marRight w:val="0"/>
          <w:marTop w:val="0"/>
          <w:marBottom w:val="0"/>
          <w:divBdr>
            <w:top w:val="none" w:sz="0" w:space="0" w:color="auto"/>
            <w:left w:val="none" w:sz="0" w:space="0" w:color="auto"/>
            <w:bottom w:val="none" w:sz="0" w:space="0" w:color="auto"/>
            <w:right w:val="none" w:sz="0" w:space="0" w:color="auto"/>
          </w:divBdr>
        </w:div>
        <w:div w:id="1658344068">
          <w:marLeft w:val="0"/>
          <w:marRight w:val="0"/>
          <w:marTop w:val="0"/>
          <w:marBottom w:val="0"/>
          <w:divBdr>
            <w:top w:val="none" w:sz="0" w:space="0" w:color="auto"/>
            <w:left w:val="none" w:sz="0" w:space="0" w:color="auto"/>
            <w:bottom w:val="none" w:sz="0" w:space="0" w:color="auto"/>
            <w:right w:val="none" w:sz="0" w:space="0" w:color="auto"/>
          </w:divBdr>
          <w:divsChild>
            <w:div w:id="687489565">
              <w:marLeft w:val="0"/>
              <w:marRight w:val="0"/>
              <w:marTop w:val="0"/>
              <w:marBottom w:val="0"/>
              <w:divBdr>
                <w:top w:val="none" w:sz="0" w:space="0" w:color="auto"/>
                <w:left w:val="none" w:sz="0" w:space="0" w:color="auto"/>
                <w:bottom w:val="none" w:sz="0" w:space="0" w:color="auto"/>
                <w:right w:val="none" w:sz="0" w:space="0" w:color="auto"/>
              </w:divBdr>
            </w:div>
          </w:divsChild>
        </w:div>
        <w:div w:id="1753507822">
          <w:marLeft w:val="0"/>
          <w:marRight w:val="0"/>
          <w:marTop w:val="253"/>
          <w:marBottom w:val="0"/>
          <w:divBdr>
            <w:top w:val="none" w:sz="0" w:space="0" w:color="auto"/>
            <w:left w:val="none" w:sz="0" w:space="0" w:color="auto"/>
            <w:bottom w:val="none" w:sz="0" w:space="0" w:color="auto"/>
            <w:right w:val="none" w:sz="0" w:space="0" w:color="auto"/>
          </w:divBdr>
          <w:divsChild>
            <w:div w:id="1564943632">
              <w:marLeft w:val="0"/>
              <w:marRight w:val="0"/>
              <w:marTop w:val="0"/>
              <w:marBottom w:val="0"/>
              <w:divBdr>
                <w:top w:val="none" w:sz="0" w:space="0" w:color="auto"/>
                <w:left w:val="none" w:sz="0" w:space="0" w:color="auto"/>
                <w:bottom w:val="none" w:sz="0" w:space="0" w:color="auto"/>
                <w:right w:val="none" w:sz="0" w:space="0" w:color="auto"/>
              </w:divBdr>
              <w:divsChild>
                <w:div w:id="11673588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5448240">
          <w:marLeft w:val="0"/>
          <w:marRight w:val="0"/>
          <w:marTop w:val="253"/>
          <w:marBottom w:val="0"/>
          <w:divBdr>
            <w:top w:val="none" w:sz="0" w:space="0" w:color="auto"/>
            <w:left w:val="none" w:sz="0" w:space="0" w:color="auto"/>
            <w:bottom w:val="none" w:sz="0" w:space="0" w:color="auto"/>
            <w:right w:val="none" w:sz="0" w:space="0" w:color="auto"/>
          </w:divBdr>
          <w:divsChild>
            <w:div w:id="2109498138">
              <w:marLeft w:val="0"/>
              <w:marRight w:val="0"/>
              <w:marTop w:val="0"/>
              <w:marBottom w:val="0"/>
              <w:divBdr>
                <w:top w:val="none" w:sz="0" w:space="0" w:color="auto"/>
                <w:left w:val="none" w:sz="0" w:space="0" w:color="auto"/>
                <w:bottom w:val="none" w:sz="0" w:space="0" w:color="auto"/>
                <w:right w:val="none" w:sz="0" w:space="0" w:color="auto"/>
              </w:divBdr>
              <w:divsChild>
                <w:div w:id="13309795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1559699">
          <w:marLeft w:val="0"/>
          <w:marRight w:val="0"/>
          <w:marTop w:val="253"/>
          <w:marBottom w:val="0"/>
          <w:divBdr>
            <w:top w:val="none" w:sz="0" w:space="0" w:color="auto"/>
            <w:left w:val="none" w:sz="0" w:space="0" w:color="auto"/>
            <w:bottom w:val="none" w:sz="0" w:space="0" w:color="auto"/>
            <w:right w:val="none" w:sz="0" w:space="0" w:color="auto"/>
          </w:divBdr>
          <w:divsChild>
            <w:div w:id="1214848685">
              <w:marLeft w:val="0"/>
              <w:marRight w:val="0"/>
              <w:marTop w:val="0"/>
              <w:marBottom w:val="0"/>
              <w:divBdr>
                <w:top w:val="none" w:sz="0" w:space="0" w:color="auto"/>
                <w:left w:val="none" w:sz="0" w:space="0" w:color="auto"/>
                <w:bottom w:val="none" w:sz="0" w:space="0" w:color="auto"/>
                <w:right w:val="none" w:sz="0" w:space="0" w:color="auto"/>
              </w:divBdr>
              <w:divsChild>
                <w:div w:id="4598876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0310363">
          <w:marLeft w:val="0"/>
          <w:marRight w:val="0"/>
          <w:marTop w:val="253"/>
          <w:marBottom w:val="0"/>
          <w:divBdr>
            <w:top w:val="none" w:sz="0" w:space="0" w:color="auto"/>
            <w:left w:val="none" w:sz="0" w:space="0" w:color="auto"/>
            <w:bottom w:val="none" w:sz="0" w:space="0" w:color="auto"/>
            <w:right w:val="none" w:sz="0" w:space="0" w:color="auto"/>
          </w:divBdr>
          <w:divsChild>
            <w:div w:id="1175610901">
              <w:marLeft w:val="0"/>
              <w:marRight w:val="0"/>
              <w:marTop w:val="0"/>
              <w:marBottom w:val="0"/>
              <w:divBdr>
                <w:top w:val="none" w:sz="0" w:space="0" w:color="auto"/>
                <w:left w:val="none" w:sz="0" w:space="0" w:color="auto"/>
                <w:bottom w:val="none" w:sz="0" w:space="0" w:color="auto"/>
                <w:right w:val="none" w:sz="0" w:space="0" w:color="auto"/>
              </w:divBdr>
              <w:divsChild>
                <w:div w:id="7172429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32477710">
      <w:bodyDiv w:val="1"/>
      <w:marLeft w:val="0"/>
      <w:marRight w:val="0"/>
      <w:marTop w:val="0"/>
      <w:marBottom w:val="0"/>
      <w:divBdr>
        <w:top w:val="none" w:sz="0" w:space="0" w:color="auto"/>
        <w:left w:val="none" w:sz="0" w:space="0" w:color="auto"/>
        <w:bottom w:val="none" w:sz="0" w:space="0" w:color="auto"/>
        <w:right w:val="none" w:sz="0" w:space="0" w:color="auto"/>
      </w:divBdr>
      <w:divsChild>
        <w:div w:id="134958489">
          <w:marLeft w:val="0"/>
          <w:marRight w:val="0"/>
          <w:marTop w:val="0"/>
          <w:marBottom w:val="0"/>
          <w:divBdr>
            <w:top w:val="none" w:sz="0" w:space="0" w:color="auto"/>
            <w:left w:val="none" w:sz="0" w:space="0" w:color="auto"/>
            <w:bottom w:val="none" w:sz="0" w:space="0" w:color="auto"/>
            <w:right w:val="none" w:sz="0" w:space="0" w:color="auto"/>
          </w:divBdr>
        </w:div>
        <w:div w:id="928542572">
          <w:marLeft w:val="0"/>
          <w:marRight w:val="0"/>
          <w:marTop w:val="0"/>
          <w:marBottom w:val="0"/>
          <w:divBdr>
            <w:top w:val="none" w:sz="0" w:space="0" w:color="auto"/>
            <w:left w:val="none" w:sz="0" w:space="0" w:color="auto"/>
            <w:bottom w:val="none" w:sz="0" w:space="0" w:color="auto"/>
            <w:right w:val="none" w:sz="0" w:space="0" w:color="auto"/>
          </w:divBdr>
          <w:divsChild>
            <w:div w:id="115024846">
              <w:marLeft w:val="0"/>
              <w:marRight w:val="0"/>
              <w:marTop w:val="0"/>
              <w:marBottom w:val="0"/>
              <w:divBdr>
                <w:top w:val="none" w:sz="0" w:space="0" w:color="auto"/>
                <w:left w:val="none" w:sz="0" w:space="0" w:color="auto"/>
                <w:bottom w:val="none" w:sz="0" w:space="0" w:color="auto"/>
                <w:right w:val="none" w:sz="0" w:space="0" w:color="auto"/>
              </w:divBdr>
            </w:div>
          </w:divsChild>
        </w:div>
        <w:div w:id="526606800">
          <w:marLeft w:val="0"/>
          <w:marRight w:val="0"/>
          <w:marTop w:val="0"/>
          <w:marBottom w:val="0"/>
          <w:divBdr>
            <w:top w:val="none" w:sz="0" w:space="0" w:color="auto"/>
            <w:left w:val="none" w:sz="0" w:space="0" w:color="auto"/>
            <w:bottom w:val="none" w:sz="0" w:space="0" w:color="auto"/>
            <w:right w:val="none" w:sz="0" w:space="0" w:color="auto"/>
          </w:divBdr>
        </w:div>
        <w:div w:id="1651982278">
          <w:marLeft w:val="0"/>
          <w:marRight w:val="0"/>
          <w:marTop w:val="0"/>
          <w:marBottom w:val="0"/>
          <w:divBdr>
            <w:top w:val="none" w:sz="0" w:space="0" w:color="auto"/>
            <w:left w:val="none" w:sz="0" w:space="0" w:color="auto"/>
            <w:bottom w:val="none" w:sz="0" w:space="0" w:color="auto"/>
            <w:right w:val="none" w:sz="0" w:space="0" w:color="auto"/>
          </w:divBdr>
          <w:divsChild>
            <w:div w:id="120155356">
              <w:marLeft w:val="0"/>
              <w:marRight w:val="0"/>
              <w:marTop w:val="0"/>
              <w:marBottom w:val="0"/>
              <w:divBdr>
                <w:top w:val="none" w:sz="0" w:space="0" w:color="auto"/>
                <w:left w:val="none" w:sz="0" w:space="0" w:color="auto"/>
                <w:bottom w:val="none" w:sz="0" w:space="0" w:color="auto"/>
                <w:right w:val="none" w:sz="0" w:space="0" w:color="auto"/>
              </w:divBdr>
            </w:div>
          </w:divsChild>
        </w:div>
        <w:div w:id="617178063">
          <w:marLeft w:val="0"/>
          <w:marRight w:val="0"/>
          <w:marTop w:val="0"/>
          <w:marBottom w:val="0"/>
          <w:divBdr>
            <w:top w:val="none" w:sz="0" w:space="0" w:color="auto"/>
            <w:left w:val="none" w:sz="0" w:space="0" w:color="auto"/>
            <w:bottom w:val="none" w:sz="0" w:space="0" w:color="auto"/>
            <w:right w:val="none" w:sz="0" w:space="0" w:color="auto"/>
          </w:divBdr>
        </w:div>
        <w:div w:id="1450975283">
          <w:marLeft w:val="0"/>
          <w:marRight w:val="0"/>
          <w:marTop w:val="0"/>
          <w:marBottom w:val="0"/>
          <w:divBdr>
            <w:top w:val="none" w:sz="0" w:space="0" w:color="auto"/>
            <w:left w:val="none" w:sz="0" w:space="0" w:color="auto"/>
            <w:bottom w:val="none" w:sz="0" w:space="0" w:color="auto"/>
            <w:right w:val="none" w:sz="0" w:space="0" w:color="auto"/>
          </w:divBdr>
          <w:divsChild>
            <w:div w:id="604700707">
              <w:marLeft w:val="0"/>
              <w:marRight w:val="0"/>
              <w:marTop w:val="0"/>
              <w:marBottom w:val="0"/>
              <w:divBdr>
                <w:top w:val="none" w:sz="0" w:space="0" w:color="auto"/>
                <w:left w:val="none" w:sz="0" w:space="0" w:color="auto"/>
                <w:bottom w:val="none" w:sz="0" w:space="0" w:color="auto"/>
                <w:right w:val="none" w:sz="0" w:space="0" w:color="auto"/>
              </w:divBdr>
            </w:div>
          </w:divsChild>
        </w:div>
        <w:div w:id="1487550348">
          <w:marLeft w:val="0"/>
          <w:marRight w:val="0"/>
          <w:marTop w:val="0"/>
          <w:marBottom w:val="0"/>
          <w:divBdr>
            <w:top w:val="none" w:sz="0" w:space="0" w:color="auto"/>
            <w:left w:val="none" w:sz="0" w:space="0" w:color="auto"/>
            <w:bottom w:val="none" w:sz="0" w:space="0" w:color="auto"/>
            <w:right w:val="none" w:sz="0" w:space="0" w:color="auto"/>
          </w:divBdr>
        </w:div>
        <w:div w:id="1762097767">
          <w:marLeft w:val="0"/>
          <w:marRight w:val="0"/>
          <w:marTop w:val="0"/>
          <w:marBottom w:val="0"/>
          <w:divBdr>
            <w:top w:val="none" w:sz="0" w:space="0" w:color="auto"/>
            <w:left w:val="none" w:sz="0" w:space="0" w:color="auto"/>
            <w:bottom w:val="none" w:sz="0" w:space="0" w:color="auto"/>
            <w:right w:val="none" w:sz="0" w:space="0" w:color="auto"/>
          </w:divBdr>
          <w:divsChild>
            <w:div w:id="333074036">
              <w:marLeft w:val="0"/>
              <w:marRight w:val="0"/>
              <w:marTop w:val="0"/>
              <w:marBottom w:val="0"/>
              <w:divBdr>
                <w:top w:val="none" w:sz="0" w:space="0" w:color="auto"/>
                <w:left w:val="none" w:sz="0" w:space="0" w:color="auto"/>
                <w:bottom w:val="none" w:sz="0" w:space="0" w:color="auto"/>
                <w:right w:val="none" w:sz="0" w:space="0" w:color="auto"/>
              </w:divBdr>
            </w:div>
          </w:divsChild>
        </w:div>
        <w:div w:id="1624077213">
          <w:marLeft w:val="0"/>
          <w:marRight w:val="0"/>
          <w:marTop w:val="0"/>
          <w:marBottom w:val="0"/>
          <w:divBdr>
            <w:top w:val="none" w:sz="0" w:space="0" w:color="auto"/>
            <w:left w:val="none" w:sz="0" w:space="0" w:color="auto"/>
            <w:bottom w:val="none" w:sz="0" w:space="0" w:color="auto"/>
            <w:right w:val="none" w:sz="0" w:space="0" w:color="auto"/>
          </w:divBdr>
        </w:div>
        <w:div w:id="919873687">
          <w:marLeft w:val="0"/>
          <w:marRight w:val="0"/>
          <w:marTop w:val="0"/>
          <w:marBottom w:val="0"/>
          <w:divBdr>
            <w:top w:val="none" w:sz="0" w:space="0" w:color="auto"/>
            <w:left w:val="none" w:sz="0" w:space="0" w:color="auto"/>
            <w:bottom w:val="none" w:sz="0" w:space="0" w:color="auto"/>
            <w:right w:val="none" w:sz="0" w:space="0" w:color="auto"/>
          </w:divBdr>
          <w:divsChild>
            <w:div w:id="1908567312">
              <w:marLeft w:val="0"/>
              <w:marRight w:val="0"/>
              <w:marTop w:val="0"/>
              <w:marBottom w:val="0"/>
              <w:divBdr>
                <w:top w:val="none" w:sz="0" w:space="0" w:color="auto"/>
                <w:left w:val="none" w:sz="0" w:space="0" w:color="auto"/>
                <w:bottom w:val="none" w:sz="0" w:space="0" w:color="auto"/>
                <w:right w:val="none" w:sz="0" w:space="0" w:color="auto"/>
              </w:divBdr>
            </w:div>
          </w:divsChild>
        </w:div>
        <w:div w:id="1103719204">
          <w:marLeft w:val="0"/>
          <w:marRight w:val="0"/>
          <w:marTop w:val="0"/>
          <w:marBottom w:val="0"/>
          <w:divBdr>
            <w:top w:val="none" w:sz="0" w:space="0" w:color="auto"/>
            <w:left w:val="none" w:sz="0" w:space="0" w:color="auto"/>
            <w:bottom w:val="none" w:sz="0" w:space="0" w:color="auto"/>
            <w:right w:val="none" w:sz="0" w:space="0" w:color="auto"/>
          </w:divBdr>
        </w:div>
        <w:div w:id="1733458647">
          <w:marLeft w:val="0"/>
          <w:marRight w:val="0"/>
          <w:marTop w:val="0"/>
          <w:marBottom w:val="0"/>
          <w:divBdr>
            <w:top w:val="none" w:sz="0" w:space="0" w:color="auto"/>
            <w:left w:val="none" w:sz="0" w:space="0" w:color="auto"/>
            <w:bottom w:val="none" w:sz="0" w:space="0" w:color="auto"/>
            <w:right w:val="none" w:sz="0" w:space="0" w:color="auto"/>
          </w:divBdr>
          <w:divsChild>
            <w:div w:id="1950117061">
              <w:marLeft w:val="0"/>
              <w:marRight w:val="0"/>
              <w:marTop w:val="0"/>
              <w:marBottom w:val="0"/>
              <w:divBdr>
                <w:top w:val="none" w:sz="0" w:space="0" w:color="auto"/>
                <w:left w:val="none" w:sz="0" w:space="0" w:color="auto"/>
                <w:bottom w:val="none" w:sz="0" w:space="0" w:color="auto"/>
                <w:right w:val="none" w:sz="0" w:space="0" w:color="auto"/>
              </w:divBdr>
            </w:div>
          </w:divsChild>
        </w:div>
        <w:div w:id="913853132">
          <w:marLeft w:val="0"/>
          <w:marRight w:val="0"/>
          <w:marTop w:val="0"/>
          <w:marBottom w:val="0"/>
          <w:divBdr>
            <w:top w:val="none" w:sz="0" w:space="0" w:color="auto"/>
            <w:left w:val="none" w:sz="0" w:space="0" w:color="auto"/>
            <w:bottom w:val="none" w:sz="0" w:space="0" w:color="auto"/>
            <w:right w:val="none" w:sz="0" w:space="0" w:color="auto"/>
          </w:divBdr>
        </w:div>
        <w:div w:id="99647317">
          <w:marLeft w:val="0"/>
          <w:marRight w:val="0"/>
          <w:marTop w:val="0"/>
          <w:marBottom w:val="0"/>
          <w:divBdr>
            <w:top w:val="none" w:sz="0" w:space="0" w:color="auto"/>
            <w:left w:val="none" w:sz="0" w:space="0" w:color="auto"/>
            <w:bottom w:val="none" w:sz="0" w:space="0" w:color="auto"/>
            <w:right w:val="none" w:sz="0" w:space="0" w:color="auto"/>
          </w:divBdr>
          <w:divsChild>
            <w:div w:id="338385653">
              <w:marLeft w:val="0"/>
              <w:marRight w:val="0"/>
              <w:marTop w:val="0"/>
              <w:marBottom w:val="0"/>
              <w:divBdr>
                <w:top w:val="none" w:sz="0" w:space="0" w:color="auto"/>
                <w:left w:val="none" w:sz="0" w:space="0" w:color="auto"/>
                <w:bottom w:val="none" w:sz="0" w:space="0" w:color="auto"/>
                <w:right w:val="none" w:sz="0" w:space="0" w:color="auto"/>
              </w:divBdr>
            </w:div>
          </w:divsChild>
        </w:div>
        <w:div w:id="1366172154">
          <w:marLeft w:val="0"/>
          <w:marRight w:val="0"/>
          <w:marTop w:val="201"/>
          <w:marBottom w:val="0"/>
          <w:divBdr>
            <w:top w:val="none" w:sz="0" w:space="0" w:color="auto"/>
            <w:left w:val="none" w:sz="0" w:space="0" w:color="auto"/>
            <w:bottom w:val="none" w:sz="0" w:space="0" w:color="auto"/>
            <w:right w:val="none" w:sz="0" w:space="0" w:color="auto"/>
          </w:divBdr>
          <w:divsChild>
            <w:div w:id="1502088582">
              <w:marLeft w:val="0"/>
              <w:marRight w:val="0"/>
              <w:marTop w:val="0"/>
              <w:marBottom w:val="0"/>
              <w:divBdr>
                <w:top w:val="none" w:sz="0" w:space="0" w:color="auto"/>
                <w:left w:val="none" w:sz="0" w:space="0" w:color="auto"/>
                <w:bottom w:val="none" w:sz="0" w:space="0" w:color="auto"/>
                <w:right w:val="none" w:sz="0" w:space="0" w:color="auto"/>
              </w:divBdr>
              <w:divsChild>
                <w:div w:id="4259991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5877137">
          <w:marLeft w:val="0"/>
          <w:marRight w:val="0"/>
          <w:marTop w:val="201"/>
          <w:marBottom w:val="0"/>
          <w:divBdr>
            <w:top w:val="none" w:sz="0" w:space="0" w:color="auto"/>
            <w:left w:val="none" w:sz="0" w:space="0" w:color="auto"/>
            <w:bottom w:val="none" w:sz="0" w:space="0" w:color="auto"/>
            <w:right w:val="none" w:sz="0" w:space="0" w:color="auto"/>
          </w:divBdr>
          <w:divsChild>
            <w:div w:id="540435486">
              <w:marLeft w:val="0"/>
              <w:marRight w:val="0"/>
              <w:marTop w:val="0"/>
              <w:marBottom w:val="0"/>
              <w:divBdr>
                <w:top w:val="none" w:sz="0" w:space="0" w:color="auto"/>
                <w:left w:val="none" w:sz="0" w:space="0" w:color="auto"/>
                <w:bottom w:val="none" w:sz="0" w:space="0" w:color="auto"/>
                <w:right w:val="none" w:sz="0" w:space="0" w:color="auto"/>
              </w:divBdr>
              <w:divsChild>
                <w:div w:id="3793271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6825009">
          <w:marLeft w:val="0"/>
          <w:marRight w:val="0"/>
          <w:marTop w:val="201"/>
          <w:marBottom w:val="0"/>
          <w:divBdr>
            <w:top w:val="none" w:sz="0" w:space="0" w:color="auto"/>
            <w:left w:val="none" w:sz="0" w:space="0" w:color="auto"/>
            <w:bottom w:val="none" w:sz="0" w:space="0" w:color="auto"/>
            <w:right w:val="none" w:sz="0" w:space="0" w:color="auto"/>
          </w:divBdr>
          <w:divsChild>
            <w:div w:id="909270816">
              <w:marLeft w:val="0"/>
              <w:marRight w:val="0"/>
              <w:marTop w:val="0"/>
              <w:marBottom w:val="0"/>
              <w:divBdr>
                <w:top w:val="none" w:sz="0" w:space="0" w:color="auto"/>
                <w:left w:val="none" w:sz="0" w:space="0" w:color="auto"/>
                <w:bottom w:val="none" w:sz="0" w:space="0" w:color="auto"/>
                <w:right w:val="none" w:sz="0" w:space="0" w:color="auto"/>
              </w:divBdr>
              <w:divsChild>
                <w:div w:id="17118814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3351574">
          <w:marLeft w:val="0"/>
          <w:marRight w:val="0"/>
          <w:marTop w:val="201"/>
          <w:marBottom w:val="0"/>
          <w:divBdr>
            <w:top w:val="none" w:sz="0" w:space="0" w:color="auto"/>
            <w:left w:val="none" w:sz="0" w:space="0" w:color="auto"/>
            <w:bottom w:val="none" w:sz="0" w:space="0" w:color="auto"/>
            <w:right w:val="none" w:sz="0" w:space="0" w:color="auto"/>
          </w:divBdr>
          <w:divsChild>
            <w:div w:id="1016031590">
              <w:marLeft w:val="0"/>
              <w:marRight w:val="0"/>
              <w:marTop w:val="0"/>
              <w:marBottom w:val="0"/>
              <w:divBdr>
                <w:top w:val="none" w:sz="0" w:space="0" w:color="auto"/>
                <w:left w:val="none" w:sz="0" w:space="0" w:color="auto"/>
                <w:bottom w:val="none" w:sz="0" w:space="0" w:color="auto"/>
                <w:right w:val="none" w:sz="0" w:space="0" w:color="auto"/>
              </w:divBdr>
              <w:divsChild>
                <w:div w:id="16906420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37913238">
      <w:bodyDiv w:val="1"/>
      <w:marLeft w:val="0"/>
      <w:marRight w:val="0"/>
      <w:marTop w:val="0"/>
      <w:marBottom w:val="0"/>
      <w:divBdr>
        <w:top w:val="none" w:sz="0" w:space="0" w:color="auto"/>
        <w:left w:val="none" w:sz="0" w:space="0" w:color="auto"/>
        <w:bottom w:val="none" w:sz="0" w:space="0" w:color="auto"/>
        <w:right w:val="none" w:sz="0" w:space="0" w:color="auto"/>
      </w:divBdr>
    </w:div>
    <w:div w:id="1147863554">
      <w:bodyDiv w:val="1"/>
      <w:marLeft w:val="0"/>
      <w:marRight w:val="0"/>
      <w:marTop w:val="0"/>
      <w:marBottom w:val="0"/>
      <w:divBdr>
        <w:top w:val="none" w:sz="0" w:space="0" w:color="auto"/>
        <w:left w:val="none" w:sz="0" w:space="0" w:color="auto"/>
        <w:bottom w:val="none" w:sz="0" w:space="0" w:color="auto"/>
        <w:right w:val="none" w:sz="0" w:space="0" w:color="auto"/>
      </w:divBdr>
      <w:divsChild>
        <w:div w:id="268397610">
          <w:marLeft w:val="0"/>
          <w:marRight w:val="0"/>
          <w:marTop w:val="0"/>
          <w:marBottom w:val="0"/>
          <w:divBdr>
            <w:top w:val="none" w:sz="0" w:space="0" w:color="auto"/>
            <w:left w:val="none" w:sz="0" w:space="0" w:color="auto"/>
            <w:bottom w:val="none" w:sz="0" w:space="0" w:color="auto"/>
            <w:right w:val="none" w:sz="0" w:space="0" w:color="auto"/>
          </w:divBdr>
        </w:div>
        <w:div w:id="1429808213">
          <w:marLeft w:val="0"/>
          <w:marRight w:val="0"/>
          <w:marTop w:val="0"/>
          <w:marBottom w:val="0"/>
          <w:divBdr>
            <w:top w:val="none" w:sz="0" w:space="0" w:color="auto"/>
            <w:left w:val="none" w:sz="0" w:space="0" w:color="auto"/>
            <w:bottom w:val="none" w:sz="0" w:space="0" w:color="auto"/>
            <w:right w:val="none" w:sz="0" w:space="0" w:color="auto"/>
          </w:divBdr>
          <w:divsChild>
            <w:div w:id="852063699">
              <w:marLeft w:val="0"/>
              <w:marRight w:val="0"/>
              <w:marTop w:val="0"/>
              <w:marBottom w:val="0"/>
              <w:divBdr>
                <w:top w:val="none" w:sz="0" w:space="0" w:color="auto"/>
                <w:left w:val="none" w:sz="0" w:space="0" w:color="auto"/>
                <w:bottom w:val="none" w:sz="0" w:space="0" w:color="auto"/>
                <w:right w:val="none" w:sz="0" w:space="0" w:color="auto"/>
              </w:divBdr>
            </w:div>
          </w:divsChild>
        </w:div>
        <w:div w:id="1891573654">
          <w:marLeft w:val="0"/>
          <w:marRight w:val="0"/>
          <w:marTop w:val="0"/>
          <w:marBottom w:val="0"/>
          <w:divBdr>
            <w:top w:val="none" w:sz="0" w:space="0" w:color="auto"/>
            <w:left w:val="none" w:sz="0" w:space="0" w:color="auto"/>
            <w:bottom w:val="none" w:sz="0" w:space="0" w:color="auto"/>
            <w:right w:val="none" w:sz="0" w:space="0" w:color="auto"/>
          </w:divBdr>
        </w:div>
        <w:div w:id="1046488830">
          <w:marLeft w:val="0"/>
          <w:marRight w:val="0"/>
          <w:marTop w:val="0"/>
          <w:marBottom w:val="0"/>
          <w:divBdr>
            <w:top w:val="none" w:sz="0" w:space="0" w:color="auto"/>
            <w:left w:val="none" w:sz="0" w:space="0" w:color="auto"/>
            <w:bottom w:val="none" w:sz="0" w:space="0" w:color="auto"/>
            <w:right w:val="none" w:sz="0" w:space="0" w:color="auto"/>
          </w:divBdr>
          <w:divsChild>
            <w:div w:id="1610552173">
              <w:marLeft w:val="0"/>
              <w:marRight w:val="0"/>
              <w:marTop w:val="0"/>
              <w:marBottom w:val="0"/>
              <w:divBdr>
                <w:top w:val="none" w:sz="0" w:space="0" w:color="auto"/>
                <w:left w:val="none" w:sz="0" w:space="0" w:color="auto"/>
                <w:bottom w:val="none" w:sz="0" w:space="0" w:color="auto"/>
                <w:right w:val="none" w:sz="0" w:space="0" w:color="auto"/>
              </w:divBdr>
            </w:div>
          </w:divsChild>
        </w:div>
        <w:div w:id="1858419498">
          <w:marLeft w:val="0"/>
          <w:marRight w:val="0"/>
          <w:marTop w:val="0"/>
          <w:marBottom w:val="0"/>
          <w:divBdr>
            <w:top w:val="none" w:sz="0" w:space="0" w:color="auto"/>
            <w:left w:val="none" w:sz="0" w:space="0" w:color="auto"/>
            <w:bottom w:val="none" w:sz="0" w:space="0" w:color="auto"/>
            <w:right w:val="none" w:sz="0" w:space="0" w:color="auto"/>
          </w:divBdr>
        </w:div>
        <w:div w:id="677777381">
          <w:marLeft w:val="0"/>
          <w:marRight w:val="0"/>
          <w:marTop w:val="0"/>
          <w:marBottom w:val="0"/>
          <w:divBdr>
            <w:top w:val="none" w:sz="0" w:space="0" w:color="auto"/>
            <w:left w:val="none" w:sz="0" w:space="0" w:color="auto"/>
            <w:bottom w:val="none" w:sz="0" w:space="0" w:color="auto"/>
            <w:right w:val="none" w:sz="0" w:space="0" w:color="auto"/>
          </w:divBdr>
          <w:divsChild>
            <w:div w:id="1339773512">
              <w:marLeft w:val="0"/>
              <w:marRight w:val="0"/>
              <w:marTop w:val="0"/>
              <w:marBottom w:val="0"/>
              <w:divBdr>
                <w:top w:val="none" w:sz="0" w:space="0" w:color="auto"/>
                <w:left w:val="none" w:sz="0" w:space="0" w:color="auto"/>
                <w:bottom w:val="none" w:sz="0" w:space="0" w:color="auto"/>
                <w:right w:val="none" w:sz="0" w:space="0" w:color="auto"/>
              </w:divBdr>
            </w:div>
          </w:divsChild>
        </w:div>
        <w:div w:id="1058938392">
          <w:marLeft w:val="0"/>
          <w:marRight w:val="0"/>
          <w:marTop w:val="0"/>
          <w:marBottom w:val="0"/>
          <w:divBdr>
            <w:top w:val="none" w:sz="0" w:space="0" w:color="auto"/>
            <w:left w:val="none" w:sz="0" w:space="0" w:color="auto"/>
            <w:bottom w:val="none" w:sz="0" w:space="0" w:color="auto"/>
            <w:right w:val="none" w:sz="0" w:space="0" w:color="auto"/>
          </w:divBdr>
        </w:div>
        <w:div w:id="1504969851">
          <w:marLeft w:val="0"/>
          <w:marRight w:val="0"/>
          <w:marTop w:val="0"/>
          <w:marBottom w:val="0"/>
          <w:divBdr>
            <w:top w:val="none" w:sz="0" w:space="0" w:color="auto"/>
            <w:left w:val="none" w:sz="0" w:space="0" w:color="auto"/>
            <w:bottom w:val="none" w:sz="0" w:space="0" w:color="auto"/>
            <w:right w:val="none" w:sz="0" w:space="0" w:color="auto"/>
          </w:divBdr>
          <w:divsChild>
            <w:div w:id="565645422">
              <w:marLeft w:val="0"/>
              <w:marRight w:val="0"/>
              <w:marTop w:val="0"/>
              <w:marBottom w:val="0"/>
              <w:divBdr>
                <w:top w:val="none" w:sz="0" w:space="0" w:color="auto"/>
                <w:left w:val="none" w:sz="0" w:space="0" w:color="auto"/>
                <w:bottom w:val="none" w:sz="0" w:space="0" w:color="auto"/>
                <w:right w:val="none" w:sz="0" w:space="0" w:color="auto"/>
              </w:divBdr>
            </w:div>
          </w:divsChild>
        </w:div>
        <w:div w:id="2020884675">
          <w:marLeft w:val="0"/>
          <w:marRight w:val="0"/>
          <w:marTop w:val="0"/>
          <w:marBottom w:val="0"/>
          <w:divBdr>
            <w:top w:val="none" w:sz="0" w:space="0" w:color="auto"/>
            <w:left w:val="none" w:sz="0" w:space="0" w:color="auto"/>
            <w:bottom w:val="none" w:sz="0" w:space="0" w:color="auto"/>
            <w:right w:val="none" w:sz="0" w:space="0" w:color="auto"/>
          </w:divBdr>
        </w:div>
        <w:div w:id="206454049">
          <w:marLeft w:val="0"/>
          <w:marRight w:val="0"/>
          <w:marTop w:val="0"/>
          <w:marBottom w:val="0"/>
          <w:divBdr>
            <w:top w:val="none" w:sz="0" w:space="0" w:color="auto"/>
            <w:left w:val="none" w:sz="0" w:space="0" w:color="auto"/>
            <w:bottom w:val="none" w:sz="0" w:space="0" w:color="auto"/>
            <w:right w:val="none" w:sz="0" w:space="0" w:color="auto"/>
          </w:divBdr>
          <w:divsChild>
            <w:div w:id="300423377">
              <w:marLeft w:val="0"/>
              <w:marRight w:val="0"/>
              <w:marTop w:val="0"/>
              <w:marBottom w:val="0"/>
              <w:divBdr>
                <w:top w:val="none" w:sz="0" w:space="0" w:color="auto"/>
                <w:left w:val="none" w:sz="0" w:space="0" w:color="auto"/>
                <w:bottom w:val="none" w:sz="0" w:space="0" w:color="auto"/>
                <w:right w:val="none" w:sz="0" w:space="0" w:color="auto"/>
              </w:divBdr>
            </w:div>
          </w:divsChild>
        </w:div>
        <w:div w:id="1081026747">
          <w:marLeft w:val="0"/>
          <w:marRight w:val="0"/>
          <w:marTop w:val="0"/>
          <w:marBottom w:val="0"/>
          <w:divBdr>
            <w:top w:val="none" w:sz="0" w:space="0" w:color="auto"/>
            <w:left w:val="none" w:sz="0" w:space="0" w:color="auto"/>
            <w:bottom w:val="none" w:sz="0" w:space="0" w:color="auto"/>
            <w:right w:val="none" w:sz="0" w:space="0" w:color="auto"/>
          </w:divBdr>
        </w:div>
        <w:div w:id="1545482989">
          <w:marLeft w:val="0"/>
          <w:marRight w:val="0"/>
          <w:marTop w:val="0"/>
          <w:marBottom w:val="0"/>
          <w:divBdr>
            <w:top w:val="none" w:sz="0" w:space="0" w:color="auto"/>
            <w:left w:val="none" w:sz="0" w:space="0" w:color="auto"/>
            <w:bottom w:val="none" w:sz="0" w:space="0" w:color="auto"/>
            <w:right w:val="none" w:sz="0" w:space="0" w:color="auto"/>
          </w:divBdr>
          <w:divsChild>
            <w:div w:id="551620795">
              <w:marLeft w:val="0"/>
              <w:marRight w:val="0"/>
              <w:marTop w:val="0"/>
              <w:marBottom w:val="0"/>
              <w:divBdr>
                <w:top w:val="none" w:sz="0" w:space="0" w:color="auto"/>
                <w:left w:val="none" w:sz="0" w:space="0" w:color="auto"/>
                <w:bottom w:val="none" w:sz="0" w:space="0" w:color="auto"/>
                <w:right w:val="none" w:sz="0" w:space="0" w:color="auto"/>
              </w:divBdr>
            </w:div>
          </w:divsChild>
        </w:div>
        <w:div w:id="1456483193">
          <w:marLeft w:val="0"/>
          <w:marRight w:val="0"/>
          <w:marTop w:val="0"/>
          <w:marBottom w:val="0"/>
          <w:divBdr>
            <w:top w:val="none" w:sz="0" w:space="0" w:color="auto"/>
            <w:left w:val="none" w:sz="0" w:space="0" w:color="auto"/>
            <w:bottom w:val="none" w:sz="0" w:space="0" w:color="auto"/>
            <w:right w:val="none" w:sz="0" w:space="0" w:color="auto"/>
          </w:divBdr>
        </w:div>
        <w:div w:id="1428454627">
          <w:marLeft w:val="0"/>
          <w:marRight w:val="0"/>
          <w:marTop w:val="0"/>
          <w:marBottom w:val="0"/>
          <w:divBdr>
            <w:top w:val="none" w:sz="0" w:space="0" w:color="auto"/>
            <w:left w:val="none" w:sz="0" w:space="0" w:color="auto"/>
            <w:bottom w:val="none" w:sz="0" w:space="0" w:color="auto"/>
            <w:right w:val="none" w:sz="0" w:space="0" w:color="auto"/>
          </w:divBdr>
          <w:divsChild>
            <w:div w:id="1275210337">
              <w:marLeft w:val="0"/>
              <w:marRight w:val="0"/>
              <w:marTop w:val="0"/>
              <w:marBottom w:val="0"/>
              <w:divBdr>
                <w:top w:val="none" w:sz="0" w:space="0" w:color="auto"/>
                <w:left w:val="none" w:sz="0" w:space="0" w:color="auto"/>
                <w:bottom w:val="none" w:sz="0" w:space="0" w:color="auto"/>
                <w:right w:val="none" w:sz="0" w:space="0" w:color="auto"/>
              </w:divBdr>
            </w:div>
          </w:divsChild>
        </w:div>
        <w:div w:id="422460816">
          <w:marLeft w:val="0"/>
          <w:marRight w:val="0"/>
          <w:marTop w:val="201"/>
          <w:marBottom w:val="0"/>
          <w:divBdr>
            <w:top w:val="none" w:sz="0" w:space="0" w:color="auto"/>
            <w:left w:val="none" w:sz="0" w:space="0" w:color="auto"/>
            <w:bottom w:val="none" w:sz="0" w:space="0" w:color="auto"/>
            <w:right w:val="none" w:sz="0" w:space="0" w:color="auto"/>
          </w:divBdr>
          <w:divsChild>
            <w:div w:id="1364743455">
              <w:marLeft w:val="0"/>
              <w:marRight w:val="0"/>
              <w:marTop w:val="0"/>
              <w:marBottom w:val="0"/>
              <w:divBdr>
                <w:top w:val="none" w:sz="0" w:space="0" w:color="auto"/>
                <w:left w:val="none" w:sz="0" w:space="0" w:color="auto"/>
                <w:bottom w:val="none" w:sz="0" w:space="0" w:color="auto"/>
                <w:right w:val="none" w:sz="0" w:space="0" w:color="auto"/>
              </w:divBdr>
              <w:divsChild>
                <w:div w:id="8802846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1051788">
          <w:marLeft w:val="0"/>
          <w:marRight w:val="0"/>
          <w:marTop w:val="201"/>
          <w:marBottom w:val="0"/>
          <w:divBdr>
            <w:top w:val="none" w:sz="0" w:space="0" w:color="auto"/>
            <w:left w:val="none" w:sz="0" w:space="0" w:color="auto"/>
            <w:bottom w:val="none" w:sz="0" w:space="0" w:color="auto"/>
            <w:right w:val="none" w:sz="0" w:space="0" w:color="auto"/>
          </w:divBdr>
          <w:divsChild>
            <w:div w:id="785975825">
              <w:marLeft w:val="0"/>
              <w:marRight w:val="0"/>
              <w:marTop w:val="0"/>
              <w:marBottom w:val="0"/>
              <w:divBdr>
                <w:top w:val="none" w:sz="0" w:space="0" w:color="auto"/>
                <w:left w:val="none" w:sz="0" w:space="0" w:color="auto"/>
                <w:bottom w:val="none" w:sz="0" w:space="0" w:color="auto"/>
                <w:right w:val="none" w:sz="0" w:space="0" w:color="auto"/>
              </w:divBdr>
              <w:divsChild>
                <w:div w:id="12729724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74863466">
          <w:marLeft w:val="0"/>
          <w:marRight w:val="0"/>
          <w:marTop w:val="201"/>
          <w:marBottom w:val="0"/>
          <w:divBdr>
            <w:top w:val="none" w:sz="0" w:space="0" w:color="auto"/>
            <w:left w:val="none" w:sz="0" w:space="0" w:color="auto"/>
            <w:bottom w:val="none" w:sz="0" w:space="0" w:color="auto"/>
            <w:right w:val="none" w:sz="0" w:space="0" w:color="auto"/>
          </w:divBdr>
          <w:divsChild>
            <w:div w:id="753013213">
              <w:marLeft w:val="0"/>
              <w:marRight w:val="0"/>
              <w:marTop w:val="0"/>
              <w:marBottom w:val="0"/>
              <w:divBdr>
                <w:top w:val="none" w:sz="0" w:space="0" w:color="auto"/>
                <w:left w:val="none" w:sz="0" w:space="0" w:color="auto"/>
                <w:bottom w:val="none" w:sz="0" w:space="0" w:color="auto"/>
                <w:right w:val="none" w:sz="0" w:space="0" w:color="auto"/>
              </w:divBdr>
              <w:divsChild>
                <w:div w:id="16475154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34879962">
          <w:marLeft w:val="0"/>
          <w:marRight w:val="0"/>
          <w:marTop w:val="201"/>
          <w:marBottom w:val="0"/>
          <w:divBdr>
            <w:top w:val="none" w:sz="0" w:space="0" w:color="auto"/>
            <w:left w:val="none" w:sz="0" w:space="0" w:color="auto"/>
            <w:bottom w:val="none" w:sz="0" w:space="0" w:color="auto"/>
            <w:right w:val="none" w:sz="0" w:space="0" w:color="auto"/>
          </w:divBdr>
          <w:divsChild>
            <w:div w:id="479931414">
              <w:marLeft w:val="0"/>
              <w:marRight w:val="0"/>
              <w:marTop w:val="0"/>
              <w:marBottom w:val="0"/>
              <w:divBdr>
                <w:top w:val="none" w:sz="0" w:space="0" w:color="auto"/>
                <w:left w:val="none" w:sz="0" w:space="0" w:color="auto"/>
                <w:bottom w:val="none" w:sz="0" w:space="0" w:color="auto"/>
                <w:right w:val="none" w:sz="0" w:space="0" w:color="auto"/>
              </w:divBdr>
              <w:divsChild>
                <w:div w:id="7506594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52142039">
      <w:bodyDiv w:val="1"/>
      <w:marLeft w:val="0"/>
      <w:marRight w:val="0"/>
      <w:marTop w:val="0"/>
      <w:marBottom w:val="0"/>
      <w:divBdr>
        <w:top w:val="none" w:sz="0" w:space="0" w:color="auto"/>
        <w:left w:val="none" w:sz="0" w:space="0" w:color="auto"/>
        <w:bottom w:val="none" w:sz="0" w:space="0" w:color="auto"/>
        <w:right w:val="none" w:sz="0" w:space="0" w:color="auto"/>
      </w:divBdr>
      <w:divsChild>
        <w:div w:id="1192642524">
          <w:marLeft w:val="0"/>
          <w:marRight w:val="0"/>
          <w:marTop w:val="0"/>
          <w:marBottom w:val="0"/>
          <w:divBdr>
            <w:top w:val="none" w:sz="0" w:space="0" w:color="auto"/>
            <w:left w:val="none" w:sz="0" w:space="0" w:color="auto"/>
            <w:bottom w:val="none" w:sz="0" w:space="0" w:color="auto"/>
            <w:right w:val="none" w:sz="0" w:space="0" w:color="auto"/>
          </w:divBdr>
        </w:div>
        <w:div w:id="470246864">
          <w:marLeft w:val="0"/>
          <w:marRight w:val="0"/>
          <w:marTop w:val="0"/>
          <w:marBottom w:val="0"/>
          <w:divBdr>
            <w:top w:val="none" w:sz="0" w:space="0" w:color="auto"/>
            <w:left w:val="none" w:sz="0" w:space="0" w:color="auto"/>
            <w:bottom w:val="none" w:sz="0" w:space="0" w:color="auto"/>
            <w:right w:val="none" w:sz="0" w:space="0" w:color="auto"/>
          </w:divBdr>
          <w:divsChild>
            <w:div w:id="1534686197">
              <w:marLeft w:val="0"/>
              <w:marRight w:val="0"/>
              <w:marTop w:val="0"/>
              <w:marBottom w:val="0"/>
              <w:divBdr>
                <w:top w:val="none" w:sz="0" w:space="0" w:color="auto"/>
                <w:left w:val="none" w:sz="0" w:space="0" w:color="auto"/>
                <w:bottom w:val="none" w:sz="0" w:space="0" w:color="auto"/>
                <w:right w:val="none" w:sz="0" w:space="0" w:color="auto"/>
              </w:divBdr>
            </w:div>
          </w:divsChild>
        </w:div>
        <w:div w:id="300579609">
          <w:marLeft w:val="0"/>
          <w:marRight w:val="0"/>
          <w:marTop w:val="0"/>
          <w:marBottom w:val="0"/>
          <w:divBdr>
            <w:top w:val="none" w:sz="0" w:space="0" w:color="auto"/>
            <w:left w:val="none" w:sz="0" w:space="0" w:color="auto"/>
            <w:bottom w:val="none" w:sz="0" w:space="0" w:color="auto"/>
            <w:right w:val="none" w:sz="0" w:space="0" w:color="auto"/>
          </w:divBdr>
        </w:div>
        <w:div w:id="1118599288">
          <w:marLeft w:val="0"/>
          <w:marRight w:val="0"/>
          <w:marTop w:val="0"/>
          <w:marBottom w:val="0"/>
          <w:divBdr>
            <w:top w:val="none" w:sz="0" w:space="0" w:color="auto"/>
            <w:left w:val="none" w:sz="0" w:space="0" w:color="auto"/>
            <w:bottom w:val="none" w:sz="0" w:space="0" w:color="auto"/>
            <w:right w:val="none" w:sz="0" w:space="0" w:color="auto"/>
          </w:divBdr>
          <w:divsChild>
            <w:div w:id="204679933">
              <w:marLeft w:val="0"/>
              <w:marRight w:val="0"/>
              <w:marTop w:val="0"/>
              <w:marBottom w:val="0"/>
              <w:divBdr>
                <w:top w:val="none" w:sz="0" w:space="0" w:color="auto"/>
                <w:left w:val="none" w:sz="0" w:space="0" w:color="auto"/>
                <w:bottom w:val="none" w:sz="0" w:space="0" w:color="auto"/>
                <w:right w:val="none" w:sz="0" w:space="0" w:color="auto"/>
              </w:divBdr>
            </w:div>
          </w:divsChild>
        </w:div>
        <w:div w:id="833375342">
          <w:marLeft w:val="0"/>
          <w:marRight w:val="0"/>
          <w:marTop w:val="0"/>
          <w:marBottom w:val="0"/>
          <w:divBdr>
            <w:top w:val="none" w:sz="0" w:space="0" w:color="auto"/>
            <w:left w:val="none" w:sz="0" w:space="0" w:color="auto"/>
            <w:bottom w:val="none" w:sz="0" w:space="0" w:color="auto"/>
            <w:right w:val="none" w:sz="0" w:space="0" w:color="auto"/>
          </w:divBdr>
        </w:div>
        <w:div w:id="1326779933">
          <w:marLeft w:val="0"/>
          <w:marRight w:val="0"/>
          <w:marTop w:val="0"/>
          <w:marBottom w:val="0"/>
          <w:divBdr>
            <w:top w:val="none" w:sz="0" w:space="0" w:color="auto"/>
            <w:left w:val="none" w:sz="0" w:space="0" w:color="auto"/>
            <w:bottom w:val="none" w:sz="0" w:space="0" w:color="auto"/>
            <w:right w:val="none" w:sz="0" w:space="0" w:color="auto"/>
          </w:divBdr>
          <w:divsChild>
            <w:div w:id="853573563">
              <w:marLeft w:val="0"/>
              <w:marRight w:val="0"/>
              <w:marTop w:val="0"/>
              <w:marBottom w:val="0"/>
              <w:divBdr>
                <w:top w:val="none" w:sz="0" w:space="0" w:color="auto"/>
                <w:left w:val="none" w:sz="0" w:space="0" w:color="auto"/>
                <w:bottom w:val="none" w:sz="0" w:space="0" w:color="auto"/>
                <w:right w:val="none" w:sz="0" w:space="0" w:color="auto"/>
              </w:divBdr>
            </w:div>
          </w:divsChild>
        </w:div>
        <w:div w:id="2144763751">
          <w:marLeft w:val="0"/>
          <w:marRight w:val="0"/>
          <w:marTop w:val="0"/>
          <w:marBottom w:val="0"/>
          <w:divBdr>
            <w:top w:val="none" w:sz="0" w:space="0" w:color="auto"/>
            <w:left w:val="none" w:sz="0" w:space="0" w:color="auto"/>
            <w:bottom w:val="none" w:sz="0" w:space="0" w:color="auto"/>
            <w:right w:val="none" w:sz="0" w:space="0" w:color="auto"/>
          </w:divBdr>
        </w:div>
        <w:div w:id="1940942791">
          <w:marLeft w:val="0"/>
          <w:marRight w:val="0"/>
          <w:marTop w:val="0"/>
          <w:marBottom w:val="0"/>
          <w:divBdr>
            <w:top w:val="none" w:sz="0" w:space="0" w:color="auto"/>
            <w:left w:val="none" w:sz="0" w:space="0" w:color="auto"/>
            <w:bottom w:val="none" w:sz="0" w:space="0" w:color="auto"/>
            <w:right w:val="none" w:sz="0" w:space="0" w:color="auto"/>
          </w:divBdr>
          <w:divsChild>
            <w:div w:id="878780448">
              <w:marLeft w:val="0"/>
              <w:marRight w:val="0"/>
              <w:marTop w:val="0"/>
              <w:marBottom w:val="0"/>
              <w:divBdr>
                <w:top w:val="none" w:sz="0" w:space="0" w:color="auto"/>
                <w:left w:val="none" w:sz="0" w:space="0" w:color="auto"/>
                <w:bottom w:val="none" w:sz="0" w:space="0" w:color="auto"/>
                <w:right w:val="none" w:sz="0" w:space="0" w:color="auto"/>
              </w:divBdr>
            </w:div>
          </w:divsChild>
        </w:div>
        <w:div w:id="1073699710">
          <w:marLeft w:val="0"/>
          <w:marRight w:val="0"/>
          <w:marTop w:val="0"/>
          <w:marBottom w:val="0"/>
          <w:divBdr>
            <w:top w:val="none" w:sz="0" w:space="0" w:color="auto"/>
            <w:left w:val="none" w:sz="0" w:space="0" w:color="auto"/>
            <w:bottom w:val="none" w:sz="0" w:space="0" w:color="auto"/>
            <w:right w:val="none" w:sz="0" w:space="0" w:color="auto"/>
          </w:divBdr>
        </w:div>
        <w:div w:id="1713264170">
          <w:marLeft w:val="0"/>
          <w:marRight w:val="0"/>
          <w:marTop w:val="0"/>
          <w:marBottom w:val="0"/>
          <w:divBdr>
            <w:top w:val="none" w:sz="0" w:space="0" w:color="auto"/>
            <w:left w:val="none" w:sz="0" w:space="0" w:color="auto"/>
            <w:bottom w:val="none" w:sz="0" w:space="0" w:color="auto"/>
            <w:right w:val="none" w:sz="0" w:space="0" w:color="auto"/>
          </w:divBdr>
          <w:divsChild>
            <w:div w:id="507863433">
              <w:marLeft w:val="0"/>
              <w:marRight w:val="0"/>
              <w:marTop w:val="0"/>
              <w:marBottom w:val="0"/>
              <w:divBdr>
                <w:top w:val="none" w:sz="0" w:space="0" w:color="auto"/>
                <w:left w:val="none" w:sz="0" w:space="0" w:color="auto"/>
                <w:bottom w:val="none" w:sz="0" w:space="0" w:color="auto"/>
                <w:right w:val="none" w:sz="0" w:space="0" w:color="auto"/>
              </w:divBdr>
            </w:div>
          </w:divsChild>
        </w:div>
        <w:div w:id="676158051">
          <w:marLeft w:val="0"/>
          <w:marRight w:val="0"/>
          <w:marTop w:val="0"/>
          <w:marBottom w:val="0"/>
          <w:divBdr>
            <w:top w:val="none" w:sz="0" w:space="0" w:color="auto"/>
            <w:left w:val="none" w:sz="0" w:space="0" w:color="auto"/>
            <w:bottom w:val="none" w:sz="0" w:space="0" w:color="auto"/>
            <w:right w:val="none" w:sz="0" w:space="0" w:color="auto"/>
          </w:divBdr>
        </w:div>
        <w:div w:id="2104375783">
          <w:marLeft w:val="0"/>
          <w:marRight w:val="0"/>
          <w:marTop w:val="0"/>
          <w:marBottom w:val="0"/>
          <w:divBdr>
            <w:top w:val="none" w:sz="0" w:space="0" w:color="auto"/>
            <w:left w:val="none" w:sz="0" w:space="0" w:color="auto"/>
            <w:bottom w:val="none" w:sz="0" w:space="0" w:color="auto"/>
            <w:right w:val="none" w:sz="0" w:space="0" w:color="auto"/>
          </w:divBdr>
          <w:divsChild>
            <w:div w:id="735280744">
              <w:marLeft w:val="0"/>
              <w:marRight w:val="0"/>
              <w:marTop w:val="0"/>
              <w:marBottom w:val="0"/>
              <w:divBdr>
                <w:top w:val="none" w:sz="0" w:space="0" w:color="auto"/>
                <w:left w:val="none" w:sz="0" w:space="0" w:color="auto"/>
                <w:bottom w:val="none" w:sz="0" w:space="0" w:color="auto"/>
                <w:right w:val="none" w:sz="0" w:space="0" w:color="auto"/>
              </w:divBdr>
            </w:div>
          </w:divsChild>
        </w:div>
        <w:div w:id="1798451524">
          <w:marLeft w:val="0"/>
          <w:marRight w:val="0"/>
          <w:marTop w:val="0"/>
          <w:marBottom w:val="0"/>
          <w:divBdr>
            <w:top w:val="none" w:sz="0" w:space="0" w:color="auto"/>
            <w:left w:val="none" w:sz="0" w:space="0" w:color="auto"/>
            <w:bottom w:val="none" w:sz="0" w:space="0" w:color="auto"/>
            <w:right w:val="none" w:sz="0" w:space="0" w:color="auto"/>
          </w:divBdr>
        </w:div>
        <w:div w:id="861162975">
          <w:marLeft w:val="0"/>
          <w:marRight w:val="0"/>
          <w:marTop w:val="0"/>
          <w:marBottom w:val="0"/>
          <w:divBdr>
            <w:top w:val="none" w:sz="0" w:space="0" w:color="auto"/>
            <w:left w:val="none" w:sz="0" w:space="0" w:color="auto"/>
            <w:bottom w:val="none" w:sz="0" w:space="0" w:color="auto"/>
            <w:right w:val="none" w:sz="0" w:space="0" w:color="auto"/>
          </w:divBdr>
          <w:divsChild>
            <w:div w:id="417095915">
              <w:marLeft w:val="0"/>
              <w:marRight w:val="0"/>
              <w:marTop w:val="0"/>
              <w:marBottom w:val="0"/>
              <w:divBdr>
                <w:top w:val="none" w:sz="0" w:space="0" w:color="auto"/>
                <w:left w:val="none" w:sz="0" w:space="0" w:color="auto"/>
                <w:bottom w:val="none" w:sz="0" w:space="0" w:color="auto"/>
                <w:right w:val="none" w:sz="0" w:space="0" w:color="auto"/>
              </w:divBdr>
            </w:div>
          </w:divsChild>
        </w:div>
        <w:div w:id="1504081765">
          <w:marLeft w:val="0"/>
          <w:marRight w:val="0"/>
          <w:marTop w:val="253"/>
          <w:marBottom w:val="0"/>
          <w:divBdr>
            <w:top w:val="none" w:sz="0" w:space="0" w:color="auto"/>
            <w:left w:val="none" w:sz="0" w:space="0" w:color="auto"/>
            <w:bottom w:val="none" w:sz="0" w:space="0" w:color="auto"/>
            <w:right w:val="none" w:sz="0" w:space="0" w:color="auto"/>
          </w:divBdr>
          <w:divsChild>
            <w:div w:id="1835798258">
              <w:marLeft w:val="0"/>
              <w:marRight w:val="0"/>
              <w:marTop w:val="0"/>
              <w:marBottom w:val="0"/>
              <w:divBdr>
                <w:top w:val="none" w:sz="0" w:space="0" w:color="auto"/>
                <w:left w:val="none" w:sz="0" w:space="0" w:color="auto"/>
                <w:bottom w:val="none" w:sz="0" w:space="0" w:color="auto"/>
                <w:right w:val="none" w:sz="0" w:space="0" w:color="auto"/>
              </w:divBdr>
              <w:divsChild>
                <w:div w:id="211459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5248590">
          <w:marLeft w:val="0"/>
          <w:marRight w:val="0"/>
          <w:marTop w:val="253"/>
          <w:marBottom w:val="0"/>
          <w:divBdr>
            <w:top w:val="none" w:sz="0" w:space="0" w:color="auto"/>
            <w:left w:val="none" w:sz="0" w:space="0" w:color="auto"/>
            <w:bottom w:val="none" w:sz="0" w:space="0" w:color="auto"/>
            <w:right w:val="none" w:sz="0" w:space="0" w:color="auto"/>
          </w:divBdr>
          <w:divsChild>
            <w:div w:id="50083048">
              <w:marLeft w:val="0"/>
              <w:marRight w:val="0"/>
              <w:marTop w:val="0"/>
              <w:marBottom w:val="0"/>
              <w:divBdr>
                <w:top w:val="none" w:sz="0" w:space="0" w:color="auto"/>
                <w:left w:val="none" w:sz="0" w:space="0" w:color="auto"/>
                <w:bottom w:val="none" w:sz="0" w:space="0" w:color="auto"/>
                <w:right w:val="none" w:sz="0" w:space="0" w:color="auto"/>
              </w:divBdr>
              <w:divsChild>
                <w:div w:id="337766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522376">
          <w:marLeft w:val="0"/>
          <w:marRight w:val="0"/>
          <w:marTop w:val="253"/>
          <w:marBottom w:val="0"/>
          <w:divBdr>
            <w:top w:val="none" w:sz="0" w:space="0" w:color="auto"/>
            <w:left w:val="none" w:sz="0" w:space="0" w:color="auto"/>
            <w:bottom w:val="none" w:sz="0" w:space="0" w:color="auto"/>
            <w:right w:val="none" w:sz="0" w:space="0" w:color="auto"/>
          </w:divBdr>
          <w:divsChild>
            <w:div w:id="2096129985">
              <w:marLeft w:val="0"/>
              <w:marRight w:val="0"/>
              <w:marTop w:val="0"/>
              <w:marBottom w:val="0"/>
              <w:divBdr>
                <w:top w:val="none" w:sz="0" w:space="0" w:color="auto"/>
                <w:left w:val="none" w:sz="0" w:space="0" w:color="auto"/>
                <w:bottom w:val="none" w:sz="0" w:space="0" w:color="auto"/>
                <w:right w:val="none" w:sz="0" w:space="0" w:color="auto"/>
              </w:divBdr>
              <w:divsChild>
                <w:div w:id="1569918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61377">
          <w:marLeft w:val="0"/>
          <w:marRight w:val="0"/>
          <w:marTop w:val="253"/>
          <w:marBottom w:val="0"/>
          <w:divBdr>
            <w:top w:val="none" w:sz="0" w:space="0" w:color="auto"/>
            <w:left w:val="none" w:sz="0" w:space="0" w:color="auto"/>
            <w:bottom w:val="none" w:sz="0" w:space="0" w:color="auto"/>
            <w:right w:val="none" w:sz="0" w:space="0" w:color="auto"/>
          </w:divBdr>
          <w:divsChild>
            <w:div w:id="1123842163">
              <w:marLeft w:val="0"/>
              <w:marRight w:val="0"/>
              <w:marTop w:val="0"/>
              <w:marBottom w:val="0"/>
              <w:divBdr>
                <w:top w:val="none" w:sz="0" w:space="0" w:color="auto"/>
                <w:left w:val="none" w:sz="0" w:space="0" w:color="auto"/>
                <w:bottom w:val="none" w:sz="0" w:space="0" w:color="auto"/>
                <w:right w:val="none" w:sz="0" w:space="0" w:color="auto"/>
              </w:divBdr>
              <w:divsChild>
                <w:div w:id="14734048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61119642">
      <w:bodyDiv w:val="1"/>
      <w:marLeft w:val="0"/>
      <w:marRight w:val="0"/>
      <w:marTop w:val="0"/>
      <w:marBottom w:val="0"/>
      <w:divBdr>
        <w:top w:val="none" w:sz="0" w:space="0" w:color="auto"/>
        <w:left w:val="none" w:sz="0" w:space="0" w:color="auto"/>
        <w:bottom w:val="none" w:sz="0" w:space="0" w:color="auto"/>
        <w:right w:val="none" w:sz="0" w:space="0" w:color="auto"/>
      </w:divBdr>
      <w:divsChild>
        <w:div w:id="490221330">
          <w:marLeft w:val="0"/>
          <w:marRight w:val="0"/>
          <w:marTop w:val="0"/>
          <w:marBottom w:val="0"/>
          <w:divBdr>
            <w:top w:val="none" w:sz="0" w:space="0" w:color="auto"/>
            <w:left w:val="none" w:sz="0" w:space="0" w:color="auto"/>
            <w:bottom w:val="none" w:sz="0" w:space="0" w:color="auto"/>
            <w:right w:val="none" w:sz="0" w:space="0" w:color="auto"/>
          </w:divBdr>
        </w:div>
        <w:div w:id="104930472">
          <w:marLeft w:val="0"/>
          <w:marRight w:val="0"/>
          <w:marTop w:val="0"/>
          <w:marBottom w:val="0"/>
          <w:divBdr>
            <w:top w:val="none" w:sz="0" w:space="0" w:color="auto"/>
            <w:left w:val="none" w:sz="0" w:space="0" w:color="auto"/>
            <w:bottom w:val="none" w:sz="0" w:space="0" w:color="auto"/>
            <w:right w:val="none" w:sz="0" w:space="0" w:color="auto"/>
          </w:divBdr>
          <w:divsChild>
            <w:div w:id="1358120288">
              <w:marLeft w:val="0"/>
              <w:marRight w:val="0"/>
              <w:marTop w:val="0"/>
              <w:marBottom w:val="0"/>
              <w:divBdr>
                <w:top w:val="none" w:sz="0" w:space="0" w:color="auto"/>
                <w:left w:val="none" w:sz="0" w:space="0" w:color="auto"/>
                <w:bottom w:val="none" w:sz="0" w:space="0" w:color="auto"/>
                <w:right w:val="none" w:sz="0" w:space="0" w:color="auto"/>
              </w:divBdr>
            </w:div>
          </w:divsChild>
        </w:div>
        <w:div w:id="1598712921">
          <w:marLeft w:val="0"/>
          <w:marRight w:val="0"/>
          <w:marTop w:val="0"/>
          <w:marBottom w:val="0"/>
          <w:divBdr>
            <w:top w:val="none" w:sz="0" w:space="0" w:color="auto"/>
            <w:left w:val="none" w:sz="0" w:space="0" w:color="auto"/>
            <w:bottom w:val="none" w:sz="0" w:space="0" w:color="auto"/>
            <w:right w:val="none" w:sz="0" w:space="0" w:color="auto"/>
          </w:divBdr>
        </w:div>
        <w:div w:id="972253033">
          <w:marLeft w:val="0"/>
          <w:marRight w:val="0"/>
          <w:marTop w:val="0"/>
          <w:marBottom w:val="0"/>
          <w:divBdr>
            <w:top w:val="none" w:sz="0" w:space="0" w:color="auto"/>
            <w:left w:val="none" w:sz="0" w:space="0" w:color="auto"/>
            <w:bottom w:val="none" w:sz="0" w:space="0" w:color="auto"/>
            <w:right w:val="none" w:sz="0" w:space="0" w:color="auto"/>
          </w:divBdr>
          <w:divsChild>
            <w:div w:id="1062407751">
              <w:marLeft w:val="0"/>
              <w:marRight w:val="0"/>
              <w:marTop w:val="0"/>
              <w:marBottom w:val="0"/>
              <w:divBdr>
                <w:top w:val="none" w:sz="0" w:space="0" w:color="auto"/>
                <w:left w:val="none" w:sz="0" w:space="0" w:color="auto"/>
                <w:bottom w:val="none" w:sz="0" w:space="0" w:color="auto"/>
                <w:right w:val="none" w:sz="0" w:space="0" w:color="auto"/>
              </w:divBdr>
            </w:div>
          </w:divsChild>
        </w:div>
        <w:div w:id="1231112458">
          <w:marLeft w:val="0"/>
          <w:marRight w:val="0"/>
          <w:marTop w:val="0"/>
          <w:marBottom w:val="0"/>
          <w:divBdr>
            <w:top w:val="none" w:sz="0" w:space="0" w:color="auto"/>
            <w:left w:val="none" w:sz="0" w:space="0" w:color="auto"/>
            <w:bottom w:val="none" w:sz="0" w:space="0" w:color="auto"/>
            <w:right w:val="none" w:sz="0" w:space="0" w:color="auto"/>
          </w:divBdr>
        </w:div>
        <w:div w:id="296910320">
          <w:marLeft w:val="0"/>
          <w:marRight w:val="0"/>
          <w:marTop w:val="0"/>
          <w:marBottom w:val="0"/>
          <w:divBdr>
            <w:top w:val="none" w:sz="0" w:space="0" w:color="auto"/>
            <w:left w:val="none" w:sz="0" w:space="0" w:color="auto"/>
            <w:bottom w:val="none" w:sz="0" w:space="0" w:color="auto"/>
            <w:right w:val="none" w:sz="0" w:space="0" w:color="auto"/>
          </w:divBdr>
          <w:divsChild>
            <w:div w:id="501971507">
              <w:marLeft w:val="0"/>
              <w:marRight w:val="0"/>
              <w:marTop w:val="0"/>
              <w:marBottom w:val="0"/>
              <w:divBdr>
                <w:top w:val="none" w:sz="0" w:space="0" w:color="auto"/>
                <w:left w:val="none" w:sz="0" w:space="0" w:color="auto"/>
                <w:bottom w:val="none" w:sz="0" w:space="0" w:color="auto"/>
                <w:right w:val="none" w:sz="0" w:space="0" w:color="auto"/>
              </w:divBdr>
            </w:div>
          </w:divsChild>
        </w:div>
        <w:div w:id="430470850">
          <w:marLeft w:val="0"/>
          <w:marRight w:val="0"/>
          <w:marTop w:val="0"/>
          <w:marBottom w:val="0"/>
          <w:divBdr>
            <w:top w:val="none" w:sz="0" w:space="0" w:color="auto"/>
            <w:left w:val="none" w:sz="0" w:space="0" w:color="auto"/>
            <w:bottom w:val="none" w:sz="0" w:space="0" w:color="auto"/>
            <w:right w:val="none" w:sz="0" w:space="0" w:color="auto"/>
          </w:divBdr>
        </w:div>
        <w:div w:id="44379211">
          <w:marLeft w:val="0"/>
          <w:marRight w:val="0"/>
          <w:marTop w:val="0"/>
          <w:marBottom w:val="0"/>
          <w:divBdr>
            <w:top w:val="none" w:sz="0" w:space="0" w:color="auto"/>
            <w:left w:val="none" w:sz="0" w:space="0" w:color="auto"/>
            <w:bottom w:val="none" w:sz="0" w:space="0" w:color="auto"/>
            <w:right w:val="none" w:sz="0" w:space="0" w:color="auto"/>
          </w:divBdr>
          <w:divsChild>
            <w:div w:id="359278148">
              <w:marLeft w:val="0"/>
              <w:marRight w:val="0"/>
              <w:marTop w:val="0"/>
              <w:marBottom w:val="0"/>
              <w:divBdr>
                <w:top w:val="none" w:sz="0" w:space="0" w:color="auto"/>
                <w:left w:val="none" w:sz="0" w:space="0" w:color="auto"/>
                <w:bottom w:val="none" w:sz="0" w:space="0" w:color="auto"/>
                <w:right w:val="none" w:sz="0" w:space="0" w:color="auto"/>
              </w:divBdr>
            </w:div>
          </w:divsChild>
        </w:div>
        <w:div w:id="1033192954">
          <w:marLeft w:val="0"/>
          <w:marRight w:val="0"/>
          <w:marTop w:val="0"/>
          <w:marBottom w:val="0"/>
          <w:divBdr>
            <w:top w:val="none" w:sz="0" w:space="0" w:color="auto"/>
            <w:left w:val="none" w:sz="0" w:space="0" w:color="auto"/>
            <w:bottom w:val="none" w:sz="0" w:space="0" w:color="auto"/>
            <w:right w:val="none" w:sz="0" w:space="0" w:color="auto"/>
          </w:divBdr>
        </w:div>
        <w:div w:id="23865836">
          <w:marLeft w:val="0"/>
          <w:marRight w:val="0"/>
          <w:marTop w:val="0"/>
          <w:marBottom w:val="0"/>
          <w:divBdr>
            <w:top w:val="none" w:sz="0" w:space="0" w:color="auto"/>
            <w:left w:val="none" w:sz="0" w:space="0" w:color="auto"/>
            <w:bottom w:val="none" w:sz="0" w:space="0" w:color="auto"/>
            <w:right w:val="none" w:sz="0" w:space="0" w:color="auto"/>
          </w:divBdr>
          <w:divsChild>
            <w:div w:id="700932116">
              <w:marLeft w:val="0"/>
              <w:marRight w:val="0"/>
              <w:marTop w:val="0"/>
              <w:marBottom w:val="0"/>
              <w:divBdr>
                <w:top w:val="none" w:sz="0" w:space="0" w:color="auto"/>
                <w:left w:val="none" w:sz="0" w:space="0" w:color="auto"/>
                <w:bottom w:val="none" w:sz="0" w:space="0" w:color="auto"/>
                <w:right w:val="none" w:sz="0" w:space="0" w:color="auto"/>
              </w:divBdr>
            </w:div>
          </w:divsChild>
        </w:div>
        <w:div w:id="1192955174">
          <w:marLeft w:val="0"/>
          <w:marRight w:val="0"/>
          <w:marTop w:val="0"/>
          <w:marBottom w:val="0"/>
          <w:divBdr>
            <w:top w:val="none" w:sz="0" w:space="0" w:color="auto"/>
            <w:left w:val="none" w:sz="0" w:space="0" w:color="auto"/>
            <w:bottom w:val="none" w:sz="0" w:space="0" w:color="auto"/>
            <w:right w:val="none" w:sz="0" w:space="0" w:color="auto"/>
          </w:divBdr>
        </w:div>
        <w:div w:id="332731444">
          <w:marLeft w:val="0"/>
          <w:marRight w:val="0"/>
          <w:marTop w:val="0"/>
          <w:marBottom w:val="0"/>
          <w:divBdr>
            <w:top w:val="none" w:sz="0" w:space="0" w:color="auto"/>
            <w:left w:val="none" w:sz="0" w:space="0" w:color="auto"/>
            <w:bottom w:val="none" w:sz="0" w:space="0" w:color="auto"/>
            <w:right w:val="none" w:sz="0" w:space="0" w:color="auto"/>
          </w:divBdr>
          <w:divsChild>
            <w:div w:id="2122646085">
              <w:marLeft w:val="0"/>
              <w:marRight w:val="0"/>
              <w:marTop w:val="0"/>
              <w:marBottom w:val="0"/>
              <w:divBdr>
                <w:top w:val="none" w:sz="0" w:space="0" w:color="auto"/>
                <w:left w:val="none" w:sz="0" w:space="0" w:color="auto"/>
                <w:bottom w:val="none" w:sz="0" w:space="0" w:color="auto"/>
                <w:right w:val="none" w:sz="0" w:space="0" w:color="auto"/>
              </w:divBdr>
            </w:div>
          </w:divsChild>
        </w:div>
        <w:div w:id="466362862">
          <w:marLeft w:val="0"/>
          <w:marRight w:val="0"/>
          <w:marTop w:val="0"/>
          <w:marBottom w:val="0"/>
          <w:divBdr>
            <w:top w:val="none" w:sz="0" w:space="0" w:color="auto"/>
            <w:left w:val="none" w:sz="0" w:space="0" w:color="auto"/>
            <w:bottom w:val="none" w:sz="0" w:space="0" w:color="auto"/>
            <w:right w:val="none" w:sz="0" w:space="0" w:color="auto"/>
          </w:divBdr>
        </w:div>
        <w:div w:id="1702169553">
          <w:marLeft w:val="0"/>
          <w:marRight w:val="0"/>
          <w:marTop w:val="0"/>
          <w:marBottom w:val="0"/>
          <w:divBdr>
            <w:top w:val="none" w:sz="0" w:space="0" w:color="auto"/>
            <w:left w:val="none" w:sz="0" w:space="0" w:color="auto"/>
            <w:bottom w:val="none" w:sz="0" w:space="0" w:color="auto"/>
            <w:right w:val="none" w:sz="0" w:space="0" w:color="auto"/>
          </w:divBdr>
          <w:divsChild>
            <w:div w:id="708917648">
              <w:marLeft w:val="0"/>
              <w:marRight w:val="0"/>
              <w:marTop w:val="0"/>
              <w:marBottom w:val="0"/>
              <w:divBdr>
                <w:top w:val="none" w:sz="0" w:space="0" w:color="auto"/>
                <w:left w:val="none" w:sz="0" w:space="0" w:color="auto"/>
                <w:bottom w:val="none" w:sz="0" w:space="0" w:color="auto"/>
                <w:right w:val="none" w:sz="0" w:space="0" w:color="auto"/>
              </w:divBdr>
            </w:div>
          </w:divsChild>
        </w:div>
        <w:div w:id="1562594799">
          <w:marLeft w:val="0"/>
          <w:marRight w:val="0"/>
          <w:marTop w:val="201"/>
          <w:marBottom w:val="0"/>
          <w:divBdr>
            <w:top w:val="none" w:sz="0" w:space="0" w:color="auto"/>
            <w:left w:val="none" w:sz="0" w:space="0" w:color="auto"/>
            <w:bottom w:val="none" w:sz="0" w:space="0" w:color="auto"/>
            <w:right w:val="none" w:sz="0" w:space="0" w:color="auto"/>
          </w:divBdr>
          <w:divsChild>
            <w:div w:id="556666109">
              <w:marLeft w:val="0"/>
              <w:marRight w:val="0"/>
              <w:marTop w:val="0"/>
              <w:marBottom w:val="0"/>
              <w:divBdr>
                <w:top w:val="none" w:sz="0" w:space="0" w:color="auto"/>
                <w:left w:val="none" w:sz="0" w:space="0" w:color="auto"/>
                <w:bottom w:val="none" w:sz="0" w:space="0" w:color="auto"/>
                <w:right w:val="none" w:sz="0" w:space="0" w:color="auto"/>
              </w:divBdr>
              <w:divsChild>
                <w:div w:id="17940556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85652043">
          <w:marLeft w:val="0"/>
          <w:marRight w:val="0"/>
          <w:marTop w:val="201"/>
          <w:marBottom w:val="0"/>
          <w:divBdr>
            <w:top w:val="none" w:sz="0" w:space="0" w:color="auto"/>
            <w:left w:val="none" w:sz="0" w:space="0" w:color="auto"/>
            <w:bottom w:val="none" w:sz="0" w:space="0" w:color="auto"/>
            <w:right w:val="none" w:sz="0" w:space="0" w:color="auto"/>
          </w:divBdr>
          <w:divsChild>
            <w:div w:id="822627852">
              <w:marLeft w:val="0"/>
              <w:marRight w:val="0"/>
              <w:marTop w:val="0"/>
              <w:marBottom w:val="0"/>
              <w:divBdr>
                <w:top w:val="none" w:sz="0" w:space="0" w:color="auto"/>
                <w:left w:val="none" w:sz="0" w:space="0" w:color="auto"/>
                <w:bottom w:val="none" w:sz="0" w:space="0" w:color="auto"/>
                <w:right w:val="none" w:sz="0" w:space="0" w:color="auto"/>
              </w:divBdr>
              <w:divsChild>
                <w:div w:id="14800734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453260">
          <w:marLeft w:val="0"/>
          <w:marRight w:val="0"/>
          <w:marTop w:val="201"/>
          <w:marBottom w:val="0"/>
          <w:divBdr>
            <w:top w:val="none" w:sz="0" w:space="0" w:color="auto"/>
            <w:left w:val="none" w:sz="0" w:space="0" w:color="auto"/>
            <w:bottom w:val="none" w:sz="0" w:space="0" w:color="auto"/>
            <w:right w:val="none" w:sz="0" w:space="0" w:color="auto"/>
          </w:divBdr>
          <w:divsChild>
            <w:div w:id="1061371888">
              <w:marLeft w:val="0"/>
              <w:marRight w:val="0"/>
              <w:marTop w:val="0"/>
              <w:marBottom w:val="0"/>
              <w:divBdr>
                <w:top w:val="none" w:sz="0" w:space="0" w:color="auto"/>
                <w:left w:val="none" w:sz="0" w:space="0" w:color="auto"/>
                <w:bottom w:val="none" w:sz="0" w:space="0" w:color="auto"/>
                <w:right w:val="none" w:sz="0" w:space="0" w:color="auto"/>
              </w:divBdr>
              <w:divsChild>
                <w:div w:id="10820208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5737757">
          <w:marLeft w:val="0"/>
          <w:marRight w:val="0"/>
          <w:marTop w:val="201"/>
          <w:marBottom w:val="0"/>
          <w:divBdr>
            <w:top w:val="none" w:sz="0" w:space="0" w:color="auto"/>
            <w:left w:val="none" w:sz="0" w:space="0" w:color="auto"/>
            <w:bottom w:val="none" w:sz="0" w:space="0" w:color="auto"/>
            <w:right w:val="none" w:sz="0" w:space="0" w:color="auto"/>
          </w:divBdr>
          <w:divsChild>
            <w:div w:id="1294826841">
              <w:marLeft w:val="0"/>
              <w:marRight w:val="0"/>
              <w:marTop w:val="0"/>
              <w:marBottom w:val="0"/>
              <w:divBdr>
                <w:top w:val="none" w:sz="0" w:space="0" w:color="auto"/>
                <w:left w:val="none" w:sz="0" w:space="0" w:color="auto"/>
                <w:bottom w:val="none" w:sz="0" w:space="0" w:color="auto"/>
                <w:right w:val="none" w:sz="0" w:space="0" w:color="auto"/>
              </w:divBdr>
              <w:divsChild>
                <w:div w:id="14314629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71069069">
      <w:bodyDiv w:val="1"/>
      <w:marLeft w:val="0"/>
      <w:marRight w:val="0"/>
      <w:marTop w:val="0"/>
      <w:marBottom w:val="0"/>
      <w:divBdr>
        <w:top w:val="none" w:sz="0" w:space="0" w:color="auto"/>
        <w:left w:val="none" w:sz="0" w:space="0" w:color="auto"/>
        <w:bottom w:val="none" w:sz="0" w:space="0" w:color="auto"/>
        <w:right w:val="none" w:sz="0" w:space="0" w:color="auto"/>
      </w:divBdr>
      <w:divsChild>
        <w:div w:id="1634673486">
          <w:marLeft w:val="0"/>
          <w:marRight w:val="0"/>
          <w:marTop w:val="0"/>
          <w:marBottom w:val="0"/>
          <w:divBdr>
            <w:top w:val="none" w:sz="0" w:space="0" w:color="auto"/>
            <w:left w:val="none" w:sz="0" w:space="0" w:color="auto"/>
            <w:bottom w:val="none" w:sz="0" w:space="0" w:color="auto"/>
            <w:right w:val="none" w:sz="0" w:space="0" w:color="auto"/>
          </w:divBdr>
        </w:div>
        <w:div w:id="1232042430">
          <w:marLeft w:val="0"/>
          <w:marRight w:val="0"/>
          <w:marTop w:val="0"/>
          <w:marBottom w:val="0"/>
          <w:divBdr>
            <w:top w:val="none" w:sz="0" w:space="0" w:color="auto"/>
            <w:left w:val="none" w:sz="0" w:space="0" w:color="auto"/>
            <w:bottom w:val="none" w:sz="0" w:space="0" w:color="auto"/>
            <w:right w:val="none" w:sz="0" w:space="0" w:color="auto"/>
          </w:divBdr>
          <w:divsChild>
            <w:div w:id="209388699">
              <w:marLeft w:val="0"/>
              <w:marRight w:val="0"/>
              <w:marTop w:val="0"/>
              <w:marBottom w:val="0"/>
              <w:divBdr>
                <w:top w:val="none" w:sz="0" w:space="0" w:color="auto"/>
                <w:left w:val="none" w:sz="0" w:space="0" w:color="auto"/>
                <w:bottom w:val="none" w:sz="0" w:space="0" w:color="auto"/>
                <w:right w:val="none" w:sz="0" w:space="0" w:color="auto"/>
              </w:divBdr>
            </w:div>
          </w:divsChild>
        </w:div>
        <w:div w:id="684986472">
          <w:marLeft w:val="0"/>
          <w:marRight w:val="0"/>
          <w:marTop w:val="0"/>
          <w:marBottom w:val="0"/>
          <w:divBdr>
            <w:top w:val="none" w:sz="0" w:space="0" w:color="auto"/>
            <w:left w:val="none" w:sz="0" w:space="0" w:color="auto"/>
            <w:bottom w:val="none" w:sz="0" w:space="0" w:color="auto"/>
            <w:right w:val="none" w:sz="0" w:space="0" w:color="auto"/>
          </w:divBdr>
        </w:div>
        <w:div w:id="497158119">
          <w:marLeft w:val="0"/>
          <w:marRight w:val="0"/>
          <w:marTop w:val="0"/>
          <w:marBottom w:val="0"/>
          <w:divBdr>
            <w:top w:val="none" w:sz="0" w:space="0" w:color="auto"/>
            <w:left w:val="none" w:sz="0" w:space="0" w:color="auto"/>
            <w:bottom w:val="none" w:sz="0" w:space="0" w:color="auto"/>
            <w:right w:val="none" w:sz="0" w:space="0" w:color="auto"/>
          </w:divBdr>
          <w:divsChild>
            <w:div w:id="1796094227">
              <w:marLeft w:val="0"/>
              <w:marRight w:val="0"/>
              <w:marTop w:val="0"/>
              <w:marBottom w:val="0"/>
              <w:divBdr>
                <w:top w:val="none" w:sz="0" w:space="0" w:color="auto"/>
                <w:left w:val="none" w:sz="0" w:space="0" w:color="auto"/>
                <w:bottom w:val="none" w:sz="0" w:space="0" w:color="auto"/>
                <w:right w:val="none" w:sz="0" w:space="0" w:color="auto"/>
              </w:divBdr>
            </w:div>
          </w:divsChild>
        </w:div>
        <w:div w:id="652875533">
          <w:marLeft w:val="0"/>
          <w:marRight w:val="0"/>
          <w:marTop w:val="0"/>
          <w:marBottom w:val="0"/>
          <w:divBdr>
            <w:top w:val="none" w:sz="0" w:space="0" w:color="auto"/>
            <w:left w:val="none" w:sz="0" w:space="0" w:color="auto"/>
            <w:bottom w:val="none" w:sz="0" w:space="0" w:color="auto"/>
            <w:right w:val="none" w:sz="0" w:space="0" w:color="auto"/>
          </w:divBdr>
        </w:div>
        <w:div w:id="1160924587">
          <w:marLeft w:val="0"/>
          <w:marRight w:val="0"/>
          <w:marTop w:val="0"/>
          <w:marBottom w:val="0"/>
          <w:divBdr>
            <w:top w:val="none" w:sz="0" w:space="0" w:color="auto"/>
            <w:left w:val="none" w:sz="0" w:space="0" w:color="auto"/>
            <w:bottom w:val="none" w:sz="0" w:space="0" w:color="auto"/>
            <w:right w:val="none" w:sz="0" w:space="0" w:color="auto"/>
          </w:divBdr>
          <w:divsChild>
            <w:div w:id="1765227669">
              <w:marLeft w:val="0"/>
              <w:marRight w:val="0"/>
              <w:marTop w:val="0"/>
              <w:marBottom w:val="0"/>
              <w:divBdr>
                <w:top w:val="none" w:sz="0" w:space="0" w:color="auto"/>
                <w:left w:val="none" w:sz="0" w:space="0" w:color="auto"/>
                <w:bottom w:val="none" w:sz="0" w:space="0" w:color="auto"/>
                <w:right w:val="none" w:sz="0" w:space="0" w:color="auto"/>
              </w:divBdr>
            </w:div>
          </w:divsChild>
        </w:div>
        <w:div w:id="756750758">
          <w:marLeft w:val="0"/>
          <w:marRight w:val="0"/>
          <w:marTop w:val="0"/>
          <w:marBottom w:val="0"/>
          <w:divBdr>
            <w:top w:val="none" w:sz="0" w:space="0" w:color="auto"/>
            <w:left w:val="none" w:sz="0" w:space="0" w:color="auto"/>
            <w:bottom w:val="none" w:sz="0" w:space="0" w:color="auto"/>
            <w:right w:val="none" w:sz="0" w:space="0" w:color="auto"/>
          </w:divBdr>
        </w:div>
        <w:div w:id="153566542">
          <w:marLeft w:val="0"/>
          <w:marRight w:val="0"/>
          <w:marTop w:val="0"/>
          <w:marBottom w:val="0"/>
          <w:divBdr>
            <w:top w:val="none" w:sz="0" w:space="0" w:color="auto"/>
            <w:left w:val="none" w:sz="0" w:space="0" w:color="auto"/>
            <w:bottom w:val="none" w:sz="0" w:space="0" w:color="auto"/>
            <w:right w:val="none" w:sz="0" w:space="0" w:color="auto"/>
          </w:divBdr>
          <w:divsChild>
            <w:div w:id="131603335">
              <w:marLeft w:val="0"/>
              <w:marRight w:val="0"/>
              <w:marTop w:val="0"/>
              <w:marBottom w:val="0"/>
              <w:divBdr>
                <w:top w:val="none" w:sz="0" w:space="0" w:color="auto"/>
                <w:left w:val="none" w:sz="0" w:space="0" w:color="auto"/>
                <w:bottom w:val="none" w:sz="0" w:space="0" w:color="auto"/>
                <w:right w:val="none" w:sz="0" w:space="0" w:color="auto"/>
              </w:divBdr>
            </w:div>
          </w:divsChild>
        </w:div>
        <w:div w:id="1906604440">
          <w:marLeft w:val="0"/>
          <w:marRight w:val="0"/>
          <w:marTop w:val="0"/>
          <w:marBottom w:val="0"/>
          <w:divBdr>
            <w:top w:val="none" w:sz="0" w:space="0" w:color="auto"/>
            <w:left w:val="none" w:sz="0" w:space="0" w:color="auto"/>
            <w:bottom w:val="none" w:sz="0" w:space="0" w:color="auto"/>
            <w:right w:val="none" w:sz="0" w:space="0" w:color="auto"/>
          </w:divBdr>
        </w:div>
        <w:div w:id="846023429">
          <w:marLeft w:val="0"/>
          <w:marRight w:val="0"/>
          <w:marTop w:val="0"/>
          <w:marBottom w:val="0"/>
          <w:divBdr>
            <w:top w:val="none" w:sz="0" w:space="0" w:color="auto"/>
            <w:left w:val="none" w:sz="0" w:space="0" w:color="auto"/>
            <w:bottom w:val="none" w:sz="0" w:space="0" w:color="auto"/>
            <w:right w:val="none" w:sz="0" w:space="0" w:color="auto"/>
          </w:divBdr>
          <w:divsChild>
            <w:div w:id="1753504482">
              <w:marLeft w:val="0"/>
              <w:marRight w:val="0"/>
              <w:marTop w:val="0"/>
              <w:marBottom w:val="0"/>
              <w:divBdr>
                <w:top w:val="none" w:sz="0" w:space="0" w:color="auto"/>
                <w:left w:val="none" w:sz="0" w:space="0" w:color="auto"/>
                <w:bottom w:val="none" w:sz="0" w:space="0" w:color="auto"/>
                <w:right w:val="none" w:sz="0" w:space="0" w:color="auto"/>
              </w:divBdr>
            </w:div>
          </w:divsChild>
        </w:div>
        <w:div w:id="278487903">
          <w:marLeft w:val="0"/>
          <w:marRight w:val="0"/>
          <w:marTop w:val="0"/>
          <w:marBottom w:val="0"/>
          <w:divBdr>
            <w:top w:val="none" w:sz="0" w:space="0" w:color="auto"/>
            <w:left w:val="none" w:sz="0" w:space="0" w:color="auto"/>
            <w:bottom w:val="none" w:sz="0" w:space="0" w:color="auto"/>
            <w:right w:val="none" w:sz="0" w:space="0" w:color="auto"/>
          </w:divBdr>
        </w:div>
        <w:div w:id="221019709">
          <w:marLeft w:val="0"/>
          <w:marRight w:val="0"/>
          <w:marTop w:val="0"/>
          <w:marBottom w:val="0"/>
          <w:divBdr>
            <w:top w:val="none" w:sz="0" w:space="0" w:color="auto"/>
            <w:left w:val="none" w:sz="0" w:space="0" w:color="auto"/>
            <w:bottom w:val="none" w:sz="0" w:space="0" w:color="auto"/>
            <w:right w:val="none" w:sz="0" w:space="0" w:color="auto"/>
          </w:divBdr>
          <w:divsChild>
            <w:div w:id="1183937074">
              <w:marLeft w:val="0"/>
              <w:marRight w:val="0"/>
              <w:marTop w:val="0"/>
              <w:marBottom w:val="0"/>
              <w:divBdr>
                <w:top w:val="none" w:sz="0" w:space="0" w:color="auto"/>
                <w:left w:val="none" w:sz="0" w:space="0" w:color="auto"/>
                <w:bottom w:val="none" w:sz="0" w:space="0" w:color="auto"/>
                <w:right w:val="none" w:sz="0" w:space="0" w:color="auto"/>
              </w:divBdr>
            </w:div>
          </w:divsChild>
        </w:div>
        <w:div w:id="477921197">
          <w:marLeft w:val="0"/>
          <w:marRight w:val="0"/>
          <w:marTop w:val="0"/>
          <w:marBottom w:val="0"/>
          <w:divBdr>
            <w:top w:val="none" w:sz="0" w:space="0" w:color="auto"/>
            <w:left w:val="none" w:sz="0" w:space="0" w:color="auto"/>
            <w:bottom w:val="none" w:sz="0" w:space="0" w:color="auto"/>
            <w:right w:val="none" w:sz="0" w:space="0" w:color="auto"/>
          </w:divBdr>
        </w:div>
        <w:div w:id="655186867">
          <w:marLeft w:val="0"/>
          <w:marRight w:val="0"/>
          <w:marTop w:val="0"/>
          <w:marBottom w:val="0"/>
          <w:divBdr>
            <w:top w:val="none" w:sz="0" w:space="0" w:color="auto"/>
            <w:left w:val="none" w:sz="0" w:space="0" w:color="auto"/>
            <w:bottom w:val="none" w:sz="0" w:space="0" w:color="auto"/>
            <w:right w:val="none" w:sz="0" w:space="0" w:color="auto"/>
          </w:divBdr>
          <w:divsChild>
            <w:div w:id="1142890239">
              <w:marLeft w:val="0"/>
              <w:marRight w:val="0"/>
              <w:marTop w:val="0"/>
              <w:marBottom w:val="0"/>
              <w:divBdr>
                <w:top w:val="none" w:sz="0" w:space="0" w:color="auto"/>
                <w:left w:val="none" w:sz="0" w:space="0" w:color="auto"/>
                <w:bottom w:val="none" w:sz="0" w:space="0" w:color="auto"/>
                <w:right w:val="none" w:sz="0" w:space="0" w:color="auto"/>
              </w:divBdr>
            </w:div>
          </w:divsChild>
        </w:div>
        <w:div w:id="715815535">
          <w:marLeft w:val="0"/>
          <w:marRight w:val="0"/>
          <w:marTop w:val="300"/>
          <w:marBottom w:val="0"/>
          <w:divBdr>
            <w:top w:val="none" w:sz="0" w:space="0" w:color="auto"/>
            <w:left w:val="none" w:sz="0" w:space="0" w:color="auto"/>
            <w:bottom w:val="none" w:sz="0" w:space="0" w:color="auto"/>
            <w:right w:val="none" w:sz="0" w:space="0" w:color="auto"/>
          </w:divBdr>
          <w:divsChild>
            <w:div w:id="1403942074">
              <w:marLeft w:val="0"/>
              <w:marRight w:val="0"/>
              <w:marTop w:val="0"/>
              <w:marBottom w:val="0"/>
              <w:divBdr>
                <w:top w:val="none" w:sz="0" w:space="0" w:color="auto"/>
                <w:left w:val="none" w:sz="0" w:space="0" w:color="auto"/>
                <w:bottom w:val="none" w:sz="0" w:space="0" w:color="auto"/>
                <w:right w:val="none" w:sz="0" w:space="0" w:color="auto"/>
              </w:divBdr>
              <w:divsChild>
                <w:div w:id="6719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921965">
          <w:marLeft w:val="0"/>
          <w:marRight w:val="0"/>
          <w:marTop w:val="300"/>
          <w:marBottom w:val="0"/>
          <w:divBdr>
            <w:top w:val="none" w:sz="0" w:space="0" w:color="auto"/>
            <w:left w:val="none" w:sz="0" w:space="0" w:color="auto"/>
            <w:bottom w:val="none" w:sz="0" w:space="0" w:color="auto"/>
            <w:right w:val="none" w:sz="0" w:space="0" w:color="auto"/>
          </w:divBdr>
          <w:divsChild>
            <w:div w:id="953100218">
              <w:marLeft w:val="0"/>
              <w:marRight w:val="0"/>
              <w:marTop w:val="0"/>
              <w:marBottom w:val="0"/>
              <w:divBdr>
                <w:top w:val="none" w:sz="0" w:space="0" w:color="auto"/>
                <w:left w:val="none" w:sz="0" w:space="0" w:color="auto"/>
                <w:bottom w:val="none" w:sz="0" w:space="0" w:color="auto"/>
                <w:right w:val="none" w:sz="0" w:space="0" w:color="auto"/>
              </w:divBdr>
              <w:divsChild>
                <w:div w:id="34899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3215">
          <w:marLeft w:val="0"/>
          <w:marRight w:val="0"/>
          <w:marTop w:val="300"/>
          <w:marBottom w:val="0"/>
          <w:divBdr>
            <w:top w:val="none" w:sz="0" w:space="0" w:color="auto"/>
            <w:left w:val="none" w:sz="0" w:space="0" w:color="auto"/>
            <w:bottom w:val="none" w:sz="0" w:space="0" w:color="auto"/>
            <w:right w:val="none" w:sz="0" w:space="0" w:color="auto"/>
          </w:divBdr>
          <w:divsChild>
            <w:div w:id="153037547">
              <w:marLeft w:val="0"/>
              <w:marRight w:val="0"/>
              <w:marTop w:val="0"/>
              <w:marBottom w:val="0"/>
              <w:divBdr>
                <w:top w:val="none" w:sz="0" w:space="0" w:color="auto"/>
                <w:left w:val="none" w:sz="0" w:space="0" w:color="auto"/>
                <w:bottom w:val="none" w:sz="0" w:space="0" w:color="auto"/>
                <w:right w:val="none" w:sz="0" w:space="0" w:color="auto"/>
              </w:divBdr>
              <w:divsChild>
                <w:div w:id="156232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985679">
          <w:marLeft w:val="0"/>
          <w:marRight w:val="0"/>
          <w:marTop w:val="300"/>
          <w:marBottom w:val="0"/>
          <w:divBdr>
            <w:top w:val="none" w:sz="0" w:space="0" w:color="auto"/>
            <w:left w:val="none" w:sz="0" w:space="0" w:color="auto"/>
            <w:bottom w:val="none" w:sz="0" w:space="0" w:color="auto"/>
            <w:right w:val="none" w:sz="0" w:space="0" w:color="auto"/>
          </w:divBdr>
          <w:divsChild>
            <w:div w:id="877402071">
              <w:marLeft w:val="0"/>
              <w:marRight w:val="0"/>
              <w:marTop w:val="0"/>
              <w:marBottom w:val="0"/>
              <w:divBdr>
                <w:top w:val="none" w:sz="0" w:space="0" w:color="auto"/>
                <w:left w:val="none" w:sz="0" w:space="0" w:color="auto"/>
                <w:bottom w:val="none" w:sz="0" w:space="0" w:color="auto"/>
                <w:right w:val="none" w:sz="0" w:space="0" w:color="auto"/>
              </w:divBdr>
              <w:divsChild>
                <w:div w:id="213282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759777">
      <w:bodyDiv w:val="1"/>
      <w:marLeft w:val="0"/>
      <w:marRight w:val="0"/>
      <w:marTop w:val="0"/>
      <w:marBottom w:val="0"/>
      <w:divBdr>
        <w:top w:val="none" w:sz="0" w:space="0" w:color="auto"/>
        <w:left w:val="none" w:sz="0" w:space="0" w:color="auto"/>
        <w:bottom w:val="none" w:sz="0" w:space="0" w:color="auto"/>
        <w:right w:val="none" w:sz="0" w:space="0" w:color="auto"/>
      </w:divBdr>
      <w:divsChild>
        <w:div w:id="1190877722">
          <w:marLeft w:val="0"/>
          <w:marRight w:val="0"/>
          <w:marTop w:val="0"/>
          <w:marBottom w:val="0"/>
          <w:divBdr>
            <w:top w:val="none" w:sz="0" w:space="0" w:color="auto"/>
            <w:left w:val="none" w:sz="0" w:space="0" w:color="auto"/>
            <w:bottom w:val="none" w:sz="0" w:space="0" w:color="auto"/>
            <w:right w:val="none" w:sz="0" w:space="0" w:color="auto"/>
          </w:divBdr>
        </w:div>
        <w:div w:id="1696232327">
          <w:marLeft w:val="0"/>
          <w:marRight w:val="0"/>
          <w:marTop w:val="0"/>
          <w:marBottom w:val="0"/>
          <w:divBdr>
            <w:top w:val="none" w:sz="0" w:space="0" w:color="auto"/>
            <w:left w:val="none" w:sz="0" w:space="0" w:color="auto"/>
            <w:bottom w:val="none" w:sz="0" w:space="0" w:color="auto"/>
            <w:right w:val="none" w:sz="0" w:space="0" w:color="auto"/>
          </w:divBdr>
          <w:divsChild>
            <w:div w:id="680280368">
              <w:marLeft w:val="0"/>
              <w:marRight w:val="0"/>
              <w:marTop w:val="0"/>
              <w:marBottom w:val="0"/>
              <w:divBdr>
                <w:top w:val="none" w:sz="0" w:space="0" w:color="auto"/>
                <w:left w:val="none" w:sz="0" w:space="0" w:color="auto"/>
                <w:bottom w:val="none" w:sz="0" w:space="0" w:color="auto"/>
                <w:right w:val="none" w:sz="0" w:space="0" w:color="auto"/>
              </w:divBdr>
            </w:div>
          </w:divsChild>
        </w:div>
        <w:div w:id="767891169">
          <w:marLeft w:val="0"/>
          <w:marRight w:val="0"/>
          <w:marTop w:val="0"/>
          <w:marBottom w:val="0"/>
          <w:divBdr>
            <w:top w:val="none" w:sz="0" w:space="0" w:color="auto"/>
            <w:left w:val="none" w:sz="0" w:space="0" w:color="auto"/>
            <w:bottom w:val="none" w:sz="0" w:space="0" w:color="auto"/>
            <w:right w:val="none" w:sz="0" w:space="0" w:color="auto"/>
          </w:divBdr>
        </w:div>
        <w:div w:id="484669943">
          <w:marLeft w:val="0"/>
          <w:marRight w:val="0"/>
          <w:marTop w:val="0"/>
          <w:marBottom w:val="0"/>
          <w:divBdr>
            <w:top w:val="none" w:sz="0" w:space="0" w:color="auto"/>
            <w:left w:val="none" w:sz="0" w:space="0" w:color="auto"/>
            <w:bottom w:val="none" w:sz="0" w:space="0" w:color="auto"/>
            <w:right w:val="none" w:sz="0" w:space="0" w:color="auto"/>
          </w:divBdr>
          <w:divsChild>
            <w:div w:id="887304463">
              <w:marLeft w:val="0"/>
              <w:marRight w:val="0"/>
              <w:marTop w:val="0"/>
              <w:marBottom w:val="0"/>
              <w:divBdr>
                <w:top w:val="none" w:sz="0" w:space="0" w:color="auto"/>
                <w:left w:val="none" w:sz="0" w:space="0" w:color="auto"/>
                <w:bottom w:val="none" w:sz="0" w:space="0" w:color="auto"/>
                <w:right w:val="none" w:sz="0" w:space="0" w:color="auto"/>
              </w:divBdr>
            </w:div>
          </w:divsChild>
        </w:div>
        <w:div w:id="446004689">
          <w:marLeft w:val="0"/>
          <w:marRight w:val="0"/>
          <w:marTop w:val="0"/>
          <w:marBottom w:val="0"/>
          <w:divBdr>
            <w:top w:val="none" w:sz="0" w:space="0" w:color="auto"/>
            <w:left w:val="none" w:sz="0" w:space="0" w:color="auto"/>
            <w:bottom w:val="none" w:sz="0" w:space="0" w:color="auto"/>
            <w:right w:val="none" w:sz="0" w:space="0" w:color="auto"/>
          </w:divBdr>
        </w:div>
        <w:div w:id="435103295">
          <w:marLeft w:val="0"/>
          <w:marRight w:val="0"/>
          <w:marTop w:val="0"/>
          <w:marBottom w:val="0"/>
          <w:divBdr>
            <w:top w:val="none" w:sz="0" w:space="0" w:color="auto"/>
            <w:left w:val="none" w:sz="0" w:space="0" w:color="auto"/>
            <w:bottom w:val="none" w:sz="0" w:space="0" w:color="auto"/>
            <w:right w:val="none" w:sz="0" w:space="0" w:color="auto"/>
          </w:divBdr>
          <w:divsChild>
            <w:div w:id="1597901832">
              <w:marLeft w:val="0"/>
              <w:marRight w:val="0"/>
              <w:marTop w:val="0"/>
              <w:marBottom w:val="0"/>
              <w:divBdr>
                <w:top w:val="none" w:sz="0" w:space="0" w:color="auto"/>
                <w:left w:val="none" w:sz="0" w:space="0" w:color="auto"/>
                <w:bottom w:val="none" w:sz="0" w:space="0" w:color="auto"/>
                <w:right w:val="none" w:sz="0" w:space="0" w:color="auto"/>
              </w:divBdr>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
        <w:div w:id="1552814040">
          <w:marLeft w:val="0"/>
          <w:marRight w:val="0"/>
          <w:marTop w:val="0"/>
          <w:marBottom w:val="0"/>
          <w:divBdr>
            <w:top w:val="none" w:sz="0" w:space="0" w:color="auto"/>
            <w:left w:val="none" w:sz="0" w:space="0" w:color="auto"/>
            <w:bottom w:val="none" w:sz="0" w:space="0" w:color="auto"/>
            <w:right w:val="none" w:sz="0" w:space="0" w:color="auto"/>
          </w:divBdr>
          <w:divsChild>
            <w:div w:id="42025364">
              <w:marLeft w:val="0"/>
              <w:marRight w:val="0"/>
              <w:marTop w:val="0"/>
              <w:marBottom w:val="0"/>
              <w:divBdr>
                <w:top w:val="none" w:sz="0" w:space="0" w:color="auto"/>
                <w:left w:val="none" w:sz="0" w:space="0" w:color="auto"/>
                <w:bottom w:val="none" w:sz="0" w:space="0" w:color="auto"/>
                <w:right w:val="none" w:sz="0" w:space="0" w:color="auto"/>
              </w:divBdr>
            </w:div>
          </w:divsChild>
        </w:div>
        <w:div w:id="1485245279">
          <w:marLeft w:val="0"/>
          <w:marRight w:val="0"/>
          <w:marTop w:val="0"/>
          <w:marBottom w:val="0"/>
          <w:divBdr>
            <w:top w:val="none" w:sz="0" w:space="0" w:color="auto"/>
            <w:left w:val="none" w:sz="0" w:space="0" w:color="auto"/>
            <w:bottom w:val="none" w:sz="0" w:space="0" w:color="auto"/>
            <w:right w:val="none" w:sz="0" w:space="0" w:color="auto"/>
          </w:divBdr>
        </w:div>
        <w:div w:id="1223370992">
          <w:marLeft w:val="0"/>
          <w:marRight w:val="0"/>
          <w:marTop w:val="0"/>
          <w:marBottom w:val="0"/>
          <w:divBdr>
            <w:top w:val="none" w:sz="0" w:space="0" w:color="auto"/>
            <w:left w:val="none" w:sz="0" w:space="0" w:color="auto"/>
            <w:bottom w:val="none" w:sz="0" w:space="0" w:color="auto"/>
            <w:right w:val="none" w:sz="0" w:space="0" w:color="auto"/>
          </w:divBdr>
          <w:divsChild>
            <w:div w:id="1291325533">
              <w:marLeft w:val="0"/>
              <w:marRight w:val="0"/>
              <w:marTop w:val="0"/>
              <w:marBottom w:val="0"/>
              <w:divBdr>
                <w:top w:val="none" w:sz="0" w:space="0" w:color="auto"/>
                <w:left w:val="none" w:sz="0" w:space="0" w:color="auto"/>
                <w:bottom w:val="none" w:sz="0" w:space="0" w:color="auto"/>
                <w:right w:val="none" w:sz="0" w:space="0" w:color="auto"/>
              </w:divBdr>
            </w:div>
          </w:divsChild>
        </w:div>
        <w:div w:id="60912448">
          <w:marLeft w:val="0"/>
          <w:marRight w:val="0"/>
          <w:marTop w:val="0"/>
          <w:marBottom w:val="0"/>
          <w:divBdr>
            <w:top w:val="none" w:sz="0" w:space="0" w:color="auto"/>
            <w:left w:val="none" w:sz="0" w:space="0" w:color="auto"/>
            <w:bottom w:val="none" w:sz="0" w:space="0" w:color="auto"/>
            <w:right w:val="none" w:sz="0" w:space="0" w:color="auto"/>
          </w:divBdr>
        </w:div>
        <w:div w:id="1776097612">
          <w:marLeft w:val="0"/>
          <w:marRight w:val="0"/>
          <w:marTop w:val="0"/>
          <w:marBottom w:val="0"/>
          <w:divBdr>
            <w:top w:val="none" w:sz="0" w:space="0" w:color="auto"/>
            <w:left w:val="none" w:sz="0" w:space="0" w:color="auto"/>
            <w:bottom w:val="none" w:sz="0" w:space="0" w:color="auto"/>
            <w:right w:val="none" w:sz="0" w:space="0" w:color="auto"/>
          </w:divBdr>
          <w:divsChild>
            <w:div w:id="339359764">
              <w:marLeft w:val="0"/>
              <w:marRight w:val="0"/>
              <w:marTop w:val="0"/>
              <w:marBottom w:val="0"/>
              <w:divBdr>
                <w:top w:val="none" w:sz="0" w:space="0" w:color="auto"/>
                <w:left w:val="none" w:sz="0" w:space="0" w:color="auto"/>
                <w:bottom w:val="none" w:sz="0" w:space="0" w:color="auto"/>
                <w:right w:val="none" w:sz="0" w:space="0" w:color="auto"/>
              </w:divBdr>
            </w:div>
          </w:divsChild>
        </w:div>
        <w:div w:id="2084132835">
          <w:marLeft w:val="0"/>
          <w:marRight w:val="0"/>
          <w:marTop w:val="0"/>
          <w:marBottom w:val="0"/>
          <w:divBdr>
            <w:top w:val="none" w:sz="0" w:space="0" w:color="auto"/>
            <w:left w:val="none" w:sz="0" w:space="0" w:color="auto"/>
            <w:bottom w:val="none" w:sz="0" w:space="0" w:color="auto"/>
            <w:right w:val="none" w:sz="0" w:space="0" w:color="auto"/>
          </w:divBdr>
        </w:div>
        <w:div w:id="108284038">
          <w:marLeft w:val="0"/>
          <w:marRight w:val="0"/>
          <w:marTop w:val="0"/>
          <w:marBottom w:val="0"/>
          <w:divBdr>
            <w:top w:val="none" w:sz="0" w:space="0" w:color="auto"/>
            <w:left w:val="none" w:sz="0" w:space="0" w:color="auto"/>
            <w:bottom w:val="none" w:sz="0" w:space="0" w:color="auto"/>
            <w:right w:val="none" w:sz="0" w:space="0" w:color="auto"/>
          </w:divBdr>
          <w:divsChild>
            <w:div w:id="978002243">
              <w:marLeft w:val="0"/>
              <w:marRight w:val="0"/>
              <w:marTop w:val="0"/>
              <w:marBottom w:val="0"/>
              <w:divBdr>
                <w:top w:val="none" w:sz="0" w:space="0" w:color="auto"/>
                <w:left w:val="none" w:sz="0" w:space="0" w:color="auto"/>
                <w:bottom w:val="none" w:sz="0" w:space="0" w:color="auto"/>
                <w:right w:val="none" w:sz="0" w:space="0" w:color="auto"/>
              </w:divBdr>
            </w:div>
          </w:divsChild>
        </w:div>
        <w:div w:id="181405033">
          <w:marLeft w:val="0"/>
          <w:marRight w:val="0"/>
          <w:marTop w:val="201"/>
          <w:marBottom w:val="0"/>
          <w:divBdr>
            <w:top w:val="none" w:sz="0" w:space="0" w:color="auto"/>
            <w:left w:val="none" w:sz="0" w:space="0" w:color="auto"/>
            <w:bottom w:val="none" w:sz="0" w:space="0" w:color="auto"/>
            <w:right w:val="none" w:sz="0" w:space="0" w:color="auto"/>
          </w:divBdr>
          <w:divsChild>
            <w:div w:id="652418464">
              <w:marLeft w:val="0"/>
              <w:marRight w:val="0"/>
              <w:marTop w:val="0"/>
              <w:marBottom w:val="0"/>
              <w:divBdr>
                <w:top w:val="none" w:sz="0" w:space="0" w:color="auto"/>
                <w:left w:val="none" w:sz="0" w:space="0" w:color="auto"/>
                <w:bottom w:val="none" w:sz="0" w:space="0" w:color="auto"/>
                <w:right w:val="none" w:sz="0" w:space="0" w:color="auto"/>
              </w:divBdr>
              <w:divsChild>
                <w:div w:id="154370925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696230">
          <w:marLeft w:val="0"/>
          <w:marRight w:val="0"/>
          <w:marTop w:val="201"/>
          <w:marBottom w:val="0"/>
          <w:divBdr>
            <w:top w:val="none" w:sz="0" w:space="0" w:color="auto"/>
            <w:left w:val="none" w:sz="0" w:space="0" w:color="auto"/>
            <w:bottom w:val="none" w:sz="0" w:space="0" w:color="auto"/>
            <w:right w:val="none" w:sz="0" w:space="0" w:color="auto"/>
          </w:divBdr>
          <w:divsChild>
            <w:div w:id="1556164895">
              <w:marLeft w:val="0"/>
              <w:marRight w:val="0"/>
              <w:marTop w:val="0"/>
              <w:marBottom w:val="0"/>
              <w:divBdr>
                <w:top w:val="none" w:sz="0" w:space="0" w:color="auto"/>
                <w:left w:val="none" w:sz="0" w:space="0" w:color="auto"/>
                <w:bottom w:val="none" w:sz="0" w:space="0" w:color="auto"/>
                <w:right w:val="none" w:sz="0" w:space="0" w:color="auto"/>
              </w:divBdr>
              <w:divsChild>
                <w:div w:id="56237832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167485">
          <w:marLeft w:val="0"/>
          <w:marRight w:val="0"/>
          <w:marTop w:val="201"/>
          <w:marBottom w:val="0"/>
          <w:divBdr>
            <w:top w:val="none" w:sz="0" w:space="0" w:color="auto"/>
            <w:left w:val="none" w:sz="0" w:space="0" w:color="auto"/>
            <w:bottom w:val="none" w:sz="0" w:space="0" w:color="auto"/>
            <w:right w:val="none" w:sz="0" w:space="0" w:color="auto"/>
          </w:divBdr>
          <w:divsChild>
            <w:div w:id="1859931718">
              <w:marLeft w:val="0"/>
              <w:marRight w:val="0"/>
              <w:marTop w:val="0"/>
              <w:marBottom w:val="0"/>
              <w:divBdr>
                <w:top w:val="none" w:sz="0" w:space="0" w:color="auto"/>
                <w:left w:val="none" w:sz="0" w:space="0" w:color="auto"/>
                <w:bottom w:val="none" w:sz="0" w:space="0" w:color="auto"/>
                <w:right w:val="none" w:sz="0" w:space="0" w:color="auto"/>
              </w:divBdr>
              <w:divsChild>
                <w:div w:id="13480196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859479">
          <w:marLeft w:val="0"/>
          <w:marRight w:val="0"/>
          <w:marTop w:val="201"/>
          <w:marBottom w:val="0"/>
          <w:divBdr>
            <w:top w:val="none" w:sz="0" w:space="0" w:color="auto"/>
            <w:left w:val="none" w:sz="0" w:space="0" w:color="auto"/>
            <w:bottom w:val="none" w:sz="0" w:space="0" w:color="auto"/>
            <w:right w:val="none" w:sz="0" w:space="0" w:color="auto"/>
          </w:divBdr>
          <w:divsChild>
            <w:div w:id="605505628">
              <w:marLeft w:val="0"/>
              <w:marRight w:val="0"/>
              <w:marTop w:val="0"/>
              <w:marBottom w:val="0"/>
              <w:divBdr>
                <w:top w:val="none" w:sz="0" w:space="0" w:color="auto"/>
                <w:left w:val="none" w:sz="0" w:space="0" w:color="auto"/>
                <w:bottom w:val="none" w:sz="0" w:space="0" w:color="auto"/>
                <w:right w:val="none" w:sz="0" w:space="0" w:color="auto"/>
              </w:divBdr>
              <w:divsChild>
                <w:div w:id="17623391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185943302">
      <w:bodyDiv w:val="1"/>
      <w:marLeft w:val="0"/>
      <w:marRight w:val="0"/>
      <w:marTop w:val="0"/>
      <w:marBottom w:val="0"/>
      <w:divBdr>
        <w:top w:val="none" w:sz="0" w:space="0" w:color="auto"/>
        <w:left w:val="none" w:sz="0" w:space="0" w:color="auto"/>
        <w:bottom w:val="none" w:sz="0" w:space="0" w:color="auto"/>
        <w:right w:val="none" w:sz="0" w:space="0" w:color="auto"/>
      </w:divBdr>
      <w:divsChild>
        <w:div w:id="774207267">
          <w:marLeft w:val="0"/>
          <w:marRight w:val="0"/>
          <w:marTop w:val="0"/>
          <w:marBottom w:val="0"/>
          <w:divBdr>
            <w:top w:val="none" w:sz="0" w:space="0" w:color="auto"/>
            <w:left w:val="none" w:sz="0" w:space="0" w:color="auto"/>
            <w:bottom w:val="none" w:sz="0" w:space="0" w:color="auto"/>
            <w:right w:val="none" w:sz="0" w:space="0" w:color="auto"/>
          </w:divBdr>
        </w:div>
        <w:div w:id="1509178266">
          <w:marLeft w:val="0"/>
          <w:marRight w:val="0"/>
          <w:marTop w:val="0"/>
          <w:marBottom w:val="0"/>
          <w:divBdr>
            <w:top w:val="none" w:sz="0" w:space="0" w:color="auto"/>
            <w:left w:val="none" w:sz="0" w:space="0" w:color="auto"/>
            <w:bottom w:val="none" w:sz="0" w:space="0" w:color="auto"/>
            <w:right w:val="none" w:sz="0" w:space="0" w:color="auto"/>
          </w:divBdr>
          <w:divsChild>
            <w:div w:id="326636047">
              <w:marLeft w:val="0"/>
              <w:marRight w:val="0"/>
              <w:marTop w:val="0"/>
              <w:marBottom w:val="0"/>
              <w:divBdr>
                <w:top w:val="none" w:sz="0" w:space="0" w:color="auto"/>
                <w:left w:val="none" w:sz="0" w:space="0" w:color="auto"/>
                <w:bottom w:val="none" w:sz="0" w:space="0" w:color="auto"/>
                <w:right w:val="none" w:sz="0" w:space="0" w:color="auto"/>
              </w:divBdr>
            </w:div>
          </w:divsChild>
        </w:div>
        <w:div w:id="680084450">
          <w:marLeft w:val="0"/>
          <w:marRight w:val="0"/>
          <w:marTop w:val="0"/>
          <w:marBottom w:val="0"/>
          <w:divBdr>
            <w:top w:val="none" w:sz="0" w:space="0" w:color="auto"/>
            <w:left w:val="none" w:sz="0" w:space="0" w:color="auto"/>
            <w:bottom w:val="none" w:sz="0" w:space="0" w:color="auto"/>
            <w:right w:val="none" w:sz="0" w:space="0" w:color="auto"/>
          </w:divBdr>
        </w:div>
        <w:div w:id="886528809">
          <w:marLeft w:val="0"/>
          <w:marRight w:val="0"/>
          <w:marTop w:val="0"/>
          <w:marBottom w:val="0"/>
          <w:divBdr>
            <w:top w:val="none" w:sz="0" w:space="0" w:color="auto"/>
            <w:left w:val="none" w:sz="0" w:space="0" w:color="auto"/>
            <w:bottom w:val="none" w:sz="0" w:space="0" w:color="auto"/>
            <w:right w:val="none" w:sz="0" w:space="0" w:color="auto"/>
          </w:divBdr>
          <w:divsChild>
            <w:div w:id="1103307206">
              <w:marLeft w:val="0"/>
              <w:marRight w:val="0"/>
              <w:marTop w:val="0"/>
              <w:marBottom w:val="0"/>
              <w:divBdr>
                <w:top w:val="none" w:sz="0" w:space="0" w:color="auto"/>
                <w:left w:val="none" w:sz="0" w:space="0" w:color="auto"/>
                <w:bottom w:val="none" w:sz="0" w:space="0" w:color="auto"/>
                <w:right w:val="none" w:sz="0" w:space="0" w:color="auto"/>
              </w:divBdr>
            </w:div>
          </w:divsChild>
        </w:div>
        <w:div w:id="1534148978">
          <w:marLeft w:val="0"/>
          <w:marRight w:val="0"/>
          <w:marTop w:val="0"/>
          <w:marBottom w:val="0"/>
          <w:divBdr>
            <w:top w:val="none" w:sz="0" w:space="0" w:color="auto"/>
            <w:left w:val="none" w:sz="0" w:space="0" w:color="auto"/>
            <w:bottom w:val="none" w:sz="0" w:space="0" w:color="auto"/>
            <w:right w:val="none" w:sz="0" w:space="0" w:color="auto"/>
          </w:divBdr>
        </w:div>
        <w:div w:id="60645259">
          <w:marLeft w:val="0"/>
          <w:marRight w:val="0"/>
          <w:marTop w:val="0"/>
          <w:marBottom w:val="0"/>
          <w:divBdr>
            <w:top w:val="none" w:sz="0" w:space="0" w:color="auto"/>
            <w:left w:val="none" w:sz="0" w:space="0" w:color="auto"/>
            <w:bottom w:val="none" w:sz="0" w:space="0" w:color="auto"/>
            <w:right w:val="none" w:sz="0" w:space="0" w:color="auto"/>
          </w:divBdr>
          <w:divsChild>
            <w:div w:id="1598053122">
              <w:marLeft w:val="0"/>
              <w:marRight w:val="0"/>
              <w:marTop w:val="0"/>
              <w:marBottom w:val="0"/>
              <w:divBdr>
                <w:top w:val="none" w:sz="0" w:space="0" w:color="auto"/>
                <w:left w:val="none" w:sz="0" w:space="0" w:color="auto"/>
                <w:bottom w:val="none" w:sz="0" w:space="0" w:color="auto"/>
                <w:right w:val="none" w:sz="0" w:space="0" w:color="auto"/>
              </w:divBdr>
            </w:div>
          </w:divsChild>
        </w:div>
        <w:div w:id="1849054251">
          <w:marLeft w:val="0"/>
          <w:marRight w:val="0"/>
          <w:marTop w:val="0"/>
          <w:marBottom w:val="0"/>
          <w:divBdr>
            <w:top w:val="none" w:sz="0" w:space="0" w:color="auto"/>
            <w:left w:val="none" w:sz="0" w:space="0" w:color="auto"/>
            <w:bottom w:val="none" w:sz="0" w:space="0" w:color="auto"/>
            <w:right w:val="none" w:sz="0" w:space="0" w:color="auto"/>
          </w:divBdr>
        </w:div>
        <w:div w:id="476340633">
          <w:marLeft w:val="0"/>
          <w:marRight w:val="0"/>
          <w:marTop w:val="0"/>
          <w:marBottom w:val="0"/>
          <w:divBdr>
            <w:top w:val="none" w:sz="0" w:space="0" w:color="auto"/>
            <w:left w:val="none" w:sz="0" w:space="0" w:color="auto"/>
            <w:bottom w:val="none" w:sz="0" w:space="0" w:color="auto"/>
            <w:right w:val="none" w:sz="0" w:space="0" w:color="auto"/>
          </w:divBdr>
          <w:divsChild>
            <w:div w:id="206068032">
              <w:marLeft w:val="0"/>
              <w:marRight w:val="0"/>
              <w:marTop w:val="0"/>
              <w:marBottom w:val="0"/>
              <w:divBdr>
                <w:top w:val="none" w:sz="0" w:space="0" w:color="auto"/>
                <w:left w:val="none" w:sz="0" w:space="0" w:color="auto"/>
                <w:bottom w:val="none" w:sz="0" w:space="0" w:color="auto"/>
                <w:right w:val="none" w:sz="0" w:space="0" w:color="auto"/>
              </w:divBdr>
            </w:div>
          </w:divsChild>
        </w:div>
        <w:div w:id="1396392645">
          <w:marLeft w:val="0"/>
          <w:marRight w:val="0"/>
          <w:marTop w:val="0"/>
          <w:marBottom w:val="0"/>
          <w:divBdr>
            <w:top w:val="none" w:sz="0" w:space="0" w:color="auto"/>
            <w:left w:val="none" w:sz="0" w:space="0" w:color="auto"/>
            <w:bottom w:val="none" w:sz="0" w:space="0" w:color="auto"/>
            <w:right w:val="none" w:sz="0" w:space="0" w:color="auto"/>
          </w:divBdr>
        </w:div>
        <w:div w:id="435564704">
          <w:marLeft w:val="0"/>
          <w:marRight w:val="0"/>
          <w:marTop w:val="0"/>
          <w:marBottom w:val="0"/>
          <w:divBdr>
            <w:top w:val="none" w:sz="0" w:space="0" w:color="auto"/>
            <w:left w:val="none" w:sz="0" w:space="0" w:color="auto"/>
            <w:bottom w:val="none" w:sz="0" w:space="0" w:color="auto"/>
            <w:right w:val="none" w:sz="0" w:space="0" w:color="auto"/>
          </w:divBdr>
          <w:divsChild>
            <w:div w:id="488864003">
              <w:marLeft w:val="0"/>
              <w:marRight w:val="0"/>
              <w:marTop w:val="0"/>
              <w:marBottom w:val="0"/>
              <w:divBdr>
                <w:top w:val="none" w:sz="0" w:space="0" w:color="auto"/>
                <w:left w:val="none" w:sz="0" w:space="0" w:color="auto"/>
                <w:bottom w:val="none" w:sz="0" w:space="0" w:color="auto"/>
                <w:right w:val="none" w:sz="0" w:space="0" w:color="auto"/>
              </w:divBdr>
            </w:div>
          </w:divsChild>
        </w:div>
        <w:div w:id="2082748218">
          <w:marLeft w:val="0"/>
          <w:marRight w:val="0"/>
          <w:marTop w:val="0"/>
          <w:marBottom w:val="0"/>
          <w:divBdr>
            <w:top w:val="none" w:sz="0" w:space="0" w:color="auto"/>
            <w:left w:val="none" w:sz="0" w:space="0" w:color="auto"/>
            <w:bottom w:val="none" w:sz="0" w:space="0" w:color="auto"/>
            <w:right w:val="none" w:sz="0" w:space="0" w:color="auto"/>
          </w:divBdr>
        </w:div>
        <w:div w:id="852913226">
          <w:marLeft w:val="0"/>
          <w:marRight w:val="0"/>
          <w:marTop w:val="0"/>
          <w:marBottom w:val="0"/>
          <w:divBdr>
            <w:top w:val="none" w:sz="0" w:space="0" w:color="auto"/>
            <w:left w:val="none" w:sz="0" w:space="0" w:color="auto"/>
            <w:bottom w:val="none" w:sz="0" w:space="0" w:color="auto"/>
            <w:right w:val="none" w:sz="0" w:space="0" w:color="auto"/>
          </w:divBdr>
          <w:divsChild>
            <w:div w:id="1209951470">
              <w:marLeft w:val="0"/>
              <w:marRight w:val="0"/>
              <w:marTop w:val="0"/>
              <w:marBottom w:val="0"/>
              <w:divBdr>
                <w:top w:val="none" w:sz="0" w:space="0" w:color="auto"/>
                <w:left w:val="none" w:sz="0" w:space="0" w:color="auto"/>
                <w:bottom w:val="none" w:sz="0" w:space="0" w:color="auto"/>
                <w:right w:val="none" w:sz="0" w:space="0" w:color="auto"/>
              </w:divBdr>
            </w:div>
          </w:divsChild>
        </w:div>
        <w:div w:id="30306666">
          <w:marLeft w:val="0"/>
          <w:marRight w:val="0"/>
          <w:marTop w:val="0"/>
          <w:marBottom w:val="0"/>
          <w:divBdr>
            <w:top w:val="none" w:sz="0" w:space="0" w:color="auto"/>
            <w:left w:val="none" w:sz="0" w:space="0" w:color="auto"/>
            <w:bottom w:val="none" w:sz="0" w:space="0" w:color="auto"/>
            <w:right w:val="none" w:sz="0" w:space="0" w:color="auto"/>
          </w:divBdr>
        </w:div>
        <w:div w:id="159002275">
          <w:marLeft w:val="0"/>
          <w:marRight w:val="0"/>
          <w:marTop w:val="0"/>
          <w:marBottom w:val="0"/>
          <w:divBdr>
            <w:top w:val="none" w:sz="0" w:space="0" w:color="auto"/>
            <w:left w:val="none" w:sz="0" w:space="0" w:color="auto"/>
            <w:bottom w:val="none" w:sz="0" w:space="0" w:color="auto"/>
            <w:right w:val="none" w:sz="0" w:space="0" w:color="auto"/>
          </w:divBdr>
          <w:divsChild>
            <w:div w:id="519130388">
              <w:marLeft w:val="0"/>
              <w:marRight w:val="0"/>
              <w:marTop w:val="0"/>
              <w:marBottom w:val="0"/>
              <w:divBdr>
                <w:top w:val="none" w:sz="0" w:space="0" w:color="auto"/>
                <w:left w:val="none" w:sz="0" w:space="0" w:color="auto"/>
                <w:bottom w:val="none" w:sz="0" w:space="0" w:color="auto"/>
                <w:right w:val="none" w:sz="0" w:space="0" w:color="auto"/>
              </w:divBdr>
            </w:div>
          </w:divsChild>
        </w:div>
        <w:div w:id="1161894036">
          <w:marLeft w:val="0"/>
          <w:marRight w:val="0"/>
          <w:marTop w:val="253"/>
          <w:marBottom w:val="0"/>
          <w:divBdr>
            <w:top w:val="none" w:sz="0" w:space="0" w:color="auto"/>
            <w:left w:val="none" w:sz="0" w:space="0" w:color="auto"/>
            <w:bottom w:val="none" w:sz="0" w:space="0" w:color="auto"/>
            <w:right w:val="none" w:sz="0" w:space="0" w:color="auto"/>
          </w:divBdr>
          <w:divsChild>
            <w:div w:id="1052391239">
              <w:marLeft w:val="0"/>
              <w:marRight w:val="0"/>
              <w:marTop w:val="0"/>
              <w:marBottom w:val="0"/>
              <w:divBdr>
                <w:top w:val="none" w:sz="0" w:space="0" w:color="auto"/>
                <w:left w:val="none" w:sz="0" w:space="0" w:color="auto"/>
                <w:bottom w:val="none" w:sz="0" w:space="0" w:color="auto"/>
                <w:right w:val="none" w:sz="0" w:space="0" w:color="auto"/>
              </w:divBdr>
              <w:divsChild>
                <w:div w:id="8760908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467507">
          <w:marLeft w:val="0"/>
          <w:marRight w:val="0"/>
          <w:marTop w:val="253"/>
          <w:marBottom w:val="0"/>
          <w:divBdr>
            <w:top w:val="none" w:sz="0" w:space="0" w:color="auto"/>
            <w:left w:val="none" w:sz="0" w:space="0" w:color="auto"/>
            <w:bottom w:val="none" w:sz="0" w:space="0" w:color="auto"/>
            <w:right w:val="none" w:sz="0" w:space="0" w:color="auto"/>
          </w:divBdr>
          <w:divsChild>
            <w:div w:id="456533140">
              <w:marLeft w:val="0"/>
              <w:marRight w:val="0"/>
              <w:marTop w:val="0"/>
              <w:marBottom w:val="0"/>
              <w:divBdr>
                <w:top w:val="none" w:sz="0" w:space="0" w:color="auto"/>
                <w:left w:val="none" w:sz="0" w:space="0" w:color="auto"/>
                <w:bottom w:val="none" w:sz="0" w:space="0" w:color="auto"/>
                <w:right w:val="none" w:sz="0" w:space="0" w:color="auto"/>
              </w:divBdr>
              <w:divsChild>
                <w:div w:id="1996882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1428720">
          <w:marLeft w:val="0"/>
          <w:marRight w:val="0"/>
          <w:marTop w:val="253"/>
          <w:marBottom w:val="0"/>
          <w:divBdr>
            <w:top w:val="none" w:sz="0" w:space="0" w:color="auto"/>
            <w:left w:val="none" w:sz="0" w:space="0" w:color="auto"/>
            <w:bottom w:val="none" w:sz="0" w:space="0" w:color="auto"/>
            <w:right w:val="none" w:sz="0" w:space="0" w:color="auto"/>
          </w:divBdr>
          <w:divsChild>
            <w:div w:id="1255433212">
              <w:marLeft w:val="0"/>
              <w:marRight w:val="0"/>
              <w:marTop w:val="0"/>
              <w:marBottom w:val="0"/>
              <w:divBdr>
                <w:top w:val="none" w:sz="0" w:space="0" w:color="auto"/>
                <w:left w:val="none" w:sz="0" w:space="0" w:color="auto"/>
                <w:bottom w:val="none" w:sz="0" w:space="0" w:color="auto"/>
                <w:right w:val="none" w:sz="0" w:space="0" w:color="auto"/>
              </w:divBdr>
              <w:divsChild>
                <w:div w:id="1108162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4712044">
          <w:marLeft w:val="0"/>
          <w:marRight w:val="0"/>
          <w:marTop w:val="253"/>
          <w:marBottom w:val="0"/>
          <w:divBdr>
            <w:top w:val="none" w:sz="0" w:space="0" w:color="auto"/>
            <w:left w:val="none" w:sz="0" w:space="0" w:color="auto"/>
            <w:bottom w:val="none" w:sz="0" w:space="0" w:color="auto"/>
            <w:right w:val="none" w:sz="0" w:space="0" w:color="auto"/>
          </w:divBdr>
          <w:divsChild>
            <w:div w:id="223874618">
              <w:marLeft w:val="0"/>
              <w:marRight w:val="0"/>
              <w:marTop w:val="0"/>
              <w:marBottom w:val="0"/>
              <w:divBdr>
                <w:top w:val="none" w:sz="0" w:space="0" w:color="auto"/>
                <w:left w:val="none" w:sz="0" w:space="0" w:color="auto"/>
                <w:bottom w:val="none" w:sz="0" w:space="0" w:color="auto"/>
                <w:right w:val="none" w:sz="0" w:space="0" w:color="auto"/>
              </w:divBdr>
              <w:divsChild>
                <w:div w:id="1503164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197499209">
      <w:bodyDiv w:val="1"/>
      <w:marLeft w:val="0"/>
      <w:marRight w:val="0"/>
      <w:marTop w:val="0"/>
      <w:marBottom w:val="0"/>
      <w:divBdr>
        <w:top w:val="none" w:sz="0" w:space="0" w:color="auto"/>
        <w:left w:val="none" w:sz="0" w:space="0" w:color="auto"/>
        <w:bottom w:val="none" w:sz="0" w:space="0" w:color="auto"/>
        <w:right w:val="none" w:sz="0" w:space="0" w:color="auto"/>
      </w:divBdr>
      <w:divsChild>
        <w:div w:id="229076697">
          <w:marLeft w:val="0"/>
          <w:marRight w:val="0"/>
          <w:marTop w:val="0"/>
          <w:marBottom w:val="0"/>
          <w:divBdr>
            <w:top w:val="none" w:sz="0" w:space="0" w:color="auto"/>
            <w:left w:val="none" w:sz="0" w:space="0" w:color="auto"/>
            <w:bottom w:val="none" w:sz="0" w:space="0" w:color="auto"/>
            <w:right w:val="none" w:sz="0" w:space="0" w:color="auto"/>
          </w:divBdr>
        </w:div>
        <w:div w:id="580411924">
          <w:marLeft w:val="0"/>
          <w:marRight w:val="0"/>
          <w:marTop w:val="0"/>
          <w:marBottom w:val="0"/>
          <w:divBdr>
            <w:top w:val="none" w:sz="0" w:space="0" w:color="auto"/>
            <w:left w:val="none" w:sz="0" w:space="0" w:color="auto"/>
            <w:bottom w:val="none" w:sz="0" w:space="0" w:color="auto"/>
            <w:right w:val="none" w:sz="0" w:space="0" w:color="auto"/>
          </w:divBdr>
          <w:divsChild>
            <w:div w:id="578290572">
              <w:marLeft w:val="0"/>
              <w:marRight w:val="0"/>
              <w:marTop w:val="0"/>
              <w:marBottom w:val="0"/>
              <w:divBdr>
                <w:top w:val="none" w:sz="0" w:space="0" w:color="auto"/>
                <w:left w:val="none" w:sz="0" w:space="0" w:color="auto"/>
                <w:bottom w:val="none" w:sz="0" w:space="0" w:color="auto"/>
                <w:right w:val="none" w:sz="0" w:space="0" w:color="auto"/>
              </w:divBdr>
            </w:div>
          </w:divsChild>
        </w:div>
        <w:div w:id="807238723">
          <w:marLeft w:val="0"/>
          <w:marRight w:val="0"/>
          <w:marTop w:val="0"/>
          <w:marBottom w:val="0"/>
          <w:divBdr>
            <w:top w:val="none" w:sz="0" w:space="0" w:color="auto"/>
            <w:left w:val="none" w:sz="0" w:space="0" w:color="auto"/>
            <w:bottom w:val="none" w:sz="0" w:space="0" w:color="auto"/>
            <w:right w:val="none" w:sz="0" w:space="0" w:color="auto"/>
          </w:divBdr>
        </w:div>
        <w:div w:id="1848979309">
          <w:marLeft w:val="0"/>
          <w:marRight w:val="0"/>
          <w:marTop w:val="0"/>
          <w:marBottom w:val="0"/>
          <w:divBdr>
            <w:top w:val="none" w:sz="0" w:space="0" w:color="auto"/>
            <w:left w:val="none" w:sz="0" w:space="0" w:color="auto"/>
            <w:bottom w:val="none" w:sz="0" w:space="0" w:color="auto"/>
            <w:right w:val="none" w:sz="0" w:space="0" w:color="auto"/>
          </w:divBdr>
          <w:divsChild>
            <w:div w:id="859898579">
              <w:marLeft w:val="0"/>
              <w:marRight w:val="0"/>
              <w:marTop w:val="0"/>
              <w:marBottom w:val="0"/>
              <w:divBdr>
                <w:top w:val="none" w:sz="0" w:space="0" w:color="auto"/>
                <w:left w:val="none" w:sz="0" w:space="0" w:color="auto"/>
                <w:bottom w:val="none" w:sz="0" w:space="0" w:color="auto"/>
                <w:right w:val="none" w:sz="0" w:space="0" w:color="auto"/>
              </w:divBdr>
            </w:div>
          </w:divsChild>
        </w:div>
        <w:div w:id="2004813211">
          <w:marLeft w:val="0"/>
          <w:marRight w:val="0"/>
          <w:marTop w:val="0"/>
          <w:marBottom w:val="0"/>
          <w:divBdr>
            <w:top w:val="none" w:sz="0" w:space="0" w:color="auto"/>
            <w:left w:val="none" w:sz="0" w:space="0" w:color="auto"/>
            <w:bottom w:val="none" w:sz="0" w:space="0" w:color="auto"/>
            <w:right w:val="none" w:sz="0" w:space="0" w:color="auto"/>
          </w:divBdr>
        </w:div>
        <w:div w:id="463083623">
          <w:marLeft w:val="0"/>
          <w:marRight w:val="0"/>
          <w:marTop w:val="0"/>
          <w:marBottom w:val="0"/>
          <w:divBdr>
            <w:top w:val="none" w:sz="0" w:space="0" w:color="auto"/>
            <w:left w:val="none" w:sz="0" w:space="0" w:color="auto"/>
            <w:bottom w:val="none" w:sz="0" w:space="0" w:color="auto"/>
            <w:right w:val="none" w:sz="0" w:space="0" w:color="auto"/>
          </w:divBdr>
          <w:divsChild>
            <w:div w:id="264458229">
              <w:marLeft w:val="0"/>
              <w:marRight w:val="0"/>
              <w:marTop w:val="0"/>
              <w:marBottom w:val="0"/>
              <w:divBdr>
                <w:top w:val="none" w:sz="0" w:space="0" w:color="auto"/>
                <w:left w:val="none" w:sz="0" w:space="0" w:color="auto"/>
                <w:bottom w:val="none" w:sz="0" w:space="0" w:color="auto"/>
                <w:right w:val="none" w:sz="0" w:space="0" w:color="auto"/>
              </w:divBdr>
            </w:div>
          </w:divsChild>
        </w:div>
        <w:div w:id="619535592">
          <w:marLeft w:val="0"/>
          <w:marRight w:val="0"/>
          <w:marTop w:val="0"/>
          <w:marBottom w:val="0"/>
          <w:divBdr>
            <w:top w:val="none" w:sz="0" w:space="0" w:color="auto"/>
            <w:left w:val="none" w:sz="0" w:space="0" w:color="auto"/>
            <w:bottom w:val="none" w:sz="0" w:space="0" w:color="auto"/>
            <w:right w:val="none" w:sz="0" w:space="0" w:color="auto"/>
          </w:divBdr>
        </w:div>
        <w:div w:id="1152596391">
          <w:marLeft w:val="0"/>
          <w:marRight w:val="0"/>
          <w:marTop w:val="0"/>
          <w:marBottom w:val="0"/>
          <w:divBdr>
            <w:top w:val="none" w:sz="0" w:space="0" w:color="auto"/>
            <w:left w:val="none" w:sz="0" w:space="0" w:color="auto"/>
            <w:bottom w:val="none" w:sz="0" w:space="0" w:color="auto"/>
            <w:right w:val="none" w:sz="0" w:space="0" w:color="auto"/>
          </w:divBdr>
          <w:divsChild>
            <w:div w:id="1544831866">
              <w:marLeft w:val="0"/>
              <w:marRight w:val="0"/>
              <w:marTop w:val="0"/>
              <w:marBottom w:val="0"/>
              <w:divBdr>
                <w:top w:val="none" w:sz="0" w:space="0" w:color="auto"/>
                <w:left w:val="none" w:sz="0" w:space="0" w:color="auto"/>
                <w:bottom w:val="none" w:sz="0" w:space="0" w:color="auto"/>
                <w:right w:val="none" w:sz="0" w:space="0" w:color="auto"/>
              </w:divBdr>
            </w:div>
          </w:divsChild>
        </w:div>
        <w:div w:id="1146360567">
          <w:marLeft w:val="0"/>
          <w:marRight w:val="0"/>
          <w:marTop w:val="0"/>
          <w:marBottom w:val="0"/>
          <w:divBdr>
            <w:top w:val="none" w:sz="0" w:space="0" w:color="auto"/>
            <w:left w:val="none" w:sz="0" w:space="0" w:color="auto"/>
            <w:bottom w:val="none" w:sz="0" w:space="0" w:color="auto"/>
            <w:right w:val="none" w:sz="0" w:space="0" w:color="auto"/>
          </w:divBdr>
        </w:div>
        <w:div w:id="878052623">
          <w:marLeft w:val="0"/>
          <w:marRight w:val="0"/>
          <w:marTop w:val="0"/>
          <w:marBottom w:val="0"/>
          <w:divBdr>
            <w:top w:val="none" w:sz="0" w:space="0" w:color="auto"/>
            <w:left w:val="none" w:sz="0" w:space="0" w:color="auto"/>
            <w:bottom w:val="none" w:sz="0" w:space="0" w:color="auto"/>
            <w:right w:val="none" w:sz="0" w:space="0" w:color="auto"/>
          </w:divBdr>
          <w:divsChild>
            <w:div w:id="559554670">
              <w:marLeft w:val="0"/>
              <w:marRight w:val="0"/>
              <w:marTop w:val="0"/>
              <w:marBottom w:val="0"/>
              <w:divBdr>
                <w:top w:val="none" w:sz="0" w:space="0" w:color="auto"/>
                <w:left w:val="none" w:sz="0" w:space="0" w:color="auto"/>
                <w:bottom w:val="none" w:sz="0" w:space="0" w:color="auto"/>
                <w:right w:val="none" w:sz="0" w:space="0" w:color="auto"/>
              </w:divBdr>
            </w:div>
          </w:divsChild>
        </w:div>
        <w:div w:id="154222206">
          <w:marLeft w:val="0"/>
          <w:marRight w:val="0"/>
          <w:marTop w:val="0"/>
          <w:marBottom w:val="0"/>
          <w:divBdr>
            <w:top w:val="none" w:sz="0" w:space="0" w:color="auto"/>
            <w:left w:val="none" w:sz="0" w:space="0" w:color="auto"/>
            <w:bottom w:val="none" w:sz="0" w:space="0" w:color="auto"/>
            <w:right w:val="none" w:sz="0" w:space="0" w:color="auto"/>
          </w:divBdr>
        </w:div>
        <w:div w:id="1869758779">
          <w:marLeft w:val="0"/>
          <w:marRight w:val="0"/>
          <w:marTop w:val="0"/>
          <w:marBottom w:val="0"/>
          <w:divBdr>
            <w:top w:val="none" w:sz="0" w:space="0" w:color="auto"/>
            <w:left w:val="none" w:sz="0" w:space="0" w:color="auto"/>
            <w:bottom w:val="none" w:sz="0" w:space="0" w:color="auto"/>
            <w:right w:val="none" w:sz="0" w:space="0" w:color="auto"/>
          </w:divBdr>
          <w:divsChild>
            <w:div w:id="196041030">
              <w:marLeft w:val="0"/>
              <w:marRight w:val="0"/>
              <w:marTop w:val="0"/>
              <w:marBottom w:val="0"/>
              <w:divBdr>
                <w:top w:val="none" w:sz="0" w:space="0" w:color="auto"/>
                <w:left w:val="none" w:sz="0" w:space="0" w:color="auto"/>
                <w:bottom w:val="none" w:sz="0" w:space="0" w:color="auto"/>
                <w:right w:val="none" w:sz="0" w:space="0" w:color="auto"/>
              </w:divBdr>
            </w:div>
          </w:divsChild>
        </w:div>
        <w:div w:id="39939393">
          <w:marLeft w:val="0"/>
          <w:marRight w:val="0"/>
          <w:marTop w:val="0"/>
          <w:marBottom w:val="0"/>
          <w:divBdr>
            <w:top w:val="none" w:sz="0" w:space="0" w:color="auto"/>
            <w:left w:val="none" w:sz="0" w:space="0" w:color="auto"/>
            <w:bottom w:val="none" w:sz="0" w:space="0" w:color="auto"/>
            <w:right w:val="none" w:sz="0" w:space="0" w:color="auto"/>
          </w:divBdr>
        </w:div>
        <w:div w:id="2062751449">
          <w:marLeft w:val="0"/>
          <w:marRight w:val="0"/>
          <w:marTop w:val="0"/>
          <w:marBottom w:val="0"/>
          <w:divBdr>
            <w:top w:val="none" w:sz="0" w:space="0" w:color="auto"/>
            <w:left w:val="none" w:sz="0" w:space="0" w:color="auto"/>
            <w:bottom w:val="none" w:sz="0" w:space="0" w:color="auto"/>
            <w:right w:val="none" w:sz="0" w:space="0" w:color="auto"/>
          </w:divBdr>
          <w:divsChild>
            <w:div w:id="2005931980">
              <w:marLeft w:val="0"/>
              <w:marRight w:val="0"/>
              <w:marTop w:val="0"/>
              <w:marBottom w:val="0"/>
              <w:divBdr>
                <w:top w:val="none" w:sz="0" w:space="0" w:color="auto"/>
                <w:left w:val="none" w:sz="0" w:space="0" w:color="auto"/>
                <w:bottom w:val="none" w:sz="0" w:space="0" w:color="auto"/>
                <w:right w:val="none" w:sz="0" w:space="0" w:color="auto"/>
              </w:divBdr>
            </w:div>
          </w:divsChild>
        </w:div>
        <w:div w:id="287128871">
          <w:marLeft w:val="0"/>
          <w:marRight w:val="0"/>
          <w:marTop w:val="253"/>
          <w:marBottom w:val="0"/>
          <w:divBdr>
            <w:top w:val="none" w:sz="0" w:space="0" w:color="auto"/>
            <w:left w:val="none" w:sz="0" w:space="0" w:color="auto"/>
            <w:bottom w:val="none" w:sz="0" w:space="0" w:color="auto"/>
            <w:right w:val="none" w:sz="0" w:space="0" w:color="auto"/>
          </w:divBdr>
          <w:divsChild>
            <w:div w:id="1926844715">
              <w:marLeft w:val="0"/>
              <w:marRight w:val="0"/>
              <w:marTop w:val="0"/>
              <w:marBottom w:val="0"/>
              <w:divBdr>
                <w:top w:val="none" w:sz="0" w:space="0" w:color="auto"/>
                <w:left w:val="none" w:sz="0" w:space="0" w:color="auto"/>
                <w:bottom w:val="none" w:sz="0" w:space="0" w:color="auto"/>
                <w:right w:val="none" w:sz="0" w:space="0" w:color="auto"/>
              </w:divBdr>
              <w:divsChild>
                <w:div w:id="5471839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791854">
          <w:marLeft w:val="0"/>
          <w:marRight w:val="0"/>
          <w:marTop w:val="253"/>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sChild>
                <w:div w:id="235168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75045496">
          <w:marLeft w:val="0"/>
          <w:marRight w:val="0"/>
          <w:marTop w:val="253"/>
          <w:marBottom w:val="0"/>
          <w:divBdr>
            <w:top w:val="none" w:sz="0" w:space="0" w:color="auto"/>
            <w:left w:val="none" w:sz="0" w:space="0" w:color="auto"/>
            <w:bottom w:val="none" w:sz="0" w:space="0" w:color="auto"/>
            <w:right w:val="none" w:sz="0" w:space="0" w:color="auto"/>
          </w:divBdr>
          <w:divsChild>
            <w:div w:id="1807116781">
              <w:marLeft w:val="0"/>
              <w:marRight w:val="0"/>
              <w:marTop w:val="0"/>
              <w:marBottom w:val="0"/>
              <w:divBdr>
                <w:top w:val="none" w:sz="0" w:space="0" w:color="auto"/>
                <w:left w:val="none" w:sz="0" w:space="0" w:color="auto"/>
                <w:bottom w:val="none" w:sz="0" w:space="0" w:color="auto"/>
                <w:right w:val="none" w:sz="0" w:space="0" w:color="auto"/>
              </w:divBdr>
              <w:divsChild>
                <w:div w:id="18881082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6071680">
          <w:marLeft w:val="0"/>
          <w:marRight w:val="0"/>
          <w:marTop w:val="253"/>
          <w:marBottom w:val="0"/>
          <w:divBdr>
            <w:top w:val="none" w:sz="0" w:space="0" w:color="auto"/>
            <w:left w:val="none" w:sz="0" w:space="0" w:color="auto"/>
            <w:bottom w:val="none" w:sz="0" w:space="0" w:color="auto"/>
            <w:right w:val="none" w:sz="0" w:space="0" w:color="auto"/>
          </w:divBdr>
          <w:divsChild>
            <w:div w:id="1254627865">
              <w:marLeft w:val="0"/>
              <w:marRight w:val="0"/>
              <w:marTop w:val="0"/>
              <w:marBottom w:val="0"/>
              <w:divBdr>
                <w:top w:val="none" w:sz="0" w:space="0" w:color="auto"/>
                <w:left w:val="none" w:sz="0" w:space="0" w:color="auto"/>
                <w:bottom w:val="none" w:sz="0" w:space="0" w:color="auto"/>
                <w:right w:val="none" w:sz="0" w:space="0" w:color="auto"/>
              </w:divBdr>
              <w:divsChild>
                <w:div w:id="416488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3034506">
      <w:bodyDiv w:val="1"/>
      <w:marLeft w:val="0"/>
      <w:marRight w:val="0"/>
      <w:marTop w:val="0"/>
      <w:marBottom w:val="0"/>
      <w:divBdr>
        <w:top w:val="none" w:sz="0" w:space="0" w:color="auto"/>
        <w:left w:val="none" w:sz="0" w:space="0" w:color="auto"/>
        <w:bottom w:val="none" w:sz="0" w:space="0" w:color="auto"/>
        <w:right w:val="none" w:sz="0" w:space="0" w:color="auto"/>
      </w:divBdr>
      <w:divsChild>
        <w:div w:id="466748944">
          <w:marLeft w:val="0"/>
          <w:marRight w:val="0"/>
          <w:marTop w:val="0"/>
          <w:marBottom w:val="0"/>
          <w:divBdr>
            <w:top w:val="none" w:sz="0" w:space="0" w:color="auto"/>
            <w:left w:val="none" w:sz="0" w:space="0" w:color="auto"/>
            <w:bottom w:val="none" w:sz="0" w:space="0" w:color="auto"/>
            <w:right w:val="none" w:sz="0" w:space="0" w:color="auto"/>
          </w:divBdr>
        </w:div>
        <w:div w:id="1162312104">
          <w:marLeft w:val="0"/>
          <w:marRight w:val="0"/>
          <w:marTop w:val="0"/>
          <w:marBottom w:val="0"/>
          <w:divBdr>
            <w:top w:val="none" w:sz="0" w:space="0" w:color="auto"/>
            <w:left w:val="none" w:sz="0" w:space="0" w:color="auto"/>
            <w:bottom w:val="none" w:sz="0" w:space="0" w:color="auto"/>
            <w:right w:val="none" w:sz="0" w:space="0" w:color="auto"/>
          </w:divBdr>
          <w:divsChild>
            <w:div w:id="418916386">
              <w:marLeft w:val="0"/>
              <w:marRight w:val="0"/>
              <w:marTop w:val="0"/>
              <w:marBottom w:val="0"/>
              <w:divBdr>
                <w:top w:val="none" w:sz="0" w:space="0" w:color="auto"/>
                <w:left w:val="none" w:sz="0" w:space="0" w:color="auto"/>
                <w:bottom w:val="none" w:sz="0" w:space="0" w:color="auto"/>
                <w:right w:val="none" w:sz="0" w:space="0" w:color="auto"/>
              </w:divBdr>
            </w:div>
          </w:divsChild>
        </w:div>
        <w:div w:id="1372607802">
          <w:marLeft w:val="0"/>
          <w:marRight w:val="0"/>
          <w:marTop w:val="0"/>
          <w:marBottom w:val="0"/>
          <w:divBdr>
            <w:top w:val="none" w:sz="0" w:space="0" w:color="auto"/>
            <w:left w:val="none" w:sz="0" w:space="0" w:color="auto"/>
            <w:bottom w:val="none" w:sz="0" w:space="0" w:color="auto"/>
            <w:right w:val="none" w:sz="0" w:space="0" w:color="auto"/>
          </w:divBdr>
        </w:div>
        <w:div w:id="1439832894">
          <w:marLeft w:val="0"/>
          <w:marRight w:val="0"/>
          <w:marTop w:val="0"/>
          <w:marBottom w:val="0"/>
          <w:divBdr>
            <w:top w:val="none" w:sz="0" w:space="0" w:color="auto"/>
            <w:left w:val="none" w:sz="0" w:space="0" w:color="auto"/>
            <w:bottom w:val="none" w:sz="0" w:space="0" w:color="auto"/>
            <w:right w:val="none" w:sz="0" w:space="0" w:color="auto"/>
          </w:divBdr>
          <w:divsChild>
            <w:div w:id="833186355">
              <w:marLeft w:val="0"/>
              <w:marRight w:val="0"/>
              <w:marTop w:val="0"/>
              <w:marBottom w:val="0"/>
              <w:divBdr>
                <w:top w:val="none" w:sz="0" w:space="0" w:color="auto"/>
                <w:left w:val="none" w:sz="0" w:space="0" w:color="auto"/>
                <w:bottom w:val="none" w:sz="0" w:space="0" w:color="auto"/>
                <w:right w:val="none" w:sz="0" w:space="0" w:color="auto"/>
              </w:divBdr>
            </w:div>
          </w:divsChild>
        </w:div>
        <w:div w:id="965620363">
          <w:marLeft w:val="0"/>
          <w:marRight w:val="0"/>
          <w:marTop w:val="0"/>
          <w:marBottom w:val="0"/>
          <w:divBdr>
            <w:top w:val="none" w:sz="0" w:space="0" w:color="auto"/>
            <w:left w:val="none" w:sz="0" w:space="0" w:color="auto"/>
            <w:bottom w:val="none" w:sz="0" w:space="0" w:color="auto"/>
            <w:right w:val="none" w:sz="0" w:space="0" w:color="auto"/>
          </w:divBdr>
        </w:div>
        <w:div w:id="1655837695">
          <w:marLeft w:val="0"/>
          <w:marRight w:val="0"/>
          <w:marTop w:val="0"/>
          <w:marBottom w:val="0"/>
          <w:divBdr>
            <w:top w:val="none" w:sz="0" w:space="0" w:color="auto"/>
            <w:left w:val="none" w:sz="0" w:space="0" w:color="auto"/>
            <w:bottom w:val="none" w:sz="0" w:space="0" w:color="auto"/>
            <w:right w:val="none" w:sz="0" w:space="0" w:color="auto"/>
          </w:divBdr>
          <w:divsChild>
            <w:div w:id="353533506">
              <w:marLeft w:val="0"/>
              <w:marRight w:val="0"/>
              <w:marTop w:val="0"/>
              <w:marBottom w:val="0"/>
              <w:divBdr>
                <w:top w:val="none" w:sz="0" w:space="0" w:color="auto"/>
                <w:left w:val="none" w:sz="0" w:space="0" w:color="auto"/>
                <w:bottom w:val="none" w:sz="0" w:space="0" w:color="auto"/>
                <w:right w:val="none" w:sz="0" w:space="0" w:color="auto"/>
              </w:divBdr>
            </w:div>
          </w:divsChild>
        </w:div>
        <w:div w:id="977955688">
          <w:marLeft w:val="0"/>
          <w:marRight w:val="0"/>
          <w:marTop w:val="0"/>
          <w:marBottom w:val="0"/>
          <w:divBdr>
            <w:top w:val="none" w:sz="0" w:space="0" w:color="auto"/>
            <w:left w:val="none" w:sz="0" w:space="0" w:color="auto"/>
            <w:bottom w:val="none" w:sz="0" w:space="0" w:color="auto"/>
            <w:right w:val="none" w:sz="0" w:space="0" w:color="auto"/>
          </w:divBdr>
        </w:div>
        <w:div w:id="2096197331">
          <w:marLeft w:val="0"/>
          <w:marRight w:val="0"/>
          <w:marTop w:val="0"/>
          <w:marBottom w:val="0"/>
          <w:divBdr>
            <w:top w:val="none" w:sz="0" w:space="0" w:color="auto"/>
            <w:left w:val="none" w:sz="0" w:space="0" w:color="auto"/>
            <w:bottom w:val="none" w:sz="0" w:space="0" w:color="auto"/>
            <w:right w:val="none" w:sz="0" w:space="0" w:color="auto"/>
          </w:divBdr>
          <w:divsChild>
            <w:div w:id="461122416">
              <w:marLeft w:val="0"/>
              <w:marRight w:val="0"/>
              <w:marTop w:val="0"/>
              <w:marBottom w:val="0"/>
              <w:divBdr>
                <w:top w:val="none" w:sz="0" w:space="0" w:color="auto"/>
                <w:left w:val="none" w:sz="0" w:space="0" w:color="auto"/>
                <w:bottom w:val="none" w:sz="0" w:space="0" w:color="auto"/>
                <w:right w:val="none" w:sz="0" w:space="0" w:color="auto"/>
              </w:divBdr>
            </w:div>
          </w:divsChild>
        </w:div>
        <w:div w:id="1260599603">
          <w:marLeft w:val="0"/>
          <w:marRight w:val="0"/>
          <w:marTop w:val="0"/>
          <w:marBottom w:val="0"/>
          <w:divBdr>
            <w:top w:val="none" w:sz="0" w:space="0" w:color="auto"/>
            <w:left w:val="none" w:sz="0" w:space="0" w:color="auto"/>
            <w:bottom w:val="none" w:sz="0" w:space="0" w:color="auto"/>
            <w:right w:val="none" w:sz="0" w:space="0" w:color="auto"/>
          </w:divBdr>
        </w:div>
        <w:div w:id="79453249">
          <w:marLeft w:val="0"/>
          <w:marRight w:val="0"/>
          <w:marTop w:val="0"/>
          <w:marBottom w:val="0"/>
          <w:divBdr>
            <w:top w:val="none" w:sz="0" w:space="0" w:color="auto"/>
            <w:left w:val="none" w:sz="0" w:space="0" w:color="auto"/>
            <w:bottom w:val="none" w:sz="0" w:space="0" w:color="auto"/>
            <w:right w:val="none" w:sz="0" w:space="0" w:color="auto"/>
          </w:divBdr>
          <w:divsChild>
            <w:div w:id="1787767948">
              <w:marLeft w:val="0"/>
              <w:marRight w:val="0"/>
              <w:marTop w:val="0"/>
              <w:marBottom w:val="0"/>
              <w:divBdr>
                <w:top w:val="none" w:sz="0" w:space="0" w:color="auto"/>
                <w:left w:val="none" w:sz="0" w:space="0" w:color="auto"/>
                <w:bottom w:val="none" w:sz="0" w:space="0" w:color="auto"/>
                <w:right w:val="none" w:sz="0" w:space="0" w:color="auto"/>
              </w:divBdr>
            </w:div>
          </w:divsChild>
        </w:div>
        <w:div w:id="1177425026">
          <w:marLeft w:val="0"/>
          <w:marRight w:val="0"/>
          <w:marTop w:val="0"/>
          <w:marBottom w:val="0"/>
          <w:divBdr>
            <w:top w:val="none" w:sz="0" w:space="0" w:color="auto"/>
            <w:left w:val="none" w:sz="0" w:space="0" w:color="auto"/>
            <w:bottom w:val="none" w:sz="0" w:space="0" w:color="auto"/>
            <w:right w:val="none" w:sz="0" w:space="0" w:color="auto"/>
          </w:divBdr>
        </w:div>
        <w:div w:id="68307460">
          <w:marLeft w:val="0"/>
          <w:marRight w:val="0"/>
          <w:marTop w:val="0"/>
          <w:marBottom w:val="0"/>
          <w:divBdr>
            <w:top w:val="none" w:sz="0" w:space="0" w:color="auto"/>
            <w:left w:val="none" w:sz="0" w:space="0" w:color="auto"/>
            <w:bottom w:val="none" w:sz="0" w:space="0" w:color="auto"/>
            <w:right w:val="none" w:sz="0" w:space="0" w:color="auto"/>
          </w:divBdr>
          <w:divsChild>
            <w:div w:id="1552155481">
              <w:marLeft w:val="0"/>
              <w:marRight w:val="0"/>
              <w:marTop w:val="0"/>
              <w:marBottom w:val="0"/>
              <w:divBdr>
                <w:top w:val="none" w:sz="0" w:space="0" w:color="auto"/>
                <w:left w:val="none" w:sz="0" w:space="0" w:color="auto"/>
                <w:bottom w:val="none" w:sz="0" w:space="0" w:color="auto"/>
                <w:right w:val="none" w:sz="0" w:space="0" w:color="auto"/>
              </w:divBdr>
            </w:div>
          </w:divsChild>
        </w:div>
        <w:div w:id="446779951">
          <w:marLeft w:val="0"/>
          <w:marRight w:val="0"/>
          <w:marTop w:val="0"/>
          <w:marBottom w:val="0"/>
          <w:divBdr>
            <w:top w:val="none" w:sz="0" w:space="0" w:color="auto"/>
            <w:left w:val="none" w:sz="0" w:space="0" w:color="auto"/>
            <w:bottom w:val="none" w:sz="0" w:space="0" w:color="auto"/>
            <w:right w:val="none" w:sz="0" w:space="0" w:color="auto"/>
          </w:divBdr>
        </w:div>
        <w:div w:id="1861359334">
          <w:marLeft w:val="0"/>
          <w:marRight w:val="0"/>
          <w:marTop w:val="0"/>
          <w:marBottom w:val="0"/>
          <w:divBdr>
            <w:top w:val="none" w:sz="0" w:space="0" w:color="auto"/>
            <w:left w:val="none" w:sz="0" w:space="0" w:color="auto"/>
            <w:bottom w:val="none" w:sz="0" w:space="0" w:color="auto"/>
            <w:right w:val="none" w:sz="0" w:space="0" w:color="auto"/>
          </w:divBdr>
          <w:divsChild>
            <w:div w:id="15620712">
              <w:marLeft w:val="0"/>
              <w:marRight w:val="0"/>
              <w:marTop w:val="0"/>
              <w:marBottom w:val="0"/>
              <w:divBdr>
                <w:top w:val="none" w:sz="0" w:space="0" w:color="auto"/>
                <w:left w:val="none" w:sz="0" w:space="0" w:color="auto"/>
                <w:bottom w:val="none" w:sz="0" w:space="0" w:color="auto"/>
                <w:right w:val="none" w:sz="0" w:space="0" w:color="auto"/>
              </w:divBdr>
            </w:div>
          </w:divsChild>
        </w:div>
        <w:div w:id="1785031755">
          <w:marLeft w:val="0"/>
          <w:marRight w:val="0"/>
          <w:marTop w:val="253"/>
          <w:marBottom w:val="0"/>
          <w:divBdr>
            <w:top w:val="none" w:sz="0" w:space="0" w:color="auto"/>
            <w:left w:val="none" w:sz="0" w:space="0" w:color="auto"/>
            <w:bottom w:val="none" w:sz="0" w:space="0" w:color="auto"/>
            <w:right w:val="none" w:sz="0" w:space="0" w:color="auto"/>
          </w:divBdr>
          <w:divsChild>
            <w:div w:id="717320786">
              <w:marLeft w:val="0"/>
              <w:marRight w:val="0"/>
              <w:marTop w:val="0"/>
              <w:marBottom w:val="0"/>
              <w:divBdr>
                <w:top w:val="none" w:sz="0" w:space="0" w:color="auto"/>
                <w:left w:val="none" w:sz="0" w:space="0" w:color="auto"/>
                <w:bottom w:val="none" w:sz="0" w:space="0" w:color="auto"/>
                <w:right w:val="none" w:sz="0" w:space="0" w:color="auto"/>
              </w:divBdr>
              <w:divsChild>
                <w:div w:id="2816876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2313761">
          <w:marLeft w:val="0"/>
          <w:marRight w:val="0"/>
          <w:marTop w:val="253"/>
          <w:marBottom w:val="0"/>
          <w:divBdr>
            <w:top w:val="none" w:sz="0" w:space="0" w:color="auto"/>
            <w:left w:val="none" w:sz="0" w:space="0" w:color="auto"/>
            <w:bottom w:val="none" w:sz="0" w:space="0" w:color="auto"/>
            <w:right w:val="none" w:sz="0" w:space="0" w:color="auto"/>
          </w:divBdr>
          <w:divsChild>
            <w:div w:id="1211188188">
              <w:marLeft w:val="0"/>
              <w:marRight w:val="0"/>
              <w:marTop w:val="0"/>
              <w:marBottom w:val="0"/>
              <w:divBdr>
                <w:top w:val="none" w:sz="0" w:space="0" w:color="auto"/>
                <w:left w:val="none" w:sz="0" w:space="0" w:color="auto"/>
                <w:bottom w:val="none" w:sz="0" w:space="0" w:color="auto"/>
                <w:right w:val="none" w:sz="0" w:space="0" w:color="auto"/>
              </w:divBdr>
              <w:divsChild>
                <w:div w:id="622267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9077079">
          <w:marLeft w:val="0"/>
          <w:marRight w:val="0"/>
          <w:marTop w:val="253"/>
          <w:marBottom w:val="0"/>
          <w:divBdr>
            <w:top w:val="none" w:sz="0" w:space="0" w:color="auto"/>
            <w:left w:val="none" w:sz="0" w:space="0" w:color="auto"/>
            <w:bottom w:val="none" w:sz="0" w:space="0" w:color="auto"/>
            <w:right w:val="none" w:sz="0" w:space="0" w:color="auto"/>
          </w:divBdr>
          <w:divsChild>
            <w:div w:id="962267273">
              <w:marLeft w:val="0"/>
              <w:marRight w:val="0"/>
              <w:marTop w:val="0"/>
              <w:marBottom w:val="0"/>
              <w:divBdr>
                <w:top w:val="none" w:sz="0" w:space="0" w:color="auto"/>
                <w:left w:val="none" w:sz="0" w:space="0" w:color="auto"/>
                <w:bottom w:val="none" w:sz="0" w:space="0" w:color="auto"/>
                <w:right w:val="none" w:sz="0" w:space="0" w:color="auto"/>
              </w:divBdr>
              <w:divsChild>
                <w:div w:id="1685545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5229090">
          <w:marLeft w:val="0"/>
          <w:marRight w:val="0"/>
          <w:marTop w:val="253"/>
          <w:marBottom w:val="0"/>
          <w:divBdr>
            <w:top w:val="none" w:sz="0" w:space="0" w:color="auto"/>
            <w:left w:val="none" w:sz="0" w:space="0" w:color="auto"/>
            <w:bottom w:val="none" w:sz="0" w:space="0" w:color="auto"/>
            <w:right w:val="none" w:sz="0" w:space="0" w:color="auto"/>
          </w:divBdr>
          <w:divsChild>
            <w:div w:id="683676624">
              <w:marLeft w:val="0"/>
              <w:marRight w:val="0"/>
              <w:marTop w:val="0"/>
              <w:marBottom w:val="0"/>
              <w:divBdr>
                <w:top w:val="none" w:sz="0" w:space="0" w:color="auto"/>
                <w:left w:val="none" w:sz="0" w:space="0" w:color="auto"/>
                <w:bottom w:val="none" w:sz="0" w:space="0" w:color="auto"/>
                <w:right w:val="none" w:sz="0" w:space="0" w:color="auto"/>
              </w:divBdr>
              <w:divsChild>
                <w:div w:id="356391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6699209">
      <w:bodyDiv w:val="1"/>
      <w:marLeft w:val="0"/>
      <w:marRight w:val="0"/>
      <w:marTop w:val="0"/>
      <w:marBottom w:val="0"/>
      <w:divBdr>
        <w:top w:val="none" w:sz="0" w:space="0" w:color="auto"/>
        <w:left w:val="none" w:sz="0" w:space="0" w:color="auto"/>
        <w:bottom w:val="none" w:sz="0" w:space="0" w:color="auto"/>
        <w:right w:val="none" w:sz="0" w:space="0" w:color="auto"/>
      </w:divBdr>
      <w:divsChild>
        <w:div w:id="1035347375">
          <w:marLeft w:val="0"/>
          <w:marRight w:val="0"/>
          <w:marTop w:val="0"/>
          <w:marBottom w:val="0"/>
          <w:divBdr>
            <w:top w:val="none" w:sz="0" w:space="0" w:color="auto"/>
            <w:left w:val="none" w:sz="0" w:space="0" w:color="auto"/>
            <w:bottom w:val="none" w:sz="0" w:space="0" w:color="auto"/>
            <w:right w:val="none" w:sz="0" w:space="0" w:color="auto"/>
          </w:divBdr>
        </w:div>
        <w:div w:id="314535053">
          <w:marLeft w:val="0"/>
          <w:marRight w:val="0"/>
          <w:marTop w:val="0"/>
          <w:marBottom w:val="0"/>
          <w:divBdr>
            <w:top w:val="none" w:sz="0" w:space="0" w:color="auto"/>
            <w:left w:val="none" w:sz="0" w:space="0" w:color="auto"/>
            <w:bottom w:val="none" w:sz="0" w:space="0" w:color="auto"/>
            <w:right w:val="none" w:sz="0" w:space="0" w:color="auto"/>
          </w:divBdr>
          <w:divsChild>
            <w:div w:id="962660696">
              <w:marLeft w:val="0"/>
              <w:marRight w:val="0"/>
              <w:marTop w:val="0"/>
              <w:marBottom w:val="0"/>
              <w:divBdr>
                <w:top w:val="none" w:sz="0" w:space="0" w:color="auto"/>
                <w:left w:val="none" w:sz="0" w:space="0" w:color="auto"/>
                <w:bottom w:val="none" w:sz="0" w:space="0" w:color="auto"/>
                <w:right w:val="none" w:sz="0" w:space="0" w:color="auto"/>
              </w:divBdr>
            </w:div>
          </w:divsChild>
        </w:div>
        <w:div w:id="152524452">
          <w:marLeft w:val="0"/>
          <w:marRight w:val="0"/>
          <w:marTop w:val="0"/>
          <w:marBottom w:val="0"/>
          <w:divBdr>
            <w:top w:val="none" w:sz="0" w:space="0" w:color="auto"/>
            <w:left w:val="none" w:sz="0" w:space="0" w:color="auto"/>
            <w:bottom w:val="none" w:sz="0" w:space="0" w:color="auto"/>
            <w:right w:val="none" w:sz="0" w:space="0" w:color="auto"/>
          </w:divBdr>
        </w:div>
        <w:div w:id="2118020194">
          <w:marLeft w:val="0"/>
          <w:marRight w:val="0"/>
          <w:marTop w:val="0"/>
          <w:marBottom w:val="0"/>
          <w:divBdr>
            <w:top w:val="none" w:sz="0" w:space="0" w:color="auto"/>
            <w:left w:val="none" w:sz="0" w:space="0" w:color="auto"/>
            <w:bottom w:val="none" w:sz="0" w:space="0" w:color="auto"/>
            <w:right w:val="none" w:sz="0" w:space="0" w:color="auto"/>
          </w:divBdr>
          <w:divsChild>
            <w:div w:id="1911307091">
              <w:marLeft w:val="0"/>
              <w:marRight w:val="0"/>
              <w:marTop w:val="0"/>
              <w:marBottom w:val="0"/>
              <w:divBdr>
                <w:top w:val="none" w:sz="0" w:space="0" w:color="auto"/>
                <w:left w:val="none" w:sz="0" w:space="0" w:color="auto"/>
                <w:bottom w:val="none" w:sz="0" w:space="0" w:color="auto"/>
                <w:right w:val="none" w:sz="0" w:space="0" w:color="auto"/>
              </w:divBdr>
            </w:div>
          </w:divsChild>
        </w:div>
        <w:div w:id="283973361">
          <w:marLeft w:val="0"/>
          <w:marRight w:val="0"/>
          <w:marTop w:val="0"/>
          <w:marBottom w:val="0"/>
          <w:divBdr>
            <w:top w:val="none" w:sz="0" w:space="0" w:color="auto"/>
            <w:left w:val="none" w:sz="0" w:space="0" w:color="auto"/>
            <w:bottom w:val="none" w:sz="0" w:space="0" w:color="auto"/>
            <w:right w:val="none" w:sz="0" w:space="0" w:color="auto"/>
          </w:divBdr>
        </w:div>
        <w:div w:id="1383867299">
          <w:marLeft w:val="0"/>
          <w:marRight w:val="0"/>
          <w:marTop w:val="0"/>
          <w:marBottom w:val="0"/>
          <w:divBdr>
            <w:top w:val="none" w:sz="0" w:space="0" w:color="auto"/>
            <w:left w:val="none" w:sz="0" w:space="0" w:color="auto"/>
            <w:bottom w:val="none" w:sz="0" w:space="0" w:color="auto"/>
            <w:right w:val="none" w:sz="0" w:space="0" w:color="auto"/>
          </w:divBdr>
          <w:divsChild>
            <w:div w:id="565452400">
              <w:marLeft w:val="0"/>
              <w:marRight w:val="0"/>
              <w:marTop w:val="0"/>
              <w:marBottom w:val="0"/>
              <w:divBdr>
                <w:top w:val="none" w:sz="0" w:space="0" w:color="auto"/>
                <w:left w:val="none" w:sz="0" w:space="0" w:color="auto"/>
                <w:bottom w:val="none" w:sz="0" w:space="0" w:color="auto"/>
                <w:right w:val="none" w:sz="0" w:space="0" w:color="auto"/>
              </w:divBdr>
            </w:div>
          </w:divsChild>
        </w:div>
        <w:div w:id="1135682969">
          <w:marLeft w:val="0"/>
          <w:marRight w:val="0"/>
          <w:marTop w:val="0"/>
          <w:marBottom w:val="0"/>
          <w:divBdr>
            <w:top w:val="none" w:sz="0" w:space="0" w:color="auto"/>
            <w:left w:val="none" w:sz="0" w:space="0" w:color="auto"/>
            <w:bottom w:val="none" w:sz="0" w:space="0" w:color="auto"/>
            <w:right w:val="none" w:sz="0" w:space="0" w:color="auto"/>
          </w:divBdr>
        </w:div>
        <w:div w:id="213277220">
          <w:marLeft w:val="0"/>
          <w:marRight w:val="0"/>
          <w:marTop w:val="0"/>
          <w:marBottom w:val="0"/>
          <w:divBdr>
            <w:top w:val="none" w:sz="0" w:space="0" w:color="auto"/>
            <w:left w:val="none" w:sz="0" w:space="0" w:color="auto"/>
            <w:bottom w:val="none" w:sz="0" w:space="0" w:color="auto"/>
            <w:right w:val="none" w:sz="0" w:space="0" w:color="auto"/>
          </w:divBdr>
          <w:divsChild>
            <w:div w:id="1815029196">
              <w:marLeft w:val="0"/>
              <w:marRight w:val="0"/>
              <w:marTop w:val="0"/>
              <w:marBottom w:val="0"/>
              <w:divBdr>
                <w:top w:val="none" w:sz="0" w:space="0" w:color="auto"/>
                <w:left w:val="none" w:sz="0" w:space="0" w:color="auto"/>
                <w:bottom w:val="none" w:sz="0" w:space="0" w:color="auto"/>
                <w:right w:val="none" w:sz="0" w:space="0" w:color="auto"/>
              </w:divBdr>
            </w:div>
          </w:divsChild>
        </w:div>
        <w:div w:id="1053654621">
          <w:marLeft w:val="0"/>
          <w:marRight w:val="0"/>
          <w:marTop w:val="0"/>
          <w:marBottom w:val="0"/>
          <w:divBdr>
            <w:top w:val="none" w:sz="0" w:space="0" w:color="auto"/>
            <w:left w:val="none" w:sz="0" w:space="0" w:color="auto"/>
            <w:bottom w:val="none" w:sz="0" w:space="0" w:color="auto"/>
            <w:right w:val="none" w:sz="0" w:space="0" w:color="auto"/>
          </w:divBdr>
        </w:div>
        <w:div w:id="421144379">
          <w:marLeft w:val="0"/>
          <w:marRight w:val="0"/>
          <w:marTop w:val="0"/>
          <w:marBottom w:val="0"/>
          <w:divBdr>
            <w:top w:val="none" w:sz="0" w:space="0" w:color="auto"/>
            <w:left w:val="none" w:sz="0" w:space="0" w:color="auto"/>
            <w:bottom w:val="none" w:sz="0" w:space="0" w:color="auto"/>
            <w:right w:val="none" w:sz="0" w:space="0" w:color="auto"/>
          </w:divBdr>
          <w:divsChild>
            <w:div w:id="1727217335">
              <w:marLeft w:val="0"/>
              <w:marRight w:val="0"/>
              <w:marTop w:val="0"/>
              <w:marBottom w:val="0"/>
              <w:divBdr>
                <w:top w:val="none" w:sz="0" w:space="0" w:color="auto"/>
                <w:left w:val="none" w:sz="0" w:space="0" w:color="auto"/>
                <w:bottom w:val="none" w:sz="0" w:space="0" w:color="auto"/>
                <w:right w:val="none" w:sz="0" w:space="0" w:color="auto"/>
              </w:divBdr>
            </w:div>
          </w:divsChild>
        </w:div>
        <w:div w:id="521624278">
          <w:marLeft w:val="0"/>
          <w:marRight w:val="0"/>
          <w:marTop w:val="0"/>
          <w:marBottom w:val="0"/>
          <w:divBdr>
            <w:top w:val="none" w:sz="0" w:space="0" w:color="auto"/>
            <w:left w:val="none" w:sz="0" w:space="0" w:color="auto"/>
            <w:bottom w:val="none" w:sz="0" w:space="0" w:color="auto"/>
            <w:right w:val="none" w:sz="0" w:space="0" w:color="auto"/>
          </w:divBdr>
        </w:div>
        <w:div w:id="1492601661">
          <w:marLeft w:val="0"/>
          <w:marRight w:val="0"/>
          <w:marTop w:val="0"/>
          <w:marBottom w:val="0"/>
          <w:divBdr>
            <w:top w:val="none" w:sz="0" w:space="0" w:color="auto"/>
            <w:left w:val="none" w:sz="0" w:space="0" w:color="auto"/>
            <w:bottom w:val="none" w:sz="0" w:space="0" w:color="auto"/>
            <w:right w:val="none" w:sz="0" w:space="0" w:color="auto"/>
          </w:divBdr>
          <w:divsChild>
            <w:div w:id="1676883160">
              <w:marLeft w:val="0"/>
              <w:marRight w:val="0"/>
              <w:marTop w:val="0"/>
              <w:marBottom w:val="0"/>
              <w:divBdr>
                <w:top w:val="none" w:sz="0" w:space="0" w:color="auto"/>
                <w:left w:val="none" w:sz="0" w:space="0" w:color="auto"/>
                <w:bottom w:val="none" w:sz="0" w:space="0" w:color="auto"/>
                <w:right w:val="none" w:sz="0" w:space="0" w:color="auto"/>
              </w:divBdr>
            </w:div>
          </w:divsChild>
        </w:div>
        <w:div w:id="1884638910">
          <w:marLeft w:val="0"/>
          <w:marRight w:val="0"/>
          <w:marTop w:val="0"/>
          <w:marBottom w:val="0"/>
          <w:divBdr>
            <w:top w:val="none" w:sz="0" w:space="0" w:color="auto"/>
            <w:left w:val="none" w:sz="0" w:space="0" w:color="auto"/>
            <w:bottom w:val="none" w:sz="0" w:space="0" w:color="auto"/>
            <w:right w:val="none" w:sz="0" w:space="0" w:color="auto"/>
          </w:divBdr>
        </w:div>
        <w:div w:id="2101025888">
          <w:marLeft w:val="0"/>
          <w:marRight w:val="0"/>
          <w:marTop w:val="0"/>
          <w:marBottom w:val="0"/>
          <w:divBdr>
            <w:top w:val="none" w:sz="0" w:space="0" w:color="auto"/>
            <w:left w:val="none" w:sz="0" w:space="0" w:color="auto"/>
            <w:bottom w:val="none" w:sz="0" w:space="0" w:color="auto"/>
            <w:right w:val="none" w:sz="0" w:space="0" w:color="auto"/>
          </w:divBdr>
          <w:divsChild>
            <w:div w:id="2109887801">
              <w:marLeft w:val="0"/>
              <w:marRight w:val="0"/>
              <w:marTop w:val="0"/>
              <w:marBottom w:val="0"/>
              <w:divBdr>
                <w:top w:val="none" w:sz="0" w:space="0" w:color="auto"/>
                <w:left w:val="none" w:sz="0" w:space="0" w:color="auto"/>
                <w:bottom w:val="none" w:sz="0" w:space="0" w:color="auto"/>
                <w:right w:val="none" w:sz="0" w:space="0" w:color="auto"/>
              </w:divBdr>
            </w:div>
          </w:divsChild>
        </w:div>
        <w:div w:id="837306331">
          <w:marLeft w:val="0"/>
          <w:marRight w:val="0"/>
          <w:marTop w:val="253"/>
          <w:marBottom w:val="0"/>
          <w:divBdr>
            <w:top w:val="none" w:sz="0" w:space="0" w:color="auto"/>
            <w:left w:val="none" w:sz="0" w:space="0" w:color="auto"/>
            <w:bottom w:val="none" w:sz="0" w:space="0" w:color="auto"/>
            <w:right w:val="none" w:sz="0" w:space="0" w:color="auto"/>
          </w:divBdr>
          <w:divsChild>
            <w:div w:id="1879778875">
              <w:marLeft w:val="0"/>
              <w:marRight w:val="0"/>
              <w:marTop w:val="0"/>
              <w:marBottom w:val="0"/>
              <w:divBdr>
                <w:top w:val="none" w:sz="0" w:space="0" w:color="auto"/>
                <w:left w:val="none" w:sz="0" w:space="0" w:color="auto"/>
                <w:bottom w:val="none" w:sz="0" w:space="0" w:color="auto"/>
                <w:right w:val="none" w:sz="0" w:space="0" w:color="auto"/>
              </w:divBdr>
              <w:divsChild>
                <w:div w:id="3146530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0423960">
          <w:marLeft w:val="0"/>
          <w:marRight w:val="0"/>
          <w:marTop w:val="253"/>
          <w:marBottom w:val="0"/>
          <w:divBdr>
            <w:top w:val="none" w:sz="0" w:space="0" w:color="auto"/>
            <w:left w:val="none" w:sz="0" w:space="0" w:color="auto"/>
            <w:bottom w:val="none" w:sz="0" w:space="0" w:color="auto"/>
            <w:right w:val="none" w:sz="0" w:space="0" w:color="auto"/>
          </w:divBdr>
          <w:divsChild>
            <w:div w:id="1506096739">
              <w:marLeft w:val="0"/>
              <w:marRight w:val="0"/>
              <w:marTop w:val="0"/>
              <w:marBottom w:val="0"/>
              <w:divBdr>
                <w:top w:val="none" w:sz="0" w:space="0" w:color="auto"/>
                <w:left w:val="none" w:sz="0" w:space="0" w:color="auto"/>
                <w:bottom w:val="none" w:sz="0" w:space="0" w:color="auto"/>
                <w:right w:val="none" w:sz="0" w:space="0" w:color="auto"/>
              </w:divBdr>
              <w:divsChild>
                <w:div w:id="7971895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47288808">
          <w:marLeft w:val="0"/>
          <w:marRight w:val="0"/>
          <w:marTop w:val="253"/>
          <w:marBottom w:val="0"/>
          <w:divBdr>
            <w:top w:val="none" w:sz="0" w:space="0" w:color="auto"/>
            <w:left w:val="none" w:sz="0" w:space="0" w:color="auto"/>
            <w:bottom w:val="none" w:sz="0" w:space="0" w:color="auto"/>
            <w:right w:val="none" w:sz="0" w:space="0" w:color="auto"/>
          </w:divBdr>
          <w:divsChild>
            <w:div w:id="127089177">
              <w:marLeft w:val="0"/>
              <w:marRight w:val="0"/>
              <w:marTop w:val="0"/>
              <w:marBottom w:val="0"/>
              <w:divBdr>
                <w:top w:val="none" w:sz="0" w:space="0" w:color="auto"/>
                <w:left w:val="none" w:sz="0" w:space="0" w:color="auto"/>
                <w:bottom w:val="none" w:sz="0" w:space="0" w:color="auto"/>
                <w:right w:val="none" w:sz="0" w:space="0" w:color="auto"/>
              </w:divBdr>
              <w:divsChild>
                <w:div w:id="79529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54784034">
          <w:marLeft w:val="0"/>
          <w:marRight w:val="0"/>
          <w:marTop w:val="253"/>
          <w:marBottom w:val="0"/>
          <w:divBdr>
            <w:top w:val="none" w:sz="0" w:space="0" w:color="auto"/>
            <w:left w:val="none" w:sz="0" w:space="0" w:color="auto"/>
            <w:bottom w:val="none" w:sz="0" w:space="0" w:color="auto"/>
            <w:right w:val="none" w:sz="0" w:space="0" w:color="auto"/>
          </w:divBdr>
          <w:divsChild>
            <w:div w:id="1670598720">
              <w:marLeft w:val="0"/>
              <w:marRight w:val="0"/>
              <w:marTop w:val="0"/>
              <w:marBottom w:val="0"/>
              <w:divBdr>
                <w:top w:val="none" w:sz="0" w:space="0" w:color="auto"/>
                <w:left w:val="none" w:sz="0" w:space="0" w:color="auto"/>
                <w:bottom w:val="none" w:sz="0" w:space="0" w:color="auto"/>
                <w:right w:val="none" w:sz="0" w:space="0" w:color="auto"/>
              </w:divBdr>
              <w:divsChild>
                <w:div w:id="16342092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17201158">
      <w:bodyDiv w:val="1"/>
      <w:marLeft w:val="0"/>
      <w:marRight w:val="0"/>
      <w:marTop w:val="0"/>
      <w:marBottom w:val="0"/>
      <w:divBdr>
        <w:top w:val="none" w:sz="0" w:space="0" w:color="auto"/>
        <w:left w:val="none" w:sz="0" w:space="0" w:color="auto"/>
        <w:bottom w:val="none" w:sz="0" w:space="0" w:color="auto"/>
        <w:right w:val="none" w:sz="0" w:space="0" w:color="auto"/>
      </w:divBdr>
      <w:divsChild>
        <w:div w:id="1850410063">
          <w:marLeft w:val="0"/>
          <w:marRight w:val="0"/>
          <w:marTop w:val="0"/>
          <w:marBottom w:val="0"/>
          <w:divBdr>
            <w:top w:val="none" w:sz="0" w:space="0" w:color="auto"/>
            <w:left w:val="none" w:sz="0" w:space="0" w:color="auto"/>
            <w:bottom w:val="none" w:sz="0" w:space="0" w:color="auto"/>
            <w:right w:val="none" w:sz="0" w:space="0" w:color="auto"/>
          </w:divBdr>
        </w:div>
        <w:div w:id="1847473044">
          <w:marLeft w:val="0"/>
          <w:marRight w:val="0"/>
          <w:marTop w:val="0"/>
          <w:marBottom w:val="0"/>
          <w:divBdr>
            <w:top w:val="none" w:sz="0" w:space="0" w:color="auto"/>
            <w:left w:val="none" w:sz="0" w:space="0" w:color="auto"/>
            <w:bottom w:val="none" w:sz="0" w:space="0" w:color="auto"/>
            <w:right w:val="none" w:sz="0" w:space="0" w:color="auto"/>
          </w:divBdr>
          <w:divsChild>
            <w:div w:id="1519154227">
              <w:marLeft w:val="0"/>
              <w:marRight w:val="0"/>
              <w:marTop w:val="0"/>
              <w:marBottom w:val="0"/>
              <w:divBdr>
                <w:top w:val="none" w:sz="0" w:space="0" w:color="auto"/>
                <w:left w:val="none" w:sz="0" w:space="0" w:color="auto"/>
                <w:bottom w:val="none" w:sz="0" w:space="0" w:color="auto"/>
                <w:right w:val="none" w:sz="0" w:space="0" w:color="auto"/>
              </w:divBdr>
            </w:div>
          </w:divsChild>
        </w:div>
        <w:div w:id="1033270138">
          <w:marLeft w:val="0"/>
          <w:marRight w:val="0"/>
          <w:marTop w:val="0"/>
          <w:marBottom w:val="0"/>
          <w:divBdr>
            <w:top w:val="none" w:sz="0" w:space="0" w:color="auto"/>
            <w:left w:val="none" w:sz="0" w:space="0" w:color="auto"/>
            <w:bottom w:val="none" w:sz="0" w:space="0" w:color="auto"/>
            <w:right w:val="none" w:sz="0" w:space="0" w:color="auto"/>
          </w:divBdr>
        </w:div>
        <w:div w:id="1900940300">
          <w:marLeft w:val="0"/>
          <w:marRight w:val="0"/>
          <w:marTop w:val="0"/>
          <w:marBottom w:val="0"/>
          <w:divBdr>
            <w:top w:val="none" w:sz="0" w:space="0" w:color="auto"/>
            <w:left w:val="none" w:sz="0" w:space="0" w:color="auto"/>
            <w:bottom w:val="none" w:sz="0" w:space="0" w:color="auto"/>
            <w:right w:val="none" w:sz="0" w:space="0" w:color="auto"/>
          </w:divBdr>
          <w:divsChild>
            <w:div w:id="1162238955">
              <w:marLeft w:val="0"/>
              <w:marRight w:val="0"/>
              <w:marTop w:val="0"/>
              <w:marBottom w:val="0"/>
              <w:divBdr>
                <w:top w:val="none" w:sz="0" w:space="0" w:color="auto"/>
                <w:left w:val="none" w:sz="0" w:space="0" w:color="auto"/>
                <w:bottom w:val="none" w:sz="0" w:space="0" w:color="auto"/>
                <w:right w:val="none" w:sz="0" w:space="0" w:color="auto"/>
              </w:divBdr>
            </w:div>
          </w:divsChild>
        </w:div>
        <w:div w:id="819922371">
          <w:marLeft w:val="0"/>
          <w:marRight w:val="0"/>
          <w:marTop w:val="0"/>
          <w:marBottom w:val="0"/>
          <w:divBdr>
            <w:top w:val="none" w:sz="0" w:space="0" w:color="auto"/>
            <w:left w:val="none" w:sz="0" w:space="0" w:color="auto"/>
            <w:bottom w:val="none" w:sz="0" w:space="0" w:color="auto"/>
            <w:right w:val="none" w:sz="0" w:space="0" w:color="auto"/>
          </w:divBdr>
        </w:div>
        <w:div w:id="519899716">
          <w:marLeft w:val="0"/>
          <w:marRight w:val="0"/>
          <w:marTop w:val="0"/>
          <w:marBottom w:val="0"/>
          <w:divBdr>
            <w:top w:val="none" w:sz="0" w:space="0" w:color="auto"/>
            <w:left w:val="none" w:sz="0" w:space="0" w:color="auto"/>
            <w:bottom w:val="none" w:sz="0" w:space="0" w:color="auto"/>
            <w:right w:val="none" w:sz="0" w:space="0" w:color="auto"/>
          </w:divBdr>
          <w:divsChild>
            <w:div w:id="123621619">
              <w:marLeft w:val="0"/>
              <w:marRight w:val="0"/>
              <w:marTop w:val="0"/>
              <w:marBottom w:val="0"/>
              <w:divBdr>
                <w:top w:val="none" w:sz="0" w:space="0" w:color="auto"/>
                <w:left w:val="none" w:sz="0" w:space="0" w:color="auto"/>
                <w:bottom w:val="none" w:sz="0" w:space="0" w:color="auto"/>
                <w:right w:val="none" w:sz="0" w:space="0" w:color="auto"/>
              </w:divBdr>
            </w:div>
          </w:divsChild>
        </w:div>
        <w:div w:id="1885094962">
          <w:marLeft w:val="0"/>
          <w:marRight w:val="0"/>
          <w:marTop w:val="0"/>
          <w:marBottom w:val="0"/>
          <w:divBdr>
            <w:top w:val="none" w:sz="0" w:space="0" w:color="auto"/>
            <w:left w:val="none" w:sz="0" w:space="0" w:color="auto"/>
            <w:bottom w:val="none" w:sz="0" w:space="0" w:color="auto"/>
            <w:right w:val="none" w:sz="0" w:space="0" w:color="auto"/>
          </w:divBdr>
        </w:div>
        <w:div w:id="871964317">
          <w:marLeft w:val="0"/>
          <w:marRight w:val="0"/>
          <w:marTop w:val="0"/>
          <w:marBottom w:val="0"/>
          <w:divBdr>
            <w:top w:val="none" w:sz="0" w:space="0" w:color="auto"/>
            <w:left w:val="none" w:sz="0" w:space="0" w:color="auto"/>
            <w:bottom w:val="none" w:sz="0" w:space="0" w:color="auto"/>
            <w:right w:val="none" w:sz="0" w:space="0" w:color="auto"/>
          </w:divBdr>
          <w:divsChild>
            <w:div w:id="1441415504">
              <w:marLeft w:val="0"/>
              <w:marRight w:val="0"/>
              <w:marTop w:val="0"/>
              <w:marBottom w:val="0"/>
              <w:divBdr>
                <w:top w:val="none" w:sz="0" w:space="0" w:color="auto"/>
                <w:left w:val="none" w:sz="0" w:space="0" w:color="auto"/>
                <w:bottom w:val="none" w:sz="0" w:space="0" w:color="auto"/>
                <w:right w:val="none" w:sz="0" w:space="0" w:color="auto"/>
              </w:divBdr>
            </w:div>
          </w:divsChild>
        </w:div>
        <w:div w:id="51466606">
          <w:marLeft w:val="0"/>
          <w:marRight w:val="0"/>
          <w:marTop w:val="0"/>
          <w:marBottom w:val="0"/>
          <w:divBdr>
            <w:top w:val="none" w:sz="0" w:space="0" w:color="auto"/>
            <w:left w:val="none" w:sz="0" w:space="0" w:color="auto"/>
            <w:bottom w:val="none" w:sz="0" w:space="0" w:color="auto"/>
            <w:right w:val="none" w:sz="0" w:space="0" w:color="auto"/>
          </w:divBdr>
        </w:div>
        <w:div w:id="2015110887">
          <w:marLeft w:val="0"/>
          <w:marRight w:val="0"/>
          <w:marTop w:val="0"/>
          <w:marBottom w:val="0"/>
          <w:divBdr>
            <w:top w:val="none" w:sz="0" w:space="0" w:color="auto"/>
            <w:left w:val="none" w:sz="0" w:space="0" w:color="auto"/>
            <w:bottom w:val="none" w:sz="0" w:space="0" w:color="auto"/>
            <w:right w:val="none" w:sz="0" w:space="0" w:color="auto"/>
          </w:divBdr>
          <w:divsChild>
            <w:div w:id="1991329303">
              <w:marLeft w:val="0"/>
              <w:marRight w:val="0"/>
              <w:marTop w:val="0"/>
              <w:marBottom w:val="0"/>
              <w:divBdr>
                <w:top w:val="none" w:sz="0" w:space="0" w:color="auto"/>
                <w:left w:val="none" w:sz="0" w:space="0" w:color="auto"/>
                <w:bottom w:val="none" w:sz="0" w:space="0" w:color="auto"/>
                <w:right w:val="none" w:sz="0" w:space="0" w:color="auto"/>
              </w:divBdr>
            </w:div>
          </w:divsChild>
        </w:div>
        <w:div w:id="51268675">
          <w:marLeft w:val="0"/>
          <w:marRight w:val="0"/>
          <w:marTop w:val="0"/>
          <w:marBottom w:val="0"/>
          <w:divBdr>
            <w:top w:val="none" w:sz="0" w:space="0" w:color="auto"/>
            <w:left w:val="none" w:sz="0" w:space="0" w:color="auto"/>
            <w:bottom w:val="none" w:sz="0" w:space="0" w:color="auto"/>
            <w:right w:val="none" w:sz="0" w:space="0" w:color="auto"/>
          </w:divBdr>
        </w:div>
        <w:div w:id="2043743880">
          <w:marLeft w:val="0"/>
          <w:marRight w:val="0"/>
          <w:marTop w:val="0"/>
          <w:marBottom w:val="0"/>
          <w:divBdr>
            <w:top w:val="none" w:sz="0" w:space="0" w:color="auto"/>
            <w:left w:val="none" w:sz="0" w:space="0" w:color="auto"/>
            <w:bottom w:val="none" w:sz="0" w:space="0" w:color="auto"/>
            <w:right w:val="none" w:sz="0" w:space="0" w:color="auto"/>
          </w:divBdr>
          <w:divsChild>
            <w:div w:id="1103187890">
              <w:marLeft w:val="0"/>
              <w:marRight w:val="0"/>
              <w:marTop w:val="0"/>
              <w:marBottom w:val="0"/>
              <w:divBdr>
                <w:top w:val="none" w:sz="0" w:space="0" w:color="auto"/>
                <w:left w:val="none" w:sz="0" w:space="0" w:color="auto"/>
                <w:bottom w:val="none" w:sz="0" w:space="0" w:color="auto"/>
                <w:right w:val="none" w:sz="0" w:space="0" w:color="auto"/>
              </w:divBdr>
            </w:div>
          </w:divsChild>
        </w:div>
        <w:div w:id="1950157400">
          <w:marLeft w:val="0"/>
          <w:marRight w:val="0"/>
          <w:marTop w:val="0"/>
          <w:marBottom w:val="0"/>
          <w:divBdr>
            <w:top w:val="none" w:sz="0" w:space="0" w:color="auto"/>
            <w:left w:val="none" w:sz="0" w:space="0" w:color="auto"/>
            <w:bottom w:val="none" w:sz="0" w:space="0" w:color="auto"/>
            <w:right w:val="none" w:sz="0" w:space="0" w:color="auto"/>
          </w:divBdr>
        </w:div>
        <w:div w:id="1808668856">
          <w:marLeft w:val="0"/>
          <w:marRight w:val="0"/>
          <w:marTop w:val="0"/>
          <w:marBottom w:val="0"/>
          <w:divBdr>
            <w:top w:val="none" w:sz="0" w:space="0" w:color="auto"/>
            <w:left w:val="none" w:sz="0" w:space="0" w:color="auto"/>
            <w:bottom w:val="none" w:sz="0" w:space="0" w:color="auto"/>
            <w:right w:val="none" w:sz="0" w:space="0" w:color="auto"/>
          </w:divBdr>
          <w:divsChild>
            <w:div w:id="1444155856">
              <w:marLeft w:val="0"/>
              <w:marRight w:val="0"/>
              <w:marTop w:val="0"/>
              <w:marBottom w:val="0"/>
              <w:divBdr>
                <w:top w:val="none" w:sz="0" w:space="0" w:color="auto"/>
                <w:left w:val="none" w:sz="0" w:space="0" w:color="auto"/>
                <w:bottom w:val="none" w:sz="0" w:space="0" w:color="auto"/>
                <w:right w:val="none" w:sz="0" w:space="0" w:color="auto"/>
              </w:divBdr>
            </w:div>
          </w:divsChild>
        </w:div>
        <w:div w:id="432821529">
          <w:marLeft w:val="0"/>
          <w:marRight w:val="0"/>
          <w:marTop w:val="201"/>
          <w:marBottom w:val="0"/>
          <w:divBdr>
            <w:top w:val="none" w:sz="0" w:space="0" w:color="auto"/>
            <w:left w:val="none" w:sz="0" w:space="0" w:color="auto"/>
            <w:bottom w:val="none" w:sz="0" w:space="0" w:color="auto"/>
            <w:right w:val="none" w:sz="0" w:space="0" w:color="auto"/>
          </w:divBdr>
          <w:divsChild>
            <w:div w:id="1233002562">
              <w:marLeft w:val="0"/>
              <w:marRight w:val="0"/>
              <w:marTop w:val="0"/>
              <w:marBottom w:val="0"/>
              <w:divBdr>
                <w:top w:val="none" w:sz="0" w:space="0" w:color="auto"/>
                <w:left w:val="none" w:sz="0" w:space="0" w:color="auto"/>
                <w:bottom w:val="none" w:sz="0" w:space="0" w:color="auto"/>
                <w:right w:val="none" w:sz="0" w:space="0" w:color="auto"/>
              </w:divBdr>
              <w:divsChild>
                <w:div w:id="15522264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90379836">
          <w:marLeft w:val="0"/>
          <w:marRight w:val="0"/>
          <w:marTop w:val="201"/>
          <w:marBottom w:val="0"/>
          <w:divBdr>
            <w:top w:val="none" w:sz="0" w:space="0" w:color="auto"/>
            <w:left w:val="none" w:sz="0" w:space="0" w:color="auto"/>
            <w:bottom w:val="none" w:sz="0" w:space="0" w:color="auto"/>
            <w:right w:val="none" w:sz="0" w:space="0" w:color="auto"/>
          </w:divBdr>
          <w:divsChild>
            <w:div w:id="453670271">
              <w:marLeft w:val="0"/>
              <w:marRight w:val="0"/>
              <w:marTop w:val="0"/>
              <w:marBottom w:val="0"/>
              <w:divBdr>
                <w:top w:val="none" w:sz="0" w:space="0" w:color="auto"/>
                <w:left w:val="none" w:sz="0" w:space="0" w:color="auto"/>
                <w:bottom w:val="none" w:sz="0" w:space="0" w:color="auto"/>
                <w:right w:val="none" w:sz="0" w:space="0" w:color="auto"/>
              </w:divBdr>
              <w:divsChild>
                <w:div w:id="907496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1441505">
          <w:marLeft w:val="0"/>
          <w:marRight w:val="0"/>
          <w:marTop w:val="201"/>
          <w:marBottom w:val="0"/>
          <w:divBdr>
            <w:top w:val="none" w:sz="0" w:space="0" w:color="auto"/>
            <w:left w:val="none" w:sz="0" w:space="0" w:color="auto"/>
            <w:bottom w:val="none" w:sz="0" w:space="0" w:color="auto"/>
            <w:right w:val="none" w:sz="0" w:space="0" w:color="auto"/>
          </w:divBdr>
          <w:divsChild>
            <w:div w:id="250622331">
              <w:marLeft w:val="0"/>
              <w:marRight w:val="0"/>
              <w:marTop w:val="0"/>
              <w:marBottom w:val="0"/>
              <w:divBdr>
                <w:top w:val="none" w:sz="0" w:space="0" w:color="auto"/>
                <w:left w:val="none" w:sz="0" w:space="0" w:color="auto"/>
                <w:bottom w:val="none" w:sz="0" w:space="0" w:color="auto"/>
                <w:right w:val="none" w:sz="0" w:space="0" w:color="auto"/>
              </w:divBdr>
              <w:divsChild>
                <w:div w:id="4433048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26927920">
          <w:marLeft w:val="0"/>
          <w:marRight w:val="0"/>
          <w:marTop w:val="201"/>
          <w:marBottom w:val="0"/>
          <w:divBdr>
            <w:top w:val="none" w:sz="0" w:space="0" w:color="auto"/>
            <w:left w:val="none" w:sz="0" w:space="0" w:color="auto"/>
            <w:bottom w:val="none" w:sz="0" w:space="0" w:color="auto"/>
            <w:right w:val="none" w:sz="0" w:space="0" w:color="auto"/>
          </w:divBdr>
          <w:divsChild>
            <w:div w:id="476411242">
              <w:marLeft w:val="0"/>
              <w:marRight w:val="0"/>
              <w:marTop w:val="0"/>
              <w:marBottom w:val="0"/>
              <w:divBdr>
                <w:top w:val="none" w:sz="0" w:space="0" w:color="auto"/>
                <w:left w:val="none" w:sz="0" w:space="0" w:color="auto"/>
                <w:bottom w:val="none" w:sz="0" w:space="0" w:color="auto"/>
                <w:right w:val="none" w:sz="0" w:space="0" w:color="auto"/>
              </w:divBdr>
              <w:divsChild>
                <w:div w:id="17188169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22210201">
      <w:bodyDiv w:val="1"/>
      <w:marLeft w:val="0"/>
      <w:marRight w:val="0"/>
      <w:marTop w:val="0"/>
      <w:marBottom w:val="0"/>
      <w:divBdr>
        <w:top w:val="none" w:sz="0" w:space="0" w:color="auto"/>
        <w:left w:val="none" w:sz="0" w:space="0" w:color="auto"/>
        <w:bottom w:val="none" w:sz="0" w:space="0" w:color="auto"/>
        <w:right w:val="none" w:sz="0" w:space="0" w:color="auto"/>
      </w:divBdr>
      <w:divsChild>
        <w:div w:id="189684902">
          <w:marLeft w:val="0"/>
          <w:marRight w:val="0"/>
          <w:marTop w:val="0"/>
          <w:marBottom w:val="0"/>
          <w:divBdr>
            <w:top w:val="none" w:sz="0" w:space="0" w:color="auto"/>
            <w:left w:val="none" w:sz="0" w:space="0" w:color="auto"/>
            <w:bottom w:val="none" w:sz="0" w:space="0" w:color="auto"/>
            <w:right w:val="none" w:sz="0" w:space="0" w:color="auto"/>
          </w:divBdr>
        </w:div>
        <w:div w:id="1582374607">
          <w:marLeft w:val="0"/>
          <w:marRight w:val="0"/>
          <w:marTop w:val="0"/>
          <w:marBottom w:val="0"/>
          <w:divBdr>
            <w:top w:val="none" w:sz="0" w:space="0" w:color="auto"/>
            <w:left w:val="none" w:sz="0" w:space="0" w:color="auto"/>
            <w:bottom w:val="none" w:sz="0" w:space="0" w:color="auto"/>
            <w:right w:val="none" w:sz="0" w:space="0" w:color="auto"/>
          </w:divBdr>
          <w:divsChild>
            <w:div w:id="1827554064">
              <w:marLeft w:val="0"/>
              <w:marRight w:val="0"/>
              <w:marTop w:val="0"/>
              <w:marBottom w:val="0"/>
              <w:divBdr>
                <w:top w:val="none" w:sz="0" w:space="0" w:color="auto"/>
                <w:left w:val="none" w:sz="0" w:space="0" w:color="auto"/>
                <w:bottom w:val="none" w:sz="0" w:space="0" w:color="auto"/>
                <w:right w:val="none" w:sz="0" w:space="0" w:color="auto"/>
              </w:divBdr>
            </w:div>
          </w:divsChild>
        </w:div>
        <w:div w:id="2023316640">
          <w:marLeft w:val="0"/>
          <w:marRight w:val="0"/>
          <w:marTop w:val="0"/>
          <w:marBottom w:val="0"/>
          <w:divBdr>
            <w:top w:val="none" w:sz="0" w:space="0" w:color="auto"/>
            <w:left w:val="none" w:sz="0" w:space="0" w:color="auto"/>
            <w:bottom w:val="none" w:sz="0" w:space="0" w:color="auto"/>
            <w:right w:val="none" w:sz="0" w:space="0" w:color="auto"/>
          </w:divBdr>
        </w:div>
        <w:div w:id="2022395682">
          <w:marLeft w:val="0"/>
          <w:marRight w:val="0"/>
          <w:marTop w:val="0"/>
          <w:marBottom w:val="0"/>
          <w:divBdr>
            <w:top w:val="none" w:sz="0" w:space="0" w:color="auto"/>
            <w:left w:val="none" w:sz="0" w:space="0" w:color="auto"/>
            <w:bottom w:val="none" w:sz="0" w:space="0" w:color="auto"/>
            <w:right w:val="none" w:sz="0" w:space="0" w:color="auto"/>
          </w:divBdr>
          <w:divsChild>
            <w:div w:id="30956337">
              <w:marLeft w:val="0"/>
              <w:marRight w:val="0"/>
              <w:marTop w:val="0"/>
              <w:marBottom w:val="0"/>
              <w:divBdr>
                <w:top w:val="none" w:sz="0" w:space="0" w:color="auto"/>
                <w:left w:val="none" w:sz="0" w:space="0" w:color="auto"/>
                <w:bottom w:val="none" w:sz="0" w:space="0" w:color="auto"/>
                <w:right w:val="none" w:sz="0" w:space="0" w:color="auto"/>
              </w:divBdr>
            </w:div>
          </w:divsChild>
        </w:div>
        <w:div w:id="1575697952">
          <w:marLeft w:val="0"/>
          <w:marRight w:val="0"/>
          <w:marTop w:val="0"/>
          <w:marBottom w:val="0"/>
          <w:divBdr>
            <w:top w:val="none" w:sz="0" w:space="0" w:color="auto"/>
            <w:left w:val="none" w:sz="0" w:space="0" w:color="auto"/>
            <w:bottom w:val="none" w:sz="0" w:space="0" w:color="auto"/>
            <w:right w:val="none" w:sz="0" w:space="0" w:color="auto"/>
          </w:divBdr>
        </w:div>
        <w:div w:id="976573539">
          <w:marLeft w:val="0"/>
          <w:marRight w:val="0"/>
          <w:marTop w:val="0"/>
          <w:marBottom w:val="0"/>
          <w:divBdr>
            <w:top w:val="none" w:sz="0" w:space="0" w:color="auto"/>
            <w:left w:val="none" w:sz="0" w:space="0" w:color="auto"/>
            <w:bottom w:val="none" w:sz="0" w:space="0" w:color="auto"/>
            <w:right w:val="none" w:sz="0" w:space="0" w:color="auto"/>
          </w:divBdr>
          <w:divsChild>
            <w:div w:id="1767462269">
              <w:marLeft w:val="0"/>
              <w:marRight w:val="0"/>
              <w:marTop w:val="0"/>
              <w:marBottom w:val="0"/>
              <w:divBdr>
                <w:top w:val="none" w:sz="0" w:space="0" w:color="auto"/>
                <w:left w:val="none" w:sz="0" w:space="0" w:color="auto"/>
                <w:bottom w:val="none" w:sz="0" w:space="0" w:color="auto"/>
                <w:right w:val="none" w:sz="0" w:space="0" w:color="auto"/>
              </w:divBdr>
            </w:div>
          </w:divsChild>
        </w:div>
        <w:div w:id="11927579">
          <w:marLeft w:val="0"/>
          <w:marRight w:val="0"/>
          <w:marTop w:val="0"/>
          <w:marBottom w:val="0"/>
          <w:divBdr>
            <w:top w:val="none" w:sz="0" w:space="0" w:color="auto"/>
            <w:left w:val="none" w:sz="0" w:space="0" w:color="auto"/>
            <w:bottom w:val="none" w:sz="0" w:space="0" w:color="auto"/>
            <w:right w:val="none" w:sz="0" w:space="0" w:color="auto"/>
          </w:divBdr>
        </w:div>
        <w:div w:id="2112894412">
          <w:marLeft w:val="0"/>
          <w:marRight w:val="0"/>
          <w:marTop w:val="0"/>
          <w:marBottom w:val="0"/>
          <w:divBdr>
            <w:top w:val="none" w:sz="0" w:space="0" w:color="auto"/>
            <w:left w:val="none" w:sz="0" w:space="0" w:color="auto"/>
            <w:bottom w:val="none" w:sz="0" w:space="0" w:color="auto"/>
            <w:right w:val="none" w:sz="0" w:space="0" w:color="auto"/>
          </w:divBdr>
          <w:divsChild>
            <w:div w:id="549613379">
              <w:marLeft w:val="0"/>
              <w:marRight w:val="0"/>
              <w:marTop w:val="0"/>
              <w:marBottom w:val="0"/>
              <w:divBdr>
                <w:top w:val="none" w:sz="0" w:space="0" w:color="auto"/>
                <w:left w:val="none" w:sz="0" w:space="0" w:color="auto"/>
                <w:bottom w:val="none" w:sz="0" w:space="0" w:color="auto"/>
                <w:right w:val="none" w:sz="0" w:space="0" w:color="auto"/>
              </w:divBdr>
            </w:div>
          </w:divsChild>
        </w:div>
        <w:div w:id="1809471469">
          <w:marLeft w:val="0"/>
          <w:marRight w:val="0"/>
          <w:marTop w:val="0"/>
          <w:marBottom w:val="0"/>
          <w:divBdr>
            <w:top w:val="none" w:sz="0" w:space="0" w:color="auto"/>
            <w:left w:val="none" w:sz="0" w:space="0" w:color="auto"/>
            <w:bottom w:val="none" w:sz="0" w:space="0" w:color="auto"/>
            <w:right w:val="none" w:sz="0" w:space="0" w:color="auto"/>
          </w:divBdr>
        </w:div>
        <w:div w:id="1402289804">
          <w:marLeft w:val="0"/>
          <w:marRight w:val="0"/>
          <w:marTop w:val="0"/>
          <w:marBottom w:val="0"/>
          <w:divBdr>
            <w:top w:val="none" w:sz="0" w:space="0" w:color="auto"/>
            <w:left w:val="none" w:sz="0" w:space="0" w:color="auto"/>
            <w:bottom w:val="none" w:sz="0" w:space="0" w:color="auto"/>
            <w:right w:val="none" w:sz="0" w:space="0" w:color="auto"/>
          </w:divBdr>
          <w:divsChild>
            <w:div w:id="908613727">
              <w:marLeft w:val="0"/>
              <w:marRight w:val="0"/>
              <w:marTop w:val="0"/>
              <w:marBottom w:val="0"/>
              <w:divBdr>
                <w:top w:val="none" w:sz="0" w:space="0" w:color="auto"/>
                <w:left w:val="none" w:sz="0" w:space="0" w:color="auto"/>
                <w:bottom w:val="none" w:sz="0" w:space="0" w:color="auto"/>
                <w:right w:val="none" w:sz="0" w:space="0" w:color="auto"/>
              </w:divBdr>
            </w:div>
          </w:divsChild>
        </w:div>
        <w:div w:id="144900187">
          <w:marLeft w:val="0"/>
          <w:marRight w:val="0"/>
          <w:marTop w:val="0"/>
          <w:marBottom w:val="0"/>
          <w:divBdr>
            <w:top w:val="none" w:sz="0" w:space="0" w:color="auto"/>
            <w:left w:val="none" w:sz="0" w:space="0" w:color="auto"/>
            <w:bottom w:val="none" w:sz="0" w:space="0" w:color="auto"/>
            <w:right w:val="none" w:sz="0" w:space="0" w:color="auto"/>
          </w:divBdr>
        </w:div>
        <w:div w:id="2013484128">
          <w:marLeft w:val="0"/>
          <w:marRight w:val="0"/>
          <w:marTop w:val="0"/>
          <w:marBottom w:val="0"/>
          <w:divBdr>
            <w:top w:val="none" w:sz="0" w:space="0" w:color="auto"/>
            <w:left w:val="none" w:sz="0" w:space="0" w:color="auto"/>
            <w:bottom w:val="none" w:sz="0" w:space="0" w:color="auto"/>
            <w:right w:val="none" w:sz="0" w:space="0" w:color="auto"/>
          </w:divBdr>
          <w:divsChild>
            <w:div w:id="687954116">
              <w:marLeft w:val="0"/>
              <w:marRight w:val="0"/>
              <w:marTop w:val="0"/>
              <w:marBottom w:val="0"/>
              <w:divBdr>
                <w:top w:val="none" w:sz="0" w:space="0" w:color="auto"/>
                <w:left w:val="none" w:sz="0" w:space="0" w:color="auto"/>
                <w:bottom w:val="none" w:sz="0" w:space="0" w:color="auto"/>
                <w:right w:val="none" w:sz="0" w:space="0" w:color="auto"/>
              </w:divBdr>
            </w:div>
          </w:divsChild>
        </w:div>
        <w:div w:id="299771206">
          <w:marLeft w:val="0"/>
          <w:marRight w:val="0"/>
          <w:marTop w:val="0"/>
          <w:marBottom w:val="0"/>
          <w:divBdr>
            <w:top w:val="none" w:sz="0" w:space="0" w:color="auto"/>
            <w:left w:val="none" w:sz="0" w:space="0" w:color="auto"/>
            <w:bottom w:val="none" w:sz="0" w:space="0" w:color="auto"/>
            <w:right w:val="none" w:sz="0" w:space="0" w:color="auto"/>
          </w:divBdr>
        </w:div>
        <w:div w:id="50740590">
          <w:marLeft w:val="0"/>
          <w:marRight w:val="0"/>
          <w:marTop w:val="0"/>
          <w:marBottom w:val="0"/>
          <w:divBdr>
            <w:top w:val="none" w:sz="0" w:space="0" w:color="auto"/>
            <w:left w:val="none" w:sz="0" w:space="0" w:color="auto"/>
            <w:bottom w:val="none" w:sz="0" w:space="0" w:color="auto"/>
            <w:right w:val="none" w:sz="0" w:space="0" w:color="auto"/>
          </w:divBdr>
          <w:divsChild>
            <w:div w:id="300817797">
              <w:marLeft w:val="0"/>
              <w:marRight w:val="0"/>
              <w:marTop w:val="0"/>
              <w:marBottom w:val="0"/>
              <w:divBdr>
                <w:top w:val="none" w:sz="0" w:space="0" w:color="auto"/>
                <w:left w:val="none" w:sz="0" w:space="0" w:color="auto"/>
                <w:bottom w:val="none" w:sz="0" w:space="0" w:color="auto"/>
                <w:right w:val="none" w:sz="0" w:space="0" w:color="auto"/>
              </w:divBdr>
            </w:div>
          </w:divsChild>
        </w:div>
        <w:div w:id="1082994260">
          <w:marLeft w:val="0"/>
          <w:marRight w:val="0"/>
          <w:marTop w:val="253"/>
          <w:marBottom w:val="0"/>
          <w:divBdr>
            <w:top w:val="none" w:sz="0" w:space="0" w:color="auto"/>
            <w:left w:val="none" w:sz="0" w:space="0" w:color="auto"/>
            <w:bottom w:val="none" w:sz="0" w:space="0" w:color="auto"/>
            <w:right w:val="none" w:sz="0" w:space="0" w:color="auto"/>
          </w:divBdr>
          <w:divsChild>
            <w:div w:id="1944414327">
              <w:marLeft w:val="0"/>
              <w:marRight w:val="0"/>
              <w:marTop w:val="0"/>
              <w:marBottom w:val="0"/>
              <w:divBdr>
                <w:top w:val="none" w:sz="0" w:space="0" w:color="auto"/>
                <w:left w:val="none" w:sz="0" w:space="0" w:color="auto"/>
                <w:bottom w:val="none" w:sz="0" w:space="0" w:color="auto"/>
                <w:right w:val="none" w:sz="0" w:space="0" w:color="auto"/>
              </w:divBdr>
              <w:divsChild>
                <w:div w:id="8479131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1992006">
          <w:marLeft w:val="0"/>
          <w:marRight w:val="0"/>
          <w:marTop w:val="253"/>
          <w:marBottom w:val="0"/>
          <w:divBdr>
            <w:top w:val="none" w:sz="0" w:space="0" w:color="auto"/>
            <w:left w:val="none" w:sz="0" w:space="0" w:color="auto"/>
            <w:bottom w:val="none" w:sz="0" w:space="0" w:color="auto"/>
            <w:right w:val="none" w:sz="0" w:space="0" w:color="auto"/>
          </w:divBdr>
          <w:divsChild>
            <w:div w:id="1702592260">
              <w:marLeft w:val="0"/>
              <w:marRight w:val="0"/>
              <w:marTop w:val="0"/>
              <w:marBottom w:val="0"/>
              <w:divBdr>
                <w:top w:val="none" w:sz="0" w:space="0" w:color="auto"/>
                <w:left w:val="none" w:sz="0" w:space="0" w:color="auto"/>
                <w:bottom w:val="none" w:sz="0" w:space="0" w:color="auto"/>
                <w:right w:val="none" w:sz="0" w:space="0" w:color="auto"/>
              </w:divBdr>
              <w:divsChild>
                <w:div w:id="15307981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782846">
          <w:marLeft w:val="0"/>
          <w:marRight w:val="0"/>
          <w:marTop w:val="253"/>
          <w:marBottom w:val="0"/>
          <w:divBdr>
            <w:top w:val="none" w:sz="0" w:space="0" w:color="auto"/>
            <w:left w:val="none" w:sz="0" w:space="0" w:color="auto"/>
            <w:bottom w:val="none" w:sz="0" w:space="0" w:color="auto"/>
            <w:right w:val="none" w:sz="0" w:space="0" w:color="auto"/>
          </w:divBdr>
          <w:divsChild>
            <w:div w:id="2033605279">
              <w:marLeft w:val="0"/>
              <w:marRight w:val="0"/>
              <w:marTop w:val="0"/>
              <w:marBottom w:val="0"/>
              <w:divBdr>
                <w:top w:val="none" w:sz="0" w:space="0" w:color="auto"/>
                <w:left w:val="none" w:sz="0" w:space="0" w:color="auto"/>
                <w:bottom w:val="none" w:sz="0" w:space="0" w:color="auto"/>
                <w:right w:val="none" w:sz="0" w:space="0" w:color="auto"/>
              </w:divBdr>
              <w:divsChild>
                <w:div w:id="2510898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7360890">
          <w:marLeft w:val="0"/>
          <w:marRight w:val="0"/>
          <w:marTop w:val="253"/>
          <w:marBottom w:val="0"/>
          <w:divBdr>
            <w:top w:val="none" w:sz="0" w:space="0" w:color="auto"/>
            <w:left w:val="none" w:sz="0" w:space="0" w:color="auto"/>
            <w:bottom w:val="none" w:sz="0" w:space="0" w:color="auto"/>
            <w:right w:val="none" w:sz="0" w:space="0" w:color="auto"/>
          </w:divBdr>
          <w:divsChild>
            <w:div w:id="1042485709">
              <w:marLeft w:val="0"/>
              <w:marRight w:val="0"/>
              <w:marTop w:val="0"/>
              <w:marBottom w:val="0"/>
              <w:divBdr>
                <w:top w:val="none" w:sz="0" w:space="0" w:color="auto"/>
                <w:left w:val="none" w:sz="0" w:space="0" w:color="auto"/>
                <w:bottom w:val="none" w:sz="0" w:space="0" w:color="auto"/>
                <w:right w:val="none" w:sz="0" w:space="0" w:color="auto"/>
              </w:divBdr>
              <w:divsChild>
                <w:div w:id="10314155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118043">
      <w:bodyDiv w:val="1"/>
      <w:marLeft w:val="0"/>
      <w:marRight w:val="0"/>
      <w:marTop w:val="0"/>
      <w:marBottom w:val="0"/>
      <w:divBdr>
        <w:top w:val="none" w:sz="0" w:space="0" w:color="auto"/>
        <w:left w:val="none" w:sz="0" w:space="0" w:color="auto"/>
        <w:bottom w:val="none" w:sz="0" w:space="0" w:color="auto"/>
        <w:right w:val="none" w:sz="0" w:space="0" w:color="auto"/>
      </w:divBdr>
      <w:divsChild>
        <w:div w:id="40708966">
          <w:marLeft w:val="0"/>
          <w:marRight w:val="0"/>
          <w:marTop w:val="0"/>
          <w:marBottom w:val="0"/>
          <w:divBdr>
            <w:top w:val="none" w:sz="0" w:space="0" w:color="auto"/>
            <w:left w:val="none" w:sz="0" w:space="0" w:color="auto"/>
            <w:bottom w:val="none" w:sz="0" w:space="0" w:color="auto"/>
            <w:right w:val="none" w:sz="0" w:space="0" w:color="auto"/>
          </w:divBdr>
        </w:div>
        <w:div w:id="1438716125">
          <w:marLeft w:val="0"/>
          <w:marRight w:val="0"/>
          <w:marTop w:val="0"/>
          <w:marBottom w:val="0"/>
          <w:divBdr>
            <w:top w:val="none" w:sz="0" w:space="0" w:color="auto"/>
            <w:left w:val="none" w:sz="0" w:space="0" w:color="auto"/>
            <w:bottom w:val="none" w:sz="0" w:space="0" w:color="auto"/>
            <w:right w:val="none" w:sz="0" w:space="0" w:color="auto"/>
          </w:divBdr>
          <w:divsChild>
            <w:div w:id="266734391">
              <w:marLeft w:val="0"/>
              <w:marRight w:val="0"/>
              <w:marTop w:val="0"/>
              <w:marBottom w:val="0"/>
              <w:divBdr>
                <w:top w:val="none" w:sz="0" w:space="0" w:color="auto"/>
                <w:left w:val="none" w:sz="0" w:space="0" w:color="auto"/>
                <w:bottom w:val="none" w:sz="0" w:space="0" w:color="auto"/>
                <w:right w:val="none" w:sz="0" w:space="0" w:color="auto"/>
              </w:divBdr>
            </w:div>
          </w:divsChild>
        </w:div>
        <w:div w:id="180441249">
          <w:marLeft w:val="0"/>
          <w:marRight w:val="0"/>
          <w:marTop w:val="0"/>
          <w:marBottom w:val="0"/>
          <w:divBdr>
            <w:top w:val="none" w:sz="0" w:space="0" w:color="auto"/>
            <w:left w:val="none" w:sz="0" w:space="0" w:color="auto"/>
            <w:bottom w:val="none" w:sz="0" w:space="0" w:color="auto"/>
            <w:right w:val="none" w:sz="0" w:space="0" w:color="auto"/>
          </w:divBdr>
        </w:div>
        <w:div w:id="1704986388">
          <w:marLeft w:val="0"/>
          <w:marRight w:val="0"/>
          <w:marTop w:val="0"/>
          <w:marBottom w:val="0"/>
          <w:divBdr>
            <w:top w:val="none" w:sz="0" w:space="0" w:color="auto"/>
            <w:left w:val="none" w:sz="0" w:space="0" w:color="auto"/>
            <w:bottom w:val="none" w:sz="0" w:space="0" w:color="auto"/>
            <w:right w:val="none" w:sz="0" w:space="0" w:color="auto"/>
          </w:divBdr>
          <w:divsChild>
            <w:div w:id="1300112045">
              <w:marLeft w:val="0"/>
              <w:marRight w:val="0"/>
              <w:marTop w:val="0"/>
              <w:marBottom w:val="0"/>
              <w:divBdr>
                <w:top w:val="none" w:sz="0" w:space="0" w:color="auto"/>
                <w:left w:val="none" w:sz="0" w:space="0" w:color="auto"/>
                <w:bottom w:val="none" w:sz="0" w:space="0" w:color="auto"/>
                <w:right w:val="none" w:sz="0" w:space="0" w:color="auto"/>
              </w:divBdr>
            </w:div>
          </w:divsChild>
        </w:div>
        <w:div w:id="203518221">
          <w:marLeft w:val="0"/>
          <w:marRight w:val="0"/>
          <w:marTop w:val="0"/>
          <w:marBottom w:val="0"/>
          <w:divBdr>
            <w:top w:val="none" w:sz="0" w:space="0" w:color="auto"/>
            <w:left w:val="none" w:sz="0" w:space="0" w:color="auto"/>
            <w:bottom w:val="none" w:sz="0" w:space="0" w:color="auto"/>
            <w:right w:val="none" w:sz="0" w:space="0" w:color="auto"/>
          </w:divBdr>
        </w:div>
        <w:div w:id="1293050588">
          <w:marLeft w:val="0"/>
          <w:marRight w:val="0"/>
          <w:marTop w:val="0"/>
          <w:marBottom w:val="0"/>
          <w:divBdr>
            <w:top w:val="none" w:sz="0" w:space="0" w:color="auto"/>
            <w:left w:val="none" w:sz="0" w:space="0" w:color="auto"/>
            <w:bottom w:val="none" w:sz="0" w:space="0" w:color="auto"/>
            <w:right w:val="none" w:sz="0" w:space="0" w:color="auto"/>
          </w:divBdr>
          <w:divsChild>
            <w:div w:id="751774715">
              <w:marLeft w:val="0"/>
              <w:marRight w:val="0"/>
              <w:marTop w:val="0"/>
              <w:marBottom w:val="0"/>
              <w:divBdr>
                <w:top w:val="none" w:sz="0" w:space="0" w:color="auto"/>
                <w:left w:val="none" w:sz="0" w:space="0" w:color="auto"/>
                <w:bottom w:val="none" w:sz="0" w:space="0" w:color="auto"/>
                <w:right w:val="none" w:sz="0" w:space="0" w:color="auto"/>
              </w:divBdr>
            </w:div>
          </w:divsChild>
        </w:div>
        <w:div w:id="919100817">
          <w:marLeft w:val="0"/>
          <w:marRight w:val="0"/>
          <w:marTop w:val="0"/>
          <w:marBottom w:val="0"/>
          <w:divBdr>
            <w:top w:val="none" w:sz="0" w:space="0" w:color="auto"/>
            <w:left w:val="none" w:sz="0" w:space="0" w:color="auto"/>
            <w:bottom w:val="none" w:sz="0" w:space="0" w:color="auto"/>
            <w:right w:val="none" w:sz="0" w:space="0" w:color="auto"/>
          </w:divBdr>
        </w:div>
        <w:div w:id="102043066">
          <w:marLeft w:val="0"/>
          <w:marRight w:val="0"/>
          <w:marTop w:val="0"/>
          <w:marBottom w:val="0"/>
          <w:divBdr>
            <w:top w:val="none" w:sz="0" w:space="0" w:color="auto"/>
            <w:left w:val="none" w:sz="0" w:space="0" w:color="auto"/>
            <w:bottom w:val="none" w:sz="0" w:space="0" w:color="auto"/>
            <w:right w:val="none" w:sz="0" w:space="0" w:color="auto"/>
          </w:divBdr>
          <w:divsChild>
            <w:div w:id="702360873">
              <w:marLeft w:val="0"/>
              <w:marRight w:val="0"/>
              <w:marTop w:val="0"/>
              <w:marBottom w:val="0"/>
              <w:divBdr>
                <w:top w:val="none" w:sz="0" w:space="0" w:color="auto"/>
                <w:left w:val="none" w:sz="0" w:space="0" w:color="auto"/>
                <w:bottom w:val="none" w:sz="0" w:space="0" w:color="auto"/>
                <w:right w:val="none" w:sz="0" w:space="0" w:color="auto"/>
              </w:divBdr>
            </w:div>
          </w:divsChild>
        </w:div>
        <w:div w:id="333462750">
          <w:marLeft w:val="0"/>
          <w:marRight w:val="0"/>
          <w:marTop w:val="0"/>
          <w:marBottom w:val="0"/>
          <w:divBdr>
            <w:top w:val="none" w:sz="0" w:space="0" w:color="auto"/>
            <w:left w:val="none" w:sz="0" w:space="0" w:color="auto"/>
            <w:bottom w:val="none" w:sz="0" w:space="0" w:color="auto"/>
            <w:right w:val="none" w:sz="0" w:space="0" w:color="auto"/>
          </w:divBdr>
        </w:div>
        <w:div w:id="780996094">
          <w:marLeft w:val="0"/>
          <w:marRight w:val="0"/>
          <w:marTop w:val="0"/>
          <w:marBottom w:val="0"/>
          <w:divBdr>
            <w:top w:val="none" w:sz="0" w:space="0" w:color="auto"/>
            <w:left w:val="none" w:sz="0" w:space="0" w:color="auto"/>
            <w:bottom w:val="none" w:sz="0" w:space="0" w:color="auto"/>
            <w:right w:val="none" w:sz="0" w:space="0" w:color="auto"/>
          </w:divBdr>
          <w:divsChild>
            <w:div w:id="596255371">
              <w:marLeft w:val="0"/>
              <w:marRight w:val="0"/>
              <w:marTop w:val="0"/>
              <w:marBottom w:val="0"/>
              <w:divBdr>
                <w:top w:val="none" w:sz="0" w:space="0" w:color="auto"/>
                <w:left w:val="none" w:sz="0" w:space="0" w:color="auto"/>
                <w:bottom w:val="none" w:sz="0" w:space="0" w:color="auto"/>
                <w:right w:val="none" w:sz="0" w:space="0" w:color="auto"/>
              </w:divBdr>
            </w:div>
          </w:divsChild>
        </w:div>
        <w:div w:id="1743869179">
          <w:marLeft w:val="0"/>
          <w:marRight w:val="0"/>
          <w:marTop w:val="0"/>
          <w:marBottom w:val="0"/>
          <w:divBdr>
            <w:top w:val="none" w:sz="0" w:space="0" w:color="auto"/>
            <w:left w:val="none" w:sz="0" w:space="0" w:color="auto"/>
            <w:bottom w:val="none" w:sz="0" w:space="0" w:color="auto"/>
            <w:right w:val="none" w:sz="0" w:space="0" w:color="auto"/>
          </w:divBdr>
        </w:div>
        <w:div w:id="1266618535">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
          </w:divsChild>
        </w:div>
        <w:div w:id="1381783324">
          <w:marLeft w:val="0"/>
          <w:marRight w:val="0"/>
          <w:marTop w:val="0"/>
          <w:marBottom w:val="0"/>
          <w:divBdr>
            <w:top w:val="none" w:sz="0" w:space="0" w:color="auto"/>
            <w:left w:val="none" w:sz="0" w:space="0" w:color="auto"/>
            <w:bottom w:val="none" w:sz="0" w:space="0" w:color="auto"/>
            <w:right w:val="none" w:sz="0" w:space="0" w:color="auto"/>
          </w:divBdr>
        </w:div>
        <w:div w:id="1288271052">
          <w:marLeft w:val="0"/>
          <w:marRight w:val="0"/>
          <w:marTop w:val="0"/>
          <w:marBottom w:val="0"/>
          <w:divBdr>
            <w:top w:val="none" w:sz="0" w:space="0" w:color="auto"/>
            <w:left w:val="none" w:sz="0" w:space="0" w:color="auto"/>
            <w:bottom w:val="none" w:sz="0" w:space="0" w:color="auto"/>
            <w:right w:val="none" w:sz="0" w:space="0" w:color="auto"/>
          </w:divBdr>
          <w:divsChild>
            <w:div w:id="2038046130">
              <w:marLeft w:val="0"/>
              <w:marRight w:val="0"/>
              <w:marTop w:val="0"/>
              <w:marBottom w:val="0"/>
              <w:divBdr>
                <w:top w:val="none" w:sz="0" w:space="0" w:color="auto"/>
                <w:left w:val="none" w:sz="0" w:space="0" w:color="auto"/>
                <w:bottom w:val="none" w:sz="0" w:space="0" w:color="auto"/>
                <w:right w:val="none" w:sz="0" w:space="0" w:color="auto"/>
              </w:divBdr>
            </w:div>
          </w:divsChild>
        </w:div>
        <w:div w:id="1453131357">
          <w:marLeft w:val="0"/>
          <w:marRight w:val="0"/>
          <w:marTop w:val="253"/>
          <w:marBottom w:val="0"/>
          <w:divBdr>
            <w:top w:val="none" w:sz="0" w:space="0" w:color="auto"/>
            <w:left w:val="none" w:sz="0" w:space="0" w:color="auto"/>
            <w:bottom w:val="none" w:sz="0" w:space="0" w:color="auto"/>
            <w:right w:val="none" w:sz="0" w:space="0" w:color="auto"/>
          </w:divBdr>
          <w:divsChild>
            <w:div w:id="1850827305">
              <w:marLeft w:val="0"/>
              <w:marRight w:val="0"/>
              <w:marTop w:val="0"/>
              <w:marBottom w:val="0"/>
              <w:divBdr>
                <w:top w:val="none" w:sz="0" w:space="0" w:color="auto"/>
                <w:left w:val="none" w:sz="0" w:space="0" w:color="auto"/>
                <w:bottom w:val="none" w:sz="0" w:space="0" w:color="auto"/>
                <w:right w:val="none" w:sz="0" w:space="0" w:color="auto"/>
              </w:divBdr>
              <w:divsChild>
                <w:div w:id="1575116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78447">
          <w:marLeft w:val="0"/>
          <w:marRight w:val="0"/>
          <w:marTop w:val="253"/>
          <w:marBottom w:val="0"/>
          <w:divBdr>
            <w:top w:val="none" w:sz="0" w:space="0" w:color="auto"/>
            <w:left w:val="none" w:sz="0" w:space="0" w:color="auto"/>
            <w:bottom w:val="none" w:sz="0" w:space="0" w:color="auto"/>
            <w:right w:val="none" w:sz="0" w:space="0" w:color="auto"/>
          </w:divBdr>
          <w:divsChild>
            <w:div w:id="1091316949">
              <w:marLeft w:val="0"/>
              <w:marRight w:val="0"/>
              <w:marTop w:val="0"/>
              <w:marBottom w:val="0"/>
              <w:divBdr>
                <w:top w:val="none" w:sz="0" w:space="0" w:color="auto"/>
                <w:left w:val="none" w:sz="0" w:space="0" w:color="auto"/>
                <w:bottom w:val="none" w:sz="0" w:space="0" w:color="auto"/>
                <w:right w:val="none" w:sz="0" w:space="0" w:color="auto"/>
              </w:divBdr>
              <w:divsChild>
                <w:div w:id="5769372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246855">
          <w:marLeft w:val="0"/>
          <w:marRight w:val="0"/>
          <w:marTop w:val="253"/>
          <w:marBottom w:val="0"/>
          <w:divBdr>
            <w:top w:val="none" w:sz="0" w:space="0" w:color="auto"/>
            <w:left w:val="none" w:sz="0" w:space="0" w:color="auto"/>
            <w:bottom w:val="none" w:sz="0" w:space="0" w:color="auto"/>
            <w:right w:val="none" w:sz="0" w:space="0" w:color="auto"/>
          </w:divBdr>
          <w:divsChild>
            <w:div w:id="1611544345">
              <w:marLeft w:val="0"/>
              <w:marRight w:val="0"/>
              <w:marTop w:val="0"/>
              <w:marBottom w:val="0"/>
              <w:divBdr>
                <w:top w:val="none" w:sz="0" w:space="0" w:color="auto"/>
                <w:left w:val="none" w:sz="0" w:space="0" w:color="auto"/>
                <w:bottom w:val="none" w:sz="0" w:space="0" w:color="auto"/>
                <w:right w:val="none" w:sz="0" w:space="0" w:color="auto"/>
              </w:divBdr>
              <w:divsChild>
                <w:div w:id="138098077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8809886">
          <w:marLeft w:val="0"/>
          <w:marRight w:val="0"/>
          <w:marTop w:val="253"/>
          <w:marBottom w:val="0"/>
          <w:divBdr>
            <w:top w:val="none" w:sz="0" w:space="0" w:color="auto"/>
            <w:left w:val="none" w:sz="0" w:space="0" w:color="auto"/>
            <w:bottom w:val="none" w:sz="0" w:space="0" w:color="auto"/>
            <w:right w:val="none" w:sz="0" w:space="0" w:color="auto"/>
          </w:divBdr>
          <w:divsChild>
            <w:div w:id="306980085">
              <w:marLeft w:val="0"/>
              <w:marRight w:val="0"/>
              <w:marTop w:val="0"/>
              <w:marBottom w:val="0"/>
              <w:divBdr>
                <w:top w:val="none" w:sz="0" w:space="0" w:color="auto"/>
                <w:left w:val="none" w:sz="0" w:space="0" w:color="auto"/>
                <w:bottom w:val="none" w:sz="0" w:space="0" w:color="auto"/>
                <w:right w:val="none" w:sz="0" w:space="0" w:color="auto"/>
              </w:divBdr>
              <w:divsChild>
                <w:div w:id="8979758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34775698">
      <w:bodyDiv w:val="1"/>
      <w:marLeft w:val="0"/>
      <w:marRight w:val="0"/>
      <w:marTop w:val="0"/>
      <w:marBottom w:val="0"/>
      <w:divBdr>
        <w:top w:val="none" w:sz="0" w:space="0" w:color="auto"/>
        <w:left w:val="none" w:sz="0" w:space="0" w:color="auto"/>
        <w:bottom w:val="none" w:sz="0" w:space="0" w:color="auto"/>
        <w:right w:val="none" w:sz="0" w:space="0" w:color="auto"/>
      </w:divBdr>
      <w:divsChild>
        <w:div w:id="462776143">
          <w:marLeft w:val="0"/>
          <w:marRight w:val="0"/>
          <w:marTop w:val="0"/>
          <w:marBottom w:val="0"/>
          <w:divBdr>
            <w:top w:val="none" w:sz="0" w:space="0" w:color="auto"/>
            <w:left w:val="none" w:sz="0" w:space="0" w:color="auto"/>
            <w:bottom w:val="none" w:sz="0" w:space="0" w:color="auto"/>
            <w:right w:val="none" w:sz="0" w:space="0" w:color="auto"/>
          </w:divBdr>
        </w:div>
        <w:div w:id="488248812">
          <w:marLeft w:val="0"/>
          <w:marRight w:val="0"/>
          <w:marTop w:val="0"/>
          <w:marBottom w:val="0"/>
          <w:divBdr>
            <w:top w:val="none" w:sz="0" w:space="0" w:color="auto"/>
            <w:left w:val="none" w:sz="0" w:space="0" w:color="auto"/>
            <w:bottom w:val="none" w:sz="0" w:space="0" w:color="auto"/>
            <w:right w:val="none" w:sz="0" w:space="0" w:color="auto"/>
          </w:divBdr>
          <w:divsChild>
            <w:div w:id="1574970057">
              <w:marLeft w:val="0"/>
              <w:marRight w:val="0"/>
              <w:marTop w:val="0"/>
              <w:marBottom w:val="0"/>
              <w:divBdr>
                <w:top w:val="none" w:sz="0" w:space="0" w:color="auto"/>
                <w:left w:val="none" w:sz="0" w:space="0" w:color="auto"/>
                <w:bottom w:val="none" w:sz="0" w:space="0" w:color="auto"/>
                <w:right w:val="none" w:sz="0" w:space="0" w:color="auto"/>
              </w:divBdr>
            </w:div>
          </w:divsChild>
        </w:div>
        <w:div w:id="466506420">
          <w:marLeft w:val="0"/>
          <w:marRight w:val="0"/>
          <w:marTop w:val="0"/>
          <w:marBottom w:val="0"/>
          <w:divBdr>
            <w:top w:val="none" w:sz="0" w:space="0" w:color="auto"/>
            <w:left w:val="none" w:sz="0" w:space="0" w:color="auto"/>
            <w:bottom w:val="none" w:sz="0" w:space="0" w:color="auto"/>
            <w:right w:val="none" w:sz="0" w:space="0" w:color="auto"/>
          </w:divBdr>
        </w:div>
        <w:div w:id="1450080361">
          <w:marLeft w:val="0"/>
          <w:marRight w:val="0"/>
          <w:marTop w:val="0"/>
          <w:marBottom w:val="0"/>
          <w:divBdr>
            <w:top w:val="none" w:sz="0" w:space="0" w:color="auto"/>
            <w:left w:val="none" w:sz="0" w:space="0" w:color="auto"/>
            <w:bottom w:val="none" w:sz="0" w:space="0" w:color="auto"/>
            <w:right w:val="none" w:sz="0" w:space="0" w:color="auto"/>
          </w:divBdr>
          <w:divsChild>
            <w:div w:id="1636981865">
              <w:marLeft w:val="0"/>
              <w:marRight w:val="0"/>
              <w:marTop w:val="0"/>
              <w:marBottom w:val="0"/>
              <w:divBdr>
                <w:top w:val="none" w:sz="0" w:space="0" w:color="auto"/>
                <w:left w:val="none" w:sz="0" w:space="0" w:color="auto"/>
                <w:bottom w:val="none" w:sz="0" w:space="0" w:color="auto"/>
                <w:right w:val="none" w:sz="0" w:space="0" w:color="auto"/>
              </w:divBdr>
            </w:div>
          </w:divsChild>
        </w:div>
        <w:div w:id="1845777305">
          <w:marLeft w:val="0"/>
          <w:marRight w:val="0"/>
          <w:marTop w:val="0"/>
          <w:marBottom w:val="0"/>
          <w:divBdr>
            <w:top w:val="none" w:sz="0" w:space="0" w:color="auto"/>
            <w:left w:val="none" w:sz="0" w:space="0" w:color="auto"/>
            <w:bottom w:val="none" w:sz="0" w:space="0" w:color="auto"/>
            <w:right w:val="none" w:sz="0" w:space="0" w:color="auto"/>
          </w:divBdr>
        </w:div>
        <w:div w:id="939603586">
          <w:marLeft w:val="0"/>
          <w:marRight w:val="0"/>
          <w:marTop w:val="0"/>
          <w:marBottom w:val="0"/>
          <w:divBdr>
            <w:top w:val="none" w:sz="0" w:space="0" w:color="auto"/>
            <w:left w:val="none" w:sz="0" w:space="0" w:color="auto"/>
            <w:bottom w:val="none" w:sz="0" w:space="0" w:color="auto"/>
            <w:right w:val="none" w:sz="0" w:space="0" w:color="auto"/>
          </w:divBdr>
          <w:divsChild>
            <w:div w:id="1130441572">
              <w:marLeft w:val="0"/>
              <w:marRight w:val="0"/>
              <w:marTop w:val="0"/>
              <w:marBottom w:val="0"/>
              <w:divBdr>
                <w:top w:val="none" w:sz="0" w:space="0" w:color="auto"/>
                <w:left w:val="none" w:sz="0" w:space="0" w:color="auto"/>
                <w:bottom w:val="none" w:sz="0" w:space="0" w:color="auto"/>
                <w:right w:val="none" w:sz="0" w:space="0" w:color="auto"/>
              </w:divBdr>
            </w:div>
          </w:divsChild>
        </w:div>
        <w:div w:id="580917294">
          <w:marLeft w:val="0"/>
          <w:marRight w:val="0"/>
          <w:marTop w:val="0"/>
          <w:marBottom w:val="0"/>
          <w:divBdr>
            <w:top w:val="none" w:sz="0" w:space="0" w:color="auto"/>
            <w:left w:val="none" w:sz="0" w:space="0" w:color="auto"/>
            <w:bottom w:val="none" w:sz="0" w:space="0" w:color="auto"/>
            <w:right w:val="none" w:sz="0" w:space="0" w:color="auto"/>
          </w:divBdr>
        </w:div>
        <w:div w:id="1092432725">
          <w:marLeft w:val="0"/>
          <w:marRight w:val="0"/>
          <w:marTop w:val="0"/>
          <w:marBottom w:val="0"/>
          <w:divBdr>
            <w:top w:val="none" w:sz="0" w:space="0" w:color="auto"/>
            <w:left w:val="none" w:sz="0" w:space="0" w:color="auto"/>
            <w:bottom w:val="none" w:sz="0" w:space="0" w:color="auto"/>
            <w:right w:val="none" w:sz="0" w:space="0" w:color="auto"/>
          </w:divBdr>
          <w:divsChild>
            <w:div w:id="640043799">
              <w:marLeft w:val="0"/>
              <w:marRight w:val="0"/>
              <w:marTop w:val="0"/>
              <w:marBottom w:val="0"/>
              <w:divBdr>
                <w:top w:val="none" w:sz="0" w:space="0" w:color="auto"/>
                <w:left w:val="none" w:sz="0" w:space="0" w:color="auto"/>
                <w:bottom w:val="none" w:sz="0" w:space="0" w:color="auto"/>
                <w:right w:val="none" w:sz="0" w:space="0" w:color="auto"/>
              </w:divBdr>
            </w:div>
          </w:divsChild>
        </w:div>
        <w:div w:id="1207836230">
          <w:marLeft w:val="0"/>
          <w:marRight w:val="0"/>
          <w:marTop w:val="0"/>
          <w:marBottom w:val="0"/>
          <w:divBdr>
            <w:top w:val="none" w:sz="0" w:space="0" w:color="auto"/>
            <w:left w:val="none" w:sz="0" w:space="0" w:color="auto"/>
            <w:bottom w:val="none" w:sz="0" w:space="0" w:color="auto"/>
            <w:right w:val="none" w:sz="0" w:space="0" w:color="auto"/>
          </w:divBdr>
        </w:div>
        <w:div w:id="462847479">
          <w:marLeft w:val="0"/>
          <w:marRight w:val="0"/>
          <w:marTop w:val="0"/>
          <w:marBottom w:val="0"/>
          <w:divBdr>
            <w:top w:val="none" w:sz="0" w:space="0" w:color="auto"/>
            <w:left w:val="none" w:sz="0" w:space="0" w:color="auto"/>
            <w:bottom w:val="none" w:sz="0" w:space="0" w:color="auto"/>
            <w:right w:val="none" w:sz="0" w:space="0" w:color="auto"/>
          </w:divBdr>
          <w:divsChild>
            <w:div w:id="45300978">
              <w:marLeft w:val="0"/>
              <w:marRight w:val="0"/>
              <w:marTop w:val="0"/>
              <w:marBottom w:val="0"/>
              <w:divBdr>
                <w:top w:val="none" w:sz="0" w:space="0" w:color="auto"/>
                <w:left w:val="none" w:sz="0" w:space="0" w:color="auto"/>
                <w:bottom w:val="none" w:sz="0" w:space="0" w:color="auto"/>
                <w:right w:val="none" w:sz="0" w:space="0" w:color="auto"/>
              </w:divBdr>
            </w:div>
          </w:divsChild>
        </w:div>
        <w:div w:id="486095190">
          <w:marLeft w:val="0"/>
          <w:marRight w:val="0"/>
          <w:marTop w:val="0"/>
          <w:marBottom w:val="0"/>
          <w:divBdr>
            <w:top w:val="none" w:sz="0" w:space="0" w:color="auto"/>
            <w:left w:val="none" w:sz="0" w:space="0" w:color="auto"/>
            <w:bottom w:val="none" w:sz="0" w:space="0" w:color="auto"/>
            <w:right w:val="none" w:sz="0" w:space="0" w:color="auto"/>
          </w:divBdr>
        </w:div>
        <w:div w:id="1489056015">
          <w:marLeft w:val="0"/>
          <w:marRight w:val="0"/>
          <w:marTop w:val="0"/>
          <w:marBottom w:val="0"/>
          <w:divBdr>
            <w:top w:val="none" w:sz="0" w:space="0" w:color="auto"/>
            <w:left w:val="none" w:sz="0" w:space="0" w:color="auto"/>
            <w:bottom w:val="none" w:sz="0" w:space="0" w:color="auto"/>
            <w:right w:val="none" w:sz="0" w:space="0" w:color="auto"/>
          </w:divBdr>
          <w:divsChild>
            <w:div w:id="984042784">
              <w:marLeft w:val="0"/>
              <w:marRight w:val="0"/>
              <w:marTop w:val="0"/>
              <w:marBottom w:val="0"/>
              <w:divBdr>
                <w:top w:val="none" w:sz="0" w:space="0" w:color="auto"/>
                <w:left w:val="none" w:sz="0" w:space="0" w:color="auto"/>
                <w:bottom w:val="none" w:sz="0" w:space="0" w:color="auto"/>
                <w:right w:val="none" w:sz="0" w:space="0" w:color="auto"/>
              </w:divBdr>
            </w:div>
          </w:divsChild>
        </w:div>
        <w:div w:id="473957357">
          <w:marLeft w:val="0"/>
          <w:marRight w:val="0"/>
          <w:marTop w:val="0"/>
          <w:marBottom w:val="0"/>
          <w:divBdr>
            <w:top w:val="none" w:sz="0" w:space="0" w:color="auto"/>
            <w:left w:val="none" w:sz="0" w:space="0" w:color="auto"/>
            <w:bottom w:val="none" w:sz="0" w:space="0" w:color="auto"/>
            <w:right w:val="none" w:sz="0" w:space="0" w:color="auto"/>
          </w:divBdr>
        </w:div>
        <w:div w:id="1090811205">
          <w:marLeft w:val="0"/>
          <w:marRight w:val="0"/>
          <w:marTop w:val="0"/>
          <w:marBottom w:val="0"/>
          <w:divBdr>
            <w:top w:val="none" w:sz="0" w:space="0" w:color="auto"/>
            <w:left w:val="none" w:sz="0" w:space="0" w:color="auto"/>
            <w:bottom w:val="none" w:sz="0" w:space="0" w:color="auto"/>
            <w:right w:val="none" w:sz="0" w:space="0" w:color="auto"/>
          </w:divBdr>
          <w:divsChild>
            <w:div w:id="529801857">
              <w:marLeft w:val="0"/>
              <w:marRight w:val="0"/>
              <w:marTop w:val="0"/>
              <w:marBottom w:val="0"/>
              <w:divBdr>
                <w:top w:val="none" w:sz="0" w:space="0" w:color="auto"/>
                <w:left w:val="none" w:sz="0" w:space="0" w:color="auto"/>
                <w:bottom w:val="none" w:sz="0" w:space="0" w:color="auto"/>
                <w:right w:val="none" w:sz="0" w:space="0" w:color="auto"/>
              </w:divBdr>
            </w:div>
          </w:divsChild>
        </w:div>
        <w:div w:id="131876111">
          <w:marLeft w:val="0"/>
          <w:marRight w:val="0"/>
          <w:marTop w:val="300"/>
          <w:marBottom w:val="0"/>
          <w:divBdr>
            <w:top w:val="none" w:sz="0" w:space="0" w:color="auto"/>
            <w:left w:val="none" w:sz="0" w:space="0" w:color="auto"/>
            <w:bottom w:val="none" w:sz="0" w:space="0" w:color="auto"/>
            <w:right w:val="none" w:sz="0" w:space="0" w:color="auto"/>
          </w:divBdr>
          <w:divsChild>
            <w:div w:id="783379140">
              <w:marLeft w:val="0"/>
              <w:marRight w:val="0"/>
              <w:marTop w:val="0"/>
              <w:marBottom w:val="0"/>
              <w:divBdr>
                <w:top w:val="none" w:sz="0" w:space="0" w:color="auto"/>
                <w:left w:val="none" w:sz="0" w:space="0" w:color="auto"/>
                <w:bottom w:val="none" w:sz="0" w:space="0" w:color="auto"/>
                <w:right w:val="none" w:sz="0" w:space="0" w:color="auto"/>
              </w:divBdr>
              <w:divsChild>
                <w:div w:id="18965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78614">
          <w:marLeft w:val="0"/>
          <w:marRight w:val="0"/>
          <w:marTop w:val="300"/>
          <w:marBottom w:val="0"/>
          <w:divBdr>
            <w:top w:val="none" w:sz="0" w:space="0" w:color="auto"/>
            <w:left w:val="none" w:sz="0" w:space="0" w:color="auto"/>
            <w:bottom w:val="none" w:sz="0" w:space="0" w:color="auto"/>
            <w:right w:val="none" w:sz="0" w:space="0" w:color="auto"/>
          </w:divBdr>
          <w:divsChild>
            <w:div w:id="527836024">
              <w:marLeft w:val="0"/>
              <w:marRight w:val="0"/>
              <w:marTop w:val="0"/>
              <w:marBottom w:val="0"/>
              <w:divBdr>
                <w:top w:val="none" w:sz="0" w:space="0" w:color="auto"/>
                <w:left w:val="none" w:sz="0" w:space="0" w:color="auto"/>
                <w:bottom w:val="none" w:sz="0" w:space="0" w:color="auto"/>
                <w:right w:val="none" w:sz="0" w:space="0" w:color="auto"/>
              </w:divBdr>
              <w:divsChild>
                <w:div w:id="191451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29600">
          <w:marLeft w:val="0"/>
          <w:marRight w:val="0"/>
          <w:marTop w:val="300"/>
          <w:marBottom w:val="0"/>
          <w:divBdr>
            <w:top w:val="none" w:sz="0" w:space="0" w:color="auto"/>
            <w:left w:val="none" w:sz="0" w:space="0" w:color="auto"/>
            <w:bottom w:val="none" w:sz="0" w:space="0" w:color="auto"/>
            <w:right w:val="none" w:sz="0" w:space="0" w:color="auto"/>
          </w:divBdr>
          <w:divsChild>
            <w:div w:id="1671444706">
              <w:marLeft w:val="0"/>
              <w:marRight w:val="0"/>
              <w:marTop w:val="0"/>
              <w:marBottom w:val="0"/>
              <w:divBdr>
                <w:top w:val="none" w:sz="0" w:space="0" w:color="auto"/>
                <w:left w:val="none" w:sz="0" w:space="0" w:color="auto"/>
                <w:bottom w:val="none" w:sz="0" w:space="0" w:color="auto"/>
                <w:right w:val="none" w:sz="0" w:space="0" w:color="auto"/>
              </w:divBdr>
              <w:divsChild>
                <w:div w:id="1288706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67799">
          <w:marLeft w:val="0"/>
          <w:marRight w:val="0"/>
          <w:marTop w:val="300"/>
          <w:marBottom w:val="0"/>
          <w:divBdr>
            <w:top w:val="none" w:sz="0" w:space="0" w:color="auto"/>
            <w:left w:val="none" w:sz="0" w:space="0" w:color="auto"/>
            <w:bottom w:val="none" w:sz="0" w:space="0" w:color="auto"/>
            <w:right w:val="none" w:sz="0" w:space="0" w:color="auto"/>
          </w:divBdr>
          <w:divsChild>
            <w:div w:id="726075992">
              <w:marLeft w:val="0"/>
              <w:marRight w:val="0"/>
              <w:marTop w:val="0"/>
              <w:marBottom w:val="0"/>
              <w:divBdr>
                <w:top w:val="none" w:sz="0" w:space="0" w:color="auto"/>
                <w:left w:val="none" w:sz="0" w:space="0" w:color="auto"/>
                <w:bottom w:val="none" w:sz="0" w:space="0" w:color="auto"/>
                <w:right w:val="none" w:sz="0" w:space="0" w:color="auto"/>
              </w:divBdr>
              <w:divsChild>
                <w:div w:id="138814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72626">
      <w:bodyDiv w:val="1"/>
      <w:marLeft w:val="0"/>
      <w:marRight w:val="0"/>
      <w:marTop w:val="0"/>
      <w:marBottom w:val="0"/>
      <w:divBdr>
        <w:top w:val="none" w:sz="0" w:space="0" w:color="auto"/>
        <w:left w:val="none" w:sz="0" w:space="0" w:color="auto"/>
        <w:bottom w:val="none" w:sz="0" w:space="0" w:color="auto"/>
        <w:right w:val="none" w:sz="0" w:space="0" w:color="auto"/>
      </w:divBdr>
      <w:divsChild>
        <w:div w:id="940646827">
          <w:marLeft w:val="0"/>
          <w:marRight w:val="0"/>
          <w:marTop w:val="0"/>
          <w:marBottom w:val="0"/>
          <w:divBdr>
            <w:top w:val="none" w:sz="0" w:space="0" w:color="auto"/>
            <w:left w:val="none" w:sz="0" w:space="0" w:color="auto"/>
            <w:bottom w:val="none" w:sz="0" w:space="0" w:color="auto"/>
            <w:right w:val="none" w:sz="0" w:space="0" w:color="auto"/>
          </w:divBdr>
        </w:div>
        <w:div w:id="1548905915">
          <w:marLeft w:val="0"/>
          <w:marRight w:val="0"/>
          <w:marTop w:val="0"/>
          <w:marBottom w:val="0"/>
          <w:divBdr>
            <w:top w:val="none" w:sz="0" w:space="0" w:color="auto"/>
            <w:left w:val="none" w:sz="0" w:space="0" w:color="auto"/>
            <w:bottom w:val="none" w:sz="0" w:space="0" w:color="auto"/>
            <w:right w:val="none" w:sz="0" w:space="0" w:color="auto"/>
          </w:divBdr>
          <w:divsChild>
            <w:div w:id="789667222">
              <w:marLeft w:val="0"/>
              <w:marRight w:val="0"/>
              <w:marTop w:val="0"/>
              <w:marBottom w:val="0"/>
              <w:divBdr>
                <w:top w:val="none" w:sz="0" w:space="0" w:color="auto"/>
                <w:left w:val="none" w:sz="0" w:space="0" w:color="auto"/>
                <w:bottom w:val="none" w:sz="0" w:space="0" w:color="auto"/>
                <w:right w:val="none" w:sz="0" w:space="0" w:color="auto"/>
              </w:divBdr>
            </w:div>
          </w:divsChild>
        </w:div>
        <w:div w:id="1474328972">
          <w:marLeft w:val="0"/>
          <w:marRight w:val="0"/>
          <w:marTop w:val="0"/>
          <w:marBottom w:val="0"/>
          <w:divBdr>
            <w:top w:val="none" w:sz="0" w:space="0" w:color="auto"/>
            <w:left w:val="none" w:sz="0" w:space="0" w:color="auto"/>
            <w:bottom w:val="none" w:sz="0" w:space="0" w:color="auto"/>
            <w:right w:val="none" w:sz="0" w:space="0" w:color="auto"/>
          </w:divBdr>
        </w:div>
        <w:div w:id="502822435">
          <w:marLeft w:val="0"/>
          <w:marRight w:val="0"/>
          <w:marTop w:val="0"/>
          <w:marBottom w:val="0"/>
          <w:divBdr>
            <w:top w:val="none" w:sz="0" w:space="0" w:color="auto"/>
            <w:left w:val="none" w:sz="0" w:space="0" w:color="auto"/>
            <w:bottom w:val="none" w:sz="0" w:space="0" w:color="auto"/>
            <w:right w:val="none" w:sz="0" w:space="0" w:color="auto"/>
          </w:divBdr>
          <w:divsChild>
            <w:div w:id="290677137">
              <w:marLeft w:val="0"/>
              <w:marRight w:val="0"/>
              <w:marTop w:val="0"/>
              <w:marBottom w:val="0"/>
              <w:divBdr>
                <w:top w:val="none" w:sz="0" w:space="0" w:color="auto"/>
                <w:left w:val="none" w:sz="0" w:space="0" w:color="auto"/>
                <w:bottom w:val="none" w:sz="0" w:space="0" w:color="auto"/>
                <w:right w:val="none" w:sz="0" w:space="0" w:color="auto"/>
              </w:divBdr>
            </w:div>
          </w:divsChild>
        </w:div>
        <w:div w:id="1272784660">
          <w:marLeft w:val="0"/>
          <w:marRight w:val="0"/>
          <w:marTop w:val="0"/>
          <w:marBottom w:val="0"/>
          <w:divBdr>
            <w:top w:val="none" w:sz="0" w:space="0" w:color="auto"/>
            <w:left w:val="none" w:sz="0" w:space="0" w:color="auto"/>
            <w:bottom w:val="none" w:sz="0" w:space="0" w:color="auto"/>
            <w:right w:val="none" w:sz="0" w:space="0" w:color="auto"/>
          </w:divBdr>
        </w:div>
        <w:div w:id="1620991586">
          <w:marLeft w:val="0"/>
          <w:marRight w:val="0"/>
          <w:marTop w:val="0"/>
          <w:marBottom w:val="0"/>
          <w:divBdr>
            <w:top w:val="none" w:sz="0" w:space="0" w:color="auto"/>
            <w:left w:val="none" w:sz="0" w:space="0" w:color="auto"/>
            <w:bottom w:val="none" w:sz="0" w:space="0" w:color="auto"/>
            <w:right w:val="none" w:sz="0" w:space="0" w:color="auto"/>
          </w:divBdr>
          <w:divsChild>
            <w:div w:id="1252352433">
              <w:marLeft w:val="0"/>
              <w:marRight w:val="0"/>
              <w:marTop w:val="0"/>
              <w:marBottom w:val="0"/>
              <w:divBdr>
                <w:top w:val="none" w:sz="0" w:space="0" w:color="auto"/>
                <w:left w:val="none" w:sz="0" w:space="0" w:color="auto"/>
                <w:bottom w:val="none" w:sz="0" w:space="0" w:color="auto"/>
                <w:right w:val="none" w:sz="0" w:space="0" w:color="auto"/>
              </w:divBdr>
            </w:div>
          </w:divsChild>
        </w:div>
        <w:div w:id="54011916">
          <w:marLeft w:val="0"/>
          <w:marRight w:val="0"/>
          <w:marTop w:val="0"/>
          <w:marBottom w:val="0"/>
          <w:divBdr>
            <w:top w:val="none" w:sz="0" w:space="0" w:color="auto"/>
            <w:left w:val="none" w:sz="0" w:space="0" w:color="auto"/>
            <w:bottom w:val="none" w:sz="0" w:space="0" w:color="auto"/>
            <w:right w:val="none" w:sz="0" w:space="0" w:color="auto"/>
          </w:divBdr>
        </w:div>
        <w:div w:id="374164111">
          <w:marLeft w:val="0"/>
          <w:marRight w:val="0"/>
          <w:marTop w:val="0"/>
          <w:marBottom w:val="0"/>
          <w:divBdr>
            <w:top w:val="none" w:sz="0" w:space="0" w:color="auto"/>
            <w:left w:val="none" w:sz="0" w:space="0" w:color="auto"/>
            <w:bottom w:val="none" w:sz="0" w:space="0" w:color="auto"/>
            <w:right w:val="none" w:sz="0" w:space="0" w:color="auto"/>
          </w:divBdr>
          <w:divsChild>
            <w:div w:id="2054383090">
              <w:marLeft w:val="0"/>
              <w:marRight w:val="0"/>
              <w:marTop w:val="0"/>
              <w:marBottom w:val="0"/>
              <w:divBdr>
                <w:top w:val="none" w:sz="0" w:space="0" w:color="auto"/>
                <w:left w:val="none" w:sz="0" w:space="0" w:color="auto"/>
                <w:bottom w:val="none" w:sz="0" w:space="0" w:color="auto"/>
                <w:right w:val="none" w:sz="0" w:space="0" w:color="auto"/>
              </w:divBdr>
            </w:div>
          </w:divsChild>
        </w:div>
        <w:div w:id="1646932886">
          <w:marLeft w:val="0"/>
          <w:marRight w:val="0"/>
          <w:marTop w:val="0"/>
          <w:marBottom w:val="0"/>
          <w:divBdr>
            <w:top w:val="none" w:sz="0" w:space="0" w:color="auto"/>
            <w:left w:val="none" w:sz="0" w:space="0" w:color="auto"/>
            <w:bottom w:val="none" w:sz="0" w:space="0" w:color="auto"/>
            <w:right w:val="none" w:sz="0" w:space="0" w:color="auto"/>
          </w:divBdr>
        </w:div>
        <w:div w:id="859201681">
          <w:marLeft w:val="0"/>
          <w:marRight w:val="0"/>
          <w:marTop w:val="0"/>
          <w:marBottom w:val="0"/>
          <w:divBdr>
            <w:top w:val="none" w:sz="0" w:space="0" w:color="auto"/>
            <w:left w:val="none" w:sz="0" w:space="0" w:color="auto"/>
            <w:bottom w:val="none" w:sz="0" w:space="0" w:color="auto"/>
            <w:right w:val="none" w:sz="0" w:space="0" w:color="auto"/>
          </w:divBdr>
          <w:divsChild>
            <w:div w:id="322664161">
              <w:marLeft w:val="0"/>
              <w:marRight w:val="0"/>
              <w:marTop w:val="0"/>
              <w:marBottom w:val="0"/>
              <w:divBdr>
                <w:top w:val="none" w:sz="0" w:space="0" w:color="auto"/>
                <w:left w:val="none" w:sz="0" w:space="0" w:color="auto"/>
                <w:bottom w:val="none" w:sz="0" w:space="0" w:color="auto"/>
                <w:right w:val="none" w:sz="0" w:space="0" w:color="auto"/>
              </w:divBdr>
            </w:div>
          </w:divsChild>
        </w:div>
        <w:div w:id="1220484539">
          <w:marLeft w:val="0"/>
          <w:marRight w:val="0"/>
          <w:marTop w:val="0"/>
          <w:marBottom w:val="0"/>
          <w:divBdr>
            <w:top w:val="none" w:sz="0" w:space="0" w:color="auto"/>
            <w:left w:val="none" w:sz="0" w:space="0" w:color="auto"/>
            <w:bottom w:val="none" w:sz="0" w:space="0" w:color="auto"/>
            <w:right w:val="none" w:sz="0" w:space="0" w:color="auto"/>
          </w:divBdr>
        </w:div>
        <w:div w:id="809252769">
          <w:marLeft w:val="0"/>
          <w:marRight w:val="0"/>
          <w:marTop w:val="0"/>
          <w:marBottom w:val="0"/>
          <w:divBdr>
            <w:top w:val="none" w:sz="0" w:space="0" w:color="auto"/>
            <w:left w:val="none" w:sz="0" w:space="0" w:color="auto"/>
            <w:bottom w:val="none" w:sz="0" w:space="0" w:color="auto"/>
            <w:right w:val="none" w:sz="0" w:space="0" w:color="auto"/>
          </w:divBdr>
          <w:divsChild>
            <w:div w:id="671567608">
              <w:marLeft w:val="0"/>
              <w:marRight w:val="0"/>
              <w:marTop w:val="0"/>
              <w:marBottom w:val="0"/>
              <w:divBdr>
                <w:top w:val="none" w:sz="0" w:space="0" w:color="auto"/>
                <w:left w:val="none" w:sz="0" w:space="0" w:color="auto"/>
                <w:bottom w:val="none" w:sz="0" w:space="0" w:color="auto"/>
                <w:right w:val="none" w:sz="0" w:space="0" w:color="auto"/>
              </w:divBdr>
            </w:div>
          </w:divsChild>
        </w:div>
        <w:div w:id="1065838255">
          <w:marLeft w:val="0"/>
          <w:marRight w:val="0"/>
          <w:marTop w:val="0"/>
          <w:marBottom w:val="0"/>
          <w:divBdr>
            <w:top w:val="none" w:sz="0" w:space="0" w:color="auto"/>
            <w:left w:val="none" w:sz="0" w:space="0" w:color="auto"/>
            <w:bottom w:val="none" w:sz="0" w:space="0" w:color="auto"/>
            <w:right w:val="none" w:sz="0" w:space="0" w:color="auto"/>
          </w:divBdr>
        </w:div>
        <w:div w:id="849179817">
          <w:marLeft w:val="0"/>
          <w:marRight w:val="0"/>
          <w:marTop w:val="0"/>
          <w:marBottom w:val="0"/>
          <w:divBdr>
            <w:top w:val="none" w:sz="0" w:space="0" w:color="auto"/>
            <w:left w:val="none" w:sz="0" w:space="0" w:color="auto"/>
            <w:bottom w:val="none" w:sz="0" w:space="0" w:color="auto"/>
            <w:right w:val="none" w:sz="0" w:space="0" w:color="auto"/>
          </w:divBdr>
          <w:divsChild>
            <w:div w:id="1764957487">
              <w:marLeft w:val="0"/>
              <w:marRight w:val="0"/>
              <w:marTop w:val="0"/>
              <w:marBottom w:val="0"/>
              <w:divBdr>
                <w:top w:val="none" w:sz="0" w:space="0" w:color="auto"/>
                <w:left w:val="none" w:sz="0" w:space="0" w:color="auto"/>
                <w:bottom w:val="none" w:sz="0" w:space="0" w:color="auto"/>
                <w:right w:val="none" w:sz="0" w:space="0" w:color="auto"/>
              </w:divBdr>
            </w:div>
          </w:divsChild>
        </w:div>
        <w:div w:id="701514009">
          <w:marLeft w:val="0"/>
          <w:marRight w:val="0"/>
          <w:marTop w:val="201"/>
          <w:marBottom w:val="0"/>
          <w:divBdr>
            <w:top w:val="none" w:sz="0" w:space="0" w:color="auto"/>
            <w:left w:val="none" w:sz="0" w:space="0" w:color="auto"/>
            <w:bottom w:val="none" w:sz="0" w:space="0" w:color="auto"/>
            <w:right w:val="none" w:sz="0" w:space="0" w:color="auto"/>
          </w:divBdr>
          <w:divsChild>
            <w:div w:id="1296258335">
              <w:marLeft w:val="0"/>
              <w:marRight w:val="0"/>
              <w:marTop w:val="0"/>
              <w:marBottom w:val="0"/>
              <w:divBdr>
                <w:top w:val="none" w:sz="0" w:space="0" w:color="auto"/>
                <w:left w:val="none" w:sz="0" w:space="0" w:color="auto"/>
                <w:bottom w:val="none" w:sz="0" w:space="0" w:color="auto"/>
                <w:right w:val="none" w:sz="0" w:space="0" w:color="auto"/>
              </w:divBdr>
              <w:divsChild>
                <w:div w:id="3729215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7275675">
          <w:marLeft w:val="0"/>
          <w:marRight w:val="0"/>
          <w:marTop w:val="201"/>
          <w:marBottom w:val="0"/>
          <w:divBdr>
            <w:top w:val="none" w:sz="0" w:space="0" w:color="auto"/>
            <w:left w:val="none" w:sz="0" w:space="0" w:color="auto"/>
            <w:bottom w:val="none" w:sz="0" w:space="0" w:color="auto"/>
            <w:right w:val="none" w:sz="0" w:space="0" w:color="auto"/>
          </w:divBdr>
          <w:divsChild>
            <w:div w:id="972637603">
              <w:marLeft w:val="0"/>
              <w:marRight w:val="0"/>
              <w:marTop w:val="0"/>
              <w:marBottom w:val="0"/>
              <w:divBdr>
                <w:top w:val="none" w:sz="0" w:space="0" w:color="auto"/>
                <w:left w:val="none" w:sz="0" w:space="0" w:color="auto"/>
                <w:bottom w:val="none" w:sz="0" w:space="0" w:color="auto"/>
                <w:right w:val="none" w:sz="0" w:space="0" w:color="auto"/>
              </w:divBdr>
              <w:divsChild>
                <w:div w:id="18413082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66071910">
          <w:marLeft w:val="0"/>
          <w:marRight w:val="0"/>
          <w:marTop w:val="201"/>
          <w:marBottom w:val="0"/>
          <w:divBdr>
            <w:top w:val="none" w:sz="0" w:space="0" w:color="auto"/>
            <w:left w:val="none" w:sz="0" w:space="0" w:color="auto"/>
            <w:bottom w:val="none" w:sz="0" w:space="0" w:color="auto"/>
            <w:right w:val="none" w:sz="0" w:space="0" w:color="auto"/>
          </w:divBdr>
          <w:divsChild>
            <w:div w:id="1276641723">
              <w:marLeft w:val="0"/>
              <w:marRight w:val="0"/>
              <w:marTop w:val="0"/>
              <w:marBottom w:val="0"/>
              <w:divBdr>
                <w:top w:val="none" w:sz="0" w:space="0" w:color="auto"/>
                <w:left w:val="none" w:sz="0" w:space="0" w:color="auto"/>
                <w:bottom w:val="none" w:sz="0" w:space="0" w:color="auto"/>
                <w:right w:val="none" w:sz="0" w:space="0" w:color="auto"/>
              </w:divBdr>
              <w:divsChild>
                <w:div w:id="2301667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32865534">
          <w:marLeft w:val="0"/>
          <w:marRight w:val="0"/>
          <w:marTop w:val="201"/>
          <w:marBottom w:val="0"/>
          <w:divBdr>
            <w:top w:val="none" w:sz="0" w:space="0" w:color="auto"/>
            <w:left w:val="none" w:sz="0" w:space="0" w:color="auto"/>
            <w:bottom w:val="none" w:sz="0" w:space="0" w:color="auto"/>
            <w:right w:val="none" w:sz="0" w:space="0" w:color="auto"/>
          </w:divBdr>
          <w:divsChild>
            <w:div w:id="999187852">
              <w:marLeft w:val="0"/>
              <w:marRight w:val="0"/>
              <w:marTop w:val="0"/>
              <w:marBottom w:val="0"/>
              <w:divBdr>
                <w:top w:val="none" w:sz="0" w:space="0" w:color="auto"/>
                <w:left w:val="none" w:sz="0" w:space="0" w:color="auto"/>
                <w:bottom w:val="none" w:sz="0" w:space="0" w:color="auto"/>
                <w:right w:val="none" w:sz="0" w:space="0" w:color="auto"/>
              </w:divBdr>
              <w:divsChild>
                <w:div w:id="91405260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3415309">
      <w:bodyDiv w:val="1"/>
      <w:marLeft w:val="0"/>
      <w:marRight w:val="0"/>
      <w:marTop w:val="0"/>
      <w:marBottom w:val="0"/>
      <w:divBdr>
        <w:top w:val="none" w:sz="0" w:space="0" w:color="auto"/>
        <w:left w:val="none" w:sz="0" w:space="0" w:color="auto"/>
        <w:bottom w:val="none" w:sz="0" w:space="0" w:color="auto"/>
        <w:right w:val="none" w:sz="0" w:space="0" w:color="auto"/>
      </w:divBdr>
      <w:divsChild>
        <w:div w:id="1718625026">
          <w:marLeft w:val="0"/>
          <w:marRight w:val="0"/>
          <w:marTop w:val="0"/>
          <w:marBottom w:val="0"/>
          <w:divBdr>
            <w:top w:val="none" w:sz="0" w:space="0" w:color="auto"/>
            <w:left w:val="none" w:sz="0" w:space="0" w:color="auto"/>
            <w:bottom w:val="none" w:sz="0" w:space="0" w:color="auto"/>
            <w:right w:val="none" w:sz="0" w:space="0" w:color="auto"/>
          </w:divBdr>
        </w:div>
        <w:div w:id="754789712">
          <w:marLeft w:val="0"/>
          <w:marRight w:val="0"/>
          <w:marTop w:val="0"/>
          <w:marBottom w:val="0"/>
          <w:divBdr>
            <w:top w:val="none" w:sz="0" w:space="0" w:color="auto"/>
            <w:left w:val="none" w:sz="0" w:space="0" w:color="auto"/>
            <w:bottom w:val="none" w:sz="0" w:space="0" w:color="auto"/>
            <w:right w:val="none" w:sz="0" w:space="0" w:color="auto"/>
          </w:divBdr>
          <w:divsChild>
            <w:div w:id="234752826">
              <w:marLeft w:val="0"/>
              <w:marRight w:val="0"/>
              <w:marTop w:val="0"/>
              <w:marBottom w:val="0"/>
              <w:divBdr>
                <w:top w:val="none" w:sz="0" w:space="0" w:color="auto"/>
                <w:left w:val="none" w:sz="0" w:space="0" w:color="auto"/>
                <w:bottom w:val="none" w:sz="0" w:space="0" w:color="auto"/>
                <w:right w:val="none" w:sz="0" w:space="0" w:color="auto"/>
              </w:divBdr>
            </w:div>
          </w:divsChild>
        </w:div>
        <w:div w:id="1540773976">
          <w:marLeft w:val="0"/>
          <w:marRight w:val="0"/>
          <w:marTop w:val="0"/>
          <w:marBottom w:val="0"/>
          <w:divBdr>
            <w:top w:val="none" w:sz="0" w:space="0" w:color="auto"/>
            <w:left w:val="none" w:sz="0" w:space="0" w:color="auto"/>
            <w:bottom w:val="none" w:sz="0" w:space="0" w:color="auto"/>
            <w:right w:val="none" w:sz="0" w:space="0" w:color="auto"/>
          </w:divBdr>
        </w:div>
        <w:div w:id="1366754717">
          <w:marLeft w:val="0"/>
          <w:marRight w:val="0"/>
          <w:marTop w:val="0"/>
          <w:marBottom w:val="0"/>
          <w:divBdr>
            <w:top w:val="none" w:sz="0" w:space="0" w:color="auto"/>
            <w:left w:val="none" w:sz="0" w:space="0" w:color="auto"/>
            <w:bottom w:val="none" w:sz="0" w:space="0" w:color="auto"/>
            <w:right w:val="none" w:sz="0" w:space="0" w:color="auto"/>
          </w:divBdr>
          <w:divsChild>
            <w:div w:id="1172527396">
              <w:marLeft w:val="0"/>
              <w:marRight w:val="0"/>
              <w:marTop w:val="0"/>
              <w:marBottom w:val="0"/>
              <w:divBdr>
                <w:top w:val="none" w:sz="0" w:space="0" w:color="auto"/>
                <w:left w:val="none" w:sz="0" w:space="0" w:color="auto"/>
                <w:bottom w:val="none" w:sz="0" w:space="0" w:color="auto"/>
                <w:right w:val="none" w:sz="0" w:space="0" w:color="auto"/>
              </w:divBdr>
            </w:div>
          </w:divsChild>
        </w:div>
        <w:div w:id="1629580374">
          <w:marLeft w:val="0"/>
          <w:marRight w:val="0"/>
          <w:marTop w:val="0"/>
          <w:marBottom w:val="0"/>
          <w:divBdr>
            <w:top w:val="none" w:sz="0" w:space="0" w:color="auto"/>
            <w:left w:val="none" w:sz="0" w:space="0" w:color="auto"/>
            <w:bottom w:val="none" w:sz="0" w:space="0" w:color="auto"/>
            <w:right w:val="none" w:sz="0" w:space="0" w:color="auto"/>
          </w:divBdr>
        </w:div>
        <w:div w:id="1457678104">
          <w:marLeft w:val="0"/>
          <w:marRight w:val="0"/>
          <w:marTop w:val="0"/>
          <w:marBottom w:val="0"/>
          <w:divBdr>
            <w:top w:val="none" w:sz="0" w:space="0" w:color="auto"/>
            <w:left w:val="none" w:sz="0" w:space="0" w:color="auto"/>
            <w:bottom w:val="none" w:sz="0" w:space="0" w:color="auto"/>
            <w:right w:val="none" w:sz="0" w:space="0" w:color="auto"/>
          </w:divBdr>
          <w:divsChild>
            <w:div w:id="958872916">
              <w:marLeft w:val="0"/>
              <w:marRight w:val="0"/>
              <w:marTop w:val="0"/>
              <w:marBottom w:val="0"/>
              <w:divBdr>
                <w:top w:val="none" w:sz="0" w:space="0" w:color="auto"/>
                <w:left w:val="none" w:sz="0" w:space="0" w:color="auto"/>
                <w:bottom w:val="none" w:sz="0" w:space="0" w:color="auto"/>
                <w:right w:val="none" w:sz="0" w:space="0" w:color="auto"/>
              </w:divBdr>
            </w:div>
          </w:divsChild>
        </w:div>
        <w:div w:id="802238007">
          <w:marLeft w:val="0"/>
          <w:marRight w:val="0"/>
          <w:marTop w:val="0"/>
          <w:marBottom w:val="0"/>
          <w:divBdr>
            <w:top w:val="none" w:sz="0" w:space="0" w:color="auto"/>
            <w:left w:val="none" w:sz="0" w:space="0" w:color="auto"/>
            <w:bottom w:val="none" w:sz="0" w:space="0" w:color="auto"/>
            <w:right w:val="none" w:sz="0" w:space="0" w:color="auto"/>
          </w:divBdr>
        </w:div>
        <w:div w:id="370304896">
          <w:marLeft w:val="0"/>
          <w:marRight w:val="0"/>
          <w:marTop w:val="0"/>
          <w:marBottom w:val="0"/>
          <w:divBdr>
            <w:top w:val="none" w:sz="0" w:space="0" w:color="auto"/>
            <w:left w:val="none" w:sz="0" w:space="0" w:color="auto"/>
            <w:bottom w:val="none" w:sz="0" w:space="0" w:color="auto"/>
            <w:right w:val="none" w:sz="0" w:space="0" w:color="auto"/>
          </w:divBdr>
          <w:divsChild>
            <w:div w:id="2022507751">
              <w:marLeft w:val="0"/>
              <w:marRight w:val="0"/>
              <w:marTop w:val="0"/>
              <w:marBottom w:val="0"/>
              <w:divBdr>
                <w:top w:val="none" w:sz="0" w:space="0" w:color="auto"/>
                <w:left w:val="none" w:sz="0" w:space="0" w:color="auto"/>
                <w:bottom w:val="none" w:sz="0" w:space="0" w:color="auto"/>
                <w:right w:val="none" w:sz="0" w:space="0" w:color="auto"/>
              </w:divBdr>
            </w:div>
          </w:divsChild>
        </w:div>
        <w:div w:id="1294560875">
          <w:marLeft w:val="0"/>
          <w:marRight w:val="0"/>
          <w:marTop w:val="0"/>
          <w:marBottom w:val="0"/>
          <w:divBdr>
            <w:top w:val="none" w:sz="0" w:space="0" w:color="auto"/>
            <w:left w:val="none" w:sz="0" w:space="0" w:color="auto"/>
            <w:bottom w:val="none" w:sz="0" w:space="0" w:color="auto"/>
            <w:right w:val="none" w:sz="0" w:space="0" w:color="auto"/>
          </w:divBdr>
        </w:div>
        <w:div w:id="1963151978">
          <w:marLeft w:val="0"/>
          <w:marRight w:val="0"/>
          <w:marTop w:val="0"/>
          <w:marBottom w:val="0"/>
          <w:divBdr>
            <w:top w:val="none" w:sz="0" w:space="0" w:color="auto"/>
            <w:left w:val="none" w:sz="0" w:space="0" w:color="auto"/>
            <w:bottom w:val="none" w:sz="0" w:space="0" w:color="auto"/>
            <w:right w:val="none" w:sz="0" w:space="0" w:color="auto"/>
          </w:divBdr>
          <w:divsChild>
            <w:div w:id="876701926">
              <w:marLeft w:val="0"/>
              <w:marRight w:val="0"/>
              <w:marTop w:val="0"/>
              <w:marBottom w:val="0"/>
              <w:divBdr>
                <w:top w:val="none" w:sz="0" w:space="0" w:color="auto"/>
                <w:left w:val="none" w:sz="0" w:space="0" w:color="auto"/>
                <w:bottom w:val="none" w:sz="0" w:space="0" w:color="auto"/>
                <w:right w:val="none" w:sz="0" w:space="0" w:color="auto"/>
              </w:divBdr>
            </w:div>
          </w:divsChild>
        </w:div>
        <w:div w:id="1189486426">
          <w:marLeft w:val="0"/>
          <w:marRight w:val="0"/>
          <w:marTop w:val="0"/>
          <w:marBottom w:val="0"/>
          <w:divBdr>
            <w:top w:val="none" w:sz="0" w:space="0" w:color="auto"/>
            <w:left w:val="none" w:sz="0" w:space="0" w:color="auto"/>
            <w:bottom w:val="none" w:sz="0" w:space="0" w:color="auto"/>
            <w:right w:val="none" w:sz="0" w:space="0" w:color="auto"/>
          </w:divBdr>
        </w:div>
        <w:div w:id="1617056633">
          <w:marLeft w:val="0"/>
          <w:marRight w:val="0"/>
          <w:marTop w:val="0"/>
          <w:marBottom w:val="0"/>
          <w:divBdr>
            <w:top w:val="none" w:sz="0" w:space="0" w:color="auto"/>
            <w:left w:val="none" w:sz="0" w:space="0" w:color="auto"/>
            <w:bottom w:val="none" w:sz="0" w:space="0" w:color="auto"/>
            <w:right w:val="none" w:sz="0" w:space="0" w:color="auto"/>
          </w:divBdr>
          <w:divsChild>
            <w:div w:id="1311864973">
              <w:marLeft w:val="0"/>
              <w:marRight w:val="0"/>
              <w:marTop w:val="0"/>
              <w:marBottom w:val="0"/>
              <w:divBdr>
                <w:top w:val="none" w:sz="0" w:space="0" w:color="auto"/>
                <w:left w:val="none" w:sz="0" w:space="0" w:color="auto"/>
                <w:bottom w:val="none" w:sz="0" w:space="0" w:color="auto"/>
                <w:right w:val="none" w:sz="0" w:space="0" w:color="auto"/>
              </w:divBdr>
            </w:div>
          </w:divsChild>
        </w:div>
        <w:div w:id="1961715613">
          <w:marLeft w:val="0"/>
          <w:marRight w:val="0"/>
          <w:marTop w:val="0"/>
          <w:marBottom w:val="0"/>
          <w:divBdr>
            <w:top w:val="none" w:sz="0" w:space="0" w:color="auto"/>
            <w:left w:val="none" w:sz="0" w:space="0" w:color="auto"/>
            <w:bottom w:val="none" w:sz="0" w:space="0" w:color="auto"/>
            <w:right w:val="none" w:sz="0" w:space="0" w:color="auto"/>
          </w:divBdr>
        </w:div>
        <w:div w:id="1367635608">
          <w:marLeft w:val="0"/>
          <w:marRight w:val="0"/>
          <w:marTop w:val="0"/>
          <w:marBottom w:val="0"/>
          <w:divBdr>
            <w:top w:val="none" w:sz="0" w:space="0" w:color="auto"/>
            <w:left w:val="none" w:sz="0" w:space="0" w:color="auto"/>
            <w:bottom w:val="none" w:sz="0" w:space="0" w:color="auto"/>
            <w:right w:val="none" w:sz="0" w:space="0" w:color="auto"/>
          </w:divBdr>
          <w:divsChild>
            <w:div w:id="259146679">
              <w:marLeft w:val="0"/>
              <w:marRight w:val="0"/>
              <w:marTop w:val="0"/>
              <w:marBottom w:val="0"/>
              <w:divBdr>
                <w:top w:val="none" w:sz="0" w:space="0" w:color="auto"/>
                <w:left w:val="none" w:sz="0" w:space="0" w:color="auto"/>
                <w:bottom w:val="none" w:sz="0" w:space="0" w:color="auto"/>
                <w:right w:val="none" w:sz="0" w:space="0" w:color="auto"/>
              </w:divBdr>
            </w:div>
          </w:divsChild>
        </w:div>
        <w:div w:id="1601529318">
          <w:marLeft w:val="0"/>
          <w:marRight w:val="0"/>
          <w:marTop w:val="201"/>
          <w:marBottom w:val="0"/>
          <w:divBdr>
            <w:top w:val="none" w:sz="0" w:space="0" w:color="auto"/>
            <w:left w:val="none" w:sz="0" w:space="0" w:color="auto"/>
            <w:bottom w:val="none" w:sz="0" w:space="0" w:color="auto"/>
            <w:right w:val="none" w:sz="0" w:space="0" w:color="auto"/>
          </w:divBdr>
          <w:divsChild>
            <w:div w:id="1849170811">
              <w:marLeft w:val="0"/>
              <w:marRight w:val="0"/>
              <w:marTop w:val="0"/>
              <w:marBottom w:val="0"/>
              <w:divBdr>
                <w:top w:val="none" w:sz="0" w:space="0" w:color="auto"/>
                <w:left w:val="none" w:sz="0" w:space="0" w:color="auto"/>
                <w:bottom w:val="none" w:sz="0" w:space="0" w:color="auto"/>
                <w:right w:val="none" w:sz="0" w:space="0" w:color="auto"/>
              </w:divBdr>
              <w:divsChild>
                <w:div w:id="1492058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33890748">
          <w:marLeft w:val="0"/>
          <w:marRight w:val="0"/>
          <w:marTop w:val="201"/>
          <w:marBottom w:val="0"/>
          <w:divBdr>
            <w:top w:val="none" w:sz="0" w:space="0" w:color="auto"/>
            <w:left w:val="none" w:sz="0" w:space="0" w:color="auto"/>
            <w:bottom w:val="none" w:sz="0" w:space="0" w:color="auto"/>
            <w:right w:val="none" w:sz="0" w:space="0" w:color="auto"/>
          </w:divBdr>
          <w:divsChild>
            <w:div w:id="1561819781">
              <w:marLeft w:val="0"/>
              <w:marRight w:val="0"/>
              <w:marTop w:val="0"/>
              <w:marBottom w:val="0"/>
              <w:divBdr>
                <w:top w:val="none" w:sz="0" w:space="0" w:color="auto"/>
                <w:left w:val="none" w:sz="0" w:space="0" w:color="auto"/>
                <w:bottom w:val="none" w:sz="0" w:space="0" w:color="auto"/>
                <w:right w:val="none" w:sz="0" w:space="0" w:color="auto"/>
              </w:divBdr>
              <w:divsChild>
                <w:div w:id="134335732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4072658">
          <w:marLeft w:val="0"/>
          <w:marRight w:val="0"/>
          <w:marTop w:val="201"/>
          <w:marBottom w:val="0"/>
          <w:divBdr>
            <w:top w:val="none" w:sz="0" w:space="0" w:color="auto"/>
            <w:left w:val="none" w:sz="0" w:space="0" w:color="auto"/>
            <w:bottom w:val="none" w:sz="0" w:space="0" w:color="auto"/>
            <w:right w:val="none" w:sz="0" w:space="0" w:color="auto"/>
          </w:divBdr>
          <w:divsChild>
            <w:div w:id="2053535426">
              <w:marLeft w:val="0"/>
              <w:marRight w:val="0"/>
              <w:marTop w:val="0"/>
              <w:marBottom w:val="0"/>
              <w:divBdr>
                <w:top w:val="none" w:sz="0" w:space="0" w:color="auto"/>
                <w:left w:val="none" w:sz="0" w:space="0" w:color="auto"/>
                <w:bottom w:val="none" w:sz="0" w:space="0" w:color="auto"/>
                <w:right w:val="none" w:sz="0" w:space="0" w:color="auto"/>
              </w:divBdr>
              <w:divsChild>
                <w:div w:id="114951411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60601407">
          <w:marLeft w:val="0"/>
          <w:marRight w:val="0"/>
          <w:marTop w:val="201"/>
          <w:marBottom w:val="0"/>
          <w:divBdr>
            <w:top w:val="none" w:sz="0" w:space="0" w:color="auto"/>
            <w:left w:val="none" w:sz="0" w:space="0" w:color="auto"/>
            <w:bottom w:val="none" w:sz="0" w:space="0" w:color="auto"/>
            <w:right w:val="none" w:sz="0" w:space="0" w:color="auto"/>
          </w:divBdr>
          <w:divsChild>
            <w:div w:id="198133386">
              <w:marLeft w:val="0"/>
              <w:marRight w:val="0"/>
              <w:marTop w:val="0"/>
              <w:marBottom w:val="0"/>
              <w:divBdr>
                <w:top w:val="none" w:sz="0" w:space="0" w:color="auto"/>
                <w:left w:val="none" w:sz="0" w:space="0" w:color="auto"/>
                <w:bottom w:val="none" w:sz="0" w:space="0" w:color="auto"/>
                <w:right w:val="none" w:sz="0" w:space="0" w:color="auto"/>
              </w:divBdr>
              <w:divsChild>
                <w:div w:id="20948160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45262426">
      <w:bodyDiv w:val="1"/>
      <w:marLeft w:val="0"/>
      <w:marRight w:val="0"/>
      <w:marTop w:val="0"/>
      <w:marBottom w:val="0"/>
      <w:divBdr>
        <w:top w:val="none" w:sz="0" w:space="0" w:color="auto"/>
        <w:left w:val="none" w:sz="0" w:space="0" w:color="auto"/>
        <w:bottom w:val="none" w:sz="0" w:space="0" w:color="auto"/>
        <w:right w:val="none" w:sz="0" w:space="0" w:color="auto"/>
      </w:divBdr>
      <w:divsChild>
        <w:div w:id="954672573">
          <w:marLeft w:val="0"/>
          <w:marRight w:val="0"/>
          <w:marTop w:val="0"/>
          <w:marBottom w:val="0"/>
          <w:divBdr>
            <w:top w:val="none" w:sz="0" w:space="0" w:color="auto"/>
            <w:left w:val="none" w:sz="0" w:space="0" w:color="auto"/>
            <w:bottom w:val="none" w:sz="0" w:space="0" w:color="auto"/>
            <w:right w:val="none" w:sz="0" w:space="0" w:color="auto"/>
          </w:divBdr>
        </w:div>
        <w:div w:id="1188061232">
          <w:marLeft w:val="0"/>
          <w:marRight w:val="0"/>
          <w:marTop w:val="0"/>
          <w:marBottom w:val="0"/>
          <w:divBdr>
            <w:top w:val="none" w:sz="0" w:space="0" w:color="auto"/>
            <w:left w:val="none" w:sz="0" w:space="0" w:color="auto"/>
            <w:bottom w:val="none" w:sz="0" w:space="0" w:color="auto"/>
            <w:right w:val="none" w:sz="0" w:space="0" w:color="auto"/>
          </w:divBdr>
          <w:divsChild>
            <w:div w:id="1673413979">
              <w:marLeft w:val="0"/>
              <w:marRight w:val="0"/>
              <w:marTop w:val="0"/>
              <w:marBottom w:val="0"/>
              <w:divBdr>
                <w:top w:val="none" w:sz="0" w:space="0" w:color="auto"/>
                <w:left w:val="none" w:sz="0" w:space="0" w:color="auto"/>
                <w:bottom w:val="none" w:sz="0" w:space="0" w:color="auto"/>
                <w:right w:val="none" w:sz="0" w:space="0" w:color="auto"/>
              </w:divBdr>
            </w:div>
          </w:divsChild>
        </w:div>
        <w:div w:id="933905620">
          <w:marLeft w:val="0"/>
          <w:marRight w:val="0"/>
          <w:marTop w:val="0"/>
          <w:marBottom w:val="0"/>
          <w:divBdr>
            <w:top w:val="none" w:sz="0" w:space="0" w:color="auto"/>
            <w:left w:val="none" w:sz="0" w:space="0" w:color="auto"/>
            <w:bottom w:val="none" w:sz="0" w:space="0" w:color="auto"/>
            <w:right w:val="none" w:sz="0" w:space="0" w:color="auto"/>
          </w:divBdr>
        </w:div>
        <w:div w:id="2022198591">
          <w:marLeft w:val="0"/>
          <w:marRight w:val="0"/>
          <w:marTop w:val="0"/>
          <w:marBottom w:val="0"/>
          <w:divBdr>
            <w:top w:val="none" w:sz="0" w:space="0" w:color="auto"/>
            <w:left w:val="none" w:sz="0" w:space="0" w:color="auto"/>
            <w:bottom w:val="none" w:sz="0" w:space="0" w:color="auto"/>
            <w:right w:val="none" w:sz="0" w:space="0" w:color="auto"/>
          </w:divBdr>
          <w:divsChild>
            <w:div w:id="677587330">
              <w:marLeft w:val="0"/>
              <w:marRight w:val="0"/>
              <w:marTop w:val="0"/>
              <w:marBottom w:val="0"/>
              <w:divBdr>
                <w:top w:val="none" w:sz="0" w:space="0" w:color="auto"/>
                <w:left w:val="none" w:sz="0" w:space="0" w:color="auto"/>
                <w:bottom w:val="none" w:sz="0" w:space="0" w:color="auto"/>
                <w:right w:val="none" w:sz="0" w:space="0" w:color="auto"/>
              </w:divBdr>
            </w:div>
          </w:divsChild>
        </w:div>
        <w:div w:id="280767725">
          <w:marLeft w:val="0"/>
          <w:marRight w:val="0"/>
          <w:marTop w:val="0"/>
          <w:marBottom w:val="0"/>
          <w:divBdr>
            <w:top w:val="none" w:sz="0" w:space="0" w:color="auto"/>
            <w:left w:val="none" w:sz="0" w:space="0" w:color="auto"/>
            <w:bottom w:val="none" w:sz="0" w:space="0" w:color="auto"/>
            <w:right w:val="none" w:sz="0" w:space="0" w:color="auto"/>
          </w:divBdr>
        </w:div>
        <w:div w:id="1540581022">
          <w:marLeft w:val="0"/>
          <w:marRight w:val="0"/>
          <w:marTop w:val="0"/>
          <w:marBottom w:val="0"/>
          <w:divBdr>
            <w:top w:val="none" w:sz="0" w:space="0" w:color="auto"/>
            <w:left w:val="none" w:sz="0" w:space="0" w:color="auto"/>
            <w:bottom w:val="none" w:sz="0" w:space="0" w:color="auto"/>
            <w:right w:val="none" w:sz="0" w:space="0" w:color="auto"/>
          </w:divBdr>
          <w:divsChild>
            <w:div w:id="221335800">
              <w:marLeft w:val="0"/>
              <w:marRight w:val="0"/>
              <w:marTop w:val="0"/>
              <w:marBottom w:val="0"/>
              <w:divBdr>
                <w:top w:val="none" w:sz="0" w:space="0" w:color="auto"/>
                <w:left w:val="none" w:sz="0" w:space="0" w:color="auto"/>
                <w:bottom w:val="none" w:sz="0" w:space="0" w:color="auto"/>
                <w:right w:val="none" w:sz="0" w:space="0" w:color="auto"/>
              </w:divBdr>
            </w:div>
          </w:divsChild>
        </w:div>
        <w:div w:id="1331326130">
          <w:marLeft w:val="0"/>
          <w:marRight w:val="0"/>
          <w:marTop w:val="0"/>
          <w:marBottom w:val="0"/>
          <w:divBdr>
            <w:top w:val="none" w:sz="0" w:space="0" w:color="auto"/>
            <w:left w:val="none" w:sz="0" w:space="0" w:color="auto"/>
            <w:bottom w:val="none" w:sz="0" w:space="0" w:color="auto"/>
            <w:right w:val="none" w:sz="0" w:space="0" w:color="auto"/>
          </w:divBdr>
        </w:div>
        <w:div w:id="904992594">
          <w:marLeft w:val="0"/>
          <w:marRight w:val="0"/>
          <w:marTop w:val="0"/>
          <w:marBottom w:val="0"/>
          <w:divBdr>
            <w:top w:val="none" w:sz="0" w:space="0" w:color="auto"/>
            <w:left w:val="none" w:sz="0" w:space="0" w:color="auto"/>
            <w:bottom w:val="none" w:sz="0" w:space="0" w:color="auto"/>
            <w:right w:val="none" w:sz="0" w:space="0" w:color="auto"/>
          </w:divBdr>
          <w:divsChild>
            <w:div w:id="42367409">
              <w:marLeft w:val="0"/>
              <w:marRight w:val="0"/>
              <w:marTop w:val="0"/>
              <w:marBottom w:val="0"/>
              <w:divBdr>
                <w:top w:val="none" w:sz="0" w:space="0" w:color="auto"/>
                <w:left w:val="none" w:sz="0" w:space="0" w:color="auto"/>
                <w:bottom w:val="none" w:sz="0" w:space="0" w:color="auto"/>
                <w:right w:val="none" w:sz="0" w:space="0" w:color="auto"/>
              </w:divBdr>
            </w:div>
          </w:divsChild>
        </w:div>
        <w:div w:id="985353886">
          <w:marLeft w:val="0"/>
          <w:marRight w:val="0"/>
          <w:marTop w:val="0"/>
          <w:marBottom w:val="0"/>
          <w:divBdr>
            <w:top w:val="none" w:sz="0" w:space="0" w:color="auto"/>
            <w:left w:val="none" w:sz="0" w:space="0" w:color="auto"/>
            <w:bottom w:val="none" w:sz="0" w:space="0" w:color="auto"/>
            <w:right w:val="none" w:sz="0" w:space="0" w:color="auto"/>
          </w:divBdr>
        </w:div>
        <w:div w:id="1914001376">
          <w:marLeft w:val="0"/>
          <w:marRight w:val="0"/>
          <w:marTop w:val="0"/>
          <w:marBottom w:val="0"/>
          <w:divBdr>
            <w:top w:val="none" w:sz="0" w:space="0" w:color="auto"/>
            <w:left w:val="none" w:sz="0" w:space="0" w:color="auto"/>
            <w:bottom w:val="none" w:sz="0" w:space="0" w:color="auto"/>
            <w:right w:val="none" w:sz="0" w:space="0" w:color="auto"/>
          </w:divBdr>
          <w:divsChild>
            <w:div w:id="412053128">
              <w:marLeft w:val="0"/>
              <w:marRight w:val="0"/>
              <w:marTop w:val="0"/>
              <w:marBottom w:val="0"/>
              <w:divBdr>
                <w:top w:val="none" w:sz="0" w:space="0" w:color="auto"/>
                <w:left w:val="none" w:sz="0" w:space="0" w:color="auto"/>
                <w:bottom w:val="none" w:sz="0" w:space="0" w:color="auto"/>
                <w:right w:val="none" w:sz="0" w:space="0" w:color="auto"/>
              </w:divBdr>
            </w:div>
          </w:divsChild>
        </w:div>
        <w:div w:id="1616596256">
          <w:marLeft w:val="0"/>
          <w:marRight w:val="0"/>
          <w:marTop w:val="0"/>
          <w:marBottom w:val="0"/>
          <w:divBdr>
            <w:top w:val="none" w:sz="0" w:space="0" w:color="auto"/>
            <w:left w:val="none" w:sz="0" w:space="0" w:color="auto"/>
            <w:bottom w:val="none" w:sz="0" w:space="0" w:color="auto"/>
            <w:right w:val="none" w:sz="0" w:space="0" w:color="auto"/>
          </w:divBdr>
        </w:div>
        <w:div w:id="1978413182">
          <w:marLeft w:val="0"/>
          <w:marRight w:val="0"/>
          <w:marTop w:val="0"/>
          <w:marBottom w:val="0"/>
          <w:divBdr>
            <w:top w:val="none" w:sz="0" w:space="0" w:color="auto"/>
            <w:left w:val="none" w:sz="0" w:space="0" w:color="auto"/>
            <w:bottom w:val="none" w:sz="0" w:space="0" w:color="auto"/>
            <w:right w:val="none" w:sz="0" w:space="0" w:color="auto"/>
          </w:divBdr>
          <w:divsChild>
            <w:div w:id="1730952583">
              <w:marLeft w:val="0"/>
              <w:marRight w:val="0"/>
              <w:marTop w:val="0"/>
              <w:marBottom w:val="0"/>
              <w:divBdr>
                <w:top w:val="none" w:sz="0" w:space="0" w:color="auto"/>
                <w:left w:val="none" w:sz="0" w:space="0" w:color="auto"/>
                <w:bottom w:val="none" w:sz="0" w:space="0" w:color="auto"/>
                <w:right w:val="none" w:sz="0" w:space="0" w:color="auto"/>
              </w:divBdr>
            </w:div>
          </w:divsChild>
        </w:div>
        <w:div w:id="2011372241">
          <w:marLeft w:val="0"/>
          <w:marRight w:val="0"/>
          <w:marTop w:val="0"/>
          <w:marBottom w:val="0"/>
          <w:divBdr>
            <w:top w:val="none" w:sz="0" w:space="0" w:color="auto"/>
            <w:left w:val="none" w:sz="0" w:space="0" w:color="auto"/>
            <w:bottom w:val="none" w:sz="0" w:space="0" w:color="auto"/>
            <w:right w:val="none" w:sz="0" w:space="0" w:color="auto"/>
          </w:divBdr>
        </w:div>
        <w:div w:id="316496327">
          <w:marLeft w:val="0"/>
          <w:marRight w:val="0"/>
          <w:marTop w:val="0"/>
          <w:marBottom w:val="0"/>
          <w:divBdr>
            <w:top w:val="none" w:sz="0" w:space="0" w:color="auto"/>
            <w:left w:val="none" w:sz="0" w:space="0" w:color="auto"/>
            <w:bottom w:val="none" w:sz="0" w:space="0" w:color="auto"/>
            <w:right w:val="none" w:sz="0" w:space="0" w:color="auto"/>
          </w:divBdr>
          <w:divsChild>
            <w:div w:id="1401098131">
              <w:marLeft w:val="0"/>
              <w:marRight w:val="0"/>
              <w:marTop w:val="0"/>
              <w:marBottom w:val="0"/>
              <w:divBdr>
                <w:top w:val="none" w:sz="0" w:space="0" w:color="auto"/>
                <w:left w:val="none" w:sz="0" w:space="0" w:color="auto"/>
                <w:bottom w:val="none" w:sz="0" w:space="0" w:color="auto"/>
                <w:right w:val="none" w:sz="0" w:space="0" w:color="auto"/>
              </w:divBdr>
            </w:div>
          </w:divsChild>
        </w:div>
        <w:div w:id="1211577051">
          <w:marLeft w:val="0"/>
          <w:marRight w:val="0"/>
          <w:marTop w:val="253"/>
          <w:marBottom w:val="0"/>
          <w:divBdr>
            <w:top w:val="none" w:sz="0" w:space="0" w:color="auto"/>
            <w:left w:val="none" w:sz="0" w:space="0" w:color="auto"/>
            <w:bottom w:val="none" w:sz="0" w:space="0" w:color="auto"/>
            <w:right w:val="none" w:sz="0" w:space="0" w:color="auto"/>
          </w:divBdr>
          <w:divsChild>
            <w:div w:id="1557624569">
              <w:marLeft w:val="0"/>
              <w:marRight w:val="0"/>
              <w:marTop w:val="0"/>
              <w:marBottom w:val="0"/>
              <w:divBdr>
                <w:top w:val="none" w:sz="0" w:space="0" w:color="auto"/>
                <w:left w:val="none" w:sz="0" w:space="0" w:color="auto"/>
                <w:bottom w:val="none" w:sz="0" w:space="0" w:color="auto"/>
                <w:right w:val="none" w:sz="0" w:space="0" w:color="auto"/>
              </w:divBdr>
              <w:divsChild>
                <w:div w:id="1234049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1570807">
          <w:marLeft w:val="0"/>
          <w:marRight w:val="0"/>
          <w:marTop w:val="253"/>
          <w:marBottom w:val="0"/>
          <w:divBdr>
            <w:top w:val="none" w:sz="0" w:space="0" w:color="auto"/>
            <w:left w:val="none" w:sz="0" w:space="0" w:color="auto"/>
            <w:bottom w:val="none" w:sz="0" w:space="0" w:color="auto"/>
            <w:right w:val="none" w:sz="0" w:space="0" w:color="auto"/>
          </w:divBdr>
          <w:divsChild>
            <w:div w:id="1912351465">
              <w:marLeft w:val="0"/>
              <w:marRight w:val="0"/>
              <w:marTop w:val="0"/>
              <w:marBottom w:val="0"/>
              <w:divBdr>
                <w:top w:val="none" w:sz="0" w:space="0" w:color="auto"/>
                <w:left w:val="none" w:sz="0" w:space="0" w:color="auto"/>
                <w:bottom w:val="none" w:sz="0" w:space="0" w:color="auto"/>
                <w:right w:val="none" w:sz="0" w:space="0" w:color="auto"/>
              </w:divBdr>
              <w:divsChild>
                <w:div w:id="4925989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6754830">
          <w:marLeft w:val="0"/>
          <w:marRight w:val="0"/>
          <w:marTop w:val="253"/>
          <w:marBottom w:val="0"/>
          <w:divBdr>
            <w:top w:val="none" w:sz="0" w:space="0" w:color="auto"/>
            <w:left w:val="none" w:sz="0" w:space="0" w:color="auto"/>
            <w:bottom w:val="none" w:sz="0" w:space="0" w:color="auto"/>
            <w:right w:val="none" w:sz="0" w:space="0" w:color="auto"/>
          </w:divBdr>
          <w:divsChild>
            <w:div w:id="615480181">
              <w:marLeft w:val="0"/>
              <w:marRight w:val="0"/>
              <w:marTop w:val="0"/>
              <w:marBottom w:val="0"/>
              <w:divBdr>
                <w:top w:val="none" w:sz="0" w:space="0" w:color="auto"/>
                <w:left w:val="none" w:sz="0" w:space="0" w:color="auto"/>
                <w:bottom w:val="none" w:sz="0" w:space="0" w:color="auto"/>
                <w:right w:val="no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34878770">
          <w:marLeft w:val="0"/>
          <w:marRight w:val="0"/>
          <w:marTop w:val="253"/>
          <w:marBottom w:val="0"/>
          <w:divBdr>
            <w:top w:val="none" w:sz="0" w:space="0" w:color="auto"/>
            <w:left w:val="none" w:sz="0" w:space="0" w:color="auto"/>
            <w:bottom w:val="none" w:sz="0" w:space="0" w:color="auto"/>
            <w:right w:val="none" w:sz="0" w:space="0" w:color="auto"/>
          </w:divBdr>
          <w:divsChild>
            <w:div w:id="2091581658">
              <w:marLeft w:val="0"/>
              <w:marRight w:val="0"/>
              <w:marTop w:val="0"/>
              <w:marBottom w:val="0"/>
              <w:divBdr>
                <w:top w:val="none" w:sz="0" w:space="0" w:color="auto"/>
                <w:left w:val="none" w:sz="0" w:space="0" w:color="auto"/>
                <w:bottom w:val="none" w:sz="0" w:space="0" w:color="auto"/>
                <w:right w:val="none" w:sz="0" w:space="0" w:color="auto"/>
              </w:divBdr>
              <w:divsChild>
                <w:div w:id="6121267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57253137">
      <w:bodyDiv w:val="1"/>
      <w:marLeft w:val="0"/>
      <w:marRight w:val="0"/>
      <w:marTop w:val="0"/>
      <w:marBottom w:val="0"/>
      <w:divBdr>
        <w:top w:val="none" w:sz="0" w:space="0" w:color="auto"/>
        <w:left w:val="none" w:sz="0" w:space="0" w:color="auto"/>
        <w:bottom w:val="none" w:sz="0" w:space="0" w:color="auto"/>
        <w:right w:val="none" w:sz="0" w:space="0" w:color="auto"/>
      </w:divBdr>
      <w:divsChild>
        <w:div w:id="635377973">
          <w:marLeft w:val="0"/>
          <w:marRight w:val="0"/>
          <w:marTop w:val="0"/>
          <w:marBottom w:val="0"/>
          <w:divBdr>
            <w:top w:val="none" w:sz="0" w:space="0" w:color="auto"/>
            <w:left w:val="none" w:sz="0" w:space="0" w:color="auto"/>
            <w:bottom w:val="none" w:sz="0" w:space="0" w:color="auto"/>
            <w:right w:val="none" w:sz="0" w:space="0" w:color="auto"/>
          </w:divBdr>
        </w:div>
        <w:div w:id="2017296342">
          <w:marLeft w:val="0"/>
          <w:marRight w:val="0"/>
          <w:marTop w:val="0"/>
          <w:marBottom w:val="0"/>
          <w:divBdr>
            <w:top w:val="none" w:sz="0" w:space="0" w:color="auto"/>
            <w:left w:val="none" w:sz="0" w:space="0" w:color="auto"/>
            <w:bottom w:val="none" w:sz="0" w:space="0" w:color="auto"/>
            <w:right w:val="none" w:sz="0" w:space="0" w:color="auto"/>
          </w:divBdr>
          <w:divsChild>
            <w:div w:id="460611383">
              <w:marLeft w:val="0"/>
              <w:marRight w:val="0"/>
              <w:marTop w:val="0"/>
              <w:marBottom w:val="0"/>
              <w:divBdr>
                <w:top w:val="none" w:sz="0" w:space="0" w:color="auto"/>
                <w:left w:val="none" w:sz="0" w:space="0" w:color="auto"/>
                <w:bottom w:val="none" w:sz="0" w:space="0" w:color="auto"/>
                <w:right w:val="none" w:sz="0" w:space="0" w:color="auto"/>
              </w:divBdr>
            </w:div>
          </w:divsChild>
        </w:div>
        <w:div w:id="1377467320">
          <w:marLeft w:val="0"/>
          <w:marRight w:val="0"/>
          <w:marTop w:val="0"/>
          <w:marBottom w:val="0"/>
          <w:divBdr>
            <w:top w:val="none" w:sz="0" w:space="0" w:color="auto"/>
            <w:left w:val="none" w:sz="0" w:space="0" w:color="auto"/>
            <w:bottom w:val="none" w:sz="0" w:space="0" w:color="auto"/>
            <w:right w:val="none" w:sz="0" w:space="0" w:color="auto"/>
          </w:divBdr>
        </w:div>
        <w:div w:id="1225220047">
          <w:marLeft w:val="0"/>
          <w:marRight w:val="0"/>
          <w:marTop w:val="0"/>
          <w:marBottom w:val="0"/>
          <w:divBdr>
            <w:top w:val="none" w:sz="0" w:space="0" w:color="auto"/>
            <w:left w:val="none" w:sz="0" w:space="0" w:color="auto"/>
            <w:bottom w:val="none" w:sz="0" w:space="0" w:color="auto"/>
            <w:right w:val="none" w:sz="0" w:space="0" w:color="auto"/>
          </w:divBdr>
          <w:divsChild>
            <w:div w:id="1774279878">
              <w:marLeft w:val="0"/>
              <w:marRight w:val="0"/>
              <w:marTop w:val="0"/>
              <w:marBottom w:val="0"/>
              <w:divBdr>
                <w:top w:val="none" w:sz="0" w:space="0" w:color="auto"/>
                <w:left w:val="none" w:sz="0" w:space="0" w:color="auto"/>
                <w:bottom w:val="none" w:sz="0" w:space="0" w:color="auto"/>
                <w:right w:val="none" w:sz="0" w:space="0" w:color="auto"/>
              </w:divBdr>
            </w:div>
          </w:divsChild>
        </w:div>
        <w:div w:id="859127367">
          <w:marLeft w:val="0"/>
          <w:marRight w:val="0"/>
          <w:marTop w:val="0"/>
          <w:marBottom w:val="0"/>
          <w:divBdr>
            <w:top w:val="none" w:sz="0" w:space="0" w:color="auto"/>
            <w:left w:val="none" w:sz="0" w:space="0" w:color="auto"/>
            <w:bottom w:val="none" w:sz="0" w:space="0" w:color="auto"/>
            <w:right w:val="none" w:sz="0" w:space="0" w:color="auto"/>
          </w:divBdr>
        </w:div>
        <w:div w:id="1656059130">
          <w:marLeft w:val="0"/>
          <w:marRight w:val="0"/>
          <w:marTop w:val="0"/>
          <w:marBottom w:val="0"/>
          <w:divBdr>
            <w:top w:val="none" w:sz="0" w:space="0" w:color="auto"/>
            <w:left w:val="none" w:sz="0" w:space="0" w:color="auto"/>
            <w:bottom w:val="none" w:sz="0" w:space="0" w:color="auto"/>
            <w:right w:val="none" w:sz="0" w:space="0" w:color="auto"/>
          </w:divBdr>
          <w:divsChild>
            <w:div w:id="1388988810">
              <w:marLeft w:val="0"/>
              <w:marRight w:val="0"/>
              <w:marTop w:val="0"/>
              <w:marBottom w:val="0"/>
              <w:divBdr>
                <w:top w:val="none" w:sz="0" w:space="0" w:color="auto"/>
                <w:left w:val="none" w:sz="0" w:space="0" w:color="auto"/>
                <w:bottom w:val="none" w:sz="0" w:space="0" w:color="auto"/>
                <w:right w:val="none" w:sz="0" w:space="0" w:color="auto"/>
              </w:divBdr>
            </w:div>
          </w:divsChild>
        </w:div>
        <w:div w:id="1329137107">
          <w:marLeft w:val="0"/>
          <w:marRight w:val="0"/>
          <w:marTop w:val="0"/>
          <w:marBottom w:val="0"/>
          <w:divBdr>
            <w:top w:val="none" w:sz="0" w:space="0" w:color="auto"/>
            <w:left w:val="none" w:sz="0" w:space="0" w:color="auto"/>
            <w:bottom w:val="none" w:sz="0" w:space="0" w:color="auto"/>
            <w:right w:val="none" w:sz="0" w:space="0" w:color="auto"/>
          </w:divBdr>
        </w:div>
        <w:div w:id="1669401895">
          <w:marLeft w:val="0"/>
          <w:marRight w:val="0"/>
          <w:marTop w:val="0"/>
          <w:marBottom w:val="0"/>
          <w:divBdr>
            <w:top w:val="none" w:sz="0" w:space="0" w:color="auto"/>
            <w:left w:val="none" w:sz="0" w:space="0" w:color="auto"/>
            <w:bottom w:val="none" w:sz="0" w:space="0" w:color="auto"/>
            <w:right w:val="none" w:sz="0" w:space="0" w:color="auto"/>
          </w:divBdr>
          <w:divsChild>
            <w:div w:id="2006082509">
              <w:marLeft w:val="0"/>
              <w:marRight w:val="0"/>
              <w:marTop w:val="0"/>
              <w:marBottom w:val="0"/>
              <w:divBdr>
                <w:top w:val="none" w:sz="0" w:space="0" w:color="auto"/>
                <w:left w:val="none" w:sz="0" w:space="0" w:color="auto"/>
                <w:bottom w:val="none" w:sz="0" w:space="0" w:color="auto"/>
                <w:right w:val="none" w:sz="0" w:space="0" w:color="auto"/>
              </w:divBdr>
            </w:div>
          </w:divsChild>
        </w:div>
        <w:div w:id="679115329">
          <w:marLeft w:val="0"/>
          <w:marRight w:val="0"/>
          <w:marTop w:val="0"/>
          <w:marBottom w:val="0"/>
          <w:divBdr>
            <w:top w:val="none" w:sz="0" w:space="0" w:color="auto"/>
            <w:left w:val="none" w:sz="0" w:space="0" w:color="auto"/>
            <w:bottom w:val="none" w:sz="0" w:space="0" w:color="auto"/>
            <w:right w:val="none" w:sz="0" w:space="0" w:color="auto"/>
          </w:divBdr>
        </w:div>
        <w:div w:id="741365486">
          <w:marLeft w:val="0"/>
          <w:marRight w:val="0"/>
          <w:marTop w:val="0"/>
          <w:marBottom w:val="0"/>
          <w:divBdr>
            <w:top w:val="none" w:sz="0" w:space="0" w:color="auto"/>
            <w:left w:val="none" w:sz="0" w:space="0" w:color="auto"/>
            <w:bottom w:val="none" w:sz="0" w:space="0" w:color="auto"/>
            <w:right w:val="none" w:sz="0" w:space="0" w:color="auto"/>
          </w:divBdr>
          <w:divsChild>
            <w:div w:id="1325011100">
              <w:marLeft w:val="0"/>
              <w:marRight w:val="0"/>
              <w:marTop w:val="0"/>
              <w:marBottom w:val="0"/>
              <w:divBdr>
                <w:top w:val="none" w:sz="0" w:space="0" w:color="auto"/>
                <w:left w:val="none" w:sz="0" w:space="0" w:color="auto"/>
                <w:bottom w:val="none" w:sz="0" w:space="0" w:color="auto"/>
                <w:right w:val="none" w:sz="0" w:space="0" w:color="auto"/>
              </w:divBdr>
            </w:div>
          </w:divsChild>
        </w:div>
        <w:div w:id="250894452">
          <w:marLeft w:val="0"/>
          <w:marRight w:val="0"/>
          <w:marTop w:val="0"/>
          <w:marBottom w:val="0"/>
          <w:divBdr>
            <w:top w:val="none" w:sz="0" w:space="0" w:color="auto"/>
            <w:left w:val="none" w:sz="0" w:space="0" w:color="auto"/>
            <w:bottom w:val="none" w:sz="0" w:space="0" w:color="auto"/>
            <w:right w:val="none" w:sz="0" w:space="0" w:color="auto"/>
          </w:divBdr>
        </w:div>
        <w:div w:id="240330508">
          <w:marLeft w:val="0"/>
          <w:marRight w:val="0"/>
          <w:marTop w:val="0"/>
          <w:marBottom w:val="0"/>
          <w:divBdr>
            <w:top w:val="none" w:sz="0" w:space="0" w:color="auto"/>
            <w:left w:val="none" w:sz="0" w:space="0" w:color="auto"/>
            <w:bottom w:val="none" w:sz="0" w:space="0" w:color="auto"/>
            <w:right w:val="none" w:sz="0" w:space="0" w:color="auto"/>
          </w:divBdr>
          <w:divsChild>
            <w:div w:id="2142140478">
              <w:marLeft w:val="0"/>
              <w:marRight w:val="0"/>
              <w:marTop w:val="0"/>
              <w:marBottom w:val="0"/>
              <w:divBdr>
                <w:top w:val="none" w:sz="0" w:space="0" w:color="auto"/>
                <w:left w:val="none" w:sz="0" w:space="0" w:color="auto"/>
                <w:bottom w:val="none" w:sz="0" w:space="0" w:color="auto"/>
                <w:right w:val="none" w:sz="0" w:space="0" w:color="auto"/>
              </w:divBdr>
            </w:div>
          </w:divsChild>
        </w:div>
        <w:div w:id="168763138">
          <w:marLeft w:val="0"/>
          <w:marRight w:val="0"/>
          <w:marTop w:val="0"/>
          <w:marBottom w:val="0"/>
          <w:divBdr>
            <w:top w:val="none" w:sz="0" w:space="0" w:color="auto"/>
            <w:left w:val="none" w:sz="0" w:space="0" w:color="auto"/>
            <w:bottom w:val="none" w:sz="0" w:space="0" w:color="auto"/>
            <w:right w:val="none" w:sz="0" w:space="0" w:color="auto"/>
          </w:divBdr>
        </w:div>
        <w:div w:id="896015907">
          <w:marLeft w:val="0"/>
          <w:marRight w:val="0"/>
          <w:marTop w:val="0"/>
          <w:marBottom w:val="0"/>
          <w:divBdr>
            <w:top w:val="none" w:sz="0" w:space="0" w:color="auto"/>
            <w:left w:val="none" w:sz="0" w:space="0" w:color="auto"/>
            <w:bottom w:val="none" w:sz="0" w:space="0" w:color="auto"/>
            <w:right w:val="none" w:sz="0" w:space="0" w:color="auto"/>
          </w:divBdr>
          <w:divsChild>
            <w:div w:id="629676495">
              <w:marLeft w:val="0"/>
              <w:marRight w:val="0"/>
              <w:marTop w:val="0"/>
              <w:marBottom w:val="0"/>
              <w:divBdr>
                <w:top w:val="none" w:sz="0" w:space="0" w:color="auto"/>
                <w:left w:val="none" w:sz="0" w:space="0" w:color="auto"/>
                <w:bottom w:val="none" w:sz="0" w:space="0" w:color="auto"/>
                <w:right w:val="none" w:sz="0" w:space="0" w:color="auto"/>
              </w:divBdr>
            </w:div>
          </w:divsChild>
        </w:div>
        <w:div w:id="880171391">
          <w:marLeft w:val="0"/>
          <w:marRight w:val="0"/>
          <w:marTop w:val="201"/>
          <w:marBottom w:val="0"/>
          <w:divBdr>
            <w:top w:val="none" w:sz="0" w:space="0" w:color="auto"/>
            <w:left w:val="none" w:sz="0" w:space="0" w:color="auto"/>
            <w:bottom w:val="none" w:sz="0" w:space="0" w:color="auto"/>
            <w:right w:val="none" w:sz="0" w:space="0" w:color="auto"/>
          </w:divBdr>
          <w:divsChild>
            <w:div w:id="1771773889">
              <w:marLeft w:val="0"/>
              <w:marRight w:val="0"/>
              <w:marTop w:val="0"/>
              <w:marBottom w:val="0"/>
              <w:divBdr>
                <w:top w:val="none" w:sz="0" w:space="0" w:color="auto"/>
                <w:left w:val="none" w:sz="0" w:space="0" w:color="auto"/>
                <w:bottom w:val="none" w:sz="0" w:space="0" w:color="auto"/>
                <w:right w:val="none" w:sz="0" w:space="0" w:color="auto"/>
              </w:divBdr>
              <w:divsChild>
                <w:div w:id="8797847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4949979">
          <w:marLeft w:val="0"/>
          <w:marRight w:val="0"/>
          <w:marTop w:val="201"/>
          <w:marBottom w:val="0"/>
          <w:divBdr>
            <w:top w:val="none" w:sz="0" w:space="0" w:color="auto"/>
            <w:left w:val="none" w:sz="0" w:space="0" w:color="auto"/>
            <w:bottom w:val="none" w:sz="0" w:space="0" w:color="auto"/>
            <w:right w:val="none" w:sz="0" w:space="0" w:color="auto"/>
          </w:divBdr>
          <w:divsChild>
            <w:div w:id="323241783">
              <w:marLeft w:val="0"/>
              <w:marRight w:val="0"/>
              <w:marTop w:val="0"/>
              <w:marBottom w:val="0"/>
              <w:divBdr>
                <w:top w:val="none" w:sz="0" w:space="0" w:color="auto"/>
                <w:left w:val="none" w:sz="0" w:space="0" w:color="auto"/>
                <w:bottom w:val="none" w:sz="0" w:space="0" w:color="auto"/>
                <w:right w:val="none" w:sz="0" w:space="0" w:color="auto"/>
              </w:divBdr>
              <w:divsChild>
                <w:div w:id="13095157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8819615">
          <w:marLeft w:val="0"/>
          <w:marRight w:val="0"/>
          <w:marTop w:val="201"/>
          <w:marBottom w:val="0"/>
          <w:divBdr>
            <w:top w:val="none" w:sz="0" w:space="0" w:color="auto"/>
            <w:left w:val="none" w:sz="0" w:space="0" w:color="auto"/>
            <w:bottom w:val="none" w:sz="0" w:space="0" w:color="auto"/>
            <w:right w:val="none" w:sz="0" w:space="0" w:color="auto"/>
          </w:divBdr>
          <w:divsChild>
            <w:div w:id="519196995">
              <w:marLeft w:val="0"/>
              <w:marRight w:val="0"/>
              <w:marTop w:val="0"/>
              <w:marBottom w:val="0"/>
              <w:divBdr>
                <w:top w:val="none" w:sz="0" w:space="0" w:color="auto"/>
                <w:left w:val="none" w:sz="0" w:space="0" w:color="auto"/>
                <w:bottom w:val="none" w:sz="0" w:space="0" w:color="auto"/>
                <w:right w:val="none" w:sz="0" w:space="0" w:color="auto"/>
              </w:divBdr>
              <w:divsChild>
                <w:div w:id="12674698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8292593">
          <w:marLeft w:val="0"/>
          <w:marRight w:val="0"/>
          <w:marTop w:val="201"/>
          <w:marBottom w:val="0"/>
          <w:divBdr>
            <w:top w:val="none" w:sz="0" w:space="0" w:color="auto"/>
            <w:left w:val="none" w:sz="0" w:space="0" w:color="auto"/>
            <w:bottom w:val="none" w:sz="0" w:space="0" w:color="auto"/>
            <w:right w:val="none" w:sz="0" w:space="0" w:color="auto"/>
          </w:divBdr>
          <w:divsChild>
            <w:div w:id="1397992">
              <w:marLeft w:val="0"/>
              <w:marRight w:val="0"/>
              <w:marTop w:val="0"/>
              <w:marBottom w:val="0"/>
              <w:divBdr>
                <w:top w:val="none" w:sz="0" w:space="0" w:color="auto"/>
                <w:left w:val="none" w:sz="0" w:space="0" w:color="auto"/>
                <w:bottom w:val="none" w:sz="0" w:space="0" w:color="auto"/>
                <w:right w:val="none" w:sz="0" w:space="0" w:color="auto"/>
              </w:divBdr>
              <w:divsChild>
                <w:div w:id="720948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66885921">
      <w:bodyDiv w:val="1"/>
      <w:marLeft w:val="0"/>
      <w:marRight w:val="0"/>
      <w:marTop w:val="0"/>
      <w:marBottom w:val="0"/>
      <w:divBdr>
        <w:top w:val="none" w:sz="0" w:space="0" w:color="auto"/>
        <w:left w:val="none" w:sz="0" w:space="0" w:color="auto"/>
        <w:bottom w:val="none" w:sz="0" w:space="0" w:color="auto"/>
        <w:right w:val="none" w:sz="0" w:space="0" w:color="auto"/>
      </w:divBdr>
      <w:divsChild>
        <w:div w:id="550464661">
          <w:marLeft w:val="0"/>
          <w:marRight w:val="0"/>
          <w:marTop w:val="0"/>
          <w:marBottom w:val="0"/>
          <w:divBdr>
            <w:top w:val="none" w:sz="0" w:space="0" w:color="auto"/>
            <w:left w:val="none" w:sz="0" w:space="0" w:color="auto"/>
            <w:bottom w:val="none" w:sz="0" w:space="0" w:color="auto"/>
            <w:right w:val="none" w:sz="0" w:space="0" w:color="auto"/>
          </w:divBdr>
        </w:div>
        <w:div w:id="1281111708">
          <w:marLeft w:val="0"/>
          <w:marRight w:val="0"/>
          <w:marTop w:val="0"/>
          <w:marBottom w:val="0"/>
          <w:divBdr>
            <w:top w:val="none" w:sz="0" w:space="0" w:color="auto"/>
            <w:left w:val="none" w:sz="0" w:space="0" w:color="auto"/>
            <w:bottom w:val="none" w:sz="0" w:space="0" w:color="auto"/>
            <w:right w:val="none" w:sz="0" w:space="0" w:color="auto"/>
          </w:divBdr>
          <w:divsChild>
            <w:div w:id="741218411">
              <w:marLeft w:val="0"/>
              <w:marRight w:val="0"/>
              <w:marTop w:val="0"/>
              <w:marBottom w:val="0"/>
              <w:divBdr>
                <w:top w:val="none" w:sz="0" w:space="0" w:color="auto"/>
                <w:left w:val="none" w:sz="0" w:space="0" w:color="auto"/>
                <w:bottom w:val="none" w:sz="0" w:space="0" w:color="auto"/>
                <w:right w:val="none" w:sz="0" w:space="0" w:color="auto"/>
              </w:divBdr>
            </w:div>
          </w:divsChild>
        </w:div>
        <w:div w:id="539361335">
          <w:marLeft w:val="0"/>
          <w:marRight w:val="0"/>
          <w:marTop w:val="0"/>
          <w:marBottom w:val="0"/>
          <w:divBdr>
            <w:top w:val="none" w:sz="0" w:space="0" w:color="auto"/>
            <w:left w:val="none" w:sz="0" w:space="0" w:color="auto"/>
            <w:bottom w:val="none" w:sz="0" w:space="0" w:color="auto"/>
            <w:right w:val="none" w:sz="0" w:space="0" w:color="auto"/>
          </w:divBdr>
        </w:div>
        <w:div w:id="831721997">
          <w:marLeft w:val="0"/>
          <w:marRight w:val="0"/>
          <w:marTop w:val="0"/>
          <w:marBottom w:val="0"/>
          <w:divBdr>
            <w:top w:val="none" w:sz="0" w:space="0" w:color="auto"/>
            <w:left w:val="none" w:sz="0" w:space="0" w:color="auto"/>
            <w:bottom w:val="none" w:sz="0" w:space="0" w:color="auto"/>
            <w:right w:val="none" w:sz="0" w:space="0" w:color="auto"/>
          </w:divBdr>
          <w:divsChild>
            <w:div w:id="1400058084">
              <w:marLeft w:val="0"/>
              <w:marRight w:val="0"/>
              <w:marTop w:val="0"/>
              <w:marBottom w:val="0"/>
              <w:divBdr>
                <w:top w:val="none" w:sz="0" w:space="0" w:color="auto"/>
                <w:left w:val="none" w:sz="0" w:space="0" w:color="auto"/>
                <w:bottom w:val="none" w:sz="0" w:space="0" w:color="auto"/>
                <w:right w:val="none" w:sz="0" w:space="0" w:color="auto"/>
              </w:divBdr>
            </w:div>
          </w:divsChild>
        </w:div>
        <w:div w:id="384793969">
          <w:marLeft w:val="0"/>
          <w:marRight w:val="0"/>
          <w:marTop w:val="0"/>
          <w:marBottom w:val="0"/>
          <w:divBdr>
            <w:top w:val="none" w:sz="0" w:space="0" w:color="auto"/>
            <w:left w:val="none" w:sz="0" w:space="0" w:color="auto"/>
            <w:bottom w:val="none" w:sz="0" w:space="0" w:color="auto"/>
            <w:right w:val="none" w:sz="0" w:space="0" w:color="auto"/>
          </w:divBdr>
        </w:div>
        <w:div w:id="2066249843">
          <w:marLeft w:val="0"/>
          <w:marRight w:val="0"/>
          <w:marTop w:val="0"/>
          <w:marBottom w:val="0"/>
          <w:divBdr>
            <w:top w:val="none" w:sz="0" w:space="0" w:color="auto"/>
            <w:left w:val="none" w:sz="0" w:space="0" w:color="auto"/>
            <w:bottom w:val="none" w:sz="0" w:space="0" w:color="auto"/>
            <w:right w:val="none" w:sz="0" w:space="0" w:color="auto"/>
          </w:divBdr>
          <w:divsChild>
            <w:div w:id="71002526">
              <w:marLeft w:val="0"/>
              <w:marRight w:val="0"/>
              <w:marTop w:val="0"/>
              <w:marBottom w:val="0"/>
              <w:divBdr>
                <w:top w:val="none" w:sz="0" w:space="0" w:color="auto"/>
                <w:left w:val="none" w:sz="0" w:space="0" w:color="auto"/>
                <w:bottom w:val="none" w:sz="0" w:space="0" w:color="auto"/>
                <w:right w:val="none" w:sz="0" w:space="0" w:color="auto"/>
              </w:divBdr>
            </w:div>
          </w:divsChild>
        </w:div>
        <w:div w:id="1902251371">
          <w:marLeft w:val="0"/>
          <w:marRight w:val="0"/>
          <w:marTop w:val="0"/>
          <w:marBottom w:val="0"/>
          <w:divBdr>
            <w:top w:val="none" w:sz="0" w:space="0" w:color="auto"/>
            <w:left w:val="none" w:sz="0" w:space="0" w:color="auto"/>
            <w:bottom w:val="none" w:sz="0" w:space="0" w:color="auto"/>
            <w:right w:val="none" w:sz="0" w:space="0" w:color="auto"/>
          </w:divBdr>
        </w:div>
        <w:div w:id="982543640">
          <w:marLeft w:val="0"/>
          <w:marRight w:val="0"/>
          <w:marTop w:val="0"/>
          <w:marBottom w:val="0"/>
          <w:divBdr>
            <w:top w:val="none" w:sz="0" w:space="0" w:color="auto"/>
            <w:left w:val="none" w:sz="0" w:space="0" w:color="auto"/>
            <w:bottom w:val="none" w:sz="0" w:space="0" w:color="auto"/>
            <w:right w:val="none" w:sz="0" w:space="0" w:color="auto"/>
          </w:divBdr>
          <w:divsChild>
            <w:div w:id="1007633144">
              <w:marLeft w:val="0"/>
              <w:marRight w:val="0"/>
              <w:marTop w:val="0"/>
              <w:marBottom w:val="0"/>
              <w:divBdr>
                <w:top w:val="none" w:sz="0" w:space="0" w:color="auto"/>
                <w:left w:val="none" w:sz="0" w:space="0" w:color="auto"/>
                <w:bottom w:val="none" w:sz="0" w:space="0" w:color="auto"/>
                <w:right w:val="none" w:sz="0" w:space="0" w:color="auto"/>
              </w:divBdr>
            </w:div>
          </w:divsChild>
        </w:div>
        <w:div w:id="1762793195">
          <w:marLeft w:val="0"/>
          <w:marRight w:val="0"/>
          <w:marTop w:val="0"/>
          <w:marBottom w:val="0"/>
          <w:divBdr>
            <w:top w:val="none" w:sz="0" w:space="0" w:color="auto"/>
            <w:left w:val="none" w:sz="0" w:space="0" w:color="auto"/>
            <w:bottom w:val="none" w:sz="0" w:space="0" w:color="auto"/>
            <w:right w:val="none" w:sz="0" w:space="0" w:color="auto"/>
          </w:divBdr>
        </w:div>
        <w:div w:id="307712721">
          <w:marLeft w:val="0"/>
          <w:marRight w:val="0"/>
          <w:marTop w:val="0"/>
          <w:marBottom w:val="0"/>
          <w:divBdr>
            <w:top w:val="none" w:sz="0" w:space="0" w:color="auto"/>
            <w:left w:val="none" w:sz="0" w:space="0" w:color="auto"/>
            <w:bottom w:val="none" w:sz="0" w:space="0" w:color="auto"/>
            <w:right w:val="none" w:sz="0" w:space="0" w:color="auto"/>
          </w:divBdr>
          <w:divsChild>
            <w:div w:id="958411977">
              <w:marLeft w:val="0"/>
              <w:marRight w:val="0"/>
              <w:marTop w:val="0"/>
              <w:marBottom w:val="0"/>
              <w:divBdr>
                <w:top w:val="none" w:sz="0" w:space="0" w:color="auto"/>
                <w:left w:val="none" w:sz="0" w:space="0" w:color="auto"/>
                <w:bottom w:val="none" w:sz="0" w:space="0" w:color="auto"/>
                <w:right w:val="none" w:sz="0" w:space="0" w:color="auto"/>
              </w:divBdr>
            </w:div>
          </w:divsChild>
        </w:div>
        <w:div w:id="1099253496">
          <w:marLeft w:val="0"/>
          <w:marRight w:val="0"/>
          <w:marTop w:val="0"/>
          <w:marBottom w:val="0"/>
          <w:divBdr>
            <w:top w:val="none" w:sz="0" w:space="0" w:color="auto"/>
            <w:left w:val="none" w:sz="0" w:space="0" w:color="auto"/>
            <w:bottom w:val="none" w:sz="0" w:space="0" w:color="auto"/>
            <w:right w:val="none" w:sz="0" w:space="0" w:color="auto"/>
          </w:divBdr>
        </w:div>
        <w:div w:id="1865511044">
          <w:marLeft w:val="0"/>
          <w:marRight w:val="0"/>
          <w:marTop w:val="0"/>
          <w:marBottom w:val="0"/>
          <w:divBdr>
            <w:top w:val="none" w:sz="0" w:space="0" w:color="auto"/>
            <w:left w:val="none" w:sz="0" w:space="0" w:color="auto"/>
            <w:bottom w:val="none" w:sz="0" w:space="0" w:color="auto"/>
            <w:right w:val="none" w:sz="0" w:space="0" w:color="auto"/>
          </w:divBdr>
          <w:divsChild>
            <w:div w:id="574710093">
              <w:marLeft w:val="0"/>
              <w:marRight w:val="0"/>
              <w:marTop w:val="0"/>
              <w:marBottom w:val="0"/>
              <w:divBdr>
                <w:top w:val="none" w:sz="0" w:space="0" w:color="auto"/>
                <w:left w:val="none" w:sz="0" w:space="0" w:color="auto"/>
                <w:bottom w:val="none" w:sz="0" w:space="0" w:color="auto"/>
                <w:right w:val="none" w:sz="0" w:space="0" w:color="auto"/>
              </w:divBdr>
            </w:div>
          </w:divsChild>
        </w:div>
        <w:div w:id="793863517">
          <w:marLeft w:val="0"/>
          <w:marRight w:val="0"/>
          <w:marTop w:val="0"/>
          <w:marBottom w:val="0"/>
          <w:divBdr>
            <w:top w:val="none" w:sz="0" w:space="0" w:color="auto"/>
            <w:left w:val="none" w:sz="0" w:space="0" w:color="auto"/>
            <w:bottom w:val="none" w:sz="0" w:space="0" w:color="auto"/>
            <w:right w:val="none" w:sz="0" w:space="0" w:color="auto"/>
          </w:divBdr>
        </w:div>
        <w:div w:id="158543362">
          <w:marLeft w:val="0"/>
          <w:marRight w:val="0"/>
          <w:marTop w:val="0"/>
          <w:marBottom w:val="0"/>
          <w:divBdr>
            <w:top w:val="none" w:sz="0" w:space="0" w:color="auto"/>
            <w:left w:val="none" w:sz="0" w:space="0" w:color="auto"/>
            <w:bottom w:val="none" w:sz="0" w:space="0" w:color="auto"/>
            <w:right w:val="none" w:sz="0" w:space="0" w:color="auto"/>
          </w:divBdr>
          <w:divsChild>
            <w:div w:id="1457136909">
              <w:marLeft w:val="0"/>
              <w:marRight w:val="0"/>
              <w:marTop w:val="0"/>
              <w:marBottom w:val="0"/>
              <w:divBdr>
                <w:top w:val="none" w:sz="0" w:space="0" w:color="auto"/>
                <w:left w:val="none" w:sz="0" w:space="0" w:color="auto"/>
                <w:bottom w:val="none" w:sz="0" w:space="0" w:color="auto"/>
                <w:right w:val="none" w:sz="0" w:space="0" w:color="auto"/>
              </w:divBdr>
            </w:div>
          </w:divsChild>
        </w:div>
        <w:div w:id="303200118">
          <w:marLeft w:val="0"/>
          <w:marRight w:val="0"/>
          <w:marTop w:val="253"/>
          <w:marBottom w:val="0"/>
          <w:divBdr>
            <w:top w:val="none" w:sz="0" w:space="0" w:color="auto"/>
            <w:left w:val="none" w:sz="0" w:space="0" w:color="auto"/>
            <w:bottom w:val="none" w:sz="0" w:space="0" w:color="auto"/>
            <w:right w:val="none" w:sz="0" w:space="0" w:color="auto"/>
          </w:divBdr>
          <w:divsChild>
            <w:div w:id="306477609">
              <w:marLeft w:val="0"/>
              <w:marRight w:val="0"/>
              <w:marTop w:val="0"/>
              <w:marBottom w:val="0"/>
              <w:divBdr>
                <w:top w:val="none" w:sz="0" w:space="0" w:color="auto"/>
                <w:left w:val="none" w:sz="0" w:space="0" w:color="auto"/>
                <w:bottom w:val="none" w:sz="0" w:space="0" w:color="auto"/>
                <w:right w:val="none" w:sz="0" w:space="0" w:color="auto"/>
              </w:divBdr>
              <w:divsChild>
                <w:div w:id="1937361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8274949">
          <w:marLeft w:val="0"/>
          <w:marRight w:val="0"/>
          <w:marTop w:val="253"/>
          <w:marBottom w:val="0"/>
          <w:divBdr>
            <w:top w:val="none" w:sz="0" w:space="0" w:color="auto"/>
            <w:left w:val="none" w:sz="0" w:space="0" w:color="auto"/>
            <w:bottom w:val="none" w:sz="0" w:space="0" w:color="auto"/>
            <w:right w:val="none" w:sz="0" w:space="0" w:color="auto"/>
          </w:divBdr>
          <w:divsChild>
            <w:div w:id="1595240896">
              <w:marLeft w:val="0"/>
              <w:marRight w:val="0"/>
              <w:marTop w:val="0"/>
              <w:marBottom w:val="0"/>
              <w:divBdr>
                <w:top w:val="none" w:sz="0" w:space="0" w:color="auto"/>
                <w:left w:val="none" w:sz="0" w:space="0" w:color="auto"/>
                <w:bottom w:val="none" w:sz="0" w:space="0" w:color="auto"/>
                <w:right w:val="none" w:sz="0" w:space="0" w:color="auto"/>
              </w:divBdr>
              <w:divsChild>
                <w:div w:id="1293212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1751783">
          <w:marLeft w:val="0"/>
          <w:marRight w:val="0"/>
          <w:marTop w:val="253"/>
          <w:marBottom w:val="0"/>
          <w:divBdr>
            <w:top w:val="none" w:sz="0" w:space="0" w:color="auto"/>
            <w:left w:val="none" w:sz="0" w:space="0" w:color="auto"/>
            <w:bottom w:val="none" w:sz="0" w:space="0" w:color="auto"/>
            <w:right w:val="none" w:sz="0" w:space="0" w:color="auto"/>
          </w:divBdr>
          <w:divsChild>
            <w:div w:id="1496189037">
              <w:marLeft w:val="0"/>
              <w:marRight w:val="0"/>
              <w:marTop w:val="0"/>
              <w:marBottom w:val="0"/>
              <w:divBdr>
                <w:top w:val="none" w:sz="0" w:space="0" w:color="auto"/>
                <w:left w:val="none" w:sz="0" w:space="0" w:color="auto"/>
                <w:bottom w:val="none" w:sz="0" w:space="0" w:color="auto"/>
                <w:right w:val="none" w:sz="0" w:space="0" w:color="auto"/>
              </w:divBdr>
              <w:divsChild>
                <w:div w:id="330959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91387286">
          <w:marLeft w:val="0"/>
          <w:marRight w:val="0"/>
          <w:marTop w:val="253"/>
          <w:marBottom w:val="0"/>
          <w:divBdr>
            <w:top w:val="none" w:sz="0" w:space="0" w:color="auto"/>
            <w:left w:val="none" w:sz="0" w:space="0" w:color="auto"/>
            <w:bottom w:val="none" w:sz="0" w:space="0" w:color="auto"/>
            <w:right w:val="none" w:sz="0" w:space="0" w:color="auto"/>
          </w:divBdr>
          <w:divsChild>
            <w:div w:id="564683910">
              <w:marLeft w:val="0"/>
              <w:marRight w:val="0"/>
              <w:marTop w:val="0"/>
              <w:marBottom w:val="0"/>
              <w:divBdr>
                <w:top w:val="none" w:sz="0" w:space="0" w:color="auto"/>
                <w:left w:val="none" w:sz="0" w:space="0" w:color="auto"/>
                <w:bottom w:val="none" w:sz="0" w:space="0" w:color="auto"/>
                <w:right w:val="none" w:sz="0" w:space="0" w:color="auto"/>
              </w:divBdr>
              <w:divsChild>
                <w:div w:id="3511054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84996422">
      <w:bodyDiv w:val="1"/>
      <w:marLeft w:val="0"/>
      <w:marRight w:val="0"/>
      <w:marTop w:val="0"/>
      <w:marBottom w:val="0"/>
      <w:divBdr>
        <w:top w:val="none" w:sz="0" w:space="0" w:color="auto"/>
        <w:left w:val="none" w:sz="0" w:space="0" w:color="auto"/>
        <w:bottom w:val="none" w:sz="0" w:space="0" w:color="auto"/>
        <w:right w:val="none" w:sz="0" w:space="0" w:color="auto"/>
      </w:divBdr>
      <w:divsChild>
        <w:div w:id="1377704207">
          <w:marLeft w:val="0"/>
          <w:marRight w:val="0"/>
          <w:marTop w:val="0"/>
          <w:marBottom w:val="0"/>
          <w:divBdr>
            <w:top w:val="none" w:sz="0" w:space="0" w:color="auto"/>
            <w:left w:val="none" w:sz="0" w:space="0" w:color="auto"/>
            <w:bottom w:val="none" w:sz="0" w:space="0" w:color="auto"/>
            <w:right w:val="none" w:sz="0" w:space="0" w:color="auto"/>
          </w:divBdr>
        </w:div>
        <w:div w:id="2131973012">
          <w:marLeft w:val="0"/>
          <w:marRight w:val="0"/>
          <w:marTop w:val="0"/>
          <w:marBottom w:val="0"/>
          <w:divBdr>
            <w:top w:val="none" w:sz="0" w:space="0" w:color="auto"/>
            <w:left w:val="none" w:sz="0" w:space="0" w:color="auto"/>
            <w:bottom w:val="none" w:sz="0" w:space="0" w:color="auto"/>
            <w:right w:val="none" w:sz="0" w:space="0" w:color="auto"/>
          </w:divBdr>
          <w:divsChild>
            <w:div w:id="1434745264">
              <w:marLeft w:val="0"/>
              <w:marRight w:val="0"/>
              <w:marTop w:val="0"/>
              <w:marBottom w:val="0"/>
              <w:divBdr>
                <w:top w:val="none" w:sz="0" w:space="0" w:color="auto"/>
                <w:left w:val="none" w:sz="0" w:space="0" w:color="auto"/>
                <w:bottom w:val="none" w:sz="0" w:space="0" w:color="auto"/>
                <w:right w:val="none" w:sz="0" w:space="0" w:color="auto"/>
              </w:divBdr>
            </w:div>
          </w:divsChild>
        </w:div>
        <w:div w:id="1693798998">
          <w:marLeft w:val="0"/>
          <w:marRight w:val="0"/>
          <w:marTop w:val="0"/>
          <w:marBottom w:val="0"/>
          <w:divBdr>
            <w:top w:val="none" w:sz="0" w:space="0" w:color="auto"/>
            <w:left w:val="none" w:sz="0" w:space="0" w:color="auto"/>
            <w:bottom w:val="none" w:sz="0" w:space="0" w:color="auto"/>
            <w:right w:val="none" w:sz="0" w:space="0" w:color="auto"/>
          </w:divBdr>
        </w:div>
        <w:div w:id="1761679385">
          <w:marLeft w:val="0"/>
          <w:marRight w:val="0"/>
          <w:marTop w:val="0"/>
          <w:marBottom w:val="0"/>
          <w:divBdr>
            <w:top w:val="none" w:sz="0" w:space="0" w:color="auto"/>
            <w:left w:val="none" w:sz="0" w:space="0" w:color="auto"/>
            <w:bottom w:val="none" w:sz="0" w:space="0" w:color="auto"/>
            <w:right w:val="none" w:sz="0" w:space="0" w:color="auto"/>
          </w:divBdr>
          <w:divsChild>
            <w:div w:id="1140532299">
              <w:marLeft w:val="0"/>
              <w:marRight w:val="0"/>
              <w:marTop w:val="0"/>
              <w:marBottom w:val="0"/>
              <w:divBdr>
                <w:top w:val="none" w:sz="0" w:space="0" w:color="auto"/>
                <w:left w:val="none" w:sz="0" w:space="0" w:color="auto"/>
                <w:bottom w:val="none" w:sz="0" w:space="0" w:color="auto"/>
                <w:right w:val="none" w:sz="0" w:space="0" w:color="auto"/>
              </w:divBdr>
            </w:div>
          </w:divsChild>
        </w:div>
        <w:div w:id="234441345">
          <w:marLeft w:val="0"/>
          <w:marRight w:val="0"/>
          <w:marTop w:val="0"/>
          <w:marBottom w:val="0"/>
          <w:divBdr>
            <w:top w:val="none" w:sz="0" w:space="0" w:color="auto"/>
            <w:left w:val="none" w:sz="0" w:space="0" w:color="auto"/>
            <w:bottom w:val="none" w:sz="0" w:space="0" w:color="auto"/>
            <w:right w:val="none" w:sz="0" w:space="0" w:color="auto"/>
          </w:divBdr>
        </w:div>
        <w:div w:id="1759014903">
          <w:marLeft w:val="0"/>
          <w:marRight w:val="0"/>
          <w:marTop w:val="0"/>
          <w:marBottom w:val="0"/>
          <w:divBdr>
            <w:top w:val="none" w:sz="0" w:space="0" w:color="auto"/>
            <w:left w:val="none" w:sz="0" w:space="0" w:color="auto"/>
            <w:bottom w:val="none" w:sz="0" w:space="0" w:color="auto"/>
            <w:right w:val="none" w:sz="0" w:space="0" w:color="auto"/>
          </w:divBdr>
          <w:divsChild>
            <w:div w:id="1592006630">
              <w:marLeft w:val="0"/>
              <w:marRight w:val="0"/>
              <w:marTop w:val="0"/>
              <w:marBottom w:val="0"/>
              <w:divBdr>
                <w:top w:val="none" w:sz="0" w:space="0" w:color="auto"/>
                <w:left w:val="none" w:sz="0" w:space="0" w:color="auto"/>
                <w:bottom w:val="none" w:sz="0" w:space="0" w:color="auto"/>
                <w:right w:val="none" w:sz="0" w:space="0" w:color="auto"/>
              </w:divBdr>
            </w:div>
          </w:divsChild>
        </w:div>
        <w:div w:id="2077165302">
          <w:marLeft w:val="0"/>
          <w:marRight w:val="0"/>
          <w:marTop w:val="0"/>
          <w:marBottom w:val="0"/>
          <w:divBdr>
            <w:top w:val="none" w:sz="0" w:space="0" w:color="auto"/>
            <w:left w:val="none" w:sz="0" w:space="0" w:color="auto"/>
            <w:bottom w:val="none" w:sz="0" w:space="0" w:color="auto"/>
            <w:right w:val="none" w:sz="0" w:space="0" w:color="auto"/>
          </w:divBdr>
        </w:div>
        <w:div w:id="478234904">
          <w:marLeft w:val="0"/>
          <w:marRight w:val="0"/>
          <w:marTop w:val="0"/>
          <w:marBottom w:val="0"/>
          <w:divBdr>
            <w:top w:val="none" w:sz="0" w:space="0" w:color="auto"/>
            <w:left w:val="none" w:sz="0" w:space="0" w:color="auto"/>
            <w:bottom w:val="none" w:sz="0" w:space="0" w:color="auto"/>
            <w:right w:val="none" w:sz="0" w:space="0" w:color="auto"/>
          </w:divBdr>
          <w:divsChild>
            <w:div w:id="629552186">
              <w:marLeft w:val="0"/>
              <w:marRight w:val="0"/>
              <w:marTop w:val="0"/>
              <w:marBottom w:val="0"/>
              <w:divBdr>
                <w:top w:val="none" w:sz="0" w:space="0" w:color="auto"/>
                <w:left w:val="none" w:sz="0" w:space="0" w:color="auto"/>
                <w:bottom w:val="none" w:sz="0" w:space="0" w:color="auto"/>
                <w:right w:val="none" w:sz="0" w:space="0" w:color="auto"/>
              </w:divBdr>
            </w:div>
          </w:divsChild>
        </w:div>
        <w:div w:id="809981315">
          <w:marLeft w:val="0"/>
          <w:marRight w:val="0"/>
          <w:marTop w:val="0"/>
          <w:marBottom w:val="0"/>
          <w:divBdr>
            <w:top w:val="none" w:sz="0" w:space="0" w:color="auto"/>
            <w:left w:val="none" w:sz="0" w:space="0" w:color="auto"/>
            <w:bottom w:val="none" w:sz="0" w:space="0" w:color="auto"/>
            <w:right w:val="none" w:sz="0" w:space="0" w:color="auto"/>
          </w:divBdr>
        </w:div>
        <w:div w:id="61341932">
          <w:marLeft w:val="0"/>
          <w:marRight w:val="0"/>
          <w:marTop w:val="0"/>
          <w:marBottom w:val="0"/>
          <w:divBdr>
            <w:top w:val="none" w:sz="0" w:space="0" w:color="auto"/>
            <w:left w:val="none" w:sz="0" w:space="0" w:color="auto"/>
            <w:bottom w:val="none" w:sz="0" w:space="0" w:color="auto"/>
            <w:right w:val="none" w:sz="0" w:space="0" w:color="auto"/>
          </w:divBdr>
          <w:divsChild>
            <w:div w:id="617571749">
              <w:marLeft w:val="0"/>
              <w:marRight w:val="0"/>
              <w:marTop w:val="0"/>
              <w:marBottom w:val="0"/>
              <w:divBdr>
                <w:top w:val="none" w:sz="0" w:space="0" w:color="auto"/>
                <w:left w:val="none" w:sz="0" w:space="0" w:color="auto"/>
                <w:bottom w:val="none" w:sz="0" w:space="0" w:color="auto"/>
                <w:right w:val="none" w:sz="0" w:space="0" w:color="auto"/>
              </w:divBdr>
            </w:div>
          </w:divsChild>
        </w:div>
        <w:div w:id="1856259848">
          <w:marLeft w:val="0"/>
          <w:marRight w:val="0"/>
          <w:marTop w:val="0"/>
          <w:marBottom w:val="0"/>
          <w:divBdr>
            <w:top w:val="none" w:sz="0" w:space="0" w:color="auto"/>
            <w:left w:val="none" w:sz="0" w:space="0" w:color="auto"/>
            <w:bottom w:val="none" w:sz="0" w:space="0" w:color="auto"/>
            <w:right w:val="none" w:sz="0" w:space="0" w:color="auto"/>
          </w:divBdr>
        </w:div>
        <w:div w:id="291794599">
          <w:marLeft w:val="0"/>
          <w:marRight w:val="0"/>
          <w:marTop w:val="0"/>
          <w:marBottom w:val="0"/>
          <w:divBdr>
            <w:top w:val="none" w:sz="0" w:space="0" w:color="auto"/>
            <w:left w:val="none" w:sz="0" w:space="0" w:color="auto"/>
            <w:bottom w:val="none" w:sz="0" w:space="0" w:color="auto"/>
            <w:right w:val="none" w:sz="0" w:space="0" w:color="auto"/>
          </w:divBdr>
          <w:divsChild>
            <w:div w:id="241716540">
              <w:marLeft w:val="0"/>
              <w:marRight w:val="0"/>
              <w:marTop w:val="0"/>
              <w:marBottom w:val="0"/>
              <w:divBdr>
                <w:top w:val="none" w:sz="0" w:space="0" w:color="auto"/>
                <w:left w:val="none" w:sz="0" w:space="0" w:color="auto"/>
                <w:bottom w:val="none" w:sz="0" w:space="0" w:color="auto"/>
                <w:right w:val="none" w:sz="0" w:space="0" w:color="auto"/>
              </w:divBdr>
            </w:div>
          </w:divsChild>
        </w:div>
        <w:div w:id="495998277">
          <w:marLeft w:val="0"/>
          <w:marRight w:val="0"/>
          <w:marTop w:val="0"/>
          <w:marBottom w:val="0"/>
          <w:divBdr>
            <w:top w:val="none" w:sz="0" w:space="0" w:color="auto"/>
            <w:left w:val="none" w:sz="0" w:space="0" w:color="auto"/>
            <w:bottom w:val="none" w:sz="0" w:space="0" w:color="auto"/>
            <w:right w:val="none" w:sz="0" w:space="0" w:color="auto"/>
          </w:divBdr>
        </w:div>
        <w:div w:id="1669677477">
          <w:marLeft w:val="0"/>
          <w:marRight w:val="0"/>
          <w:marTop w:val="0"/>
          <w:marBottom w:val="0"/>
          <w:divBdr>
            <w:top w:val="none" w:sz="0" w:space="0" w:color="auto"/>
            <w:left w:val="none" w:sz="0" w:space="0" w:color="auto"/>
            <w:bottom w:val="none" w:sz="0" w:space="0" w:color="auto"/>
            <w:right w:val="none" w:sz="0" w:space="0" w:color="auto"/>
          </w:divBdr>
          <w:divsChild>
            <w:div w:id="1699234683">
              <w:marLeft w:val="0"/>
              <w:marRight w:val="0"/>
              <w:marTop w:val="0"/>
              <w:marBottom w:val="0"/>
              <w:divBdr>
                <w:top w:val="none" w:sz="0" w:space="0" w:color="auto"/>
                <w:left w:val="none" w:sz="0" w:space="0" w:color="auto"/>
                <w:bottom w:val="none" w:sz="0" w:space="0" w:color="auto"/>
                <w:right w:val="none" w:sz="0" w:space="0" w:color="auto"/>
              </w:divBdr>
            </w:div>
          </w:divsChild>
        </w:div>
        <w:div w:id="763964793">
          <w:marLeft w:val="0"/>
          <w:marRight w:val="0"/>
          <w:marTop w:val="253"/>
          <w:marBottom w:val="0"/>
          <w:divBdr>
            <w:top w:val="none" w:sz="0" w:space="0" w:color="auto"/>
            <w:left w:val="none" w:sz="0" w:space="0" w:color="auto"/>
            <w:bottom w:val="none" w:sz="0" w:space="0" w:color="auto"/>
            <w:right w:val="none" w:sz="0" w:space="0" w:color="auto"/>
          </w:divBdr>
          <w:divsChild>
            <w:div w:id="1800799036">
              <w:marLeft w:val="0"/>
              <w:marRight w:val="0"/>
              <w:marTop w:val="0"/>
              <w:marBottom w:val="0"/>
              <w:divBdr>
                <w:top w:val="none" w:sz="0" w:space="0" w:color="auto"/>
                <w:left w:val="none" w:sz="0" w:space="0" w:color="auto"/>
                <w:bottom w:val="none" w:sz="0" w:space="0" w:color="auto"/>
                <w:right w:val="none" w:sz="0" w:space="0" w:color="auto"/>
              </w:divBdr>
              <w:divsChild>
                <w:div w:id="20194266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75855199">
          <w:marLeft w:val="0"/>
          <w:marRight w:val="0"/>
          <w:marTop w:val="253"/>
          <w:marBottom w:val="0"/>
          <w:divBdr>
            <w:top w:val="none" w:sz="0" w:space="0" w:color="auto"/>
            <w:left w:val="none" w:sz="0" w:space="0" w:color="auto"/>
            <w:bottom w:val="none" w:sz="0" w:space="0" w:color="auto"/>
            <w:right w:val="none" w:sz="0" w:space="0" w:color="auto"/>
          </w:divBdr>
          <w:divsChild>
            <w:div w:id="1377968922">
              <w:marLeft w:val="0"/>
              <w:marRight w:val="0"/>
              <w:marTop w:val="0"/>
              <w:marBottom w:val="0"/>
              <w:divBdr>
                <w:top w:val="none" w:sz="0" w:space="0" w:color="auto"/>
                <w:left w:val="none" w:sz="0" w:space="0" w:color="auto"/>
                <w:bottom w:val="none" w:sz="0" w:space="0" w:color="auto"/>
                <w:right w:val="none" w:sz="0" w:space="0" w:color="auto"/>
              </w:divBdr>
              <w:divsChild>
                <w:div w:id="4774590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53086209">
          <w:marLeft w:val="0"/>
          <w:marRight w:val="0"/>
          <w:marTop w:val="253"/>
          <w:marBottom w:val="0"/>
          <w:divBdr>
            <w:top w:val="none" w:sz="0" w:space="0" w:color="auto"/>
            <w:left w:val="none" w:sz="0" w:space="0" w:color="auto"/>
            <w:bottom w:val="none" w:sz="0" w:space="0" w:color="auto"/>
            <w:right w:val="none" w:sz="0" w:space="0" w:color="auto"/>
          </w:divBdr>
          <w:divsChild>
            <w:div w:id="1695417222">
              <w:marLeft w:val="0"/>
              <w:marRight w:val="0"/>
              <w:marTop w:val="0"/>
              <w:marBottom w:val="0"/>
              <w:divBdr>
                <w:top w:val="none" w:sz="0" w:space="0" w:color="auto"/>
                <w:left w:val="none" w:sz="0" w:space="0" w:color="auto"/>
                <w:bottom w:val="none" w:sz="0" w:space="0" w:color="auto"/>
                <w:right w:val="none" w:sz="0" w:space="0" w:color="auto"/>
              </w:divBdr>
              <w:divsChild>
                <w:div w:id="12419089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290546455">
      <w:bodyDiv w:val="1"/>
      <w:marLeft w:val="0"/>
      <w:marRight w:val="0"/>
      <w:marTop w:val="0"/>
      <w:marBottom w:val="0"/>
      <w:divBdr>
        <w:top w:val="none" w:sz="0" w:space="0" w:color="auto"/>
        <w:left w:val="none" w:sz="0" w:space="0" w:color="auto"/>
        <w:bottom w:val="none" w:sz="0" w:space="0" w:color="auto"/>
        <w:right w:val="none" w:sz="0" w:space="0" w:color="auto"/>
      </w:divBdr>
      <w:divsChild>
        <w:div w:id="718475844">
          <w:marLeft w:val="0"/>
          <w:marRight w:val="0"/>
          <w:marTop w:val="0"/>
          <w:marBottom w:val="0"/>
          <w:divBdr>
            <w:top w:val="none" w:sz="0" w:space="0" w:color="auto"/>
            <w:left w:val="none" w:sz="0" w:space="0" w:color="auto"/>
            <w:bottom w:val="none" w:sz="0" w:space="0" w:color="auto"/>
            <w:right w:val="none" w:sz="0" w:space="0" w:color="auto"/>
          </w:divBdr>
        </w:div>
        <w:div w:id="1643852727">
          <w:marLeft w:val="0"/>
          <w:marRight w:val="0"/>
          <w:marTop w:val="0"/>
          <w:marBottom w:val="0"/>
          <w:divBdr>
            <w:top w:val="none" w:sz="0" w:space="0" w:color="auto"/>
            <w:left w:val="none" w:sz="0" w:space="0" w:color="auto"/>
            <w:bottom w:val="none" w:sz="0" w:space="0" w:color="auto"/>
            <w:right w:val="none" w:sz="0" w:space="0" w:color="auto"/>
          </w:divBdr>
          <w:divsChild>
            <w:div w:id="1047411765">
              <w:marLeft w:val="0"/>
              <w:marRight w:val="0"/>
              <w:marTop w:val="0"/>
              <w:marBottom w:val="0"/>
              <w:divBdr>
                <w:top w:val="none" w:sz="0" w:space="0" w:color="auto"/>
                <w:left w:val="none" w:sz="0" w:space="0" w:color="auto"/>
                <w:bottom w:val="none" w:sz="0" w:space="0" w:color="auto"/>
                <w:right w:val="none" w:sz="0" w:space="0" w:color="auto"/>
              </w:divBdr>
            </w:div>
          </w:divsChild>
        </w:div>
        <w:div w:id="492452280">
          <w:marLeft w:val="0"/>
          <w:marRight w:val="0"/>
          <w:marTop w:val="0"/>
          <w:marBottom w:val="0"/>
          <w:divBdr>
            <w:top w:val="none" w:sz="0" w:space="0" w:color="auto"/>
            <w:left w:val="none" w:sz="0" w:space="0" w:color="auto"/>
            <w:bottom w:val="none" w:sz="0" w:space="0" w:color="auto"/>
            <w:right w:val="none" w:sz="0" w:space="0" w:color="auto"/>
          </w:divBdr>
        </w:div>
        <w:div w:id="262763614">
          <w:marLeft w:val="0"/>
          <w:marRight w:val="0"/>
          <w:marTop w:val="0"/>
          <w:marBottom w:val="0"/>
          <w:divBdr>
            <w:top w:val="none" w:sz="0" w:space="0" w:color="auto"/>
            <w:left w:val="none" w:sz="0" w:space="0" w:color="auto"/>
            <w:bottom w:val="none" w:sz="0" w:space="0" w:color="auto"/>
            <w:right w:val="none" w:sz="0" w:space="0" w:color="auto"/>
          </w:divBdr>
          <w:divsChild>
            <w:div w:id="1458379528">
              <w:marLeft w:val="0"/>
              <w:marRight w:val="0"/>
              <w:marTop w:val="0"/>
              <w:marBottom w:val="0"/>
              <w:divBdr>
                <w:top w:val="none" w:sz="0" w:space="0" w:color="auto"/>
                <w:left w:val="none" w:sz="0" w:space="0" w:color="auto"/>
                <w:bottom w:val="none" w:sz="0" w:space="0" w:color="auto"/>
                <w:right w:val="none" w:sz="0" w:space="0" w:color="auto"/>
              </w:divBdr>
            </w:div>
          </w:divsChild>
        </w:div>
        <w:div w:id="1541741434">
          <w:marLeft w:val="0"/>
          <w:marRight w:val="0"/>
          <w:marTop w:val="0"/>
          <w:marBottom w:val="0"/>
          <w:divBdr>
            <w:top w:val="none" w:sz="0" w:space="0" w:color="auto"/>
            <w:left w:val="none" w:sz="0" w:space="0" w:color="auto"/>
            <w:bottom w:val="none" w:sz="0" w:space="0" w:color="auto"/>
            <w:right w:val="none" w:sz="0" w:space="0" w:color="auto"/>
          </w:divBdr>
        </w:div>
        <w:div w:id="1646935128">
          <w:marLeft w:val="0"/>
          <w:marRight w:val="0"/>
          <w:marTop w:val="0"/>
          <w:marBottom w:val="0"/>
          <w:divBdr>
            <w:top w:val="none" w:sz="0" w:space="0" w:color="auto"/>
            <w:left w:val="none" w:sz="0" w:space="0" w:color="auto"/>
            <w:bottom w:val="none" w:sz="0" w:space="0" w:color="auto"/>
            <w:right w:val="none" w:sz="0" w:space="0" w:color="auto"/>
          </w:divBdr>
          <w:divsChild>
            <w:div w:id="640161663">
              <w:marLeft w:val="0"/>
              <w:marRight w:val="0"/>
              <w:marTop w:val="0"/>
              <w:marBottom w:val="0"/>
              <w:divBdr>
                <w:top w:val="none" w:sz="0" w:space="0" w:color="auto"/>
                <w:left w:val="none" w:sz="0" w:space="0" w:color="auto"/>
                <w:bottom w:val="none" w:sz="0" w:space="0" w:color="auto"/>
                <w:right w:val="none" w:sz="0" w:space="0" w:color="auto"/>
              </w:divBdr>
            </w:div>
          </w:divsChild>
        </w:div>
        <w:div w:id="114108587">
          <w:marLeft w:val="0"/>
          <w:marRight w:val="0"/>
          <w:marTop w:val="0"/>
          <w:marBottom w:val="0"/>
          <w:divBdr>
            <w:top w:val="none" w:sz="0" w:space="0" w:color="auto"/>
            <w:left w:val="none" w:sz="0" w:space="0" w:color="auto"/>
            <w:bottom w:val="none" w:sz="0" w:space="0" w:color="auto"/>
            <w:right w:val="none" w:sz="0" w:space="0" w:color="auto"/>
          </w:divBdr>
        </w:div>
        <w:div w:id="2108696838">
          <w:marLeft w:val="0"/>
          <w:marRight w:val="0"/>
          <w:marTop w:val="0"/>
          <w:marBottom w:val="0"/>
          <w:divBdr>
            <w:top w:val="none" w:sz="0" w:space="0" w:color="auto"/>
            <w:left w:val="none" w:sz="0" w:space="0" w:color="auto"/>
            <w:bottom w:val="none" w:sz="0" w:space="0" w:color="auto"/>
            <w:right w:val="none" w:sz="0" w:space="0" w:color="auto"/>
          </w:divBdr>
          <w:divsChild>
            <w:div w:id="1325935696">
              <w:marLeft w:val="0"/>
              <w:marRight w:val="0"/>
              <w:marTop w:val="0"/>
              <w:marBottom w:val="0"/>
              <w:divBdr>
                <w:top w:val="none" w:sz="0" w:space="0" w:color="auto"/>
                <w:left w:val="none" w:sz="0" w:space="0" w:color="auto"/>
                <w:bottom w:val="none" w:sz="0" w:space="0" w:color="auto"/>
                <w:right w:val="none" w:sz="0" w:space="0" w:color="auto"/>
              </w:divBdr>
            </w:div>
          </w:divsChild>
        </w:div>
        <w:div w:id="1760759685">
          <w:marLeft w:val="0"/>
          <w:marRight w:val="0"/>
          <w:marTop w:val="0"/>
          <w:marBottom w:val="0"/>
          <w:divBdr>
            <w:top w:val="none" w:sz="0" w:space="0" w:color="auto"/>
            <w:left w:val="none" w:sz="0" w:space="0" w:color="auto"/>
            <w:bottom w:val="none" w:sz="0" w:space="0" w:color="auto"/>
            <w:right w:val="none" w:sz="0" w:space="0" w:color="auto"/>
          </w:divBdr>
        </w:div>
        <w:div w:id="1103762645">
          <w:marLeft w:val="0"/>
          <w:marRight w:val="0"/>
          <w:marTop w:val="0"/>
          <w:marBottom w:val="0"/>
          <w:divBdr>
            <w:top w:val="none" w:sz="0" w:space="0" w:color="auto"/>
            <w:left w:val="none" w:sz="0" w:space="0" w:color="auto"/>
            <w:bottom w:val="none" w:sz="0" w:space="0" w:color="auto"/>
            <w:right w:val="none" w:sz="0" w:space="0" w:color="auto"/>
          </w:divBdr>
          <w:divsChild>
            <w:div w:id="1824004089">
              <w:marLeft w:val="0"/>
              <w:marRight w:val="0"/>
              <w:marTop w:val="0"/>
              <w:marBottom w:val="0"/>
              <w:divBdr>
                <w:top w:val="none" w:sz="0" w:space="0" w:color="auto"/>
                <w:left w:val="none" w:sz="0" w:space="0" w:color="auto"/>
                <w:bottom w:val="none" w:sz="0" w:space="0" w:color="auto"/>
                <w:right w:val="none" w:sz="0" w:space="0" w:color="auto"/>
              </w:divBdr>
            </w:div>
          </w:divsChild>
        </w:div>
        <w:div w:id="1288927468">
          <w:marLeft w:val="0"/>
          <w:marRight w:val="0"/>
          <w:marTop w:val="0"/>
          <w:marBottom w:val="0"/>
          <w:divBdr>
            <w:top w:val="none" w:sz="0" w:space="0" w:color="auto"/>
            <w:left w:val="none" w:sz="0" w:space="0" w:color="auto"/>
            <w:bottom w:val="none" w:sz="0" w:space="0" w:color="auto"/>
            <w:right w:val="none" w:sz="0" w:space="0" w:color="auto"/>
          </w:divBdr>
        </w:div>
        <w:div w:id="1467313914">
          <w:marLeft w:val="0"/>
          <w:marRight w:val="0"/>
          <w:marTop w:val="0"/>
          <w:marBottom w:val="0"/>
          <w:divBdr>
            <w:top w:val="none" w:sz="0" w:space="0" w:color="auto"/>
            <w:left w:val="none" w:sz="0" w:space="0" w:color="auto"/>
            <w:bottom w:val="none" w:sz="0" w:space="0" w:color="auto"/>
            <w:right w:val="none" w:sz="0" w:space="0" w:color="auto"/>
          </w:divBdr>
          <w:divsChild>
            <w:div w:id="438139021">
              <w:marLeft w:val="0"/>
              <w:marRight w:val="0"/>
              <w:marTop w:val="0"/>
              <w:marBottom w:val="0"/>
              <w:divBdr>
                <w:top w:val="none" w:sz="0" w:space="0" w:color="auto"/>
                <w:left w:val="none" w:sz="0" w:space="0" w:color="auto"/>
                <w:bottom w:val="none" w:sz="0" w:space="0" w:color="auto"/>
                <w:right w:val="none" w:sz="0" w:space="0" w:color="auto"/>
              </w:divBdr>
            </w:div>
          </w:divsChild>
        </w:div>
        <w:div w:id="50810282">
          <w:marLeft w:val="0"/>
          <w:marRight w:val="0"/>
          <w:marTop w:val="0"/>
          <w:marBottom w:val="0"/>
          <w:divBdr>
            <w:top w:val="none" w:sz="0" w:space="0" w:color="auto"/>
            <w:left w:val="none" w:sz="0" w:space="0" w:color="auto"/>
            <w:bottom w:val="none" w:sz="0" w:space="0" w:color="auto"/>
            <w:right w:val="none" w:sz="0" w:space="0" w:color="auto"/>
          </w:divBdr>
        </w:div>
        <w:div w:id="1891191235">
          <w:marLeft w:val="0"/>
          <w:marRight w:val="0"/>
          <w:marTop w:val="0"/>
          <w:marBottom w:val="0"/>
          <w:divBdr>
            <w:top w:val="none" w:sz="0" w:space="0" w:color="auto"/>
            <w:left w:val="none" w:sz="0" w:space="0" w:color="auto"/>
            <w:bottom w:val="none" w:sz="0" w:space="0" w:color="auto"/>
            <w:right w:val="none" w:sz="0" w:space="0" w:color="auto"/>
          </w:divBdr>
          <w:divsChild>
            <w:div w:id="99495081">
              <w:marLeft w:val="0"/>
              <w:marRight w:val="0"/>
              <w:marTop w:val="0"/>
              <w:marBottom w:val="0"/>
              <w:divBdr>
                <w:top w:val="none" w:sz="0" w:space="0" w:color="auto"/>
                <w:left w:val="none" w:sz="0" w:space="0" w:color="auto"/>
                <w:bottom w:val="none" w:sz="0" w:space="0" w:color="auto"/>
                <w:right w:val="none" w:sz="0" w:space="0" w:color="auto"/>
              </w:divBdr>
            </w:div>
          </w:divsChild>
        </w:div>
        <w:div w:id="2025473994">
          <w:marLeft w:val="0"/>
          <w:marRight w:val="0"/>
          <w:marTop w:val="201"/>
          <w:marBottom w:val="0"/>
          <w:divBdr>
            <w:top w:val="none" w:sz="0" w:space="0" w:color="auto"/>
            <w:left w:val="none" w:sz="0" w:space="0" w:color="auto"/>
            <w:bottom w:val="none" w:sz="0" w:space="0" w:color="auto"/>
            <w:right w:val="none" w:sz="0" w:space="0" w:color="auto"/>
          </w:divBdr>
          <w:divsChild>
            <w:div w:id="2030905256">
              <w:marLeft w:val="0"/>
              <w:marRight w:val="0"/>
              <w:marTop w:val="0"/>
              <w:marBottom w:val="0"/>
              <w:divBdr>
                <w:top w:val="none" w:sz="0" w:space="0" w:color="auto"/>
                <w:left w:val="none" w:sz="0" w:space="0" w:color="auto"/>
                <w:bottom w:val="none" w:sz="0" w:space="0" w:color="auto"/>
                <w:right w:val="none" w:sz="0" w:space="0" w:color="auto"/>
              </w:divBdr>
              <w:divsChild>
                <w:div w:id="13699119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0315683">
          <w:marLeft w:val="0"/>
          <w:marRight w:val="0"/>
          <w:marTop w:val="201"/>
          <w:marBottom w:val="0"/>
          <w:divBdr>
            <w:top w:val="none" w:sz="0" w:space="0" w:color="auto"/>
            <w:left w:val="none" w:sz="0" w:space="0" w:color="auto"/>
            <w:bottom w:val="none" w:sz="0" w:space="0" w:color="auto"/>
            <w:right w:val="none" w:sz="0" w:space="0" w:color="auto"/>
          </w:divBdr>
          <w:divsChild>
            <w:div w:id="594439554">
              <w:marLeft w:val="0"/>
              <w:marRight w:val="0"/>
              <w:marTop w:val="0"/>
              <w:marBottom w:val="0"/>
              <w:divBdr>
                <w:top w:val="none" w:sz="0" w:space="0" w:color="auto"/>
                <w:left w:val="none" w:sz="0" w:space="0" w:color="auto"/>
                <w:bottom w:val="none" w:sz="0" w:space="0" w:color="auto"/>
                <w:right w:val="none" w:sz="0" w:space="0" w:color="auto"/>
              </w:divBdr>
              <w:divsChild>
                <w:div w:id="8300957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54435451">
          <w:marLeft w:val="0"/>
          <w:marRight w:val="0"/>
          <w:marTop w:val="201"/>
          <w:marBottom w:val="0"/>
          <w:divBdr>
            <w:top w:val="none" w:sz="0" w:space="0" w:color="auto"/>
            <w:left w:val="none" w:sz="0" w:space="0" w:color="auto"/>
            <w:bottom w:val="none" w:sz="0" w:space="0" w:color="auto"/>
            <w:right w:val="none" w:sz="0" w:space="0" w:color="auto"/>
          </w:divBdr>
          <w:divsChild>
            <w:div w:id="18507478">
              <w:marLeft w:val="0"/>
              <w:marRight w:val="0"/>
              <w:marTop w:val="0"/>
              <w:marBottom w:val="0"/>
              <w:divBdr>
                <w:top w:val="none" w:sz="0" w:space="0" w:color="auto"/>
                <w:left w:val="none" w:sz="0" w:space="0" w:color="auto"/>
                <w:bottom w:val="none" w:sz="0" w:space="0" w:color="auto"/>
                <w:right w:val="none" w:sz="0" w:space="0" w:color="auto"/>
              </w:divBdr>
              <w:divsChild>
                <w:div w:id="859982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97189811">
          <w:marLeft w:val="0"/>
          <w:marRight w:val="0"/>
          <w:marTop w:val="201"/>
          <w:marBottom w:val="0"/>
          <w:divBdr>
            <w:top w:val="none" w:sz="0" w:space="0" w:color="auto"/>
            <w:left w:val="none" w:sz="0" w:space="0" w:color="auto"/>
            <w:bottom w:val="none" w:sz="0" w:space="0" w:color="auto"/>
            <w:right w:val="none" w:sz="0" w:space="0" w:color="auto"/>
          </w:divBdr>
          <w:divsChild>
            <w:div w:id="600257559">
              <w:marLeft w:val="0"/>
              <w:marRight w:val="0"/>
              <w:marTop w:val="0"/>
              <w:marBottom w:val="0"/>
              <w:divBdr>
                <w:top w:val="none" w:sz="0" w:space="0" w:color="auto"/>
                <w:left w:val="none" w:sz="0" w:space="0" w:color="auto"/>
                <w:bottom w:val="none" w:sz="0" w:space="0" w:color="auto"/>
                <w:right w:val="none" w:sz="0" w:space="0" w:color="auto"/>
              </w:divBdr>
              <w:divsChild>
                <w:div w:id="13788946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299917180">
      <w:bodyDiv w:val="1"/>
      <w:marLeft w:val="0"/>
      <w:marRight w:val="0"/>
      <w:marTop w:val="0"/>
      <w:marBottom w:val="0"/>
      <w:divBdr>
        <w:top w:val="none" w:sz="0" w:space="0" w:color="auto"/>
        <w:left w:val="none" w:sz="0" w:space="0" w:color="auto"/>
        <w:bottom w:val="none" w:sz="0" w:space="0" w:color="auto"/>
        <w:right w:val="none" w:sz="0" w:space="0" w:color="auto"/>
      </w:divBdr>
      <w:divsChild>
        <w:div w:id="1060404148">
          <w:marLeft w:val="0"/>
          <w:marRight w:val="0"/>
          <w:marTop w:val="0"/>
          <w:marBottom w:val="0"/>
          <w:divBdr>
            <w:top w:val="none" w:sz="0" w:space="0" w:color="auto"/>
            <w:left w:val="none" w:sz="0" w:space="0" w:color="auto"/>
            <w:bottom w:val="none" w:sz="0" w:space="0" w:color="auto"/>
            <w:right w:val="none" w:sz="0" w:space="0" w:color="auto"/>
          </w:divBdr>
        </w:div>
        <w:div w:id="878326073">
          <w:marLeft w:val="0"/>
          <w:marRight w:val="0"/>
          <w:marTop w:val="0"/>
          <w:marBottom w:val="0"/>
          <w:divBdr>
            <w:top w:val="none" w:sz="0" w:space="0" w:color="auto"/>
            <w:left w:val="none" w:sz="0" w:space="0" w:color="auto"/>
            <w:bottom w:val="none" w:sz="0" w:space="0" w:color="auto"/>
            <w:right w:val="none" w:sz="0" w:space="0" w:color="auto"/>
          </w:divBdr>
          <w:divsChild>
            <w:div w:id="1665860576">
              <w:marLeft w:val="0"/>
              <w:marRight w:val="0"/>
              <w:marTop w:val="0"/>
              <w:marBottom w:val="0"/>
              <w:divBdr>
                <w:top w:val="none" w:sz="0" w:space="0" w:color="auto"/>
                <w:left w:val="none" w:sz="0" w:space="0" w:color="auto"/>
                <w:bottom w:val="none" w:sz="0" w:space="0" w:color="auto"/>
                <w:right w:val="none" w:sz="0" w:space="0" w:color="auto"/>
              </w:divBdr>
            </w:div>
          </w:divsChild>
        </w:div>
        <w:div w:id="1569923761">
          <w:marLeft w:val="0"/>
          <w:marRight w:val="0"/>
          <w:marTop w:val="0"/>
          <w:marBottom w:val="0"/>
          <w:divBdr>
            <w:top w:val="none" w:sz="0" w:space="0" w:color="auto"/>
            <w:left w:val="none" w:sz="0" w:space="0" w:color="auto"/>
            <w:bottom w:val="none" w:sz="0" w:space="0" w:color="auto"/>
            <w:right w:val="none" w:sz="0" w:space="0" w:color="auto"/>
          </w:divBdr>
        </w:div>
        <w:div w:id="701781934">
          <w:marLeft w:val="0"/>
          <w:marRight w:val="0"/>
          <w:marTop w:val="0"/>
          <w:marBottom w:val="0"/>
          <w:divBdr>
            <w:top w:val="none" w:sz="0" w:space="0" w:color="auto"/>
            <w:left w:val="none" w:sz="0" w:space="0" w:color="auto"/>
            <w:bottom w:val="none" w:sz="0" w:space="0" w:color="auto"/>
            <w:right w:val="none" w:sz="0" w:space="0" w:color="auto"/>
          </w:divBdr>
          <w:divsChild>
            <w:div w:id="1796099699">
              <w:marLeft w:val="0"/>
              <w:marRight w:val="0"/>
              <w:marTop w:val="0"/>
              <w:marBottom w:val="0"/>
              <w:divBdr>
                <w:top w:val="none" w:sz="0" w:space="0" w:color="auto"/>
                <w:left w:val="none" w:sz="0" w:space="0" w:color="auto"/>
                <w:bottom w:val="none" w:sz="0" w:space="0" w:color="auto"/>
                <w:right w:val="none" w:sz="0" w:space="0" w:color="auto"/>
              </w:divBdr>
            </w:div>
          </w:divsChild>
        </w:div>
        <w:div w:id="1286891686">
          <w:marLeft w:val="0"/>
          <w:marRight w:val="0"/>
          <w:marTop w:val="0"/>
          <w:marBottom w:val="0"/>
          <w:divBdr>
            <w:top w:val="none" w:sz="0" w:space="0" w:color="auto"/>
            <w:left w:val="none" w:sz="0" w:space="0" w:color="auto"/>
            <w:bottom w:val="none" w:sz="0" w:space="0" w:color="auto"/>
            <w:right w:val="none" w:sz="0" w:space="0" w:color="auto"/>
          </w:divBdr>
        </w:div>
        <w:div w:id="978220588">
          <w:marLeft w:val="0"/>
          <w:marRight w:val="0"/>
          <w:marTop w:val="0"/>
          <w:marBottom w:val="0"/>
          <w:divBdr>
            <w:top w:val="none" w:sz="0" w:space="0" w:color="auto"/>
            <w:left w:val="none" w:sz="0" w:space="0" w:color="auto"/>
            <w:bottom w:val="none" w:sz="0" w:space="0" w:color="auto"/>
            <w:right w:val="none" w:sz="0" w:space="0" w:color="auto"/>
          </w:divBdr>
          <w:divsChild>
            <w:div w:id="1118530489">
              <w:marLeft w:val="0"/>
              <w:marRight w:val="0"/>
              <w:marTop w:val="0"/>
              <w:marBottom w:val="0"/>
              <w:divBdr>
                <w:top w:val="none" w:sz="0" w:space="0" w:color="auto"/>
                <w:left w:val="none" w:sz="0" w:space="0" w:color="auto"/>
                <w:bottom w:val="none" w:sz="0" w:space="0" w:color="auto"/>
                <w:right w:val="none" w:sz="0" w:space="0" w:color="auto"/>
              </w:divBdr>
            </w:div>
          </w:divsChild>
        </w:div>
        <w:div w:id="802163460">
          <w:marLeft w:val="0"/>
          <w:marRight w:val="0"/>
          <w:marTop w:val="0"/>
          <w:marBottom w:val="0"/>
          <w:divBdr>
            <w:top w:val="none" w:sz="0" w:space="0" w:color="auto"/>
            <w:left w:val="none" w:sz="0" w:space="0" w:color="auto"/>
            <w:bottom w:val="none" w:sz="0" w:space="0" w:color="auto"/>
            <w:right w:val="none" w:sz="0" w:space="0" w:color="auto"/>
          </w:divBdr>
        </w:div>
        <w:div w:id="286544440">
          <w:marLeft w:val="0"/>
          <w:marRight w:val="0"/>
          <w:marTop w:val="0"/>
          <w:marBottom w:val="0"/>
          <w:divBdr>
            <w:top w:val="none" w:sz="0" w:space="0" w:color="auto"/>
            <w:left w:val="none" w:sz="0" w:space="0" w:color="auto"/>
            <w:bottom w:val="none" w:sz="0" w:space="0" w:color="auto"/>
            <w:right w:val="none" w:sz="0" w:space="0" w:color="auto"/>
          </w:divBdr>
          <w:divsChild>
            <w:div w:id="477115810">
              <w:marLeft w:val="0"/>
              <w:marRight w:val="0"/>
              <w:marTop w:val="0"/>
              <w:marBottom w:val="0"/>
              <w:divBdr>
                <w:top w:val="none" w:sz="0" w:space="0" w:color="auto"/>
                <w:left w:val="none" w:sz="0" w:space="0" w:color="auto"/>
                <w:bottom w:val="none" w:sz="0" w:space="0" w:color="auto"/>
                <w:right w:val="none" w:sz="0" w:space="0" w:color="auto"/>
              </w:divBdr>
            </w:div>
          </w:divsChild>
        </w:div>
        <w:div w:id="1368993490">
          <w:marLeft w:val="0"/>
          <w:marRight w:val="0"/>
          <w:marTop w:val="0"/>
          <w:marBottom w:val="0"/>
          <w:divBdr>
            <w:top w:val="none" w:sz="0" w:space="0" w:color="auto"/>
            <w:left w:val="none" w:sz="0" w:space="0" w:color="auto"/>
            <w:bottom w:val="none" w:sz="0" w:space="0" w:color="auto"/>
            <w:right w:val="none" w:sz="0" w:space="0" w:color="auto"/>
          </w:divBdr>
        </w:div>
        <w:div w:id="570427182">
          <w:marLeft w:val="0"/>
          <w:marRight w:val="0"/>
          <w:marTop w:val="0"/>
          <w:marBottom w:val="0"/>
          <w:divBdr>
            <w:top w:val="none" w:sz="0" w:space="0" w:color="auto"/>
            <w:left w:val="none" w:sz="0" w:space="0" w:color="auto"/>
            <w:bottom w:val="none" w:sz="0" w:space="0" w:color="auto"/>
            <w:right w:val="none" w:sz="0" w:space="0" w:color="auto"/>
          </w:divBdr>
          <w:divsChild>
            <w:div w:id="956761069">
              <w:marLeft w:val="0"/>
              <w:marRight w:val="0"/>
              <w:marTop w:val="0"/>
              <w:marBottom w:val="0"/>
              <w:divBdr>
                <w:top w:val="none" w:sz="0" w:space="0" w:color="auto"/>
                <w:left w:val="none" w:sz="0" w:space="0" w:color="auto"/>
                <w:bottom w:val="none" w:sz="0" w:space="0" w:color="auto"/>
                <w:right w:val="none" w:sz="0" w:space="0" w:color="auto"/>
              </w:divBdr>
            </w:div>
          </w:divsChild>
        </w:div>
        <w:div w:id="1752701578">
          <w:marLeft w:val="0"/>
          <w:marRight w:val="0"/>
          <w:marTop w:val="0"/>
          <w:marBottom w:val="0"/>
          <w:divBdr>
            <w:top w:val="none" w:sz="0" w:space="0" w:color="auto"/>
            <w:left w:val="none" w:sz="0" w:space="0" w:color="auto"/>
            <w:bottom w:val="none" w:sz="0" w:space="0" w:color="auto"/>
            <w:right w:val="none" w:sz="0" w:space="0" w:color="auto"/>
          </w:divBdr>
        </w:div>
        <w:div w:id="1313171427">
          <w:marLeft w:val="0"/>
          <w:marRight w:val="0"/>
          <w:marTop w:val="0"/>
          <w:marBottom w:val="0"/>
          <w:divBdr>
            <w:top w:val="none" w:sz="0" w:space="0" w:color="auto"/>
            <w:left w:val="none" w:sz="0" w:space="0" w:color="auto"/>
            <w:bottom w:val="none" w:sz="0" w:space="0" w:color="auto"/>
            <w:right w:val="none" w:sz="0" w:space="0" w:color="auto"/>
          </w:divBdr>
          <w:divsChild>
            <w:div w:id="868104265">
              <w:marLeft w:val="0"/>
              <w:marRight w:val="0"/>
              <w:marTop w:val="0"/>
              <w:marBottom w:val="0"/>
              <w:divBdr>
                <w:top w:val="none" w:sz="0" w:space="0" w:color="auto"/>
                <w:left w:val="none" w:sz="0" w:space="0" w:color="auto"/>
                <w:bottom w:val="none" w:sz="0" w:space="0" w:color="auto"/>
                <w:right w:val="none" w:sz="0" w:space="0" w:color="auto"/>
              </w:divBdr>
            </w:div>
          </w:divsChild>
        </w:div>
        <w:div w:id="119149813">
          <w:marLeft w:val="0"/>
          <w:marRight w:val="0"/>
          <w:marTop w:val="0"/>
          <w:marBottom w:val="0"/>
          <w:divBdr>
            <w:top w:val="none" w:sz="0" w:space="0" w:color="auto"/>
            <w:left w:val="none" w:sz="0" w:space="0" w:color="auto"/>
            <w:bottom w:val="none" w:sz="0" w:space="0" w:color="auto"/>
            <w:right w:val="none" w:sz="0" w:space="0" w:color="auto"/>
          </w:divBdr>
        </w:div>
        <w:div w:id="19287617">
          <w:marLeft w:val="0"/>
          <w:marRight w:val="0"/>
          <w:marTop w:val="0"/>
          <w:marBottom w:val="0"/>
          <w:divBdr>
            <w:top w:val="none" w:sz="0" w:space="0" w:color="auto"/>
            <w:left w:val="none" w:sz="0" w:space="0" w:color="auto"/>
            <w:bottom w:val="none" w:sz="0" w:space="0" w:color="auto"/>
            <w:right w:val="none" w:sz="0" w:space="0" w:color="auto"/>
          </w:divBdr>
          <w:divsChild>
            <w:div w:id="2087679404">
              <w:marLeft w:val="0"/>
              <w:marRight w:val="0"/>
              <w:marTop w:val="0"/>
              <w:marBottom w:val="0"/>
              <w:divBdr>
                <w:top w:val="none" w:sz="0" w:space="0" w:color="auto"/>
                <w:left w:val="none" w:sz="0" w:space="0" w:color="auto"/>
                <w:bottom w:val="none" w:sz="0" w:space="0" w:color="auto"/>
                <w:right w:val="none" w:sz="0" w:space="0" w:color="auto"/>
              </w:divBdr>
            </w:div>
          </w:divsChild>
        </w:div>
        <w:div w:id="1962957517">
          <w:marLeft w:val="0"/>
          <w:marRight w:val="0"/>
          <w:marTop w:val="201"/>
          <w:marBottom w:val="0"/>
          <w:divBdr>
            <w:top w:val="none" w:sz="0" w:space="0" w:color="auto"/>
            <w:left w:val="none" w:sz="0" w:space="0" w:color="auto"/>
            <w:bottom w:val="none" w:sz="0" w:space="0" w:color="auto"/>
            <w:right w:val="none" w:sz="0" w:space="0" w:color="auto"/>
          </w:divBdr>
          <w:divsChild>
            <w:div w:id="977221509">
              <w:marLeft w:val="0"/>
              <w:marRight w:val="0"/>
              <w:marTop w:val="0"/>
              <w:marBottom w:val="0"/>
              <w:divBdr>
                <w:top w:val="none" w:sz="0" w:space="0" w:color="auto"/>
                <w:left w:val="none" w:sz="0" w:space="0" w:color="auto"/>
                <w:bottom w:val="none" w:sz="0" w:space="0" w:color="auto"/>
                <w:right w:val="none" w:sz="0" w:space="0" w:color="auto"/>
              </w:divBdr>
              <w:divsChild>
                <w:div w:id="10082878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646638">
          <w:marLeft w:val="0"/>
          <w:marRight w:val="0"/>
          <w:marTop w:val="201"/>
          <w:marBottom w:val="0"/>
          <w:divBdr>
            <w:top w:val="none" w:sz="0" w:space="0" w:color="auto"/>
            <w:left w:val="none" w:sz="0" w:space="0" w:color="auto"/>
            <w:bottom w:val="none" w:sz="0" w:space="0" w:color="auto"/>
            <w:right w:val="none" w:sz="0" w:space="0" w:color="auto"/>
          </w:divBdr>
          <w:divsChild>
            <w:div w:id="85805802">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08839762">
          <w:marLeft w:val="0"/>
          <w:marRight w:val="0"/>
          <w:marTop w:val="201"/>
          <w:marBottom w:val="0"/>
          <w:divBdr>
            <w:top w:val="none" w:sz="0" w:space="0" w:color="auto"/>
            <w:left w:val="none" w:sz="0" w:space="0" w:color="auto"/>
            <w:bottom w:val="none" w:sz="0" w:space="0" w:color="auto"/>
            <w:right w:val="none" w:sz="0" w:space="0" w:color="auto"/>
          </w:divBdr>
          <w:divsChild>
            <w:div w:id="806631592">
              <w:marLeft w:val="0"/>
              <w:marRight w:val="0"/>
              <w:marTop w:val="0"/>
              <w:marBottom w:val="0"/>
              <w:divBdr>
                <w:top w:val="none" w:sz="0" w:space="0" w:color="auto"/>
                <w:left w:val="none" w:sz="0" w:space="0" w:color="auto"/>
                <w:bottom w:val="none" w:sz="0" w:space="0" w:color="auto"/>
                <w:right w:val="none" w:sz="0" w:space="0" w:color="auto"/>
              </w:divBdr>
              <w:divsChild>
                <w:div w:id="20568568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9448857">
          <w:marLeft w:val="0"/>
          <w:marRight w:val="0"/>
          <w:marTop w:val="201"/>
          <w:marBottom w:val="0"/>
          <w:divBdr>
            <w:top w:val="none" w:sz="0" w:space="0" w:color="auto"/>
            <w:left w:val="none" w:sz="0" w:space="0" w:color="auto"/>
            <w:bottom w:val="none" w:sz="0" w:space="0" w:color="auto"/>
            <w:right w:val="none" w:sz="0" w:space="0" w:color="auto"/>
          </w:divBdr>
          <w:divsChild>
            <w:div w:id="324625078">
              <w:marLeft w:val="0"/>
              <w:marRight w:val="0"/>
              <w:marTop w:val="0"/>
              <w:marBottom w:val="0"/>
              <w:divBdr>
                <w:top w:val="none" w:sz="0" w:space="0" w:color="auto"/>
                <w:left w:val="none" w:sz="0" w:space="0" w:color="auto"/>
                <w:bottom w:val="none" w:sz="0" w:space="0" w:color="auto"/>
                <w:right w:val="none" w:sz="0" w:space="0" w:color="auto"/>
              </w:divBdr>
              <w:divsChild>
                <w:div w:id="63846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0113838">
      <w:bodyDiv w:val="1"/>
      <w:marLeft w:val="0"/>
      <w:marRight w:val="0"/>
      <w:marTop w:val="0"/>
      <w:marBottom w:val="0"/>
      <w:divBdr>
        <w:top w:val="none" w:sz="0" w:space="0" w:color="auto"/>
        <w:left w:val="none" w:sz="0" w:space="0" w:color="auto"/>
        <w:bottom w:val="none" w:sz="0" w:space="0" w:color="auto"/>
        <w:right w:val="none" w:sz="0" w:space="0" w:color="auto"/>
      </w:divBdr>
      <w:divsChild>
        <w:div w:id="1296833299">
          <w:marLeft w:val="0"/>
          <w:marRight w:val="0"/>
          <w:marTop w:val="0"/>
          <w:marBottom w:val="0"/>
          <w:divBdr>
            <w:top w:val="none" w:sz="0" w:space="0" w:color="auto"/>
            <w:left w:val="none" w:sz="0" w:space="0" w:color="auto"/>
            <w:bottom w:val="none" w:sz="0" w:space="0" w:color="auto"/>
            <w:right w:val="none" w:sz="0" w:space="0" w:color="auto"/>
          </w:divBdr>
        </w:div>
        <w:div w:id="450708327">
          <w:marLeft w:val="0"/>
          <w:marRight w:val="0"/>
          <w:marTop w:val="0"/>
          <w:marBottom w:val="0"/>
          <w:divBdr>
            <w:top w:val="none" w:sz="0" w:space="0" w:color="auto"/>
            <w:left w:val="none" w:sz="0" w:space="0" w:color="auto"/>
            <w:bottom w:val="none" w:sz="0" w:space="0" w:color="auto"/>
            <w:right w:val="none" w:sz="0" w:space="0" w:color="auto"/>
          </w:divBdr>
          <w:divsChild>
            <w:div w:id="773210277">
              <w:marLeft w:val="0"/>
              <w:marRight w:val="0"/>
              <w:marTop w:val="0"/>
              <w:marBottom w:val="0"/>
              <w:divBdr>
                <w:top w:val="none" w:sz="0" w:space="0" w:color="auto"/>
                <w:left w:val="none" w:sz="0" w:space="0" w:color="auto"/>
                <w:bottom w:val="none" w:sz="0" w:space="0" w:color="auto"/>
                <w:right w:val="none" w:sz="0" w:space="0" w:color="auto"/>
              </w:divBdr>
            </w:div>
          </w:divsChild>
        </w:div>
        <w:div w:id="1624967021">
          <w:marLeft w:val="0"/>
          <w:marRight w:val="0"/>
          <w:marTop w:val="0"/>
          <w:marBottom w:val="0"/>
          <w:divBdr>
            <w:top w:val="none" w:sz="0" w:space="0" w:color="auto"/>
            <w:left w:val="none" w:sz="0" w:space="0" w:color="auto"/>
            <w:bottom w:val="none" w:sz="0" w:space="0" w:color="auto"/>
            <w:right w:val="none" w:sz="0" w:space="0" w:color="auto"/>
          </w:divBdr>
        </w:div>
        <w:div w:id="175072313">
          <w:marLeft w:val="0"/>
          <w:marRight w:val="0"/>
          <w:marTop w:val="0"/>
          <w:marBottom w:val="0"/>
          <w:divBdr>
            <w:top w:val="none" w:sz="0" w:space="0" w:color="auto"/>
            <w:left w:val="none" w:sz="0" w:space="0" w:color="auto"/>
            <w:bottom w:val="none" w:sz="0" w:space="0" w:color="auto"/>
            <w:right w:val="none" w:sz="0" w:space="0" w:color="auto"/>
          </w:divBdr>
          <w:divsChild>
            <w:div w:id="1638754842">
              <w:marLeft w:val="0"/>
              <w:marRight w:val="0"/>
              <w:marTop w:val="0"/>
              <w:marBottom w:val="0"/>
              <w:divBdr>
                <w:top w:val="none" w:sz="0" w:space="0" w:color="auto"/>
                <w:left w:val="none" w:sz="0" w:space="0" w:color="auto"/>
                <w:bottom w:val="none" w:sz="0" w:space="0" w:color="auto"/>
                <w:right w:val="none" w:sz="0" w:space="0" w:color="auto"/>
              </w:divBdr>
            </w:div>
          </w:divsChild>
        </w:div>
        <w:div w:id="2073116927">
          <w:marLeft w:val="0"/>
          <w:marRight w:val="0"/>
          <w:marTop w:val="0"/>
          <w:marBottom w:val="0"/>
          <w:divBdr>
            <w:top w:val="none" w:sz="0" w:space="0" w:color="auto"/>
            <w:left w:val="none" w:sz="0" w:space="0" w:color="auto"/>
            <w:bottom w:val="none" w:sz="0" w:space="0" w:color="auto"/>
            <w:right w:val="none" w:sz="0" w:space="0" w:color="auto"/>
          </w:divBdr>
        </w:div>
        <w:div w:id="915700099">
          <w:marLeft w:val="0"/>
          <w:marRight w:val="0"/>
          <w:marTop w:val="0"/>
          <w:marBottom w:val="0"/>
          <w:divBdr>
            <w:top w:val="none" w:sz="0" w:space="0" w:color="auto"/>
            <w:left w:val="none" w:sz="0" w:space="0" w:color="auto"/>
            <w:bottom w:val="none" w:sz="0" w:space="0" w:color="auto"/>
            <w:right w:val="none" w:sz="0" w:space="0" w:color="auto"/>
          </w:divBdr>
          <w:divsChild>
            <w:div w:id="548028572">
              <w:marLeft w:val="0"/>
              <w:marRight w:val="0"/>
              <w:marTop w:val="0"/>
              <w:marBottom w:val="0"/>
              <w:divBdr>
                <w:top w:val="none" w:sz="0" w:space="0" w:color="auto"/>
                <w:left w:val="none" w:sz="0" w:space="0" w:color="auto"/>
                <w:bottom w:val="none" w:sz="0" w:space="0" w:color="auto"/>
                <w:right w:val="none" w:sz="0" w:space="0" w:color="auto"/>
              </w:divBdr>
            </w:div>
          </w:divsChild>
        </w:div>
        <w:div w:id="1416823660">
          <w:marLeft w:val="0"/>
          <w:marRight w:val="0"/>
          <w:marTop w:val="0"/>
          <w:marBottom w:val="0"/>
          <w:divBdr>
            <w:top w:val="none" w:sz="0" w:space="0" w:color="auto"/>
            <w:left w:val="none" w:sz="0" w:space="0" w:color="auto"/>
            <w:bottom w:val="none" w:sz="0" w:space="0" w:color="auto"/>
            <w:right w:val="none" w:sz="0" w:space="0" w:color="auto"/>
          </w:divBdr>
        </w:div>
        <w:div w:id="1019772085">
          <w:marLeft w:val="0"/>
          <w:marRight w:val="0"/>
          <w:marTop w:val="0"/>
          <w:marBottom w:val="0"/>
          <w:divBdr>
            <w:top w:val="none" w:sz="0" w:space="0" w:color="auto"/>
            <w:left w:val="none" w:sz="0" w:space="0" w:color="auto"/>
            <w:bottom w:val="none" w:sz="0" w:space="0" w:color="auto"/>
            <w:right w:val="none" w:sz="0" w:space="0" w:color="auto"/>
          </w:divBdr>
          <w:divsChild>
            <w:div w:id="1112550775">
              <w:marLeft w:val="0"/>
              <w:marRight w:val="0"/>
              <w:marTop w:val="0"/>
              <w:marBottom w:val="0"/>
              <w:divBdr>
                <w:top w:val="none" w:sz="0" w:space="0" w:color="auto"/>
                <w:left w:val="none" w:sz="0" w:space="0" w:color="auto"/>
                <w:bottom w:val="none" w:sz="0" w:space="0" w:color="auto"/>
                <w:right w:val="none" w:sz="0" w:space="0" w:color="auto"/>
              </w:divBdr>
            </w:div>
          </w:divsChild>
        </w:div>
        <w:div w:id="1263881082">
          <w:marLeft w:val="0"/>
          <w:marRight w:val="0"/>
          <w:marTop w:val="0"/>
          <w:marBottom w:val="0"/>
          <w:divBdr>
            <w:top w:val="none" w:sz="0" w:space="0" w:color="auto"/>
            <w:left w:val="none" w:sz="0" w:space="0" w:color="auto"/>
            <w:bottom w:val="none" w:sz="0" w:space="0" w:color="auto"/>
            <w:right w:val="none" w:sz="0" w:space="0" w:color="auto"/>
          </w:divBdr>
        </w:div>
        <w:div w:id="313531706">
          <w:marLeft w:val="0"/>
          <w:marRight w:val="0"/>
          <w:marTop w:val="0"/>
          <w:marBottom w:val="0"/>
          <w:divBdr>
            <w:top w:val="none" w:sz="0" w:space="0" w:color="auto"/>
            <w:left w:val="none" w:sz="0" w:space="0" w:color="auto"/>
            <w:bottom w:val="none" w:sz="0" w:space="0" w:color="auto"/>
            <w:right w:val="none" w:sz="0" w:space="0" w:color="auto"/>
          </w:divBdr>
          <w:divsChild>
            <w:div w:id="702245879">
              <w:marLeft w:val="0"/>
              <w:marRight w:val="0"/>
              <w:marTop w:val="0"/>
              <w:marBottom w:val="0"/>
              <w:divBdr>
                <w:top w:val="none" w:sz="0" w:space="0" w:color="auto"/>
                <w:left w:val="none" w:sz="0" w:space="0" w:color="auto"/>
                <w:bottom w:val="none" w:sz="0" w:space="0" w:color="auto"/>
                <w:right w:val="none" w:sz="0" w:space="0" w:color="auto"/>
              </w:divBdr>
            </w:div>
          </w:divsChild>
        </w:div>
        <w:div w:id="1344668821">
          <w:marLeft w:val="0"/>
          <w:marRight w:val="0"/>
          <w:marTop w:val="0"/>
          <w:marBottom w:val="0"/>
          <w:divBdr>
            <w:top w:val="none" w:sz="0" w:space="0" w:color="auto"/>
            <w:left w:val="none" w:sz="0" w:space="0" w:color="auto"/>
            <w:bottom w:val="none" w:sz="0" w:space="0" w:color="auto"/>
            <w:right w:val="none" w:sz="0" w:space="0" w:color="auto"/>
          </w:divBdr>
        </w:div>
        <w:div w:id="1436631395">
          <w:marLeft w:val="0"/>
          <w:marRight w:val="0"/>
          <w:marTop w:val="0"/>
          <w:marBottom w:val="0"/>
          <w:divBdr>
            <w:top w:val="none" w:sz="0" w:space="0" w:color="auto"/>
            <w:left w:val="none" w:sz="0" w:space="0" w:color="auto"/>
            <w:bottom w:val="none" w:sz="0" w:space="0" w:color="auto"/>
            <w:right w:val="none" w:sz="0" w:space="0" w:color="auto"/>
          </w:divBdr>
          <w:divsChild>
            <w:div w:id="1433865970">
              <w:marLeft w:val="0"/>
              <w:marRight w:val="0"/>
              <w:marTop w:val="0"/>
              <w:marBottom w:val="0"/>
              <w:divBdr>
                <w:top w:val="none" w:sz="0" w:space="0" w:color="auto"/>
                <w:left w:val="none" w:sz="0" w:space="0" w:color="auto"/>
                <w:bottom w:val="none" w:sz="0" w:space="0" w:color="auto"/>
                <w:right w:val="none" w:sz="0" w:space="0" w:color="auto"/>
              </w:divBdr>
            </w:div>
          </w:divsChild>
        </w:div>
        <w:div w:id="244459058">
          <w:marLeft w:val="0"/>
          <w:marRight w:val="0"/>
          <w:marTop w:val="0"/>
          <w:marBottom w:val="0"/>
          <w:divBdr>
            <w:top w:val="none" w:sz="0" w:space="0" w:color="auto"/>
            <w:left w:val="none" w:sz="0" w:space="0" w:color="auto"/>
            <w:bottom w:val="none" w:sz="0" w:space="0" w:color="auto"/>
            <w:right w:val="none" w:sz="0" w:space="0" w:color="auto"/>
          </w:divBdr>
        </w:div>
        <w:div w:id="151533781">
          <w:marLeft w:val="0"/>
          <w:marRight w:val="0"/>
          <w:marTop w:val="0"/>
          <w:marBottom w:val="0"/>
          <w:divBdr>
            <w:top w:val="none" w:sz="0" w:space="0" w:color="auto"/>
            <w:left w:val="none" w:sz="0" w:space="0" w:color="auto"/>
            <w:bottom w:val="none" w:sz="0" w:space="0" w:color="auto"/>
            <w:right w:val="none" w:sz="0" w:space="0" w:color="auto"/>
          </w:divBdr>
          <w:divsChild>
            <w:div w:id="1404715006">
              <w:marLeft w:val="0"/>
              <w:marRight w:val="0"/>
              <w:marTop w:val="0"/>
              <w:marBottom w:val="0"/>
              <w:divBdr>
                <w:top w:val="none" w:sz="0" w:space="0" w:color="auto"/>
                <w:left w:val="none" w:sz="0" w:space="0" w:color="auto"/>
                <w:bottom w:val="none" w:sz="0" w:space="0" w:color="auto"/>
                <w:right w:val="none" w:sz="0" w:space="0" w:color="auto"/>
              </w:divBdr>
            </w:div>
          </w:divsChild>
        </w:div>
        <w:div w:id="1077941361">
          <w:marLeft w:val="0"/>
          <w:marRight w:val="0"/>
          <w:marTop w:val="201"/>
          <w:marBottom w:val="0"/>
          <w:divBdr>
            <w:top w:val="none" w:sz="0" w:space="0" w:color="auto"/>
            <w:left w:val="none" w:sz="0" w:space="0" w:color="auto"/>
            <w:bottom w:val="none" w:sz="0" w:space="0" w:color="auto"/>
            <w:right w:val="none" w:sz="0" w:space="0" w:color="auto"/>
          </w:divBdr>
          <w:divsChild>
            <w:div w:id="1411075059">
              <w:marLeft w:val="0"/>
              <w:marRight w:val="0"/>
              <w:marTop w:val="0"/>
              <w:marBottom w:val="0"/>
              <w:divBdr>
                <w:top w:val="none" w:sz="0" w:space="0" w:color="auto"/>
                <w:left w:val="none" w:sz="0" w:space="0" w:color="auto"/>
                <w:bottom w:val="none" w:sz="0" w:space="0" w:color="auto"/>
                <w:right w:val="none" w:sz="0" w:space="0" w:color="auto"/>
              </w:divBdr>
              <w:divsChild>
                <w:div w:id="15890713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06725980">
          <w:marLeft w:val="0"/>
          <w:marRight w:val="0"/>
          <w:marTop w:val="201"/>
          <w:marBottom w:val="0"/>
          <w:divBdr>
            <w:top w:val="none" w:sz="0" w:space="0" w:color="auto"/>
            <w:left w:val="none" w:sz="0" w:space="0" w:color="auto"/>
            <w:bottom w:val="none" w:sz="0" w:space="0" w:color="auto"/>
            <w:right w:val="none" w:sz="0" w:space="0" w:color="auto"/>
          </w:divBdr>
          <w:divsChild>
            <w:div w:id="1316107157">
              <w:marLeft w:val="0"/>
              <w:marRight w:val="0"/>
              <w:marTop w:val="0"/>
              <w:marBottom w:val="0"/>
              <w:divBdr>
                <w:top w:val="none" w:sz="0" w:space="0" w:color="auto"/>
                <w:left w:val="none" w:sz="0" w:space="0" w:color="auto"/>
                <w:bottom w:val="none" w:sz="0" w:space="0" w:color="auto"/>
                <w:right w:val="none" w:sz="0" w:space="0" w:color="auto"/>
              </w:divBdr>
              <w:divsChild>
                <w:div w:id="10792508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05227086">
          <w:marLeft w:val="0"/>
          <w:marRight w:val="0"/>
          <w:marTop w:val="201"/>
          <w:marBottom w:val="0"/>
          <w:divBdr>
            <w:top w:val="none" w:sz="0" w:space="0" w:color="auto"/>
            <w:left w:val="none" w:sz="0" w:space="0" w:color="auto"/>
            <w:bottom w:val="none" w:sz="0" w:space="0" w:color="auto"/>
            <w:right w:val="none" w:sz="0" w:space="0" w:color="auto"/>
          </w:divBdr>
          <w:divsChild>
            <w:div w:id="854077087">
              <w:marLeft w:val="0"/>
              <w:marRight w:val="0"/>
              <w:marTop w:val="0"/>
              <w:marBottom w:val="0"/>
              <w:divBdr>
                <w:top w:val="none" w:sz="0" w:space="0" w:color="auto"/>
                <w:left w:val="none" w:sz="0" w:space="0" w:color="auto"/>
                <w:bottom w:val="none" w:sz="0" w:space="0" w:color="auto"/>
                <w:right w:val="none" w:sz="0" w:space="0" w:color="auto"/>
              </w:divBdr>
              <w:divsChild>
                <w:div w:id="14513179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38224066">
          <w:marLeft w:val="0"/>
          <w:marRight w:val="0"/>
          <w:marTop w:val="201"/>
          <w:marBottom w:val="0"/>
          <w:divBdr>
            <w:top w:val="none" w:sz="0" w:space="0" w:color="auto"/>
            <w:left w:val="none" w:sz="0" w:space="0" w:color="auto"/>
            <w:bottom w:val="none" w:sz="0" w:space="0" w:color="auto"/>
            <w:right w:val="none" w:sz="0" w:space="0" w:color="auto"/>
          </w:divBdr>
          <w:divsChild>
            <w:div w:id="1142691951">
              <w:marLeft w:val="0"/>
              <w:marRight w:val="0"/>
              <w:marTop w:val="0"/>
              <w:marBottom w:val="0"/>
              <w:divBdr>
                <w:top w:val="none" w:sz="0" w:space="0" w:color="auto"/>
                <w:left w:val="none" w:sz="0" w:space="0" w:color="auto"/>
                <w:bottom w:val="none" w:sz="0" w:space="0" w:color="auto"/>
                <w:right w:val="none" w:sz="0" w:space="0" w:color="auto"/>
              </w:divBdr>
              <w:divsChild>
                <w:div w:id="118485490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1690000">
      <w:bodyDiv w:val="1"/>
      <w:marLeft w:val="0"/>
      <w:marRight w:val="0"/>
      <w:marTop w:val="0"/>
      <w:marBottom w:val="0"/>
      <w:divBdr>
        <w:top w:val="none" w:sz="0" w:space="0" w:color="auto"/>
        <w:left w:val="none" w:sz="0" w:space="0" w:color="auto"/>
        <w:bottom w:val="none" w:sz="0" w:space="0" w:color="auto"/>
        <w:right w:val="none" w:sz="0" w:space="0" w:color="auto"/>
      </w:divBdr>
      <w:divsChild>
        <w:div w:id="1335373625">
          <w:marLeft w:val="0"/>
          <w:marRight w:val="0"/>
          <w:marTop w:val="0"/>
          <w:marBottom w:val="0"/>
          <w:divBdr>
            <w:top w:val="none" w:sz="0" w:space="0" w:color="auto"/>
            <w:left w:val="none" w:sz="0" w:space="0" w:color="auto"/>
            <w:bottom w:val="none" w:sz="0" w:space="0" w:color="auto"/>
            <w:right w:val="none" w:sz="0" w:space="0" w:color="auto"/>
          </w:divBdr>
        </w:div>
        <w:div w:id="2128617890">
          <w:marLeft w:val="0"/>
          <w:marRight w:val="0"/>
          <w:marTop w:val="0"/>
          <w:marBottom w:val="0"/>
          <w:divBdr>
            <w:top w:val="none" w:sz="0" w:space="0" w:color="auto"/>
            <w:left w:val="none" w:sz="0" w:space="0" w:color="auto"/>
            <w:bottom w:val="none" w:sz="0" w:space="0" w:color="auto"/>
            <w:right w:val="none" w:sz="0" w:space="0" w:color="auto"/>
          </w:divBdr>
          <w:divsChild>
            <w:div w:id="1047876480">
              <w:marLeft w:val="0"/>
              <w:marRight w:val="0"/>
              <w:marTop w:val="0"/>
              <w:marBottom w:val="0"/>
              <w:divBdr>
                <w:top w:val="none" w:sz="0" w:space="0" w:color="auto"/>
                <w:left w:val="none" w:sz="0" w:space="0" w:color="auto"/>
                <w:bottom w:val="none" w:sz="0" w:space="0" w:color="auto"/>
                <w:right w:val="none" w:sz="0" w:space="0" w:color="auto"/>
              </w:divBdr>
            </w:div>
          </w:divsChild>
        </w:div>
        <w:div w:id="1520848876">
          <w:marLeft w:val="0"/>
          <w:marRight w:val="0"/>
          <w:marTop w:val="0"/>
          <w:marBottom w:val="0"/>
          <w:divBdr>
            <w:top w:val="none" w:sz="0" w:space="0" w:color="auto"/>
            <w:left w:val="none" w:sz="0" w:space="0" w:color="auto"/>
            <w:bottom w:val="none" w:sz="0" w:space="0" w:color="auto"/>
            <w:right w:val="none" w:sz="0" w:space="0" w:color="auto"/>
          </w:divBdr>
        </w:div>
        <w:div w:id="1513374034">
          <w:marLeft w:val="0"/>
          <w:marRight w:val="0"/>
          <w:marTop w:val="0"/>
          <w:marBottom w:val="0"/>
          <w:divBdr>
            <w:top w:val="none" w:sz="0" w:space="0" w:color="auto"/>
            <w:left w:val="none" w:sz="0" w:space="0" w:color="auto"/>
            <w:bottom w:val="none" w:sz="0" w:space="0" w:color="auto"/>
            <w:right w:val="none" w:sz="0" w:space="0" w:color="auto"/>
          </w:divBdr>
          <w:divsChild>
            <w:div w:id="680864006">
              <w:marLeft w:val="0"/>
              <w:marRight w:val="0"/>
              <w:marTop w:val="0"/>
              <w:marBottom w:val="0"/>
              <w:divBdr>
                <w:top w:val="none" w:sz="0" w:space="0" w:color="auto"/>
                <w:left w:val="none" w:sz="0" w:space="0" w:color="auto"/>
                <w:bottom w:val="none" w:sz="0" w:space="0" w:color="auto"/>
                <w:right w:val="none" w:sz="0" w:space="0" w:color="auto"/>
              </w:divBdr>
            </w:div>
          </w:divsChild>
        </w:div>
        <w:div w:id="2075815540">
          <w:marLeft w:val="0"/>
          <w:marRight w:val="0"/>
          <w:marTop w:val="0"/>
          <w:marBottom w:val="0"/>
          <w:divBdr>
            <w:top w:val="none" w:sz="0" w:space="0" w:color="auto"/>
            <w:left w:val="none" w:sz="0" w:space="0" w:color="auto"/>
            <w:bottom w:val="none" w:sz="0" w:space="0" w:color="auto"/>
            <w:right w:val="none" w:sz="0" w:space="0" w:color="auto"/>
          </w:divBdr>
        </w:div>
        <w:div w:id="117725574">
          <w:marLeft w:val="0"/>
          <w:marRight w:val="0"/>
          <w:marTop w:val="0"/>
          <w:marBottom w:val="0"/>
          <w:divBdr>
            <w:top w:val="none" w:sz="0" w:space="0" w:color="auto"/>
            <w:left w:val="none" w:sz="0" w:space="0" w:color="auto"/>
            <w:bottom w:val="none" w:sz="0" w:space="0" w:color="auto"/>
            <w:right w:val="none" w:sz="0" w:space="0" w:color="auto"/>
          </w:divBdr>
          <w:divsChild>
            <w:div w:id="2060398812">
              <w:marLeft w:val="0"/>
              <w:marRight w:val="0"/>
              <w:marTop w:val="0"/>
              <w:marBottom w:val="0"/>
              <w:divBdr>
                <w:top w:val="none" w:sz="0" w:space="0" w:color="auto"/>
                <w:left w:val="none" w:sz="0" w:space="0" w:color="auto"/>
                <w:bottom w:val="none" w:sz="0" w:space="0" w:color="auto"/>
                <w:right w:val="none" w:sz="0" w:space="0" w:color="auto"/>
              </w:divBdr>
            </w:div>
          </w:divsChild>
        </w:div>
        <w:div w:id="103230838">
          <w:marLeft w:val="0"/>
          <w:marRight w:val="0"/>
          <w:marTop w:val="0"/>
          <w:marBottom w:val="0"/>
          <w:divBdr>
            <w:top w:val="none" w:sz="0" w:space="0" w:color="auto"/>
            <w:left w:val="none" w:sz="0" w:space="0" w:color="auto"/>
            <w:bottom w:val="none" w:sz="0" w:space="0" w:color="auto"/>
            <w:right w:val="none" w:sz="0" w:space="0" w:color="auto"/>
          </w:divBdr>
        </w:div>
        <w:div w:id="1968733143">
          <w:marLeft w:val="0"/>
          <w:marRight w:val="0"/>
          <w:marTop w:val="0"/>
          <w:marBottom w:val="0"/>
          <w:divBdr>
            <w:top w:val="none" w:sz="0" w:space="0" w:color="auto"/>
            <w:left w:val="none" w:sz="0" w:space="0" w:color="auto"/>
            <w:bottom w:val="none" w:sz="0" w:space="0" w:color="auto"/>
            <w:right w:val="none" w:sz="0" w:space="0" w:color="auto"/>
          </w:divBdr>
          <w:divsChild>
            <w:div w:id="296106845">
              <w:marLeft w:val="0"/>
              <w:marRight w:val="0"/>
              <w:marTop w:val="0"/>
              <w:marBottom w:val="0"/>
              <w:divBdr>
                <w:top w:val="none" w:sz="0" w:space="0" w:color="auto"/>
                <w:left w:val="none" w:sz="0" w:space="0" w:color="auto"/>
                <w:bottom w:val="none" w:sz="0" w:space="0" w:color="auto"/>
                <w:right w:val="none" w:sz="0" w:space="0" w:color="auto"/>
              </w:divBdr>
            </w:div>
          </w:divsChild>
        </w:div>
        <w:div w:id="426121237">
          <w:marLeft w:val="0"/>
          <w:marRight w:val="0"/>
          <w:marTop w:val="0"/>
          <w:marBottom w:val="0"/>
          <w:divBdr>
            <w:top w:val="none" w:sz="0" w:space="0" w:color="auto"/>
            <w:left w:val="none" w:sz="0" w:space="0" w:color="auto"/>
            <w:bottom w:val="none" w:sz="0" w:space="0" w:color="auto"/>
            <w:right w:val="none" w:sz="0" w:space="0" w:color="auto"/>
          </w:divBdr>
        </w:div>
        <w:div w:id="851532387">
          <w:marLeft w:val="0"/>
          <w:marRight w:val="0"/>
          <w:marTop w:val="0"/>
          <w:marBottom w:val="0"/>
          <w:divBdr>
            <w:top w:val="none" w:sz="0" w:space="0" w:color="auto"/>
            <w:left w:val="none" w:sz="0" w:space="0" w:color="auto"/>
            <w:bottom w:val="none" w:sz="0" w:space="0" w:color="auto"/>
            <w:right w:val="none" w:sz="0" w:space="0" w:color="auto"/>
          </w:divBdr>
          <w:divsChild>
            <w:div w:id="1733314122">
              <w:marLeft w:val="0"/>
              <w:marRight w:val="0"/>
              <w:marTop w:val="0"/>
              <w:marBottom w:val="0"/>
              <w:divBdr>
                <w:top w:val="none" w:sz="0" w:space="0" w:color="auto"/>
                <w:left w:val="none" w:sz="0" w:space="0" w:color="auto"/>
                <w:bottom w:val="none" w:sz="0" w:space="0" w:color="auto"/>
                <w:right w:val="none" w:sz="0" w:space="0" w:color="auto"/>
              </w:divBdr>
            </w:div>
          </w:divsChild>
        </w:div>
        <w:div w:id="450900875">
          <w:marLeft w:val="0"/>
          <w:marRight w:val="0"/>
          <w:marTop w:val="0"/>
          <w:marBottom w:val="0"/>
          <w:divBdr>
            <w:top w:val="none" w:sz="0" w:space="0" w:color="auto"/>
            <w:left w:val="none" w:sz="0" w:space="0" w:color="auto"/>
            <w:bottom w:val="none" w:sz="0" w:space="0" w:color="auto"/>
            <w:right w:val="none" w:sz="0" w:space="0" w:color="auto"/>
          </w:divBdr>
        </w:div>
        <w:div w:id="810948597">
          <w:marLeft w:val="0"/>
          <w:marRight w:val="0"/>
          <w:marTop w:val="0"/>
          <w:marBottom w:val="0"/>
          <w:divBdr>
            <w:top w:val="none" w:sz="0" w:space="0" w:color="auto"/>
            <w:left w:val="none" w:sz="0" w:space="0" w:color="auto"/>
            <w:bottom w:val="none" w:sz="0" w:space="0" w:color="auto"/>
            <w:right w:val="none" w:sz="0" w:space="0" w:color="auto"/>
          </w:divBdr>
          <w:divsChild>
            <w:div w:id="10030986">
              <w:marLeft w:val="0"/>
              <w:marRight w:val="0"/>
              <w:marTop w:val="0"/>
              <w:marBottom w:val="0"/>
              <w:divBdr>
                <w:top w:val="none" w:sz="0" w:space="0" w:color="auto"/>
                <w:left w:val="none" w:sz="0" w:space="0" w:color="auto"/>
                <w:bottom w:val="none" w:sz="0" w:space="0" w:color="auto"/>
                <w:right w:val="none" w:sz="0" w:space="0" w:color="auto"/>
              </w:divBdr>
            </w:div>
          </w:divsChild>
        </w:div>
        <w:div w:id="660698186">
          <w:marLeft w:val="0"/>
          <w:marRight w:val="0"/>
          <w:marTop w:val="0"/>
          <w:marBottom w:val="0"/>
          <w:divBdr>
            <w:top w:val="none" w:sz="0" w:space="0" w:color="auto"/>
            <w:left w:val="none" w:sz="0" w:space="0" w:color="auto"/>
            <w:bottom w:val="none" w:sz="0" w:space="0" w:color="auto"/>
            <w:right w:val="none" w:sz="0" w:space="0" w:color="auto"/>
          </w:divBdr>
        </w:div>
        <w:div w:id="1692488140">
          <w:marLeft w:val="0"/>
          <w:marRight w:val="0"/>
          <w:marTop w:val="0"/>
          <w:marBottom w:val="0"/>
          <w:divBdr>
            <w:top w:val="none" w:sz="0" w:space="0" w:color="auto"/>
            <w:left w:val="none" w:sz="0" w:space="0" w:color="auto"/>
            <w:bottom w:val="none" w:sz="0" w:space="0" w:color="auto"/>
            <w:right w:val="none" w:sz="0" w:space="0" w:color="auto"/>
          </w:divBdr>
          <w:divsChild>
            <w:div w:id="1928731556">
              <w:marLeft w:val="0"/>
              <w:marRight w:val="0"/>
              <w:marTop w:val="0"/>
              <w:marBottom w:val="0"/>
              <w:divBdr>
                <w:top w:val="none" w:sz="0" w:space="0" w:color="auto"/>
                <w:left w:val="none" w:sz="0" w:space="0" w:color="auto"/>
                <w:bottom w:val="none" w:sz="0" w:space="0" w:color="auto"/>
                <w:right w:val="none" w:sz="0" w:space="0" w:color="auto"/>
              </w:divBdr>
            </w:div>
          </w:divsChild>
        </w:div>
        <w:div w:id="1227573695">
          <w:marLeft w:val="0"/>
          <w:marRight w:val="0"/>
          <w:marTop w:val="253"/>
          <w:marBottom w:val="0"/>
          <w:divBdr>
            <w:top w:val="none" w:sz="0" w:space="0" w:color="auto"/>
            <w:left w:val="none" w:sz="0" w:space="0" w:color="auto"/>
            <w:bottom w:val="none" w:sz="0" w:space="0" w:color="auto"/>
            <w:right w:val="none" w:sz="0" w:space="0" w:color="auto"/>
          </w:divBdr>
          <w:divsChild>
            <w:div w:id="2321437">
              <w:marLeft w:val="0"/>
              <w:marRight w:val="0"/>
              <w:marTop w:val="0"/>
              <w:marBottom w:val="0"/>
              <w:divBdr>
                <w:top w:val="none" w:sz="0" w:space="0" w:color="auto"/>
                <w:left w:val="none" w:sz="0" w:space="0" w:color="auto"/>
                <w:bottom w:val="none" w:sz="0" w:space="0" w:color="auto"/>
                <w:right w:val="none" w:sz="0" w:space="0" w:color="auto"/>
              </w:divBdr>
              <w:divsChild>
                <w:div w:id="8148369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10004123">
          <w:marLeft w:val="0"/>
          <w:marRight w:val="0"/>
          <w:marTop w:val="253"/>
          <w:marBottom w:val="0"/>
          <w:divBdr>
            <w:top w:val="none" w:sz="0" w:space="0" w:color="auto"/>
            <w:left w:val="none" w:sz="0" w:space="0" w:color="auto"/>
            <w:bottom w:val="none" w:sz="0" w:space="0" w:color="auto"/>
            <w:right w:val="none" w:sz="0" w:space="0" w:color="auto"/>
          </w:divBdr>
          <w:divsChild>
            <w:div w:id="2000035131">
              <w:marLeft w:val="0"/>
              <w:marRight w:val="0"/>
              <w:marTop w:val="0"/>
              <w:marBottom w:val="0"/>
              <w:divBdr>
                <w:top w:val="none" w:sz="0" w:space="0" w:color="auto"/>
                <w:left w:val="none" w:sz="0" w:space="0" w:color="auto"/>
                <w:bottom w:val="none" w:sz="0" w:space="0" w:color="auto"/>
                <w:right w:val="none" w:sz="0" w:space="0" w:color="auto"/>
              </w:divBdr>
              <w:divsChild>
                <w:div w:id="12109218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56639301">
          <w:marLeft w:val="0"/>
          <w:marRight w:val="0"/>
          <w:marTop w:val="253"/>
          <w:marBottom w:val="0"/>
          <w:divBdr>
            <w:top w:val="none" w:sz="0" w:space="0" w:color="auto"/>
            <w:left w:val="none" w:sz="0" w:space="0" w:color="auto"/>
            <w:bottom w:val="none" w:sz="0" w:space="0" w:color="auto"/>
            <w:right w:val="none" w:sz="0" w:space="0" w:color="auto"/>
          </w:divBdr>
          <w:divsChild>
            <w:div w:id="1791392826">
              <w:marLeft w:val="0"/>
              <w:marRight w:val="0"/>
              <w:marTop w:val="0"/>
              <w:marBottom w:val="0"/>
              <w:divBdr>
                <w:top w:val="none" w:sz="0" w:space="0" w:color="auto"/>
                <w:left w:val="none" w:sz="0" w:space="0" w:color="auto"/>
                <w:bottom w:val="none" w:sz="0" w:space="0" w:color="auto"/>
                <w:right w:val="none" w:sz="0" w:space="0" w:color="auto"/>
              </w:divBdr>
              <w:divsChild>
                <w:div w:id="270711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81354457">
          <w:marLeft w:val="0"/>
          <w:marRight w:val="0"/>
          <w:marTop w:val="253"/>
          <w:marBottom w:val="0"/>
          <w:divBdr>
            <w:top w:val="none" w:sz="0" w:space="0" w:color="auto"/>
            <w:left w:val="none" w:sz="0" w:space="0" w:color="auto"/>
            <w:bottom w:val="none" w:sz="0" w:space="0" w:color="auto"/>
            <w:right w:val="none" w:sz="0" w:space="0" w:color="auto"/>
          </w:divBdr>
          <w:divsChild>
            <w:div w:id="937821">
              <w:marLeft w:val="0"/>
              <w:marRight w:val="0"/>
              <w:marTop w:val="0"/>
              <w:marBottom w:val="0"/>
              <w:divBdr>
                <w:top w:val="none" w:sz="0" w:space="0" w:color="auto"/>
                <w:left w:val="none" w:sz="0" w:space="0" w:color="auto"/>
                <w:bottom w:val="none" w:sz="0" w:space="0" w:color="auto"/>
                <w:right w:val="none" w:sz="0" w:space="0" w:color="auto"/>
              </w:divBdr>
              <w:divsChild>
                <w:div w:id="5509206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05162482">
      <w:bodyDiv w:val="1"/>
      <w:marLeft w:val="0"/>
      <w:marRight w:val="0"/>
      <w:marTop w:val="0"/>
      <w:marBottom w:val="0"/>
      <w:divBdr>
        <w:top w:val="none" w:sz="0" w:space="0" w:color="auto"/>
        <w:left w:val="none" w:sz="0" w:space="0" w:color="auto"/>
        <w:bottom w:val="none" w:sz="0" w:space="0" w:color="auto"/>
        <w:right w:val="none" w:sz="0" w:space="0" w:color="auto"/>
      </w:divBdr>
      <w:divsChild>
        <w:div w:id="526220229">
          <w:marLeft w:val="0"/>
          <w:marRight w:val="0"/>
          <w:marTop w:val="0"/>
          <w:marBottom w:val="0"/>
          <w:divBdr>
            <w:top w:val="none" w:sz="0" w:space="0" w:color="auto"/>
            <w:left w:val="none" w:sz="0" w:space="0" w:color="auto"/>
            <w:bottom w:val="none" w:sz="0" w:space="0" w:color="auto"/>
            <w:right w:val="none" w:sz="0" w:space="0" w:color="auto"/>
          </w:divBdr>
        </w:div>
        <w:div w:id="231433971">
          <w:marLeft w:val="0"/>
          <w:marRight w:val="0"/>
          <w:marTop w:val="0"/>
          <w:marBottom w:val="0"/>
          <w:divBdr>
            <w:top w:val="none" w:sz="0" w:space="0" w:color="auto"/>
            <w:left w:val="none" w:sz="0" w:space="0" w:color="auto"/>
            <w:bottom w:val="none" w:sz="0" w:space="0" w:color="auto"/>
            <w:right w:val="none" w:sz="0" w:space="0" w:color="auto"/>
          </w:divBdr>
          <w:divsChild>
            <w:div w:id="1329677867">
              <w:marLeft w:val="0"/>
              <w:marRight w:val="0"/>
              <w:marTop w:val="0"/>
              <w:marBottom w:val="0"/>
              <w:divBdr>
                <w:top w:val="none" w:sz="0" w:space="0" w:color="auto"/>
                <w:left w:val="none" w:sz="0" w:space="0" w:color="auto"/>
                <w:bottom w:val="none" w:sz="0" w:space="0" w:color="auto"/>
                <w:right w:val="none" w:sz="0" w:space="0" w:color="auto"/>
              </w:divBdr>
            </w:div>
          </w:divsChild>
        </w:div>
        <w:div w:id="471796639">
          <w:marLeft w:val="0"/>
          <w:marRight w:val="0"/>
          <w:marTop w:val="0"/>
          <w:marBottom w:val="0"/>
          <w:divBdr>
            <w:top w:val="none" w:sz="0" w:space="0" w:color="auto"/>
            <w:left w:val="none" w:sz="0" w:space="0" w:color="auto"/>
            <w:bottom w:val="none" w:sz="0" w:space="0" w:color="auto"/>
            <w:right w:val="none" w:sz="0" w:space="0" w:color="auto"/>
          </w:divBdr>
        </w:div>
        <w:div w:id="875853843">
          <w:marLeft w:val="0"/>
          <w:marRight w:val="0"/>
          <w:marTop w:val="0"/>
          <w:marBottom w:val="0"/>
          <w:divBdr>
            <w:top w:val="none" w:sz="0" w:space="0" w:color="auto"/>
            <w:left w:val="none" w:sz="0" w:space="0" w:color="auto"/>
            <w:bottom w:val="none" w:sz="0" w:space="0" w:color="auto"/>
            <w:right w:val="none" w:sz="0" w:space="0" w:color="auto"/>
          </w:divBdr>
          <w:divsChild>
            <w:div w:id="1754661819">
              <w:marLeft w:val="0"/>
              <w:marRight w:val="0"/>
              <w:marTop w:val="0"/>
              <w:marBottom w:val="0"/>
              <w:divBdr>
                <w:top w:val="none" w:sz="0" w:space="0" w:color="auto"/>
                <w:left w:val="none" w:sz="0" w:space="0" w:color="auto"/>
                <w:bottom w:val="none" w:sz="0" w:space="0" w:color="auto"/>
                <w:right w:val="none" w:sz="0" w:space="0" w:color="auto"/>
              </w:divBdr>
            </w:div>
          </w:divsChild>
        </w:div>
        <w:div w:id="635378483">
          <w:marLeft w:val="0"/>
          <w:marRight w:val="0"/>
          <w:marTop w:val="0"/>
          <w:marBottom w:val="0"/>
          <w:divBdr>
            <w:top w:val="none" w:sz="0" w:space="0" w:color="auto"/>
            <w:left w:val="none" w:sz="0" w:space="0" w:color="auto"/>
            <w:bottom w:val="none" w:sz="0" w:space="0" w:color="auto"/>
            <w:right w:val="none" w:sz="0" w:space="0" w:color="auto"/>
          </w:divBdr>
        </w:div>
        <w:div w:id="2073236354">
          <w:marLeft w:val="0"/>
          <w:marRight w:val="0"/>
          <w:marTop w:val="0"/>
          <w:marBottom w:val="0"/>
          <w:divBdr>
            <w:top w:val="none" w:sz="0" w:space="0" w:color="auto"/>
            <w:left w:val="none" w:sz="0" w:space="0" w:color="auto"/>
            <w:bottom w:val="none" w:sz="0" w:space="0" w:color="auto"/>
            <w:right w:val="none" w:sz="0" w:space="0" w:color="auto"/>
          </w:divBdr>
          <w:divsChild>
            <w:div w:id="330639733">
              <w:marLeft w:val="0"/>
              <w:marRight w:val="0"/>
              <w:marTop w:val="0"/>
              <w:marBottom w:val="0"/>
              <w:divBdr>
                <w:top w:val="none" w:sz="0" w:space="0" w:color="auto"/>
                <w:left w:val="none" w:sz="0" w:space="0" w:color="auto"/>
                <w:bottom w:val="none" w:sz="0" w:space="0" w:color="auto"/>
                <w:right w:val="none" w:sz="0" w:space="0" w:color="auto"/>
              </w:divBdr>
            </w:div>
          </w:divsChild>
        </w:div>
        <w:div w:id="1778985971">
          <w:marLeft w:val="0"/>
          <w:marRight w:val="0"/>
          <w:marTop w:val="0"/>
          <w:marBottom w:val="0"/>
          <w:divBdr>
            <w:top w:val="none" w:sz="0" w:space="0" w:color="auto"/>
            <w:left w:val="none" w:sz="0" w:space="0" w:color="auto"/>
            <w:bottom w:val="none" w:sz="0" w:space="0" w:color="auto"/>
            <w:right w:val="none" w:sz="0" w:space="0" w:color="auto"/>
          </w:divBdr>
        </w:div>
        <w:div w:id="152140807">
          <w:marLeft w:val="0"/>
          <w:marRight w:val="0"/>
          <w:marTop w:val="0"/>
          <w:marBottom w:val="0"/>
          <w:divBdr>
            <w:top w:val="none" w:sz="0" w:space="0" w:color="auto"/>
            <w:left w:val="none" w:sz="0" w:space="0" w:color="auto"/>
            <w:bottom w:val="none" w:sz="0" w:space="0" w:color="auto"/>
            <w:right w:val="none" w:sz="0" w:space="0" w:color="auto"/>
          </w:divBdr>
          <w:divsChild>
            <w:div w:id="257451028">
              <w:marLeft w:val="0"/>
              <w:marRight w:val="0"/>
              <w:marTop w:val="0"/>
              <w:marBottom w:val="0"/>
              <w:divBdr>
                <w:top w:val="none" w:sz="0" w:space="0" w:color="auto"/>
                <w:left w:val="none" w:sz="0" w:space="0" w:color="auto"/>
                <w:bottom w:val="none" w:sz="0" w:space="0" w:color="auto"/>
                <w:right w:val="none" w:sz="0" w:space="0" w:color="auto"/>
              </w:divBdr>
            </w:div>
          </w:divsChild>
        </w:div>
        <w:div w:id="1371413784">
          <w:marLeft w:val="0"/>
          <w:marRight w:val="0"/>
          <w:marTop w:val="0"/>
          <w:marBottom w:val="0"/>
          <w:divBdr>
            <w:top w:val="none" w:sz="0" w:space="0" w:color="auto"/>
            <w:left w:val="none" w:sz="0" w:space="0" w:color="auto"/>
            <w:bottom w:val="none" w:sz="0" w:space="0" w:color="auto"/>
            <w:right w:val="none" w:sz="0" w:space="0" w:color="auto"/>
          </w:divBdr>
        </w:div>
        <w:div w:id="670333471">
          <w:marLeft w:val="0"/>
          <w:marRight w:val="0"/>
          <w:marTop w:val="0"/>
          <w:marBottom w:val="0"/>
          <w:divBdr>
            <w:top w:val="none" w:sz="0" w:space="0" w:color="auto"/>
            <w:left w:val="none" w:sz="0" w:space="0" w:color="auto"/>
            <w:bottom w:val="none" w:sz="0" w:space="0" w:color="auto"/>
            <w:right w:val="none" w:sz="0" w:space="0" w:color="auto"/>
          </w:divBdr>
          <w:divsChild>
            <w:div w:id="614560120">
              <w:marLeft w:val="0"/>
              <w:marRight w:val="0"/>
              <w:marTop w:val="0"/>
              <w:marBottom w:val="0"/>
              <w:divBdr>
                <w:top w:val="none" w:sz="0" w:space="0" w:color="auto"/>
                <w:left w:val="none" w:sz="0" w:space="0" w:color="auto"/>
                <w:bottom w:val="none" w:sz="0" w:space="0" w:color="auto"/>
                <w:right w:val="none" w:sz="0" w:space="0" w:color="auto"/>
              </w:divBdr>
            </w:div>
          </w:divsChild>
        </w:div>
        <w:div w:id="546340139">
          <w:marLeft w:val="0"/>
          <w:marRight w:val="0"/>
          <w:marTop w:val="0"/>
          <w:marBottom w:val="0"/>
          <w:divBdr>
            <w:top w:val="none" w:sz="0" w:space="0" w:color="auto"/>
            <w:left w:val="none" w:sz="0" w:space="0" w:color="auto"/>
            <w:bottom w:val="none" w:sz="0" w:space="0" w:color="auto"/>
            <w:right w:val="none" w:sz="0" w:space="0" w:color="auto"/>
          </w:divBdr>
        </w:div>
        <w:div w:id="1180895305">
          <w:marLeft w:val="0"/>
          <w:marRight w:val="0"/>
          <w:marTop w:val="0"/>
          <w:marBottom w:val="0"/>
          <w:divBdr>
            <w:top w:val="none" w:sz="0" w:space="0" w:color="auto"/>
            <w:left w:val="none" w:sz="0" w:space="0" w:color="auto"/>
            <w:bottom w:val="none" w:sz="0" w:space="0" w:color="auto"/>
            <w:right w:val="none" w:sz="0" w:space="0" w:color="auto"/>
          </w:divBdr>
          <w:divsChild>
            <w:div w:id="307249388">
              <w:marLeft w:val="0"/>
              <w:marRight w:val="0"/>
              <w:marTop w:val="0"/>
              <w:marBottom w:val="0"/>
              <w:divBdr>
                <w:top w:val="none" w:sz="0" w:space="0" w:color="auto"/>
                <w:left w:val="none" w:sz="0" w:space="0" w:color="auto"/>
                <w:bottom w:val="none" w:sz="0" w:space="0" w:color="auto"/>
                <w:right w:val="none" w:sz="0" w:space="0" w:color="auto"/>
              </w:divBdr>
            </w:div>
          </w:divsChild>
        </w:div>
        <w:div w:id="1594896329">
          <w:marLeft w:val="0"/>
          <w:marRight w:val="0"/>
          <w:marTop w:val="0"/>
          <w:marBottom w:val="0"/>
          <w:divBdr>
            <w:top w:val="none" w:sz="0" w:space="0" w:color="auto"/>
            <w:left w:val="none" w:sz="0" w:space="0" w:color="auto"/>
            <w:bottom w:val="none" w:sz="0" w:space="0" w:color="auto"/>
            <w:right w:val="none" w:sz="0" w:space="0" w:color="auto"/>
          </w:divBdr>
        </w:div>
        <w:div w:id="1287590467">
          <w:marLeft w:val="0"/>
          <w:marRight w:val="0"/>
          <w:marTop w:val="0"/>
          <w:marBottom w:val="0"/>
          <w:divBdr>
            <w:top w:val="none" w:sz="0" w:space="0" w:color="auto"/>
            <w:left w:val="none" w:sz="0" w:space="0" w:color="auto"/>
            <w:bottom w:val="none" w:sz="0" w:space="0" w:color="auto"/>
            <w:right w:val="none" w:sz="0" w:space="0" w:color="auto"/>
          </w:divBdr>
          <w:divsChild>
            <w:div w:id="963001313">
              <w:marLeft w:val="0"/>
              <w:marRight w:val="0"/>
              <w:marTop w:val="0"/>
              <w:marBottom w:val="0"/>
              <w:divBdr>
                <w:top w:val="none" w:sz="0" w:space="0" w:color="auto"/>
                <w:left w:val="none" w:sz="0" w:space="0" w:color="auto"/>
                <w:bottom w:val="none" w:sz="0" w:space="0" w:color="auto"/>
                <w:right w:val="none" w:sz="0" w:space="0" w:color="auto"/>
              </w:divBdr>
            </w:div>
          </w:divsChild>
        </w:div>
        <w:div w:id="1706714304">
          <w:marLeft w:val="0"/>
          <w:marRight w:val="0"/>
          <w:marTop w:val="201"/>
          <w:marBottom w:val="0"/>
          <w:divBdr>
            <w:top w:val="none" w:sz="0" w:space="0" w:color="auto"/>
            <w:left w:val="none" w:sz="0" w:space="0" w:color="auto"/>
            <w:bottom w:val="none" w:sz="0" w:space="0" w:color="auto"/>
            <w:right w:val="none" w:sz="0" w:space="0" w:color="auto"/>
          </w:divBdr>
          <w:divsChild>
            <w:div w:id="706762554">
              <w:marLeft w:val="0"/>
              <w:marRight w:val="0"/>
              <w:marTop w:val="0"/>
              <w:marBottom w:val="0"/>
              <w:divBdr>
                <w:top w:val="none" w:sz="0" w:space="0" w:color="auto"/>
                <w:left w:val="none" w:sz="0" w:space="0" w:color="auto"/>
                <w:bottom w:val="none" w:sz="0" w:space="0" w:color="auto"/>
                <w:right w:val="none" w:sz="0" w:space="0" w:color="auto"/>
              </w:divBdr>
              <w:divsChild>
                <w:div w:id="3957128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6630841">
          <w:marLeft w:val="0"/>
          <w:marRight w:val="0"/>
          <w:marTop w:val="201"/>
          <w:marBottom w:val="0"/>
          <w:divBdr>
            <w:top w:val="none" w:sz="0" w:space="0" w:color="auto"/>
            <w:left w:val="none" w:sz="0" w:space="0" w:color="auto"/>
            <w:bottom w:val="none" w:sz="0" w:space="0" w:color="auto"/>
            <w:right w:val="none" w:sz="0" w:space="0" w:color="auto"/>
          </w:divBdr>
          <w:divsChild>
            <w:div w:id="502553085">
              <w:marLeft w:val="0"/>
              <w:marRight w:val="0"/>
              <w:marTop w:val="0"/>
              <w:marBottom w:val="0"/>
              <w:divBdr>
                <w:top w:val="none" w:sz="0" w:space="0" w:color="auto"/>
                <w:left w:val="none" w:sz="0" w:space="0" w:color="auto"/>
                <w:bottom w:val="none" w:sz="0" w:space="0" w:color="auto"/>
                <w:right w:val="none" w:sz="0" w:space="0" w:color="auto"/>
              </w:divBdr>
              <w:divsChild>
                <w:div w:id="110973511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84763185">
          <w:marLeft w:val="0"/>
          <w:marRight w:val="0"/>
          <w:marTop w:val="201"/>
          <w:marBottom w:val="0"/>
          <w:divBdr>
            <w:top w:val="none" w:sz="0" w:space="0" w:color="auto"/>
            <w:left w:val="none" w:sz="0" w:space="0" w:color="auto"/>
            <w:bottom w:val="none" w:sz="0" w:space="0" w:color="auto"/>
            <w:right w:val="none" w:sz="0" w:space="0" w:color="auto"/>
          </w:divBdr>
          <w:divsChild>
            <w:div w:id="1015765651">
              <w:marLeft w:val="0"/>
              <w:marRight w:val="0"/>
              <w:marTop w:val="0"/>
              <w:marBottom w:val="0"/>
              <w:divBdr>
                <w:top w:val="none" w:sz="0" w:space="0" w:color="auto"/>
                <w:left w:val="none" w:sz="0" w:space="0" w:color="auto"/>
                <w:bottom w:val="none" w:sz="0" w:space="0" w:color="auto"/>
                <w:right w:val="none" w:sz="0" w:space="0" w:color="auto"/>
              </w:divBdr>
              <w:divsChild>
                <w:div w:id="1948073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1030674">
          <w:marLeft w:val="0"/>
          <w:marRight w:val="0"/>
          <w:marTop w:val="201"/>
          <w:marBottom w:val="0"/>
          <w:divBdr>
            <w:top w:val="none" w:sz="0" w:space="0" w:color="auto"/>
            <w:left w:val="none" w:sz="0" w:space="0" w:color="auto"/>
            <w:bottom w:val="none" w:sz="0" w:space="0" w:color="auto"/>
            <w:right w:val="none" w:sz="0" w:space="0" w:color="auto"/>
          </w:divBdr>
          <w:divsChild>
            <w:div w:id="1971934573">
              <w:marLeft w:val="0"/>
              <w:marRight w:val="0"/>
              <w:marTop w:val="0"/>
              <w:marBottom w:val="0"/>
              <w:divBdr>
                <w:top w:val="none" w:sz="0" w:space="0" w:color="auto"/>
                <w:left w:val="none" w:sz="0" w:space="0" w:color="auto"/>
                <w:bottom w:val="none" w:sz="0" w:space="0" w:color="auto"/>
                <w:right w:val="none" w:sz="0" w:space="0" w:color="auto"/>
              </w:divBdr>
              <w:divsChild>
                <w:div w:id="32493823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07005790">
      <w:bodyDiv w:val="1"/>
      <w:marLeft w:val="0"/>
      <w:marRight w:val="0"/>
      <w:marTop w:val="0"/>
      <w:marBottom w:val="0"/>
      <w:divBdr>
        <w:top w:val="none" w:sz="0" w:space="0" w:color="auto"/>
        <w:left w:val="none" w:sz="0" w:space="0" w:color="auto"/>
        <w:bottom w:val="none" w:sz="0" w:space="0" w:color="auto"/>
        <w:right w:val="none" w:sz="0" w:space="0" w:color="auto"/>
      </w:divBdr>
      <w:divsChild>
        <w:div w:id="1946107251">
          <w:marLeft w:val="0"/>
          <w:marRight w:val="0"/>
          <w:marTop w:val="0"/>
          <w:marBottom w:val="0"/>
          <w:divBdr>
            <w:top w:val="none" w:sz="0" w:space="0" w:color="auto"/>
            <w:left w:val="none" w:sz="0" w:space="0" w:color="auto"/>
            <w:bottom w:val="none" w:sz="0" w:space="0" w:color="auto"/>
            <w:right w:val="none" w:sz="0" w:space="0" w:color="auto"/>
          </w:divBdr>
        </w:div>
        <w:div w:id="1524587676">
          <w:marLeft w:val="0"/>
          <w:marRight w:val="0"/>
          <w:marTop w:val="0"/>
          <w:marBottom w:val="0"/>
          <w:divBdr>
            <w:top w:val="none" w:sz="0" w:space="0" w:color="auto"/>
            <w:left w:val="none" w:sz="0" w:space="0" w:color="auto"/>
            <w:bottom w:val="none" w:sz="0" w:space="0" w:color="auto"/>
            <w:right w:val="none" w:sz="0" w:space="0" w:color="auto"/>
          </w:divBdr>
          <w:divsChild>
            <w:div w:id="2012828070">
              <w:marLeft w:val="0"/>
              <w:marRight w:val="0"/>
              <w:marTop w:val="0"/>
              <w:marBottom w:val="0"/>
              <w:divBdr>
                <w:top w:val="none" w:sz="0" w:space="0" w:color="auto"/>
                <w:left w:val="none" w:sz="0" w:space="0" w:color="auto"/>
                <w:bottom w:val="none" w:sz="0" w:space="0" w:color="auto"/>
                <w:right w:val="none" w:sz="0" w:space="0" w:color="auto"/>
              </w:divBdr>
            </w:div>
          </w:divsChild>
        </w:div>
        <w:div w:id="2129080365">
          <w:marLeft w:val="0"/>
          <w:marRight w:val="0"/>
          <w:marTop w:val="0"/>
          <w:marBottom w:val="0"/>
          <w:divBdr>
            <w:top w:val="none" w:sz="0" w:space="0" w:color="auto"/>
            <w:left w:val="none" w:sz="0" w:space="0" w:color="auto"/>
            <w:bottom w:val="none" w:sz="0" w:space="0" w:color="auto"/>
            <w:right w:val="none" w:sz="0" w:space="0" w:color="auto"/>
          </w:divBdr>
        </w:div>
        <w:div w:id="407306989">
          <w:marLeft w:val="0"/>
          <w:marRight w:val="0"/>
          <w:marTop w:val="0"/>
          <w:marBottom w:val="0"/>
          <w:divBdr>
            <w:top w:val="none" w:sz="0" w:space="0" w:color="auto"/>
            <w:left w:val="none" w:sz="0" w:space="0" w:color="auto"/>
            <w:bottom w:val="none" w:sz="0" w:space="0" w:color="auto"/>
            <w:right w:val="none" w:sz="0" w:space="0" w:color="auto"/>
          </w:divBdr>
          <w:divsChild>
            <w:div w:id="969359895">
              <w:marLeft w:val="0"/>
              <w:marRight w:val="0"/>
              <w:marTop w:val="0"/>
              <w:marBottom w:val="0"/>
              <w:divBdr>
                <w:top w:val="none" w:sz="0" w:space="0" w:color="auto"/>
                <w:left w:val="none" w:sz="0" w:space="0" w:color="auto"/>
                <w:bottom w:val="none" w:sz="0" w:space="0" w:color="auto"/>
                <w:right w:val="none" w:sz="0" w:space="0" w:color="auto"/>
              </w:divBdr>
            </w:div>
          </w:divsChild>
        </w:div>
        <w:div w:id="1010136696">
          <w:marLeft w:val="0"/>
          <w:marRight w:val="0"/>
          <w:marTop w:val="0"/>
          <w:marBottom w:val="0"/>
          <w:divBdr>
            <w:top w:val="none" w:sz="0" w:space="0" w:color="auto"/>
            <w:left w:val="none" w:sz="0" w:space="0" w:color="auto"/>
            <w:bottom w:val="none" w:sz="0" w:space="0" w:color="auto"/>
            <w:right w:val="none" w:sz="0" w:space="0" w:color="auto"/>
          </w:divBdr>
        </w:div>
        <w:div w:id="1768192627">
          <w:marLeft w:val="0"/>
          <w:marRight w:val="0"/>
          <w:marTop w:val="0"/>
          <w:marBottom w:val="0"/>
          <w:divBdr>
            <w:top w:val="none" w:sz="0" w:space="0" w:color="auto"/>
            <w:left w:val="none" w:sz="0" w:space="0" w:color="auto"/>
            <w:bottom w:val="none" w:sz="0" w:space="0" w:color="auto"/>
            <w:right w:val="none" w:sz="0" w:space="0" w:color="auto"/>
          </w:divBdr>
          <w:divsChild>
            <w:div w:id="231042856">
              <w:marLeft w:val="0"/>
              <w:marRight w:val="0"/>
              <w:marTop w:val="0"/>
              <w:marBottom w:val="0"/>
              <w:divBdr>
                <w:top w:val="none" w:sz="0" w:space="0" w:color="auto"/>
                <w:left w:val="none" w:sz="0" w:space="0" w:color="auto"/>
                <w:bottom w:val="none" w:sz="0" w:space="0" w:color="auto"/>
                <w:right w:val="none" w:sz="0" w:space="0" w:color="auto"/>
              </w:divBdr>
            </w:div>
          </w:divsChild>
        </w:div>
        <w:div w:id="1060787967">
          <w:marLeft w:val="0"/>
          <w:marRight w:val="0"/>
          <w:marTop w:val="0"/>
          <w:marBottom w:val="0"/>
          <w:divBdr>
            <w:top w:val="none" w:sz="0" w:space="0" w:color="auto"/>
            <w:left w:val="none" w:sz="0" w:space="0" w:color="auto"/>
            <w:bottom w:val="none" w:sz="0" w:space="0" w:color="auto"/>
            <w:right w:val="none" w:sz="0" w:space="0" w:color="auto"/>
          </w:divBdr>
        </w:div>
        <w:div w:id="1178347598">
          <w:marLeft w:val="0"/>
          <w:marRight w:val="0"/>
          <w:marTop w:val="0"/>
          <w:marBottom w:val="0"/>
          <w:divBdr>
            <w:top w:val="none" w:sz="0" w:space="0" w:color="auto"/>
            <w:left w:val="none" w:sz="0" w:space="0" w:color="auto"/>
            <w:bottom w:val="none" w:sz="0" w:space="0" w:color="auto"/>
            <w:right w:val="none" w:sz="0" w:space="0" w:color="auto"/>
          </w:divBdr>
          <w:divsChild>
            <w:div w:id="319385236">
              <w:marLeft w:val="0"/>
              <w:marRight w:val="0"/>
              <w:marTop w:val="0"/>
              <w:marBottom w:val="0"/>
              <w:divBdr>
                <w:top w:val="none" w:sz="0" w:space="0" w:color="auto"/>
                <w:left w:val="none" w:sz="0" w:space="0" w:color="auto"/>
                <w:bottom w:val="none" w:sz="0" w:space="0" w:color="auto"/>
                <w:right w:val="none" w:sz="0" w:space="0" w:color="auto"/>
              </w:divBdr>
            </w:div>
          </w:divsChild>
        </w:div>
        <w:div w:id="1281497006">
          <w:marLeft w:val="0"/>
          <w:marRight w:val="0"/>
          <w:marTop w:val="0"/>
          <w:marBottom w:val="0"/>
          <w:divBdr>
            <w:top w:val="none" w:sz="0" w:space="0" w:color="auto"/>
            <w:left w:val="none" w:sz="0" w:space="0" w:color="auto"/>
            <w:bottom w:val="none" w:sz="0" w:space="0" w:color="auto"/>
            <w:right w:val="none" w:sz="0" w:space="0" w:color="auto"/>
          </w:divBdr>
        </w:div>
        <w:div w:id="501237378">
          <w:marLeft w:val="0"/>
          <w:marRight w:val="0"/>
          <w:marTop w:val="0"/>
          <w:marBottom w:val="0"/>
          <w:divBdr>
            <w:top w:val="none" w:sz="0" w:space="0" w:color="auto"/>
            <w:left w:val="none" w:sz="0" w:space="0" w:color="auto"/>
            <w:bottom w:val="none" w:sz="0" w:space="0" w:color="auto"/>
            <w:right w:val="none" w:sz="0" w:space="0" w:color="auto"/>
          </w:divBdr>
          <w:divsChild>
            <w:div w:id="1814830396">
              <w:marLeft w:val="0"/>
              <w:marRight w:val="0"/>
              <w:marTop w:val="0"/>
              <w:marBottom w:val="0"/>
              <w:divBdr>
                <w:top w:val="none" w:sz="0" w:space="0" w:color="auto"/>
                <w:left w:val="none" w:sz="0" w:space="0" w:color="auto"/>
                <w:bottom w:val="none" w:sz="0" w:space="0" w:color="auto"/>
                <w:right w:val="none" w:sz="0" w:space="0" w:color="auto"/>
              </w:divBdr>
            </w:div>
          </w:divsChild>
        </w:div>
        <w:div w:id="2014260332">
          <w:marLeft w:val="0"/>
          <w:marRight w:val="0"/>
          <w:marTop w:val="0"/>
          <w:marBottom w:val="0"/>
          <w:divBdr>
            <w:top w:val="none" w:sz="0" w:space="0" w:color="auto"/>
            <w:left w:val="none" w:sz="0" w:space="0" w:color="auto"/>
            <w:bottom w:val="none" w:sz="0" w:space="0" w:color="auto"/>
            <w:right w:val="none" w:sz="0" w:space="0" w:color="auto"/>
          </w:divBdr>
        </w:div>
        <w:div w:id="1556693969">
          <w:marLeft w:val="0"/>
          <w:marRight w:val="0"/>
          <w:marTop w:val="0"/>
          <w:marBottom w:val="0"/>
          <w:divBdr>
            <w:top w:val="none" w:sz="0" w:space="0" w:color="auto"/>
            <w:left w:val="none" w:sz="0" w:space="0" w:color="auto"/>
            <w:bottom w:val="none" w:sz="0" w:space="0" w:color="auto"/>
            <w:right w:val="none" w:sz="0" w:space="0" w:color="auto"/>
          </w:divBdr>
          <w:divsChild>
            <w:div w:id="1288703533">
              <w:marLeft w:val="0"/>
              <w:marRight w:val="0"/>
              <w:marTop w:val="0"/>
              <w:marBottom w:val="0"/>
              <w:divBdr>
                <w:top w:val="none" w:sz="0" w:space="0" w:color="auto"/>
                <w:left w:val="none" w:sz="0" w:space="0" w:color="auto"/>
                <w:bottom w:val="none" w:sz="0" w:space="0" w:color="auto"/>
                <w:right w:val="none" w:sz="0" w:space="0" w:color="auto"/>
              </w:divBdr>
            </w:div>
          </w:divsChild>
        </w:div>
        <w:div w:id="1392845499">
          <w:marLeft w:val="0"/>
          <w:marRight w:val="0"/>
          <w:marTop w:val="0"/>
          <w:marBottom w:val="0"/>
          <w:divBdr>
            <w:top w:val="none" w:sz="0" w:space="0" w:color="auto"/>
            <w:left w:val="none" w:sz="0" w:space="0" w:color="auto"/>
            <w:bottom w:val="none" w:sz="0" w:space="0" w:color="auto"/>
            <w:right w:val="none" w:sz="0" w:space="0" w:color="auto"/>
          </w:divBdr>
        </w:div>
        <w:div w:id="329722024">
          <w:marLeft w:val="0"/>
          <w:marRight w:val="0"/>
          <w:marTop w:val="0"/>
          <w:marBottom w:val="0"/>
          <w:divBdr>
            <w:top w:val="none" w:sz="0" w:space="0" w:color="auto"/>
            <w:left w:val="none" w:sz="0" w:space="0" w:color="auto"/>
            <w:bottom w:val="none" w:sz="0" w:space="0" w:color="auto"/>
            <w:right w:val="none" w:sz="0" w:space="0" w:color="auto"/>
          </w:divBdr>
          <w:divsChild>
            <w:div w:id="1951545438">
              <w:marLeft w:val="0"/>
              <w:marRight w:val="0"/>
              <w:marTop w:val="0"/>
              <w:marBottom w:val="0"/>
              <w:divBdr>
                <w:top w:val="none" w:sz="0" w:space="0" w:color="auto"/>
                <w:left w:val="none" w:sz="0" w:space="0" w:color="auto"/>
                <w:bottom w:val="none" w:sz="0" w:space="0" w:color="auto"/>
                <w:right w:val="none" w:sz="0" w:space="0" w:color="auto"/>
              </w:divBdr>
            </w:div>
          </w:divsChild>
        </w:div>
        <w:div w:id="360321193">
          <w:marLeft w:val="0"/>
          <w:marRight w:val="0"/>
          <w:marTop w:val="201"/>
          <w:marBottom w:val="0"/>
          <w:divBdr>
            <w:top w:val="none" w:sz="0" w:space="0" w:color="auto"/>
            <w:left w:val="none" w:sz="0" w:space="0" w:color="auto"/>
            <w:bottom w:val="none" w:sz="0" w:space="0" w:color="auto"/>
            <w:right w:val="none" w:sz="0" w:space="0" w:color="auto"/>
          </w:divBdr>
          <w:divsChild>
            <w:div w:id="1470786938">
              <w:marLeft w:val="0"/>
              <w:marRight w:val="0"/>
              <w:marTop w:val="0"/>
              <w:marBottom w:val="0"/>
              <w:divBdr>
                <w:top w:val="none" w:sz="0" w:space="0" w:color="auto"/>
                <w:left w:val="none" w:sz="0" w:space="0" w:color="auto"/>
                <w:bottom w:val="none" w:sz="0" w:space="0" w:color="auto"/>
                <w:right w:val="none" w:sz="0" w:space="0" w:color="auto"/>
              </w:divBdr>
              <w:divsChild>
                <w:div w:id="9655005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32932512">
          <w:marLeft w:val="0"/>
          <w:marRight w:val="0"/>
          <w:marTop w:val="201"/>
          <w:marBottom w:val="0"/>
          <w:divBdr>
            <w:top w:val="none" w:sz="0" w:space="0" w:color="auto"/>
            <w:left w:val="none" w:sz="0" w:space="0" w:color="auto"/>
            <w:bottom w:val="none" w:sz="0" w:space="0" w:color="auto"/>
            <w:right w:val="none" w:sz="0" w:space="0" w:color="auto"/>
          </w:divBdr>
          <w:divsChild>
            <w:div w:id="1117943595">
              <w:marLeft w:val="0"/>
              <w:marRight w:val="0"/>
              <w:marTop w:val="0"/>
              <w:marBottom w:val="0"/>
              <w:divBdr>
                <w:top w:val="none" w:sz="0" w:space="0" w:color="auto"/>
                <w:left w:val="none" w:sz="0" w:space="0" w:color="auto"/>
                <w:bottom w:val="none" w:sz="0" w:space="0" w:color="auto"/>
                <w:right w:val="none" w:sz="0" w:space="0" w:color="auto"/>
              </w:divBdr>
              <w:divsChild>
                <w:div w:id="621882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05880312">
          <w:marLeft w:val="0"/>
          <w:marRight w:val="0"/>
          <w:marTop w:val="201"/>
          <w:marBottom w:val="0"/>
          <w:divBdr>
            <w:top w:val="none" w:sz="0" w:space="0" w:color="auto"/>
            <w:left w:val="none" w:sz="0" w:space="0" w:color="auto"/>
            <w:bottom w:val="none" w:sz="0" w:space="0" w:color="auto"/>
            <w:right w:val="none" w:sz="0" w:space="0" w:color="auto"/>
          </w:divBdr>
          <w:divsChild>
            <w:div w:id="1977681252">
              <w:marLeft w:val="0"/>
              <w:marRight w:val="0"/>
              <w:marTop w:val="0"/>
              <w:marBottom w:val="0"/>
              <w:divBdr>
                <w:top w:val="none" w:sz="0" w:space="0" w:color="auto"/>
                <w:left w:val="none" w:sz="0" w:space="0" w:color="auto"/>
                <w:bottom w:val="none" w:sz="0" w:space="0" w:color="auto"/>
                <w:right w:val="none" w:sz="0" w:space="0" w:color="auto"/>
              </w:divBdr>
              <w:divsChild>
                <w:div w:id="46577544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19970">
          <w:marLeft w:val="0"/>
          <w:marRight w:val="0"/>
          <w:marTop w:val="201"/>
          <w:marBottom w:val="0"/>
          <w:divBdr>
            <w:top w:val="none" w:sz="0" w:space="0" w:color="auto"/>
            <w:left w:val="none" w:sz="0" w:space="0" w:color="auto"/>
            <w:bottom w:val="none" w:sz="0" w:space="0" w:color="auto"/>
            <w:right w:val="none" w:sz="0" w:space="0" w:color="auto"/>
          </w:divBdr>
          <w:divsChild>
            <w:div w:id="1553538937">
              <w:marLeft w:val="0"/>
              <w:marRight w:val="0"/>
              <w:marTop w:val="0"/>
              <w:marBottom w:val="0"/>
              <w:divBdr>
                <w:top w:val="none" w:sz="0" w:space="0" w:color="auto"/>
                <w:left w:val="none" w:sz="0" w:space="0" w:color="auto"/>
                <w:bottom w:val="none" w:sz="0" w:space="0" w:color="auto"/>
                <w:right w:val="none" w:sz="0" w:space="0" w:color="auto"/>
              </w:divBdr>
              <w:divsChild>
                <w:div w:id="105581545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20573304">
      <w:bodyDiv w:val="1"/>
      <w:marLeft w:val="0"/>
      <w:marRight w:val="0"/>
      <w:marTop w:val="0"/>
      <w:marBottom w:val="0"/>
      <w:divBdr>
        <w:top w:val="none" w:sz="0" w:space="0" w:color="auto"/>
        <w:left w:val="none" w:sz="0" w:space="0" w:color="auto"/>
        <w:bottom w:val="none" w:sz="0" w:space="0" w:color="auto"/>
        <w:right w:val="none" w:sz="0" w:space="0" w:color="auto"/>
      </w:divBdr>
      <w:divsChild>
        <w:div w:id="1652707906">
          <w:marLeft w:val="0"/>
          <w:marRight w:val="0"/>
          <w:marTop w:val="0"/>
          <w:marBottom w:val="0"/>
          <w:divBdr>
            <w:top w:val="none" w:sz="0" w:space="0" w:color="auto"/>
            <w:left w:val="none" w:sz="0" w:space="0" w:color="auto"/>
            <w:bottom w:val="none" w:sz="0" w:space="0" w:color="auto"/>
            <w:right w:val="none" w:sz="0" w:space="0" w:color="auto"/>
          </w:divBdr>
        </w:div>
        <w:div w:id="234821885">
          <w:marLeft w:val="0"/>
          <w:marRight w:val="0"/>
          <w:marTop w:val="0"/>
          <w:marBottom w:val="0"/>
          <w:divBdr>
            <w:top w:val="none" w:sz="0" w:space="0" w:color="auto"/>
            <w:left w:val="none" w:sz="0" w:space="0" w:color="auto"/>
            <w:bottom w:val="none" w:sz="0" w:space="0" w:color="auto"/>
            <w:right w:val="none" w:sz="0" w:space="0" w:color="auto"/>
          </w:divBdr>
          <w:divsChild>
            <w:div w:id="1475367919">
              <w:marLeft w:val="0"/>
              <w:marRight w:val="0"/>
              <w:marTop w:val="0"/>
              <w:marBottom w:val="0"/>
              <w:divBdr>
                <w:top w:val="none" w:sz="0" w:space="0" w:color="auto"/>
                <w:left w:val="none" w:sz="0" w:space="0" w:color="auto"/>
                <w:bottom w:val="none" w:sz="0" w:space="0" w:color="auto"/>
                <w:right w:val="none" w:sz="0" w:space="0" w:color="auto"/>
              </w:divBdr>
            </w:div>
          </w:divsChild>
        </w:div>
        <w:div w:id="773473874">
          <w:marLeft w:val="0"/>
          <w:marRight w:val="0"/>
          <w:marTop w:val="0"/>
          <w:marBottom w:val="0"/>
          <w:divBdr>
            <w:top w:val="none" w:sz="0" w:space="0" w:color="auto"/>
            <w:left w:val="none" w:sz="0" w:space="0" w:color="auto"/>
            <w:bottom w:val="none" w:sz="0" w:space="0" w:color="auto"/>
            <w:right w:val="none" w:sz="0" w:space="0" w:color="auto"/>
          </w:divBdr>
        </w:div>
        <w:div w:id="1466657363">
          <w:marLeft w:val="0"/>
          <w:marRight w:val="0"/>
          <w:marTop w:val="0"/>
          <w:marBottom w:val="0"/>
          <w:divBdr>
            <w:top w:val="none" w:sz="0" w:space="0" w:color="auto"/>
            <w:left w:val="none" w:sz="0" w:space="0" w:color="auto"/>
            <w:bottom w:val="none" w:sz="0" w:space="0" w:color="auto"/>
            <w:right w:val="none" w:sz="0" w:space="0" w:color="auto"/>
          </w:divBdr>
          <w:divsChild>
            <w:div w:id="1526285179">
              <w:marLeft w:val="0"/>
              <w:marRight w:val="0"/>
              <w:marTop w:val="0"/>
              <w:marBottom w:val="0"/>
              <w:divBdr>
                <w:top w:val="none" w:sz="0" w:space="0" w:color="auto"/>
                <w:left w:val="none" w:sz="0" w:space="0" w:color="auto"/>
                <w:bottom w:val="none" w:sz="0" w:space="0" w:color="auto"/>
                <w:right w:val="none" w:sz="0" w:space="0" w:color="auto"/>
              </w:divBdr>
            </w:div>
          </w:divsChild>
        </w:div>
        <w:div w:id="404229107">
          <w:marLeft w:val="0"/>
          <w:marRight w:val="0"/>
          <w:marTop w:val="0"/>
          <w:marBottom w:val="0"/>
          <w:divBdr>
            <w:top w:val="none" w:sz="0" w:space="0" w:color="auto"/>
            <w:left w:val="none" w:sz="0" w:space="0" w:color="auto"/>
            <w:bottom w:val="none" w:sz="0" w:space="0" w:color="auto"/>
            <w:right w:val="none" w:sz="0" w:space="0" w:color="auto"/>
          </w:divBdr>
        </w:div>
        <w:div w:id="1253246861">
          <w:marLeft w:val="0"/>
          <w:marRight w:val="0"/>
          <w:marTop w:val="0"/>
          <w:marBottom w:val="0"/>
          <w:divBdr>
            <w:top w:val="none" w:sz="0" w:space="0" w:color="auto"/>
            <w:left w:val="none" w:sz="0" w:space="0" w:color="auto"/>
            <w:bottom w:val="none" w:sz="0" w:space="0" w:color="auto"/>
            <w:right w:val="none" w:sz="0" w:space="0" w:color="auto"/>
          </w:divBdr>
          <w:divsChild>
            <w:div w:id="50160228">
              <w:marLeft w:val="0"/>
              <w:marRight w:val="0"/>
              <w:marTop w:val="0"/>
              <w:marBottom w:val="0"/>
              <w:divBdr>
                <w:top w:val="none" w:sz="0" w:space="0" w:color="auto"/>
                <w:left w:val="none" w:sz="0" w:space="0" w:color="auto"/>
                <w:bottom w:val="none" w:sz="0" w:space="0" w:color="auto"/>
                <w:right w:val="none" w:sz="0" w:space="0" w:color="auto"/>
              </w:divBdr>
            </w:div>
          </w:divsChild>
        </w:div>
        <w:div w:id="989990307">
          <w:marLeft w:val="0"/>
          <w:marRight w:val="0"/>
          <w:marTop w:val="0"/>
          <w:marBottom w:val="0"/>
          <w:divBdr>
            <w:top w:val="none" w:sz="0" w:space="0" w:color="auto"/>
            <w:left w:val="none" w:sz="0" w:space="0" w:color="auto"/>
            <w:bottom w:val="none" w:sz="0" w:space="0" w:color="auto"/>
            <w:right w:val="none" w:sz="0" w:space="0" w:color="auto"/>
          </w:divBdr>
        </w:div>
        <w:div w:id="223831922">
          <w:marLeft w:val="0"/>
          <w:marRight w:val="0"/>
          <w:marTop w:val="0"/>
          <w:marBottom w:val="0"/>
          <w:divBdr>
            <w:top w:val="none" w:sz="0" w:space="0" w:color="auto"/>
            <w:left w:val="none" w:sz="0" w:space="0" w:color="auto"/>
            <w:bottom w:val="none" w:sz="0" w:space="0" w:color="auto"/>
            <w:right w:val="none" w:sz="0" w:space="0" w:color="auto"/>
          </w:divBdr>
          <w:divsChild>
            <w:div w:id="1107844613">
              <w:marLeft w:val="0"/>
              <w:marRight w:val="0"/>
              <w:marTop w:val="0"/>
              <w:marBottom w:val="0"/>
              <w:divBdr>
                <w:top w:val="none" w:sz="0" w:space="0" w:color="auto"/>
                <w:left w:val="none" w:sz="0" w:space="0" w:color="auto"/>
                <w:bottom w:val="none" w:sz="0" w:space="0" w:color="auto"/>
                <w:right w:val="none" w:sz="0" w:space="0" w:color="auto"/>
              </w:divBdr>
            </w:div>
          </w:divsChild>
        </w:div>
        <w:div w:id="344525688">
          <w:marLeft w:val="0"/>
          <w:marRight w:val="0"/>
          <w:marTop w:val="0"/>
          <w:marBottom w:val="0"/>
          <w:divBdr>
            <w:top w:val="none" w:sz="0" w:space="0" w:color="auto"/>
            <w:left w:val="none" w:sz="0" w:space="0" w:color="auto"/>
            <w:bottom w:val="none" w:sz="0" w:space="0" w:color="auto"/>
            <w:right w:val="none" w:sz="0" w:space="0" w:color="auto"/>
          </w:divBdr>
        </w:div>
        <w:div w:id="1023945639">
          <w:marLeft w:val="0"/>
          <w:marRight w:val="0"/>
          <w:marTop w:val="0"/>
          <w:marBottom w:val="0"/>
          <w:divBdr>
            <w:top w:val="none" w:sz="0" w:space="0" w:color="auto"/>
            <w:left w:val="none" w:sz="0" w:space="0" w:color="auto"/>
            <w:bottom w:val="none" w:sz="0" w:space="0" w:color="auto"/>
            <w:right w:val="none" w:sz="0" w:space="0" w:color="auto"/>
          </w:divBdr>
          <w:divsChild>
            <w:div w:id="2111390516">
              <w:marLeft w:val="0"/>
              <w:marRight w:val="0"/>
              <w:marTop w:val="0"/>
              <w:marBottom w:val="0"/>
              <w:divBdr>
                <w:top w:val="none" w:sz="0" w:space="0" w:color="auto"/>
                <w:left w:val="none" w:sz="0" w:space="0" w:color="auto"/>
                <w:bottom w:val="none" w:sz="0" w:space="0" w:color="auto"/>
                <w:right w:val="none" w:sz="0" w:space="0" w:color="auto"/>
              </w:divBdr>
            </w:div>
          </w:divsChild>
        </w:div>
        <w:div w:id="792410415">
          <w:marLeft w:val="0"/>
          <w:marRight w:val="0"/>
          <w:marTop w:val="0"/>
          <w:marBottom w:val="0"/>
          <w:divBdr>
            <w:top w:val="none" w:sz="0" w:space="0" w:color="auto"/>
            <w:left w:val="none" w:sz="0" w:space="0" w:color="auto"/>
            <w:bottom w:val="none" w:sz="0" w:space="0" w:color="auto"/>
            <w:right w:val="none" w:sz="0" w:space="0" w:color="auto"/>
          </w:divBdr>
        </w:div>
        <w:div w:id="1884367286">
          <w:marLeft w:val="0"/>
          <w:marRight w:val="0"/>
          <w:marTop w:val="0"/>
          <w:marBottom w:val="0"/>
          <w:divBdr>
            <w:top w:val="none" w:sz="0" w:space="0" w:color="auto"/>
            <w:left w:val="none" w:sz="0" w:space="0" w:color="auto"/>
            <w:bottom w:val="none" w:sz="0" w:space="0" w:color="auto"/>
            <w:right w:val="none" w:sz="0" w:space="0" w:color="auto"/>
          </w:divBdr>
          <w:divsChild>
            <w:div w:id="1733381035">
              <w:marLeft w:val="0"/>
              <w:marRight w:val="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
        <w:div w:id="876819091">
          <w:marLeft w:val="0"/>
          <w:marRight w:val="0"/>
          <w:marTop w:val="0"/>
          <w:marBottom w:val="0"/>
          <w:divBdr>
            <w:top w:val="none" w:sz="0" w:space="0" w:color="auto"/>
            <w:left w:val="none" w:sz="0" w:space="0" w:color="auto"/>
            <w:bottom w:val="none" w:sz="0" w:space="0" w:color="auto"/>
            <w:right w:val="none" w:sz="0" w:space="0" w:color="auto"/>
          </w:divBdr>
          <w:divsChild>
            <w:div w:id="536700229">
              <w:marLeft w:val="0"/>
              <w:marRight w:val="0"/>
              <w:marTop w:val="0"/>
              <w:marBottom w:val="0"/>
              <w:divBdr>
                <w:top w:val="none" w:sz="0" w:space="0" w:color="auto"/>
                <w:left w:val="none" w:sz="0" w:space="0" w:color="auto"/>
                <w:bottom w:val="none" w:sz="0" w:space="0" w:color="auto"/>
                <w:right w:val="none" w:sz="0" w:space="0" w:color="auto"/>
              </w:divBdr>
            </w:div>
          </w:divsChild>
        </w:div>
        <w:div w:id="160900872">
          <w:marLeft w:val="0"/>
          <w:marRight w:val="0"/>
          <w:marTop w:val="201"/>
          <w:marBottom w:val="0"/>
          <w:divBdr>
            <w:top w:val="none" w:sz="0" w:space="0" w:color="auto"/>
            <w:left w:val="none" w:sz="0" w:space="0" w:color="auto"/>
            <w:bottom w:val="none" w:sz="0" w:space="0" w:color="auto"/>
            <w:right w:val="none" w:sz="0" w:space="0" w:color="auto"/>
          </w:divBdr>
          <w:divsChild>
            <w:div w:id="1444038111">
              <w:marLeft w:val="0"/>
              <w:marRight w:val="0"/>
              <w:marTop w:val="0"/>
              <w:marBottom w:val="0"/>
              <w:divBdr>
                <w:top w:val="none" w:sz="0" w:space="0" w:color="auto"/>
                <w:left w:val="none" w:sz="0" w:space="0" w:color="auto"/>
                <w:bottom w:val="none" w:sz="0" w:space="0" w:color="auto"/>
                <w:right w:val="none" w:sz="0" w:space="0" w:color="auto"/>
              </w:divBdr>
              <w:divsChild>
                <w:div w:id="11967696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37780986">
          <w:marLeft w:val="0"/>
          <w:marRight w:val="0"/>
          <w:marTop w:val="201"/>
          <w:marBottom w:val="0"/>
          <w:divBdr>
            <w:top w:val="none" w:sz="0" w:space="0" w:color="auto"/>
            <w:left w:val="none" w:sz="0" w:space="0" w:color="auto"/>
            <w:bottom w:val="none" w:sz="0" w:space="0" w:color="auto"/>
            <w:right w:val="none" w:sz="0" w:space="0" w:color="auto"/>
          </w:divBdr>
          <w:divsChild>
            <w:div w:id="846287368">
              <w:marLeft w:val="0"/>
              <w:marRight w:val="0"/>
              <w:marTop w:val="0"/>
              <w:marBottom w:val="0"/>
              <w:divBdr>
                <w:top w:val="none" w:sz="0" w:space="0" w:color="auto"/>
                <w:left w:val="none" w:sz="0" w:space="0" w:color="auto"/>
                <w:bottom w:val="none" w:sz="0" w:space="0" w:color="auto"/>
                <w:right w:val="none" w:sz="0" w:space="0" w:color="auto"/>
              </w:divBdr>
              <w:divsChild>
                <w:div w:id="177539403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9495941">
          <w:marLeft w:val="0"/>
          <w:marRight w:val="0"/>
          <w:marTop w:val="201"/>
          <w:marBottom w:val="0"/>
          <w:divBdr>
            <w:top w:val="none" w:sz="0" w:space="0" w:color="auto"/>
            <w:left w:val="none" w:sz="0" w:space="0" w:color="auto"/>
            <w:bottom w:val="none" w:sz="0" w:space="0" w:color="auto"/>
            <w:right w:val="none" w:sz="0" w:space="0" w:color="auto"/>
          </w:divBdr>
          <w:divsChild>
            <w:div w:id="50352998">
              <w:marLeft w:val="0"/>
              <w:marRight w:val="0"/>
              <w:marTop w:val="0"/>
              <w:marBottom w:val="0"/>
              <w:divBdr>
                <w:top w:val="none" w:sz="0" w:space="0" w:color="auto"/>
                <w:left w:val="none" w:sz="0" w:space="0" w:color="auto"/>
                <w:bottom w:val="none" w:sz="0" w:space="0" w:color="auto"/>
                <w:right w:val="none" w:sz="0" w:space="0" w:color="auto"/>
              </w:divBdr>
              <w:divsChild>
                <w:div w:id="50967951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1440740">
          <w:marLeft w:val="0"/>
          <w:marRight w:val="0"/>
          <w:marTop w:val="201"/>
          <w:marBottom w:val="0"/>
          <w:divBdr>
            <w:top w:val="none" w:sz="0" w:space="0" w:color="auto"/>
            <w:left w:val="none" w:sz="0" w:space="0" w:color="auto"/>
            <w:bottom w:val="none" w:sz="0" w:space="0" w:color="auto"/>
            <w:right w:val="none" w:sz="0" w:space="0" w:color="auto"/>
          </w:divBdr>
          <w:divsChild>
            <w:div w:id="283193732">
              <w:marLeft w:val="0"/>
              <w:marRight w:val="0"/>
              <w:marTop w:val="0"/>
              <w:marBottom w:val="0"/>
              <w:divBdr>
                <w:top w:val="none" w:sz="0" w:space="0" w:color="auto"/>
                <w:left w:val="none" w:sz="0" w:space="0" w:color="auto"/>
                <w:bottom w:val="none" w:sz="0" w:space="0" w:color="auto"/>
                <w:right w:val="none" w:sz="0" w:space="0" w:color="auto"/>
              </w:divBdr>
              <w:divsChild>
                <w:div w:id="212699977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1032411">
      <w:bodyDiv w:val="1"/>
      <w:marLeft w:val="0"/>
      <w:marRight w:val="0"/>
      <w:marTop w:val="0"/>
      <w:marBottom w:val="0"/>
      <w:divBdr>
        <w:top w:val="none" w:sz="0" w:space="0" w:color="auto"/>
        <w:left w:val="none" w:sz="0" w:space="0" w:color="auto"/>
        <w:bottom w:val="none" w:sz="0" w:space="0" w:color="auto"/>
        <w:right w:val="none" w:sz="0" w:space="0" w:color="auto"/>
      </w:divBdr>
      <w:divsChild>
        <w:div w:id="736394130">
          <w:marLeft w:val="0"/>
          <w:marRight w:val="0"/>
          <w:marTop w:val="0"/>
          <w:marBottom w:val="0"/>
          <w:divBdr>
            <w:top w:val="none" w:sz="0" w:space="0" w:color="auto"/>
            <w:left w:val="none" w:sz="0" w:space="0" w:color="auto"/>
            <w:bottom w:val="none" w:sz="0" w:space="0" w:color="auto"/>
            <w:right w:val="none" w:sz="0" w:space="0" w:color="auto"/>
          </w:divBdr>
        </w:div>
        <w:div w:id="711347978">
          <w:marLeft w:val="0"/>
          <w:marRight w:val="0"/>
          <w:marTop w:val="0"/>
          <w:marBottom w:val="0"/>
          <w:divBdr>
            <w:top w:val="none" w:sz="0" w:space="0" w:color="auto"/>
            <w:left w:val="none" w:sz="0" w:space="0" w:color="auto"/>
            <w:bottom w:val="none" w:sz="0" w:space="0" w:color="auto"/>
            <w:right w:val="none" w:sz="0" w:space="0" w:color="auto"/>
          </w:divBdr>
          <w:divsChild>
            <w:div w:id="1077634677">
              <w:marLeft w:val="0"/>
              <w:marRight w:val="0"/>
              <w:marTop w:val="0"/>
              <w:marBottom w:val="0"/>
              <w:divBdr>
                <w:top w:val="none" w:sz="0" w:space="0" w:color="auto"/>
                <w:left w:val="none" w:sz="0" w:space="0" w:color="auto"/>
                <w:bottom w:val="none" w:sz="0" w:space="0" w:color="auto"/>
                <w:right w:val="none" w:sz="0" w:space="0" w:color="auto"/>
              </w:divBdr>
            </w:div>
          </w:divsChild>
        </w:div>
        <w:div w:id="1251548256">
          <w:marLeft w:val="0"/>
          <w:marRight w:val="0"/>
          <w:marTop w:val="0"/>
          <w:marBottom w:val="0"/>
          <w:divBdr>
            <w:top w:val="none" w:sz="0" w:space="0" w:color="auto"/>
            <w:left w:val="none" w:sz="0" w:space="0" w:color="auto"/>
            <w:bottom w:val="none" w:sz="0" w:space="0" w:color="auto"/>
            <w:right w:val="none" w:sz="0" w:space="0" w:color="auto"/>
          </w:divBdr>
        </w:div>
        <w:div w:id="1357851770">
          <w:marLeft w:val="0"/>
          <w:marRight w:val="0"/>
          <w:marTop w:val="0"/>
          <w:marBottom w:val="0"/>
          <w:divBdr>
            <w:top w:val="none" w:sz="0" w:space="0" w:color="auto"/>
            <w:left w:val="none" w:sz="0" w:space="0" w:color="auto"/>
            <w:bottom w:val="none" w:sz="0" w:space="0" w:color="auto"/>
            <w:right w:val="none" w:sz="0" w:space="0" w:color="auto"/>
          </w:divBdr>
          <w:divsChild>
            <w:div w:id="565804456">
              <w:marLeft w:val="0"/>
              <w:marRight w:val="0"/>
              <w:marTop w:val="0"/>
              <w:marBottom w:val="0"/>
              <w:divBdr>
                <w:top w:val="none" w:sz="0" w:space="0" w:color="auto"/>
                <w:left w:val="none" w:sz="0" w:space="0" w:color="auto"/>
                <w:bottom w:val="none" w:sz="0" w:space="0" w:color="auto"/>
                <w:right w:val="none" w:sz="0" w:space="0" w:color="auto"/>
              </w:divBdr>
            </w:div>
          </w:divsChild>
        </w:div>
        <w:div w:id="1622804825">
          <w:marLeft w:val="0"/>
          <w:marRight w:val="0"/>
          <w:marTop w:val="0"/>
          <w:marBottom w:val="0"/>
          <w:divBdr>
            <w:top w:val="none" w:sz="0" w:space="0" w:color="auto"/>
            <w:left w:val="none" w:sz="0" w:space="0" w:color="auto"/>
            <w:bottom w:val="none" w:sz="0" w:space="0" w:color="auto"/>
            <w:right w:val="none" w:sz="0" w:space="0" w:color="auto"/>
          </w:divBdr>
        </w:div>
        <w:div w:id="479536912">
          <w:marLeft w:val="0"/>
          <w:marRight w:val="0"/>
          <w:marTop w:val="0"/>
          <w:marBottom w:val="0"/>
          <w:divBdr>
            <w:top w:val="none" w:sz="0" w:space="0" w:color="auto"/>
            <w:left w:val="none" w:sz="0" w:space="0" w:color="auto"/>
            <w:bottom w:val="none" w:sz="0" w:space="0" w:color="auto"/>
            <w:right w:val="none" w:sz="0" w:space="0" w:color="auto"/>
          </w:divBdr>
          <w:divsChild>
            <w:div w:id="729114842">
              <w:marLeft w:val="0"/>
              <w:marRight w:val="0"/>
              <w:marTop w:val="0"/>
              <w:marBottom w:val="0"/>
              <w:divBdr>
                <w:top w:val="none" w:sz="0" w:space="0" w:color="auto"/>
                <w:left w:val="none" w:sz="0" w:space="0" w:color="auto"/>
                <w:bottom w:val="none" w:sz="0" w:space="0" w:color="auto"/>
                <w:right w:val="none" w:sz="0" w:space="0" w:color="auto"/>
              </w:divBdr>
            </w:div>
          </w:divsChild>
        </w:div>
        <w:div w:id="929200660">
          <w:marLeft w:val="0"/>
          <w:marRight w:val="0"/>
          <w:marTop w:val="0"/>
          <w:marBottom w:val="0"/>
          <w:divBdr>
            <w:top w:val="none" w:sz="0" w:space="0" w:color="auto"/>
            <w:left w:val="none" w:sz="0" w:space="0" w:color="auto"/>
            <w:bottom w:val="none" w:sz="0" w:space="0" w:color="auto"/>
            <w:right w:val="none" w:sz="0" w:space="0" w:color="auto"/>
          </w:divBdr>
        </w:div>
        <w:div w:id="1506747921">
          <w:marLeft w:val="0"/>
          <w:marRight w:val="0"/>
          <w:marTop w:val="0"/>
          <w:marBottom w:val="0"/>
          <w:divBdr>
            <w:top w:val="none" w:sz="0" w:space="0" w:color="auto"/>
            <w:left w:val="none" w:sz="0" w:space="0" w:color="auto"/>
            <w:bottom w:val="none" w:sz="0" w:space="0" w:color="auto"/>
            <w:right w:val="none" w:sz="0" w:space="0" w:color="auto"/>
          </w:divBdr>
          <w:divsChild>
            <w:div w:id="100299076">
              <w:marLeft w:val="0"/>
              <w:marRight w:val="0"/>
              <w:marTop w:val="0"/>
              <w:marBottom w:val="0"/>
              <w:divBdr>
                <w:top w:val="none" w:sz="0" w:space="0" w:color="auto"/>
                <w:left w:val="none" w:sz="0" w:space="0" w:color="auto"/>
                <w:bottom w:val="none" w:sz="0" w:space="0" w:color="auto"/>
                <w:right w:val="none" w:sz="0" w:space="0" w:color="auto"/>
              </w:divBdr>
            </w:div>
          </w:divsChild>
        </w:div>
        <w:div w:id="1981763719">
          <w:marLeft w:val="0"/>
          <w:marRight w:val="0"/>
          <w:marTop w:val="0"/>
          <w:marBottom w:val="0"/>
          <w:divBdr>
            <w:top w:val="none" w:sz="0" w:space="0" w:color="auto"/>
            <w:left w:val="none" w:sz="0" w:space="0" w:color="auto"/>
            <w:bottom w:val="none" w:sz="0" w:space="0" w:color="auto"/>
            <w:right w:val="none" w:sz="0" w:space="0" w:color="auto"/>
          </w:divBdr>
        </w:div>
        <w:div w:id="264773910">
          <w:marLeft w:val="0"/>
          <w:marRight w:val="0"/>
          <w:marTop w:val="0"/>
          <w:marBottom w:val="0"/>
          <w:divBdr>
            <w:top w:val="none" w:sz="0" w:space="0" w:color="auto"/>
            <w:left w:val="none" w:sz="0" w:space="0" w:color="auto"/>
            <w:bottom w:val="none" w:sz="0" w:space="0" w:color="auto"/>
            <w:right w:val="none" w:sz="0" w:space="0" w:color="auto"/>
          </w:divBdr>
          <w:divsChild>
            <w:div w:id="1858041251">
              <w:marLeft w:val="0"/>
              <w:marRight w:val="0"/>
              <w:marTop w:val="0"/>
              <w:marBottom w:val="0"/>
              <w:divBdr>
                <w:top w:val="none" w:sz="0" w:space="0" w:color="auto"/>
                <w:left w:val="none" w:sz="0" w:space="0" w:color="auto"/>
                <w:bottom w:val="none" w:sz="0" w:space="0" w:color="auto"/>
                <w:right w:val="none" w:sz="0" w:space="0" w:color="auto"/>
              </w:divBdr>
            </w:div>
          </w:divsChild>
        </w:div>
        <w:div w:id="1656640868">
          <w:marLeft w:val="0"/>
          <w:marRight w:val="0"/>
          <w:marTop w:val="0"/>
          <w:marBottom w:val="0"/>
          <w:divBdr>
            <w:top w:val="none" w:sz="0" w:space="0" w:color="auto"/>
            <w:left w:val="none" w:sz="0" w:space="0" w:color="auto"/>
            <w:bottom w:val="none" w:sz="0" w:space="0" w:color="auto"/>
            <w:right w:val="none" w:sz="0" w:space="0" w:color="auto"/>
          </w:divBdr>
        </w:div>
        <w:div w:id="274868665">
          <w:marLeft w:val="0"/>
          <w:marRight w:val="0"/>
          <w:marTop w:val="0"/>
          <w:marBottom w:val="0"/>
          <w:divBdr>
            <w:top w:val="none" w:sz="0" w:space="0" w:color="auto"/>
            <w:left w:val="none" w:sz="0" w:space="0" w:color="auto"/>
            <w:bottom w:val="none" w:sz="0" w:space="0" w:color="auto"/>
            <w:right w:val="none" w:sz="0" w:space="0" w:color="auto"/>
          </w:divBdr>
          <w:divsChild>
            <w:div w:id="17202715">
              <w:marLeft w:val="0"/>
              <w:marRight w:val="0"/>
              <w:marTop w:val="0"/>
              <w:marBottom w:val="0"/>
              <w:divBdr>
                <w:top w:val="none" w:sz="0" w:space="0" w:color="auto"/>
                <w:left w:val="none" w:sz="0" w:space="0" w:color="auto"/>
                <w:bottom w:val="none" w:sz="0" w:space="0" w:color="auto"/>
                <w:right w:val="none" w:sz="0" w:space="0" w:color="auto"/>
              </w:divBdr>
            </w:div>
          </w:divsChild>
        </w:div>
        <w:div w:id="898516418">
          <w:marLeft w:val="0"/>
          <w:marRight w:val="0"/>
          <w:marTop w:val="0"/>
          <w:marBottom w:val="0"/>
          <w:divBdr>
            <w:top w:val="none" w:sz="0" w:space="0" w:color="auto"/>
            <w:left w:val="none" w:sz="0" w:space="0" w:color="auto"/>
            <w:bottom w:val="none" w:sz="0" w:space="0" w:color="auto"/>
            <w:right w:val="none" w:sz="0" w:space="0" w:color="auto"/>
          </w:divBdr>
        </w:div>
        <w:div w:id="1335838485">
          <w:marLeft w:val="0"/>
          <w:marRight w:val="0"/>
          <w:marTop w:val="0"/>
          <w:marBottom w:val="0"/>
          <w:divBdr>
            <w:top w:val="none" w:sz="0" w:space="0" w:color="auto"/>
            <w:left w:val="none" w:sz="0" w:space="0" w:color="auto"/>
            <w:bottom w:val="none" w:sz="0" w:space="0" w:color="auto"/>
            <w:right w:val="none" w:sz="0" w:space="0" w:color="auto"/>
          </w:divBdr>
          <w:divsChild>
            <w:div w:id="1014455882">
              <w:marLeft w:val="0"/>
              <w:marRight w:val="0"/>
              <w:marTop w:val="0"/>
              <w:marBottom w:val="0"/>
              <w:divBdr>
                <w:top w:val="none" w:sz="0" w:space="0" w:color="auto"/>
                <w:left w:val="none" w:sz="0" w:space="0" w:color="auto"/>
                <w:bottom w:val="none" w:sz="0" w:space="0" w:color="auto"/>
                <w:right w:val="none" w:sz="0" w:space="0" w:color="auto"/>
              </w:divBdr>
            </w:div>
          </w:divsChild>
        </w:div>
        <w:div w:id="669138148">
          <w:marLeft w:val="0"/>
          <w:marRight w:val="0"/>
          <w:marTop w:val="201"/>
          <w:marBottom w:val="0"/>
          <w:divBdr>
            <w:top w:val="none" w:sz="0" w:space="0" w:color="auto"/>
            <w:left w:val="none" w:sz="0" w:space="0" w:color="auto"/>
            <w:bottom w:val="none" w:sz="0" w:space="0" w:color="auto"/>
            <w:right w:val="none" w:sz="0" w:space="0" w:color="auto"/>
          </w:divBdr>
          <w:divsChild>
            <w:div w:id="1583641946">
              <w:marLeft w:val="0"/>
              <w:marRight w:val="0"/>
              <w:marTop w:val="0"/>
              <w:marBottom w:val="0"/>
              <w:divBdr>
                <w:top w:val="none" w:sz="0" w:space="0" w:color="auto"/>
                <w:left w:val="none" w:sz="0" w:space="0" w:color="auto"/>
                <w:bottom w:val="none" w:sz="0" w:space="0" w:color="auto"/>
                <w:right w:val="none" w:sz="0" w:space="0" w:color="auto"/>
              </w:divBdr>
              <w:divsChild>
                <w:div w:id="1825494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87972511">
          <w:marLeft w:val="0"/>
          <w:marRight w:val="0"/>
          <w:marTop w:val="201"/>
          <w:marBottom w:val="0"/>
          <w:divBdr>
            <w:top w:val="none" w:sz="0" w:space="0" w:color="auto"/>
            <w:left w:val="none" w:sz="0" w:space="0" w:color="auto"/>
            <w:bottom w:val="none" w:sz="0" w:space="0" w:color="auto"/>
            <w:right w:val="none" w:sz="0" w:space="0" w:color="auto"/>
          </w:divBdr>
          <w:divsChild>
            <w:div w:id="1812743750">
              <w:marLeft w:val="0"/>
              <w:marRight w:val="0"/>
              <w:marTop w:val="0"/>
              <w:marBottom w:val="0"/>
              <w:divBdr>
                <w:top w:val="none" w:sz="0" w:space="0" w:color="auto"/>
                <w:left w:val="none" w:sz="0" w:space="0" w:color="auto"/>
                <w:bottom w:val="none" w:sz="0" w:space="0" w:color="auto"/>
                <w:right w:val="none" w:sz="0" w:space="0" w:color="auto"/>
              </w:divBdr>
              <w:divsChild>
                <w:div w:id="55320415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859955">
          <w:marLeft w:val="0"/>
          <w:marRight w:val="0"/>
          <w:marTop w:val="201"/>
          <w:marBottom w:val="0"/>
          <w:divBdr>
            <w:top w:val="none" w:sz="0" w:space="0" w:color="auto"/>
            <w:left w:val="none" w:sz="0" w:space="0" w:color="auto"/>
            <w:bottom w:val="none" w:sz="0" w:space="0" w:color="auto"/>
            <w:right w:val="none" w:sz="0" w:space="0" w:color="auto"/>
          </w:divBdr>
          <w:divsChild>
            <w:div w:id="1863203053">
              <w:marLeft w:val="0"/>
              <w:marRight w:val="0"/>
              <w:marTop w:val="0"/>
              <w:marBottom w:val="0"/>
              <w:divBdr>
                <w:top w:val="none" w:sz="0" w:space="0" w:color="auto"/>
                <w:left w:val="none" w:sz="0" w:space="0" w:color="auto"/>
                <w:bottom w:val="none" w:sz="0" w:space="0" w:color="auto"/>
                <w:right w:val="none" w:sz="0" w:space="0" w:color="auto"/>
              </w:divBdr>
              <w:divsChild>
                <w:div w:id="55616422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3489397">
          <w:marLeft w:val="0"/>
          <w:marRight w:val="0"/>
          <w:marTop w:val="201"/>
          <w:marBottom w:val="0"/>
          <w:divBdr>
            <w:top w:val="none" w:sz="0" w:space="0" w:color="auto"/>
            <w:left w:val="none" w:sz="0" w:space="0" w:color="auto"/>
            <w:bottom w:val="none" w:sz="0" w:space="0" w:color="auto"/>
            <w:right w:val="none" w:sz="0" w:space="0" w:color="auto"/>
          </w:divBdr>
          <w:divsChild>
            <w:div w:id="1476677979">
              <w:marLeft w:val="0"/>
              <w:marRight w:val="0"/>
              <w:marTop w:val="0"/>
              <w:marBottom w:val="0"/>
              <w:divBdr>
                <w:top w:val="none" w:sz="0" w:space="0" w:color="auto"/>
                <w:left w:val="none" w:sz="0" w:space="0" w:color="auto"/>
                <w:bottom w:val="none" w:sz="0" w:space="0" w:color="auto"/>
                <w:right w:val="none" w:sz="0" w:space="0" w:color="auto"/>
              </w:divBdr>
              <w:divsChild>
                <w:div w:id="7342814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55225408">
      <w:bodyDiv w:val="1"/>
      <w:marLeft w:val="0"/>
      <w:marRight w:val="0"/>
      <w:marTop w:val="0"/>
      <w:marBottom w:val="0"/>
      <w:divBdr>
        <w:top w:val="none" w:sz="0" w:space="0" w:color="auto"/>
        <w:left w:val="none" w:sz="0" w:space="0" w:color="auto"/>
        <w:bottom w:val="none" w:sz="0" w:space="0" w:color="auto"/>
        <w:right w:val="none" w:sz="0" w:space="0" w:color="auto"/>
      </w:divBdr>
      <w:divsChild>
        <w:div w:id="178467068">
          <w:marLeft w:val="0"/>
          <w:marRight w:val="0"/>
          <w:marTop w:val="0"/>
          <w:marBottom w:val="0"/>
          <w:divBdr>
            <w:top w:val="none" w:sz="0" w:space="0" w:color="auto"/>
            <w:left w:val="none" w:sz="0" w:space="0" w:color="auto"/>
            <w:bottom w:val="none" w:sz="0" w:space="0" w:color="auto"/>
            <w:right w:val="none" w:sz="0" w:space="0" w:color="auto"/>
          </w:divBdr>
        </w:div>
        <w:div w:id="1931887830">
          <w:marLeft w:val="0"/>
          <w:marRight w:val="0"/>
          <w:marTop w:val="0"/>
          <w:marBottom w:val="0"/>
          <w:divBdr>
            <w:top w:val="none" w:sz="0" w:space="0" w:color="auto"/>
            <w:left w:val="none" w:sz="0" w:space="0" w:color="auto"/>
            <w:bottom w:val="none" w:sz="0" w:space="0" w:color="auto"/>
            <w:right w:val="none" w:sz="0" w:space="0" w:color="auto"/>
          </w:divBdr>
          <w:divsChild>
            <w:div w:id="1403403314">
              <w:marLeft w:val="0"/>
              <w:marRight w:val="0"/>
              <w:marTop w:val="0"/>
              <w:marBottom w:val="0"/>
              <w:divBdr>
                <w:top w:val="none" w:sz="0" w:space="0" w:color="auto"/>
                <w:left w:val="none" w:sz="0" w:space="0" w:color="auto"/>
                <w:bottom w:val="none" w:sz="0" w:space="0" w:color="auto"/>
                <w:right w:val="none" w:sz="0" w:space="0" w:color="auto"/>
              </w:divBdr>
            </w:div>
          </w:divsChild>
        </w:div>
        <w:div w:id="1726104552">
          <w:marLeft w:val="0"/>
          <w:marRight w:val="0"/>
          <w:marTop w:val="0"/>
          <w:marBottom w:val="0"/>
          <w:divBdr>
            <w:top w:val="none" w:sz="0" w:space="0" w:color="auto"/>
            <w:left w:val="none" w:sz="0" w:space="0" w:color="auto"/>
            <w:bottom w:val="none" w:sz="0" w:space="0" w:color="auto"/>
            <w:right w:val="none" w:sz="0" w:space="0" w:color="auto"/>
          </w:divBdr>
        </w:div>
        <w:div w:id="866791500">
          <w:marLeft w:val="0"/>
          <w:marRight w:val="0"/>
          <w:marTop w:val="0"/>
          <w:marBottom w:val="0"/>
          <w:divBdr>
            <w:top w:val="none" w:sz="0" w:space="0" w:color="auto"/>
            <w:left w:val="none" w:sz="0" w:space="0" w:color="auto"/>
            <w:bottom w:val="none" w:sz="0" w:space="0" w:color="auto"/>
            <w:right w:val="none" w:sz="0" w:space="0" w:color="auto"/>
          </w:divBdr>
          <w:divsChild>
            <w:div w:id="945500815">
              <w:marLeft w:val="0"/>
              <w:marRight w:val="0"/>
              <w:marTop w:val="0"/>
              <w:marBottom w:val="0"/>
              <w:divBdr>
                <w:top w:val="none" w:sz="0" w:space="0" w:color="auto"/>
                <w:left w:val="none" w:sz="0" w:space="0" w:color="auto"/>
                <w:bottom w:val="none" w:sz="0" w:space="0" w:color="auto"/>
                <w:right w:val="none" w:sz="0" w:space="0" w:color="auto"/>
              </w:divBdr>
            </w:div>
          </w:divsChild>
        </w:div>
        <w:div w:id="1709719980">
          <w:marLeft w:val="0"/>
          <w:marRight w:val="0"/>
          <w:marTop w:val="0"/>
          <w:marBottom w:val="0"/>
          <w:divBdr>
            <w:top w:val="none" w:sz="0" w:space="0" w:color="auto"/>
            <w:left w:val="none" w:sz="0" w:space="0" w:color="auto"/>
            <w:bottom w:val="none" w:sz="0" w:space="0" w:color="auto"/>
            <w:right w:val="none" w:sz="0" w:space="0" w:color="auto"/>
          </w:divBdr>
        </w:div>
        <w:div w:id="1768378287">
          <w:marLeft w:val="0"/>
          <w:marRight w:val="0"/>
          <w:marTop w:val="0"/>
          <w:marBottom w:val="0"/>
          <w:divBdr>
            <w:top w:val="none" w:sz="0" w:space="0" w:color="auto"/>
            <w:left w:val="none" w:sz="0" w:space="0" w:color="auto"/>
            <w:bottom w:val="none" w:sz="0" w:space="0" w:color="auto"/>
            <w:right w:val="none" w:sz="0" w:space="0" w:color="auto"/>
          </w:divBdr>
          <w:divsChild>
            <w:div w:id="1864511974">
              <w:marLeft w:val="0"/>
              <w:marRight w:val="0"/>
              <w:marTop w:val="0"/>
              <w:marBottom w:val="0"/>
              <w:divBdr>
                <w:top w:val="none" w:sz="0" w:space="0" w:color="auto"/>
                <w:left w:val="none" w:sz="0" w:space="0" w:color="auto"/>
                <w:bottom w:val="none" w:sz="0" w:space="0" w:color="auto"/>
                <w:right w:val="none" w:sz="0" w:space="0" w:color="auto"/>
              </w:divBdr>
            </w:div>
          </w:divsChild>
        </w:div>
        <w:div w:id="42487982">
          <w:marLeft w:val="0"/>
          <w:marRight w:val="0"/>
          <w:marTop w:val="0"/>
          <w:marBottom w:val="0"/>
          <w:divBdr>
            <w:top w:val="none" w:sz="0" w:space="0" w:color="auto"/>
            <w:left w:val="none" w:sz="0" w:space="0" w:color="auto"/>
            <w:bottom w:val="none" w:sz="0" w:space="0" w:color="auto"/>
            <w:right w:val="none" w:sz="0" w:space="0" w:color="auto"/>
          </w:divBdr>
        </w:div>
        <w:div w:id="155267192">
          <w:marLeft w:val="0"/>
          <w:marRight w:val="0"/>
          <w:marTop w:val="0"/>
          <w:marBottom w:val="0"/>
          <w:divBdr>
            <w:top w:val="none" w:sz="0" w:space="0" w:color="auto"/>
            <w:left w:val="none" w:sz="0" w:space="0" w:color="auto"/>
            <w:bottom w:val="none" w:sz="0" w:space="0" w:color="auto"/>
            <w:right w:val="none" w:sz="0" w:space="0" w:color="auto"/>
          </w:divBdr>
          <w:divsChild>
            <w:div w:id="1289703683">
              <w:marLeft w:val="0"/>
              <w:marRight w:val="0"/>
              <w:marTop w:val="0"/>
              <w:marBottom w:val="0"/>
              <w:divBdr>
                <w:top w:val="none" w:sz="0" w:space="0" w:color="auto"/>
                <w:left w:val="none" w:sz="0" w:space="0" w:color="auto"/>
                <w:bottom w:val="none" w:sz="0" w:space="0" w:color="auto"/>
                <w:right w:val="none" w:sz="0" w:space="0" w:color="auto"/>
              </w:divBdr>
            </w:div>
          </w:divsChild>
        </w:div>
        <w:div w:id="2014871202">
          <w:marLeft w:val="0"/>
          <w:marRight w:val="0"/>
          <w:marTop w:val="0"/>
          <w:marBottom w:val="0"/>
          <w:divBdr>
            <w:top w:val="none" w:sz="0" w:space="0" w:color="auto"/>
            <w:left w:val="none" w:sz="0" w:space="0" w:color="auto"/>
            <w:bottom w:val="none" w:sz="0" w:space="0" w:color="auto"/>
            <w:right w:val="none" w:sz="0" w:space="0" w:color="auto"/>
          </w:divBdr>
        </w:div>
        <w:div w:id="483745751">
          <w:marLeft w:val="0"/>
          <w:marRight w:val="0"/>
          <w:marTop w:val="0"/>
          <w:marBottom w:val="0"/>
          <w:divBdr>
            <w:top w:val="none" w:sz="0" w:space="0" w:color="auto"/>
            <w:left w:val="none" w:sz="0" w:space="0" w:color="auto"/>
            <w:bottom w:val="none" w:sz="0" w:space="0" w:color="auto"/>
            <w:right w:val="none" w:sz="0" w:space="0" w:color="auto"/>
          </w:divBdr>
          <w:divsChild>
            <w:div w:id="850948715">
              <w:marLeft w:val="0"/>
              <w:marRight w:val="0"/>
              <w:marTop w:val="0"/>
              <w:marBottom w:val="0"/>
              <w:divBdr>
                <w:top w:val="none" w:sz="0" w:space="0" w:color="auto"/>
                <w:left w:val="none" w:sz="0" w:space="0" w:color="auto"/>
                <w:bottom w:val="none" w:sz="0" w:space="0" w:color="auto"/>
                <w:right w:val="none" w:sz="0" w:space="0" w:color="auto"/>
              </w:divBdr>
            </w:div>
          </w:divsChild>
        </w:div>
        <w:div w:id="1330056633">
          <w:marLeft w:val="0"/>
          <w:marRight w:val="0"/>
          <w:marTop w:val="0"/>
          <w:marBottom w:val="0"/>
          <w:divBdr>
            <w:top w:val="none" w:sz="0" w:space="0" w:color="auto"/>
            <w:left w:val="none" w:sz="0" w:space="0" w:color="auto"/>
            <w:bottom w:val="none" w:sz="0" w:space="0" w:color="auto"/>
            <w:right w:val="none" w:sz="0" w:space="0" w:color="auto"/>
          </w:divBdr>
        </w:div>
        <w:div w:id="667904993">
          <w:marLeft w:val="0"/>
          <w:marRight w:val="0"/>
          <w:marTop w:val="0"/>
          <w:marBottom w:val="0"/>
          <w:divBdr>
            <w:top w:val="none" w:sz="0" w:space="0" w:color="auto"/>
            <w:left w:val="none" w:sz="0" w:space="0" w:color="auto"/>
            <w:bottom w:val="none" w:sz="0" w:space="0" w:color="auto"/>
            <w:right w:val="none" w:sz="0" w:space="0" w:color="auto"/>
          </w:divBdr>
          <w:divsChild>
            <w:div w:id="197548339">
              <w:marLeft w:val="0"/>
              <w:marRight w:val="0"/>
              <w:marTop w:val="0"/>
              <w:marBottom w:val="0"/>
              <w:divBdr>
                <w:top w:val="none" w:sz="0" w:space="0" w:color="auto"/>
                <w:left w:val="none" w:sz="0" w:space="0" w:color="auto"/>
                <w:bottom w:val="none" w:sz="0" w:space="0" w:color="auto"/>
                <w:right w:val="none" w:sz="0" w:space="0" w:color="auto"/>
              </w:divBdr>
            </w:div>
          </w:divsChild>
        </w:div>
        <w:div w:id="1282492820">
          <w:marLeft w:val="0"/>
          <w:marRight w:val="0"/>
          <w:marTop w:val="0"/>
          <w:marBottom w:val="0"/>
          <w:divBdr>
            <w:top w:val="none" w:sz="0" w:space="0" w:color="auto"/>
            <w:left w:val="none" w:sz="0" w:space="0" w:color="auto"/>
            <w:bottom w:val="none" w:sz="0" w:space="0" w:color="auto"/>
            <w:right w:val="none" w:sz="0" w:space="0" w:color="auto"/>
          </w:divBdr>
        </w:div>
        <w:div w:id="991367763">
          <w:marLeft w:val="0"/>
          <w:marRight w:val="0"/>
          <w:marTop w:val="0"/>
          <w:marBottom w:val="0"/>
          <w:divBdr>
            <w:top w:val="none" w:sz="0" w:space="0" w:color="auto"/>
            <w:left w:val="none" w:sz="0" w:space="0" w:color="auto"/>
            <w:bottom w:val="none" w:sz="0" w:space="0" w:color="auto"/>
            <w:right w:val="none" w:sz="0" w:space="0" w:color="auto"/>
          </w:divBdr>
          <w:divsChild>
            <w:div w:id="1257708958">
              <w:marLeft w:val="0"/>
              <w:marRight w:val="0"/>
              <w:marTop w:val="0"/>
              <w:marBottom w:val="0"/>
              <w:divBdr>
                <w:top w:val="none" w:sz="0" w:space="0" w:color="auto"/>
                <w:left w:val="none" w:sz="0" w:space="0" w:color="auto"/>
                <w:bottom w:val="none" w:sz="0" w:space="0" w:color="auto"/>
                <w:right w:val="none" w:sz="0" w:space="0" w:color="auto"/>
              </w:divBdr>
            </w:div>
          </w:divsChild>
        </w:div>
        <w:div w:id="845556744">
          <w:marLeft w:val="0"/>
          <w:marRight w:val="0"/>
          <w:marTop w:val="253"/>
          <w:marBottom w:val="0"/>
          <w:divBdr>
            <w:top w:val="none" w:sz="0" w:space="0" w:color="auto"/>
            <w:left w:val="none" w:sz="0" w:space="0" w:color="auto"/>
            <w:bottom w:val="none" w:sz="0" w:space="0" w:color="auto"/>
            <w:right w:val="none" w:sz="0" w:space="0" w:color="auto"/>
          </w:divBdr>
          <w:divsChild>
            <w:div w:id="1602030210">
              <w:marLeft w:val="0"/>
              <w:marRight w:val="0"/>
              <w:marTop w:val="0"/>
              <w:marBottom w:val="0"/>
              <w:divBdr>
                <w:top w:val="none" w:sz="0" w:space="0" w:color="auto"/>
                <w:left w:val="none" w:sz="0" w:space="0" w:color="auto"/>
                <w:bottom w:val="none" w:sz="0" w:space="0" w:color="auto"/>
                <w:right w:val="none" w:sz="0" w:space="0" w:color="auto"/>
              </w:divBdr>
              <w:divsChild>
                <w:div w:id="4193760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850980">
          <w:marLeft w:val="0"/>
          <w:marRight w:val="0"/>
          <w:marTop w:val="253"/>
          <w:marBottom w:val="0"/>
          <w:divBdr>
            <w:top w:val="none" w:sz="0" w:space="0" w:color="auto"/>
            <w:left w:val="none" w:sz="0" w:space="0" w:color="auto"/>
            <w:bottom w:val="none" w:sz="0" w:space="0" w:color="auto"/>
            <w:right w:val="none" w:sz="0" w:space="0" w:color="auto"/>
          </w:divBdr>
          <w:divsChild>
            <w:div w:id="688724373">
              <w:marLeft w:val="0"/>
              <w:marRight w:val="0"/>
              <w:marTop w:val="0"/>
              <w:marBottom w:val="0"/>
              <w:divBdr>
                <w:top w:val="none" w:sz="0" w:space="0" w:color="auto"/>
                <w:left w:val="none" w:sz="0" w:space="0" w:color="auto"/>
                <w:bottom w:val="none" w:sz="0" w:space="0" w:color="auto"/>
                <w:right w:val="none" w:sz="0" w:space="0" w:color="auto"/>
              </w:divBdr>
              <w:divsChild>
                <w:div w:id="12500413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1002053">
          <w:marLeft w:val="0"/>
          <w:marRight w:val="0"/>
          <w:marTop w:val="253"/>
          <w:marBottom w:val="0"/>
          <w:divBdr>
            <w:top w:val="none" w:sz="0" w:space="0" w:color="auto"/>
            <w:left w:val="none" w:sz="0" w:space="0" w:color="auto"/>
            <w:bottom w:val="none" w:sz="0" w:space="0" w:color="auto"/>
            <w:right w:val="none" w:sz="0" w:space="0" w:color="auto"/>
          </w:divBdr>
          <w:divsChild>
            <w:div w:id="127478507">
              <w:marLeft w:val="0"/>
              <w:marRight w:val="0"/>
              <w:marTop w:val="0"/>
              <w:marBottom w:val="0"/>
              <w:divBdr>
                <w:top w:val="none" w:sz="0" w:space="0" w:color="auto"/>
                <w:left w:val="none" w:sz="0" w:space="0" w:color="auto"/>
                <w:bottom w:val="none" w:sz="0" w:space="0" w:color="auto"/>
                <w:right w:val="none" w:sz="0" w:space="0" w:color="auto"/>
              </w:divBdr>
              <w:divsChild>
                <w:div w:id="10193100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814884">
          <w:marLeft w:val="0"/>
          <w:marRight w:val="0"/>
          <w:marTop w:val="253"/>
          <w:marBottom w:val="0"/>
          <w:divBdr>
            <w:top w:val="none" w:sz="0" w:space="0" w:color="auto"/>
            <w:left w:val="none" w:sz="0" w:space="0" w:color="auto"/>
            <w:bottom w:val="none" w:sz="0" w:space="0" w:color="auto"/>
            <w:right w:val="none" w:sz="0" w:space="0" w:color="auto"/>
          </w:divBdr>
          <w:divsChild>
            <w:div w:id="1770390295">
              <w:marLeft w:val="0"/>
              <w:marRight w:val="0"/>
              <w:marTop w:val="0"/>
              <w:marBottom w:val="0"/>
              <w:divBdr>
                <w:top w:val="none" w:sz="0" w:space="0" w:color="auto"/>
                <w:left w:val="none" w:sz="0" w:space="0" w:color="auto"/>
                <w:bottom w:val="none" w:sz="0" w:space="0" w:color="auto"/>
                <w:right w:val="none" w:sz="0" w:space="0" w:color="auto"/>
              </w:divBdr>
              <w:divsChild>
                <w:div w:id="8544657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58577663">
      <w:bodyDiv w:val="1"/>
      <w:marLeft w:val="0"/>
      <w:marRight w:val="0"/>
      <w:marTop w:val="0"/>
      <w:marBottom w:val="0"/>
      <w:divBdr>
        <w:top w:val="none" w:sz="0" w:space="0" w:color="auto"/>
        <w:left w:val="none" w:sz="0" w:space="0" w:color="auto"/>
        <w:bottom w:val="none" w:sz="0" w:space="0" w:color="auto"/>
        <w:right w:val="none" w:sz="0" w:space="0" w:color="auto"/>
      </w:divBdr>
      <w:divsChild>
        <w:div w:id="1553806201">
          <w:marLeft w:val="0"/>
          <w:marRight w:val="0"/>
          <w:marTop w:val="0"/>
          <w:marBottom w:val="0"/>
          <w:divBdr>
            <w:top w:val="none" w:sz="0" w:space="0" w:color="auto"/>
            <w:left w:val="none" w:sz="0" w:space="0" w:color="auto"/>
            <w:bottom w:val="none" w:sz="0" w:space="0" w:color="auto"/>
            <w:right w:val="none" w:sz="0" w:space="0" w:color="auto"/>
          </w:divBdr>
        </w:div>
        <w:div w:id="802112838">
          <w:marLeft w:val="0"/>
          <w:marRight w:val="0"/>
          <w:marTop w:val="0"/>
          <w:marBottom w:val="0"/>
          <w:divBdr>
            <w:top w:val="none" w:sz="0" w:space="0" w:color="auto"/>
            <w:left w:val="none" w:sz="0" w:space="0" w:color="auto"/>
            <w:bottom w:val="none" w:sz="0" w:space="0" w:color="auto"/>
            <w:right w:val="none" w:sz="0" w:space="0" w:color="auto"/>
          </w:divBdr>
          <w:divsChild>
            <w:div w:id="937636792">
              <w:marLeft w:val="0"/>
              <w:marRight w:val="0"/>
              <w:marTop w:val="0"/>
              <w:marBottom w:val="0"/>
              <w:divBdr>
                <w:top w:val="none" w:sz="0" w:space="0" w:color="auto"/>
                <w:left w:val="none" w:sz="0" w:space="0" w:color="auto"/>
                <w:bottom w:val="none" w:sz="0" w:space="0" w:color="auto"/>
                <w:right w:val="none" w:sz="0" w:space="0" w:color="auto"/>
              </w:divBdr>
            </w:div>
          </w:divsChild>
        </w:div>
        <w:div w:id="968047528">
          <w:marLeft w:val="0"/>
          <w:marRight w:val="0"/>
          <w:marTop w:val="0"/>
          <w:marBottom w:val="0"/>
          <w:divBdr>
            <w:top w:val="none" w:sz="0" w:space="0" w:color="auto"/>
            <w:left w:val="none" w:sz="0" w:space="0" w:color="auto"/>
            <w:bottom w:val="none" w:sz="0" w:space="0" w:color="auto"/>
            <w:right w:val="none" w:sz="0" w:space="0" w:color="auto"/>
          </w:divBdr>
        </w:div>
        <w:div w:id="989986845">
          <w:marLeft w:val="0"/>
          <w:marRight w:val="0"/>
          <w:marTop w:val="0"/>
          <w:marBottom w:val="0"/>
          <w:divBdr>
            <w:top w:val="none" w:sz="0" w:space="0" w:color="auto"/>
            <w:left w:val="none" w:sz="0" w:space="0" w:color="auto"/>
            <w:bottom w:val="none" w:sz="0" w:space="0" w:color="auto"/>
            <w:right w:val="none" w:sz="0" w:space="0" w:color="auto"/>
          </w:divBdr>
          <w:divsChild>
            <w:div w:id="1116800205">
              <w:marLeft w:val="0"/>
              <w:marRight w:val="0"/>
              <w:marTop w:val="0"/>
              <w:marBottom w:val="0"/>
              <w:divBdr>
                <w:top w:val="none" w:sz="0" w:space="0" w:color="auto"/>
                <w:left w:val="none" w:sz="0" w:space="0" w:color="auto"/>
                <w:bottom w:val="none" w:sz="0" w:space="0" w:color="auto"/>
                <w:right w:val="none" w:sz="0" w:space="0" w:color="auto"/>
              </w:divBdr>
            </w:div>
          </w:divsChild>
        </w:div>
        <w:div w:id="1596278831">
          <w:marLeft w:val="0"/>
          <w:marRight w:val="0"/>
          <w:marTop w:val="0"/>
          <w:marBottom w:val="0"/>
          <w:divBdr>
            <w:top w:val="none" w:sz="0" w:space="0" w:color="auto"/>
            <w:left w:val="none" w:sz="0" w:space="0" w:color="auto"/>
            <w:bottom w:val="none" w:sz="0" w:space="0" w:color="auto"/>
            <w:right w:val="none" w:sz="0" w:space="0" w:color="auto"/>
          </w:divBdr>
        </w:div>
        <w:div w:id="2027096571">
          <w:marLeft w:val="0"/>
          <w:marRight w:val="0"/>
          <w:marTop w:val="0"/>
          <w:marBottom w:val="0"/>
          <w:divBdr>
            <w:top w:val="none" w:sz="0" w:space="0" w:color="auto"/>
            <w:left w:val="none" w:sz="0" w:space="0" w:color="auto"/>
            <w:bottom w:val="none" w:sz="0" w:space="0" w:color="auto"/>
            <w:right w:val="none" w:sz="0" w:space="0" w:color="auto"/>
          </w:divBdr>
          <w:divsChild>
            <w:div w:id="1143699744">
              <w:marLeft w:val="0"/>
              <w:marRight w:val="0"/>
              <w:marTop w:val="0"/>
              <w:marBottom w:val="0"/>
              <w:divBdr>
                <w:top w:val="none" w:sz="0" w:space="0" w:color="auto"/>
                <w:left w:val="none" w:sz="0" w:space="0" w:color="auto"/>
                <w:bottom w:val="none" w:sz="0" w:space="0" w:color="auto"/>
                <w:right w:val="none" w:sz="0" w:space="0" w:color="auto"/>
              </w:divBdr>
            </w:div>
          </w:divsChild>
        </w:div>
        <w:div w:id="1830049489">
          <w:marLeft w:val="0"/>
          <w:marRight w:val="0"/>
          <w:marTop w:val="0"/>
          <w:marBottom w:val="0"/>
          <w:divBdr>
            <w:top w:val="none" w:sz="0" w:space="0" w:color="auto"/>
            <w:left w:val="none" w:sz="0" w:space="0" w:color="auto"/>
            <w:bottom w:val="none" w:sz="0" w:space="0" w:color="auto"/>
            <w:right w:val="none" w:sz="0" w:space="0" w:color="auto"/>
          </w:divBdr>
        </w:div>
        <w:div w:id="1775855490">
          <w:marLeft w:val="0"/>
          <w:marRight w:val="0"/>
          <w:marTop w:val="0"/>
          <w:marBottom w:val="0"/>
          <w:divBdr>
            <w:top w:val="none" w:sz="0" w:space="0" w:color="auto"/>
            <w:left w:val="none" w:sz="0" w:space="0" w:color="auto"/>
            <w:bottom w:val="none" w:sz="0" w:space="0" w:color="auto"/>
            <w:right w:val="none" w:sz="0" w:space="0" w:color="auto"/>
          </w:divBdr>
          <w:divsChild>
            <w:div w:id="870529381">
              <w:marLeft w:val="0"/>
              <w:marRight w:val="0"/>
              <w:marTop w:val="0"/>
              <w:marBottom w:val="0"/>
              <w:divBdr>
                <w:top w:val="none" w:sz="0" w:space="0" w:color="auto"/>
                <w:left w:val="none" w:sz="0" w:space="0" w:color="auto"/>
                <w:bottom w:val="none" w:sz="0" w:space="0" w:color="auto"/>
                <w:right w:val="none" w:sz="0" w:space="0" w:color="auto"/>
              </w:divBdr>
            </w:div>
          </w:divsChild>
        </w:div>
        <w:div w:id="2102145599">
          <w:marLeft w:val="0"/>
          <w:marRight w:val="0"/>
          <w:marTop w:val="0"/>
          <w:marBottom w:val="0"/>
          <w:divBdr>
            <w:top w:val="none" w:sz="0" w:space="0" w:color="auto"/>
            <w:left w:val="none" w:sz="0" w:space="0" w:color="auto"/>
            <w:bottom w:val="none" w:sz="0" w:space="0" w:color="auto"/>
            <w:right w:val="none" w:sz="0" w:space="0" w:color="auto"/>
          </w:divBdr>
        </w:div>
        <w:div w:id="9111996">
          <w:marLeft w:val="0"/>
          <w:marRight w:val="0"/>
          <w:marTop w:val="0"/>
          <w:marBottom w:val="0"/>
          <w:divBdr>
            <w:top w:val="none" w:sz="0" w:space="0" w:color="auto"/>
            <w:left w:val="none" w:sz="0" w:space="0" w:color="auto"/>
            <w:bottom w:val="none" w:sz="0" w:space="0" w:color="auto"/>
            <w:right w:val="none" w:sz="0" w:space="0" w:color="auto"/>
          </w:divBdr>
          <w:divsChild>
            <w:div w:id="613051199">
              <w:marLeft w:val="0"/>
              <w:marRight w:val="0"/>
              <w:marTop w:val="0"/>
              <w:marBottom w:val="0"/>
              <w:divBdr>
                <w:top w:val="none" w:sz="0" w:space="0" w:color="auto"/>
                <w:left w:val="none" w:sz="0" w:space="0" w:color="auto"/>
                <w:bottom w:val="none" w:sz="0" w:space="0" w:color="auto"/>
                <w:right w:val="none" w:sz="0" w:space="0" w:color="auto"/>
              </w:divBdr>
            </w:div>
          </w:divsChild>
        </w:div>
        <w:div w:id="17240086">
          <w:marLeft w:val="0"/>
          <w:marRight w:val="0"/>
          <w:marTop w:val="0"/>
          <w:marBottom w:val="0"/>
          <w:divBdr>
            <w:top w:val="none" w:sz="0" w:space="0" w:color="auto"/>
            <w:left w:val="none" w:sz="0" w:space="0" w:color="auto"/>
            <w:bottom w:val="none" w:sz="0" w:space="0" w:color="auto"/>
            <w:right w:val="none" w:sz="0" w:space="0" w:color="auto"/>
          </w:divBdr>
        </w:div>
        <w:div w:id="271130367">
          <w:marLeft w:val="0"/>
          <w:marRight w:val="0"/>
          <w:marTop w:val="0"/>
          <w:marBottom w:val="0"/>
          <w:divBdr>
            <w:top w:val="none" w:sz="0" w:space="0" w:color="auto"/>
            <w:left w:val="none" w:sz="0" w:space="0" w:color="auto"/>
            <w:bottom w:val="none" w:sz="0" w:space="0" w:color="auto"/>
            <w:right w:val="none" w:sz="0" w:space="0" w:color="auto"/>
          </w:divBdr>
          <w:divsChild>
            <w:div w:id="891386242">
              <w:marLeft w:val="0"/>
              <w:marRight w:val="0"/>
              <w:marTop w:val="0"/>
              <w:marBottom w:val="0"/>
              <w:divBdr>
                <w:top w:val="none" w:sz="0" w:space="0" w:color="auto"/>
                <w:left w:val="none" w:sz="0" w:space="0" w:color="auto"/>
                <w:bottom w:val="none" w:sz="0" w:space="0" w:color="auto"/>
                <w:right w:val="none" w:sz="0" w:space="0" w:color="auto"/>
              </w:divBdr>
            </w:div>
          </w:divsChild>
        </w:div>
        <w:div w:id="575092775">
          <w:marLeft w:val="0"/>
          <w:marRight w:val="0"/>
          <w:marTop w:val="0"/>
          <w:marBottom w:val="0"/>
          <w:divBdr>
            <w:top w:val="none" w:sz="0" w:space="0" w:color="auto"/>
            <w:left w:val="none" w:sz="0" w:space="0" w:color="auto"/>
            <w:bottom w:val="none" w:sz="0" w:space="0" w:color="auto"/>
            <w:right w:val="none" w:sz="0" w:space="0" w:color="auto"/>
          </w:divBdr>
        </w:div>
        <w:div w:id="1009333986">
          <w:marLeft w:val="0"/>
          <w:marRight w:val="0"/>
          <w:marTop w:val="0"/>
          <w:marBottom w:val="0"/>
          <w:divBdr>
            <w:top w:val="none" w:sz="0" w:space="0" w:color="auto"/>
            <w:left w:val="none" w:sz="0" w:space="0" w:color="auto"/>
            <w:bottom w:val="none" w:sz="0" w:space="0" w:color="auto"/>
            <w:right w:val="none" w:sz="0" w:space="0" w:color="auto"/>
          </w:divBdr>
          <w:divsChild>
            <w:div w:id="946350515">
              <w:marLeft w:val="0"/>
              <w:marRight w:val="0"/>
              <w:marTop w:val="0"/>
              <w:marBottom w:val="0"/>
              <w:divBdr>
                <w:top w:val="none" w:sz="0" w:space="0" w:color="auto"/>
                <w:left w:val="none" w:sz="0" w:space="0" w:color="auto"/>
                <w:bottom w:val="none" w:sz="0" w:space="0" w:color="auto"/>
                <w:right w:val="none" w:sz="0" w:space="0" w:color="auto"/>
              </w:divBdr>
            </w:div>
          </w:divsChild>
        </w:div>
        <w:div w:id="1987975509">
          <w:marLeft w:val="0"/>
          <w:marRight w:val="0"/>
          <w:marTop w:val="253"/>
          <w:marBottom w:val="0"/>
          <w:divBdr>
            <w:top w:val="none" w:sz="0" w:space="0" w:color="auto"/>
            <w:left w:val="none" w:sz="0" w:space="0" w:color="auto"/>
            <w:bottom w:val="none" w:sz="0" w:space="0" w:color="auto"/>
            <w:right w:val="none" w:sz="0" w:space="0" w:color="auto"/>
          </w:divBdr>
          <w:divsChild>
            <w:div w:id="1790928729">
              <w:marLeft w:val="0"/>
              <w:marRight w:val="0"/>
              <w:marTop w:val="0"/>
              <w:marBottom w:val="0"/>
              <w:divBdr>
                <w:top w:val="none" w:sz="0" w:space="0" w:color="auto"/>
                <w:left w:val="none" w:sz="0" w:space="0" w:color="auto"/>
                <w:bottom w:val="none" w:sz="0" w:space="0" w:color="auto"/>
                <w:right w:val="none" w:sz="0" w:space="0" w:color="auto"/>
              </w:divBdr>
              <w:divsChild>
                <w:div w:id="208614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27614904">
          <w:marLeft w:val="0"/>
          <w:marRight w:val="0"/>
          <w:marTop w:val="253"/>
          <w:marBottom w:val="0"/>
          <w:divBdr>
            <w:top w:val="none" w:sz="0" w:space="0" w:color="auto"/>
            <w:left w:val="none" w:sz="0" w:space="0" w:color="auto"/>
            <w:bottom w:val="none" w:sz="0" w:space="0" w:color="auto"/>
            <w:right w:val="none" w:sz="0" w:space="0" w:color="auto"/>
          </w:divBdr>
          <w:divsChild>
            <w:div w:id="1043479620">
              <w:marLeft w:val="0"/>
              <w:marRight w:val="0"/>
              <w:marTop w:val="0"/>
              <w:marBottom w:val="0"/>
              <w:divBdr>
                <w:top w:val="none" w:sz="0" w:space="0" w:color="auto"/>
                <w:left w:val="none" w:sz="0" w:space="0" w:color="auto"/>
                <w:bottom w:val="none" w:sz="0" w:space="0" w:color="auto"/>
                <w:right w:val="none" w:sz="0" w:space="0" w:color="auto"/>
              </w:divBdr>
              <w:divsChild>
                <w:div w:id="19065986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80947288">
          <w:marLeft w:val="0"/>
          <w:marRight w:val="0"/>
          <w:marTop w:val="253"/>
          <w:marBottom w:val="0"/>
          <w:divBdr>
            <w:top w:val="none" w:sz="0" w:space="0" w:color="auto"/>
            <w:left w:val="none" w:sz="0" w:space="0" w:color="auto"/>
            <w:bottom w:val="none" w:sz="0" w:space="0" w:color="auto"/>
            <w:right w:val="none" w:sz="0" w:space="0" w:color="auto"/>
          </w:divBdr>
          <w:divsChild>
            <w:div w:id="1622225379">
              <w:marLeft w:val="0"/>
              <w:marRight w:val="0"/>
              <w:marTop w:val="0"/>
              <w:marBottom w:val="0"/>
              <w:divBdr>
                <w:top w:val="none" w:sz="0" w:space="0" w:color="auto"/>
                <w:left w:val="none" w:sz="0" w:space="0" w:color="auto"/>
                <w:bottom w:val="none" w:sz="0" w:space="0" w:color="auto"/>
                <w:right w:val="none" w:sz="0" w:space="0" w:color="auto"/>
              </w:divBdr>
              <w:divsChild>
                <w:div w:id="12740944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7672687">
          <w:marLeft w:val="0"/>
          <w:marRight w:val="0"/>
          <w:marTop w:val="253"/>
          <w:marBottom w:val="0"/>
          <w:divBdr>
            <w:top w:val="none" w:sz="0" w:space="0" w:color="auto"/>
            <w:left w:val="none" w:sz="0" w:space="0" w:color="auto"/>
            <w:bottom w:val="none" w:sz="0" w:space="0" w:color="auto"/>
            <w:right w:val="none" w:sz="0" w:space="0" w:color="auto"/>
          </w:divBdr>
          <w:divsChild>
            <w:div w:id="549263900">
              <w:marLeft w:val="0"/>
              <w:marRight w:val="0"/>
              <w:marTop w:val="0"/>
              <w:marBottom w:val="0"/>
              <w:divBdr>
                <w:top w:val="none" w:sz="0" w:space="0" w:color="auto"/>
                <w:left w:val="none" w:sz="0" w:space="0" w:color="auto"/>
                <w:bottom w:val="none" w:sz="0" w:space="0" w:color="auto"/>
                <w:right w:val="none" w:sz="0" w:space="0" w:color="auto"/>
              </w:divBdr>
              <w:divsChild>
                <w:div w:id="15504543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0348784">
      <w:bodyDiv w:val="1"/>
      <w:marLeft w:val="0"/>
      <w:marRight w:val="0"/>
      <w:marTop w:val="0"/>
      <w:marBottom w:val="0"/>
      <w:divBdr>
        <w:top w:val="none" w:sz="0" w:space="0" w:color="auto"/>
        <w:left w:val="none" w:sz="0" w:space="0" w:color="auto"/>
        <w:bottom w:val="none" w:sz="0" w:space="0" w:color="auto"/>
        <w:right w:val="none" w:sz="0" w:space="0" w:color="auto"/>
      </w:divBdr>
      <w:divsChild>
        <w:div w:id="1990211959">
          <w:marLeft w:val="0"/>
          <w:marRight w:val="0"/>
          <w:marTop w:val="0"/>
          <w:marBottom w:val="0"/>
          <w:divBdr>
            <w:top w:val="none" w:sz="0" w:space="0" w:color="auto"/>
            <w:left w:val="none" w:sz="0" w:space="0" w:color="auto"/>
            <w:bottom w:val="none" w:sz="0" w:space="0" w:color="auto"/>
            <w:right w:val="none" w:sz="0" w:space="0" w:color="auto"/>
          </w:divBdr>
        </w:div>
        <w:div w:id="1267813867">
          <w:marLeft w:val="0"/>
          <w:marRight w:val="0"/>
          <w:marTop w:val="0"/>
          <w:marBottom w:val="0"/>
          <w:divBdr>
            <w:top w:val="none" w:sz="0" w:space="0" w:color="auto"/>
            <w:left w:val="none" w:sz="0" w:space="0" w:color="auto"/>
            <w:bottom w:val="none" w:sz="0" w:space="0" w:color="auto"/>
            <w:right w:val="none" w:sz="0" w:space="0" w:color="auto"/>
          </w:divBdr>
          <w:divsChild>
            <w:div w:id="491332716">
              <w:marLeft w:val="0"/>
              <w:marRight w:val="0"/>
              <w:marTop w:val="0"/>
              <w:marBottom w:val="0"/>
              <w:divBdr>
                <w:top w:val="none" w:sz="0" w:space="0" w:color="auto"/>
                <w:left w:val="none" w:sz="0" w:space="0" w:color="auto"/>
                <w:bottom w:val="none" w:sz="0" w:space="0" w:color="auto"/>
                <w:right w:val="none" w:sz="0" w:space="0" w:color="auto"/>
              </w:divBdr>
            </w:div>
          </w:divsChild>
        </w:div>
        <w:div w:id="1432235699">
          <w:marLeft w:val="0"/>
          <w:marRight w:val="0"/>
          <w:marTop w:val="0"/>
          <w:marBottom w:val="0"/>
          <w:divBdr>
            <w:top w:val="none" w:sz="0" w:space="0" w:color="auto"/>
            <w:left w:val="none" w:sz="0" w:space="0" w:color="auto"/>
            <w:bottom w:val="none" w:sz="0" w:space="0" w:color="auto"/>
            <w:right w:val="none" w:sz="0" w:space="0" w:color="auto"/>
          </w:divBdr>
        </w:div>
        <w:div w:id="168729379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
          </w:divsChild>
        </w:div>
        <w:div w:id="303773378">
          <w:marLeft w:val="0"/>
          <w:marRight w:val="0"/>
          <w:marTop w:val="0"/>
          <w:marBottom w:val="0"/>
          <w:divBdr>
            <w:top w:val="none" w:sz="0" w:space="0" w:color="auto"/>
            <w:left w:val="none" w:sz="0" w:space="0" w:color="auto"/>
            <w:bottom w:val="none" w:sz="0" w:space="0" w:color="auto"/>
            <w:right w:val="none" w:sz="0" w:space="0" w:color="auto"/>
          </w:divBdr>
        </w:div>
        <w:div w:id="1988313805">
          <w:marLeft w:val="0"/>
          <w:marRight w:val="0"/>
          <w:marTop w:val="0"/>
          <w:marBottom w:val="0"/>
          <w:divBdr>
            <w:top w:val="none" w:sz="0" w:space="0" w:color="auto"/>
            <w:left w:val="none" w:sz="0" w:space="0" w:color="auto"/>
            <w:bottom w:val="none" w:sz="0" w:space="0" w:color="auto"/>
            <w:right w:val="none" w:sz="0" w:space="0" w:color="auto"/>
          </w:divBdr>
          <w:divsChild>
            <w:div w:id="1529491469">
              <w:marLeft w:val="0"/>
              <w:marRight w:val="0"/>
              <w:marTop w:val="0"/>
              <w:marBottom w:val="0"/>
              <w:divBdr>
                <w:top w:val="none" w:sz="0" w:space="0" w:color="auto"/>
                <w:left w:val="none" w:sz="0" w:space="0" w:color="auto"/>
                <w:bottom w:val="none" w:sz="0" w:space="0" w:color="auto"/>
                <w:right w:val="none" w:sz="0" w:space="0" w:color="auto"/>
              </w:divBdr>
            </w:div>
          </w:divsChild>
        </w:div>
        <w:div w:id="1417282274">
          <w:marLeft w:val="0"/>
          <w:marRight w:val="0"/>
          <w:marTop w:val="0"/>
          <w:marBottom w:val="0"/>
          <w:divBdr>
            <w:top w:val="none" w:sz="0" w:space="0" w:color="auto"/>
            <w:left w:val="none" w:sz="0" w:space="0" w:color="auto"/>
            <w:bottom w:val="none" w:sz="0" w:space="0" w:color="auto"/>
            <w:right w:val="none" w:sz="0" w:space="0" w:color="auto"/>
          </w:divBdr>
        </w:div>
        <w:div w:id="410395835">
          <w:marLeft w:val="0"/>
          <w:marRight w:val="0"/>
          <w:marTop w:val="0"/>
          <w:marBottom w:val="0"/>
          <w:divBdr>
            <w:top w:val="none" w:sz="0" w:space="0" w:color="auto"/>
            <w:left w:val="none" w:sz="0" w:space="0" w:color="auto"/>
            <w:bottom w:val="none" w:sz="0" w:space="0" w:color="auto"/>
            <w:right w:val="none" w:sz="0" w:space="0" w:color="auto"/>
          </w:divBdr>
          <w:divsChild>
            <w:div w:id="602962099">
              <w:marLeft w:val="0"/>
              <w:marRight w:val="0"/>
              <w:marTop w:val="0"/>
              <w:marBottom w:val="0"/>
              <w:divBdr>
                <w:top w:val="none" w:sz="0" w:space="0" w:color="auto"/>
                <w:left w:val="none" w:sz="0" w:space="0" w:color="auto"/>
                <w:bottom w:val="none" w:sz="0" w:space="0" w:color="auto"/>
                <w:right w:val="none" w:sz="0" w:space="0" w:color="auto"/>
              </w:divBdr>
            </w:div>
          </w:divsChild>
        </w:div>
        <w:div w:id="977878122">
          <w:marLeft w:val="0"/>
          <w:marRight w:val="0"/>
          <w:marTop w:val="0"/>
          <w:marBottom w:val="0"/>
          <w:divBdr>
            <w:top w:val="none" w:sz="0" w:space="0" w:color="auto"/>
            <w:left w:val="none" w:sz="0" w:space="0" w:color="auto"/>
            <w:bottom w:val="none" w:sz="0" w:space="0" w:color="auto"/>
            <w:right w:val="none" w:sz="0" w:space="0" w:color="auto"/>
          </w:divBdr>
        </w:div>
        <w:div w:id="1765950997">
          <w:marLeft w:val="0"/>
          <w:marRight w:val="0"/>
          <w:marTop w:val="0"/>
          <w:marBottom w:val="0"/>
          <w:divBdr>
            <w:top w:val="none" w:sz="0" w:space="0" w:color="auto"/>
            <w:left w:val="none" w:sz="0" w:space="0" w:color="auto"/>
            <w:bottom w:val="none" w:sz="0" w:space="0" w:color="auto"/>
            <w:right w:val="none" w:sz="0" w:space="0" w:color="auto"/>
          </w:divBdr>
          <w:divsChild>
            <w:div w:id="1346399386">
              <w:marLeft w:val="0"/>
              <w:marRight w:val="0"/>
              <w:marTop w:val="0"/>
              <w:marBottom w:val="0"/>
              <w:divBdr>
                <w:top w:val="none" w:sz="0" w:space="0" w:color="auto"/>
                <w:left w:val="none" w:sz="0" w:space="0" w:color="auto"/>
                <w:bottom w:val="none" w:sz="0" w:space="0" w:color="auto"/>
                <w:right w:val="none" w:sz="0" w:space="0" w:color="auto"/>
              </w:divBdr>
            </w:div>
          </w:divsChild>
        </w:div>
        <w:div w:id="637809518">
          <w:marLeft w:val="0"/>
          <w:marRight w:val="0"/>
          <w:marTop w:val="0"/>
          <w:marBottom w:val="0"/>
          <w:divBdr>
            <w:top w:val="none" w:sz="0" w:space="0" w:color="auto"/>
            <w:left w:val="none" w:sz="0" w:space="0" w:color="auto"/>
            <w:bottom w:val="none" w:sz="0" w:space="0" w:color="auto"/>
            <w:right w:val="none" w:sz="0" w:space="0" w:color="auto"/>
          </w:divBdr>
        </w:div>
        <w:div w:id="1530533824">
          <w:marLeft w:val="0"/>
          <w:marRight w:val="0"/>
          <w:marTop w:val="0"/>
          <w:marBottom w:val="0"/>
          <w:divBdr>
            <w:top w:val="none" w:sz="0" w:space="0" w:color="auto"/>
            <w:left w:val="none" w:sz="0" w:space="0" w:color="auto"/>
            <w:bottom w:val="none" w:sz="0" w:space="0" w:color="auto"/>
            <w:right w:val="none" w:sz="0" w:space="0" w:color="auto"/>
          </w:divBdr>
          <w:divsChild>
            <w:div w:id="371082027">
              <w:marLeft w:val="0"/>
              <w:marRight w:val="0"/>
              <w:marTop w:val="0"/>
              <w:marBottom w:val="0"/>
              <w:divBdr>
                <w:top w:val="none" w:sz="0" w:space="0" w:color="auto"/>
                <w:left w:val="none" w:sz="0" w:space="0" w:color="auto"/>
                <w:bottom w:val="none" w:sz="0" w:space="0" w:color="auto"/>
                <w:right w:val="none" w:sz="0" w:space="0" w:color="auto"/>
              </w:divBdr>
            </w:div>
          </w:divsChild>
        </w:div>
        <w:div w:id="1075321342">
          <w:marLeft w:val="0"/>
          <w:marRight w:val="0"/>
          <w:marTop w:val="0"/>
          <w:marBottom w:val="0"/>
          <w:divBdr>
            <w:top w:val="none" w:sz="0" w:space="0" w:color="auto"/>
            <w:left w:val="none" w:sz="0" w:space="0" w:color="auto"/>
            <w:bottom w:val="none" w:sz="0" w:space="0" w:color="auto"/>
            <w:right w:val="none" w:sz="0" w:space="0" w:color="auto"/>
          </w:divBdr>
        </w:div>
        <w:div w:id="1912689719">
          <w:marLeft w:val="0"/>
          <w:marRight w:val="0"/>
          <w:marTop w:val="0"/>
          <w:marBottom w:val="0"/>
          <w:divBdr>
            <w:top w:val="none" w:sz="0" w:space="0" w:color="auto"/>
            <w:left w:val="none" w:sz="0" w:space="0" w:color="auto"/>
            <w:bottom w:val="none" w:sz="0" w:space="0" w:color="auto"/>
            <w:right w:val="none" w:sz="0" w:space="0" w:color="auto"/>
          </w:divBdr>
          <w:divsChild>
            <w:div w:id="692616067">
              <w:marLeft w:val="0"/>
              <w:marRight w:val="0"/>
              <w:marTop w:val="0"/>
              <w:marBottom w:val="0"/>
              <w:divBdr>
                <w:top w:val="none" w:sz="0" w:space="0" w:color="auto"/>
                <w:left w:val="none" w:sz="0" w:space="0" w:color="auto"/>
                <w:bottom w:val="none" w:sz="0" w:space="0" w:color="auto"/>
                <w:right w:val="none" w:sz="0" w:space="0" w:color="auto"/>
              </w:divBdr>
            </w:div>
          </w:divsChild>
        </w:div>
        <w:div w:id="141889411">
          <w:marLeft w:val="0"/>
          <w:marRight w:val="0"/>
          <w:marTop w:val="253"/>
          <w:marBottom w:val="0"/>
          <w:divBdr>
            <w:top w:val="none" w:sz="0" w:space="0" w:color="auto"/>
            <w:left w:val="none" w:sz="0" w:space="0" w:color="auto"/>
            <w:bottom w:val="none" w:sz="0" w:space="0" w:color="auto"/>
            <w:right w:val="none" w:sz="0" w:space="0" w:color="auto"/>
          </w:divBdr>
          <w:divsChild>
            <w:div w:id="467012589">
              <w:marLeft w:val="0"/>
              <w:marRight w:val="0"/>
              <w:marTop w:val="0"/>
              <w:marBottom w:val="0"/>
              <w:divBdr>
                <w:top w:val="none" w:sz="0" w:space="0" w:color="auto"/>
                <w:left w:val="none" w:sz="0" w:space="0" w:color="auto"/>
                <w:bottom w:val="none" w:sz="0" w:space="0" w:color="auto"/>
                <w:right w:val="none" w:sz="0" w:space="0" w:color="auto"/>
              </w:divBdr>
              <w:divsChild>
                <w:div w:id="15644897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6890898">
          <w:marLeft w:val="0"/>
          <w:marRight w:val="0"/>
          <w:marTop w:val="253"/>
          <w:marBottom w:val="0"/>
          <w:divBdr>
            <w:top w:val="none" w:sz="0" w:space="0" w:color="auto"/>
            <w:left w:val="none" w:sz="0" w:space="0" w:color="auto"/>
            <w:bottom w:val="none" w:sz="0" w:space="0" w:color="auto"/>
            <w:right w:val="none" w:sz="0" w:space="0" w:color="auto"/>
          </w:divBdr>
          <w:divsChild>
            <w:div w:id="213277765">
              <w:marLeft w:val="0"/>
              <w:marRight w:val="0"/>
              <w:marTop w:val="0"/>
              <w:marBottom w:val="0"/>
              <w:divBdr>
                <w:top w:val="none" w:sz="0" w:space="0" w:color="auto"/>
                <w:left w:val="none" w:sz="0" w:space="0" w:color="auto"/>
                <w:bottom w:val="none" w:sz="0" w:space="0" w:color="auto"/>
                <w:right w:val="none" w:sz="0" w:space="0" w:color="auto"/>
              </w:divBdr>
              <w:divsChild>
                <w:div w:id="7264184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95108834">
          <w:marLeft w:val="0"/>
          <w:marRight w:val="0"/>
          <w:marTop w:val="253"/>
          <w:marBottom w:val="0"/>
          <w:divBdr>
            <w:top w:val="none" w:sz="0" w:space="0" w:color="auto"/>
            <w:left w:val="none" w:sz="0" w:space="0" w:color="auto"/>
            <w:bottom w:val="none" w:sz="0" w:space="0" w:color="auto"/>
            <w:right w:val="none" w:sz="0" w:space="0" w:color="auto"/>
          </w:divBdr>
          <w:divsChild>
            <w:div w:id="1885437363">
              <w:marLeft w:val="0"/>
              <w:marRight w:val="0"/>
              <w:marTop w:val="0"/>
              <w:marBottom w:val="0"/>
              <w:divBdr>
                <w:top w:val="none" w:sz="0" w:space="0" w:color="auto"/>
                <w:left w:val="none" w:sz="0" w:space="0" w:color="auto"/>
                <w:bottom w:val="none" w:sz="0" w:space="0" w:color="auto"/>
                <w:right w:val="none" w:sz="0" w:space="0" w:color="auto"/>
              </w:divBdr>
              <w:divsChild>
                <w:div w:id="15427906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619685">
          <w:marLeft w:val="0"/>
          <w:marRight w:val="0"/>
          <w:marTop w:val="253"/>
          <w:marBottom w:val="0"/>
          <w:divBdr>
            <w:top w:val="none" w:sz="0" w:space="0" w:color="auto"/>
            <w:left w:val="none" w:sz="0" w:space="0" w:color="auto"/>
            <w:bottom w:val="none" w:sz="0" w:space="0" w:color="auto"/>
            <w:right w:val="none" w:sz="0" w:space="0" w:color="auto"/>
          </w:divBdr>
          <w:divsChild>
            <w:div w:id="1482692696">
              <w:marLeft w:val="0"/>
              <w:marRight w:val="0"/>
              <w:marTop w:val="0"/>
              <w:marBottom w:val="0"/>
              <w:divBdr>
                <w:top w:val="none" w:sz="0" w:space="0" w:color="auto"/>
                <w:left w:val="none" w:sz="0" w:space="0" w:color="auto"/>
                <w:bottom w:val="none" w:sz="0" w:space="0" w:color="auto"/>
                <w:right w:val="none" w:sz="0" w:space="0" w:color="auto"/>
              </w:divBdr>
              <w:divsChild>
                <w:div w:id="1496459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3752029">
      <w:bodyDiv w:val="1"/>
      <w:marLeft w:val="0"/>
      <w:marRight w:val="0"/>
      <w:marTop w:val="0"/>
      <w:marBottom w:val="0"/>
      <w:divBdr>
        <w:top w:val="none" w:sz="0" w:space="0" w:color="auto"/>
        <w:left w:val="none" w:sz="0" w:space="0" w:color="auto"/>
        <w:bottom w:val="none" w:sz="0" w:space="0" w:color="auto"/>
        <w:right w:val="none" w:sz="0" w:space="0" w:color="auto"/>
      </w:divBdr>
      <w:divsChild>
        <w:div w:id="2108620924">
          <w:marLeft w:val="0"/>
          <w:marRight w:val="0"/>
          <w:marTop w:val="0"/>
          <w:marBottom w:val="0"/>
          <w:divBdr>
            <w:top w:val="none" w:sz="0" w:space="0" w:color="auto"/>
            <w:left w:val="none" w:sz="0" w:space="0" w:color="auto"/>
            <w:bottom w:val="none" w:sz="0" w:space="0" w:color="auto"/>
            <w:right w:val="none" w:sz="0" w:space="0" w:color="auto"/>
          </w:divBdr>
        </w:div>
        <w:div w:id="47725699">
          <w:marLeft w:val="0"/>
          <w:marRight w:val="0"/>
          <w:marTop w:val="0"/>
          <w:marBottom w:val="0"/>
          <w:divBdr>
            <w:top w:val="none" w:sz="0" w:space="0" w:color="auto"/>
            <w:left w:val="none" w:sz="0" w:space="0" w:color="auto"/>
            <w:bottom w:val="none" w:sz="0" w:space="0" w:color="auto"/>
            <w:right w:val="none" w:sz="0" w:space="0" w:color="auto"/>
          </w:divBdr>
          <w:divsChild>
            <w:div w:id="747579138">
              <w:marLeft w:val="0"/>
              <w:marRight w:val="0"/>
              <w:marTop w:val="0"/>
              <w:marBottom w:val="0"/>
              <w:divBdr>
                <w:top w:val="none" w:sz="0" w:space="0" w:color="auto"/>
                <w:left w:val="none" w:sz="0" w:space="0" w:color="auto"/>
                <w:bottom w:val="none" w:sz="0" w:space="0" w:color="auto"/>
                <w:right w:val="none" w:sz="0" w:space="0" w:color="auto"/>
              </w:divBdr>
            </w:div>
          </w:divsChild>
        </w:div>
        <w:div w:id="373819257">
          <w:marLeft w:val="0"/>
          <w:marRight w:val="0"/>
          <w:marTop w:val="0"/>
          <w:marBottom w:val="0"/>
          <w:divBdr>
            <w:top w:val="none" w:sz="0" w:space="0" w:color="auto"/>
            <w:left w:val="none" w:sz="0" w:space="0" w:color="auto"/>
            <w:bottom w:val="none" w:sz="0" w:space="0" w:color="auto"/>
            <w:right w:val="none" w:sz="0" w:space="0" w:color="auto"/>
          </w:divBdr>
        </w:div>
        <w:div w:id="1345285922">
          <w:marLeft w:val="0"/>
          <w:marRight w:val="0"/>
          <w:marTop w:val="0"/>
          <w:marBottom w:val="0"/>
          <w:divBdr>
            <w:top w:val="none" w:sz="0" w:space="0" w:color="auto"/>
            <w:left w:val="none" w:sz="0" w:space="0" w:color="auto"/>
            <w:bottom w:val="none" w:sz="0" w:space="0" w:color="auto"/>
            <w:right w:val="none" w:sz="0" w:space="0" w:color="auto"/>
          </w:divBdr>
          <w:divsChild>
            <w:div w:id="1180896232">
              <w:marLeft w:val="0"/>
              <w:marRight w:val="0"/>
              <w:marTop w:val="0"/>
              <w:marBottom w:val="0"/>
              <w:divBdr>
                <w:top w:val="none" w:sz="0" w:space="0" w:color="auto"/>
                <w:left w:val="none" w:sz="0" w:space="0" w:color="auto"/>
                <w:bottom w:val="none" w:sz="0" w:space="0" w:color="auto"/>
                <w:right w:val="none" w:sz="0" w:space="0" w:color="auto"/>
              </w:divBdr>
            </w:div>
          </w:divsChild>
        </w:div>
        <w:div w:id="173764314">
          <w:marLeft w:val="0"/>
          <w:marRight w:val="0"/>
          <w:marTop w:val="0"/>
          <w:marBottom w:val="0"/>
          <w:divBdr>
            <w:top w:val="none" w:sz="0" w:space="0" w:color="auto"/>
            <w:left w:val="none" w:sz="0" w:space="0" w:color="auto"/>
            <w:bottom w:val="none" w:sz="0" w:space="0" w:color="auto"/>
            <w:right w:val="none" w:sz="0" w:space="0" w:color="auto"/>
          </w:divBdr>
        </w:div>
        <w:div w:id="83261319">
          <w:marLeft w:val="0"/>
          <w:marRight w:val="0"/>
          <w:marTop w:val="0"/>
          <w:marBottom w:val="0"/>
          <w:divBdr>
            <w:top w:val="none" w:sz="0" w:space="0" w:color="auto"/>
            <w:left w:val="none" w:sz="0" w:space="0" w:color="auto"/>
            <w:bottom w:val="none" w:sz="0" w:space="0" w:color="auto"/>
            <w:right w:val="none" w:sz="0" w:space="0" w:color="auto"/>
          </w:divBdr>
          <w:divsChild>
            <w:div w:id="1327712868">
              <w:marLeft w:val="0"/>
              <w:marRight w:val="0"/>
              <w:marTop w:val="0"/>
              <w:marBottom w:val="0"/>
              <w:divBdr>
                <w:top w:val="none" w:sz="0" w:space="0" w:color="auto"/>
                <w:left w:val="none" w:sz="0" w:space="0" w:color="auto"/>
                <w:bottom w:val="none" w:sz="0" w:space="0" w:color="auto"/>
                <w:right w:val="none" w:sz="0" w:space="0" w:color="auto"/>
              </w:divBdr>
            </w:div>
          </w:divsChild>
        </w:div>
        <w:div w:id="712733109">
          <w:marLeft w:val="0"/>
          <w:marRight w:val="0"/>
          <w:marTop w:val="0"/>
          <w:marBottom w:val="0"/>
          <w:divBdr>
            <w:top w:val="none" w:sz="0" w:space="0" w:color="auto"/>
            <w:left w:val="none" w:sz="0" w:space="0" w:color="auto"/>
            <w:bottom w:val="none" w:sz="0" w:space="0" w:color="auto"/>
            <w:right w:val="none" w:sz="0" w:space="0" w:color="auto"/>
          </w:divBdr>
        </w:div>
        <w:div w:id="338778903">
          <w:marLeft w:val="0"/>
          <w:marRight w:val="0"/>
          <w:marTop w:val="0"/>
          <w:marBottom w:val="0"/>
          <w:divBdr>
            <w:top w:val="none" w:sz="0" w:space="0" w:color="auto"/>
            <w:left w:val="none" w:sz="0" w:space="0" w:color="auto"/>
            <w:bottom w:val="none" w:sz="0" w:space="0" w:color="auto"/>
            <w:right w:val="none" w:sz="0" w:space="0" w:color="auto"/>
          </w:divBdr>
          <w:divsChild>
            <w:div w:id="1549491073">
              <w:marLeft w:val="0"/>
              <w:marRight w:val="0"/>
              <w:marTop w:val="0"/>
              <w:marBottom w:val="0"/>
              <w:divBdr>
                <w:top w:val="none" w:sz="0" w:space="0" w:color="auto"/>
                <w:left w:val="none" w:sz="0" w:space="0" w:color="auto"/>
                <w:bottom w:val="none" w:sz="0" w:space="0" w:color="auto"/>
                <w:right w:val="none" w:sz="0" w:space="0" w:color="auto"/>
              </w:divBdr>
            </w:div>
          </w:divsChild>
        </w:div>
        <w:div w:id="869758701">
          <w:marLeft w:val="0"/>
          <w:marRight w:val="0"/>
          <w:marTop w:val="0"/>
          <w:marBottom w:val="0"/>
          <w:divBdr>
            <w:top w:val="none" w:sz="0" w:space="0" w:color="auto"/>
            <w:left w:val="none" w:sz="0" w:space="0" w:color="auto"/>
            <w:bottom w:val="none" w:sz="0" w:space="0" w:color="auto"/>
            <w:right w:val="none" w:sz="0" w:space="0" w:color="auto"/>
          </w:divBdr>
        </w:div>
        <w:div w:id="1742680526">
          <w:marLeft w:val="0"/>
          <w:marRight w:val="0"/>
          <w:marTop w:val="0"/>
          <w:marBottom w:val="0"/>
          <w:divBdr>
            <w:top w:val="none" w:sz="0" w:space="0" w:color="auto"/>
            <w:left w:val="none" w:sz="0" w:space="0" w:color="auto"/>
            <w:bottom w:val="none" w:sz="0" w:space="0" w:color="auto"/>
            <w:right w:val="none" w:sz="0" w:space="0" w:color="auto"/>
          </w:divBdr>
          <w:divsChild>
            <w:div w:id="2065835380">
              <w:marLeft w:val="0"/>
              <w:marRight w:val="0"/>
              <w:marTop w:val="0"/>
              <w:marBottom w:val="0"/>
              <w:divBdr>
                <w:top w:val="none" w:sz="0" w:space="0" w:color="auto"/>
                <w:left w:val="none" w:sz="0" w:space="0" w:color="auto"/>
                <w:bottom w:val="none" w:sz="0" w:space="0" w:color="auto"/>
                <w:right w:val="none" w:sz="0" w:space="0" w:color="auto"/>
              </w:divBdr>
            </w:div>
          </w:divsChild>
        </w:div>
        <w:div w:id="1421216348">
          <w:marLeft w:val="0"/>
          <w:marRight w:val="0"/>
          <w:marTop w:val="0"/>
          <w:marBottom w:val="0"/>
          <w:divBdr>
            <w:top w:val="none" w:sz="0" w:space="0" w:color="auto"/>
            <w:left w:val="none" w:sz="0" w:space="0" w:color="auto"/>
            <w:bottom w:val="none" w:sz="0" w:space="0" w:color="auto"/>
            <w:right w:val="none" w:sz="0" w:space="0" w:color="auto"/>
          </w:divBdr>
        </w:div>
        <w:div w:id="483158501">
          <w:marLeft w:val="0"/>
          <w:marRight w:val="0"/>
          <w:marTop w:val="0"/>
          <w:marBottom w:val="0"/>
          <w:divBdr>
            <w:top w:val="none" w:sz="0" w:space="0" w:color="auto"/>
            <w:left w:val="none" w:sz="0" w:space="0" w:color="auto"/>
            <w:bottom w:val="none" w:sz="0" w:space="0" w:color="auto"/>
            <w:right w:val="none" w:sz="0" w:space="0" w:color="auto"/>
          </w:divBdr>
          <w:divsChild>
            <w:div w:id="1864830114">
              <w:marLeft w:val="0"/>
              <w:marRight w:val="0"/>
              <w:marTop w:val="0"/>
              <w:marBottom w:val="0"/>
              <w:divBdr>
                <w:top w:val="none" w:sz="0" w:space="0" w:color="auto"/>
                <w:left w:val="none" w:sz="0" w:space="0" w:color="auto"/>
                <w:bottom w:val="none" w:sz="0" w:space="0" w:color="auto"/>
                <w:right w:val="none" w:sz="0" w:space="0" w:color="auto"/>
              </w:divBdr>
            </w:div>
          </w:divsChild>
        </w:div>
        <w:div w:id="720595588">
          <w:marLeft w:val="0"/>
          <w:marRight w:val="0"/>
          <w:marTop w:val="0"/>
          <w:marBottom w:val="0"/>
          <w:divBdr>
            <w:top w:val="none" w:sz="0" w:space="0" w:color="auto"/>
            <w:left w:val="none" w:sz="0" w:space="0" w:color="auto"/>
            <w:bottom w:val="none" w:sz="0" w:space="0" w:color="auto"/>
            <w:right w:val="none" w:sz="0" w:space="0" w:color="auto"/>
          </w:divBdr>
        </w:div>
        <w:div w:id="1823430483">
          <w:marLeft w:val="0"/>
          <w:marRight w:val="0"/>
          <w:marTop w:val="0"/>
          <w:marBottom w:val="0"/>
          <w:divBdr>
            <w:top w:val="none" w:sz="0" w:space="0" w:color="auto"/>
            <w:left w:val="none" w:sz="0" w:space="0" w:color="auto"/>
            <w:bottom w:val="none" w:sz="0" w:space="0" w:color="auto"/>
            <w:right w:val="none" w:sz="0" w:space="0" w:color="auto"/>
          </w:divBdr>
          <w:divsChild>
            <w:div w:id="1697462522">
              <w:marLeft w:val="0"/>
              <w:marRight w:val="0"/>
              <w:marTop w:val="0"/>
              <w:marBottom w:val="0"/>
              <w:divBdr>
                <w:top w:val="none" w:sz="0" w:space="0" w:color="auto"/>
                <w:left w:val="none" w:sz="0" w:space="0" w:color="auto"/>
                <w:bottom w:val="none" w:sz="0" w:space="0" w:color="auto"/>
                <w:right w:val="none" w:sz="0" w:space="0" w:color="auto"/>
              </w:divBdr>
            </w:div>
          </w:divsChild>
        </w:div>
        <w:div w:id="1113862227">
          <w:marLeft w:val="0"/>
          <w:marRight w:val="0"/>
          <w:marTop w:val="253"/>
          <w:marBottom w:val="0"/>
          <w:divBdr>
            <w:top w:val="none" w:sz="0" w:space="0" w:color="auto"/>
            <w:left w:val="none" w:sz="0" w:space="0" w:color="auto"/>
            <w:bottom w:val="none" w:sz="0" w:space="0" w:color="auto"/>
            <w:right w:val="none" w:sz="0" w:space="0" w:color="auto"/>
          </w:divBdr>
          <w:divsChild>
            <w:div w:id="829978370">
              <w:marLeft w:val="0"/>
              <w:marRight w:val="0"/>
              <w:marTop w:val="0"/>
              <w:marBottom w:val="0"/>
              <w:divBdr>
                <w:top w:val="none" w:sz="0" w:space="0" w:color="auto"/>
                <w:left w:val="none" w:sz="0" w:space="0" w:color="auto"/>
                <w:bottom w:val="none" w:sz="0" w:space="0" w:color="auto"/>
                <w:right w:val="none" w:sz="0" w:space="0" w:color="auto"/>
              </w:divBdr>
              <w:divsChild>
                <w:div w:id="6186837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8088159">
          <w:marLeft w:val="0"/>
          <w:marRight w:val="0"/>
          <w:marTop w:val="253"/>
          <w:marBottom w:val="0"/>
          <w:divBdr>
            <w:top w:val="none" w:sz="0" w:space="0" w:color="auto"/>
            <w:left w:val="none" w:sz="0" w:space="0" w:color="auto"/>
            <w:bottom w:val="none" w:sz="0" w:space="0" w:color="auto"/>
            <w:right w:val="none" w:sz="0" w:space="0" w:color="auto"/>
          </w:divBdr>
          <w:divsChild>
            <w:div w:id="1046640895">
              <w:marLeft w:val="0"/>
              <w:marRight w:val="0"/>
              <w:marTop w:val="0"/>
              <w:marBottom w:val="0"/>
              <w:divBdr>
                <w:top w:val="none" w:sz="0" w:space="0" w:color="auto"/>
                <w:left w:val="none" w:sz="0" w:space="0" w:color="auto"/>
                <w:bottom w:val="none" w:sz="0" w:space="0" w:color="auto"/>
                <w:right w:val="none" w:sz="0" w:space="0" w:color="auto"/>
              </w:divBdr>
              <w:divsChild>
                <w:div w:id="744798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9679834">
          <w:marLeft w:val="0"/>
          <w:marRight w:val="0"/>
          <w:marTop w:val="253"/>
          <w:marBottom w:val="0"/>
          <w:divBdr>
            <w:top w:val="none" w:sz="0" w:space="0" w:color="auto"/>
            <w:left w:val="none" w:sz="0" w:space="0" w:color="auto"/>
            <w:bottom w:val="none" w:sz="0" w:space="0" w:color="auto"/>
            <w:right w:val="none" w:sz="0" w:space="0" w:color="auto"/>
          </w:divBdr>
          <w:divsChild>
            <w:div w:id="1531797692">
              <w:marLeft w:val="0"/>
              <w:marRight w:val="0"/>
              <w:marTop w:val="0"/>
              <w:marBottom w:val="0"/>
              <w:divBdr>
                <w:top w:val="none" w:sz="0" w:space="0" w:color="auto"/>
                <w:left w:val="none" w:sz="0" w:space="0" w:color="auto"/>
                <w:bottom w:val="none" w:sz="0" w:space="0" w:color="auto"/>
                <w:right w:val="none" w:sz="0" w:space="0" w:color="auto"/>
              </w:divBdr>
              <w:divsChild>
                <w:div w:id="19420603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58257805">
          <w:marLeft w:val="0"/>
          <w:marRight w:val="0"/>
          <w:marTop w:val="253"/>
          <w:marBottom w:val="0"/>
          <w:divBdr>
            <w:top w:val="none" w:sz="0" w:space="0" w:color="auto"/>
            <w:left w:val="none" w:sz="0" w:space="0" w:color="auto"/>
            <w:bottom w:val="none" w:sz="0" w:space="0" w:color="auto"/>
            <w:right w:val="none" w:sz="0" w:space="0" w:color="auto"/>
          </w:divBdr>
          <w:divsChild>
            <w:div w:id="1916739734">
              <w:marLeft w:val="0"/>
              <w:marRight w:val="0"/>
              <w:marTop w:val="0"/>
              <w:marBottom w:val="0"/>
              <w:divBdr>
                <w:top w:val="none" w:sz="0" w:space="0" w:color="auto"/>
                <w:left w:val="none" w:sz="0" w:space="0" w:color="auto"/>
                <w:bottom w:val="none" w:sz="0" w:space="0" w:color="auto"/>
                <w:right w:val="none" w:sz="0" w:space="0" w:color="auto"/>
              </w:divBdr>
              <w:divsChild>
                <w:div w:id="9447313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64401996">
      <w:bodyDiv w:val="1"/>
      <w:marLeft w:val="0"/>
      <w:marRight w:val="0"/>
      <w:marTop w:val="0"/>
      <w:marBottom w:val="0"/>
      <w:divBdr>
        <w:top w:val="none" w:sz="0" w:space="0" w:color="auto"/>
        <w:left w:val="none" w:sz="0" w:space="0" w:color="auto"/>
        <w:bottom w:val="none" w:sz="0" w:space="0" w:color="auto"/>
        <w:right w:val="none" w:sz="0" w:space="0" w:color="auto"/>
      </w:divBdr>
      <w:divsChild>
        <w:div w:id="2044330422">
          <w:marLeft w:val="0"/>
          <w:marRight w:val="0"/>
          <w:marTop w:val="0"/>
          <w:marBottom w:val="0"/>
          <w:divBdr>
            <w:top w:val="none" w:sz="0" w:space="0" w:color="auto"/>
            <w:left w:val="none" w:sz="0" w:space="0" w:color="auto"/>
            <w:bottom w:val="none" w:sz="0" w:space="0" w:color="auto"/>
            <w:right w:val="none" w:sz="0" w:space="0" w:color="auto"/>
          </w:divBdr>
        </w:div>
        <w:div w:id="1886091329">
          <w:marLeft w:val="0"/>
          <w:marRight w:val="0"/>
          <w:marTop w:val="0"/>
          <w:marBottom w:val="0"/>
          <w:divBdr>
            <w:top w:val="none" w:sz="0" w:space="0" w:color="auto"/>
            <w:left w:val="none" w:sz="0" w:space="0" w:color="auto"/>
            <w:bottom w:val="none" w:sz="0" w:space="0" w:color="auto"/>
            <w:right w:val="none" w:sz="0" w:space="0" w:color="auto"/>
          </w:divBdr>
          <w:divsChild>
            <w:div w:id="608901451">
              <w:marLeft w:val="0"/>
              <w:marRight w:val="0"/>
              <w:marTop w:val="0"/>
              <w:marBottom w:val="0"/>
              <w:divBdr>
                <w:top w:val="none" w:sz="0" w:space="0" w:color="auto"/>
                <w:left w:val="none" w:sz="0" w:space="0" w:color="auto"/>
                <w:bottom w:val="none" w:sz="0" w:space="0" w:color="auto"/>
                <w:right w:val="none" w:sz="0" w:space="0" w:color="auto"/>
              </w:divBdr>
            </w:div>
          </w:divsChild>
        </w:div>
        <w:div w:id="246578078">
          <w:marLeft w:val="0"/>
          <w:marRight w:val="0"/>
          <w:marTop w:val="0"/>
          <w:marBottom w:val="0"/>
          <w:divBdr>
            <w:top w:val="none" w:sz="0" w:space="0" w:color="auto"/>
            <w:left w:val="none" w:sz="0" w:space="0" w:color="auto"/>
            <w:bottom w:val="none" w:sz="0" w:space="0" w:color="auto"/>
            <w:right w:val="none" w:sz="0" w:space="0" w:color="auto"/>
          </w:divBdr>
        </w:div>
        <w:div w:id="1092819906">
          <w:marLeft w:val="0"/>
          <w:marRight w:val="0"/>
          <w:marTop w:val="0"/>
          <w:marBottom w:val="0"/>
          <w:divBdr>
            <w:top w:val="none" w:sz="0" w:space="0" w:color="auto"/>
            <w:left w:val="none" w:sz="0" w:space="0" w:color="auto"/>
            <w:bottom w:val="none" w:sz="0" w:space="0" w:color="auto"/>
            <w:right w:val="none" w:sz="0" w:space="0" w:color="auto"/>
          </w:divBdr>
          <w:divsChild>
            <w:div w:id="59792479">
              <w:marLeft w:val="0"/>
              <w:marRight w:val="0"/>
              <w:marTop w:val="0"/>
              <w:marBottom w:val="0"/>
              <w:divBdr>
                <w:top w:val="none" w:sz="0" w:space="0" w:color="auto"/>
                <w:left w:val="none" w:sz="0" w:space="0" w:color="auto"/>
                <w:bottom w:val="none" w:sz="0" w:space="0" w:color="auto"/>
                <w:right w:val="none" w:sz="0" w:space="0" w:color="auto"/>
              </w:divBdr>
            </w:div>
          </w:divsChild>
        </w:div>
        <w:div w:id="2035500659">
          <w:marLeft w:val="0"/>
          <w:marRight w:val="0"/>
          <w:marTop w:val="0"/>
          <w:marBottom w:val="0"/>
          <w:divBdr>
            <w:top w:val="none" w:sz="0" w:space="0" w:color="auto"/>
            <w:left w:val="none" w:sz="0" w:space="0" w:color="auto"/>
            <w:bottom w:val="none" w:sz="0" w:space="0" w:color="auto"/>
            <w:right w:val="none" w:sz="0" w:space="0" w:color="auto"/>
          </w:divBdr>
        </w:div>
        <w:div w:id="1387796344">
          <w:marLeft w:val="0"/>
          <w:marRight w:val="0"/>
          <w:marTop w:val="0"/>
          <w:marBottom w:val="0"/>
          <w:divBdr>
            <w:top w:val="none" w:sz="0" w:space="0" w:color="auto"/>
            <w:left w:val="none" w:sz="0" w:space="0" w:color="auto"/>
            <w:bottom w:val="none" w:sz="0" w:space="0" w:color="auto"/>
            <w:right w:val="none" w:sz="0" w:space="0" w:color="auto"/>
          </w:divBdr>
          <w:divsChild>
            <w:div w:id="925380016">
              <w:marLeft w:val="0"/>
              <w:marRight w:val="0"/>
              <w:marTop w:val="0"/>
              <w:marBottom w:val="0"/>
              <w:divBdr>
                <w:top w:val="none" w:sz="0" w:space="0" w:color="auto"/>
                <w:left w:val="none" w:sz="0" w:space="0" w:color="auto"/>
                <w:bottom w:val="none" w:sz="0" w:space="0" w:color="auto"/>
                <w:right w:val="none" w:sz="0" w:space="0" w:color="auto"/>
              </w:divBdr>
            </w:div>
          </w:divsChild>
        </w:div>
        <w:div w:id="1514568980">
          <w:marLeft w:val="0"/>
          <w:marRight w:val="0"/>
          <w:marTop w:val="0"/>
          <w:marBottom w:val="0"/>
          <w:divBdr>
            <w:top w:val="none" w:sz="0" w:space="0" w:color="auto"/>
            <w:left w:val="none" w:sz="0" w:space="0" w:color="auto"/>
            <w:bottom w:val="none" w:sz="0" w:space="0" w:color="auto"/>
            <w:right w:val="none" w:sz="0" w:space="0" w:color="auto"/>
          </w:divBdr>
        </w:div>
        <w:div w:id="1393699569">
          <w:marLeft w:val="0"/>
          <w:marRight w:val="0"/>
          <w:marTop w:val="0"/>
          <w:marBottom w:val="0"/>
          <w:divBdr>
            <w:top w:val="none" w:sz="0" w:space="0" w:color="auto"/>
            <w:left w:val="none" w:sz="0" w:space="0" w:color="auto"/>
            <w:bottom w:val="none" w:sz="0" w:space="0" w:color="auto"/>
            <w:right w:val="none" w:sz="0" w:space="0" w:color="auto"/>
          </w:divBdr>
          <w:divsChild>
            <w:div w:id="677539720">
              <w:marLeft w:val="0"/>
              <w:marRight w:val="0"/>
              <w:marTop w:val="0"/>
              <w:marBottom w:val="0"/>
              <w:divBdr>
                <w:top w:val="none" w:sz="0" w:space="0" w:color="auto"/>
                <w:left w:val="none" w:sz="0" w:space="0" w:color="auto"/>
                <w:bottom w:val="none" w:sz="0" w:space="0" w:color="auto"/>
                <w:right w:val="none" w:sz="0" w:space="0" w:color="auto"/>
              </w:divBdr>
            </w:div>
          </w:divsChild>
        </w:div>
        <w:div w:id="1733113269">
          <w:marLeft w:val="0"/>
          <w:marRight w:val="0"/>
          <w:marTop w:val="0"/>
          <w:marBottom w:val="0"/>
          <w:divBdr>
            <w:top w:val="none" w:sz="0" w:space="0" w:color="auto"/>
            <w:left w:val="none" w:sz="0" w:space="0" w:color="auto"/>
            <w:bottom w:val="none" w:sz="0" w:space="0" w:color="auto"/>
            <w:right w:val="none" w:sz="0" w:space="0" w:color="auto"/>
          </w:divBdr>
        </w:div>
        <w:div w:id="228466383">
          <w:marLeft w:val="0"/>
          <w:marRight w:val="0"/>
          <w:marTop w:val="0"/>
          <w:marBottom w:val="0"/>
          <w:divBdr>
            <w:top w:val="none" w:sz="0" w:space="0" w:color="auto"/>
            <w:left w:val="none" w:sz="0" w:space="0" w:color="auto"/>
            <w:bottom w:val="none" w:sz="0" w:space="0" w:color="auto"/>
            <w:right w:val="none" w:sz="0" w:space="0" w:color="auto"/>
          </w:divBdr>
          <w:divsChild>
            <w:div w:id="1874535203">
              <w:marLeft w:val="0"/>
              <w:marRight w:val="0"/>
              <w:marTop w:val="0"/>
              <w:marBottom w:val="0"/>
              <w:divBdr>
                <w:top w:val="none" w:sz="0" w:space="0" w:color="auto"/>
                <w:left w:val="none" w:sz="0" w:space="0" w:color="auto"/>
                <w:bottom w:val="none" w:sz="0" w:space="0" w:color="auto"/>
                <w:right w:val="none" w:sz="0" w:space="0" w:color="auto"/>
              </w:divBdr>
            </w:div>
          </w:divsChild>
        </w:div>
        <w:div w:id="1894583591">
          <w:marLeft w:val="0"/>
          <w:marRight w:val="0"/>
          <w:marTop w:val="0"/>
          <w:marBottom w:val="0"/>
          <w:divBdr>
            <w:top w:val="none" w:sz="0" w:space="0" w:color="auto"/>
            <w:left w:val="none" w:sz="0" w:space="0" w:color="auto"/>
            <w:bottom w:val="none" w:sz="0" w:space="0" w:color="auto"/>
            <w:right w:val="none" w:sz="0" w:space="0" w:color="auto"/>
          </w:divBdr>
        </w:div>
        <w:div w:id="1083725723">
          <w:marLeft w:val="0"/>
          <w:marRight w:val="0"/>
          <w:marTop w:val="0"/>
          <w:marBottom w:val="0"/>
          <w:divBdr>
            <w:top w:val="none" w:sz="0" w:space="0" w:color="auto"/>
            <w:left w:val="none" w:sz="0" w:space="0" w:color="auto"/>
            <w:bottom w:val="none" w:sz="0" w:space="0" w:color="auto"/>
            <w:right w:val="none" w:sz="0" w:space="0" w:color="auto"/>
          </w:divBdr>
          <w:divsChild>
            <w:div w:id="601377051">
              <w:marLeft w:val="0"/>
              <w:marRight w:val="0"/>
              <w:marTop w:val="0"/>
              <w:marBottom w:val="0"/>
              <w:divBdr>
                <w:top w:val="none" w:sz="0" w:space="0" w:color="auto"/>
                <w:left w:val="none" w:sz="0" w:space="0" w:color="auto"/>
                <w:bottom w:val="none" w:sz="0" w:space="0" w:color="auto"/>
                <w:right w:val="none" w:sz="0" w:space="0" w:color="auto"/>
              </w:divBdr>
            </w:div>
          </w:divsChild>
        </w:div>
        <w:div w:id="1807888679">
          <w:marLeft w:val="0"/>
          <w:marRight w:val="0"/>
          <w:marTop w:val="0"/>
          <w:marBottom w:val="0"/>
          <w:divBdr>
            <w:top w:val="none" w:sz="0" w:space="0" w:color="auto"/>
            <w:left w:val="none" w:sz="0" w:space="0" w:color="auto"/>
            <w:bottom w:val="none" w:sz="0" w:space="0" w:color="auto"/>
            <w:right w:val="none" w:sz="0" w:space="0" w:color="auto"/>
          </w:divBdr>
        </w:div>
        <w:div w:id="836336695">
          <w:marLeft w:val="0"/>
          <w:marRight w:val="0"/>
          <w:marTop w:val="0"/>
          <w:marBottom w:val="0"/>
          <w:divBdr>
            <w:top w:val="none" w:sz="0" w:space="0" w:color="auto"/>
            <w:left w:val="none" w:sz="0" w:space="0" w:color="auto"/>
            <w:bottom w:val="none" w:sz="0" w:space="0" w:color="auto"/>
            <w:right w:val="none" w:sz="0" w:space="0" w:color="auto"/>
          </w:divBdr>
          <w:divsChild>
            <w:div w:id="1198082021">
              <w:marLeft w:val="0"/>
              <w:marRight w:val="0"/>
              <w:marTop w:val="0"/>
              <w:marBottom w:val="0"/>
              <w:divBdr>
                <w:top w:val="none" w:sz="0" w:space="0" w:color="auto"/>
                <w:left w:val="none" w:sz="0" w:space="0" w:color="auto"/>
                <w:bottom w:val="none" w:sz="0" w:space="0" w:color="auto"/>
                <w:right w:val="none" w:sz="0" w:space="0" w:color="auto"/>
              </w:divBdr>
            </w:div>
          </w:divsChild>
        </w:div>
        <w:div w:id="634258049">
          <w:marLeft w:val="0"/>
          <w:marRight w:val="0"/>
          <w:marTop w:val="201"/>
          <w:marBottom w:val="0"/>
          <w:divBdr>
            <w:top w:val="none" w:sz="0" w:space="0" w:color="auto"/>
            <w:left w:val="none" w:sz="0" w:space="0" w:color="auto"/>
            <w:bottom w:val="none" w:sz="0" w:space="0" w:color="auto"/>
            <w:right w:val="none" w:sz="0" w:space="0" w:color="auto"/>
          </w:divBdr>
          <w:divsChild>
            <w:div w:id="1309899105">
              <w:marLeft w:val="0"/>
              <w:marRight w:val="0"/>
              <w:marTop w:val="0"/>
              <w:marBottom w:val="0"/>
              <w:divBdr>
                <w:top w:val="none" w:sz="0" w:space="0" w:color="auto"/>
                <w:left w:val="none" w:sz="0" w:space="0" w:color="auto"/>
                <w:bottom w:val="none" w:sz="0" w:space="0" w:color="auto"/>
                <w:right w:val="none" w:sz="0" w:space="0" w:color="auto"/>
              </w:divBdr>
              <w:divsChild>
                <w:div w:id="4472184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45776584">
          <w:marLeft w:val="0"/>
          <w:marRight w:val="0"/>
          <w:marTop w:val="201"/>
          <w:marBottom w:val="0"/>
          <w:divBdr>
            <w:top w:val="none" w:sz="0" w:space="0" w:color="auto"/>
            <w:left w:val="none" w:sz="0" w:space="0" w:color="auto"/>
            <w:bottom w:val="none" w:sz="0" w:space="0" w:color="auto"/>
            <w:right w:val="none" w:sz="0" w:space="0" w:color="auto"/>
          </w:divBdr>
          <w:divsChild>
            <w:div w:id="1537161688">
              <w:marLeft w:val="0"/>
              <w:marRight w:val="0"/>
              <w:marTop w:val="0"/>
              <w:marBottom w:val="0"/>
              <w:divBdr>
                <w:top w:val="none" w:sz="0" w:space="0" w:color="auto"/>
                <w:left w:val="none" w:sz="0" w:space="0" w:color="auto"/>
                <w:bottom w:val="none" w:sz="0" w:space="0" w:color="auto"/>
                <w:right w:val="none" w:sz="0" w:space="0" w:color="auto"/>
              </w:divBdr>
              <w:divsChild>
                <w:div w:id="3567370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0898870">
          <w:marLeft w:val="0"/>
          <w:marRight w:val="0"/>
          <w:marTop w:val="201"/>
          <w:marBottom w:val="0"/>
          <w:divBdr>
            <w:top w:val="none" w:sz="0" w:space="0" w:color="auto"/>
            <w:left w:val="none" w:sz="0" w:space="0" w:color="auto"/>
            <w:bottom w:val="none" w:sz="0" w:space="0" w:color="auto"/>
            <w:right w:val="none" w:sz="0" w:space="0" w:color="auto"/>
          </w:divBdr>
          <w:divsChild>
            <w:div w:id="680281903">
              <w:marLeft w:val="0"/>
              <w:marRight w:val="0"/>
              <w:marTop w:val="0"/>
              <w:marBottom w:val="0"/>
              <w:divBdr>
                <w:top w:val="none" w:sz="0" w:space="0" w:color="auto"/>
                <w:left w:val="none" w:sz="0" w:space="0" w:color="auto"/>
                <w:bottom w:val="none" w:sz="0" w:space="0" w:color="auto"/>
                <w:right w:val="none" w:sz="0" w:space="0" w:color="auto"/>
              </w:divBdr>
              <w:divsChild>
                <w:div w:id="1039890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9587908">
          <w:marLeft w:val="0"/>
          <w:marRight w:val="0"/>
          <w:marTop w:val="201"/>
          <w:marBottom w:val="0"/>
          <w:divBdr>
            <w:top w:val="none" w:sz="0" w:space="0" w:color="auto"/>
            <w:left w:val="none" w:sz="0" w:space="0" w:color="auto"/>
            <w:bottom w:val="none" w:sz="0" w:space="0" w:color="auto"/>
            <w:right w:val="none" w:sz="0" w:space="0" w:color="auto"/>
          </w:divBdr>
          <w:divsChild>
            <w:div w:id="49304453">
              <w:marLeft w:val="0"/>
              <w:marRight w:val="0"/>
              <w:marTop w:val="0"/>
              <w:marBottom w:val="0"/>
              <w:divBdr>
                <w:top w:val="none" w:sz="0" w:space="0" w:color="auto"/>
                <w:left w:val="none" w:sz="0" w:space="0" w:color="auto"/>
                <w:bottom w:val="none" w:sz="0" w:space="0" w:color="auto"/>
                <w:right w:val="none" w:sz="0" w:space="0" w:color="auto"/>
              </w:divBdr>
              <w:divsChild>
                <w:div w:id="7964101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74496798">
      <w:bodyDiv w:val="1"/>
      <w:marLeft w:val="0"/>
      <w:marRight w:val="0"/>
      <w:marTop w:val="0"/>
      <w:marBottom w:val="0"/>
      <w:divBdr>
        <w:top w:val="none" w:sz="0" w:space="0" w:color="auto"/>
        <w:left w:val="none" w:sz="0" w:space="0" w:color="auto"/>
        <w:bottom w:val="none" w:sz="0" w:space="0" w:color="auto"/>
        <w:right w:val="none" w:sz="0" w:space="0" w:color="auto"/>
      </w:divBdr>
      <w:divsChild>
        <w:div w:id="1472676623">
          <w:marLeft w:val="0"/>
          <w:marRight w:val="0"/>
          <w:marTop w:val="0"/>
          <w:marBottom w:val="0"/>
          <w:divBdr>
            <w:top w:val="none" w:sz="0" w:space="0" w:color="auto"/>
            <w:left w:val="none" w:sz="0" w:space="0" w:color="auto"/>
            <w:bottom w:val="none" w:sz="0" w:space="0" w:color="auto"/>
            <w:right w:val="none" w:sz="0" w:space="0" w:color="auto"/>
          </w:divBdr>
        </w:div>
        <w:div w:id="336200724">
          <w:marLeft w:val="0"/>
          <w:marRight w:val="0"/>
          <w:marTop w:val="0"/>
          <w:marBottom w:val="0"/>
          <w:divBdr>
            <w:top w:val="none" w:sz="0" w:space="0" w:color="auto"/>
            <w:left w:val="none" w:sz="0" w:space="0" w:color="auto"/>
            <w:bottom w:val="none" w:sz="0" w:space="0" w:color="auto"/>
            <w:right w:val="none" w:sz="0" w:space="0" w:color="auto"/>
          </w:divBdr>
          <w:divsChild>
            <w:div w:id="934750658">
              <w:marLeft w:val="0"/>
              <w:marRight w:val="0"/>
              <w:marTop w:val="0"/>
              <w:marBottom w:val="0"/>
              <w:divBdr>
                <w:top w:val="none" w:sz="0" w:space="0" w:color="auto"/>
                <w:left w:val="none" w:sz="0" w:space="0" w:color="auto"/>
                <w:bottom w:val="none" w:sz="0" w:space="0" w:color="auto"/>
                <w:right w:val="none" w:sz="0" w:space="0" w:color="auto"/>
              </w:divBdr>
            </w:div>
          </w:divsChild>
        </w:div>
        <w:div w:id="221060938">
          <w:marLeft w:val="0"/>
          <w:marRight w:val="0"/>
          <w:marTop w:val="0"/>
          <w:marBottom w:val="0"/>
          <w:divBdr>
            <w:top w:val="none" w:sz="0" w:space="0" w:color="auto"/>
            <w:left w:val="none" w:sz="0" w:space="0" w:color="auto"/>
            <w:bottom w:val="none" w:sz="0" w:space="0" w:color="auto"/>
            <w:right w:val="none" w:sz="0" w:space="0" w:color="auto"/>
          </w:divBdr>
        </w:div>
        <w:div w:id="998462658">
          <w:marLeft w:val="0"/>
          <w:marRight w:val="0"/>
          <w:marTop w:val="0"/>
          <w:marBottom w:val="0"/>
          <w:divBdr>
            <w:top w:val="none" w:sz="0" w:space="0" w:color="auto"/>
            <w:left w:val="none" w:sz="0" w:space="0" w:color="auto"/>
            <w:bottom w:val="none" w:sz="0" w:space="0" w:color="auto"/>
            <w:right w:val="none" w:sz="0" w:space="0" w:color="auto"/>
          </w:divBdr>
          <w:divsChild>
            <w:div w:id="1816026810">
              <w:marLeft w:val="0"/>
              <w:marRight w:val="0"/>
              <w:marTop w:val="0"/>
              <w:marBottom w:val="0"/>
              <w:divBdr>
                <w:top w:val="none" w:sz="0" w:space="0" w:color="auto"/>
                <w:left w:val="none" w:sz="0" w:space="0" w:color="auto"/>
                <w:bottom w:val="none" w:sz="0" w:space="0" w:color="auto"/>
                <w:right w:val="none" w:sz="0" w:space="0" w:color="auto"/>
              </w:divBdr>
            </w:div>
          </w:divsChild>
        </w:div>
        <w:div w:id="838151702">
          <w:marLeft w:val="0"/>
          <w:marRight w:val="0"/>
          <w:marTop w:val="0"/>
          <w:marBottom w:val="0"/>
          <w:divBdr>
            <w:top w:val="none" w:sz="0" w:space="0" w:color="auto"/>
            <w:left w:val="none" w:sz="0" w:space="0" w:color="auto"/>
            <w:bottom w:val="none" w:sz="0" w:space="0" w:color="auto"/>
            <w:right w:val="none" w:sz="0" w:space="0" w:color="auto"/>
          </w:divBdr>
        </w:div>
        <w:div w:id="1121191774">
          <w:marLeft w:val="0"/>
          <w:marRight w:val="0"/>
          <w:marTop w:val="0"/>
          <w:marBottom w:val="0"/>
          <w:divBdr>
            <w:top w:val="none" w:sz="0" w:space="0" w:color="auto"/>
            <w:left w:val="none" w:sz="0" w:space="0" w:color="auto"/>
            <w:bottom w:val="none" w:sz="0" w:space="0" w:color="auto"/>
            <w:right w:val="none" w:sz="0" w:space="0" w:color="auto"/>
          </w:divBdr>
          <w:divsChild>
            <w:div w:id="376008286">
              <w:marLeft w:val="0"/>
              <w:marRight w:val="0"/>
              <w:marTop w:val="0"/>
              <w:marBottom w:val="0"/>
              <w:divBdr>
                <w:top w:val="none" w:sz="0" w:space="0" w:color="auto"/>
                <w:left w:val="none" w:sz="0" w:space="0" w:color="auto"/>
                <w:bottom w:val="none" w:sz="0" w:space="0" w:color="auto"/>
                <w:right w:val="none" w:sz="0" w:space="0" w:color="auto"/>
              </w:divBdr>
            </w:div>
          </w:divsChild>
        </w:div>
        <w:div w:id="919950301">
          <w:marLeft w:val="0"/>
          <w:marRight w:val="0"/>
          <w:marTop w:val="0"/>
          <w:marBottom w:val="0"/>
          <w:divBdr>
            <w:top w:val="none" w:sz="0" w:space="0" w:color="auto"/>
            <w:left w:val="none" w:sz="0" w:space="0" w:color="auto"/>
            <w:bottom w:val="none" w:sz="0" w:space="0" w:color="auto"/>
            <w:right w:val="none" w:sz="0" w:space="0" w:color="auto"/>
          </w:divBdr>
        </w:div>
        <w:div w:id="762531182">
          <w:marLeft w:val="0"/>
          <w:marRight w:val="0"/>
          <w:marTop w:val="0"/>
          <w:marBottom w:val="0"/>
          <w:divBdr>
            <w:top w:val="none" w:sz="0" w:space="0" w:color="auto"/>
            <w:left w:val="none" w:sz="0" w:space="0" w:color="auto"/>
            <w:bottom w:val="none" w:sz="0" w:space="0" w:color="auto"/>
            <w:right w:val="none" w:sz="0" w:space="0" w:color="auto"/>
          </w:divBdr>
          <w:divsChild>
            <w:div w:id="1855150614">
              <w:marLeft w:val="0"/>
              <w:marRight w:val="0"/>
              <w:marTop w:val="0"/>
              <w:marBottom w:val="0"/>
              <w:divBdr>
                <w:top w:val="none" w:sz="0" w:space="0" w:color="auto"/>
                <w:left w:val="none" w:sz="0" w:space="0" w:color="auto"/>
                <w:bottom w:val="none" w:sz="0" w:space="0" w:color="auto"/>
                <w:right w:val="none" w:sz="0" w:space="0" w:color="auto"/>
              </w:divBdr>
            </w:div>
          </w:divsChild>
        </w:div>
        <w:div w:id="546334803">
          <w:marLeft w:val="0"/>
          <w:marRight w:val="0"/>
          <w:marTop w:val="0"/>
          <w:marBottom w:val="0"/>
          <w:divBdr>
            <w:top w:val="none" w:sz="0" w:space="0" w:color="auto"/>
            <w:left w:val="none" w:sz="0" w:space="0" w:color="auto"/>
            <w:bottom w:val="none" w:sz="0" w:space="0" w:color="auto"/>
            <w:right w:val="none" w:sz="0" w:space="0" w:color="auto"/>
          </w:divBdr>
        </w:div>
        <w:div w:id="1218783415">
          <w:marLeft w:val="0"/>
          <w:marRight w:val="0"/>
          <w:marTop w:val="0"/>
          <w:marBottom w:val="0"/>
          <w:divBdr>
            <w:top w:val="none" w:sz="0" w:space="0" w:color="auto"/>
            <w:left w:val="none" w:sz="0" w:space="0" w:color="auto"/>
            <w:bottom w:val="none" w:sz="0" w:space="0" w:color="auto"/>
            <w:right w:val="none" w:sz="0" w:space="0" w:color="auto"/>
          </w:divBdr>
          <w:divsChild>
            <w:div w:id="1362239939">
              <w:marLeft w:val="0"/>
              <w:marRight w:val="0"/>
              <w:marTop w:val="0"/>
              <w:marBottom w:val="0"/>
              <w:divBdr>
                <w:top w:val="none" w:sz="0" w:space="0" w:color="auto"/>
                <w:left w:val="none" w:sz="0" w:space="0" w:color="auto"/>
                <w:bottom w:val="none" w:sz="0" w:space="0" w:color="auto"/>
                <w:right w:val="none" w:sz="0" w:space="0" w:color="auto"/>
              </w:divBdr>
            </w:div>
          </w:divsChild>
        </w:div>
        <w:div w:id="403337463">
          <w:marLeft w:val="0"/>
          <w:marRight w:val="0"/>
          <w:marTop w:val="0"/>
          <w:marBottom w:val="0"/>
          <w:divBdr>
            <w:top w:val="none" w:sz="0" w:space="0" w:color="auto"/>
            <w:left w:val="none" w:sz="0" w:space="0" w:color="auto"/>
            <w:bottom w:val="none" w:sz="0" w:space="0" w:color="auto"/>
            <w:right w:val="none" w:sz="0" w:space="0" w:color="auto"/>
          </w:divBdr>
        </w:div>
        <w:div w:id="1968900207">
          <w:marLeft w:val="0"/>
          <w:marRight w:val="0"/>
          <w:marTop w:val="0"/>
          <w:marBottom w:val="0"/>
          <w:divBdr>
            <w:top w:val="none" w:sz="0" w:space="0" w:color="auto"/>
            <w:left w:val="none" w:sz="0" w:space="0" w:color="auto"/>
            <w:bottom w:val="none" w:sz="0" w:space="0" w:color="auto"/>
            <w:right w:val="none" w:sz="0" w:space="0" w:color="auto"/>
          </w:divBdr>
          <w:divsChild>
            <w:div w:id="1825319732">
              <w:marLeft w:val="0"/>
              <w:marRight w:val="0"/>
              <w:marTop w:val="0"/>
              <w:marBottom w:val="0"/>
              <w:divBdr>
                <w:top w:val="none" w:sz="0" w:space="0" w:color="auto"/>
                <w:left w:val="none" w:sz="0" w:space="0" w:color="auto"/>
                <w:bottom w:val="none" w:sz="0" w:space="0" w:color="auto"/>
                <w:right w:val="none" w:sz="0" w:space="0" w:color="auto"/>
              </w:divBdr>
            </w:div>
          </w:divsChild>
        </w:div>
        <w:div w:id="327950019">
          <w:marLeft w:val="0"/>
          <w:marRight w:val="0"/>
          <w:marTop w:val="0"/>
          <w:marBottom w:val="0"/>
          <w:divBdr>
            <w:top w:val="none" w:sz="0" w:space="0" w:color="auto"/>
            <w:left w:val="none" w:sz="0" w:space="0" w:color="auto"/>
            <w:bottom w:val="none" w:sz="0" w:space="0" w:color="auto"/>
            <w:right w:val="none" w:sz="0" w:space="0" w:color="auto"/>
          </w:divBdr>
        </w:div>
        <w:div w:id="1613585788">
          <w:marLeft w:val="0"/>
          <w:marRight w:val="0"/>
          <w:marTop w:val="0"/>
          <w:marBottom w:val="0"/>
          <w:divBdr>
            <w:top w:val="none" w:sz="0" w:space="0" w:color="auto"/>
            <w:left w:val="none" w:sz="0" w:space="0" w:color="auto"/>
            <w:bottom w:val="none" w:sz="0" w:space="0" w:color="auto"/>
            <w:right w:val="none" w:sz="0" w:space="0" w:color="auto"/>
          </w:divBdr>
          <w:divsChild>
            <w:div w:id="670372581">
              <w:marLeft w:val="0"/>
              <w:marRight w:val="0"/>
              <w:marTop w:val="0"/>
              <w:marBottom w:val="0"/>
              <w:divBdr>
                <w:top w:val="none" w:sz="0" w:space="0" w:color="auto"/>
                <w:left w:val="none" w:sz="0" w:space="0" w:color="auto"/>
                <w:bottom w:val="none" w:sz="0" w:space="0" w:color="auto"/>
                <w:right w:val="none" w:sz="0" w:space="0" w:color="auto"/>
              </w:divBdr>
            </w:div>
          </w:divsChild>
        </w:div>
        <w:div w:id="1409113271">
          <w:marLeft w:val="0"/>
          <w:marRight w:val="0"/>
          <w:marTop w:val="253"/>
          <w:marBottom w:val="0"/>
          <w:divBdr>
            <w:top w:val="none" w:sz="0" w:space="0" w:color="auto"/>
            <w:left w:val="none" w:sz="0" w:space="0" w:color="auto"/>
            <w:bottom w:val="none" w:sz="0" w:space="0" w:color="auto"/>
            <w:right w:val="none" w:sz="0" w:space="0" w:color="auto"/>
          </w:divBdr>
          <w:divsChild>
            <w:div w:id="1683314119">
              <w:marLeft w:val="0"/>
              <w:marRight w:val="0"/>
              <w:marTop w:val="0"/>
              <w:marBottom w:val="0"/>
              <w:divBdr>
                <w:top w:val="none" w:sz="0" w:space="0" w:color="auto"/>
                <w:left w:val="none" w:sz="0" w:space="0" w:color="auto"/>
                <w:bottom w:val="none" w:sz="0" w:space="0" w:color="auto"/>
                <w:right w:val="none" w:sz="0" w:space="0" w:color="auto"/>
              </w:divBdr>
              <w:divsChild>
                <w:div w:id="2940270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03269957">
          <w:marLeft w:val="0"/>
          <w:marRight w:val="0"/>
          <w:marTop w:val="253"/>
          <w:marBottom w:val="0"/>
          <w:divBdr>
            <w:top w:val="none" w:sz="0" w:space="0" w:color="auto"/>
            <w:left w:val="none" w:sz="0" w:space="0" w:color="auto"/>
            <w:bottom w:val="none" w:sz="0" w:space="0" w:color="auto"/>
            <w:right w:val="none" w:sz="0" w:space="0" w:color="auto"/>
          </w:divBdr>
          <w:divsChild>
            <w:div w:id="279606004">
              <w:marLeft w:val="0"/>
              <w:marRight w:val="0"/>
              <w:marTop w:val="0"/>
              <w:marBottom w:val="0"/>
              <w:divBdr>
                <w:top w:val="none" w:sz="0" w:space="0" w:color="auto"/>
                <w:left w:val="none" w:sz="0" w:space="0" w:color="auto"/>
                <w:bottom w:val="none" w:sz="0" w:space="0" w:color="auto"/>
                <w:right w:val="none" w:sz="0" w:space="0" w:color="auto"/>
              </w:divBdr>
              <w:divsChild>
                <w:div w:id="1004220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08265896">
          <w:marLeft w:val="0"/>
          <w:marRight w:val="0"/>
          <w:marTop w:val="253"/>
          <w:marBottom w:val="0"/>
          <w:divBdr>
            <w:top w:val="none" w:sz="0" w:space="0" w:color="auto"/>
            <w:left w:val="none" w:sz="0" w:space="0" w:color="auto"/>
            <w:bottom w:val="none" w:sz="0" w:space="0" w:color="auto"/>
            <w:right w:val="none" w:sz="0" w:space="0" w:color="auto"/>
          </w:divBdr>
          <w:divsChild>
            <w:div w:id="649789961">
              <w:marLeft w:val="0"/>
              <w:marRight w:val="0"/>
              <w:marTop w:val="0"/>
              <w:marBottom w:val="0"/>
              <w:divBdr>
                <w:top w:val="none" w:sz="0" w:space="0" w:color="auto"/>
                <w:left w:val="none" w:sz="0" w:space="0" w:color="auto"/>
                <w:bottom w:val="none" w:sz="0" w:space="0" w:color="auto"/>
                <w:right w:val="none" w:sz="0" w:space="0" w:color="auto"/>
              </w:divBdr>
              <w:divsChild>
                <w:div w:id="3602517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4103887">
          <w:marLeft w:val="0"/>
          <w:marRight w:val="0"/>
          <w:marTop w:val="253"/>
          <w:marBottom w:val="0"/>
          <w:divBdr>
            <w:top w:val="none" w:sz="0" w:space="0" w:color="auto"/>
            <w:left w:val="none" w:sz="0" w:space="0" w:color="auto"/>
            <w:bottom w:val="none" w:sz="0" w:space="0" w:color="auto"/>
            <w:right w:val="none" w:sz="0" w:space="0" w:color="auto"/>
          </w:divBdr>
          <w:divsChild>
            <w:div w:id="950818517">
              <w:marLeft w:val="0"/>
              <w:marRight w:val="0"/>
              <w:marTop w:val="0"/>
              <w:marBottom w:val="0"/>
              <w:divBdr>
                <w:top w:val="none" w:sz="0" w:space="0" w:color="auto"/>
                <w:left w:val="none" w:sz="0" w:space="0" w:color="auto"/>
                <w:bottom w:val="none" w:sz="0" w:space="0" w:color="auto"/>
                <w:right w:val="none" w:sz="0" w:space="0" w:color="auto"/>
              </w:divBdr>
              <w:divsChild>
                <w:div w:id="394031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sChild>
        <w:div w:id="1706831432">
          <w:marLeft w:val="0"/>
          <w:marRight w:val="0"/>
          <w:marTop w:val="0"/>
          <w:marBottom w:val="0"/>
          <w:divBdr>
            <w:top w:val="none" w:sz="0" w:space="0" w:color="auto"/>
            <w:left w:val="none" w:sz="0" w:space="0" w:color="auto"/>
            <w:bottom w:val="none" w:sz="0" w:space="0" w:color="auto"/>
            <w:right w:val="none" w:sz="0" w:space="0" w:color="auto"/>
          </w:divBdr>
        </w:div>
        <w:div w:id="706834951">
          <w:marLeft w:val="0"/>
          <w:marRight w:val="0"/>
          <w:marTop w:val="0"/>
          <w:marBottom w:val="0"/>
          <w:divBdr>
            <w:top w:val="none" w:sz="0" w:space="0" w:color="auto"/>
            <w:left w:val="none" w:sz="0" w:space="0" w:color="auto"/>
            <w:bottom w:val="none" w:sz="0" w:space="0" w:color="auto"/>
            <w:right w:val="none" w:sz="0" w:space="0" w:color="auto"/>
          </w:divBdr>
          <w:divsChild>
            <w:div w:id="620840145">
              <w:marLeft w:val="0"/>
              <w:marRight w:val="0"/>
              <w:marTop w:val="0"/>
              <w:marBottom w:val="0"/>
              <w:divBdr>
                <w:top w:val="none" w:sz="0" w:space="0" w:color="auto"/>
                <w:left w:val="none" w:sz="0" w:space="0" w:color="auto"/>
                <w:bottom w:val="none" w:sz="0" w:space="0" w:color="auto"/>
                <w:right w:val="none" w:sz="0" w:space="0" w:color="auto"/>
              </w:divBdr>
            </w:div>
          </w:divsChild>
        </w:div>
        <w:div w:id="315571008">
          <w:marLeft w:val="0"/>
          <w:marRight w:val="0"/>
          <w:marTop w:val="0"/>
          <w:marBottom w:val="0"/>
          <w:divBdr>
            <w:top w:val="none" w:sz="0" w:space="0" w:color="auto"/>
            <w:left w:val="none" w:sz="0" w:space="0" w:color="auto"/>
            <w:bottom w:val="none" w:sz="0" w:space="0" w:color="auto"/>
            <w:right w:val="none" w:sz="0" w:space="0" w:color="auto"/>
          </w:divBdr>
        </w:div>
        <w:div w:id="1684165250">
          <w:marLeft w:val="0"/>
          <w:marRight w:val="0"/>
          <w:marTop w:val="0"/>
          <w:marBottom w:val="0"/>
          <w:divBdr>
            <w:top w:val="none" w:sz="0" w:space="0" w:color="auto"/>
            <w:left w:val="none" w:sz="0" w:space="0" w:color="auto"/>
            <w:bottom w:val="none" w:sz="0" w:space="0" w:color="auto"/>
            <w:right w:val="none" w:sz="0" w:space="0" w:color="auto"/>
          </w:divBdr>
          <w:divsChild>
            <w:div w:id="438838430">
              <w:marLeft w:val="0"/>
              <w:marRight w:val="0"/>
              <w:marTop w:val="0"/>
              <w:marBottom w:val="0"/>
              <w:divBdr>
                <w:top w:val="none" w:sz="0" w:space="0" w:color="auto"/>
                <w:left w:val="none" w:sz="0" w:space="0" w:color="auto"/>
                <w:bottom w:val="none" w:sz="0" w:space="0" w:color="auto"/>
                <w:right w:val="none" w:sz="0" w:space="0" w:color="auto"/>
              </w:divBdr>
            </w:div>
          </w:divsChild>
        </w:div>
        <w:div w:id="1878003277">
          <w:marLeft w:val="0"/>
          <w:marRight w:val="0"/>
          <w:marTop w:val="0"/>
          <w:marBottom w:val="0"/>
          <w:divBdr>
            <w:top w:val="none" w:sz="0" w:space="0" w:color="auto"/>
            <w:left w:val="none" w:sz="0" w:space="0" w:color="auto"/>
            <w:bottom w:val="none" w:sz="0" w:space="0" w:color="auto"/>
            <w:right w:val="none" w:sz="0" w:space="0" w:color="auto"/>
          </w:divBdr>
        </w:div>
        <w:div w:id="1943104430">
          <w:marLeft w:val="0"/>
          <w:marRight w:val="0"/>
          <w:marTop w:val="0"/>
          <w:marBottom w:val="0"/>
          <w:divBdr>
            <w:top w:val="none" w:sz="0" w:space="0" w:color="auto"/>
            <w:left w:val="none" w:sz="0" w:space="0" w:color="auto"/>
            <w:bottom w:val="none" w:sz="0" w:space="0" w:color="auto"/>
            <w:right w:val="none" w:sz="0" w:space="0" w:color="auto"/>
          </w:divBdr>
          <w:divsChild>
            <w:div w:id="749042453">
              <w:marLeft w:val="0"/>
              <w:marRight w:val="0"/>
              <w:marTop w:val="0"/>
              <w:marBottom w:val="0"/>
              <w:divBdr>
                <w:top w:val="none" w:sz="0" w:space="0" w:color="auto"/>
                <w:left w:val="none" w:sz="0" w:space="0" w:color="auto"/>
                <w:bottom w:val="none" w:sz="0" w:space="0" w:color="auto"/>
                <w:right w:val="none" w:sz="0" w:space="0" w:color="auto"/>
              </w:divBdr>
            </w:div>
          </w:divsChild>
        </w:div>
        <w:div w:id="240523510">
          <w:marLeft w:val="0"/>
          <w:marRight w:val="0"/>
          <w:marTop w:val="0"/>
          <w:marBottom w:val="0"/>
          <w:divBdr>
            <w:top w:val="none" w:sz="0" w:space="0" w:color="auto"/>
            <w:left w:val="none" w:sz="0" w:space="0" w:color="auto"/>
            <w:bottom w:val="none" w:sz="0" w:space="0" w:color="auto"/>
            <w:right w:val="none" w:sz="0" w:space="0" w:color="auto"/>
          </w:divBdr>
        </w:div>
        <w:div w:id="405684385">
          <w:marLeft w:val="0"/>
          <w:marRight w:val="0"/>
          <w:marTop w:val="0"/>
          <w:marBottom w:val="0"/>
          <w:divBdr>
            <w:top w:val="none" w:sz="0" w:space="0" w:color="auto"/>
            <w:left w:val="none" w:sz="0" w:space="0" w:color="auto"/>
            <w:bottom w:val="none" w:sz="0" w:space="0" w:color="auto"/>
            <w:right w:val="none" w:sz="0" w:space="0" w:color="auto"/>
          </w:divBdr>
          <w:divsChild>
            <w:div w:id="493381143">
              <w:marLeft w:val="0"/>
              <w:marRight w:val="0"/>
              <w:marTop w:val="0"/>
              <w:marBottom w:val="0"/>
              <w:divBdr>
                <w:top w:val="none" w:sz="0" w:space="0" w:color="auto"/>
                <w:left w:val="none" w:sz="0" w:space="0" w:color="auto"/>
                <w:bottom w:val="none" w:sz="0" w:space="0" w:color="auto"/>
                <w:right w:val="none" w:sz="0" w:space="0" w:color="auto"/>
              </w:divBdr>
            </w:div>
          </w:divsChild>
        </w:div>
        <w:div w:id="1757940132">
          <w:marLeft w:val="0"/>
          <w:marRight w:val="0"/>
          <w:marTop w:val="0"/>
          <w:marBottom w:val="0"/>
          <w:divBdr>
            <w:top w:val="none" w:sz="0" w:space="0" w:color="auto"/>
            <w:left w:val="none" w:sz="0" w:space="0" w:color="auto"/>
            <w:bottom w:val="none" w:sz="0" w:space="0" w:color="auto"/>
            <w:right w:val="none" w:sz="0" w:space="0" w:color="auto"/>
          </w:divBdr>
        </w:div>
        <w:div w:id="350567470">
          <w:marLeft w:val="0"/>
          <w:marRight w:val="0"/>
          <w:marTop w:val="0"/>
          <w:marBottom w:val="0"/>
          <w:divBdr>
            <w:top w:val="none" w:sz="0" w:space="0" w:color="auto"/>
            <w:left w:val="none" w:sz="0" w:space="0" w:color="auto"/>
            <w:bottom w:val="none" w:sz="0" w:space="0" w:color="auto"/>
            <w:right w:val="none" w:sz="0" w:space="0" w:color="auto"/>
          </w:divBdr>
          <w:divsChild>
            <w:div w:id="1393390113">
              <w:marLeft w:val="0"/>
              <w:marRight w:val="0"/>
              <w:marTop w:val="0"/>
              <w:marBottom w:val="0"/>
              <w:divBdr>
                <w:top w:val="none" w:sz="0" w:space="0" w:color="auto"/>
                <w:left w:val="none" w:sz="0" w:space="0" w:color="auto"/>
                <w:bottom w:val="none" w:sz="0" w:space="0" w:color="auto"/>
                <w:right w:val="none" w:sz="0" w:space="0" w:color="auto"/>
              </w:divBdr>
            </w:div>
          </w:divsChild>
        </w:div>
        <w:div w:id="1379545144">
          <w:marLeft w:val="0"/>
          <w:marRight w:val="0"/>
          <w:marTop w:val="0"/>
          <w:marBottom w:val="0"/>
          <w:divBdr>
            <w:top w:val="none" w:sz="0" w:space="0" w:color="auto"/>
            <w:left w:val="none" w:sz="0" w:space="0" w:color="auto"/>
            <w:bottom w:val="none" w:sz="0" w:space="0" w:color="auto"/>
            <w:right w:val="none" w:sz="0" w:space="0" w:color="auto"/>
          </w:divBdr>
        </w:div>
        <w:div w:id="951937721">
          <w:marLeft w:val="0"/>
          <w:marRight w:val="0"/>
          <w:marTop w:val="0"/>
          <w:marBottom w:val="0"/>
          <w:divBdr>
            <w:top w:val="none" w:sz="0" w:space="0" w:color="auto"/>
            <w:left w:val="none" w:sz="0" w:space="0" w:color="auto"/>
            <w:bottom w:val="none" w:sz="0" w:space="0" w:color="auto"/>
            <w:right w:val="none" w:sz="0" w:space="0" w:color="auto"/>
          </w:divBdr>
          <w:divsChild>
            <w:div w:id="1573806282">
              <w:marLeft w:val="0"/>
              <w:marRight w:val="0"/>
              <w:marTop w:val="0"/>
              <w:marBottom w:val="0"/>
              <w:divBdr>
                <w:top w:val="none" w:sz="0" w:space="0" w:color="auto"/>
                <w:left w:val="none" w:sz="0" w:space="0" w:color="auto"/>
                <w:bottom w:val="none" w:sz="0" w:space="0" w:color="auto"/>
                <w:right w:val="none" w:sz="0" w:space="0" w:color="auto"/>
              </w:divBdr>
            </w:div>
          </w:divsChild>
        </w:div>
        <w:div w:id="1629511637">
          <w:marLeft w:val="0"/>
          <w:marRight w:val="0"/>
          <w:marTop w:val="0"/>
          <w:marBottom w:val="0"/>
          <w:divBdr>
            <w:top w:val="none" w:sz="0" w:space="0" w:color="auto"/>
            <w:left w:val="none" w:sz="0" w:space="0" w:color="auto"/>
            <w:bottom w:val="none" w:sz="0" w:space="0" w:color="auto"/>
            <w:right w:val="none" w:sz="0" w:space="0" w:color="auto"/>
          </w:divBdr>
        </w:div>
        <w:div w:id="1324554256">
          <w:marLeft w:val="0"/>
          <w:marRight w:val="0"/>
          <w:marTop w:val="0"/>
          <w:marBottom w:val="0"/>
          <w:divBdr>
            <w:top w:val="none" w:sz="0" w:space="0" w:color="auto"/>
            <w:left w:val="none" w:sz="0" w:space="0" w:color="auto"/>
            <w:bottom w:val="none" w:sz="0" w:space="0" w:color="auto"/>
            <w:right w:val="none" w:sz="0" w:space="0" w:color="auto"/>
          </w:divBdr>
          <w:divsChild>
            <w:div w:id="198393729">
              <w:marLeft w:val="0"/>
              <w:marRight w:val="0"/>
              <w:marTop w:val="0"/>
              <w:marBottom w:val="0"/>
              <w:divBdr>
                <w:top w:val="none" w:sz="0" w:space="0" w:color="auto"/>
                <w:left w:val="none" w:sz="0" w:space="0" w:color="auto"/>
                <w:bottom w:val="none" w:sz="0" w:space="0" w:color="auto"/>
                <w:right w:val="none" w:sz="0" w:space="0" w:color="auto"/>
              </w:divBdr>
            </w:div>
          </w:divsChild>
        </w:div>
        <w:div w:id="2004157616">
          <w:marLeft w:val="0"/>
          <w:marRight w:val="0"/>
          <w:marTop w:val="253"/>
          <w:marBottom w:val="0"/>
          <w:divBdr>
            <w:top w:val="none" w:sz="0" w:space="0" w:color="auto"/>
            <w:left w:val="none" w:sz="0" w:space="0" w:color="auto"/>
            <w:bottom w:val="none" w:sz="0" w:space="0" w:color="auto"/>
            <w:right w:val="none" w:sz="0" w:space="0" w:color="auto"/>
          </w:divBdr>
          <w:divsChild>
            <w:div w:id="1217165697">
              <w:marLeft w:val="0"/>
              <w:marRight w:val="0"/>
              <w:marTop w:val="0"/>
              <w:marBottom w:val="0"/>
              <w:divBdr>
                <w:top w:val="none" w:sz="0" w:space="0" w:color="auto"/>
                <w:left w:val="none" w:sz="0" w:space="0" w:color="auto"/>
                <w:bottom w:val="none" w:sz="0" w:space="0" w:color="auto"/>
                <w:right w:val="none" w:sz="0" w:space="0" w:color="auto"/>
              </w:divBdr>
              <w:divsChild>
                <w:div w:id="10444494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5989654">
          <w:marLeft w:val="0"/>
          <w:marRight w:val="0"/>
          <w:marTop w:val="253"/>
          <w:marBottom w:val="0"/>
          <w:divBdr>
            <w:top w:val="none" w:sz="0" w:space="0" w:color="auto"/>
            <w:left w:val="none" w:sz="0" w:space="0" w:color="auto"/>
            <w:bottom w:val="none" w:sz="0" w:space="0" w:color="auto"/>
            <w:right w:val="none" w:sz="0" w:space="0" w:color="auto"/>
          </w:divBdr>
          <w:divsChild>
            <w:div w:id="1502424676">
              <w:marLeft w:val="0"/>
              <w:marRight w:val="0"/>
              <w:marTop w:val="0"/>
              <w:marBottom w:val="0"/>
              <w:divBdr>
                <w:top w:val="none" w:sz="0" w:space="0" w:color="auto"/>
                <w:left w:val="none" w:sz="0" w:space="0" w:color="auto"/>
                <w:bottom w:val="none" w:sz="0" w:space="0" w:color="auto"/>
                <w:right w:val="none" w:sz="0" w:space="0" w:color="auto"/>
              </w:divBdr>
              <w:divsChild>
                <w:div w:id="1362052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35249613">
          <w:marLeft w:val="0"/>
          <w:marRight w:val="0"/>
          <w:marTop w:val="253"/>
          <w:marBottom w:val="0"/>
          <w:divBdr>
            <w:top w:val="none" w:sz="0" w:space="0" w:color="auto"/>
            <w:left w:val="none" w:sz="0" w:space="0" w:color="auto"/>
            <w:bottom w:val="none" w:sz="0" w:space="0" w:color="auto"/>
            <w:right w:val="none" w:sz="0" w:space="0" w:color="auto"/>
          </w:divBdr>
          <w:divsChild>
            <w:div w:id="332875759">
              <w:marLeft w:val="0"/>
              <w:marRight w:val="0"/>
              <w:marTop w:val="0"/>
              <w:marBottom w:val="0"/>
              <w:divBdr>
                <w:top w:val="none" w:sz="0" w:space="0" w:color="auto"/>
                <w:left w:val="none" w:sz="0" w:space="0" w:color="auto"/>
                <w:bottom w:val="none" w:sz="0" w:space="0" w:color="auto"/>
                <w:right w:val="none" w:sz="0" w:space="0" w:color="auto"/>
              </w:divBdr>
              <w:divsChild>
                <w:div w:id="2937542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5683354">
          <w:marLeft w:val="0"/>
          <w:marRight w:val="0"/>
          <w:marTop w:val="253"/>
          <w:marBottom w:val="0"/>
          <w:divBdr>
            <w:top w:val="none" w:sz="0" w:space="0" w:color="auto"/>
            <w:left w:val="none" w:sz="0" w:space="0" w:color="auto"/>
            <w:bottom w:val="none" w:sz="0" w:space="0" w:color="auto"/>
            <w:right w:val="none" w:sz="0" w:space="0" w:color="auto"/>
          </w:divBdr>
          <w:divsChild>
            <w:div w:id="1732801449">
              <w:marLeft w:val="0"/>
              <w:marRight w:val="0"/>
              <w:marTop w:val="0"/>
              <w:marBottom w:val="0"/>
              <w:divBdr>
                <w:top w:val="none" w:sz="0" w:space="0" w:color="auto"/>
                <w:left w:val="none" w:sz="0" w:space="0" w:color="auto"/>
                <w:bottom w:val="none" w:sz="0" w:space="0" w:color="auto"/>
                <w:right w:val="none" w:sz="0" w:space="0" w:color="auto"/>
              </w:divBdr>
              <w:divsChild>
                <w:div w:id="6977758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77654339">
      <w:bodyDiv w:val="1"/>
      <w:marLeft w:val="0"/>
      <w:marRight w:val="0"/>
      <w:marTop w:val="0"/>
      <w:marBottom w:val="0"/>
      <w:divBdr>
        <w:top w:val="none" w:sz="0" w:space="0" w:color="auto"/>
        <w:left w:val="none" w:sz="0" w:space="0" w:color="auto"/>
        <w:bottom w:val="none" w:sz="0" w:space="0" w:color="auto"/>
        <w:right w:val="none" w:sz="0" w:space="0" w:color="auto"/>
      </w:divBdr>
      <w:divsChild>
        <w:div w:id="943458482">
          <w:marLeft w:val="0"/>
          <w:marRight w:val="0"/>
          <w:marTop w:val="0"/>
          <w:marBottom w:val="0"/>
          <w:divBdr>
            <w:top w:val="none" w:sz="0" w:space="0" w:color="auto"/>
            <w:left w:val="none" w:sz="0" w:space="0" w:color="auto"/>
            <w:bottom w:val="none" w:sz="0" w:space="0" w:color="auto"/>
            <w:right w:val="none" w:sz="0" w:space="0" w:color="auto"/>
          </w:divBdr>
        </w:div>
        <w:div w:id="1036538173">
          <w:marLeft w:val="0"/>
          <w:marRight w:val="0"/>
          <w:marTop w:val="0"/>
          <w:marBottom w:val="0"/>
          <w:divBdr>
            <w:top w:val="none" w:sz="0" w:space="0" w:color="auto"/>
            <w:left w:val="none" w:sz="0" w:space="0" w:color="auto"/>
            <w:bottom w:val="none" w:sz="0" w:space="0" w:color="auto"/>
            <w:right w:val="none" w:sz="0" w:space="0" w:color="auto"/>
          </w:divBdr>
          <w:divsChild>
            <w:div w:id="206836352">
              <w:marLeft w:val="0"/>
              <w:marRight w:val="0"/>
              <w:marTop w:val="0"/>
              <w:marBottom w:val="0"/>
              <w:divBdr>
                <w:top w:val="none" w:sz="0" w:space="0" w:color="auto"/>
                <w:left w:val="none" w:sz="0" w:space="0" w:color="auto"/>
                <w:bottom w:val="none" w:sz="0" w:space="0" w:color="auto"/>
                <w:right w:val="none" w:sz="0" w:space="0" w:color="auto"/>
              </w:divBdr>
            </w:div>
          </w:divsChild>
        </w:div>
        <w:div w:id="523597142">
          <w:marLeft w:val="0"/>
          <w:marRight w:val="0"/>
          <w:marTop w:val="0"/>
          <w:marBottom w:val="0"/>
          <w:divBdr>
            <w:top w:val="none" w:sz="0" w:space="0" w:color="auto"/>
            <w:left w:val="none" w:sz="0" w:space="0" w:color="auto"/>
            <w:bottom w:val="none" w:sz="0" w:space="0" w:color="auto"/>
            <w:right w:val="none" w:sz="0" w:space="0" w:color="auto"/>
          </w:divBdr>
        </w:div>
        <w:div w:id="1942714379">
          <w:marLeft w:val="0"/>
          <w:marRight w:val="0"/>
          <w:marTop w:val="0"/>
          <w:marBottom w:val="0"/>
          <w:divBdr>
            <w:top w:val="none" w:sz="0" w:space="0" w:color="auto"/>
            <w:left w:val="none" w:sz="0" w:space="0" w:color="auto"/>
            <w:bottom w:val="none" w:sz="0" w:space="0" w:color="auto"/>
            <w:right w:val="none" w:sz="0" w:space="0" w:color="auto"/>
          </w:divBdr>
          <w:divsChild>
            <w:div w:id="303586927">
              <w:marLeft w:val="0"/>
              <w:marRight w:val="0"/>
              <w:marTop w:val="0"/>
              <w:marBottom w:val="0"/>
              <w:divBdr>
                <w:top w:val="none" w:sz="0" w:space="0" w:color="auto"/>
                <w:left w:val="none" w:sz="0" w:space="0" w:color="auto"/>
                <w:bottom w:val="none" w:sz="0" w:space="0" w:color="auto"/>
                <w:right w:val="none" w:sz="0" w:space="0" w:color="auto"/>
              </w:divBdr>
            </w:div>
          </w:divsChild>
        </w:div>
        <w:div w:id="1480338948">
          <w:marLeft w:val="0"/>
          <w:marRight w:val="0"/>
          <w:marTop w:val="0"/>
          <w:marBottom w:val="0"/>
          <w:divBdr>
            <w:top w:val="none" w:sz="0" w:space="0" w:color="auto"/>
            <w:left w:val="none" w:sz="0" w:space="0" w:color="auto"/>
            <w:bottom w:val="none" w:sz="0" w:space="0" w:color="auto"/>
            <w:right w:val="none" w:sz="0" w:space="0" w:color="auto"/>
          </w:divBdr>
        </w:div>
        <w:div w:id="1340232670">
          <w:marLeft w:val="0"/>
          <w:marRight w:val="0"/>
          <w:marTop w:val="0"/>
          <w:marBottom w:val="0"/>
          <w:divBdr>
            <w:top w:val="none" w:sz="0" w:space="0" w:color="auto"/>
            <w:left w:val="none" w:sz="0" w:space="0" w:color="auto"/>
            <w:bottom w:val="none" w:sz="0" w:space="0" w:color="auto"/>
            <w:right w:val="none" w:sz="0" w:space="0" w:color="auto"/>
          </w:divBdr>
          <w:divsChild>
            <w:div w:id="1502310263">
              <w:marLeft w:val="0"/>
              <w:marRight w:val="0"/>
              <w:marTop w:val="0"/>
              <w:marBottom w:val="0"/>
              <w:divBdr>
                <w:top w:val="none" w:sz="0" w:space="0" w:color="auto"/>
                <w:left w:val="none" w:sz="0" w:space="0" w:color="auto"/>
                <w:bottom w:val="none" w:sz="0" w:space="0" w:color="auto"/>
                <w:right w:val="none" w:sz="0" w:space="0" w:color="auto"/>
              </w:divBdr>
            </w:div>
          </w:divsChild>
        </w:div>
        <w:div w:id="42100624">
          <w:marLeft w:val="0"/>
          <w:marRight w:val="0"/>
          <w:marTop w:val="0"/>
          <w:marBottom w:val="0"/>
          <w:divBdr>
            <w:top w:val="none" w:sz="0" w:space="0" w:color="auto"/>
            <w:left w:val="none" w:sz="0" w:space="0" w:color="auto"/>
            <w:bottom w:val="none" w:sz="0" w:space="0" w:color="auto"/>
            <w:right w:val="none" w:sz="0" w:space="0" w:color="auto"/>
          </w:divBdr>
        </w:div>
        <w:div w:id="1336609526">
          <w:marLeft w:val="0"/>
          <w:marRight w:val="0"/>
          <w:marTop w:val="0"/>
          <w:marBottom w:val="0"/>
          <w:divBdr>
            <w:top w:val="none" w:sz="0" w:space="0" w:color="auto"/>
            <w:left w:val="none" w:sz="0" w:space="0" w:color="auto"/>
            <w:bottom w:val="none" w:sz="0" w:space="0" w:color="auto"/>
            <w:right w:val="none" w:sz="0" w:space="0" w:color="auto"/>
          </w:divBdr>
          <w:divsChild>
            <w:div w:id="560210762">
              <w:marLeft w:val="0"/>
              <w:marRight w:val="0"/>
              <w:marTop w:val="0"/>
              <w:marBottom w:val="0"/>
              <w:divBdr>
                <w:top w:val="none" w:sz="0" w:space="0" w:color="auto"/>
                <w:left w:val="none" w:sz="0" w:space="0" w:color="auto"/>
                <w:bottom w:val="none" w:sz="0" w:space="0" w:color="auto"/>
                <w:right w:val="none" w:sz="0" w:space="0" w:color="auto"/>
              </w:divBdr>
            </w:div>
          </w:divsChild>
        </w:div>
        <w:div w:id="2143645148">
          <w:marLeft w:val="0"/>
          <w:marRight w:val="0"/>
          <w:marTop w:val="0"/>
          <w:marBottom w:val="0"/>
          <w:divBdr>
            <w:top w:val="none" w:sz="0" w:space="0" w:color="auto"/>
            <w:left w:val="none" w:sz="0" w:space="0" w:color="auto"/>
            <w:bottom w:val="none" w:sz="0" w:space="0" w:color="auto"/>
            <w:right w:val="none" w:sz="0" w:space="0" w:color="auto"/>
          </w:divBdr>
        </w:div>
        <w:div w:id="2007174381">
          <w:marLeft w:val="0"/>
          <w:marRight w:val="0"/>
          <w:marTop w:val="0"/>
          <w:marBottom w:val="0"/>
          <w:divBdr>
            <w:top w:val="none" w:sz="0" w:space="0" w:color="auto"/>
            <w:left w:val="none" w:sz="0" w:space="0" w:color="auto"/>
            <w:bottom w:val="none" w:sz="0" w:space="0" w:color="auto"/>
            <w:right w:val="none" w:sz="0" w:space="0" w:color="auto"/>
          </w:divBdr>
          <w:divsChild>
            <w:div w:id="1028868374">
              <w:marLeft w:val="0"/>
              <w:marRight w:val="0"/>
              <w:marTop w:val="0"/>
              <w:marBottom w:val="0"/>
              <w:divBdr>
                <w:top w:val="none" w:sz="0" w:space="0" w:color="auto"/>
                <w:left w:val="none" w:sz="0" w:space="0" w:color="auto"/>
                <w:bottom w:val="none" w:sz="0" w:space="0" w:color="auto"/>
                <w:right w:val="none" w:sz="0" w:space="0" w:color="auto"/>
              </w:divBdr>
            </w:div>
          </w:divsChild>
        </w:div>
        <w:div w:id="1531727607">
          <w:marLeft w:val="0"/>
          <w:marRight w:val="0"/>
          <w:marTop w:val="0"/>
          <w:marBottom w:val="0"/>
          <w:divBdr>
            <w:top w:val="none" w:sz="0" w:space="0" w:color="auto"/>
            <w:left w:val="none" w:sz="0" w:space="0" w:color="auto"/>
            <w:bottom w:val="none" w:sz="0" w:space="0" w:color="auto"/>
            <w:right w:val="none" w:sz="0" w:space="0" w:color="auto"/>
          </w:divBdr>
        </w:div>
        <w:div w:id="1941451157">
          <w:marLeft w:val="0"/>
          <w:marRight w:val="0"/>
          <w:marTop w:val="0"/>
          <w:marBottom w:val="0"/>
          <w:divBdr>
            <w:top w:val="none" w:sz="0" w:space="0" w:color="auto"/>
            <w:left w:val="none" w:sz="0" w:space="0" w:color="auto"/>
            <w:bottom w:val="none" w:sz="0" w:space="0" w:color="auto"/>
            <w:right w:val="none" w:sz="0" w:space="0" w:color="auto"/>
          </w:divBdr>
          <w:divsChild>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107886823">
          <w:marLeft w:val="0"/>
          <w:marRight w:val="0"/>
          <w:marTop w:val="0"/>
          <w:marBottom w:val="0"/>
          <w:divBdr>
            <w:top w:val="none" w:sz="0" w:space="0" w:color="auto"/>
            <w:left w:val="none" w:sz="0" w:space="0" w:color="auto"/>
            <w:bottom w:val="none" w:sz="0" w:space="0" w:color="auto"/>
            <w:right w:val="none" w:sz="0" w:space="0" w:color="auto"/>
          </w:divBdr>
        </w:div>
        <w:div w:id="1280187842">
          <w:marLeft w:val="0"/>
          <w:marRight w:val="0"/>
          <w:marTop w:val="0"/>
          <w:marBottom w:val="0"/>
          <w:divBdr>
            <w:top w:val="none" w:sz="0" w:space="0" w:color="auto"/>
            <w:left w:val="none" w:sz="0" w:space="0" w:color="auto"/>
            <w:bottom w:val="none" w:sz="0" w:space="0" w:color="auto"/>
            <w:right w:val="none" w:sz="0" w:space="0" w:color="auto"/>
          </w:divBdr>
          <w:divsChild>
            <w:div w:id="1394620885">
              <w:marLeft w:val="0"/>
              <w:marRight w:val="0"/>
              <w:marTop w:val="0"/>
              <w:marBottom w:val="0"/>
              <w:divBdr>
                <w:top w:val="none" w:sz="0" w:space="0" w:color="auto"/>
                <w:left w:val="none" w:sz="0" w:space="0" w:color="auto"/>
                <w:bottom w:val="none" w:sz="0" w:space="0" w:color="auto"/>
                <w:right w:val="none" w:sz="0" w:space="0" w:color="auto"/>
              </w:divBdr>
            </w:div>
          </w:divsChild>
        </w:div>
        <w:div w:id="449200453">
          <w:marLeft w:val="0"/>
          <w:marRight w:val="0"/>
          <w:marTop w:val="201"/>
          <w:marBottom w:val="0"/>
          <w:divBdr>
            <w:top w:val="none" w:sz="0" w:space="0" w:color="auto"/>
            <w:left w:val="none" w:sz="0" w:space="0" w:color="auto"/>
            <w:bottom w:val="none" w:sz="0" w:space="0" w:color="auto"/>
            <w:right w:val="none" w:sz="0" w:space="0" w:color="auto"/>
          </w:divBdr>
          <w:divsChild>
            <w:div w:id="1806002834">
              <w:marLeft w:val="0"/>
              <w:marRight w:val="0"/>
              <w:marTop w:val="0"/>
              <w:marBottom w:val="0"/>
              <w:divBdr>
                <w:top w:val="none" w:sz="0" w:space="0" w:color="auto"/>
                <w:left w:val="none" w:sz="0" w:space="0" w:color="auto"/>
                <w:bottom w:val="none" w:sz="0" w:space="0" w:color="auto"/>
                <w:right w:val="none" w:sz="0" w:space="0" w:color="auto"/>
              </w:divBdr>
              <w:divsChild>
                <w:div w:id="7486967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2614907">
          <w:marLeft w:val="0"/>
          <w:marRight w:val="0"/>
          <w:marTop w:val="201"/>
          <w:marBottom w:val="0"/>
          <w:divBdr>
            <w:top w:val="none" w:sz="0" w:space="0" w:color="auto"/>
            <w:left w:val="none" w:sz="0" w:space="0" w:color="auto"/>
            <w:bottom w:val="none" w:sz="0" w:space="0" w:color="auto"/>
            <w:right w:val="none" w:sz="0" w:space="0" w:color="auto"/>
          </w:divBdr>
          <w:divsChild>
            <w:div w:id="1801260318">
              <w:marLeft w:val="0"/>
              <w:marRight w:val="0"/>
              <w:marTop w:val="0"/>
              <w:marBottom w:val="0"/>
              <w:divBdr>
                <w:top w:val="none" w:sz="0" w:space="0" w:color="auto"/>
                <w:left w:val="none" w:sz="0" w:space="0" w:color="auto"/>
                <w:bottom w:val="none" w:sz="0" w:space="0" w:color="auto"/>
                <w:right w:val="none" w:sz="0" w:space="0" w:color="auto"/>
              </w:divBdr>
              <w:divsChild>
                <w:div w:id="4185964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42338118">
          <w:marLeft w:val="0"/>
          <w:marRight w:val="0"/>
          <w:marTop w:val="201"/>
          <w:marBottom w:val="0"/>
          <w:divBdr>
            <w:top w:val="none" w:sz="0" w:space="0" w:color="auto"/>
            <w:left w:val="none" w:sz="0" w:space="0" w:color="auto"/>
            <w:bottom w:val="none" w:sz="0" w:space="0" w:color="auto"/>
            <w:right w:val="none" w:sz="0" w:space="0" w:color="auto"/>
          </w:divBdr>
          <w:divsChild>
            <w:div w:id="821233257">
              <w:marLeft w:val="0"/>
              <w:marRight w:val="0"/>
              <w:marTop w:val="0"/>
              <w:marBottom w:val="0"/>
              <w:divBdr>
                <w:top w:val="none" w:sz="0" w:space="0" w:color="auto"/>
                <w:left w:val="none" w:sz="0" w:space="0" w:color="auto"/>
                <w:bottom w:val="none" w:sz="0" w:space="0" w:color="auto"/>
                <w:right w:val="none" w:sz="0" w:space="0" w:color="auto"/>
              </w:divBdr>
              <w:divsChild>
                <w:div w:id="18236972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92893552">
          <w:marLeft w:val="0"/>
          <w:marRight w:val="0"/>
          <w:marTop w:val="201"/>
          <w:marBottom w:val="0"/>
          <w:divBdr>
            <w:top w:val="none" w:sz="0" w:space="0" w:color="auto"/>
            <w:left w:val="none" w:sz="0" w:space="0" w:color="auto"/>
            <w:bottom w:val="none" w:sz="0" w:space="0" w:color="auto"/>
            <w:right w:val="none" w:sz="0" w:space="0" w:color="auto"/>
          </w:divBdr>
          <w:divsChild>
            <w:div w:id="622078136">
              <w:marLeft w:val="0"/>
              <w:marRight w:val="0"/>
              <w:marTop w:val="0"/>
              <w:marBottom w:val="0"/>
              <w:divBdr>
                <w:top w:val="none" w:sz="0" w:space="0" w:color="auto"/>
                <w:left w:val="none" w:sz="0" w:space="0" w:color="auto"/>
                <w:bottom w:val="none" w:sz="0" w:space="0" w:color="auto"/>
                <w:right w:val="none" w:sz="0" w:space="0" w:color="auto"/>
              </w:divBdr>
              <w:divsChild>
                <w:div w:id="94942988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81053758">
      <w:bodyDiv w:val="1"/>
      <w:marLeft w:val="0"/>
      <w:marRight w:val="0"/>
      <w:marTop w:val="0"/>
      <w:marBottom w:val="0"/>
      <w:divBdr>
        <w:top w:val="none" w:sz="0" w:space="0" w:color="auto"/>
        <w:left w:val="none" w:sz="0" w:space="0" w:color="auto"/>
        <w:bottom w:val="none" w:sz="0" w:space="0" w:color="auto"/>
        <w:right w:val="none" w:sz="0" w:space="0" w:color="auto"/>
      </w:divBdr>
      <w:divsChild>
        <w:div w:id="912618476">
          <w:marLeft w:val="0"/>
          <w:marRight w:val="0"/>
          <w:marTop w:val="0"/>
          <w:marBottom w:val="0"/>
          <w:divBdr>
            <w:top w:val="none" w:sz="0" w:space="0" w:color="auto"/>
            <w:left w:val="none" w:sz="0" w:space="0" w:color="auto"/>
            <w:bottom w:val="none" w:sz="0" w:space="0" w:color="auto"/>
            <w:right w:val="none" w:sz="0" w:space="0" w:color="auto"/>
          </w:divBdr>
        </w:div>
        <w:div w:id="2034529667">
          <w:marLeft w:val="0"/>
          <w:marRight w:val="0"/>
          <w:marTop w:val="0"/>
          <w:marBottom w:val="0"/>
          <w:divBdr>
            <w:top w:val="none" w:sz="0" w:space="0" w:color="auto"/>
            <w:left w:val="none" w:sz="0" w:space="0" w:color="auto"/>
            <w:bottom w:val="none" w:sz="0" w:space="0" w:color="auto"/>
            <w:right w:val="none" w:sz="0" w:space="0" w:color="auto"/>
          </w:divBdr>
          <w:divsChild>
            <w:div w:id="1117067072">
              <w:marLeft w:val="0"/>
              <w:marRight w:val="0"/>
              <w:marTop w:val="0"/>
              <w:marBottom w:val="0"/>
              <w:divBdr>
                <w:top w:val="none" w:sz="0" w:space="0" w:color="auto"/>
                <w:left w:val="none" w:sz="0" w:space="0" w:color="auto"/>
                <w:bottom w:val="none" w:sz="0" w:space="0" w:color="auto"/>
                <w:right w:val="none" w:sz="0" w:space="0" w:color="auto"/>
              </w:divBdr>
            </w:div>
          </w:divsChild>
        </w:div>
        <w:div w:id="1513062367">
          <w:marLeft w:val="0"/>
          <w:marRight w:val="0"/>
          <w:marTop w:val="0"/>
          <w:marBottom w:val="0"/>
          <w:divBdr>
            <w:top w:val="none" w:sz="0" w:space="0" w:color="auto"/>
            <w:left w:val="none" w:sz="0" w:space="0" w:color="auto"/>
            <w:bottom w:val="none" w:sz="0" w:space="0" w:color="auto"/>
            <w:right w:val="none" w:sz="0" w:space="0" w:color="auto"/>
          </w:divBdr>
        </w:div>
        <w:div w:id="1984701575">
          <w:marLeft w:val="0"/>
          <w:marRight w:val="0"/>
          <w:marTop w:val="0"/>
          <w:marBottom w:val="0"/>
          <w:divBdr>
            <w:top w:val="none" w:sz="0" w:space="0" w:color="auto"/>
            <w:left w:val="none" w:sz="0" w:space="0" w:color="auto"/>
            <w:bottom w:val="none" w:sz="0" w:space="0" w:color="auto"/>
            <w:right w:val="none" w:sz="0" w:space="0" w:color="auto"/>
          </w:divBdr>
          <w:divsChild>
            <w:div w:id="995956744">
              <w:marLeft w:val="0"/>
              <w:marRight w:val="0"/>
              <w:marTop w:val="0"/>
              <w:marBottom w:val="0"/>
              <w:divBdr>
                <w:top w:val="none" w:sz="0" w:space="0" w:color="auto"/>
                <w:left w:val="none" w:sz="0" w:space="0" w:color="auto"/>
                <w:bottom w:val="none" w:sz="0" w:space="0" w:color="auto"/>
                <w:right w:val="none" w:sz="0" w:space="0" w:color="auto"/>
              </w:divBdr>
            </w:div>
          </w:divsChild>
        </w:div>
        <w:div w:id="1792624382">
          <w:marLeft w:val="0"/>
          <w:marRight w:val="0"/>
          <w:marTop w:val="0"/>
          <w:marBottom w:val="0"/>
          <w:divBdr>
            <w:top w:val="none" w:sz="0" w:space="0" w:color="auto"/>
            <w:left w:val="none" w:sz="0" w:space="0" w:color="auto"/>
            <w:bottom w:val="none" w:sz="0" w:space="0" w:color="auto"/>
            <w:right w:val="none" w:sz="0" w:space="0" w:color="auto"/>
          </w:divBdr>
        </w:div>
        <w:div w:id="60174479">
          <w:marLeft w:val="0"/>
          <w:marRight w:val="0"/>
          <w:marTop w:val="0"/>
          <w:marBottom w:val="0"/>
          <w:divBdr>
            <w:top w:val="none" w:sz="0" w:space="0" w:color="auto"/>
            <w:left w:val="none" w:sz="0" w:space="0" w:color="auto"/>
            <w:bottom w:val="none" w:sz="0" w:space="0" w:color="auto"/>
            <w:right w:val="none" w:sz="0" w:space="0" w:color="auto"/>
          </w:divBdr>
          <w:divsChild>
            <w:div w:id="152111495">
              <w:marLeft w:val="0"/>
              <w:marRight w:val="0"/>
              <w:marTop w:val="0"/>
              <w:marBottom w:val="0"/>
              <w:divBdr>
                <w:top w:val="none" w:sz="0" w:space="0" w:color="auto"/>
                <w:left w:val="none" w:sz="0" w:space="0" w:color="auto"/>
                <w:bottom w:val="none" w:sz="0" w:space="0" w:color="auto"/>
                <w:right w:val="none" w:sz="0" w:space="0" w:color="auto"/>
              </w:divBdr>
            </w:div>
          </w:divsChild>
        </w:div>
        <w:div w:id="1851067652">
          <w:marLeft w:val="0"/>
          <w:marRight w:val="0"/>
          <w:marTop w:val="0"/>
          <w:marBottom w:val="0"/>
          <w:divBdr>
            <w:top w:val="none" w:sz="0" w:space="0" w:color="auto"/>
            <w:left w:val="none" w:sz="0" w:space="0" w:color="auto"/>
            <w:bottom w:val="none" w:sz="0" w:space="0" w:color="auto"/>
            <w:right w:val="none" w:sz="0" w:space="0" w:color="auto"/>
          </w:divBdr>
        </w:div>
        <w:div w:id="697924308">
          <w:marLeft w:val="0"/>
          <w:marRight w:val="0"/>
          <w:marTop w:val="0"/>
          <w:marBottom w:val="0"/>
          <w:divBdr>
            <w:top w:val="none" w:sz="0" w:space="0" w:color="auto"/>
            <w:left w:val="none" w:sz="0" w:space="0" w:color="auto"/>
            <w:bottom w:val="none" w:sz="0" w:space="0" w:color="auto"/>
            <w:right w:val="none" w:sz="0" w:space="0" w:color="auto"/>
          </w:divBdr>
          <w:divsChild>
            <w:div w:id="1494642473">
              <w:marLeft w:val="0"/>
              <w:marRight w:val="0"/>
              <w:marTop w:val="0"/>
              <w:marBottom w:val="0"/>
              <w:divBdr>
                <w:top w:val="none" w:sz="0" w:space="0" w:color="auto"/>
                <w:left w:val="none" w:sz="0" w:space="0" w:color="auto"/>
                <w:bottom w:val="none" w:sz="0" w:space="0" w:color="auto"/>
                <w:right w:val="none" w:sz="0" w:space="0" w:color="auto"/>
              </w:divBdr>
            </w:div>
          </w:divsChild>
        </w:div>
        <w:div w:id="983268631">
          <w:marLeft w:val="0"/>
          <w:marRight w:val="0"/>
          <w:marTop w:val="0"/>
          <w:marBottom w:val="0"/>
          <w:divBdr>
            <w:top w:val="none" w:sz="0" w:space="0" w:color="auto"/>
            <w:left w:val="none" w:sz="0" w:space="0" w:color="auto"/>
            <w:bottom w:val="none" w:sz="0" w:space="0" w:color="auto"/>
            <w:right w:val="none" w:sz="0" w:space="0" w:color="auto"/>
          </w:divBdr>
        </w:div>
        <w:div w:id="1047140749">
          <w:marLeft w:val="0"/>
          <w:marRight w:val="0"/>
          <w:marTop w:val="0"/>
          <w:marBottom w:val="0"/>
          <w:divBdr>
            <w:top w:val="none" w:sz="0" w:space="0" w:color="auto"/>
            <w:left w:val="none" w:sz="0" w:space="0" w:color="auto"/>
            <w:bottom w:val="none" w:sz="0" w:space="0" w:color="auto"/>
            <w:right w:val="none" w:sz="0" w:space="0" w:color="auto"/>
          </w:divBdr>
          <w:divsChild>
            <w:div w:id="1976447401">
              <w:marLeft w:val="0"/>
              <w:marRight w:val="0"/>
              <w:marTop w:val="0"/>
              <w:marBottom w:val="0"/>
              <w:divBdr>
                <w:top w:val="none" w:sz="0" w:space="0" w:color="auto"/>
                <w:left w:val="none" w:sz="0" w:space="0" w:color="auto"/>
                <w:bottom w:val="none" w:sz="0" w:space="0" w:color="auto"/>
                <w:right w:val="none" w:sz="0" w:space="0" w:color="auto"/>
              </w:divBdr>
            </w:div>
          </w:divsChild>
        </w:div>
        <w:div w:id="956175772">
          <w:marLeft w:val="0"/>
          <w:marRight w:val="0"/>
          <w:marTop w:val="0"/>
          <w:marBottom w:val="0"/>
          <w:divBdr>
            <w:top w:val="none" w:sz="0" w:space="0" w:color="auto"/>
            <w:left w:val="none" w:sz="0" w:space="0" w:color="auto"/>
            <w:bottom w:val="none" w:sz="0" w:space="0" w:color="auto"/>
            <w:right w:val="none" w:sz="0" w:space="0" w:color="auto"/>
          </w:divBdr>
        </w:div>
        <w:div w:id="297027332">
          <w:marLeft w:val="0"/>
          <w:marRight w:val="0"/>
          <w:marTop w:val="0"/>
          <w:marBottom w:val="0"/>
          <w:divBdr>
            <w:top w:val="none" w:sz="0" w:space="0" w:color="auto"/>
            <w:left w:val="none" w:sz="0" w:space="0" w:color="auto"/>
            <w:bottom w:val="none" w:sz="0" w:space="0" w:color="auto"/>
            <w:right w:val="none" w:sz="0" w:space="0" w:color="auto"/>
          </w:divBdr>
          <w:divsChild>
            <w:div w:id="370612950">
              <w:marLeft w:val="0"/>
              <w:marRight w:val="0"/>
              <w:marTop w:val="0"/>
              <w:marBottom w:val="0"/>
              <w:divBdr>
                <w:top w:val="none" w:sz="0" w:space="0" w:color="auto"/>
                <w:left w:val="none" w:sz="0" w:space="0" w:color="auto"/>
                <w:bottom w:val="none" w:sz="0" w:space="0" w:color="auto"/>
                <w:right w:val="none" w:sz="0" w:space="0" w:color="auto"/>
              </w:divBdr>
            </w:div>
          </w:divsChild>
        </w:div>
        <w:div w:id="2089182962">
          <w:marLeft w:val="0"/>
          <w:marRight w:val="0"/>
          <w:marTop w:val="0"/>
          <w:marBottom w:val="0"/>
          <w:divBdr>
            <w:top w:val="none" w:sz="0" w:space="0" w:color="auto"/>
            <w:left w:val="none" w:sz="0" w:space="0" w:color="auto"/>
            <w:bottom w:val="none" w:sz="0" w:space="0" w:color="auto"/>
            <w:right w:val="none" w:sz="0" w:space="0" w:color="auto"/>
          </w:divBdr>
        </w:div>
        <w:div w:id="1124887466">
          <w:marLeft w:val="0"/>
          <w:marRight w:val="0"/>
          <w:marTop w:val="0"/>
          <w:marBottom w:val="0"/>
          <w:divBdr>
            <w:top w:val="none" w:sz="0" w:space="0" w:color="auto"/>
            <w:left w:val="none" w:sz="0" w:space="0" w:color="auto"/>
            <w:bottom w:val="none" w:sz="0" w:space="0" w:color="auto"/>
            <w:right w:val="none" w:sz="0" w:space="0" w:color="auto"/>
          </w:divBdr>
          <w:divsChild>
            <w:div w:id="1894350235">
              <w:marLeft w:val="0"/>
              <w:marRight w:val="0"/>
              <w:marTop w:val="0"/>
              <w:marBottom w:val="0"/>
              <w:divBdr>
                <w:top w:val="none" w:sz="0" w:space="0" w:color="auto"/>
                <w:left w:val="none" w:sz="0" w:space="0" w:color="auto"/>
                <w:bottom w:val="none" w:sz="0" w:space="0" w:color="auto"/>
                <w:right w:val="none" w:sz="0" w:space="0" w:color="auto"/>
              </w:divBdr>
            </w:div>
          </w:divsChild>
        </w:div>
        <w:div w:id="2099865046">
          <w:marLeft w:val="0"/>
          <w:marRight w:val="0"/>
          <w:marTop w:val="253"/>
          <w:marBottom w:val="0"/>
          <w:divBdr>
            <w:top w:val="none" w:sz="0" w:space="0" w:color="auto"/>
            <w:left w:val="none" w:sz="0" w:space="0" w:color="auto"/>
            <w:bottom w:val="none" w:sz="0" w:space="0" w:color="auto"/>
            <w:right w:val="none" w:sz="0" w:space="0" w:color="auto"/>
          </w:divBdr>
          <w:divsChild>
            <w:div w:id="1871019971">
              <w:marLeft w:val="0"/>
              <w:marRight w:val="0"/>
              <w:marTop w:val="0"/>
              <w:marBottom w:val="0"/>
              <w:divBdr>
                <w:top w:val="none" w:sz="0" w:space="0" w:color="auto"/>
                <w:left w:val="none" w:sz="0" w:space="0" w:color="auto"/>
                <w:bottom w:val="none" w:sz="0" w:space="0" w:color="auto"/>
                <w:right w:val="none" w:sz="0" w:space="0" w:color="auto"/>
              </w:divBdr>
              <w:divsChild>
                <w:div w:id="18674773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82223117">
          <w:marLeft w:val="0"/>
          <w:marRight w:val="0"/>
          <w:marTop w:val="253"/>
          <w:marBottom w:val="0"/>
          <w:divBdr>
            <w:top w:val="none" w:sz="0" w:space="0" w:color="auto"/>
            <w:left w:val="none" w:sz="0" w:space="0" w:color="auto"/>
            <w:bottom w:val="none" w:sz="0" w:space="0" w:color="auto"/>
            <w:right w:val="none" w:sz="0" w:space="0" w:color="auto"/>
          </w:divBdr>
          <w:divsChild>
            <w:div w:id="1311444139">
              <w:marLeft w:val="0"/>
              <w:marRight w:val="0"/>
              <w:marTop w:val="0"/>
              <w:marBottom w:val="0"/>
              <w:divBdr>
                <w:top w:val="none" w:sz="0" w:space="0" w:color="auto"/>
                <w:left w:val="none" w:sz="0" w:space="0" w:color="auto"/>
                <w:bottom w:val="none" w:sz="0" w:space="0" w:color="auto"/>
                <w:right w:val="none" w:sz="0" w:space="0" w:color="auto"/>
              </w:divBdr>
              <w:divsChild>
                <w:div w:id="19925579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0944322">
          <w:marLeft w:val="0"/>
          <w:marRight w:val="0"/>
          <w:marTop w:val="253"/>
          <w:marBottom w:val="0"/>
          <w:divBdr>
            <w:top w:val="none" w:sz="0" w:space="0" w:color="auto"/>
            <w:left w:val="none" w:sz="0" w:space="0" w:color="auto"/>
            <w:bottom w:val="none" w:sz="0" w:space="0" w:color="auto"/>
            <w:right w:val="none" w:sz="0" w:space="0" w:color="auto"/>
          </w:divBdr>
          <w:divsChild>
            <w:div w:id="1424568593">
              <w:marLeft w:val="0"/>
              <w:marRight w:val="0"/>
              <w:marTop w:val="0"/>
              <w:marBottom w:val="0"/>
              <w:divBdr>
                <w:top w:val="none" w:sz="0" w:space="0" w:color="auto"/>
                <w:left w:val="none" w:sz="0" w:space="0" w:color="auto"/>
                <w:bottom w:val="none" w:sz="0" w:space="0" w:color="auto"/>
                <w:right w:val="none" w:sz="0" w:space="0" w:color="auto"/>
              </w:divBdr>
              <w:divsChild>
                <w:div w:id="1283610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4203470">
          <w:marLeft w:val="0"/>
          <w:marRight w:val="0"/>
          <w:marTop w:val="253"/>
          <w:marBottom w:val="0"/>
          <w:divBdr>
            <w:top w:val="none" w:sz="0" w:space="0" w:color="auto"/>
            <w:left w:val="none" w:sz="0" w:space="0" w:color="auto"/>
            <w:bottom w:val="none" w:sz="0" w:space="0" w:color="auto"/>
            <w:right w:val="none" w:sz="0" w:space="0" w:color="auto"/>
          </w:divBdr>
          <w:divsChild>
            <w:div w:id="1183014474">
              <w:marLeft w:val="0"/>
              <w:marRight w:val="0"/>
              <w:marTop w:val="0"/>
              <w:marBottom w:val="0"/>
              <w:divBdr>
                <w:top w:val="none" w:sz="0" w:space="0" w:color="auto"/>
                <w:left w:val="none" w:sz="0" w:space="0" w:color="auto"/>
                <w:bottom w:val="none" w:sz="0" w:space="0" w:color="auto"/>
                <w:right w:val="none" w:sz="0" w:space="0" w:color="auto"/>
              </w:divBdr>
              <w:divsChild>
                <w:div w:id="20754664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388920405">
      <w:bodyDiv w:val="1"/>
      <w:marLeft w:val="0"/>
      <w:marRight w:val="0"/>
      <w:marTop w:val="0"/>
      <w:marBottom w:val="0"/>
      <w:divBdr>
        <w:top w:val="none" w:sz="0" w:space="0" w:color="auto"/>
        <w:left w:val="none" w:sz="0" w:space="0" w:color="auto"/>
        <w:bottom w:val="none" w:sz="0" w:space="0" w:color="auto"/>
        <w:right w:val="none" w:sz="0" w:space="0" w:color="auto"/>
      </w:divBdr>
      <w:divsChild>
        <w:div w:id="2075083813">
          <w:marLeft w:val="0"/>
          <w:marRight w:val="0"/>
          <w:marTop w:val="0"/>
          <w:marBottom w:val="0"/>
          <w:divBdr>
            <w:top w:val="none" w:sz="0" w:space="0" w:color="auto"/>
            <w:left w:val="none" w:sz="0" w:space="0" w:color="auto"/>
            <w:bottom w:val="none" w:sz="0" w:space="0" w:color="auto"/>
            <w:right w:val="none" w:sz="0" w:space="0" w:color="auto"/>
          </w:divBdr>
        </w:div>
        <w:div w:id="1486583683">
          <w:marLeft w:val="0"/>
          <w:marRight w:val="0"/>
          <w:marTop w:val="0"/>
          <w:marBottom w:val="0"/>
          <w:divBdr>
            <w:top w:val="none" w:sz="0" w:space="0" w:color="auto"/>
            <w:left w:val="none" w:sz="0" w:space="0" w:color="auto"/>
            <w:bottom w:val="none" w:sz="0" w:space="0" w:color="auto"/>
            <w:right w:val="none" w:sz="0" w:space="0" w:color="auto"/>
          </w:divBdr>
          <w:divsChild>
            <w:div w:id="1729262432">
              <w:marLeft w:val="0"/>
              <w:marRight w:val="0"/>
              <w:marTop w:val="0"/>
              <w:marBottom w:val="0"/>
              <w:divBdr>
                <w:top w:val="none" w:sz="0" w:space="0" w:color="auto"/>
                <w:left w:val="none" w:sz="0" w:space="0" w:color="auto"/>
                <w:bottom w:val="none" w:sz="0" w:space="0" w:color="auto"/>
                <w:right w:val="none" w:sz="0" w:space="0" w:color="auto"/>
              </w:divBdr>
            </w:div>
          </w:divsChild>
        </w:div>
        <w:div w:id="2105150229">
          <w:marLeft w:val="0"/>
          <w:marRight w:val="0"/>
          <w:marTop w:val="0"/>
          <w:marBottom w:val="0"/>
          <w:divBdr>
            <w:top w:val="none" w:sz="0" w:space="0" w:color="auto"/>
            <w:left w:val="none" w:sz="0" w:space="0" w:color="auto"/>
            <w:bottom w:val="none" w:sz="0" w:space="0" w:color="auto"/>
            <w:right w:val="none" w:sz="0" w:space="0" w:color="auto"/>
          </w:divBdr>
        </w:div>
        <w:div w:id="483670509">
          <w:marLeft w:val="0"/>
          <w:marRight w:val="0"/>
          <w:marTop w:val="0"/>
          <w:marBottom w:val="0"/>
          <w:divBdr>
            <w:top w:val="none" w:sz="0" w:space="0" w:color="auto"/>
            <w:left w:val="none" w:sz="0" w:space="0" w:color="auto"/>
            <w:bottom w:val="none" w:sz="0" w:space="0" w:color="auto"/>
            <w:right w:val="none" w:sz="0" w:space="0" w:color="auto"/>
          </w:divBdr>
          <w:divsChild>
            <w:div w:id="605040831">
              <w:marLeft w:val="0"/>
              <w:marRight w:val="0"/>
              <w:marTop w:val="0"/>
              <w:marBottom w:val="0"/>
              <w:divBdr>
                <w:top w:val="none" w:sz="0" w:space="0" w:color="auto"/>
                <w:left w:val="none" w:sz="0" w:space="0" w:color="auto"/>
                <w:bottom w:val="none" w:sz="0" w:space="0" w:color="auto"/>
                <w:right w:val="none" w:sz="0" w:space="0" w:color="auto"/>
              </w:divBdr>
            </w:div>
          </w:divsChild>
        </w:div>
        <w:div w:id="1519388741">
          <w:marLeft w:val="0"/>
          <w:marRight w:val="0"/>
          <w:marTop w:val="0"/>
          <w:marBottom w:val="0"/>
          <w:divBdr>
            <w:top w:val="none" w:sz="0" w:space="0" w:color="auto"/>
            <w:left w:val="none" w:sz="0" w:space="0" w:color="auto"/>
            <w:bottom w:val="none" w:sz="0" w:space="0" w:color="auto"/>
            <w:right w:val="none" w:sz="0" w:space="0" w:color="auto"/>
          </w:divBdr>
        </w:div>
        <w:div w:id="1870218192">
          <w:marLeft w:val="0"/>
          <w:marRight w:val="0"/>
          <w:marTop w:val="0"/>
          <w:marBottom w:val="0"/>
          <w:divBdr>
            <w:top w:val="none" w:sz="0" w:space="0" w:color="auto"/>
            <w:left w:val="none" w:sz="0" w:space="0" w:color="auto"/>
            <w:bottom w:val="none" w:sz="0" w:space="0" w:color="auto"/>
            <w:right w:val="none" w:sz="0" w:space="0" w:color="auto"/>
          </w:divBdr>
          <w:divsChild>
            <w:div w:id="1369136511">
              <w:marLeft w:val="0"/>
              <w:marRight w:val="0"/>
              <w:marTop w:val="0"/>
              <w:marBottom w:val="0"/>
              <w:divBdr>
                <w:top w:val="none" w:sz="0" w:space="0" w:color="auto"/>
                <w:left w:val="none" w:sz="0" w:space="0" w:color="auto"/>
                <w:bottom w:val="none" w:sz="0" w:space="0" w:color="auto"/>
                <w:right w:val="none" w:sz="0" w:space="0" w:color="auto"/>
              </w:divBdr>
            </w:div>
          </w:divsChild>
        </w:div>
        <w:div w:id="638388774">
          <w:marLeft w:val="0"/>
          <w:marRight w:val="0"/>
          <w:marTop w:val="0"/>
          <w:marBottom w:val="0"/>
          <w:divBdr>
            <w:top w:val="none" w:sz="0" w:space="0" w:color="auto"/>
            <w:left w:val="none" w:sz="0" w:space="0" w:color="auto"/>
            <w:bottom w:val="none" w:sz="0" w:space="0" w:color="auto"/>
            <w:right w:val="none" w:sz="0" w:space="0" w:color="auto"/>
          </w:divBdr>
        </w:div>
        <w:div w:id="819611064">
          <w:marLeft w:val="0"/>
          <w:marRight w:val="0"/>
          <w:marTop w:val="0"/>
          <w:marBottom w:val="0"/>
          <w:divBdr>
            <w:top w:val="none" w:sz="0" w:space="0" w:color="auto"/>
            <w:left w:val="none" w:sz="0" w:space="0" w:color="auto"/>
            <w:bottom w:val="none" w:sz="0" w:space="0" w:color="auto"/>
            <w:right w:val="none" w:sz="0" w:space="0" w:color="auto"/>
          </w:divBdr>
          <w:divsChild>
            <w:div w:id="1458569731">
              <w:marLeft w:val="0"/>
              <w:marRight w:val="0"/>
              <w:marTop w:val="0"/>
              <w:marBottom w:val="0"/>
              <w:divBdr>
                <w:top w:val="none" w:sz="0" w:space="0" w:color="auto"/>
                <w:left w:val="none" w:sz="0" w:space="0" w:color="auto"/>
                <w:bottom w:val="none" w:sz="0" w:space="0" w:color="auto"/>
                <w:right w:val="none" w:sz="0" w:space="0" w:color="auto"/>
              </w:divBdr>
            </w:div>
          </w:divsChild>
        </w:div>
        <w:div w:id="927033087">
          <w:marLeft w:val="0"/>
          <w:marRight w:val="0"/>
          <w:marTop w:val="0"/>
          <w:marBottom w:val="0"/>
          <w:divBdr>
            <w:top w:val="none" w:sz="0" w:space="0" w:color="auto"/>
            <w:left w:val="none" w:sz="0" w:space="0" w:color="auto"/>
            <w:bottom w:val="none" w:sz="0" w:space="0" w:color="auto"/>
            <w:right w:val="none" w:sz="0" w:space="0" w:color="auto"/>
          </w:divBdr>
        </w:div>
        <w:div w:id="2003581160">
          <w:marLeft w:val="0"/>
          <w:marRight w:val="0"/>
          <w:marTop w:val="0"/>
          <w:marBottom w:val="0"/>
          <w:divBdr>
            <w:top w:val="none" w:sz="0" w:space="0" w:color="auto"/>
            <w:left w:val="none" w:sz="0" w:space="0" w:color="auto"/>
            <w:bottom w:val="none" w:sz="0" w:space="0" w:color="auto"/>
            <w:right w:val="none" w:sz="0" w:space="0" w:color="auto"/>
          </w:divBdr>
          <w:divsChild>
            <w:div w:id="2033220503">
              <w:marLeft w:val="0"/>
              <w:marRight w:val="0"/>
              <w:marTop w:val="0"/>
              <w:marBottom w:val="0"/>
              <w:divBdr>
                <w:top w:val="none" w:sz="0" w:space="0" w:color="auto"/>
                <w:left w:val="none" w:sz="0" w:space="0" w:color="auto"/>
                <w:bottom w:val="none" w:sz="0" w:space="0" w:color="auto"/>
                <w:right w:val="none" w:sz="0" w:space="0" w:color="auto"/>
              </w:divBdr>
            </w:div>
          </w:divsChild>
        </w:div>
        <w:div w:id="575474129">
          <w:marLeft w:val="0"/>
          <w:marRight w:val="0"/>
          <w:marTop w:val="0"/>
          <w:marBottom w:val="0"/>
          <w:divBdr>
            <w:top w:val="none" w:sz="0" w:space="0" w:color="auto"/>
            <w:left w:val="none" w:sz="0" w:space="0" w:color="auto"/>
            <w:bottom w:val="none" w:sz="0" w:space="0" w:color="auto"/>
            <w:right w:val="none" w:sz="0" w:space="0" w:color="auto"/>
          </w:divBdr>
        </w:div>
        <w:div w:id="1331105111">
          <w:marLeft w:val="0"/>
          <w:marRight w:val="0"/>
          <w:marTop w:val="0"/>
          <w:marBottom w:val="0"/>
          <w:divBdr>
            <w:top w:val="none" w:sz="0" w:space="0" w:color="auto"/>
            <w:left w:val="none" w:sz="0" w:space="0" w:color="auto"/>
            <w:bottom w:val="none" w:sz="0" w:space="0" w:color="auto"/>
            <w:right w:val="none" w:sz="0" w:space="0" w:color="auto"/>
          </w:divBdr>
          <w:divsChild>
            <w:div w:id="282469687">
              <w:marLeft w:val="0"/>
              <w:marRight w:val="0"/>
              <w:marTop w:val="0"/>
              <w:marBottom w:val="0"/>
              <w:divBdr>
                <w:top w:val="none" w:sz="0" w:space="0" w:color="auto"/>
                <w:left w:val="none" w:sz="0" w:space="0" w:color="auto"/>
                <w:bottom w:val="none" w:sz="0" w:space="0" w:color="auto"/>
                <w:right w:val="none" w:sz="0" w:space="0" w:color="auto"/>
              </w:divBdr>
            </w:div>
          </w:divsChild>
        </w:div>
        <w:div w:id="1133670932">
          <w:marLeft w:val="0"/>
          <w:marRight w:val="0"/>
          <w:marTop w:val="0"/>
          <w:marBottom w:val="0"/>
          <w:divBdr>
            <w:top w:val="none" w:sz="0" w:space="0" w:color="auto"/>
            <w:left w:val="none" w:sz="0" w:space="0" w:color="auto"/>
            <w:bottom w:val="none" w:sz="0" w:space="0" w:color="auto"/>
            <w:right w:val="none" w:sz="0" w:space="0" w:color="auto"/>
          </w:divBdr>
        </w:div>
        <w:div w:id="334041878">
          <w:marLeft w:val="0"/>
          <w:marRight w:val="0"/>
          <w:marTop w:val="0"/>
          <w:marBottom w:val="0"/>
          <w:divBdr>
            <w:top w:val="none" w:sz="0" w:space="0" w:color="auto"/>
            <w:left w:val="none" w:sz="0" w:space="0" w:color="auto"/>
            <w:bottom w:val="none" w:sz="0" w:space="0" w:color="auto"/>
            <w:right w:val="none" w:sz="0" w:space="0" w:color="auto"/>
          </w:divBdr>
          <w:divsChild>
            <w:div w:id="17973296">
              <w:marLeft w:val="0"/>
              <w:marRight w:val="0"/>
              <w:marTop w:val="0"/>
              <w:marBottom w:val="0"/>
              <w:divBdr>
                <w:top w:val="none" w:sz="0" w:space="0" w:color="auto"/>
                <w:left w:val="none" w:sz="0" w:space="0" w:color="auto"/>
                <w:bottom w:val="none" w:sz="0" w:space="0" w:color="auto"/>
                <w:right w:val="none" w:sz="0" w:space="0" w:color="auto"/>
              </w:divBdr>
            </w:div>
          </w:divsChild>
        </w:div>
        <w:div w:id="559441182">
          <w:marLeft w:val="0"/>
          <w:marRight w:val="0"/>
          <w:marTop w:val="201"/>
          <w:marBottom w:val="0"/>
          <w:divBdr>
            <w:top w:val="none" w:sz="0" w:space="0" w:color="auto"/>
            <w:left w:val="none" w:sz="0" w:space="0" w:color="auto"/>
            <w:bottom w:val="none" w:sz="0" w:space="0" w:color="auto"/>
            <w:right w:val="none" w:sz="0" w:space="0" w:color="auto"/>
          </w:divBdr>
          <w:divsChild>
            <w:div w:id="1491095528">
              <w:marLeft w:val="0"/>
              <w:marRight w:val="0"/>
              <w:marTop w:val="0"/>
              <w:marBottom w:val="0"/>
              <w:divBdr>
                <w:top w:val="none" w:sz="0" w:space="0" w:color="auto"/>
                <w:left w:val="none" w:sz="0" w:space="0" w:color="auto"/>
                <w:bottom w:val="none" w:sz="0" w:space="0" w:color="auto"/>
                <w:right w:val="none" w:sz="0" w:space="0" w:color="auto"/>
              </w:divBdr>
              <w:divsChild>
                <w:div w:id="12541669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303594">
          <w:marLeft w:val="0"/>
          <w:marRight w:val="0"/>
          <w:marTop w:val="201"/>
          <w:marBottom w:val="0"/>
          <w:divBdr>
            <w:top w:val="none" w:sz="0" w:space="0" w:color="auto"/>
            <w:left w:val="none" w:sz="0" w:space="0" w:color="auto"/>
            <w:bottom w:val="none" w:sz="0" w:space="0" w:color="auto"/>
            <w:right w:val="none" w:sz="0" w:space="0" w:color="auto"/>
          </w:divBdr>
          <w:divsChild>
            <w:div w:id="1233468079">
              <w:marLeft w:val="0"/>
              <w:marRight w:val="0"/>
              <w:marTop w:val="0"/>
              <w:marBottom w:val="0"/>
              <w:divBdr>
                <w:top w:val="none" w:sz="0" w:space="0" w:color="auto"/>
                <w:left w:val="none" w:sz="0" w:space="0" w:color="auto"/>
                <w:bottom w:val="none" w:sz="0" w:space="0" w:color="auto"/>
                <w:right w:val="none" w:sz="0" w:space="0" w:color="auto"/>
              </w:divBdr>
              <w:divsChild>
                <w:div w:id="14528932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45020778">
          <w:marLeft w:val="0"/>
          <w:marRight w:val="0"/>
          <w:marTop w:val="201"/>
          <w:marBottom w:val="0"/>
          <w:divBdr>
            <w:top w:val="none" w:sz="0" w:space="0" w:color="auto"/>
            <w:left w:val="none" w:sz="0" w:space="0" w:color="auto"/>
            <w:bottom w:val="none" w:sz="0" w:space="0" w:color="auto"/>
            <w:right w:val="none" w:sz="0" w:space="0" w:color="auto"/>
          </w:divBdr>
          <w:divsChild>
            <w:div w:id="1614559794">
              <w:marLeft w:val="0"/>
              <w:marRight w:val="0"/>
              <w:marTop w:val="0"/>
              <w:marBottom w:val="0"/>
              <w:divBdr>
                <w:top w:val="none" w:sz="0" w:space="0" w:color="auto"/>
                <w:left w:val="none" w:sz="0" w:space="0" w:color="auto"/>
                <w:bottom w:val="none" w:sz="0" w:space="0" w:color="auto"/>
                <w:right w:val="none" w:sz="0" w:space="0" w:color="auto"/>
              </w:divBdr>
              <w:divsChild>
                <w:div w:id="13202351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06134251">
          <w:marLeft w:val="0"/>
          <w:marRight w:val="0"/>
          <w:marTop w:val="201"/>
          <w:marBottom w:val="0"/>
          <w:divBdr>
            <w:top w:val="none" w:sz="0" w:space="0" w:color="auto"/>
            <w:left w:val="none" w:sz="0" w:space="0" w:color="auto"/>
            <w:bottom w:val="none" w:sz="0" w:space="0" w:color="auto"/>
            <w:right w:val="none" w:sz="0" w:space="0" w:color="auto"/>
          </w:divBdr>
          <w:divsChild>
            <w:div w:id="715618010">
              <w:marLeft w:val="0"/>
              <w:marRight w:val="0"/>
              <w:marTop w:val="0"/>
              <w:marBottom w:val="0"/>
              <w:divBdr>
                <w:top w:val="none" w:sz="0" w:space="0" w:color="auto"/>
                <w:left w:val="none" w:sz="0" w:space="0" w:color="auto"/>
                <w:bottom w:val="none" w:sz="0" w:space="0" w:color="auto"/>
                <w:right w:val="none" w:sz="0" w:space="0" w:color="auto"/>
              </w:divBdr>
              <w:divsChild>
                <w:div w:id="1546137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395931047">
      <w:bodyDiv w:val="1"/>
      <w:marLeft w:val="0"/>
      <w:marRight w:val="0"/>
      <w:marTop w:val="0"/>
      <w:marBottom w:val="0"/>
      <w:divBdr>
        <w:top w:val="none" w:sz="0" w:space="0" w:color="auto"/>
        <w:left w:val="none" w:sz="0" w:space="0" w:color="auto"/>
        <w:bottom w:val="none" w:sz="0" w:space="0" w:color="auto"/>
        <w:right w:val="none" w:sz="0" w:space="0" w:color="auto"/>
      </w:divBdr>
      <w:divsChild>
        <w:div w:id="1913810411">
          <w:marLeft w:val="0"/>
          <w:marRight w:val="0"/>
          <w:marTop w:val="0"/>
          <w:marBottom w:val="0"/>
          <w:divBdr>
            <w:top w:val="none" w:sz="0" w:space="0" w:color="auto"/>
            <w:left w:val="none" w:sz="0" w:space="0" w:color="auto"/>
            <w:bottom w:val="none" w:sz="0" w:space="0" w:color="auto"/>
            <w:right w:val="none" w:sz="0" w:space="0" w:color="auto"/>
          </w:divBdr>
        </w:div>
        <w:div w:id="1381395843">
          <w:marLeft w:val="0"/>
          <w:marRight w:val="0"/>
          <w:marTop w:val="0"/>
          <w:marBottom w:val="0"/>
          <w:divBdr>
            <w:top w:val="none" w:sz="0" w:space="0" w:color="auto"/>
            <w:left w:val="none" w:sz="0" w:space="0" w:color="auto"/>
            <w:bottom w:val="none" w:sz="0" w:space="0" w:color="auto"/>
            <w:right w:val="none" w:sz="0" w:space="0" w:color="auto"/>
          </w:divBdr>
          <w:divsChild>
            <w:div w:id="2118062133">
              <w:marLeft w:val="0"/>
              <w:marRight w:val="0"/>
              <w:marTop w:val="0"/>
              <w:marBottom w:val="0"/>
              <w:divBdr>
                <w:top w:val="none" w:sz="0" w:space="0" w:color="auto"/>
                <w:left w:val="none" w:sz="0" w:space="0" w:color="auto"/>
                <w:bottom w:val="none" w:sz="0" w:space="0" w:color="auto"/>
                <w:right w:val="none" w:sz="0" w:space="0" w:color="auto"/>
              </w:divBdr>
            </w:div>
          </w:divsChild>
        </w:div>
        <w:div w:id="1551573433">
          <w:marLeft w:val="0"/>
          <w:marRight w:val="0"/>
          <w:marTop w:val="0"/>
          <w:marBottom w:val="0"/>
          <w:divBdr>
            <w:top w:val="none" w:sz="0" w:space="0" w:color="auto"/>
            <w:left w:val="none" w:sz="0" w:space="0" w:color="auto"/>
            <w:bottom w:val="none" w:sz="0" w:space="0" w:color="auto"/>
            <w:right w:val="none" w:sz="0" w:space="0" w:color="auto"/>
          </w:divBdr>
        </w:div>
        <w:div w:id="1756852979">
          <w:marLeft w:val="0"/>
          <w:marRight w:val="0"/>
          <w:marTop w:val="0"/>
          <w:marBottom w:val="0"/>
          <w:divBdr>
            <w:top w:val="none" w:sz="0" w:space="0" w:color="auto"/>
            <w:left w:val="none" w:sz="0" w:space="0" w:color="auto"/>
            <w:bottom w:val="none" w:sz="0" w:space="0" w:color="auto"/>
            <w:right w:val="none" w:sz="0" w:space="0" w:color="auto"/>
          </w:divBdr>
          <w:divsChild>
            <w:div w:id="1148480242">
              <w:marLeft w:val="0"/>
              <w:marRight w:val="0"/>
              <w:marTop w:val="0"/>
              <w:marBottom w:val="0"/>
              <w:divBdr>
                <w:top w:val="none" w:sz="0" w:space="0" w:color="auto"/>
                <w:left w:val="none" w:sz="0" w:space="0" w:color="auto"/>
                <w:bottom w:val="none" w:sz="0" w:space="0" w:color="auto"/>
                <w:right w:val="none" w:sz="0" w:space="0" w:color="auto"/>
              </w:divBdr>
            </w:div>
          </w:divsChild>
        </w:div>
        <w:div w:id="215972942">
          <w:marLeft w:val="0"/>
          <w:marRight w:val="0"/>
          <w:marTop w:val="0"/>
          <w:marBottom w:val="0"/>
          <w:divBdr>
            <w:top w:val="none" w:sz="0" w:space="0" w:color="auto"/>
            <w:left w:val="none" w:sz="0" w:space="0" w:color="auto"/>
            <w:bottom w:val="none" w:sz="0" w:space="0" w:color="auto"/>
            <w:right w:val="none" w:sz="0" w:space="0" w:color="auto"/>
          </w:divBdr>
        </w:div>
        <w:div w:id="1795902680">
          <w:marLeft w:val="0"/>
          <w:marRight w:val="0"/>
          <w:marTop w:val="0"/>
          <w:marBottom w:val="0"/>
          <w:divBdr>
            <w:top w:val="none" w:sz="0" w:space="0" w:color="auto"/>
            <w:left w:val="none" w:sz="0" w:space="0" w:color="auto"/>
            <w:bottom w:val="none" w:sz="0" w:space="0" w:color="auto"/>
            <w:right w:val="none" w:sz="0" w:space="0" w:color="auto"/>
          </w:divBdr>
          <w:divsChild>
            <w:div w:id="1694648638">
              <w:marLeft w:val="0"/>
              <w:marRight w:val="0"/>
              <w:marTop w:val="0"/>
              <w:marBottom w:val="0"/>
              <w:divBdr>
                <w:top w:val="none" w:sz="0" w:space="0" w:color="auto"/>
                <w:left w:val="none" w:sz="0" w:space="0" w:color="auto"/>
                <w:bottom w:val="none" w:sz="0" w:space="0" w:color="auto"/>
                <w:right w:val="none" w:sz="0" w:space="0" w:color="auto"/>
              </w:divBdr>
            </w:div>
          </w:divsChild>
        </w:div>
        <w:div w:id="427310520">
          <w:marLeft w:val="0"/>
          <w:marRight w:val="0"/>
          <w:marTop w:val="0"/>
          <w:marBottom w:val="0"/>
          <w:divBdr>
            <w:top w:val="none" w:sz="0" w:space="0" w:color="auto"/>
            <w:left w:val="none" w:sz="0" w:space="0" w:color="auto"/>
            <w:bottom w:val="none" w:sz="0" w:space="0" w:color="auto"/>
            <w:right w:val="none" w:sz="0" w:space="0" w:color="auto"/>
          </w:divBdr>
        </w:div>
        <w:div w:id="585505118">
          <w:marLeft w:val="0"/>
          <w:marRight w:val="0"/>
          <w:marTop w:val="0"/>
          <w:marBottom w:val="0"/>
          <w:divBdr>
            <w:top w:val="none" w:sz="0" w:space="0" w:color="auto"/>
            <w:left w:val="none" w:sz="0" w:space="0" w:color="auto"/>
            <w:bottom w:val="none" w:sz="0" w:space="0" w:color="auto"/>
            <w:right w:val="none" w:sz="0" w:space="0" w:color="auto"/>
          </w:divBdr>
          <w:divsChild>
            <w:div w:id="1501848994">
              <w:marLeft w:val="0"/>
              <w:marRight w:val="0"/>
              <w:marTop w:val="0"/>
              <w:marBottom w:val="0"/>
              <w:divBdr>
                <w:top w:val="none" w:sz="0" w:space="0" w:color="auto"/>
                <w:left w:val="none" w:sz="0" w:space="0" w:color="auto"/>
                <w:bottom w:val="none" w:sz="0" w:space="0" w:color="auto"/>
                <w:right w:val="none" w:sz="0" w:space="0" w:color="auto"/>
              </w:divBdr>
            </w:div>
          </w:divsChild>
        </w:div>
        <w:div w:id="790439691">
          <w:marLeft w:val="0"/>
          <w:marRight w:val="0"/>
          <w:marTop w:val="0"/>
          <w:marBottom w:val="0"/>
          <w:divBdr>
            <w:top w:val="none" w:sz="0" w:space="0" w:color="auto"/>
            <w:left w:val="none" w:sz="0" w:space="0" w:color="auto"/>
            <w:bottom w:val="none" w:sz="0" w:space="0" w:color="auto"/>
            <w:right w:val="none" w:sz="0" w:space="0" w:color="auto"/>
          </w:divBdr>
        </w:div>
        <w:div w:id="1540363347">
          <w:marLeft w:val="0"/>
          <w:marRight w:val="0"/>
          <w:marTop w:val="0"/>
          <w:marBottom w:val="0"/>
          <w:divBdr>
            <w:top w:val="none" w:sz="0" w:space="0" w:color="auto"/>
            <w:left w:val="none" w:sz="0" w:space="0" w:color="auto"/>
            <w:bottom w:val="none" w:sz="0" w:space="0" w:color="auto"/>
            <w:right w:val="none" w:sz="0" w:space="0" w:color="auto"/>
          </w:divBdr>
          <w:divsChild>
            <w:div w:id="1996058110">
              <w:marLeft w:val="0"/>
              <w:marRight w:val="0"/>
              <w:marTop w:val="0"/>
              <w:marBottom w:val="0"/>
              <w:divBdr>
                <w:top w:val="none" w:sz="0" w:space="0" w:color="auto"/>
                <w:left w:val="none" w:sz="0" w:space="0" w:color="auto"/>
                <w:bottom w:val="none" w:sz="0" w:space="0" w:color="auto"/>
                <w:right w:val="none" w:sz="0" w:space="0" w:color="auto"/>
              </w:divBdr>
            </w:div>
          </w:divsChild>
        </w:div>
        <w:div w:id="931012642">
          <w:marLeft w:val="0"/>
          <w:marRight w:val="0"/>
          <w:marTop w:val="0"/>
          <w:marBottom w:val="0"/>
          <w:divBdr>
            <w:top w:val="none" w:sz="0" w:space="0" w:color="auto"/>
            <w:left w:val="none" w:sz="0" w:space="0" w:color="auto"/>
            <w:bottom w:val="none" w:sz="0" w:space="0" w:color="auto"/>
            <w:right w:val="none" w:sz="0" w:space="0" w:color="auto"/>
          </w:divBdr>
        </w:div>
        <w:div w:id="1431852834">
          <w:marLeft w:val="0"/>
          <w:marRight w:val="0"/>
          <w:marTop w:val="0"/>
          <w:marBottom w:val="0"/>
          <w:divBdr>
            <w:top w:val="none" w:sz="0" w:space="0" w:color="auto"/>
            <w:left w:val="none" w:sz="0" w:space="0" w:color="auto"/>
            <w:bottom w:val="none" w:sz="0" w:space="0" w:color="auto"/>
            <w:right w:val="none" w:sz="0" w:space="0" w:color="auto"/>
          </w:divBdr>
          <w:divsChild>
            <w:div w:id="1216427748">
              <w:marLeft w:val="0"/>
              <w:marRight w:val="0"/>
              <w:marTop w:val="0"/>
              <w:marBottom w:val="0"/>
              <w:divBdr>
                <w:top w:val="none" w:sz="0" w:space="0" w:color="auto"/>
                <w:left w:val="none" w:sz="0" w:space="0" w:color="auto"/>
                <w:bottom w:val="none" w:sz="0" w:space="0" w:color="auto"/>
                <w:right w:val="none" w:sz="0" w:space="0" w:color="auto"/>
              </w:divBdr>
            </w:div>
          </w:divsChild>
        </w:div>
        <w:div w:id="1139495094">
          <w:marLeft w:val="0"/>
          <w:marRight w:val="0"/>
          <w:marTop w:val="0"/>
          <w:marBottom w:val="0"/>
          <w:divBdr>
            <w:top w:val="none" w:sz="0" w:space="0" w:color="auto"/>
            <w:left w:val="none" w:sz="0" w:space="0" w:color="auto"/>
            <w:bottom w:val="none" w:sz="0" w:space="0" w:color="auto"/>
            <w:right w:val="none" w:sz="0" w:space="0" w:color="auto"/>
          </w:divBdr>
        </w:div>
        <w:div w:id="1275138859">
          <w:marLeft w:val="0"/>
          <w:marRight w:val="0"/>
          <w:marTop w:val="0"/>
          <w:marBottom w:val="0"/>
          <w:divBdr>
            <w:top w:val="none" w:sz="0" w:space="0" w:color="auto"/>
            <w:left w:val="none" w:sz="0" w:space="0" w:color="auto"/>
            <w:bottom w:val="none" w:sz="0" w:space="0" w:color="auto"/>
            <w:right w:val="none" w:sz="0" w:space="0" w:color="auto"/>
          </w:divBdr>
          <w:divsChild>
            <w:div w:id="1764494896">
              <w:marLeft w:val="0"/>
              <w:marRight w:val="0"/>
              <w:marTop w:val="0"/>
              <w:marBottom w:val="0"/>
              <w:divBdr>
                <w:top w:val="none" w:sz="0" w:space="0" w:color="auto"/>
                <w:left w:val="none" w:sz="0" w:space="0" w:color="auto"/>
                <w:bottom w:val="none" w:sz="0" w:space="0" w:color="auto"/>
                <w:right w:val="none" w:sz="0" w:space="0" w:color="auto"/>
              </w:divBdr>
            </w:div>
          </w:divsChild>
        </w:div>
        <w:div w:id="845558310">
          <w:marLeft w:val="0"/>
          <w:marRight w:val="0"/>
          <w:marTop w:val="253"/>
          <w:marBottom w:val="0"/>
          <w:divBdr>
            <w:top w:val="none" w:sz="0" w:space="0" w:color="auto"/>
            <w:left w:val="none" w:sz="0" w:space="0" w:color="auto"/>
            <w:bottom w:val="none" w:sz="0" w:space="0" w:color="auto"/>
            <w:right w:val="none" w:sz="0" w:space="0" w:color="auto"/>
          </w:divBdr>
          <w:divsChild>
            <w:div w:id="1890417677">
              <w:marLeft w:val="0"/>
              <w:marRight w:val="0"/>
              <w:marTop w:val="0"/>
              <w:marBottom w:val="0"/>
              <w:divBdr>
                <w:top w:val="none" w:sz="0" w:space="0" w:color="auto"/>
                <w:left w:val="none" w:sz="0" w:space="0" w:color="auto"/>
                <w:bottom w:val="none" w:sz="0" w:space="0" w:color="auto"/>
                <w:right w:val="none" w:sz="0" w:space="0" w:color="auto"/>
              </w:divBdr>
              <w:divsChild>
                <w:div w:id="18752671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12889518">
          <w:marLeft w:val="0"/>
          <w:marRight w:val="0"/>
          <w:marTop w:val="253"/>
          <w:marBottom w:val="0"/>
          <w:divBdr>
            <w:top w:val="none" w:sz="0" w:space="0" w:color="auto"/>
            <w:left w:val="none" w:sz="0" w:space="0" w:color="auto"/>
            <w:bottom w:val="none" w:sz="0" w:space="0" w:color="auto"/>
            <w:right w:val="none" w:sz="0" w:space="0" w:color="auto"/>
          </w:divBdr>
          <w:divsChild>
            <w:div w:id="837186451">
              <w:marLeft w:val="0"/>
              <w:marRight w:val="0"/>
              <w:marTop w:val="0"/>
              <w:marBottom w:val="0"/>
              <w:divBdr>
                <w:top w:val="none" w:sz="0" w:space="0" w:color="auto"/>
                <w:left w:val="none" w:sz="0" w:space="0" w:color="auto"/>
                <w:bottom w:val="none" w:sz="0" w:space="0" w:color="auto"/>
                <w:right w:val="none" w:sz="0" w:space="0" w:color="auto"/>
              </w:divBdr>
              <w:divsChild>
                <w:div w:id="50621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1520788">
          <w:marLeft w:val="0"/>
          <w:marRight w:val="0"/>
          <w:marTop w:val="253"/>
          <w:marBottom w:val="0"/>
          <w:divBdr>
            <w:top w:val="none" w:sz="0" w:space="0" w:color="auto"/>
            <w:left w:val="none" w:sz="0" w:space="0" w:color="auto"/>
            <w:bottom w:val="none" w:sz="0" w:space="0" w:color="auto"/>
            <w:right w:val="none" w:sz="0" w:space="0" w:color="auto"/>
          </w:divBdr>
          <w:divsChild>
            <w:div w:id="300775068">
              <w:marLeft w:val="0"/>
              <w:marRight w:val="0"/>
              <w:marTop w:val="0"/>
              <w:marBottom w:val="0"/>
              <w:divBdr>
                <w:top w:val="none" w:sz="0" w:space="0" w:color="auto"/>
                <w:left w:val="none" w:sz="0" w:space="0" w:color="auto"/>
                <w:bottom w:val="none" w:sz="0" w:space="0" w:color="auto"/>
                <w:right w:val="none" w:sz="0" w:space="0" w:color="auto"/>
              </w:divBdr>
              <w:divsChild>
                <w:div w:id="19444570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62765081">
          <w:marLeft w:val="0"/>
          <w:marRight w:val="0"/>
          <w:marTop w:val="253"/>
          <w:marBottom w:val="0"/>
          <w:divBdr>
            <w:top w:val="none" w:sz="0" w:space="0" w:color="auto"/>
            <w:left w:val="none" w:sz="0" w:space="0" w:color="auto"/>
            <w:bottom w:val="none" w:sz="0" w:space="0" w:color="auto"/>
            <w:right w:val="none" w:sz="0" w:space="0" w:color="auto"/>
          </w:divBdr>
          <w:divsChild>
            <w:div w:id="1647277514">
              <w:marLeft w:val="0"/>
              <w:marRight w:val="0"/>
              <w:marTop w:val="0"/>
              <w:marBottom w:val="0"/>
              <w:divBdr>
                <w:top w:val="none" w:sz="0" w:space="0" w:color="auto"/>
                <w:left w:val="none" w:sz="0" w:space="0" w:color="auto"/>
                <w:bottom w:val="none" w:sz="0" w:space="0" w:color="auto"/>
                <w:right w:val="none" w:sz="0" w:space="0" w:color="auto"/>
              </w:divBdr>
              <w:divsChild>
                <w:div w:id="165294980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0713004">
      <w:bodyDiv w:val="1"/>
      <w:marLeft w:val="0"/>
      <w:marRight w:val="0"/>
      <w:marTop w:val="0"/>
      <w:marBottom w:val="0"/>
      <w:divBdr>
        <w:top w:val="none" w:sz="0" w:space="0" w:color="auto"/>
        <w:left w:val="none" w:sz="0" w:space="0" w:color="auto"/>
        <w:bottom w:val="none" w:sz="0" w:space="0" w:color="auto"/>
        <w:right w:val="none" w:sz="0" w:space="0" w:color="auto"/>
      </w:divBdr>
      <w:divsChild>
        <w:div w:id="682442442">
          <w:marLeft w:val="0"/>
          <w:marRight w:val="0"/>
          <w:marTop w:val="0"/>
          <w:marBottom w:val="0"/>
          <w:divBdr>
            <w:top w:val="none" w:sz="0" w:space="0" w:color="auto"/>
            <w:left w:val="none" w:sz="0" w:space="0" w:color="auto"/>
            <w:bottom w:val="none" w:sz="0" w:space="0" w:color="auto"/>
            <w:right w:val="none" w:sz="0" w:space="0" w:color="auto"/>
          </w:divBdr>
        </w:div>
        <w:div w:id="1755085375">
          <w:marLeft w:val="0"/>
          <w:marRight w:val="0"/>
          <w:marTop w:val="0"/>
          <w:marBottom w:val="0"/>
          <w:divBdr>
            <w:top w:val="none" w:sz="0" w:space="0" w:color="auto"/>
            <w:left w:val="none" w:sz="0" w:space="0" w:color="auto"/>
            <w:bottom w:val="none" w:sz="0" w:space="0" w:color="auto"/>
            <w:right w:val="none" w:sz="0" w:space="0" w:color="auto"/>
          </w:divBdr>
          <w:divsChild>
            <w:div w:id="1836191604">
              <w:marLeft w:val="0"/>
              <w:marRight w:val="0"/>
              <w:marTop w:val="0"/>
              <w:marBottom w:val="0"/>
              <w:divBdr>
                <w:top w:val="none" w:sz="0" w:space="0" w:color="auto"/>
                <w:left w:val="none" w:sz="0" w:space="0" w:color="auto"/>
                <w:bottom w:val="none" w:sz="0" w:space="0" w:color="auto"/>
                <w:right w:val="none" w:sz="0" w:space="0" w:color="auto"/>
              </w:divBdr>
            </w:div>
          </w:divsChild>
        </w:div>
        <w:div w:id="1779790485">
          <w:marLeft w:val="0"/>
          <w:marRight w:val="0"/>
          <w:marTop w:val="0"/>
          <w:marBottom w:val="0"/>
          <w:divBdr>
            <w:top w:val="none" w:sz="0" w:space="0" w:color="auto"/>
            <w:left w:val="none" w:sz="0" w:space="0" w:color="auto"/>
            <w:bottom w:val="none" w:sz="0" w:space="0" w:color="auto"/>
            <w:right w:val="none" w:sz="0" w:space="0" w:color="auto"/>
          </w:divBdr>
        </w:div>
        <w:div w:id="1423648023">
          <w:marLeft w:val="0"/>
          <w:marRight w:val="0"/>
          <w:marTop w:val="0"/>
          <w:marBottom w:val="0"/>
          <w:divBdr>
            <w:top w:val="none" w:sz="0" w:space="0" w:color="auto"/>
            <w:left w:val="none" w:sz="0" w:space="0" w:color="auto"/>
            <w:bottom w:val="none" w:sz="0" w:space="0" w:color="auto"/>
            <w:right w:val="none" w:sz="0" w:space="0" w:color="auto"/>
          </w:divBdr>
          <w:divsChild>
            <w:div w:id="1553149510">
              <w:marLeft w:val="0"/>
              <w:marRight w:val="0"/>
              <w:marTop w:val="0"/>
              <w:marBottom w:val="0"/>
              <w:divBdr>
                <w:top w:val="none" w:sz="0" w:space="0" w:color="auto"/>
                <w:left w:val="none" w:sz="0" w:space="0" w:color="auto"/>
                <w:bottom w:val="none" w:sz="0" w:space="0" w:color="auto"/>
                <w:right w:val="none" w:sz="0" w:space="0" w:color="auto"/>
              </w:divBdr>
            </w:div>
          </w:divsChild>
        </w:div>
        <w:div w:id="6951351">
          <w:marLeft w:val="0"/>
          <w:marRight w:val="0"/>
          <w:marTop w:val="0"/>
          <w:marBottom w:val="0"/>
          <w:divBdr>
            <w:top w:val="none" w:sz="0" w:space="0" w:color="auto"/>
            <w:left w:val="none" w:sz="0" w:space="0" w:color="auto"/>
            <w:bottom w:val="none" w:sz="0" w:space="0" w:color="auto"/>
            <w:right w:val="none" w:sz="0" w:space="0" w:color="auto"/>
          </w:divBdr>
        </w:div>
        <w:div w:id="1806511176">
          <w:marLeft w:val="0"/>
          <w:marRight w:val="0"/>
          <w:marTop w:val="0"/>
          <w:marBottom w:val="0"/>
          <w:divBdr>
            <w:top w:val="none" w:sz="0" w:space="0" w:color="auto"/>
            <w:left w:val="none" w:sz="0" w:space="0" w:color="auto"/>
            <w:bottom w:val="none" w:sz="0" w:space="0" w:color="auto"/>
            <w:right w:val="none" w:sz="0" w:space="0" w:color="auto"/>
          </w:divBdr>
          <w:divsChild>
            <w:div w:id="829447054">
              <w:marLeft w:val="0"/>
              <w:marRight w:val="0"/>
              <w:marTop w:val="0"/>
              <w:marBottom w:val="0"/>
              <w:divBdr>
                <w:top w:val="none" w:sz="0" w:space="0" w:color="auto"/>
                <w:left w:val="none" w:sz="0" w:space="0" w:color="auto"/>
                <w:bottom w:val="none" w:sz="0" w:space="0" w:color="auto"/>
                <w:right w:val="none" w:sz="0" w:space="0" w:color="auto"/>
              </w:divBdr>
            </w:div>
          </w:divsChild>
        </w:div>
        <w:div w:id="1822233014">
          <w:marLeft w:val="0"/>
          <w:marRight w:val="0"/>
          <w:marTop w:val="0"/>
          <w:marBottom w:val="0"/>
          <w:divBdr>
            <w:top w:val="none" w:sz="0" w:space="0" w:color="auto"/>
            <w:left w:val="none" w:sz="0" w:space="0" w:color="auto"/>
            <w:bottom w:val="none" w:sz="0" w:space="0" w:color="auto"/>
            <w:right w:val="none" w:sz="0" w:space="0" w:color="auto"/>
          </w:divBdr>
        </w:div>
        <w:div w:id="1823888149">
          <w:marLeft w:val="0"/>
          <w:marRight w:val="0"/>
          <w:marTop w:val="0"/>
          <w:marBottom w:val="0"/>
          <w:divBdr>
            <w:top w:val="none" w:sz="0" w:space="0" w:color="auto"/>
            <w:left w:val="none" w:sz="0" w:space="0" w:color="auto"/>
            <w:bottom w:val="none" w:sz="0" w:space="0" w:color="auto"/>
            <w:right w:val="none" w:sz="0" w:space="0" w:color="auto"/>
          </w:divBdr>
          <w:divsChild>
            <w:div w:id="163009438">
              <w:marLeft w:val="0"/>
              <w:marRight w:val="0"/>
              <w:marTop w:val="0"/>
              <w:marBottom w:val="0"/>
              <w:divBdr>
                <w:top w:val="none" w:sz="0" w:space="0" w:color="auto"/>
                <w:left w:val="none" w:sz="0" w:space="0" w:color="auto"/>
                <w:bottom w:val="none" w:sz="0" w:space="0" w:color="auto"/>
                <w:right w:val="none" w:sz="0" w:space="0" w:color="auto"/>
              </w:divBdr>
            </w:div>
          </w:divsChild>
        </w:div>
        <w:div w:id="1649282399">
          <w:marLeft w:val="0"/>
          <w:marRight w:val="0"/>
          <w:marTop w:val="0"/>
          <w:marBottom w:val="0"/>
          <w:divBdr>
            <w:top w:val="none" w:sz="0" w:space="0" w:color="auto"/>
            <w:left w:val="none" w:sz="0" w:space="0" w:color="auto"/>
            <w:bottom w:val="none" w:sz="0" w:space="0" w:color="auto"/>
            <w:right w:val="none" w:sz="0" w:space="0" w:color="auto"/>
          </w:divBdr>
        </w:div>
        <w:div w:id="228272013">
          <w:marLeft w:val="0"/>
          <w:marRight w:val="0"/>
          <w:marTop w:val="0"/>
          <w:marBottom w:val="0"/>
          <w:divBdr>
            <w:top w:val="none" w:sz="0" w:space="0" w:color="auto"/>
            <w:left w:val="none" w:sz="0" w:space="0" w:color="auto"/>
            <w:bottom w:val="none" w:sz="0" w:space="0" w:color="auto"/>
            <w:right w:val="none" w:sz="0" w:space="0" w:color="auto"/>
          </w:divBdr>
          <w:divsChild>
            <w:div w:id="1964193189">
              <w:marLeft w:val="0"/>
              <w:marRight w:val="0"/>
              <w:marTop w:val="0"/>
              <w:marBottom w:val="0"/>
              <w:divBdr>
                <w:top w:val="none" w:sz="0" w:space="0" w:color="auto"/>
                <w:left w:val="none" w:sz="0" w:space="0" w:color="auto"/>
                <w:bottom w:val="none" w:sz="0" w:space="0" w:color="auto"/>
                <w:right w:val="none" w:sz="0" w:space="0" w:color="auto"/>
              </w:divBdr>
            </w:div>
          </w:divsChild>
        </w:div>
        <w:div w:id="1855798543">
          <w:marLeft w:val="0"/>
          <w:marRight w:val="0"/>
          <w:marTop w:val="0"/>
          <w:marBottom w:val="0"/>
          <w:divBdr>
            <w:top w:val="none" w:sz="0" w:space="0" w:color="auto"/>
            <w:left w:val="none" w:sz="0" w:space="0" w:color="auto"/>
            <w:bottom w:val="none" w:sz="0" w:space="0" w:color="auto"/>
            <w:right w:val="none" w:sz="0" w:space="0" w:color="auto"/>
          </w:divBdr>
        </w:div>
        <w:div w:id="1699349200">
          <w:marLeft w:val="0"/>
          <w:marRight w:val="0"/>
          <w:marTop w:val="0"/>
          <w:marBottom w:val="0"/>
          <w:divBdr>
            <w:top w:val="none" w:sz="0" w:space="0" w:color="auto"/>
            <w:left w:val="none" w:sz="0" w:space="0" w:color="auto"/>
            <w:bottom w:val="none" w:sz="0" w:space="0" w:color="auto"/>
            <w:right w:val="none" w:sz="0" w:space="0" w:color="auto"/>
          </w:divBdr>
          <w:divsChild>
            <w:div w:id="1919319188">
              <w:marLeft w:val="0"/>
              <w:marRight w:val="0"/>
              <w:marTop w:val="0"/>
              <w:marBottom w:val="0"/>
              <w:divBdr>
                <w:top w:val="none" w:sz="0" w:space="0" w:color="auto"/>
                <w:left w:val="none" w:sz="0" w:space="0" w:color="auto"/>
                <w:bottom w:val="none" w:sz="0" w:space="0" w:color="auto"/>
                <w:right w:val="none" w:sz="0" w:space="0" w:color="auto"/>
              </w:divBdr>
            </w:div>
          </w:divsChild>
        </w:div>
        <w:div w:id="1936749056">
          <w:marLeft w:val="0"/>
          <w:marRight w:val="0"/>
          <w:marTop w:val="0"/>
          <w:marBottom w:val="0"/>
          <w:divBdr>
            <w:top w:val="none" w:sz="0" w:space="0" w:color="auto"/>
            <w:left w:val="none" w:sz="0" w:space="0" w:color="auto"/>
            <w:bottom w:val="none" w:sz="0" w:space="0" w:color="auto"/>
            <w:right w:val="none" w:sz="0" w:space="0" w:color="auto"/>
          </w:divBdr>
        </w:div>
        <w:div w:id="1512449876">
          <w:marLeft w:val="0"/>
          <w:marRight w:val="0"/>
          <w:marTop w:val="0"/>
          <w:marBottom w:val="0"/>
          <w:divBdr>
            <w:top w:val="none" w:sz="0" w:space="0" w:color="auto"/>
            <w:left w:val="none" w:sz="0" w:space="0" w:color="auto"/>
            <w:bottom w:val="none" w:sz="0" w:space="0" w:color="auto"/>
            <w:right w:val="none" w:sz="0" w:space="0" w:color="auto"/>
          </w:divBdr>
          <w:divsChild>
            <w:div w:id="286745542">
              <w:marLeft w:val="0"/>
              <w:marRight w:val="0"/>
              <w:marTop w:val="0"/>
              <w:marBottom w:val="0"/>
              <w:divBdr>
                <w:top w:val="none" w:sz="0" w:space="0" w:color="auto"/>
                <w:left w:val="none" w:sz="0" w:space="0" w:color="auto"/>
                <w:bottom w:val="none" w:sz="0" w:space="0" w:color="auto"/>
                <w:right w:val="none" w:sz="0" w:space="0" w:color="auto"/>
              </w:divBdr>
            </w:div>
          </w:divsChild>
        </w:div>
        <w:div w:id="1550072811">
          <w:marLeft w:val="0"/>
          <w:marRight w:val="0"/>
          <w:marTop w:val="253"/>
          <w:marBottom w:val="0"/>
          <w:divBdr>
            <w:top w:val="none" w:sz="0" w:space="0" w:color="auto"/>
            <w:left w:val="none" w:sz="0" w:space="0" w:color="auto"/>
            <w:bottom w:val="none" w:sz="0" w:space="0" w:color="auto"/>
            <w:right w:val="none" w:sz="0" w:space="0" w:color="auto"/>
          </w:divBdr>
          <w:divsChild>
            <w:div w:id="330841061">
              <w:marLeft w:val="0"/>
              <w:marRight w:val="0"/>
              <w:marTop w:val="0"/>
              <w:marBottom w:val="0"/>
              <w:divBdr>
                <w:top w:val="none" w:sz="0" w:space="0" w:color="auto"/>
                <w:left w:val="none" w:sz="0" w:space="0" w:color="auto"/>
                <w:bottom w:val="none" w:sz="0" w:space="0" w:color="auto"/>
                <w:right w:val="none" w:sz="0" w:space="0" w:color="auto"/>
              </w:divBdr>
              <w:divsChild>
                <w:div w:id="1723358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89160944">
          <w:marLeft w:val="0"/>
          <w:marRight w:val="0"/>
          <w:marTop w:val="253"/>
          <w:marBottom w:val="0"/>
          <w:divBdr>
            <w:top w:val="none" w:sz="0" w:space="0" w:color="auto"/>
            <w:left w:val="none" w:sz="0" w:space="0" w:color="auto"/>
            <w:bottom w:val="none" w:sz="0" w:space="0" w:color="auto"/>
            <w:right w:val="none" w:sz="0" w:space="0" w:color="auto"/>
          </w:divBdr>
          <w:divsChild>
            <w:div w:id="498038709">
              <w:marLeft w:val="0"/>
              <w:marRight w:val="0"/>
              <w:marTop w:val="0"/>
              <w:marBottom w:val="0"/>
              <w:divBdr>
                <w:top w:val="none" w:sz="0" w:space="0" w:color="auto"/>
                <w:left w:val="none" w:sz="0" w:space="0" w:color="auto"/>
                <w:bottom w:val="none" w:sz="0" w:space="0" w:color="auto"/>
                <w:right w:val="none" w:sz="0" w:space="0" w:color="auto"/>
              </w:divBdr>
              <w:divsChild>
                <w:div w:id="7768256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9886628">
          <w:marLeft w:val="0"/>
          <w:marRight w:val="0"/>
          <w:marTop w:val="253"/>
          <w:marBottom w:val="0"/>
          <w:divBdr>
            <w:top w:val="none" w:sz="0" w:space="0" w:color="auto"/>
            <w:left w:val="none" w:sz="0" w:space="0" w:color="auto"/>
            <w:bottom w:val="none" w:sz="0" w:space="0" w:color="auto"/>
            <w:right w:val="none" w:sz="0" w:space="0" w:color="auto"/>
          </w:divBdr>
          <w:divsChild>
            <w:div w:id="1756435190">
              <w:marLeft w:val="0"/>
              <w:marRight w:val="0"/>
              <w:marTop w:val="0"/>
              <w:marBottom w:val="0"/>
              <w:divBdr>
                <w:top w:val="none" w:sz="0" w:space="0" w:color="auto"/>
                <w:left w:val="none" w:sz="0" w:space="0" w:color="auto"/>
                <w:bottom w:val="none" w:sz="0" w:space="0" w:color="auto"/>
                <w:right w:val="none" w:sz="0" w:space="0" w:color="auto"/>
              </w:divBdr>
              <w:divsChild>
                <w:div w:id="14064201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94766890">
          <w:marLeft w:val="0"/>
          <w:marRight w:val="0"/>
          <w:marTop w:val="253"/>
          <w:marBottom w:val="0"/>
          <w:divBdr>
            <w:top w:val="none" w:sz="0" w:space="0" w:color="auto"/>
            <w:left w:val="none" w:sz="0" w:space="0" w:color="auto"/>
            <w:bottom w:val="none" w:sz="0" w:space="0" w:color="auto"/>
            <w:right w:val="none" w:sz="0" w:space="0" w:color="auto"/>
          </w:divBdr>
          <w:divsChild>
            <w:div w:id="1247418210">
              <w:marLeft w:val="0"/>
              <w:marRight w:val="0"/>
              <w:marTop w:val="0"/>
              <w:marBottom w:val="0"/>
              <w:divBdr>
                <w:top w:val="none" w:sz="0" w:space="0" w:color="auto"/>
                <w:left w:val="none" w:sz="0" w:space="0" w:color="auto"/>
                <w:bottom w:val="none" w:sz="0" w:space="0" w:color="auto"/>
                <w:right w:val="none" w:sz="0" w:space="0" w:color="auto"/>
              </w:divBdr>
              <w:divsChild>
                <w:div w:id="4292032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08457873">
      <w:bodyDiv w:val="1"/>
      <w:marLeft w:val="0"/>
      <w:marRight w:val="0"/>
      <w:marTop w:val="0"/>
      <w:marBottom w:val="0"/>
      <w:divBdr>
        <w:top w:val="none" w:sz="0" w:space="0" w:color="auto"/>
        <w:left w:val="none" w:sz="0" w:space="0" w:color="auto"/>
        <w:bottom w:val="none" w:sz="0" w:space="0" w:color="auto"/>
        <w:right w:val="none" w:sz="0" w:space="0" w:color="auto"/>
      </w:divBdr>
      <w:divsChild>
        <w:div w:id="186990208">
          <w:marLeft w:val="0"/>
          <w:marRight w:val="0"/>
          <w:marTop w:val="0"/>
          <w:marBottom w:val="0"/>
          <w:divBdr>
            <w:top w:val="none" w:sz="0" w:space="0" w:color="auto"/>
            <w:left w:val="none" w:sz="0" w:space="0" w:color="auto"/>
            <w:bottom w:val="none" w:sz="0" w:space="0" w:color="auto"/>
            <w:right w:val="none" w:sz="0" w:space="0" w:color="auto"/>
          </w:divBdr>
        </w:div>
        <w:div w:id="58745250">
          <w:marLeft w:val="0"/>
          <w:marRight w:val="0"/>
          <w:marTop w:val="0"/>
          <w:marBottom w:val="0"/>
          <w:divBdr>
            <w:top w:val="none" w:sz="0" w:space="0" w:color="auto"/>
            <w:left w:val="none" w:sz="0" w:space="0" w:color="auto"/>
            <w:bottom w:val="none" w:sz="0" w:space="0" w:color="auto"/>
            <w:right w:val="none" w:sz="0" w:space="0" w:color="auto"/>
          </w:divBdr>
          <w:divsChild>
            <w:div w:id="1236090614">
              <w:marLeft w:val="0"/>
              <w:marRight w:val="0"/>
              <w:marTop w:val="0"/>
              <w:marBottom w:val="0"/>
              <w:divBdr>
                <w:top w:val="none" w:sz="0" w:space="0" w:color="auto"/>
                <w:left w:val="none" w:sz="0" w:space="0" w:color="auto"/>
                <w:bottom w:val="none" w:sz="0" w:space="0" w:color="auto"/>
                <w:right w:val="none" w:sz="0" w:space="0" w:color="auto"/>
              </w:divBdr>
            </w:div>
          </w:divsChild>
        </w:div>
        <w:div w:id="949124752">
          <w:marLeft w:val="0"/>
          <w:marRight w:val="0"/>
          <w:marTop w:val="0"/>
          <w:marBottom w:val="0"/>
          <w:divBdr>
            <w:top w:val="none" w:sz="0" w:space="0" w:color="auto"/>
            <w:left w:val="none" w:sz="0" w:space="0" w:color="auto"/>
            <w:bottom w:val="none" w:sz="0" w:space="0" w:color="auto"/>
            <w:right w:val="none" w:sz="0" w:space="0" w:color="auto"/>
          </w:divBdr>
        </w:div>
        <w:div w:id="1114177712">
          <w:marLeft w:val="0"/>
          <w:marRight w:val="0"/>
          <w:marTop w:val="0"/>
          <w:marBottom w:val="0"/>
          <w:divBdr>
            <w:top w:val="none" w:sz="0" w:space="0" w:color="auto"/>
            <w:left w:val="none" w:sz="0" w:space="0" w:color="auto"/>
            <w:bottom w:val="none" w:sz="0" w:space="0" w:color="auto"/>
            <w:right w:val="none" w:sz="0" w:space="0" w:color="auto"/>
          </w:divBdr>
          <w:divsChild>
            <w:div w:id="183056103">
              <w:marLeft w:val="0"/>
              <w:marRight w:val="0"/>
              <w:marTop w:val="0"/>
              <w:marBottom w:val="0"/>
              <w:divBdr>
                <w:top w:val="none" w:sz="0" w:space="0" w:color="auto"/>
                <w:left w:val="none" w:sz="0" w:space="0" w:color="auto"/>
                <w:bottom w:val="none" w:sz="0" w:space="0" w:color="auto"/>
                <w:right w:val="none" w:sz="0" w:space="0" w:color="auto"/>
              </w:divBdr>
            </w:div>
          </w:divsChild>
        </w:div>
        <w:div w:id="1429159248">
          <w:marLeft w:val="0"/>
          <w:marRight w:val="0"/>
          <w:marTop w:val="0"/>
          <w:marBottom w:val="0"/>
          <w:divBdr>
            <w:top w:val="none" w:sz="0" w:space="0" w:color="auto"/>
            <w:left w:val="none" w:sz="0" w:space="0" w:color="auto"/>
            <w:bottom w:val="none" w:sz="0" w:space="0" w:color="auto"/>
            <w:right w:val="none" w:sz="0" w:space="0" w:color="auto"/>
          </w:divBdr>
        </w:div>
        <w:div w:id="1747800363">
          <w:marLeft w:val="0"/>
          <w:marRight w:val="0"/>
          <w:marTop w:val="0"/>
          <w:marBottom w:val="0"/>
          <w:divBdr>
            <w:top w:val="none" w:sz="0" w:space="0" w:color="auto"/>
            <w:left w:val="none" w:sz="0" w:space="0" w:color="auto"/>
            <w:bottom w:val="none" w:sz="0" w:space="0" w:color="auto"/>
            <w:right w:val="none" w:sz="0" w:space="0" w:color="auto"/>
          </w:divBdr>
          <w:divsChild>
            <w:div w:id="920330775">
              <w:marLeft w:val="0"/>
              <w:marRight w:val="0"/>
              <w:marTop w:val="0"/>
              <w:marBottom w:val="0"/>
              <w:divBdr>
                <w:top w:val="none" w:sz="0" w:space="0" w:color="auto"/>
                <w:left w:val="none" w:sz="0" w:space="0" w:color="auto"/>
                <w:bottom w:val="none" w:sz="0" w:space="0" w:color="auto"/>
                <w:right w:val="none" w:sz="0" w:space="0" w:color="auto"/>
              </w:divBdr>
            </w:div>
          </w:divsChild>
        </w:div>
        <w:div w:id="17778969">
          <w:marLeft w:val="0"/>
          <w:marRight w:val="0"/>
          <w:marTop w:val="0"/>
          <w:marBottom w:val="0"/>
          <w:divBdr>
            <w:top w:val="none" w:sz="0" w:space="0" w:color="auto"/>
            <w:left w:val="none" w:sz="0" w:space="0" w:color="auto"/>
            <w:bottom w:val="none" w:sz="0" w:space="0" w:color="auto"/>
            <w:right w:val="none" w:sz="0" w:space="0" w:color="auto"/>
          </w:divBdr>
        </w:div>
        <w:div w:id="1436054436">
          <w:marLeft w:val="0"/>
          <w:marRight w:val="0"/>
          <w:marTop w:val="0"/>
          <w:marBottom w:val="0"/>
          <w:divBdr>
            <w:top w:val="none" w:sz="0" w:space="0" w:color="auto"/>
            <w:left w:val="none" w:sz="0" w:space="0" w:color="auto"/>
            <w:bottom w:val="none" w:sz="0" w:space="0" w:color="auto"/>
            <w:right w:val="none" w:sz="0" w:space="0" w:color="auto"/>
          </w:divBdr>
          <w:divsChild>
            <w:div w:id="1894580763">
              <w:marLeft w:val="0"/>
              <w:marRight w:val="0"/>
              <w:marTop w:val="0"/>
              <w:marBottom w:val="0"/>
              <w:divBdr>
                <w:top w:val="none" w:sz="0" w:space="0" w:color="auto"/>
                <w:left w:val="none" w:sz="0" w:space="0" w:color="auto"/>
                <w:bottom w:val="none" w:sz="0" w:space="0" w:color="auto"/>
                <w:right w:val="none" w:sz="0" w:space="0" w:color="auto"/>
              </w:divBdr>
            </w:div>
          </w:divsChild>
        </w:div>
        <w:div w:id="120154421">
          <w:marLeft w:val="0"/>
          <w:marRight w:val="0"/>
          <w:marTop w:val="0"/>
          <w:marBottom w:val="0"/>
          <w:divBdr>
            <w:top w:val="none" w:sz="0" w:space="0" w:color="auto"/>
            <w:left w:val="none" w:sz="0" w:space="0" w:color="auto"/>
            <w:bottom w:val="none" w:sz="0" w:space="0" w:color="auto"/>
            <w:right w:val="none" w:sz="0" w:space="0" w:color="auto"/>
          </w:divBdr>
        </w:div>
        <w:div w:id="2002462756">
          <w:marLeft w:val="0"/>
          <w:marRight w:val="0"/>
          <w:marTop w:val="0"/>
          <w:marBottom w:val="0"/>
          <w:divBdr>
            <w:top w:val="none" w:sz="0" w:space="0" w:color="auto"/>
            <w:left w:val="none" w:sz="0" w:space="0" w:color="auto"/>
            <w:bottom w:val="none" w:sz="0" w:space="0" w:color="auto"/>
            <w:right w:val="none" w:sz="0" w:space="0" w:color="auto"/>
          </w:divBdr>
          <w:divsChild>
            <w:div w:id="1219703755">
              <w:marLeft w:val="0"/>
              <w:marRight w:val="0"/>
              <w:marTop w:val="0"/>
              <w:marBottom w:val="0"/>
              <w:divBdr>
                <w:top w:val="none" w:sz="0" w:space="0" w:color="auto"/>
                <w:left w:val="none" w:sz="0" w:space="0" w:color="auto"/>
                <w:bottom w:val="none" w:sz="0" w:space="0" w:color="auto"/>
                <w:right w:val="none" w:sz="0" w:space="0" w:color="auto"/>
              </w:divBdr>
            </w:div>
          </w:divsChild>
        </w:div>
        <w:div w:id="274749400">
          <w:marLeft w:val="0"/>
          <w:marRight w:val="0"/>
          <w:marTop w:val="0"/>
          <w:marBottom w:val="0"/>
          <w:divBdr>
            <w:top w:val="none" w:sz="0" w:space="0" w:color="auto"/>
            <w:left w:val="none" w:sz="0" w:space="0" w:color="auto"/>
            <w:bottom w:val="none" w:sz="0" w:space="0" w:color="auto"/>
            <w:right w:val="none" w:sz="0" w:space="0" w:color="auto"/>
          </w:divBdr>
        </w:div>
        <w:div w:id="323511897">
          <w:marLeft w:val="0"/>
          <w:marRight w:val="0"/>
          <w:marTop w:val="0"/>
          <w:marBottom w:val="0"/>
          <w:divBdr>
            <w:top w:val="none" w:sz="0" w:space="0" w:color="auto"/>
            <w:left w:val="none" w:sz="0" w:space="0" w:color="auto"/>
            <w:bottom w:val="none" w:sz="0" w:space="0" w:color="auto"/>
            <w:right w:val="none" w:sz="0" w:space="0" w:color="auto"/>
          </w:divBdr>
          <w:divsChild>
            <w:div w:id="402526476">
              <w:marLeft w:val="0"/>
              <w:marRight w:val="0"/>
              <w:marTop w:val="0"/>
              <w:marBottom w:val="0"/>
              <w:divBdr>
                <w:top w:val="none" w:sz="0" w:space="0" w:color="auto"/>
                <w:left w:val="none" w:sz="0" w:space="0" w:color="auto"/>
                <w:bottom w:val="none" w:sz="0" w:space="0" w:color="auto"/>
                <w:right w:val="none" w:sz="0" w:space="0" w:color="auto"/>
              </w:divBdr>
            </w:div>
          </w:divsChild>
        </w:div>
        <w:div w:id="150175351">
          <w:marLeft w:val="0"/>
          <w:marRight w:val="0"/>
          <w:marTop w:val="0"/>
          <w:marBottom w:val="0"/>
          <w:divBdr>
            <w:top w:val="none" w:sz="0" w:space="0" w:color="auto"/>
            <w:left w:val="none" w:sz="0" w:space="0" w:color="auto"/>
            <w:bottom w:val="none" w:sz="0" w:space="0" w:color="auto"/>
            <w:right w:val="none" w:sz="0" w:space="0" w:color="auto"/>
          </w:divBdr>
        </w:div>
        <w:div w:id="1312709534">
          <w:marLeft w:val="0"/>
          <w:marRight w:val="0"/>
          <w:marTop w:val="0"/>
          <w:marBottom w:val="0"/>
          <w:divBdr>
            <w:top w:val="none" w:sz="0" w:space="0" w:color="auto"/>
            <w:left w:val="none" w:sz="0" w:space="0" w:color="auto"/>
            <w:bottom w:val="none" w:sz="0" w:space="0" w:color="auto"/>
            <w:right w:val="none" w:sz="0" w:space="0" w:color="auto"/>
          </w:divBdr>
          <w:divsChild>
            <w:div w:id="1315643076">
              <w:marLeft w:val="0"/>
              <w:marRight w:val="0"/>
              <w:marTop w:val="0"/>
              <w:marBottom w:val="0"/>
              <w:divBdr>
                <w:top w:val="none" w:sz="0" w:space="0" w:color="auto"/>
                <w:left w:val="none" w:sz="0" w:space="0" w:color="auto"/>
                <w:bottom w:val="none" w:sz="0" w:space="0" w:color="auto"/>
                <w:right w:val="none" w:sz="0" w:space="0" w:color="auto"/>
              </w:divBdr>
            </w:div>
          </w:divsChild>
        </w:div>
        <w:div w:id="894318832">
          <w:marLeft w:val="0"/>
          <w:marRight w:val="0"/>
          <w:marTop w:val="253"/>
          <w:marBottom w:val="0"/>
          <w:divBdr>
            <w:top w:val="none" w:sz="0" w:space="0" w:color="auto"/>
            <w:left w:val="none" w:sz="0" w:space="0" w:color="auto"/>
            <w:bottom w:val="none" w:sz="0" w:space="0" w:color="auto"/>
            <w:right w:val="none" w:sz="0" w:space="0" w:color="auto"/>
          </w:divBdr>
          <w:divsChild>
            <w:div w:id="461464177">
              <w:marLeft w:val="0"/>
              <w:marRight w:val="0"/>
              <w:marTop w:val="0"/>
              <w:marBottom w:val="0"/>
              <w:divBdr>
                <w:top w:val="none" w:sz="0" w:space="0" w:color="auto"/>
                <w:left w:val="none" w:sz="0" w:space="0" w:color="auto"/>
                <w:bottom w:val="none" w:sz="0" w:space="0" w:color="auto"/>
                <w:right w:val="none" w:sz="0" w:space="0" w:color="auto"/>
              </w:divBdr>
              <w:divsChild>
                <w:div w:id="169916149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3771384">
          <w:marLeft w:val="0"/>
          <w:marRight w:val="0"/>
          <w:marTop w:val="253"/>
          <w:marBottom w:val="0"/>
          <w:divBdr>
            <w:top w:val="none" w:sz="0" w:space="0" w:color="auto"/>
            <w:left w:val="none" w:sz="0" w:space="0" w:color="auto"/>
            <w:bottom w:val="none" w:sz="0" w:space="0" w:color="auto"/>
            <w:right w:val="none" w:sz="0" w:space="0" w:color="auto"/>
          </w:divBdr>
          <w:divsChild>
            <w:div w:id="961959644">
              <w:marLeft w:val="0"/>
              <w:marRight w:val="0"/>
              <w:marTop w:val="0"/>
              <w:marBottom w:val="0"/>
              <w:divBdr>
                <w:top w:val="none" w:sz="0" w:space="0" w:color="auto"/>
                <w:left w:val="none" w:sz="0" w:space="0" w:color="auto"/>
                <w:bottom w:val="none" w:sz="0" w:space="0" w:color="auto"/>
                <w:right w:val="none" w:sz="0" w:space="0" w:color="auto"/>
              </w:divBdr>
              <w:divsChild>
                <w:div w:id="19111127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17751255">
          <w:marLeft w:val="0"/>
          <w:marRight w:val="0"/>
          <w:marTop w:val="253"/>
          <w:marBottom w:val="0"/>
          <w:divBdr>
            <w:top w:val="none" w:sz="0" w:space="0" w:color="auto"/>
            <w:left w:val="none" w:sz="0" w:space="0" w:color="auto"/>
            <w:bottom w:val="none" w:sz="0" w:space="0" w:color="auto"/>
            <w:right w:val="none" w:sz="0" w:space="0" w:color="auto"/>
          </w:divBdr>
          <w:divsChild>
            <w:div w:id="1466657050">
              <w:marLeft w:val="0"/>
              <w:marRight w:val="0"/>
              <w:marTop w:val="0"/>
              <w:marBottom w:val="0"/>
              <w:divBdr>
                <w:top w:val="none" w:sz="0" w:space="0" w:color="auto"/>
                <w:left w:val="none" w:sz="0" w:space="0" w:color="auto"/>
                <w:bottom w:val="none" w:sz="0" w:space="0" w:color="auto"/>
                <w:right w:val="none" w:sz="0" w:space="0" w:color="auto"/>
              </w:divBdr>
              <w:divsChild>
                <w:div w:id="203183585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0173680">
          <w:marLeft w:val="0"/>
          <w:marRight w:val="0"/>
          <w:marTop w:val="253"/>
          <w:marBottom w:val="0"/>
          <w:divBdr>
            <w:top w:val="none" w:sz="0" w:space="0" w:color="auto"/>
            <w:left w:val="none" w:sz="0" w:space="0" w:color="auto"/>
            <w:bottom w:val="none" w:sz="0" w:space="0" w:color="auto"/>
            <w:right w:val="none" w:sz="0" w:space="0" w:color="auto"/>
          </w:divBdr>
          <w:divsChild>
            <w:div w:id="1613047814">
              <w:marLeft w:val="0"/>
              <w:marRight w:val="0"/>
              <w:marTop w:val="0"/>
              <w:marBottom w:val="0"/>
              <w:divBdr>
                <w:top w:val="none" w:sz="0" w:space="0" w:color="auto"/>
                <w:left w:val="none" w:sz="0" w:space="0" w:color="auto"/>
                <w:bottom w:val="none" w:sz="0" w:space="0" w:color="auto"/>
                <w:right w:val="none" w:sz="0" w:space="0" w:color="auto"/>
              </w:divBdr>
              <w:divsChild>
                <w:div w:id="14692802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11387744">
      <w:bodyDiv w:val="1"/>
      <w:marLeft w:val="0"/>
      <w:marRight w:val="0"/>
      <w:marTop w:val="0"/>
      <w:marBottom w:val="0"/>
      <w:divBdr>
        <w:top w:val="none" w:sz="0" w:space="0" w:color="auto"/>
        <w:left w:val="none" w:sz="0" w:space="0" w:color="auto"/>
        <w:bottom w:val="none" w:sz="0" w:space="0" w:color="auto"/>
        <w:right w:val="none" w:sz="0" w:space="0" w:color="auto"/>
      </w:divBdr>
      <w:divsChild>
        <w:div w:id="1848666067">
          <w:marLeft w:val="0"/>
          <w:marRight w:val="0"/>
          <w:marTop w:val="0"/>
          <w:marBottom w:val="0"/>
          <w:divBdr>
            <w:top w:val="none" w:sz="0" w:space="0" w:color="auto"/>
            <w:left w:val="none" w:sz="0" w:space="0" w:color="auto"/>
            <w:bottom w:val="none" w:sz="0" w:space="0" w:color="auto"/>
            <w:right w:val="none" w:sz="0" w:space="0" w:color="auto"/>
          </w:divBdr>
        </w:div>
        <w:div w:id="934823031">
          <w:marLeft w:val="0"/>
          <w:marRight w:val="0"/>
          <w:marTop w:val="0"/>
          <w:marBottom w:val="0"/>
          <w:divBdr>
            <w:top w:val="none" w:sz="0" w:space="0" w:color="auto"/>
            <w:left w:val="none" w:sz="0" w:space="0" w:color="auto"/>
            <w:bottom w:val="none" w:sz="0" w:space="0" w:color="auto"/>
            <w:right w:val="none" w:sz="0" w:space="0" w:color="auto"/>
          </w:divBdr>
          <w:divsChild>
            <w:div w:id="1105424580">
              <w:marLeft w:val="0"/>
              <w:marRight w:val="0"/>
              <w:marTop w:val="0"/>
              <w:marBottom w:val="0"/>
              <w:divBdr>
                <w:top w:val="none" w:sz="0" w:space="0" w:color="auto"/>
                <w:left w:val="none" w:sz="0" w:space="0" w:color="auto"/>
                <w:bottom w:val="none" w:sz="0" w:space="0" w:color="auto"/>
                <w:right w:val="none" w:sz="0" w:space="0" w:color="auto"/>
              </w:divBdr>
            </w:div>
          </w:divsChild>
        </w:div>
        <w:div w:id="362170309">
          <w:marLeft w:val="0"/>
          <w:marRight w:val="0"/>
          <w:marTop w:val="0"/>
          <w:marBottom w:val="0"/>
          <w:divBdr>
            <w:top w:val="none" w:sz="0" w:space="0" w:color="auto"/>
            <w:left w:val="none" w:sz="0" w:space="0" w:color="auto"/>
            <w:bottom w:val="none" w:sz="0" w:space="0" w:color="auto"/>
            <w:right w:val="none" w:sz="0" w:space="0" w:color="auto"/>
          </w:divBdr>
        </w:div>
        <w:div w:id="1326978114">
          <w:marLeft w:val="0"/>
          <w:marRight w:val="0"/>
          <w:marTop w:val="0"/>
          <w:marBottom w:val="0"/>
          <w:divBdr>
            <w:top w:val="none" w:sz="0" w:space="0" w:color="auto"/>
            <w:left w:val="none" w:sz="0" w:space="0" w:color="auto"/>
            <w:bottom w:val="none" w:sz="0" w:space="0" w:color="auto"/>
            <w:right w:val="none" w:sz="0" w:space="0" w:color="auto"/>
          </w:divBdr>
          <w:divsChild>
            <w:div w:id="1745758113">
              <w:marLeft w:val="0"/>
              <w:marRight w:val="0"/>
              <w:marTop w:val="0"/>
              <w:marBottom w:val="0"/>
              <w:divBdr>
                <w:top w:val="none" w:sz="0" w:space="0" w:color="auto"/>
                <w:left w:val="none" w:sz="0" w:space="0" w:color="auto"/>
                <w:bottom w:val="none" w:sz="0" w:space="0" w:color="auto"/>
                <w:right w:val="none" w:sz="0" w:space="0" w:color="auto"/>
              </w:divBdr>
            </w:div>
          </w:divsChild>
        </w:div>
        <w:div w:id="716009469">
          <w:marLeft w:val="0"/>
          <w:marRight w:val="0"/>
          <w:marTop w:val="0"/>
          <w:marBottom w:val="0"/>
          <w:divBdr>
            <w:top w:val="none" w:sz="0" w:space="0" w:color="auto"/>
            <w:left w:val="none" w:sz="0" w:space="0" w:color="auto"/>
            <w:bottom w:val="none" w:sz="0" w:space="0" w:color="auto"/>
            <w:right w:val="none" w:sz="0" w:space="0" w:color="auto"/>
          </w:divBdr>
        </w:div>
        <w:div w:id="1922442507">
          <w:marLeft w:val="0"/>
          <w:marRight w:val="0"/>
          <w:marTop w:val="0"/>
          <w:marBottom w:val="0"/>
          <w:divBdr>
            <w:top w:val="none" w:sz="0" w:space="0" w:color="auto"/>
            <w:left w:val="none" w:sz="0" w:space="0" w:color="auto"/>
            <w:bottom w:val="none" w:sz="0" w:space="0" w:color="auto"/>
            <w:right w:val="none" w:sz="0" w:space="0" w:color="auto"/>
          </w:divBdr>
          <w:divsChild>
            <w:div w:id="1397819309">
              <w:marLeft w:val="0"/>
              <w:marRight w:val="0"/>
              <w:marTop w:val="0"/>
              <w:marBottom w:val="0"/>
              <w:divBdr>
                <w:top w:val="none" w:sz="0" w:space="0" w:color="auto"/>
                <w:left w:val="none" w:sz="0" w:space="0" w:color="auto"/>
                <w:bottom w:val="none" w:sz="0" w:space="0" w:color="auto"/>
                <w:right w:val="none" w:sz="0" w:space="0" w:color="auto"/>
              </w:divBdr>
            </w:div>
          </w:divsChild>
        </w:div>
        <w:div w:id="829293588">
          <w:marLeft w:val="0"/>
          <w:marRight w:val="0"/>
          <w:marTop w:val="0"/>
          <w:marBottom w:val="0"/>
          <w:divBdr>
            <w:top w:val="none" w:sz="0" w:space="0" w:color="auto"/>
            <w:left w:val="none" w:sz="0" w:space="0" w:color="auto"/>
            <w:bottom w:val="none" w:sz="0" w:space="0" w:color="auto"/>
            <w:right w:val="none" w:sz="0" w:space="0" w:color="auto"/>
          </w:divBdr>
        </w:div>
        <w:div w:id="970205389">
          <w:marLeft w:val="0"/>
          <w:marRight w:val="0"/>
          <w:marTop w:val="0"/>
          <w:marBottom w:val="0"/>
          <w:divBdr>
            <w:top w:val="none" w:sz="0" w:space="0" w:color="auto"/>
            <w:left w:val="none" w:sz="0" w:space="0" w:color="auto"/>
            <w:bottom w:val="none" w:sz="0" w:space="0" w:color="auto"/>
            <w:right w:val="none" w:sz="0" w:space="0" w:color="auto"/>
          </w:divBdr>
          <w:divsChild>
            <w:div w:id="1826121553">
              <w:marLeft w:val="0"/>
              <w:marRight w:val="0"/>
              <w:marTop w:val="0"/>
              <w:marBottom w:val="0"/>
              <w:divBdr>
                <w:top w:val="none" w:sz="0" w:space="0" w:color="auto"/>
                <w:left w:val="none" w:sz="0" w:space="0" w:color="auto"/>
                <w:bottom w:val="none" w:sz="0" w:space="0" w:color="auto"/>
                <w:right w:val="none" w:sz="0" w:space="0" w:color="auto"/>
              </w:divBdr>
            </w:div>
          </w:divsChild>
        </w:div>
        <w:div w:id="1669676966">
          <w:marLeft w:val="0"/>
          <w:marRight w:val="0"/>
          <w:marTop w:val="0"/>
          <w:marBottom w:val="0"/>
          <w:divBdr>
            <w:top w:val="none" w:sz="0" w:space="0" w:color="auto"/>
            <w:left w:val="none" w:sz="0" w:space="0" w:color="auto"/>
            <w:bottom w:val="none" w:sz="0" w:space="0" w:color="auto"/>
            <w:right w:val="none" w:sz="0" w:space="0" w:color="auto"/>
          </w:divBdr>
        </w:div>
        <w:div w:id="1258639028">
          <w:marLeft w:val="0"/>
          <w:marRight w:val="0"/>
          <w:marTop w:val="0"/>
          <w:marBottom w:val="0"/>
          <w:divBdr>
            <w:top w:val="none" w:sz="0" w:space="0" w:color="auto"/>
            <w:left w:val="none" w:sz="0" w:space="0" w:color="auto"/>
            <w:bottom w:val="none" w:sz="0" w:space="0" w:color="auto"/>
            <w:right w:val="none" w:sz="0" w:space="0" w:color="auto"/>
          </w:divBdr>
          <w:divsChild>
            <w:div w:id="1520779701">
              <w:marLeft w:val="0"/>
              <w:marRight w:val="0"/>
              <w:marTop w:val="0"/>
              <w:marBottom w:val="0"/>
              <w:divBdr>
                <w:top w:val="none" w:sz="0" w:space="0" w:color="auto"/>
                <w:left w:val="none" w:sz="0" w:space="0" w:color="auto"/>
                <w:bottom w:val="none" w:sz="0" w:space="0" w:color="auto"/>
                <w:right w:val="none" w:sz="0" w:space="0" w:color="auto"/>
              </w:divBdr>
            </w:div>
          </w:divsChild>
        </w:div>
        <w:div w:id="1894147210">
          <w:marLeft w:val="0"/>
          <w:marRight w:val="0"/>
          <w:marTop w:val="0"/>
          <w:marBottom w:val="0"/>
          <w:divBdr>
            <w:top w:val="none" w:sz="0" w:space="0" w:color="auto"/>
            <w:left w:val="none" w:sz="0" w:space="0" w:color="auto"/>
            <w:bottom w:val="none" w:sz="0" w:space="0" w:color="auto"/>
            <w:right w:val="none" w:sz="0" w:space="0" w:color="auto"/>
          </w:divBdr>
        </w:div>
        <w:div w:id="1255019963">
          <w:marLeft w:val="0"/>
          <w:marRight w:val="0"/>
          <w:marTop w:val="0"/>
          <w:marBottom w:val="0"/>
          <w:divBdr>
            <w:top w:val="none" w:sz="0" w:space="0" w:color="auto"/>
            <w:left w:val="none" w:sz="0" w:space="0" w:color="auto"/>
            <w:bottom w:val="none" w:sz="0" w:space="0" w:color="auto"/>
            <w:right w:val="none" w:sz="0" w:space="0" w:color="auto"/>
          </w:divBdr>
          <w:divsChild>
            <w:div w:id="821583967">
              <w:marLeft w:val="0"/>
              <w:marRight w:val="0"/>
              <w:marTop w:val="0"/>
              <w:marBottom w:val="0"/>
              <w:divBdr>
                <w:top w:val="none" w:sz="0" w:space="0" w:color="auto"/>
                <w:left w:val="none" w:sz="0" w:space="0" w:color="auto"/>
                <w:bottom w:val="none" w:sz="0" w:space="0" w:color="auto"/>
                <w:right w:val="none" w:sz="0" w:space="0" w:color="auto"/>
              </w:divBdr>
            </w:div>
          </w:divsChild>
        </w:div>
        <w:div w:id="790057534">
          <w:marLeft w:val="0"/>
          <w:marRight w:val="0"/>
          <w:marTop w:val="0"/>
          <w:marBottom w:val="0"/>
          <w:divBdr>
            <w:top w:val="none" w:sz="0" w:space="0" w:color="auto"/>
            <w:left w:val="none" w:sz="0" w:space="0" w:color="auto"/>
            <w:bottom w:val="none" w:sz="0" w:space="0" w:color="auto"/>
            <w:right w:val="none" w:sz="0" w:space="0" w:color="auto"/>
          </w:divBdr>
        </w:div>
        <w:div w:id="1333876504">
          <w:marLeft w:val="0"/>
          <w:marRight w:val="0"/>
          <w:marTop w:val="0"/>
          <w:marBottom w:val="0"/>
          <w:divBdr>
            <w:top w:val="none" w:sz="0" w:space="0" w:color="auto"/>
            <w:left w:val="none" w:sz="0" w:space="0" w:color="auto"/>
            <w:bottom w:val="none" w:sz="0" w:space="0" w:color="auto"/>
            <w:right w:val="none" w:sz="0" w:space="0" w:color="auto"/>
          </w:divBdr>
          <w:divsChild>
            <w:div w:id="1126385701">
              <w:marLeft w:val="0"/>
              <w:marRight w:val="0"/>
              <w:marTop w:val="0"/>
              <w:marBottom w:val="0"/>
              <w:divBdr>
                <w:top w:val="none" w:sz="0" w:space="0" w:color="auto"/>
                <w:left w:val="none" w:sz="0" w:space="0" w:color="auto"/>
                <w:bottom w:val="none" w:sz="0" w:space="0" w:color="auto"/>
                <w:right w:val="none" w:sz="0" w:space="0" w:color="auto"/>
              </w:divBdr>
            </w:div>
          </w:divsChild>
        </w:div>
        <w:div w:id="18708276">
          <w:marLeft w:val="0"/>
          <w:marRight w:val="0"/>
          <w:marTop w:val="201"/>
          <w:marBottom w:val="0"/>
          <w:divBdr>
            <w:top w:val="none" w:sz="0" w:space="0" w:color="auto"/>
            <w:left w:val="none" w:sz="0" w:space="0" w:color="auto"/>
            <w:bottom w:val="none" w:sz="0" w:space="0" w:color="auto"/>
            <w:right w:val="none" w:sz="0" w:space="0" w:color="auto"/>
          </w:divBdr>
          <w:divsChild>
            <w:div w:id="1074736982">
              <w:marLeft w:val="0"/>
              <w:marRight w:val="0"/>
              <w:marTop w:val="0"/>
              <w:marBottom w:val="0"/>
              <w:divBdr>
                <w:top w:val="none" w:sz="0" w:space="0" w:color="auto"/>
                <w:left w:val="none" w:sz="0" w:space="0" w:color="auto"/>
                <w:bottom w:val="none" w:sz="0" w:space="0" w:color="auto"/>
                <w:right w:val="none" w:sz="0" w:space="0" w:color="auto"/>
              </w:divBdr>
              <w:divsChild>
                <w:div w:id="14710921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96912850">
          <w:marLeft w:val="0"/>
          <w:marRight w:val="0"/>
          <w:marTop w:val="201"/>
          <w:marBottom w:val="0"/>
          <w:divBdr>
            <w:top w:val="none" w:sz="0" w:space="0" w:color="auto"/>
            <w:left w:val="none" w:sz="0" w:space="0" w:color="auto"/>
            <w:bottom w:val="none" w:sz="0" w:space="0" w:color="auto"/>
            <w:right w:val="none" w:sz="0" w:space="0" w:color="auto"/>
          </w:divBdr>
          <w:divsChild>
            <w:div w:id="1662270869">
              <w:marLeft w:val="0"/>
              <w:marRight w:val="0"/>
              <w:marTop w:val="0"/>
              <w:marBottom w:val="0"/>
              <w:divBdr>
                <w:top w:val="none" w:sz="0" w:space="0" w:color="auto"/>
                <w:left w:val="none" w:sz="0" w:space="0" w:color="auto"/>
                <w:bottom w:val="none" w:sz="0" w:space="0" w:color="auto"/>
                <w:right w:val="none" w:sz="0" w:space="0" w:color="auto"/>
              </w:divBdr>
              <w:divsChild>
                <w:div w:id="6800874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2640841">
          <w:marLeft w:val="0"/>
          <w:marRight w:val="0"/>
          <w:marTop w:val="201"/>
          <w:marBottom w:val="0"/>
          <w:divBdr>
            <w:top w:val="none" w:sz="0" w:space="0" w:color="auto"/>
            <w:left w:val="none" w:sz="0" w:space="0" w:color="auto"/>
            <w:bottom w:val="none" w:sz="0" w:space="0" w:color="auto"/>
            <w:right w:val="none" w:sz="0" w:space="0" w:color="auto"/>
          </w:divBdr>
          <w:divsChild>
            <w:div w:id="1389914296">
              <w:marLeft w:val="0"/>
              <w:marRight w:val="0"/>
              <w:marTop w:val="0"/>
              <w:marBottom w:val="0"/>
              <w:divBdr>
                <w:top w:val="none" w:sz="0" w:space="0" w:color="auto"/>
                <w:left w:val="none" w:sz="0" w:space="0" w:color="auto"/>
                <w:bottom w:val="none" w:sz="0" w:space="0" w:color="auto"/>
                <w:right w:val="none" w:sz="0" w:space="0" w:color="auto"/>
              </w:divBdr>
              <w:divsChild>
                <w:div w:id="133437890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1664411">
          <w:marLeft w:val="0"/>
          <w:marRight w:val="0"/>
          <w:marTop w:val="201"/>
          <w:marBottom w:val="0"/>
          <w:divBdr>
            <w:top w:val="none" w:sz="0" w:space="0" w:color="auto"/>
            <w:left w:val="none" w:sz="0" w:space="0" w:color="auto"/>
            <w:bottom w:val="none" w:sz="0" w:space="0" w:color="auto"/>
            <w:right w:val="none" w:sz="0" w:space="0" w:color="auto"/>
          </w:divBdr>
          <w:divsChild>
            <w:div w:id="1317876553">
              <w:marLeft w:val="0"/>
              <w:marRight w:val="0"/>
              <w:marTop w:val="0"/>
              <w:marBottom w:val="0"/>
              <w:divBdr>
                <w:top w:val="none" w:sz="0" w:space="0" w:color="auto"/>
                <w:left w:val="none" w:sz="0" w:space="0" w:color="auto"/>
                <w:bottom w:val="none" w:sz="0" w:space="0" w:color="auto"/>
                <w:right w:val="none" w:sz="0" w:space="0" w:color="auto"/>
              </w:divBdr>
              <w:divsChild>
                <w:div w:id="8612798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46659047">
      <w:bodyDiv w:val="1"/>
      <w:marLeft w:val="0"/>
      <w:marRight w:val="0"/>
      <w:marTop w:val="0"/>
      <w:marBottom w:val="0"/>
      <w:divBdr>
        <w:top w:val="none" w:sz="0" w:space="0" w:color="auto"/>
        <w:left w:val="none" w:sz="0" w:space="0" w:color="auto"/>
        <w:bottom w:val="none" w:sz="0" w:space="0" w:color="auto"/>
        <w:right w:val="none" w:sz="0" w:space="0" w:color="auto"/>
      </w:divBdr>
      <w:divsChild>
        <w:div w:id="2027779931">
          <w:marLeft w:val="0"/>
          <w:marRight w:val="0"/>
          <w:marTop w:val="0"/>
          <w:marBottom w:val="0"/>
          <w:divBdr>
            <w:top w:val="none" w:sz="0" w:space="0" w:color="auto"/>
            <w:left w:val="none" w:sz="0" w:space="0" w:color="auto"/>
            <w:bottom w:val="none" w:sz="0" w:space="0" w:color="auto"/>
            <w:right w:val="none" w:sz="0" w:space="0" w:color="auto"/>
          </w:divBdr>
        </w:div>
        <w:div w:id="1986809406">
          <w:marLeft w:val="0"/>
          <w:marRight w:val="0"/>
          <w:marTop w:val="0"/>
          <w:marBottom w:val="0"/>
          <w:divBdr>
            <w:top w:val="none" w:sz="0" w:space="0" w:color="auto"/>
            <w:left w:val="none" w:sz="0" w:space="0" w:color="auto"/>
            <w:bottom w:val="none" w:sz="0" w:space="0" w:color="auto"/>
            <w:right w:val="none" w:sz="0" w:space="0" w:color="auto"/>
          </w:divBdr>
          <w:divsChild>
            <w:div w:id="2051490710">
              <w:marLeft w:val="0"/>
              <w:marRight w:val="0"/>
              <w:marTop w:val="0"/>
              <w:marBottom w:val="0"/>
              <w:divBdr>
                <w:top w:val="none" w:sz="0" w:space="0" w:color="auto"/>
                <w:left w:val="none" w:sz="0" w:space="0" w:color="auto"/>
                <w:bottom w:val="none" w:sz="0" w:space="0" w:color="auto"/>
                <w:right w:val="none" w:sz="0" w:space="0" w:color="auto"/>
              </w:divBdr>
            </w:div>
          </w:divsChild>
        </w:div>
        <w:div w:id="911278595">
          <w:marLeft w:val="0"/>
          <w:marRight w:val="0"/>
          <w:marTop w:val="0"/>
          <w:marBottom w:val="0"/>
          <w:divBdr>
            <w:top w:val="none" w:sz="0" w:space="0" w:color="auto"/>
            <w:left w:val="none" w:sz="0" w:space="0" w:color="auto"/>
            <w:bottom w:val="none" w:sz="0" w:space="0" w:color="auto"/>
            <w:right w:val="none" w:sz="0" w:space="0" w:color="auto"/>
          </w:divBdr>
        </w:div>
        <w:div w:id="1672370844">
          <w:marLeft w:val="0"/>
          <w:marRight w:val="0"/>
          <w:marTop w:val="0"/>
          <w:marBottom w:val="0"/>
          <w:divBdr>
            <w:top w:val="none" w:sz="0" w:space="0" w:color="auto"/>
            <w:left w:val="none" w:sz="0" w:space="0" w:color="auto"/>
            <w:bottom w:val="none" w:sz="0" w:space="0" w:color="auto"/>
            <w:right w:val="none" w:sz="0" w:space="0" w:color="auto"/>
          </w:divBdr>
          <w:divsChild>
            <w:div w:id="961770153">
              <w:marLeft w:val="0"/>
              <w:marRight w:val="0"/>
              <w:marTop w:val="0"/>
              <w:marBottom w:val="0"/>
              <w:divBdr>
                <w:top w:val="none" w:sz="0" w:space="0" w:color="auto"/>
                <w:left w:val="none" w:sz="0" w:space="0" w:color="auto"/>
                <w:bottom w:val="none" w:sz="0" w:space="0" w:color="auto"/>
                <w:right w:val="none" w:sz="0" w:space="0" w:color="auto"/>
              </w:divBdr>
            </w:div>
          </w:divsChild>
        </w:div>
        <w:div w:id="687172032">
          <w:marLeft w:val="0"/>
          <w:marRight w:val="0"/>
          <w:marTop w:val="0"/>
          <w:marBottom w:val="0"/>
          <w:divBdr>
            <w:top w:val="none" w:sz="0" w:space="0" w:color="auto"/>
            <w:left w:val="none" w:sz="0" w:space="0" w:color="auto"/>
            <w:bottom w:val="none" w:sz="0" w:space="0" w:color="auto"/>
            <w:right w:val="none" w:sz="0" w:space="0" w:color="auto"/>
          </w:divBdr>
        </w:div>
        <w:div w:id="854030091">
          <w:marLeft w:val="0"/>
          <w:marRight w:val="0"/>
          <w:marTop w:val="0"/>
          <w:marBottom w:val="0"/>
          <w:divBdr>
            <w:top w:val="none" w:sz="0" w:space="0" w:color="auto"/>
            <w:left w:val="none" w:sz="0" w:space="0" w:color="auto"/>
            <w:bottom w:val="none" w:sz="0" w:space="0" w:color="auto"/>
            <w:right w:val="none" w:sz="0" w:space="0" w:color="auto"/>
          </w:divBdr>
          <w:divsChild>
            <w:div w:id="577399743">
              <w:marLeft w:val="0"/>
              <w:marRight w:val="0"/>
              <w:marTop w:val="0"/>
              <w:marBottom w:val="0"/>
              <w:divBdr>
                <w:top w:val="none" w:sz="0" w:space="0" w:color="auto"/>
                <w:left w:val="none" w:sz="0" w:space="0" w:color="auto"/>
                <w:bottom w:val="none" w:sz="0" w:space="0" w:color="auto"/>
                <w:right w:val="none" w:sz="0" w:space="0" w:color="auto"/>
              </w:divBdr>
            </w:div>
          </w:divsChild>
        </w:div>
        <w:div w:id="301690443">
          <w:marLeft w:val="0"/>
          <w:marRight w:val="0"/>
          <w:marTop w:val="0"/>
          <w:marBottom w:val="0"/>
          <w:divBdr>
            <w:top w:val="none" w:sz="0" w:space="0" w:color="auto"/>
            <w:left w:val="none" w:sz="0" w:space="0" w:color="auto"/>
            <w:bottom w:val="none" w:sz="0" w:space="0" w:color="auto"/>
            <w:right w:val="none" w:sz="0" w:space="0" w:color="auto"/>
          </w:divBdr>
        </w:div>
        <w:div w:id="1020738914">
          <w:marLeft w:val="0"/>
          <w:marRight w:val="0"/>
          <w:marTop w:val="0"/>
          <w:marBottom w:val="0"/>
          <w:divBdr>
            <w:top w:val="none" w:sz="0" w:space="0" w:color="auto"/>
            <w:left w:val="none" w:sz="0" w:space="0" w:color="auto"/>
            <w:bottom w:val="none" w:sz="0" w:space="0" w:color="auto"/>
            <w:right w:val="none" w:sz="0" w:space="0" w:color="auto"/>
          </w:divBdr>
          <w:divsChild>
            <w:div w:id="1228109023">
              <w:marLeft w:val="0"/>
              <w:marRight w:val="0"/>
              <w:marTop w:val="0"/>
              <w:marBottom w:val="0"/>
              <w:divBdr>
                <w:top w:val="none" w:sz="0" w:space="0" w:color="auto"/>
                <w:left w:val="none" w:sz="0" w:space="0" w:color="auto"/>
                <w:bottom w:val="none" w:sz="0" w:space="0" w:color="auto"/>
                <w:right w:val="none" w:sz="0" w:space="0" w:color="auto"/>
              </w:divBdr>
            </w:div>
          </w:divsChild>
        </w:div>
        <w:div w:id="1630748020">
          <w:marLeft w:val="0"/>
          <w:marRight w:val="0"/>
          <w:marTop w:val="0"/>
          <w:marBottom w:val="0"/>
          <w:divBdr>
            <w:top w:val="none" w:sz="0" w:space="0" w:color="auto"/>
            <w:left w:val="none" w:sz="0" w:space="0" w:color="auto"/>
            <w:bottom w:val="none" w:sz="0" w:space="0" w:color="auto"/>
            <w:right w:val="none" w:sz="0" w:space="0" w:color="auto"/>
          </w:divBdr>
        </w:div>
        <w:div w:id="44262037">
          <w:marLeft w:val="0"/>
          <w:marRight w:val="0"/>
          <w:marTop w:val="0"/>
          <w:marBottom w:val="0"/>
          <w:divBdr>
            <w:top w:val="none" w:sz="0" w:space="0" w:color="auto"/>
            <w:left w:val="none" w:sz="0" w:space="0" w:color="auto"/>
            <w:bottom w:val="none" w:sz="0" w:space="0" w:color="auto"/>
            <w:right w:val="none" w:sz="0" w:space="0" w:color="auto"/>
          </w:divBdr>
          <w:divsChild>
            <w:div w:id="589856110">
              <w:marLeft w:val="0"/>
              <w:marRight w:val="0"/>
              <w:marTop w:val="0"/>
              <w:marBottom w:val="0"/>
              <w:divBdr>
                <w:top w:val="none" w:sz="0" w:space="0" w:color="auto"/>
                <w:left w:val="none" w:sz="0" w:space="0" w:color="auto"/>
                <w:bottom w:val="none" w:sz="0" w:space="0" w:color="auto"/>
                <w:right w:val="none" w:sz="0" w:space="0" w:color="auto"/>
              </w:divBdr>
            </w:div>
          </w:divsChild>
        </w:div>
        <w:div w:id="421491087">
          <w:marLeft w:val="0"/>
          <w:marRight w:val="0"/>
          <w:marTop w:val="0"/>
          <w:marBottom w:val="0"/>
          <w:divBdr>
            <w:top w:val="none" w:sz="0" w:space="0" w:color="auto"/>
            <w:left w:val="none" w:sz="0" w:space="0" w:color="auto"/>
            <w:bottom w:val="none" w:sz="0" w:space="0" w:color="auto"/>
            <w:right w:val="none" w:sz="0" w:space="0" w:color="auto"/>
          </w:divBdr>
        </w:div>
        <w:div w:id="34737251">
          <w:marLeft w:val="0"/>
          <w:marRight w:val="0"/>
          <w:marTop w:val="0"/>
          <w:marBottom w:val="0"/>
          <w:divBdr>
            <w:top w:val="none" w:sz="0" w:space="0" w:color="auto"/>
            <w:left w:val="none" w:sz="0" w:space="0" w:color="auto"/>
            <w:bottom w:val="none" w:sz="0" w:space="0" w:color="auto"/>
            <w:right w:val="none" w:sz="0" w:space="0" w:color="auto"/>
          </w:divBdr>
          <w:divsChild>
            <w:div w:id="542867125">
              <w:marLeft w:val="0"/>
              <w:marRight w:val="0"/>
              <w:marTop w:val="0"/>
              <w:marBottom w:val="0"/>
              <w:divBdr>
                <w:top w:val="none" w:sz="0" w:space="0" w:color="auto"/>
                <w:left w:val="none" w:sz="0" w:space="0" w:color="auto"/>
                <w:bottom w:val="none" w:sz="0" w:space="0" w:color="auto"/>
                <w:right w:val="none" w:sz="0" w:space="0" w:color="auto"/>
              </w:divBdr>
            </w:div>
          </w:divsChild>
        </w:div>
        <w:div w:id="1163470406">
          <w:marLeft w:val="0"/>
          <w:marRight w:val="0"/>
          <w:marTop w:val="0"/>
          <w:marBottom w:val="0"/>
          <w:divBdr>
            <w:top w:val="none" w:sz="0" w:space="0" w:color="auto"/>
            <w:left w:val="none" w:sz="0" w:space="0" w:color="auto"/>
            <w:bottom w:val="none" w:sz="0" w:space="0" w:color="auto"/>
            <w:right w:val="none" w:sz="0" w:space="0" w:color="auto"/>
          </w:divBdr>
        </w:div>
        <w:div w:id="1652251588">
          <w:marLeft w:val="0"/>
          <w:marRight w:val="0"/>
          <w:marTop w:val="0"/>
          <w:marBottom w:val="0"/>
          <w:divBdr>
            <w:top w:val="none" w:sz="0" w:space="0" w:color="auto"/>
            <w:left w:val="none" w:sz="0" w:space="0" w:color="auto"/>
            <w:bottom w:val="none" w:sz="0" w:space="0" w:color="auto"/>
            <w:right w:val="none" w:sz="0" w:space="0" w:color="auto"/>
          </w:divBdr>
          <w:divsChild>
            <w:div w:id="1295715051">
              <w:marLeft w:val="0"/>
              <w:marRight w:val="0"/>
              <w:marTop w:val="0"/>
              <w:marBottom w:val="0"/>
              <w:divBdr>
                <w:top w:val="none" w:sz="0" w:space="0" w:color="auto"/>
                <w:left w:val="none" w:sz="0" w:space="0" w:color="auto"/>
                <w:bottom w:val="none" w:sz="0" w:space="0" w:color="auto"/>
                <w:right w:val="none" w:sz="0" w:space="0" w:color="auto"/>
              </w:divBdr>
            </w:div>
          </w:divsChild>
        </w:div>
        <w:div w:id="1745104240">
          <w:marLeft w:val="0"/>
          <w:marRight w:val="0"/>
          <w:marTop w:val="253"/>
          <w:marBottom w:val="0"/>
          <w:divBdr>
            <w:top w:val="none" w:sz="0" w:space="0" w:color="auto"/>
            <w:left w:val="none" w:sz="0" w:space="0" w:color="auto"/>
            <w:bottom w:val="none" w:sz="0" w:space="0" w:color="auto"/>
            <w:right w:val="none" w:sz="0" w:space="0" w:color="auto"/>
          </w:divBdr>
          <w:divsChild>
            <w:div w:id="2124105162">
              <w:marLeft w:val="0"/>
              <w:marRight w:val="0"/>
              <w:marTop w:val="0"/>
              <w:marBottom w:val="0"/>
              <w:divBdr>
                <w:top w:val="none" w:sz="0" w:space="0" w:color="auto"/>
                <w:left w:val="none" w:sz="0" w:space="0" w:color="auto"/>
                <w:bottom w:val="none" w:sz="0" w:space="0" w:color="auto"/>
                <w:right w:val="none" w:sz="0" w:space="0" w:color="auto"/>
              </w:divBdr>
              <w:divsChild>
                <w:div w:id="513446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18793991">
          <w:marLeft w:val="0"/>
          <w:marRight w:val="0"/>
          <w:marTop w:val="253"/>
          <w:marBottom w:val="0"/>
          <w:divBdr>
            <w:top w:val="none" w:sz="0" w:space="0" w:color="auto"/>
            <w:left w:val="none" w:sz="0" w:space="0" w:color="auto"/>
            <w:bottom w:val="none" w:sz="0" w:space="0" w:color="auto"/>
            <w:right w:val="none" w:sz="0" w:space="0" w:color="auto"/>
          </w:divBdr>
          <w:divsChild>
            <w:div w:id="1777409114">
              <w:marLeft w:val="0"/>
              <w:marRight w:val="0"/>
              <w:marTop w:val="0"/>
              <w:marBottom w:val="0"/>
              <w:divBdr>
                <w:top w:val="none" w:sz="0" w:space="0" w:color="auto"/>
                <w:left w:val="none" w:sz="0" w:space="0" w:color="auto"/>
                <w:bottom w:val="none" w:sz="0" w:space="0" w:color="auto"/>
                <w:right w:val="none" w:sz="0" w:space="0" w:color="auto"/>
              </w:divBdr>
              <w:divsChild>
                <w:div w:id="12030527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6596506">
          <w:marLeft w:val="0"/>
          <w:marRight w:val="0"/>
          <w:marTop w:val="253"/>
          <w:marBottom w:val="0"/>
          <w:divBdr>
            <w:top w:val="none" w:sz="0" w:space="0" w:color="auto"/>
            <w:left w:val="none" w:sz="0" w:space="0" w:color="auto"/>
            <w:bottom w:val="none" w:sz="0" w:space="0" w:color="auto"/>
            <w:right w:val="none" w:sz="0" w:space="0" w:color="auto"/>
          </w:divBdr>
          <w:divsChild>
            <w:div w:id="1949196032">
              <w:marLeft w:val="0"/>
              <w:marRight w:val="0"/>
              <w:marTop w:val="0"/>
              <w:marBottom w:val="0"/>
              <w:divBdr>
                <w:top w:val="none" w:sz="0" w:space="0" w:color="auto"/>
                <w:left w:val="none" w:sz="0" w:space="0" w:color="auto"/>
                <w:bottom w:val="none" w:sz="0" w:space="0" w:color="auto"/>
                <w:right w:val="none" w:sz="0" w:space="0" w:color="auto"/>
              </w:divBdr>
              <w:divsChild>
                <w:div w:id="1066294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00653357">
          <w:marLeft w:val="0"/>
          <w:marRight w:val="0"/>
          <w:marTop w:val="253"/>
          <w:marBottom w:val="0"/>
          <w:divBdr>
            <w:top w:val="none" w:sz="0" w:space="0" w:color="auto"/>
            <w:left w:val="none" w:sz="0" w:space="0" w:color="auto"/>
            <w:bottom w:val="none" w:sz="0" w:space="0" w:color="auto"/>
            <w:right w:val="none" w:sz="0" w:space="0" w:color="auto"/>
          </w:divBdr>
          <w:divsChild>
            <w:div w:id="1419326585">
              <w:marLeft w:val="0"/>
              <w:marRight w:val="0"/>
              <w:marTop w:val="0"/>
              <w:marBottom w:val="0"/>
              <w:divBdr>
                <w:top w:val="none" w:sz="0" w:space="0" w:color="auto"/>
                <w:left w:val="none" w:sz="0" w:space="0" w:color="auto"/>
                <w:bottom w:val="none" w:sz="0" w:space="0" w:color="auto"/>
                <w:right w:val="none" w:sz="0" w:space="0" w:color="auto"/>
              </w:divBdr>
              <w:divsChild>
                <w:div w:id="21088882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56825312">
      <w:bodyDiv w:val="1"/>
      <w:marLeft w:val="0"/>
      <w:marRight w:val="0"/>
      <w:marTop w:val="0"/>
      <w:marBottom w:val="0"/>
      <w:divBdr>
        <w:top w:val="none" w:sz="0" w:space="0" w:color="auto"/>
        <w:left w:val="none" w:sz="0" w:space="0" w:color="auto"/>
        <w:bottom w:val="none" w:sz="0" w:space="0" w:color="auto"/>
        <w:right w:val="none" w:sz="0" w:space="0" w:color="auto"/>
      </w:divBdr>
      <w:divsChild>
        <w:div w:id="48113114">
          <w:marLeft w:val="0"/>
          <w:marRight w:val="0"/>
          <w:marTop w:val="0"/>
          <w:marBottom w:val="0"/>
          <w:divBdr>
            <w:top w:val="none" w:sz="0" w:space="0" w:color="auto"/>
            <w:left w:val="none" w:sz="0" w:space="0" w:color="auto"/>
            <w:bottom w:val="none" w:sz="0" w:space="0" w:color="auto"/>
            <w:right w:val="none" w:sz="0" w:space="0" w:color="auto"/>
          </w:divBdr>
        </w:div>
        <w:div w:id="1550143269">
          <w:marLeft w:val="0"/>
          <w:marRight w:val="0"/>
          <w:marTop w:val="0"/>
          <w:marBottom w:val="0"/>
          <w:divBdr>
            <w:top w:val="none" w:sz="0" w:space="0" w:color="auto"/>
            <w:left w:val="none" w:sz="0" w:space="0" w:color="auto"/>
            <w:bottom w:val="none" w:sz="0" w:space="0" w:color="auto"/>
            <w:right w:val="none" w:sz="0" w:space="0" w:color="auto"/>
          </w:divBdr>
          <w:divsChild>
            <w:div w:id="934362812">
              <w:marLeft w:val="0"/>
              <w:marRight w:val="0"/>
              <w:marTop w:val="0"/>
              <w:marBottom w:val="0"/>
              <w:divBdr>
                <w:top w:val="none" w:sz="0" w:space="0" w:color="auto"/>
                <w:left w:val="none" w:sz="0" w:space="0" w:color="auto"/>
                <w:bottom w:val="none" w:sz="0" w:space="0" w:color="auto"/>
                <w:right w:val="none" w:sz="0" w:space="0" w:color="auto"/>
              </w:divBdr>
            </w:div>
          </w:divsChild>
        </w:div>
        <w:div w:id="1675843906">
          <w:marLeft w:val="0"/>
          <w:marRight w:val="0"/>
          <w:marTop w:val="0"/>
          <w:marBottom w:val="0"/>
          <w:divBdr>
            <w:top w:val="none" w:sz="0" w:space="0" w:color="auto"/>
            <w:left w:val="none" w:sz="0" w:space="0" w:color="auto"/>
            <w:bottom w:val="none" w:sz="0" w:space="0" w:color="auto"/>
            <w:right w:val="none" w:sz="0" w:space="0" w:color="auto"/>
          </w:divBdr>
        </w:div>
        <w:div w:id="1753894244">
          <w:marLeft w:val="0"/>
          <w:marRight w:val="0"/>
          <w:marTop w:val="0"/>
          <w:marBottom w:val="0"/>
          <w:divBdr>
            <w:top w:val="none" w:sz="0" w:space="0" w:color="auto"/>
            <w:left w:val="none" w:sz="0" w:space="0" w:color="auto"/>
            <w:bottom w:val="none" w:sz="0" w:space="0" w:color="auto"/>
            <w:right w:val="none" w:sz="0" w:space="0" w:color="auto"/>
          </w:divBdr>
          <w:divsChild>
            <w:div w:id="1642346479">
              <w:marLeft w:val="0"/>
              <w:marRight w:val="0"/>
              <w:marTop w:val="0"/>
              <w:marBottom w:val="0"/>
              <w:divBdr>
                <w:top w:val="none" w:sz="0" w:space="0" w:color="auto"/>
                <w:left w:val="none" w:sz="0" w:space="0" w:color="auto"/>
                <w:bottom w:val="none" w:sz="0" w:space="0" w:color="auto"/>
                <w:right w:val="none" w:sz="0" w:space="0" w:color="auto"/>
              </w:divBdr>
            </w:div>
          </w:divsChild>
        </w:div>
        <w:div w:id="117186697">
          <w:marLeft w:val="0"/>
          <w:marRight w:val="0"/>
          <w:marTop w:val="0"/>
          <w:marBottom w:val="0"/>
          <w:divBdr>
            <w:top w:val="none" w:sz="0" w:space="0" w:color="auto"/>
            <w:left w:val="none" w:sz="0" w:space="0" w:color="auto"/>
            <w:bottom w:val="none" w:sz="0" w:space="0" w:color="auto"/>
            <w:right w:val="none" w:sz="0" w:space="0" w:color="auto"/>
          </w:divBdr>
        </w:div>
        <w:div w:id="1921324925">
          <w:marLeft w:val="0"/>
          <w:marRight w:val="0"/>
          <w:marTop w:val="0"/>
          <w:marBottom w:val="0"/>
          <w:divBdr>
            <w:top w:val="none" w:sz="0" w:space="0" w:color="auto"/>
            <w:left w:val="none" w:sz="0" w:space="0" w:color="auto"/>
            <w:bottom w:val="none" w:sz="0" w:space="0" w:color="auto"/>
            <w:right w:val="none" w:sz="0" w:space="0" w:color="auto"/>
          </w:divBdr>
          <w:divsChild>
            <w:div w:id="869801846">
              <w:marLeft w:val="0"/>
              <w:marRight w:val="0"/>
              <w:marTop w:val="0"/>
              <w:marBottom w:val="0"/>
              <w:divBdr>
                <w:top w:val="none" w:sz="0" w:space="0" w:color="auto"/>
                <w:left w:val="none" w:sz="0" w:space="0" w:color="auto"/>
                <w:bottom w:val="none" w:sz="0" w:space="0" w:color="auto"/>
                <w:right w:val="none" w:sz="0" w:space="0" w:color="auto"/>
              </w:divBdr>
            </w:div>
          </w:divsChild>
        </w:div>
        <w:div w:id="597561598">
          <w:marLeft w:val="0"/>
          <w:marRight w:val="0"/>
          <w:marTop w:val="0"/>
          <w:marBottom w:val="0"/>
          <w:divBdr>
            <w:top w:val="none" w:sz="0" w:space="0" w:color="auto"/>
            <w:left w:val="none" w:sz="0" w:space="0" w:color="auto"/>
            <w:bottom w:val="none" w:sz="0" w:space="0" w:color="auto"/>
            <w:right w:val="none" w:sz="0" w:space="0" w:color="auto"/>
          </w:divBdr>
        </w:div>
        <w:div w:id="1992951614">
          <w:marLeft w:val="0"/>
          <w:marRight w:val="0"/>
          <w:marTop w:val="0"/>
          <w:marBottom w:val="0"/>
          <w:divBdr>
            <w:top w:val="none" w:sz="0" w:space="0" w:color="auto"/>
            <w:left w:val="none" w:sz="0" w:space="0" w:color="auto"/>
            <w:bottom w:val="none" w:sz="0" w:space="0" w:color="auto"/>
            <w:right w:val="none" w:sz="0" w:space="0" w:color="auto"/>
          </w:divBdr>
          <w:divsChild>
            <w:div w:id="1908759685">
              <w:marLeft w:val="0"/>
              <w:marRight w:val="0"/>
              <w:marTop w:val="0"/>
              <w:marBottom w:val="0"/>
              <w:divBdr>
                <w:top w:val="none" w:sz="0" w:space="0" w:color="auto"/>
                <w:left w:val="none" w:sz="0" w:space="0" w:color="auto"/>
                <w:bottom w:val="none" w:sz="0" w:space="0" w:color="auto"/>
                <w:right w:val="none" w:sz="0" w:space="0" w:color="auto"/>
              </w:divBdr>
            </w:div>
          </w:divsChild>
        </w:div>
        <w:div w:id="1615021187">
          <w:marLeft w:val="0"/>
          <w:marRight w:val="0"/>
          <w:marTop w:val="0"/>
          <w:marBottom w:val="0"/>
          <w:divBdr>
            <w:top w:val="none" w:sz="0" w:space="0" w:color="auto"/>
            <w:left w:val="none" w:sz="0" w:space="0" w:color="auto"/>
            <w:bottom w:val="none" w:sz="0" w:space="0" w:color="auto"/>
            <w:right w:val="none" w:sz="0" w:space="0" w:color="auto"/>
          </w:divBdr>
        </w:div>
        <w:div w:id="1909146506">
          <w:marLeft w:val="0"/>
          <w:marRight w:val="0"/>
          <w:marTop w:val="0"/>
          <w:marBottom w:val="0"/>
          <w:divBdr>
            <w:top w:val="none" w:sz="0" w:space="0" w:color="auto"/>
            <w:left w:val="none" w:sz="0" w:space="0" w:color="auto"/>
            <w:bottom w:val="none" w:sz="0" w:space="0" w:color="auto"/>
            <w:right w:val="none" w:sz="0" w:space="0" w:color="auto"/>
          </w:divBdr>
          <w:divsChild>
            <w:div w:id="82999301">
              <w:marLeft w:val="0"/>
              <w:marRight w:val="0"/>
              <w:marTop w:val="0"/>
              <w:marBottom w:val="0"/>
              <w:divBdr>
                <w:top w:val="none" w:sz="0" w:space="0" w:color="auto"/>
                <w:left w:val="none" w:sz="0" w:space="0" w:color="auto"/>
                <w:bottom w:val="none" w:sz="0" w:space="0" w:color="auto"/>
                <w:right w:val="none" w:sz="0" w:space="0" w:color="auto"/>
              </w:divBdr>
            </w:div>
          </w:divsChild>
        </w:div>
        <w:div w:id="291516734">
          <w:marLeft w:val="0"/>
          <w:marRight w:val="0"/>
          <w:marTop w:val="0"/>
          <w:marBottom w:val="0"/>
          <w:divBdr>
            <w:top w:val="none" w:sz="0" w:space="0" w:color="auto"/>
            <w:left w:val="none" w:sz="0" w:space="0" w:color="auto"/>
            <w:bottom w:val="none" w:sz="0" w:space="0" w:color="auto"/>
            <w:right w:val="none" w:sz="0" w:space="0" w:color="auto"/>
          </w:divBdr>
        </w:div>
        <w:div w:id="1539466777">
          <w:marLeft w:val="0"/>
          <w:marRight w:val="0"/>
          <w:marTop w:val="0"/>
          <w:marBottom w:val="0"/>
          <w:divBdr>
            <w:top w:val="none" w:sz="0" w:space="0" w:color="auto"/>
            <w:left w:val="none" w:sz="0" w:space="0" w:color="auto"/>
            <w:bottom w:val="none" w:sz="0" w:space="0" w:color="auto"/>
            <w:right w:val="none" w:sz="0" w:space="0" w:color="auto"/>
          </w:divBdr>
          <w:divsChild>
            <w:div w:id="897976950">
              <w:marLeft w:val="0"/>
              <w:marRight w:val="0"/>
              <w:marTop w:val="0"/>
              <w:marBottom w:val="0"/>
              <w:divBdr>
                <w:top w:val="none" w:sz="0" w:space="0" w:color="auto"/>
                <w:left w:val="none" w:sz="0" w:space="0" w:color="auto"/>
                <w:bottom w:val="none" w:sz="0" w:space="0" w:color="auto"/>
                <w:right w:val="none" w:sz="0" w:space="0" w:color="auto"/>
              </w:divBdr>
            </w:div>
          </w:divsChild>
        </w:div>
        <w:div w:id="1866206581">
          <w:marLeft w:val="0"/>
          <w:marRight w:val="0"/>
          <w:marTop w:val="0"/>
          <w:marBottom w:val="0"/>
          <w:divBdr>
            <w:top w:val="none" w:sz="0" w:space="0" w:color="auto"/>
            <w:left w:val="none" w:sz="0" w:space="0" w:color="auto"/>
            <w:bottom w:val="none" w:sz="0" w:space="0" w:color="auto"/>
            <w:right w:val="none" w:sz="0" w:space="0" w:color="auto"/>
          </w:divBdr>
        </w:div>
        <w:div w:id="839152306">
          <w:marLeft w:val="0"/>
          <w:marRight w:val="0"/>
          <w:marTop w:val="0"/>
          <w:marBottom w:val="0"/>
          <w:divBdr>
            <w:top w:val="none" w:sz="0" w:space="0" w:color="auto"/>
            <w:left w:val="none" w:sz="0" w:space="0" w:color="auto"/>
            <w:bottom w:val="none" w:sz="0" w:space="0" w:color="auto"/>
            <w:right w:val="none" w:sz="0" w:space="0" w:color="auto"/>
          </w:divBdr>
          <w:divsChild>
            <w:div w:id="1547108373">
              <w:marLeft w:val="0"/>
              <w:marRight w:val="0"/>
              <w:marTop w:val="0"/>
              <w:marBottom w:val="0"/>
              <w:divBdr>
                <w:top w:val="none" w:sz="0" w:space="0" w:color="auto"/>
                <w:left w:val="none" w:sz="0" w:space="0" w:color="auto"/>
                <w:bottom w:val="none" w:sz="0" w:space="0" w:color="auto"/>
                <w:right w:val="none" w:sz="0" w:space="0" w:color="auto"/>
              </w:divBdr>
            </w:div>
          </w:divsChild>
        </w:div>
        <w:div w:id="1178035846">
          <w:marLeft w:val="0"/>
          <w:marRight w:val="0"/>
          <w:marTop w:val="253"/>
          <w:marBottom w:val="0"/>
          <w:divBdr>
            <w:top w:val="none" w:sz="0" w:space="0" w:color="auto"/>
            <w:left w:val="none" w:sz="0" w:space="0" w:color="auto"/>
            <w:bottom w:val="none" w:sz="0" w:space="0" w:color="auto"/>
            <w:right w:val="none" w:sz="0" w:space="0" w:color="auto"/>
          </w:divBdr>
          <w:divsChild>
            <w:div w:id="2000766225">
              <w:marLeft w:val="0"/>
              <w:marRight w:val="0"/>
              <w:marTop w:val="0"/>
              <w:marBottom w:val="0"/>
              <w:divBdr>
                <w:top w:val="none" w:sz="0" w:space="0" w:color="auto"/>
                <w:left w:val="none" w:sz="0" w:space="0" w:color="auto"/>
                <w:bottom w:val="none" w:sz="0" w:space="0" w:color="auto"/>
                <w:right w:val="none" w:sz="0" w:space="0" w:color="auto"/>
              </w:divBdr>
              <w:divsChild>
                <w:div w:id="10533891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72520875">
          <w:marLeft w:val="0"/>
          <w:marRight w:val="0"/>
          <w:marTop w:val="253"/>
          <w:marBottom w:val="0"/>
          <w:divBdr>
            <w:top w:val="none" w:sz="0" w:space="0" w:color="auto"/>
            <w:left w:val="none" w:sz="0" w:space="0" w:color="auto"/>
            <w:bottom w:val="none" w:sz="0" w:space="0" w:color="auto"/>
            <w:right w:val="none" w:sz="0" w:space="0" w:color="auto"/>
          </w:divBdr>
          <w:divsChild>
            <w:div w:id="1752779258">
              <w:marLeft w:val="0"/>
              <w:marRight w:val="0"/>
              <w:marTop w:val="0"/>
              <w:marBottom w:val="0"/>
              <w:divBdr>
                <w:top w:val="none" w:sz="0" w:space="0" w:color="auto"/>
                <w:left w:val="none" w:sz="0" w:space="0" w:color="auto"/>
                <w:bottom w:val="none" w:sz="0" w:space="0" w:color="auto"/>
                <w:right w:val="none" w:sz="0" w:space="0" w:color="auto"/>
              </w:divBdr>
              <w:divsChild>
                <w:div w:id="12973768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1942080">
          <w:marLeft w:val="0"/>
          <w:marRight w:val="0"/>
          <w:marTop w:val="253"/>
          <w:marBottom w:val="0"/>
          <w:divBdr>
            <w:top w:val="none" w:sz="0" w:space="0" w:color="auto"/>
            <w:left w:val="none" w:sz="0" w:space="0" w:color="auto"/>
            <w:bottom w:val="none" w:sz="0" w:space="0" w:color="auto"/>
            <w:right w:val="none" w:sz="0" w:space="0" w:color="auto"/>
          </w:divBdr>
          <w:divsChild>
            <w:div w:id="850533741">
              <w:marLeft w:val="0"/>
              <w:marRight w:val="0"/>
              <w:marTop w:val="0"/>
              <w:marBottom w:val="0"/>
              <w:divBdr>
                <w:top w:val="none" w:sz="0" w:space="0" w:color="auto"/>
                <w:left w:val="none" w:sz="0" w:space="0" w:color="auto"/>
                <w:bottom w:val="none" w:sz="0" w:space="0" w:color="auto"/>
                <w:right w:val="none" w:sz="0" w:space="0" w:color="auto"/>
              </w:divBdr>
              <w:divsChild>
                <w:div w:id="1351442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6826910">
          <w:marLeft w:val="0"/>
          <w:marRight w:val="0"/>
          <w:marTop w:val="253"/>
          <w:marBottom w:val="0"/>
          <w:divBdr>
            <w:top w:val="none" w:sz="0" w:space="0" w:color="auto"/>
            <w:left w:val="none" w:sz="0" w:space="0" w:color="auto"/>
            <w:bottom w:val="none" w:sz="0" w:space="0" w:color="auto"/>
            <w:right w:val="none" w:sz="0" w:space="0" w:color="auto"/>
          </w:divBdr>
          <w:divsChild>
            <w:div w:id="1274358756">
              <w:marLeft w:val="0"/>
              <w:marRight w:val="0"/>
              <w:marTop w:val="0"/>
              <w:marBottom w:val="0"/>
              <w:divBdr>
                <w:top w:val="none" w:sz="0" w:space="0" w:color="auto"/>
                <w:left w:val="none" w:sz="0" w:space="0" w:color="auto"/>
                <w:bottom w:val="none" w:sz="0" w:space="0" w:color="auto"/>
                <w:right w:val="none" w:sz="0" w:space="0" w:color="auto"/>
              </w:divBdr>
              <w:divsChild>
                <w:div w:id="7243734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79371989">
      <w:bodyDiv w:val="1"/>
      <w:marLeft w:val="0"/>
      <w:marRight w:val="0"/>
      <w:marTop w:val="0"/>
      <w:marBottom w:val="0"/>
      <w:divBdr>
        <w:top w:val="none" w:sz="0" w:space="0" w:color="auto"/>
        <w:left w:val="none" w:sz="0" w:space="0" w:color="auto"/>
        <w:bottom w:val="none" w:sz="0" w:space="0" w:color="auto"/>
        <w:right w:val="none" w:sz="0" w:space="0" w:color="auto"/>
      </w:divBdr>
      <w:divsChild>
        <w:div w:id="135880168">
          <w:marLeft w:val="0"/>
          <w:marRight w:val="0"/>
          <w:marTop w:val="0"/>
          <w:marBottom w:val="0"/>
          <w:divBdr>
            <w:top w:val="none" w:sz="0" w:space="0" w:color="auto"/>
            <w:left w:val="none" w:sz="0" w:space="0" w:color="auto"/>
            <w:bottom w:val="none" w:sz="0" w:space="0" w:color="auto"/>
            <w:right w:val="none" w:sz="0" w:space="0" w:color="auto"/>
          </w:divBdr>
        </w:div>
        <w:div w:id="599290095">
          <w:marLeft w:val="0"/>
          <w:marRight w:val="0"/>
          <w:marTop w:val="0"/>
          <w:marBottom w:val="0"/>
          <w:divBdr>
            <w:top w:val="none" w:sz="0" w:space="0" w:color="auto"/>
            <w:left w:val="none" w:sz="0" w:space="0" w:color="auto"/>
            <w:bottom w:val="none" w:sz="0" w:space="0" w:color="auto"/>
            <w:right w:val="none" w:sz="0" w:space="0" w:color="auto"/>
          </w:divBdr>
          <w:divsChild>
            <w:div w:id="732971197">
              <w:marLeft w:val="0"/>
              <w:marRight w:val="0"/>
              <w:marTop w:val="0"/>
              <w:marBottom w:val="0"/>
              <w:divBdr>
                <w:top w:val="none" w:sz="0" w:space="0" w:color="auto"/>
                <w:left w:val="none" w:sz="0" w:space="0" w:color="auto"/>
                <w:bottom w:val="none" w:sz="0" w:space="0" w:color="auto"/>
                <w:right w:val="none" w:sz="0" w:space="0" w:color="auto"/>
              </w:divBdr>
            </w:div>
          </w:divsChild>
        </w:div>
        <w:div w:id="736131939">
          <w:marLeft w:val="0"/>
          <w:marRight w:val="0"/>
          <w:marTop w:val="0"/>
          <w:marBottom w:val="0"/>
          <w:divBdr>
            <w:top w:val="none" w:sz="0" w:space="0" w:color="auto"/>
            <w:left w:val="none" w:sz="0" w:space="0" w:color="auto"/>
            <w:bottom w:val="none" w:sz="0" w:space="0" w:color="auto"/>
            <w:right w:val="none" w:sz="0" w:space="0" w:color="auto"/>
          </w:divBdr>
        </w:div>
        <w:div w:id="1451127420">
          <w:marLeft w:val="0"/>
          <w:marRight w:val="0"/>
          <w:marTop w:val="0"/>
          <w:marBottom w:val="0"/>
          <w:divBdr>
            <w:top w:val="none" w:sz="0" w:space="0" w:color="auto"/>
            <w:left w:val="none" w:sz="0" w:space="0" w:color="auto"/>
            <w:bottom w:val="none" w:sz="0" w:space="0" w:color="auto"/>
            <w:right w:val="none" w:sz="0" w:space="0" w:color="auto"/>
          </w:divBdr>
          <w:divsChild>
            <w:div w:id="1038121918">
              <w:marLeft w:val="0"/>
              <w:marRight w:val="0"/>
              <w:marTop w:val="0"/>
              <w:marBottom w:val="0"/>
              <w:divBdr>
                <w:top w:val="none" w:sz="0" w:space="0" w:color="auto"/>
                <w:left w:val="none" w:sz="0" w:space="0" w:color="auto"/>
                <w:bottom w:val="none" w:sz="0" w:space="0" w:color="auto"/>
                <w:right w:val="none" w:sz="0" w:space="0" w:color="auto"/>
              </w:divBdr>
            </w:div>
          </w:divsChild>
        </w:div>
        <w:div w:id="960037202">
          <w:marLeft w:val="0"/>
          <w:marRight w:val="0"/>
          <w:marTop w:val="0"/>
          <w:marBottom w:val="0"/>
          <w:divBdr>
            <w:top w:val="none" w:sz="0" w:space="0" w:color="auto"/>
            <w:left w:val="none" w:sz="0" w:space="0" w:color="auto"/>
            <w:bottom w:val="none" w:sz="0" w:space="0" w:color="auto"/>
            <w:right w:val="none" w:sz="0" w:space="0" w:color="auto"/>
          </w:divBdr>
        </w:div>
        <w:div w:id="4141157">
          <w:marLeft w:val="0"/>
          <w:marRight w:val="0"/>
          <w:marTop w:val="0"/>
          <w:marBottom w:val="0"/>
          <w:divBdr>
            <w:top w:val="none" w:sz="0" w:space="0" w:color="auto"/>
            <w:left w:val="none" w:sz="0" w:space="0" w:color="auto"/>
            <w:bottom w:val="none" w:sz="0" w:space="0" w:color="auto"/>
            <w:right w:val="none" w:sz="0" w:space="0" w:color="auto"/>
          </w:divBdr>
          <w:divsChild>
            <w:div w:id="636645444">
              <w:marLeft w:val="0"/>
              <w:marRight w:val="0"/>
              <w:marTop w:val="0"/>
              <w:marBottom w:val="0"/>
              <w:divBdr>
                <w:top w:val="none" w:sz="0" w:space="0" w:color="auto"/>
                <w:left w:val="none" w:sz="0" w:space="0" w:color="auto"/>
                <w:bottom w:val="none" w:sz="0" w:space="0" w:color="auto"/>
                <w:right w:val="none" w:sz="0" w:space="0" w:color="auto"/>
              </w:divBdr>
            </w:div>
          </w:divsChild>
        </w:div>
        <w:div w:id="616638153">
          <w:marLeft w:val="0"/>
          <w:marRight w:val="0"/>
          <w:marTop w:val="0"/>
          <w:marBottom w:val="0"/>
          <w:divBdr>
            <w:top w:val="none" w:sz="0" w:space="0" w:color="auto"/>
            <w:left w:val="none" w:sz="0" w:space="0" w:color="auto"/>
            <w:bottom w:val="none" w:sz="0" w:space="0" w:color="auto"/>
            <w:right w:val="none" w:sz="0" w:space="0" w:color="auto"/>
          </w:divBdr>
        </w:div>
        <w:div w:id="691152276">
          <w:marLeft w:val="0"/>
          <w:marRight w:val="0"/>
          <w:marTop w:val="0"/>
          <w:marBottom w:val="0"/>
          <w:divBdr>
            <w:top w:val="none" w:sz="0" w:space="0" w:color="auto"/>
            <w:left w:val="none" w:sz="0" w:space="0" w:color="auto"/>
            <w:bottom w:val="none" w:sz="0" w:space="0" w:color="auto"/>
            <w:right w:val="none" w:sz="0" w:space="0" w:color="auto"/>
          </w:divBdr>
          <w:divsChild>
            <w:div w:id="319701695">
              <w:marLeft w:val="0"/>
              <w:marRight w:val="0"/>
              <w:marTop w:val="0"/>
              <w:marBottom w:val="0"/>
              <w:divBdr>
                <w:top w:val="none" w:sz="0" w:space="0" w:color="auto"/>
                <w:left w:val="none" w:sz="0" w:space="0" w:color="auto"/>
                <w:bottom w:val="none" w:sz="0" w:space="0" w:color="auto"/>
                <w:right w:val="none" w:sz="0" w:space="0" w:color="auto"/>
              </w:divBdr>
            </w:div>
          </w:divsChild>
        </w:div>
        <w:div w:id="571894350">
          <w:marLeft w:val="0"/>
          <w:marRight w:val="0"/>
          <w:marTop w:val="0"/>
          <w:marBottom w:val="0"/>
          <w:divBdr>
            <w:top w:val="none" w:sz="0" w:space="0" w:color="auto"/>
            <w:left w:val="none" w:sz="0" w:space="0" w:color="auto"/>
            <w:bottom w:val="none" w:sz="0" w:space="0" w:color="auto"/>
            <w:right w:val="none" w:sz="0" w:space="0" w:color="auto"/>
          </w:divBdr>
        </w:div>
        <w:div w:id="1860771964">
          <w:marLeft w:val="0"/>
          <w:marRight w:val="0"/>
          <w:marTop w:val="0"/>
          <w:marBottom w:val="0"/>
          <w:divBdr>
            <w:top w:val="none" w:sz="0" w:space="0" w:color="auto"/>
            <w:left w:val="none" w:sz="0" w:space="0" w:color="auto"/>
            <w:bottom w:val="none" w:sz="0" w:space="0" w:color="auto"/>
            <w:right w:val="none" w:sz="0" w:space="0" w:color="auto"/>
          </w:divBdr>
          <w:divsChild>
            <w:div w:id="1332442847">
              <w:marLeft w:val="0"/>
              <w:marRight w:val="0"/>
              <w:marTop w:val="0"/>
              <w:marBottom w:val="0"/>
              <w:divBdr>
                <w:top w:val="none" w:sz="0" w:space="0" w:color="auto"/>
                <w:left w:val="none" w:sz="0" w:space="0" w:color="auto"/>
                <w:bottom w:val="none" w:sz="0" w:space="0" w:color="auto"/>
                <w:right w:val="none" w:sz="0" w:space="0" w:color="auto"/>
              </w:divBdr>
            </w:div>
          </w:divsChild>
        </w:div>
        <w:div w:id="1500581830">
          <w:marLeft w:val="0"/>
          <w:marRight w:val="0"/>
          <w:marTop w:val="0"/>
          <w:marBottom w:val="0"/>
          <w:divBdr>
            <w:top w:val="none" w:sz="0" w:space="0" w:color="auto"/>
            <w:left w:val="none" w:sz="0" w:space="0" w:color="auto"/>
            <w:bottom w:val="none" w:sz="0" w:space="0" w:color="auto"/>
            <w:right w:val="none" w:sz="0" w:space="0" w:color="auto"/>
          </w:divBdr>
        </w:div>
        <w:div w:id="949975939">
          <w:marLeft w:val="0"/>
          <w:marRight w:val="0"/>
          <w:marTop w:val="0"/>
          <w:marBottom w:val="0"/>
          <w:divBdr>
            <w:top w:val="none" w:sz="0" w:space="0" w:color="auto"/>
            <w:left w:val="none" w:sz="0" w:space="0" w:color="auto"/>
            <w:bottom w:val="none" w:sz="0" w:space="0" w:color="auto"/>
            <w:right w:val="none" w:sz="0" w:space="0" w:color="auto"/>
          </w:divBdr>
          <w:divsChild>
            <w:div w:id="871261146">
              <w:marLeft w:val="0"/>
              <w:marRight w:val="0"/>
              <w:marTop w:val="0"/>
              <w:marBottom w:val="0"/>
              <w:divBdr>
                <w:top w:val="none" w:sz="0" w:space="0" w:color="auto"/>
                <w:left w:val="none" w:sz="0" w:space="0" w:color="auto"/>
                <w:bottom w:val="none" w:sz="0" w:space="0" w:color="auto"/>
                <w:right w:val="none" w:sz="0" w:space="0" w:color="auto"/>
              </w:divBdr>
            </w:div>
          </w:divsChild>
        </w:div>
        <w:div w:id="2011985960">
          <w:marLeft w:val="0"/>
          <w:marRight w:val="0"/>
          <w:marTop w:val="0"/>
          <w:marBottom w:val="0"/>
          <w:divBdr>
            <w:top w:val="none" w:sz="0" w:space="0" w:color="auto"/>
            <w:left w:val="none" w:sz="0" w:space="0" w:color="auto"/>
            <w:bottom w:val="none" w:sz="0" w:space="0" w:color="auto"/>
            <w:right w:val="none" w:sz="0" w:space="0" w:color="auto"/>
          </w:divBdr>
        </w:div>
        <w:div w:id="999310887">
          <w:marLeft w:val="0"/>
          <w:marRight w:val="0"/>
          <w:marTop w:val="0"/>
          <w:marBottom w:val="0"/>
          <w:divBdr>
            <w:top w:val="none" w:sz="0" w:space="0" w:color="auto"/>
            <w:left w:val="none" w:sz="0" w:space="0" w:color="auto"/>
            <w:bottom w:val="none" w:sz="0" w:space="0" w:color="auto"/>
            <w:right w:val="none" w:sz="0" w:space="0" w:color="auto"/>
          </w:divBdr>
          <w:divsChild>
            <w:div w:id="997729584">
              <w:marLeft w:val="0"/>
              <w:marRight w:val="0"/>
              <w:marTop w:val="0"/>
              <w:marBottom w:val="0"/>
              <w:divBdr>
                <w:top w:val="none" w:sz="0" w:space="0" w:color="auto"/>
                <w:left w:val="none" w:sz="0" w:space="0" w:color="auto"/>
                <w:bottom w:val="none" w:sz="0" w:space="0" w:color="auto"/>
                <w:right w:val="none" w:sz="0" w:space="0" w:color="auto"/>
              </w:divBdr>
            </w:div>
          </w:divsChild>
        </w:div>
        <w:div w:id="185295691">
          <w:marLeft w:val="0"/>
          <w:marRight w:val="0"/>
          <w:marTop w:val="201"/>
          <w:marBottom w:val="0"/>
          <w:divBdr>
            <w:top w:val="none" w:sz="0" w:space="0" w:color="auto"/>
            <w:left w:val="none" w:sz="0" w:space="0" w:color="auto"/>
            <w:bottom w:val="none" w:sz="0" w:space="0" w:color="auto"/>
            <w:right w:val="none" w:sz="0" w:space="0" w:color="auto"/>
          </w:divBdr>
          <w:divsChild>
            <w:div w:id="711004852">
              <w:marLeft w:val="0"/>
              <w:marRight w:val="0"/>
              <w:marTop w:val="0"/>
              <w:marBottom w:val="0"/>
              <w:divBdr>
                <w:top w:val="none" w:sz="0" w:space="0" w:color="auto"/>
                <w:left w:val="none" w:sz="0" w:space="0" w:color="auto"/>
                <w:bottom w:val="none" w:sz="0" w:space="0" w:color="auto"/>
                <w:right w:val="none" w:sz="0" w:space="0" w:color="auto"/>
              </w:divBdr>
              <w:divsChild>
                <w:div w:id="17040123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61977867">
          <w:marLeft w:val="0"/>
          <w:marRight w:val="0"/>
          <w:marTop w:val="201"/>
          <w:marBottom w:val="0"/>
          <w:divBdr>
            <w:top w:val="none" w:sz="0" w:space="0" w:color="auto"/>
            <w:left w:val="none" w:sz="0" w:space="0" w:color="auto"/>
            <w:bottom w:val="none" w:sz="0" w:space="0" w:color="auto"/>
            <w:right w:val="none" w:sz="0" w:space="0" w:color="auto"/>
          </w:divBdr>
          <w:divsChild>
            <w:div w:id="666636907">
              <w:marLeft w:val="0"/>
              <w:marRight w:val="0"/>
              <w:marTop w:val="0"/>
              <w:marBottom w:val="0"/>
              <w:divBdr>
                <w:top w:val="none" w:sz="0" w:space="0" w:color="auto"/>
                <w:left w:val="none" w:sz="0" w:space="0" w:color="auto"/>
                <w:bottom w:val="none" w:sz="0" w:space="0" w:color="auto"/>
                <w:right w:val="none" w:sz="0" w:space="0" w:color="auto"/>
              </w:divBdr>
              <w:divsChild>
                <w:div w:id="129486631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120563617">
          <w:marLeft w:val="0"/>
          <w:marRight w:val="0"/>
          <w:marTop w:val="201"/>
          <w:marBottom w:val="0"/>
          <w:divBdr>
            <w:top w:val="none" w:sz="0" w:space="0" w:color="auto"/>
            <w:left w:val="none" w:sz="0" w:space="0" w:color="auto"/>
            <w:bottom w:val="none" w:sz="0" w:space="0" w:color="auto"/>
            <w:right w:val="none" w:sz="0" w:space="0" w:color="auto"/>
          </w:divBdr>
          <w:divsChild>
            <w:div w:id="1978023230">
              <w:marLeft w:val="0"/>
              <w:marRight w:val="0"/>
              <w:marTop w:val="0"/>
              <w:marBottom w:val="0"/>
              <w:divBdr>
                <w:top w:val="none" w:sz="0" w:space="0" w:color="auto"/>
                <w:left w:val="none" w:sz="0" w:space="0" w:color="auto"/>
                <w:bottom w:val="none" w:sz="0" w:space="0" w:color="auto"/>
                <w:right w:val="none" w:sz="0" w:space="0" w:color="auto"/>
              </w:divBdr>
              <w:divsChild>
                <w:div w:id="757822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16063313">
          <w:marLeft w:val="0"/>
          <w:marRight w:val="0"/>
          <w:marTop w:val="201"/>
          <w:marBottom w:val="0"/>
          <w:divBdr>
            <w:top w:val="none" w:sz="0" w:space="0" w:color="auto"/>
            <w:left w:val="none" w:sz="0" w:space="0" w:color="auto"/>
            <w:bottom w:val="none" w:sz="0" w:space="0" w:color="auto"/>
            <w:right w:val="none" w:sz="0" w:space="0" w:color="auto"/>
          </w:divBdr>
          <w:divsChild>
            <w:div w:id="1341739410">
              <w:marLeft w:val="0"/>
              <w:marRight w:val="0"/>
              <w:marTop w:val="0"/>
              <w:marBottom w:val="0"/>
              <w:divBdr>
                <w:top w:val="none" w:sz="0" w:space="0" w:color="auto"/>
                <w:left w:val="none" w:sz="0" w:space="0" w:color="auto"/>
                <w:bottom w:val="none" w:sz="0" w:space="0" w:color="auto"/>
                <w:right w:val="none" w:sz="0" w:space="0" w:color="auto"/>
              </w:divBdr>
              <w:divsChild>
                <w:div w:id="82374308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4740102">
      <w:bodyDiv w:val="1"/>
      <w:marLeft w:val="0"/>
      <w:marRight w:val="0"/>
      <w:marTop w:val="0"/>
      <w:marBottom w:val="0"/>
      <w:divBdr>
        <w:top w:val="none" w:sz="0" w:space="0" w:color="auto"/>
        <w:left w:val="none" w:sz="0" w:space="0" w:color="auto"/>
        <w:bottom w:val="none" w:sz="0" w:space="0" w:color="auto"/>
        <w:right w:val="none" w:sz="0" w:space="0" w:color="auto"/>
      </w:divBdr>
      <w:divsChild>
        <w:div w:id="1145194510">
          <w:marLeft w:val="0"/>
          <w:marRight w:val="0"/>
          <w:marTop w:val="0"/>
          <w:marBottom w:val="0"/>
          <w:divBdr>
            <w:top w:val="none" w:sz="0" w:space="0" w:color="auto"/>
            <w:left w:val="none" w:sz="0" w:space="0" w:color="auto"/>
            <w:bottom w:val="none" w:sz="0" w:space="0" w:color="auto"/>
            <w:right w:val="none" w:sz="0" w:space="0" w:color="auto"/>
          </w:divBdr>
        </w:div>
        <w:div w:id="1627350943">
          <w:marLeft w:val="0"/>
          <w:marRight w:val="0"/>
          <w:marTop w:val="0"/>
          <w:marBottom w:val="0"/>
          <w:divBdr>
            <w:top w:val="none" w:sz="0" w:space="0" w:color="auto"/>
            <w:left w:val="none" w:sz="0" w:space="0" w:color="auto"/>
            <w:bottom w:val="none" w:sz="0" w:space="0" w:color="auto"/>
            <w:right w:val="none" w:sz="0" w:space="0" w:color="auto"/>
          </w:divBdr>
          <w:divsChild>
            <w:div w:id="1609967574">
              <w:marLeft w:val="0"/>
              <w:marRight w:val="0"/>
              <w:marTop w:val="0"/>
              <w:marBottom w:val="0"/>
              <w:divBdr>
                <w:top w:val="none" w:sz="0" w:space="0" w:color="auto"/>
                <w:left w:val="none" w:sz="0" w:space="0" w:color="auto"/>
                <w:bottom w:val="none" w:sz="0" w:space="0" w:color="auto"/>
                <w:right w:val="none" w:sz="0" w:space="0" w:color="auto"/>
              </w:divBdr>
            </w:div>
          </w:divsChild>
        </w:div>
        <w:div w:id="1420757397">
          <w:marLeft w:val="0"/>
          <w:marRight w:val="0"/>
          <w:marTop w:val="0"/>
          <w:marBottom w:val="0"/>
          <w:divBdr>
            <w:top w:val="none" w:sz="0" w:space="0" w:color="auto"/>
            <w:left w:val="none" w:sz="0" w:space="0" w:color="auto"/>
            <w:bottom w:val="none" w:sz="0" w:space="0" w:color="auto"/>
            <w:right w:val="none" w:sz="0" w:space="0" w:color="auto"/>
          </w:divBdr>
        </w:div>
        <w:div w:id="829951494">
          <w:marLeft w:val="0"/>
          <w:marRight w:val="0"/>
          <w:marTop w:val="0"/>
          <w:marBottom w:val="0"/>
          <w:divBdr>
            <w:top w:val="none" w:sz="0" w:space="0" w:color="auto"/>
            <w:left w:val="none" w:sz="0" w:space="0" w:color="auto"/>
            <w:bottom w:val="none" w:sz="0" w:space="0" w:color="auto"/>
            <w:right w:val="none" w:sz="0" w:space="0" w:color="auto"/>
          </w:divBdr>
          <w:divsChild>
            <w:div w:id="564681232">
              <w:marLeft w:val="0"/>
              <w:marRight w:val="0"/>
              <w:marTop w:val="0"/>
              <w:marBottom w:val="0"/>
              <w:divBdr>
                <w:top w:val="none" w:sz="0" w:space="0" w:color="auto"/>
                <w:left w:val="none" w:sz="0" w:space="0" w:color="auto"/>
                <w:bottom w:val="none" w:sz="0" w:space="0" w:color="auto"/>
                <w:right w:val="none" w:sz="0" w:space="0" w:color="auto"/>
              </w:divBdr>
            </w:div>
          </w:divsChild>
        </w:div>
        <w:div w:id="2061972426">
          <w:marLeft w:val="0"/>
          <w:marRight w:val="0"/>
          <w:marTop w:val="0"/>
          <w:marBottom w:val="0"/>
          <w:divBdr>
            <w:top w:val="none" w:sz="0" w:space="0" w:color="auto"/>
            <w:left w:val="none" w:sz="0" w:space="0" w:color="auto"/>
            <w:bottom w:val="none" w:sz="0" w:space="0" w:color="auto"/>
            <w:right w:val="none" w:sz="0" w:space="0" w:color="auto"/>
          </w:divBdr>
        </w:div>
        <w:div w:id="1243873703">
          <w:marLeft w:val="0"/>
          <w:marRight w:val="0"/>
          <w:marTop w:val="0"/>
          <w:marBottom w:val="0"/>
          <w:divBdr>
            <w:top w:val="none" w:sz="0" w:space="0" w:color="auto"/>
            <w:left w:val="none" w:sz="0" w:space="0" w:color="auto"/>
            <w:bottom w:val="none" w:sz="0" w:space="0" w:color="auto"/>
            <w:right w:val="none" w:sz="0" w:space="0" w:color="auto"/>
          </w:divBdr>
          <w:divsChild>
            <w:div w:id="1619026946">
              <w:marLeft w:val="0"/>
              <w:marRight w:val="0"/>
              <w:marTop w:val="0"/>
              <w:marBottom w:val="0"/>
              <w:divBdr>
                <w:top w:val="none" w:sz="0" w:space="0" w:color="auto"/>
                <w:left w:val="none" w:sz="0" w:space="0" w:color="auto"/>
                <w:bottom w:val="none" w:sz="0" w:space="0" w:color="auto"/>
                <w:right w:val="none" w:sz="0" w:space="0" w:color="auto"/>
              </w:divBdr>
            </w:div>
          </w:divsChild>
        </w:div>
        <w:div w:id="1617445745">
          <w:marLeft w:val="0"/>
          <w:marRight w:val="0"/>
          <w:marTop w:val="0"/>
          <w:marBottom w:val="0"/>
          <w:divBdr>
            <w:top w:val="none" w:sz="0" w:space="0" w:color="auto"/>
            <w:left w:val="none" w:sz="0" w:space="0" w:color="auto"/>
            <w:bottom w:val="none" w:sz="0" w:space="0" w:color="auto"/>
            <w:right w:val="none" w:sz="0" w:space="0" w:color="auto"/>
          </w:divBdr>
        </w:div>
        <w:div w:id="259728594">
          <w:marLeft w:val="0"/>
          <w:marRight w:val="0"/>
          <w:marTop w:val="0"/>
          <w:marBottom w:val="0"/>
          <w:divBdr>
            <w:top w:val="none" w:sz="0" w:space="0" w:color="auto"/>
            <w:left w:val="none" w:sz="0" w:space="0" w:color="auto"/>
            <w:bottom w:val="none" w:sz="0" w:space="0" w:color="auto"/>
            <w:right w:val="none" w:sz="0" w:space="0" w:color="auto"/>
          </w:divBdr>
          <w:divsChild>
            <w:div w:id="1828277757">
              <w:marLeft w:val="0"/>
              <w:marRight w:val="0"/>
              <w:marTop w:val="0"/>
              <w:marBottom w:val="0"/>
              <w:divBdr>
                <w:top w:val="none" w:sz="0" w:space="0" w:color="auto"/>
                <w:left w:val="none" w:sz="0" w:space="0" w:color="auto"/>
                <w:bottom w:val="none" w:sz="0" w:space="0" w:color="auto"/>
                <w:right w:val="none" w:sz="0" w:space="0" w:color="auto"/>
              </w:divBdr>
            </w:div>
          </w:divsChild>
        </w:div>
        <w:div w:id="801775930">
          <w:marLeft w:val="0"/>
          <w:marRight w:val="0"/>
          <w:marTop w:val="0"/>
          <w:marBottom w:val="0"/>
          <w:divBdr>
            <w:top w:val="none" w:sz="0" w:space="0" w:color="auto"/>
            <w:left w:val="none" w:sz="0" w:space="0" w:color="auto"/>
            <w:bottom w:val="none" w:sz="0" w:space="0" w:color="auto"/>
            <w:right w:val="none" w:sz="0" w:space="0" w:color="auto"/>
          </w:divBdr>
        </w:div>
        <w:div w:id="49772695">
          <w:marLeft w:val="0"/>
          <w:marRight w:val="0"/>
          <w:marTop w:val="0"/>
          <w:marBottom w:val="0"/>
          <w:divBdr>
            <w:top w:val="none" w:sz="0" w:space="0" w:color="auto"/>
            <w:left w:val="none" w:sz="0" w:space="0" w:color="auto"/>
            <w:bottom w:val="none" w:sz="0" w:space="0" w:color="auto"/>
            <w:right w:val="none" w:sz="0" w:space="0" w:color="auto"/>
          </w:divBdr>
          <w:divsChild>
            <w:div w:id="888759463">
              <w:marLeft w:val="0"/>
              <w:marRight w:val="0"/>
              <w:marTop w:val="0"/>
              <w:marBottom w:val="0"/>
              <w:divBdr>
                <w:top w:val="none" w:sz="0" w:space="0" w:color="auto"/>
                <w:left w:val="none" w:sz="0" w:space="0" w:color="auto"/>
                <w:bottom w:val="none" w:sz="0" w:space="0" w:color="auto"/>
                <w:right w:val="none" w:sz="0" w:space="0" w:color="auto"/>
              </w:divBdr>
            </w:div>
          </w:divsChild>
        </w:div>
        <w:div w:id="1460222018">
          <w:marLeft w:val="0"/>
          <w:marRight w:val="0"/>
          <w:marTop w:val="0"/>
          <w:marBottom w:val="0"/>
          <w:divBdr>
            <w:top w:val="none" w:sz="0" w:space="0" w:color="auto"/>
            <w:left w:val="none" w:sz="0" w:space="0" w:color="auto"/>
            <w:bottom w:val="none" w:sz="0" w:space="0" w:color="auto"/>
            <w:right w:val="none" w:sz="0" w:space="0" w:color="auto"/>
          </w:divBdr>
        </w:div>
        <w:div w:id="466899297">
          <w:marLeft w:val="0"/>
          <w:marRight w:val="0"/>
          <w:marTop w:val="0"/>
          <w:marBottom w:val="0"/>
          <w:divBdr>
            <w:top w:val="none" w:sz="0" w:space="0" w:color="auto"/>
            <w:left w:val="none" w:sz="0" w:space="0" w:color="auto"/>
            <w:bottom w:val="none" w:sz="0" w:space="0" w:color="auto"/>
            <w:right w:val="none" w:sz="0" w:space="0" w:color="auto"/>
          </w:divBdr>
          <w:divsChild>
            <w:div w:id="1356229433">
              <w:marLeft w:val="0"/>
              <w:marRight w:val="0"/>
              <w:marTop w:val="0"/>
              <w:marBottom w:val="0"/>
              <w:divBdr>
                <w:top w:val="none" w:sz="0" w:space="0" w:color="auto"/>
                <w:left w:val="none" w:sz="0" w:space="0" w:color="auto"/>
                <w:bottom w:val="none" w:sz="0" w:space="0" w:color="auto"/>
                <w:right w:val="none" w:sz="0" w:space="0" w:color="auto"/>
              </w:divBdr>
            </w:div>
          </w:divsChild>
        </w:div>
        <w:div w:id="590162411">
          <w:marLeft w:val="0"/>
          <w:marRight w:val="0"/>
          <w:marTop w:val="0"/>
          <w:marBottom w:val="0"/>
          <w:divBdr>
            <w:top w:val="none" w:sz="0" w:space="0" w:color="auto"/>
            <w:left w:val="none" w:sz="0" w:space="0" w:color="auto"/>
            <w:bottom w:val="none" w:sz="0" w:space="0" w:color="auto"/>
            <w:right w:val="none" w:sz="0" w:space="0" w:color="auto"/>
          </w:divBdr>
        </w:div>
        <w:div w:id="404032867">
          <w:marLeft w:val="0"/>
          <w:marRight w:val="0"/>
          <w:marTop w:val="0"/>
          <w:marBottom w:val="0"/>
          <w:divBdr>
            <w:top w:val="none" w:sz="0" w:space="0" w:color="auto"/>
            <w:left w:val="none" w:sz="0" w:space="0" w:color="auto"/>
            <w:bottom w:val="none" w:sz="0" w:space="0" w:color="auto"/>
            <w:right w:val="none" w:sz="0" w:space="0" w:color="auto"/>
          </w:divBdr>
          <w:divsChild>
            <w:div w:id="773553572">
              <w:marLeft w:val="0"/>
              <w:marRight w:val="0"/>
              <w:marTop w:val="0"/>
              <w:marBottom w:val="0"/>
              <w:divBdr>
                <w:top w:val="none" w:sz="0" w:space="0" w:color="auto"/>
                <w:left w:val="none" w:sz="0" w:space="0" w:color="auto"/>
                <w:bottom w:val="none" w:sz="0" w:space="0" w:color="auto"/>
                <w:right w:val="none" w:sz="0" w:space="0" w:color="auto"/>
              </w:divBdr>
            </w:div>
          </w:divsChild>
        </w:div>
        <w:div w:id="1170413333">
          <w:marLeft w:val="0"/>
          <w:marRight w:val="0"/>
          <w:marTop w:val="201"/>
          <w:marBottom w:val="0"/>
          <w:divBdr>
            <w:top w:val="none" w:sz="0" w:space="0" w:color="auto"/>
            <w:left w:val="none" w:sz="0" w:space="0" w:color="auto"/>
            <w:bottom w:val="none" w:sz="0" w:space="0" w:color="auto"/>
            <w:right w:val="none" w:sz="0" w:space="0" w:color="auto"/>
          </w:divBdr>
          <w:divsChild>
            <w:div w:id="1976443218">
              <w:marLeft w:val="0"/>
              <w:marRight w:val="0"/>
              <w:marTop w:val="0"/>
              <w:marBottom w:val="0"/>
              <w:divBdr>
                <w:top w:val="none" w:sz="0" w:space="0" w:color="auto"/>
                <w:left w:val="none" w:sz="0" w:space="0" w:color="auto"/>
                <w:bottom w:val="none" w:sz="0" w:space="0" w:color="auto"/>
                <w:right w:val="none" w:sz="0" w:space="0" w:color="auto"/>
              </w:divBdr>
              <w:divsChild>
                <w:div w:id="4419230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9301929">
          <w:marLeft w:val="0"/>
          <w:marRight w:val="0"/>
          <w:marTop w:val="201"/>
          <w:marBottom w:val="0"/>
          <w:divBdr>
            <w:top w:val="none" w:sz="0" w:space="0" w:color="auto"/>
            <w:left w:val="none" w:sz="0" w:space="0" w:color="auto"/>
            <w:bottom w:val="none" w:sz="0" w:space="0" w:color="auto"/>
            <w:right w:val="none" w:sz="0" w:space="0" w:color="auto"/>
          </w:divBdr>
          <w:divsChild>
            <w:div w:id="841820338">
              <w:marLeft w:val="0"/>
              <w:marRight w:val="0"/>
              <w:marTop w:val="0"/>
              <w:marBottom w:val="0"/>
              <w:divBdr>
                <w:top w:val="none" w:sz="0" w:space="0" w:color="auto"/>
                <w:left w:val="none" w:sz="0" w:space="0" w:color="auto"/>
                <w:bottom w:val="none" w:sz="0" w:space="0" w:color="auto"/>
                <w:right w:val="none" w:sz="0" w:space="0" w:color="auto"/>
              </w:divBdr>
              <w:divsChild>
                <w:div w:id="3415111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807437">
          <w:marLeft w:val="0"/>
          <w:marRight w:val="0"/>
          <w:marTop w:val="201"/>
          <w:marBottom w:val="0"/>
          <w:divBdr>
            <w:top w:val="none" w:sz="0" w:space="0" w:color="auto"/>
            <w:left w:val="none" w:sz="0" w:space="0" w:color="auto"/>
            <w:bottom w:val="none" w:sz="0" w:space="0" w:color="auto"/>
            <w:right w:val="none" w:sz="0" w:space="0" w:color="auto"/>
          </w:divBdr>
          <w:divsChild>
            <w:div w:id="906721527">
              <w:marLeft w:val="0"/>
              <w:marRight w:val="0"/>
              <w:marTop w:val="0"/>
              <w:marBottom w:val="0"/>
              <w:divBdr>
                <w:top w:val="none" w:sz="0" w:space="0" w:color="auto"/>
                <w:left w:val="none" w:sz="0" w:space="0" w:color="auto"/>
                <w:bottom w:val="none" w:sz="0" w:space="0" w:color="auto"/>
                <w:right w:val="none" w:sz="0" w:space="0" w:color="auto"/>
              </w:divBdr>
              <w:divsChild>
                <w:div w:id="20365363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24795014">
          <w:marLeft w:val="0"/>
          <w:marRight w:val="0"/>
          <w:marTop w:val="201"/>
          <w:marBottom w:val="0"/>
          <w:divBdr>
            <w:top w:val="none" w:sz="0" w:space="0" w:color="auto"/>
            <w:left w:val="none" w:sz="0" w:space="0" w:color="auto"/>
            <w:bottom w:val="none" w:sz="0" w:space="0" w:color="auto"/>
            <w:right w:val="none" w:sz="0" w:space="0" w:color="auto"/>
          </w:divBdr>
          <w:divsChild>
            <w:div w:id="1138303595">
              <w:marLeft w:val="0"/>
              <w:marRight w:val="0"/>
              <w:marTop w:val="0"/>
              <w:marBottom w:val="0"/>
              <w:divBdr>
                <w:top w:val="none" w:sz="0" w:space="0" w:color="auto"/>
                <w:left w:val="none" w:sz="0" w:space="0" w:color="auto"/>
                <w:bottom w:val="none" w:sz="0" w:space="0" w:color="auto"/>
                <w:right w:val="none" w:sz="0" w:space="0" w:color="auto"/>
              </w:divBdr>
              <w:divsChild>
                <w:div w:id="159358723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86628730">
      <w:bodyDiv w:val="1"/>
      <w:marLeft w:val="0"/>
      <w:marRight w:val="0"/>
      <w:marTop w:val="0"/>
      <w:marBottom w:val="0"/>
      <w:divBdr>
        <w:top w:val="none" w:sz="0" w:space="0" w:color="auto"/>
        <w:left w:val="none" w:sz="0" w:space="0" w:color="auto"/>
        <w:bottom w:val="none" w:sz="0" w:space="0" w:color="auto"/>
        <w:right w:val="none" w:sz="0" w:space="0" w:color="auto"/>
      </w:divBdr>
      <w:divsChild>
        <w:div w:id="633216067">
          <w:marLeft w:val="0"/>
          <w:marRight w:val="0"/>
          <w:marTop w:val="0"/>
          <w:marBottom w:val="0"/>
          <w:divBdr>
            <w:top w:val="none" w:sz="0" w:space="0" w:color="auto"/>
            <w:left w:val="none" w:sz="0" w:space="0" w:color="auto"/>
            <w:bottom w:val="none" w:sz="0" w:space="0" w:color="auto"/>
            <w:right w:val="none" w:sz="0" w:space="0" w:color="auto"/>
          </w:divBdr>
        </w:div>
        <w:div w:id="779686563">
          <w:marLeft w:val="0"/>
          <w:marRight w:val="0"/>
          <w:marTop w:val="0"/>
          <w:marBottom w:val="0"/>
          <w:divBdr>
            <w:top w:val="none" w:sz="0" w:space="0" w:color="auto"/>
            <w:left w:val="none" w:sz="0" w:space="0" w:color="auto"/>
            <w:bottom w:val="none" w:sz="0" w:space="0" w:color="auto"/>
            <w:right w:val="none" w:sz="0" w:space="0" w:color="auto"/>
          </w:divBdr>
          <w:divsChild>
            <w:div w:id="1247885304">
              <w:marLeft w:val="0"/>
              <w:marRight w:val="0"/>
              <w:marTop w:val="0"/>
              <w:marBottom w:val="0"/>
              <w:divBdr>
                <w:top w:val="none" w:sz="0" w:space="0" w:color="auto"/>
                <w:left w:val="none" w:sz="0" w:space="0" w:color="auto"/>
                <w:bottom w:val="none" w:sz="0" w:space="0" w:color="auto"/>
                <w:right w:val="none" w:sz="0" w:space="0" w:color="auto"/>
              </w:divBdr>
            </w:div>
          </w:divsChild>
        </w:div>
        <w:div w:id="2030837527">
          <w:marLeft w:val="0"/>
          <w:marRight w:val="0"/>
          <w:marTop w:val="0"/>
          <w:marBottom w:val="0"/>
          <w:divBdr>
            <w:top w:val="none" w:sz="0" w:space="0" w:color="auto"/>
            <w:left w:val="none" w:sz="0" w:space="0" w:color="auto"/>
            <w:bottom w:val="none" w:sz="0" w:space="0" w:color="auto"/>
            <w:right w:val="none" w:sz="0" w:space="0" w:color="auto"/>
          </w:divBdr>
        </w:div>
        <w:div w:id="1993829611">
          <w:marLeft w:val="0"/>
          <w:marRight w:val="0"/>
          <w:marTop w:val="0"/>
          <w:marBottom w:val="0"/>
          <w:divBdr>
            <w:top w:val="none" w:sz="0" w:space="0" w:color="auto"/>
            <w:left w:val="none" w:sz="0" w:space="0" w:color="auto"/>
            <w:bottom w:val="none" w:sz="0" w:space="0" w:color="auto"/>
            <w:right w:val="none" w:sz="0" w:space="0" w:color="auto"/>
          </w:divBdr>
          <w:divsChild>
            <w:div w:id="1438208609">
              <w:marLeft w:val="0"/>
              <w:marRight w:val="0"/>
              <w:marTop w:val="0"/>
              <w:marBottom w:val="0"/>
              <w:divBdr>
                <w:top w:val="none" w:sz="0" w:space="0" w:color="auto"/>
                <w:left w:val="none" w:sz="0" w:space="0" w:color="auto"/>
                <w:bottom w:val="none" w:sz="0" w:space="0" w:color="auto"/>
                <w:right w:val="none" w:sz="0" w:space="0" w:color="auto"/>
              </w:divBdr>
            </w:div>
          </w:divsChild>
        </w:div>
        <w:div w:id="544610035">
          <w:marLeft w:val="0"/>
          <w:marRight w:val="0"/>
          <w:marTop w:val="0"/>
          <w:marBottom w:val="0"/>
          <w:divBdr>
            <w:top w:val="none" w:sz="0" w:space="0" w:color="auto"/>
            <w:left w:val="none" w:sz="0" w:space="0" w:color="auto"/>
            <w:bottom w:val="none" w:sz="0" w:space="0" w:color="auto"/>
            <w:right w:val="none" w:sz="0" w:space="0" w:color="auto"/>
          </w:divBdr>
        </w:div>
        <w:div w:id="1901792613">
          <w:marLeft w:val="0"/>
          <w:marRight w:val="0"/>
          <w:marTop w:val="0"/>
          <w:marBottom w:val="0"/>
          <w:divBdr>
            <w:top w:val="none" w:sz="0" w:space="0" w:color="auto"/>
            <w:left w:val="none" w:sz="0" w:space="0" w:color="auto"/>
            <w:bottom w:val="none" w:sz="0" w:space="0" w:color="auto"/>
            <w:right w:val="none" w:sz="0" w:space="0" w:color="auto"/>
          </w:divBdr>
          <w:divsChild>
            <w:div w:id="1843427186">
              <w:marLeft w:val="0"/>
              <w:marRight w:val="0"/>
              <w:marTop w:val="0"/>
              <w:marBottom w:val="0"/>
              <w:divBdr>
                <w:top w:val="none" w:sz="0" w:space="0" w:color="auto"/>
                <w:left w:val="none" w:sz="0" w:space="0" w:color="auto"/>
                <w:bottom w:val="none" w:sz="0" w:space="0" w:color="auto"/>
                <w:right w:val="none" w:sz="0" w:space="0" w:color="auto"/>
              </w:divBdr>
            </w:div>
          </w:divsChild>
        </w:div>
        <w:div w:id="2043556953">
          <w:marLeft w:val="0"/>
          <w:marRight w:val="0"/>
          <w:marTop w:val="0"/>
          <w:marBottom w:val="0"/>
          <w:divBdr>
            <w:top w:val="none" w:sz="0" w:space="0" w:color="auto"/>
            <w:left w:val="none" w:sz="0" w:space="0" w:color="auto"/>
            <w:bottom w:val="none" w:sz="0" w:space="0" w:color="auto"/>
            <w:right w:val="none" w:sz="0" w:space="0" w:color="auto"/>
          </w:divBdr>
        </w:div>
        <w:div w:id="499084261">
          <w:marLeft w:val="0"/>
          <w:marRight w:val="0"/>
          <w:marTop w:val="0"/>
          <w:marBottom w:val="0"/>
          <w:divBdr>
            <w:top w:val="none" w:sz="0" w:space="0" w:color="auto"/>
            <w:left w:val="none" w:sz="0" w:space="0" w:color="auto"/>
            <w:bottom w:val="none" w:sz="0" w:space="0" w:color="auto"/>
            <w:right w:val="none" w:sz="0" w:space="0" w:color="auto"/>
          </w:divBdr>
          <w:divsChild>
            <w:div w:id="1147698165">
              <w:marLeft w:val="0"/>
              <w:marRight w:val="0"/>
              <w:marTop w:val="0"/>
              <w:marBottom w:val="0"/>
              <w:divBdr>
                <w:top w:val="none" w:sz="0" w:space="0" w:color="auto"/>
                <w:left w:val="none" w:sz="0" w:space="0" w:color="auto"/>
                <w:bottom w:val="none" w:sz="0" w:space="0" w:color="auto"/>
                <w:right w:val="none" w:sz="0" w:space="0" w:color="auto"/>
              </w:divBdr>
            </w:div>
          </w:divsChild>
        </w:div>
        <w:div w:id="1331375193">
          <w:marLeft w:val="0"/>
          <w:marRight w:val="0"/>
          <w:marTop w:val="0"/>
          <w:marBottom w:val="0"/>
          <w:divBdr>
            <w:top w:val="none" w:sz="0" w:space="0" w:color="auto"/>
            <w:left w:val="none" w:sz="0" w:space="0" w:color="auto"/>
            <w:bottom w:val="none" w:sz="0" w:space="0" w:color="auto"/>
            <w:right w:val="none" w:sz="0" w:space="0" w:color="auto"/>
          </w:divBdr>
        </w:div>
        <w:div w:id="1013803810">
          <w:marLeft w:val="0"/>
          <w:marRight w:val="0"/>
          <w:marTop w:val="0"/>
          <w:marBottom w:val="0"/>
          <w:divBdr>
            <w:top w:val="none" w:sz="0" w:space="0" w:color="auto"/>
            <w:left w:val="none" w:sz="0" w:space="0" w:color="auto"/>
            <w:bottom w:val="none" w:sz="0" w:space="0" w:color="auto"/>
            <w:right w:val="none" w:sz="0" w:space="0" w:color="auto"/>
          </w:divBdr>
          <w:divsChild>
            <w:div w:id="1416587356">
              <w:marLeft w:val="0"/>
              <w:marRight w:val="0"/>
              <w:marTop w:val="0"/>
              <w:marBottom w:val="0"/>
              <w:divBdr>
                <w:top w:val="none" w:sz="0" w:space="0" w:color="auto"/>
                <w:left w:val="none" w:sz="0" w:space="0" w:color="auto"/>
                <w:bottom w:val="none" w:sz="0" w:space="0" w:color="auto"/>
                <w:right w:val="none" w:sz="0" w:space="0" w:color="auto"/>
              </w:divBdr>
            </w:div>
          </w:divsChild>
        </w:div>
        <w:div w:id="264700508">
          <w:marLeft w:val="0"/>
          <w:marRight w:val="0"/>
          <w:marTop w:val="0"/>
          <w:marBottom w:val="0"/>
          <w:divBdr>
            <w:top w:val="none" w:sz="0" w:space="0" w:color="auto"/>
            <w:left w:val="none" w:sz="0" w:space="0" w:color="auto"/>
            <w:bottom w:val="none" w:sz="0" w:space="0" w:color="auto"/>
            <w:right w:val="none" w:sz="0" w:space="0" w:color="auto"/>
          </w:divBdr>
        </w:div>
        <w:div w:id="818499875">
          <w:marLeft w:val="0"/>
          <w:marRight w:val="0"/>
          <w:marTop w:val="0"/>
          <w:marBottom w:val="0"/>
          <w:divBdr>
            <w:top w:val="none" w:sz="0" w:space="0" w:color="auto"/>
            <w:left w:val="none" w:sz="0" w:space="0" w:color="auto"/>
            <w:bottom w:val="none" w:sz="0" w:space="0" w:color="auto"/>
            <w:right w:val="none" w:sz="0" w:space="0" w:color="auto"/>
          </w:divBdr>
          <w:divsChild>
            <w:div w:id="2064670561">
              <w:marLeft w:val="0"/>
              <w:marRight w:val="0"/>
              <w:marTop w:val="0"/>
              <w:marBottom w:val="0"/>
              <w:divBdr>
                <w:top w:val="none" w:sz="0" w:space="0" w:color="auto"/>
                <w:left w:val="none" w:sz="0" w:space="0" w:color="auto"/>
                <w:bottom w:val="none" w:sz="0" w:space="0" w:color="auto"/>
                <w:right w:val="none" w:sz="0" w:space="0" w:color="auto"/>
              </w:divBdr>
            </w:div>
          </w:divsChild>
        </w:div>
        <w:div w:id="1161888181">
          <w:marLeft w:val="0"/>
          <w:marRight w:val="0"/>
          <w:marTop w:val="0"/>
          <w:marBottom w:val="0"/>
          <w:divBdr>
            <w:top w:val="none" w:sz="0" w:space="0" w:color="auto"/>
            <w:left w:val="none" w:sz="0" w:space="0" w:color="auto"/>
            <w:bottom w:val="none" w:sz="0" w:space="0" w:color="auto"/>
            <w:right w:val="none" w:sz="0" w:space="0" w:color="auto"/>
          </w:divBdr>
        </w:div>
        <w:div w:id="1862476879">
          <w:marLeft w:val="0"/>
          <w:marRight w:val="0"/>
          <w:marTop w:val="0"/>
          <w:marBottom w:val="0"/>
          <w:divBdr>
            <w:top w:val="none" w:sz="0" w:space="0" w:color="auto"/>
            <w:left w:val="none" w:sz="0" w:space="0" w:color="auto"/>
            <w:bottom w:val="none" w:sz="0" w:space="0" w:color="auto"/>
            <w:right w:val="none" w:sz="0" w:space="0" w:color="auto"/>
          </w:divBdr>
          <w:divsChild>
            <w:div w:id="2058552570">
              <w:marLeft w:val="0"/>
              <w:marRight w:val="0"/>
              <w:marTop w:val="0"/>
              <w:marBottom w:val="0"/>
              <w:divBdr>
                <w:top w:val="none" w:sz="0" w:space="0" w:color="auto"/>
                <w:left w:val="none" w:sz="0" w:space="0" w:color="auto"/>
                <w:bottom w:val="none" w:sz="0" w:space="0" w:color="auto"/>
                <w:right w:val="none" w:sz="0" w:space="0" w:color="auto"/>
              </w:divBdr>
            </w:div>
          </w:divsChild>
        </w:div>
        <w:div w:id="739060814">
          <w:marLeft w:val="0"/>
          <w:marRight w:val="0"/>
          <w:marTop w:val="201"/>
          <w:marBottom w:val="0"/>
          <w:divBdr>
            <w:top w:val="none" w:sz="0" w:space="0" w:color="auto"/>
            <w:left w:val="none" w:sz="0" w:space="0" w:color="auto"/>
            <w:bottom w:val="none" w:sz="0" w:space="0" w:color="auto"/>
            <w:right w:val="none" w:sz="0" w:space="0" w:color="auto"/>
          </w:divBdr>
          <w:divsChild>
            <w:div w:id="1549537065">
              <w:marLeft w:val="0"/>
              <w:marRight w:val="0"/>
              <w:marTop w:val="0"/>
              <w:marBottom w:val="0"/>
              <w:divBdr>
                <w:top w:val="none" w:sz="0" w:space="0" w:color="auto"/>
                <w:left w:val="none" w:sz="0" w:space="0" w:color="auto"/>
                <w:bottom w:val="none" w:sz="0" w:space="0" w:color="auto"/>
                <w:right w:val="none" w:sz="0" w:space="0" w:color="auto"/>
              </w:divBdr>
              <w:divsChild>
                <w:div w:id="991844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46091673">
          <w:marLeft w:val="0"/>
          <w:marRight w:val="0"/>
          <w:marTop w:val="201"/>
          <w:marBottom w:val="0"/>
          <w:divBdr>
            <w:top w:val="none" w:sz="0" w:space="0" w:color="auto"/>
            <w:left w:val="none" w:sz="0" w:space="0" w:color="auto"/>
            <w:bottom w:val="none" w:sz="0" w:space="0" w:color="auto"/>
            <w:right w:val="none" w:sz="0" w:space="0" w:color="auto"/>
          </w:divBdr>
          <w:divsChild>
            <w:div w:id="746730591">
              <w:marLeft w:val="0"/>
              <w:marRight w:val="0"/>
              <w:marTop w:val="0"/>
              <w:marBottom w:val="0"/>
              <w:divBdr>
                <w:top w:val="none" w:sz="0" w:space="0" w:color="auto"/>
                <w:left w:val="none" w:sz="0" w:space="0" w:color="auto"/>
                <w:bottom w:val="none" w:sz="0" w:space="0" w:color="auto"/>
                <w:right w:val="none" w:sz="0" w:space="0" w:color="auto"/>
              </w:divBdr>
              <w:divsChild>
                <w:div w:id="107924935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27319092">
          <w:marLeft w:val="0"/>
          <w:marRight w:val="0"/>
          <w:marTop w:val="201"/>
          <w:marBottom w:val="0"/>
          <w:divBdr>
            <w:top w:val="none" w:sz="0" w:space="0" w:color="auto"/>
            <w:left w:val="none" w:sz="0" w:space="0" w:color="auto"/>
            <w:bottom w:val="none" w:sz="0" w:space="0" w:color="auto"/>
            <w:right w:val="none" w:sz="0" w:space="0" w:color="auto"/>
          </w:divBdr>
          <w:divsChild>
            <w:div w:id="194588158">
              <w:marLeft w:val="0"/>
              <w:marRight w:val="0"/>
              <w:marTop w:val="0"/>
              <w:marBottom w:val="0"/>
              <w:divBdr>
                <w:top w:val="none" w:sz="0" w:space="0" w:color="auto"/>
                <w:left w:val="none" w:sz="0" w:space="0" w:color="auto"/>
                <w:bottom w:val="none" w:sz="0" w:space="0" w:color="auto"/>
                <w:right w:val="none" w:sz="0" w:space="0" w:color="auto"/>
              </w:divBdr>
              <w:divsChild>
                <w:div w:id="157188430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24200645">
          <w:marLeft w:val="0"/>
          <w:marRight w:val="0"/>
          <w:marTop w:val="201"/>
          <w:marBottom w:val="0"/>
          <w:divBdr>
            <w:top w:val="none" w:sz="0" w:space="0" w:color="auto"/>
            <w:left w:val="none" w:sz="0" w:space="0" w:color="auto"/>
            <w:bottom w:val="none" w:sz="0" w:space="0" w:color="auto"/>
            <w:right w:val="none" w:sz="0" w:space="0" w:color="auto"/>
          </w:divBdr>
          <w:divsChild>
            <w:div w:id="1037119597">
              <w:marLeft w:val="0"/>
              <w:marRight w:val="0"/>
              <w:marTop w:val="0"/>
              <w:marBottom w:val="0"/>
              <w:divBdr>
                <w:top w:val="none" w:sz="0" w:space="0" w:color="auto"/>
                <w:left w:val="none" w:sz="0" w:space="0" w:color="auto"/>
                <w:bottom w:val="none" w:sz="0" w:space="0" w:color="auto"/>
                <w:right w:val="none" w:sz="0" w:space="0" w:color="auto"/>
              </w:divBdr>
              <w:divsChild>
                <w:div w:id="14263429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493594968">
      <w:bodyDiv w:val="1"/>
      <w:marLeft w:val="0"/>
      <w:marRight w:val="0"/>
      <w:marTop w:val="0"/>
      <w:marBottom w:val="0"/>
      <w:divBdr>
        <w:top w:val="none" w:sz="0" w:space="0" w:color="auto"/>
        <w:left w:val="none" w:sz="0" w:space="0" w:color="auto"/>
        <w:bottom w:val="none" w:sz="0" w:space="0" w:color="auto"/>
        <w:right w:val="none" w:sz="0" w:space="0" w:color="auto"/>
      </w:divBdr>
      <w:divsChild>
        <w:div w:id="874776525">
          <w:marLeft w:val="0"/>
          <w:marRight w:val="0"/>
          <w:marTop w:val="0"/>
          <w:marBottom w:val="0"/>
          <w:divBdr>
            <w:top w:val="none" w:sz="0" w:space="0" w:color="auto"/>
            <w:left w:val="none" w:sz="0" w:space="0" w:color="auto"/>
            <w:bottom w:val="none" w:sz="0" w:space="0" w:color="auto"/>
            <w:right w:val="none" w:sz="0" w:space="0" w:color="auto"/>
          </w:divBdr>
        </w:div>
        <w:div w:id="1201742764">
          <w:marLeft w:val="0"/>
          <w:marRight w:val="0"/>
          <w:marTop w:val="0"/>
          <w:marBottom w:val="0"/>
          <w:divBdr>
            <w:top w:val="none" w:sz="0" w:space="0" w:color="auto"/>
            <w:left w:val="none" w:sz="0" w:space="0" w:color="auto"/>
            <w:bottom w:val="none" w:sz="0" w:space="0" w:color="auto"/>
            <w:right w:val="none" w:sz="0" w:space="0" w:color="auto"/>
          </w:divBdr>
          <w:divsChild>
            <w:div w:id="1479958206">
              <w:marLeft w:val="0"/>
              <w:marRight w:val="0"/>
              <w:marTop w:val="0"/>
              <w:marBottom w:val="0"/>
              <w:divBdr>
                <w:top w:val="none" w:sz="0" w:space="0" w:color="auto"/>
                <w:left w:val="none" w:sz="0" w:space="0" w:color="auto"/>
                <w:bottom w:val="none" w:sz="0" w:space="0" w:color="auto"/>
                <w:right w:val="none" w:sz="0" w:space="0" w:color="auto"/>
              </w:divBdr>
            </w:div>
          </w:divsChild>
        </w:div>
        <w:div w:id="233662011">
          <w:marLeft w:val="0"/>
          <w:marRight w:val="0"/>
          <w:marTop w:val="0"/>
          <w:marBottom w:val="0"/>
          <w:divBdr>
            <w:top w:val="none" w:sz="0" w:space="0" w:color="auto"/>
            <w:left w:val="none" w:sz="0" w:space="0" w:color="auto"/>
            <w:bottom w:val="none" w:sz="0" w:space="0" w:color="auto"/>
            <w:right w:val="none" w:sz="0" w:space="0" w:color="auto"/>
          </w:divBdr>
        </w:div>
        <w:div w:id="437801644">
          <w:marLeft w:val="0"/>
          <w:marRight w:val="0"/>
          <w:marTop w:val="0"/>
          <w:marBottom w:val="0"/>
          <w:divBdr>
            <w:top w:val="none" w:sz="0" w:space="0" w:color="auto"/>
            <w:left w:val="none" w:sz="0" w:space="0" w:color="auto"/>
            <w:bottom w:val="none" w:sz="0" w:space="0" w:color="auto"/>
            <w:right w:val="none" w:sz="0" w:space="0" w:color="auto"/>
          </w:divBdr>
          <w:divsChild>
            <w:div w:id="109517870">
              <w:marLeft w:val="0"/>
              <w:marRight w:val="0"/>
              <w:marTop w:val="0"/>
              <w:marBottom w:val="0"/>
              <w:divBdr>
                <w:top w:val="none" w:sz="0" w:space="0" w:color="auto"/>
                <w:left w:val="none" w:sz="0" w:space="0" w:color="auto"/>
                <w:bottom w:val="none" w:sz="0" w:space="0" w:color="auto"/>
                <w:right w:val="none" w:sz="0" w:space="0" w:color="auto"/>
              </w:divBdr>
            </w:div>
          </w:divsChild>
        </w:div>
        <w:div w:id="823355682">
          <w:marLeft w:val="0"/>
          <w:marRight w:val="0"/>
          <w:marTop w:val="0"/>
          <w:marBottom w:val="0"/>
          <w:divBdr>
            <w:top w:val="none" w:sz="0" w:space="0" w:color="auto"/>
            <w:left w:val="none" w:sz="0" w:space="0" w:color="auto"/>
            <w:bottom w:val="none" w:sz="0" w:space="0" w:color="auto"/>
            <w:right w:val="none" w:sz="0" w:space="0" w:color="auto"/>
          </w:divBdr>
        </w:div>
        <w:div w:id="511800036">
          <w:marLeft w:val="0"/>
          <w:marRight w:val="0"/>
          <w:marTop w:val="0"/>
          <w:marBottom w:val="0"/>
          <w:divBdr>
            <w:top w:val="none" w:sz="0" w:space="0" w:color="auto"/>
            <w:left w:val="none" w:sz="0" w:space="0" w:color="auto"/>
            <w:bottom w:val="none" w:sz="0" w:space="0" w:color="auto"/>
            <w:right w:val="none" w:sz="0" w:space="0" w:color="auto"/>
          </w:divBdr>
          <w:divsChild>
            <w:div w:id="1463034046">
              <w:marLeft w:val="0"/>
              <w:marRight w:val="0"/>
              <w:marTop w:val="0"/>
              <w:marBottom w:val="0"/>
              <w:divBdr>
                <w:top w:val="none" w:sz="0" w:space="0" w:color="auto"/>
                <w:left w:val="none" w:sz="0" w:space="0" w:color="auto"/>
                <w:bottom w:val="none" w:sz="0" w:space="0" w:color="auto"/>
                <w:right w:val="none" w:sz="0" w:space="0" w:color="auto"/>
              </w:divBdr>
            </w:div>
          </w:divsChild>
        </w:div>
        <w:div w:id="1047991283">
          <w:marLeft w:val="0"/>
          <w:marRight w:val="0"/>
          <w:marTop w:val="0"/>
          <w:marBottom w:val="0"/>
          <w:divBdr>
            <w:top w:val="none" w:sz="0" w:space="0" w:color="auto"/>
            <w:left w:val="none" w:sz="0" w:space="0" w:color="auto"/>
            <w:bottom w:val="none" w:sz="0" w:space="0" w:color="auto"/>
            <w:right w:val="none" w:sz="0" w:space="0" w:color="auto"/>
          </w:divBdr>
        </w:div>
        <w:div w:id="918906716">
          <w:marLeft w:val="0"/>
          <w:marRight w:val="0"/>
          <w:marTop w:val="0"/>
          <w:marBottom w:val="0"/>
          <w:divBdr>
            <w:top w:val="none" w:sz="0" w:space="0" w:color="auto"/>
            <w:left w:val="none" w:sz="0" w:space="0" w:color="auto"/>
            <w:bottom w:val="none" w:sz="0" w:space="0" w:color="auto"/>
            <w:right w:val="none" w:sz="0" w:space="0" w:color="auto"/>
          </w:divBdr>
          <w:divsChild>
            <w:div w:id="1358310224">
              <w:marLeft w:val="0"/>
              <w:marRight w:val="0"/>
              <w:marTop w:val="0"/>
              <w:marBottom w:val="0"/>
              <w:divBdr>
                <w:top w:val="none" w:sz="0" w:space="0" w:color="auto"/>
                <w:left w:val="none" w:sz="0" w:space="0" w:color="auto"/>
                <w:bottom w:val="none" w:sz="0" w:space="0" w:color="auto"/>
                <w:right w:val="none" w:sz="0" w:space="0" w:color="auto"/>
              </w:divBdr>
            </w:div>
          </w:divsChild>
        </w:div>
        <w:div w:id="1360620028">
          <w:marLeft w:val="0"/>
          <w:marRight w:val="0"/>
          <w:marTop w:val="0"/>
          <w:marBottom w:val="0"/>
          <w:divBdr>
            <w:top w:val="none" w:sz="0" w:space="0" w:color="auto"/>
            <w:left w:val="none" w:sz="0" w:space="0" w:color="auto"/>
            <w:bottom w:val="none" w:sz="0" w:space="0" w:color="auto"/>
            <w:right w:val="none" w:sz="0" w:space="0" w:color="auto"/>
          </w:divBdr>
        </w:div>
        <w:div w:id="319699771">
          <w:marLeft w:val="0"/>
          <w:marRight w:val="0"/>
          <w:marTop w:val="0"/>
          <w:marBottom w:val="0"/>
          <w:divBdr>
            <w:top w:val="none" w:sz="0" w:space="0" w:color="auto"/>
            <w:left w:val="none" w:sz="0" w:space="0" w:color="auto"/>
            <w:bottom w:val="none" w:sz="0" w:space="0" w:color="auto"/>
            <w:right w:val="none" w:sz="0" w:space="0" w:color="auto"/>
          </w:divBdr>
          <w:divsChild>
            <w:div w:id="160657810">
              <w:marLeft w:val="0"/>
              <w:marRight w:val="0"/>
              <w:marTop w:val="0"/>
              <w:marBottom w:val="0"/>
              <w:divBdr>
                <w:top w:val="none" w:sz="0" w:space="0" w:color="auto"/>
                <w:left w:val="none" w:sz="0" w:space="0" w:color="auto"/>
                <w:bottom w:val="none" w:sz="0" w:space="0" w:color="auto"/>
                <w:right w:val="none" w:sz="0" w:space="0" w:color="auto"/>
              </w:divBdr>
            </w:div>
          </w:divsChild>
        </w:div>
        <w:div w:id="1494249794">
          <w:marLeft w:val="0"/>
          <w:marRight w:val="0"/>
          <w:marTop w:val="0"/>
          <w:marBottom w:val="0"/>
          <w:divBdr>
            <w:top w:val="none" w:sz="0" w:space="0" w:color="auto"/>
            <w:left w:val="none" w:sz="0" w:space="0" w:color="auto"/>
            <w:bottom w:val="none" w:sz="0" w:space="0" w:color="auto"/>
            <w:right w:val="none" w:sz="0" w:space="0" w:color="auto"/>
          </w:divBdr>
        </w:div>
        <w:div w:id="876426131">
          <w:marLeft w:val="0"/>
          <w:marRight w:val="0"/>
          <w:marTop w:val="0"/>
          <w:marBottom w:val="0"/>
          <w:divBdr>
            <w:top w:val="none" w:sz="0" w:space="0" w:color="auto"/>
            <w:left w:val="none" w:sz="0" w:space="0" w:color="auto"/>
            <w:bottom w:val="none" w:sz="0" w:space="0" w:color="auto"/>
            <w:right w:val="none" w:sz="0" w:space="0" w:color="auto"/>
          </w:divBdr>
          <w:divsChild>
            <w:div w:id="685180853">
              <w:marLeft w:val="0"/>
              <w:marRight w:val="0"/>
              <w:marTop w:val="0"/>
              <w:marBottom w:val="0"/>
              <w:divBdr>
                <w:top w:val="none" w:sz="0" w:space="0" w:color="auto"/>
                <w:left w:val="none" w:sz="0" w:space="0" w:color="auto"/>
                <w:bottom w:val="none" w:sz="0" w:space="0" w:color="auto"/>
                <w:right w:val="none" w:sz="0" w:space="0" w:color="auto"/>
              </w:divBdr>
            </w:div>
          </w:divsChild>
        </w:div>
        <w:div w:id="890188875">
          <w:marLeft w:val="0"/>
          <w:marRight w:val="0"/>
          <w:marTop w:val="0"/>
          <w:marBottom w:val="0"/>
          <w:divBdr>
            <w:top w:val="none" w:sz="0" w:space="0" w:color="auto"/>
            <w:left w:val="none" w:sz="0" w:space="0" w:color="auto"/>
            <w:bottom w:val="none" w:sz="0" w:space="0" w:color="auto"/>
            <w:right w:val="none" w:sz="0" w:space="0" w:color="auto"/>
          </w:divBdr>
        </w:div>
        <w:div w:id="301884552">
          <w:marLeft w:val="0"/>
          <w:marRight w:val="0"/>
          <w:marTop w:val="0"/>
          <w:marBottom w:val="0"/>
          <w:divBdr>
            <w:top w:val="none" w:sz="0" w:space="0" w:color="auto"/>
            <w:left w:val="none" w:sz="0" w:space="0" w:color="auto"/>
            <w:bottom w:val="none" w:sz="0" w:space="0" w:color="auto"/>
            <w:right w:val="none" w:sz="0" w:space="0" w:color="auto"/>
          </w:divBdr>
          <w:divsChild>
            <w:div w:id="973145649">
              <w:marLeft w:val="0"/>
              <w:marRight w:val="0"/>
              <w:marTop w:val="0"/>
              <w:marBottom w:val="0"/>
              <w:divBdr>
                <w:top w:val="none" w:sz="0" w:space="0" w:color="auto"/>
                <w:left w:val="none" w:sz="0" w:space="0" w:color="auto"/>
                <w:bottom w:val="none" w:sz="0" w:space="0" w:color="auto"/>
                <w:right w:val="none" w:sz="0" w:space="0" w:color="auto"/>
              </w:divBdr>
            </w:div>
          </w:divsChild>
        </w:div>
        <w:div w:id="1229074416">
          <w:marLeft w:val="0"/>
          <w:marRight w:val="0"/>
          <w:marTop w:val="253"/>
          <w:marBottom w:val="0"/>
          <w:divBdr>
            <w:top w:val="none" w:sz="0" w:space="0" w:color="auto"/>
            <w:left w:val="none" w:sz="0" w:space="0" w:color="auto"/>
            <w:bottom w:val="none" w:sz="0" w:space="0" w:color="auto"/>
            <w:right w:val="none" w:sz="0" w:space="0" w:color="auto"/>
          </w:divBdr>
          <w:divsChild>
            <w:div w:id="1245725639">
              <w:marLeft w:val="0"/>
              <w:marRight w:val="0"/>
              <w:marTop w:val="0"/>
              <w:marBottom w:val="0"/>
              <w:divBdr>
                <w:top w:val="none" w:sz="0" w:space="0" w:color="auto"/>
                <w:left w:val="none" w:sz="0" w:space="0" w:color="auto"/>
                <w:bottom w:val="none" w:sz="0" w:space="0" w:color="auto"/>
                <w:right w:val="none" w:sz="0" w:space="0" w:color="auto"/>
              </w:divBdr>
              <w:divsChild>
                <w:div w:id="17518553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29009607">
          <w:marLeft w:val="0"/>
          <w:marRight w:val="0"/>
          <w:marTop w:val="253"/>
          <w:marBottom w:val="0"/>
          <w:divBdr>
            <w:top w:val="none" w:sz="0" w:space="0" w:color="auto"/>
            <w:left w:val="none" w:sz="0" w:space="0" w:color="auto"/>
            <w:bottom w:val="none" w:sz="0" w:space="0" w:color="auto"/>
            <w:right w:val="none" w:sz="0" w:space="0" w:color="auto"/>
          </w:divBdr>
          <w:divsChild>
            <w:div w:id="1621185744">
              <w:marLeft w:val="0"/>
              <w:marRight w:val="0"/>
              <w:marTop w:val="0"/>
              <w:marBottom w:val="0"/>
              <w:divBdr>
                <w:top w:val="none" w:sz="0" w:space="0" w:color="auto"/>
                <w:left w:val="none" w:sz="0" w:space="0" w:color="auto"/>
                <w:bottom w:val="none" w:sz="0" w:space="0" w:color="auto"/>
                <w:right w:val="none" w:sz="0" w:space="0" w:color="auto"/>
              </w:divBdr>
              <w:divsChild>
                <w:div w:id="277376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9262807">
          <w:marLeft w:val="0"/>
          <w:marRight w:val="0"/>
          <w:marTop w:val="253"/>
          <w:marBottom w:val="0"/>
          <w:divBdr>
            <w:top w:val="none" w:sz="0" w:space="0" w:color="auto"/>
            <w:left w:val="none" w:sz="0" w:space="0" w:color="auto"/>
            <w:bottom w:val="none" w:sz="0" w:space="0" w:color="auto"/>
            <w:right w:val="none" w:sz="0" w:space="0" w:color="auto"/>
          </w:divBdr>
          <w:divsChild>
            <w:div w:id="1501701574">
              <w:marLeft w:val="0"/>
              <w:marRight w:val="0"/>
              <w:marTop w:val="0"/>
              <w:marBottom w:val="0"/>
              <w:divBdr>
                <w:top w:val="none" w:sz="0" w:space="0" w:color="auto"/>
                <w:left w:val="none" w:sz="0" w:space="0" w:color="auto"/>
                <w:bottom w:val="none" w:sz="0" w:space="0" w:color="auto"/>
                <w:right w:val="none" w:sz="0" w:space="0" w:color="auto"/>
              </w:divBdr>
              <w:divsChild>
                <w:div w:id="13237754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03794872">
          <w:marLeft w:val="0"/>
          <w:marRight w:val="0"/>
          <w:marTop w:val="253"/>
          <w:marBottom w:val="0"/>
          <w:divBdr>
            <w:top w:val="none" w:sz="0" w:space="0" w:color="auto"/>
            <w:left w:val="none" w:sz="0" w:space="0" w:color="auto"/>
            <w:bottom w:val="none" w:sz="0" w:space="0" w:color="auto"/>
            <w:right w:val="none" w:sz="0" w:space="0" w:color="auto"/>
          </w:divBdr>
          <w:divsChild>
            <w:div w:id="1444495080">
              <w:marLeft w:val="0"/>
              <w:marRight w:val="0"/>
              <w:marTop w:val="0"/>
              <w:marBottom w:val="0"/>
              <w:divBdr>
                <w:top w:val="none" w:sz="0" w:space="0" w:color="auto"/>
                <w:left w:val="none" w:sz="0" w:space="0" w:color="auto"/>
                <w:bottom w:val="none" w:sz="0" w:space="0" w:color="auto"/>
                <w:right w:val="none" w:sz="0" w:space="0" w:color="auto"/>
              </w:divBdr>
              <w:divsChild>
                <w:div w:id="13775101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496066856">
      <w:bodyDiv w:val="1"/>
      <w:marLeft w:val="0"/>
      <w:marRight w:val="0"/>
      <w:marTop w:val="0"/>
      <w:marBottom w:val="0"/>
      <w:divBdr>
        <w:top w:val="none" w:sz="0" w:space="0" w:color="auto"/>
        <w:left w:val="none" w:sz="0" w:space="0" w:color="auto"/>
        <w:bottom w:val="none" w:sz="0" w:space="0" w:color="auto"/>
        <w:right w:val="none" w:sz="0" w:space="0" w:color="auto"/>
      </w:divBdr>
      <w:divsChild>
        <w:div w:id="2091850259">
          <w:marLeft w:val="0"/>
          <w:marRight w:val="0"/>
          <w:marTop w:val="0"/>
          <w:marBottom w:val="0"/>
          <w:divBdr>
            <w:top w:val="none" w:sz="0" w:space="0" w:color="auto"/>
            <w:left w:val="none" w:sz="0" w:space="0" w:color="auto"/>
            <w:bottom w:val="none" w:sz="0" w:space="0" w:color="auto"/>
            <w:right w:val="none" w:sz="0" w:space="0" w:color="auto"/>
          </w:divBdr>
        </w:div>
        <w:div w:id="203441949">
          <w:marLeft w:val="0"/>
          <w:marRight w:val="0"/>
          <w:marTop w:val="0"/>
          <w:marBottom w:val="0"/>
          <w:divBdr>
            <w:top w:val="none" w:sz="0" w:space="0" w:color="auto"/>
            <w:left w:val="none" w:sz="0" w:space="0" w:color="auto"/>
            <w:bottom w:val="none" w:sz="0" w:space="0" w:color="auto"/>
            <w:right w:val="none" w:sz="0" w:space="0" w:color="auto"/>
          </w:divBdr>
          <w:divsChild>
            <w:div w:id="1565990667">
              <w:marLeft w:val="0"/>
              <w:marRight w:val="0"/>
              <w:marTop w:val="0"/>
              <w:marBottom w:val="0"/>
              <w:divBdr>
                <w:top w:val="none" w:sz="0" w:space="0" w:color="auto"/>
                <w:left w:val="none" w:sz="0" w:space="0" w:color="auto"/>
                <w:bottom w:val="none" w:sz="0" w:space="0" w:color="auto"/>
                <w:right w:val="none" w:sz="0" w:space="0" w:color="auto"/>
              </w:divBdr>
            </w:div>
          </w:divsChild>
        </w:div>
        <w:div w:id="924455495">
          <w:marLeft w:val="0"/>
          <w:marRight w:val="0"/>
          <w:marTop w:val="0"/>
          <w:marBottom w:val="0"/>
          <w:divBdr>
            <w:top w:val="none" w:sz="0" w:space="0" w:color="auto"/>
            <w:left w:val="none" w:sz="0" w:space="0" w:color="auto"/>
            <w:bottom w:val="none" w:sz="0" w:space="0" w:color="auto"/>
            <w:right w:val="none" w:sz="0" w:space="0" w:color="auto"/>
          </w:divBdr>
        </w:div>
        <w:div w:id="1491942905">
          <w:marLeft w:val="0"/>
          <w:marRight w:val="0"/>
          <w:marTop w:val="0"/>
          <w:marBottom w:val="0"/>
          <w:divBdr>
            <w:top w:val="none" w:sz="0" w:space="0" w:color="auto"/>
            <w:left w:val="none" w:sz="0" w:space="0" w:color="auto"/>
            <w:bottom w:val="none" w:sz="0" w:space="0" w:color="auto"/>
            <w:right w:val="none" w:sz="0" w:space="0" w:color="auto"/>
          </w:divBdr>
          <w:divsChild>
            <w:div w:id="1283154416">
              <w:marLeft w:val="0"/>
              <w:marRight w:val="0"/>
              <w:marTop w:val="0"/>
              <w:marBottom w:val="0"/>
              <w:divBdr>
                <w:top w:val="none" w:sz="0" w:space="0" w:color="auto"/>
                <w:left w:val="none" w:sz="0" w:space="0" w:color="auto"/>
                <w:bottom w:val="none" w:sz="0" w:space="0" w:color="auto"/>
                <w:right w:val="none" w:sz="0" w:space="0" w:color="auto"/>
              </w:divBdr>
            </w:div>
          </w:divsChild>
        </w:div>
        <w:div w:id="599993550">
          <w:marLeft w:val="0"/>
          <w:marRight w:val="0"/>
          <w:marTop w:val="0"/>
          <w:marBottom w:val="0"/>
          <w:divBdr>
            <w:top w:val="none" w:sz="0" w:space="0" w:color="auto"/>
            <w:left w:val="none" w:sz="0" w:space="0" w:color="auto"/>
            <w:bottom w:val="none" w:sz="0" w:space="0" w:color="auto"/>
            <w:right w:val="none" w:sz="0" w:space="0" w:color="auto"/>
          </w:divBdr>
        </w:div>
        <w:div w:id="1712000669">
          <w:marLeft w:val="0"/>
          <w:marRight w:val="0"/>
          <w:marTop w:val="0"/>
          <w:marBottom w:val="0"/>
          <w:divBdr>
            <w:top w:val="none" w:sz="0" w:space="0" w:color="auto"/>
            <w:left w:val="none" w:sz="0" w:space="0" w:color="auto"/>
            <w:bottom w:val="none" w:sz="0" w:space="0" w:color="auto"/>
            <w:right w:val="none" w:sz="0" w:space="0" w:color="auto"/>
          </w:divBdr>
          <w:divsChild>
            <w:div w:id="1865361173">
              <w:marLeft w:val="0"/>
              <w:marRight w:val="0"/>
              <w:marTop w:val="0"/>
              <w:marBottom w:val="0"/>
              <w:divBdr>
                <w:top w:val="none" w:sz="0" w:space="0" w:color="auto"/>
                <w:left w:val="none" w:sz="0" w:space="0" w:color="auto"/>
                <w:bottom w:val="none" w:sz="0" w:space="0" w:color="auto"/>
                <w:right w:val="none" w:sz="0" w:space="0" w:color="auto"/>
              </w:divBdr>
            </w:div>
          </w:divsChild>
        </w:div>
        <w:div w:id="531773762">
          <w:marLeft w:val="0"/>
          <w:marRight w:val="0"/>
          <w:marTop w:val="0"/>
          <w:marBottom w:val="0"/>
          <w:divBdr>
            <w:top w:val="none" w:sz="0" w:space="0" w:color="auto"/>
            <w:left w:val="none" w:sz="0" w:space="0" w:color="auto"/>
            <w:bottom w:val="none" w:sz="0" w:space="0" w:color="auto"/>
            <w:right w:val="none" w:sz="0" w:space="0" w:color="auto"/>
          </w:divBdr>
        </w:div>
        <w:div w:id="1843887315">
          <w:marLeft w:val="0"/>
          <w:marRight w:val="0"/>
          <w:marTop w:val="0"/>
          <w:marBottom w:val="0"/>
          <w:divBdr>
            <w:top w:val="none" w:sz="0" w:space="0" w:color="auto"/>
            <w:left w:val="none" w:sz="0" w:space="0" w:color="auto"/>
            <w:bottom w:val="none" w:sz="0" w:space="0" w:color="auto"/>
            <w:right w:val="none" w:sz="0" w:space="0" w:color="auto"/>
          </w:divBdr>
          <w:divsChild>
            <w:div w:id="1119687063">
              <w:marLeft w:val="0"/>
              <w:marRight w:val="0"/>
              <w:marTop w:val="0"/>
              <w:marBottom w:val="0"/>
              <w:divBdr>
                <w:top w:val="none" w:sz="0" w:space="0" w:color="auto"/>
                <w:left w:val="none" w:sz="0" w:space="0" w:color="auto"/>
                <w:bottom w:val="none" w:sz="0" w:space="0" w:color="auto"/>
                <w:right w:val="none" w:sz="0" w:space="0" w:color="auto"/>
              </w:divBdr>
            </w:div>
          </w:divsChild>
        </w:div>
        <w:div w:id="1418283606">
          <w:marLeft w:val="0"/>
          <w:marRight w:val="0"/>
          <w:marTop w:val="0"/>
          <w:marBottom w:val="0"/>
          <w:divBdr>
            <w:top w:val="none" w:sz="0" w:space="0" w:color="auto"/>
            <w:left w:val="none" w:sz="0" w:space="0" w:color="auto"/>
            <w:bottom w:val="none" w:sz="0" w:space="0" w:color="auto"/>
            <w:right w:val="none" w:sz="0" w:space="0" w:color="auto"/>
          </w:divBdr>
        </w:div>
        <w:div w:id="96877640">
          <w:marLeft w:val="0"/>
          <w:marRight w:val="0"/>
          <w:marTop w:val="0"/>
          <w:marBottom w:val="0"/>
          <w:divBdr>
            <w:top w:val="none" w:sz="0" w:space="0" w:color="auto"/>
            <w:left w:val="none" w:sz="0" w:space="0" w:color="auto"/>
            <w:bottom w:val="none" w:sz="0" w:space="0" w:color="auto"/>
            <w:right w:val="none" w:sz="0" w:space="0" w:color="auto"/>
          </w:divBdr>
          <w:divsChild>
            <w:div w:id="1879974808">
              <w:marLeft w:val="0"/>
              <w:marRight w:val="0"/>
              <w:marTop w:val="0"/>
              <w:marBottom w:val="0"/>
              <w:divBdr>
                <w:top w:val="none" w:sz="0" w:space="0" w:color="auto"/>
                <w:left w:val="none" w:sz="0" w:space="0" w:color="auto"/>
                <w:bottom w:val="none" w:sz="0" w:space="0" w:color="auto"/>
                <w:right w:val="none" w:sz="0" w:space="0" w:color="auto"/>
              </w:divBdr>
            </w:div>
          </w:divsChild>
        </w:div>
        <w:div w:id="936405143">
          <w:marLeft w:val="0"/>
          <w:marRight w:val="0"/>
          <w:marTop w:val="0"/>
          <w:marBottom w:val="0"/>
          <w:divBdr>
            <w:top w:val="none" w:sz="0" w:space="0" w:color="auto"/>
            <w:left w:val="none" w:sz="0" w:space="0" w:color="auto"/>
            <w:bottom w:val="none" w:sz="0" w:space="0" w:color="auto"/>
            <w:right w:val="none" w:sz="0" w:space="0" w:color="auto"/>
          </w:divBdr>
        </w:div>
        <w:div w:id="1030228999">
          <w:marLeft w:val="0"/>
          <w:marRight w:val="0"/>
          <w:marTop w:val="0"/>
          <w:marBottom w:val="0"/>
          <w:divBdr>
            <w:top w:val="none" w:sz="0" w:space="0" w:color="auto"/>
            <w:left w:val="none" w:sz="0" w:space="0" w:color="auto"/>
            <w:bottom w:val="none" w:sz="0" w:space="0" w:color="auto"/>
            <w:right w:val="none" w:sz="0" w:space="0" w:color="auto"/>
          </w:divBdr>
          <w:divsChild>
            <w:div w:id="516771453">
              <w:marLeft w:val="0"/>
              <w:marRight w:val="0"/>
              <w:marTop w:val="0"/>
              <w:marBottom w:val="0"/>
              <w:divBdr>
                <w:top w:val="none" w:sz="0" w:space="0" w:color="auto"/>
                <w:left w:val="none" w:sz="0" w:space="0" w:color="auto"/>
                <w:bottom w:val="none" w:sz="0" w:space="0" w:color="auto"/>
                <w:right w:val="none" w:sz="0" w:space="0" w:color="auto"/>
              </w:divBdr>
            </w:div>
          </w:divsChild>
        </w:div>
        <w:div w:id="51850464">
          <w:marLeft w:val="0"/>
          <w:marRight w:val="0"/>
          <w:marTop w:val="0"/>
          <w:marBottom w:val="0"/>
          <w:divBdr>
            <w:top w:val="none" w:sz="0" w:space="0" w:color="auto"/>
            <w:left w:val="none" w:sz="0" w:space="0" w:color="auto"/>
            <w:bottom w:val="none" w:sz="0" w:space="0" w:color="auto"/>
            <w:right w:val="none" w:sz="0" w:space="0" w:color="auto"/>
          </w:divBdr>
        </w:div>
        <w:div w:id="533080399">
          <w:marLeft w:val="0"/>
          <w:marRight w:val="0"/>
          <w:marTop w:val="0"/>
          <w:marBottom w:val="0"/>
          <w:divBdr>
            <w:top w:val="none" w:sz="0" w:space="0" w:color="auto"/>
            <w:left w:val="none" w:sz="0" w:space="0" w:color="auto"/>
            <w:bottom w:val="none" w:sz="0" w:space="0" w:color="auto"/>
            <w:right w:val="none" w:sz="0" w:space="0" w:color="auto"/>
          </w:divBdr>
          <w:divsChild>
            <w:div w:id="443500717">
              <w:marLeft w:val="0"/>
              <w:marRight w:val="0"/>
              <w:marTop w:val="0"/>
              <w:marBottom w:val="0"/>
              <w:divBdr>
                <w:top w:val="none" w:sz="0" w:space="0" w:color="auto"/>
                <w:left w:val="none" w:sz="0" w:space="0" w:color="auto"/>
                <w:bottom w:val="none" w:sz="0" w:space="0" w:color="auto"/>
                <w:right w:val="none" w:sz="0" w:space="0" w:color="auto"/>
              </w:divBdr>
            </w:div>
          </w:divsChild>
        </w:div>
        <w:div w:id="1996909894">
          <w:marLeft w:val="0"/>
          <w:marRight w:val="0"/>
          <w:marTop w:val="253"/>
          <w:marBottom w:val="0"/>
          <w:divBdr>
            <w:top w:val="none" w:sz="0" w:space="0" w:color="auto"/>
            <w:left w:val="none" w:sz="0" w:space="0" w:color="auto"/>
            <w:bottom w:val="none" w:sz="0" w:space="0" w:color="auto"/>
            <w:right w:val="none" w:sz="0" w:space="0" w:color="auto"/>
          </w:divBdr>
          <w:divsChild>
            <w:div w:id="1632664087">
              <w:marLeft w:val="0"/>
              <w:marRight w:val="0"/>
              <w:marTop w:val="0"/>
              <w:marBottom w:val="0"/>
              <w:divBdr>
                <w:top w:val="none" w:sz="0" w:space="0" w:color="auto"/>
                <w:left w:val="none" w:sz="0" w:space="0" w:color="auto"/>
                <w:bottom w:val="none" w:sz="0" w:space="0" w:color="auto"/>
                <w:right w:val="none" w:sz="0" w:space="0" w:color="auto"/>
              </w:divBdr>
              <w:divsChild>
                <w:div w:id="112527737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44420421">
          <w:marLeft w:val="0"/>
          <w:marRight w:val="0"/>
          <w:marTop w:val="253"/>
          <w:marBottom w:val="0"/>
          <w:divBdr>
            <w:top w:val="none" w:sz="0" w:space="0" w:color="auto"/>
            <w:left w:val="none" w:sz="0" w:space="0" w:color="auto"/>
            <w:bottom w:val="none" w:sz="0" w:space="0" w:color="auto"/>
            <w:right w:val="none" w:sz="0" w:space="0" w:color="auto"/>
          </w:divBdr>
          <w:divsChild>
            <w:div w:id="77680007">
              <w:marLeft w:val="0"/>
              <w:marRight w:val="0"/>
              <w:marTop w:val="0"/>
              <w:marBottom w:val="0"/>
              <w:divBdr>
                <w:top w:val="none" w:sz="0" w:space="0" w:color="auto"/>
                <w:left w:val="none" w:sz="0" w:space="0" w:color="auto"/>
                <w:bottom w:val="none" w:sz="0" w:space="0" w:color="auto"/>
                <w:right w:val="none" w:sz="0" w:space="0" w:color="auto"/>
              </w:divBdr>
              <w:divsChild>
                <w:div w:id="12575943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3419542">
          <w:marLeft w:val="0"/>
          <w:marRight w:val="0"/>
          <w:marTop w:val="253"/>
          <w:marBottom w:val="0"/>
          <w:divBdr>
            <w:top w:val="none" w:sz="0" w:space="0" w:color="auto"/>
            <w:left w:val="none" w:sz="0" w:space="0" w:color="auto"/>
            <w:bottom w:val="none" w:sz="0" w:space="0" w:color="auto"/>
            <w:right w:val="none" w:sz="0" w:space="0" w:color="auto"/>
          </w:divBdr>
          <w:divsChild>
            <w:div w:id="1788616850">
              <w:marLeft w:val="0"/>
              <w:marRight w:val="0"/>
              <w:marTop w:val="0"/>
              <w:marBottom w:val="0"/>
              <w:divBdr>
                <w:top w:val="none" w:sz="0" w:space="0" w:color="auto"/>
                <w:left w:val="none" w:sz="0" w:space="0" w:color="auto"/>
                <w:bottom w:val="none" w:sz="0" w:space="0" w:color="auto"/>
                <w:right w:val="none" w:sz="0" w:space="0" w:color="auto"/>
              </w:divBdr>
              <w:divsChild>
                <w:div w:id="858935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7918893">
          <w:marLeft w:val="0"/>
          <w:marRight w:val="0"/>
          <w:marTop w:val="253"/>
          <w:marBottom w:val="0"/>
          <w:divBdr>
            <w:top w:val="none" w:sz="0" w:space="0" w:color="auto"/>
            <w:left w:val="none" w:sz="0" w:space="0" w:color="auto"/>
            <w:bottom w:val="none" w:sz="0" w:space="0" w:color="auto"/>
            <w:right w:val="none" w:sz="0" w:space="0" w:color="auto"/>
          </w:divBdr>
          <w:divsChild>
            <w:div w:id="1439980342">
              <w:marLeft w:val="0"/>
              <w:marRight w:val="0"/>
              <w:marTop w:val="0"/>
              <w:marBottom w:val="0"/>
              <w:divBdr>
                <w:top w:val="none" w:sz="0" w:space="0" w:color="auto"/>
                <w:left w:val="none" w:sz="0" w:space="0" w:color="auto"/>
                <w:bottom w:val="none" w:sz="0" w:space="0" w:color="auto"/>
                <w:right w:val="none" w:sz="0" w:space="0" w:color="auto"/>
              </w:divBdr>
              <w:divsChild>
                <w:div w:id="15689561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2525639">
      <w:bodyDiv w:val="1"/>
      <w:marLeft w:val="0"/>
      <w:marRight w:val="0"/>
      <w:marTop w:val="0"/>
      <w:marBottom w:val="0"/>
      <w:divBdr>
        <w:top w:val="none" w:sz="0" w:space="0" w:color="auto"/>
        <w:left w:val="none" w:sz="0" w:space="0" w:color="auto"/>
        <w:bottom w:val="none" w:sz="0" w:space="0" w:color="auto"/>
        <w:right w:val="none" w:sz="0" w:space="0" w:color="auto"/>
      </w:divBdr>
      <w:divsChild>
        <w:div w:id="1873029554">
          <w:marLeft w:val="0"/>
          <w:marRight w:val="0"/>
          <w:marTop w:val="0"/>
          <w:marBottom w:val="0"/>
          <w:divBdr>
            <w:top w:val="none" w:sz="0" w:space="0" w:color="auto"/>
            <w:left w:val="none" w:sz="0" w:space="0" w:color="auto"/>
            <w:bottom w:val="none" w:sz="0" w:space="0" w:color="auto"/>
            <w:right w:val="none" w:sz="0" w:space="0" w:color="auto"/>
          </w:divBdr>
        </w:div>
        <w:div w:id="638464747">
          <w:marLeft w:val="0"/>
          <w:marRight w:val="0"/>
          <w:marTop w:val="0"/>
          <w:marBottom w:val="0"/>
          <w:divBdr>
            <w:top w:val="none" w:sz="0" w:space="0" w:color="auto"/>
            <w:left w:val="none" w:sz="0" w:space="0" w:color="auto"/>
            <w:bottom w:val="none" w:sz="0" w:space="0" w:color="auto"/>
            <w:right w:val="none" w:sz="0" w:space="0" w:color="auto"/>
          </w:divBdr>
          <w:divsChild>
            <w:div w:id="338702203">
              <w:marLeft w:val="0"/>
              <w:marRight w:val="0"/>
              <w:marTop w:val="0"/>
              <w:marBottom w:val="0"/>
              <w:divBdr>
                <w:top w:val="none" w:sz="0" w:space="0" w:color="auto"/>
                <w:left w:val="none" w:sz="0" w:space="0" w:color="auto"/>
                <w:bottom w:val="none" w:sz="0" w:space="0" w:color="auto"/>
                <w:right w:val="none" w:sz="0" w:space="0" w:color="auto"/>
              </w:divBdr>
            </w:div>
          </w:divsChild>
        </w:div>
        <w:div w:id="1729183998">
          <w:marLeft w:val="0"/>
          <w:marRight w:val="0"/>
          <w:marTop w:val="0"/>
          <w:marBottom w:val="0"/>
          <w:divBdr>
            <w:top w:val="none" w:sz="0" w:space="0" w:color="auto"/>
            <w:left w:val="none" w:sz="0" w:space="0" w:color="auto"/>
            <w:bottom w:val="none" w:sz="0" w:space="0" w:color="auto"/>
            <w:right w:val="none" w:sz="0" w:space="0" w:color="auto"/>
          </w:divBdr>
        </w:div>
        <w:div w:id="419183073">
          <w:marLeft w:val="0"/>
          <w:marRight w:val="0"/>
          <w:marTop w:val="0"/>
          <w:marBottom w:val="0"/>
          <w:divBdr>
            <w:top w:val="none" w:sz="0" w:space="0" w:color="auto"/>
            <w:left w:val="none" w:sz="0" w:space="0" w:color="auto"/>
            <w:bottom w:val="none" w:sz="0" w:space="0" w:color="auto"/>
            <w:right w:val="none" w:sz="0" w:space="0" w:color="auto"/>
          </w:divBdr>
          <w:divsChild>
            <w:div w:id="1495030147">
              <w:marLeft w:val="0"/>
              <w:marRight w:val="0"/>
              <w:marTop w:val="0"/>
              <w:marBottom w:val="0"/>
              <w:divBdr>
                <w:top w:val="none" w:sz="0" w:space="0" w:color="auto"/>
                <w:left w:val="none" w:sz="0" w:space="0" w:color="auto"/>
                <w:bottom w:val="none" w:sz="0" w:space="0" w:color="auto"/>
                <w:right w:val="none" w:sz="0" w:space="0" w:color="auto"/>
              </w:divBdr>
            </w:div>
          </w:divsChild>
        </w:div>
        <w:div w:id="2055689217">
          <w:marLeft w:val="0"/>
          <w:marRight w:val="0"/>
          <w:marTop w:val="0"/>
          <w:marBottom w:val="0"/>
          <w:divBdr>
            <w:top w:val="none" w:sz="0" w:space="0" w:color="auto"/>
            <w:left w:val="none" w:sz="0" w:space="0" w:color="auto"/>
            <w:bottom w:val="none" w:sz="0" w:space="0" w:color="auto"/>
            <w:right w:val="none" w:sz="0" w:space="0" w:color="auto"/>
          </w:divBdr>
        </w:div>
        <w:div w:id="1489639124">
          <w:marLeft w:val="0"/>
          <w:marRight w:val="0"/>
          <w:marTop w:val="0"/>
          <w:marBottom w:val="0"/>
          <w:divBdr>
            <w:top w:val="none" w:sz="0" w:space="0" w:color="auto"/>
            <w:left w:val="none" w:sz="0" w:space="0" w:color="auto"/>
            <w:bottom w:val="none" w:sz="0" w:space="0" w:color="auto"/>
            <w:right w:val="none" w:sz="0" w:space="0" w:color="auto"/>
          </w:divBdr>
          <w:divsChild>
            <w:div w:id="1577282673">
              <w:marLeft w:val="0"/>
              <w:marRight w:val="0"/>
              <w:marTop w:val="0"/>
              <w:marBottom w:val="0"/>
              <w:divBdr>
                <w:top w:val="none" w:sz="0" w:space="0" w:color="auto"/>
                <w:left w:val="none" w:sz="0" w:space="0" w:color="auto"/>
                <w:bottom w:val="none" w:sz="0" w:space="0" w:color="auto"/>
                <w:right w:val="none" w:sz="0" w:space="0" w:color="auto"/>
              </w:divBdr>
            </w:div>
          </w:divsChild>
        </w:div>
        <w:div w:id="1188442426">
          <w:marLeft w:val="0"/>
          <w:marRight w:val="0"/>
          <w:marTop w:val="0"/>
          <w:marBottom w:val="0"/>
          <w:divBdr>
            <w:top w:val="none" w:sz="0" w:space="0" w:color="auto"/>
            <w:left w:val="none" w:sz="0" w:space="0" w:color="auto"/>
            <w:bottom w:val="none" w:sz="0" w:space="0" w:color="auto"/>
            <w:right w:val="none" w:sz="0" w:space="0" w:color="auto"/>
          </w:divBdr>
        </w:div>
        <w:div w:id="1993438974">
          <w:marLeft w:val="0"/>
          <w:marRight w:val="0"/>
          <w:marTop w:val="0"/>
          <w:marBottom w:val="0"/>
          <w:divBdr>
            <w:top w:val="none" w:sz="0" w:space="0" w:color="auto"/>
            <w:left w:val="none" w:sz="0" w:space="0" w:color="auto"/>
            <w:bottom w:val="none" w:sz="0" w:space="0" w:color="auto"/>
            <w:right w:val="none" w:sz="0" w:space="0" w:color="auto"/>
          </w:divBdr>
          <w:divsChild>
            <w:div w:id="403912260">
              <w:marLeft w:val="0"/>
              <w:marRight w:val="0"/>
              <w:marTop w:val="0"/>
              <w:marBottom w:val="0"/>
              <w:divBdr>
                <w:top w:val="none" w:sz="0" w:space="0" w:color="auto"/>
                <w:left w:val="none" w:sz="0" w:space="0" w:color="auto"/>
                <w:bottom w:val="none" w:sz="0" w:space="0" w:color="auto"/>
                <w:right w:val="none" w:sz="0" w:space="0" w:color="auto"/>
              </w:divBdr>
            </w:div>
          </w:divsChild>
        </w:div>
        <w:div w:id="336084166">
          <w:marLeft w:val="0"/>
          <w:marRight w:val="0"/>
          <w:marTop w:val="0"/>
          <w:marBottom w:val="0"/>
          <w:divBdr>
            <w:top w:val="none" w:sz="0" w:space="0" w:color="auto"/>
            <w:left w:val="none" w:sz="0" w:space="0" w:color="auto"/>
            <w:bottom w:val="none" w:sz="0" w:space="0" w:color="auto"/>
            <w:right w:val="none" w:sz="0" w:space="0" w:color="auto"/>
          </w:divBdr>
        </w:div>
        <w:div w:id="1863736354">
          <w:marLeft w:val="0"/>
          <w:marRight w:val="0"/>
          <w:marTop w:val="0"/>
          <w:marBottom w:val="0"/>
          <w:divBdr>
            <w:top w:val="none" w:sz="0" w:space="0" w:color="auto"/>
            <w:left w:val="none" w:sz="0" w:space="0" w:color="auto"/>
            <w:bottom w:val="none" w:sz="0" w:space="0" w:color="auto"/>
            <w:right w:val="none" w:sz="0" w:space="0" w:color="auto"/>
          </w:divBdr>
          <w:divsChild>
            <w:div w:id="147021790">
              <w:marLeft w:val="0"/>
              <w:marRight w:val="0"/>
              <w:marTop w:val="0"/>
              <w:marBottom w:val="0"/>
              <w:divBdr>
                <w:top w:val="none" w:sz="0" w:space="0" w:color="auto"/>
                <w:left w:val="none" w:sz="0" w:space="0" w:color="auto"/>
                <w:bottom w:val="none" w:sz="0" w:space="0" w:color="auto"/>
                <w:right w:val="none" w:sz="0" w:space="0" w:color="auto"/>
              </w:divBdr>
            </w:div>
          </w:divsChild>
        </w:div>
        <w:div w:id="412901408">
          <w:marLeft w:val="0"/>
          <w:marRight w:val="0"/>
          <w:marTop w:val="0"/>
          <w:marBottom w:val="0"/>
          <w:divBdr>
            <w:top w:val="none" w:sz="0" w:space="0" w:color="auto"/>
            <w:left w:val="none" w:sz="0" w:space="0" w:color="auto"/>
            <w:bottom w:val="none" w:sz="0" w:space="0" w:color="auto"/>
            <w:right w:val="none" w:sz="0" w:space="0" w:color="auto"/>
          </w:divBdr>
        </w:div>
        <w:div w:id="288898176">
          <w:marLeft w:val="0"/>
          <w:marRight w:val="0"/>
          <w:marTop w:val="0"/>
          <w:marBottom w:val="0"/>
          <w:divBdr>
            <w:top w:val="none" w:sz="0" w:space="0" w:color="auto"/>
            <w:left w:val="none" w:sz="0" w:space="0" w:color="auto"/>
            <w:bottom w:val="none" w:sz="0" w:space="0" w:color="auto"/>
            <w:right w:val="none" w:sz="0" w:space="0" w:color="auto"/>
          </w:divBdr>
          <w:divsChild>
            <w:div w:id="1585337300">
              <w:marLeft w:val="0"/>
              <w:marRight w:val="0"/>
              <w:marTop w:val="0"/>
              <w:marBottom w:val="0"/>
              <w:divBdr>
                <w:top w:val="none" w:sz="0" w:space="0" w:color="auto"/>
                <w:left w:val="none" w:sz="0" w:space="0" w:color="auto"/>
                <w:bottom w:val="none" w:sz="0" w:space="0" w:color="auto"/>
                <w:right w:val="none" w:sz="0" w:space="0" w:color="auto"/>
              </w:divBdr>
            </w:div>
          </w:divsChild>
        </w:div>
        <w:div w:id="378556521">
          <w:marLeft w:val="0"/>
          <w:marRight w:val="0"/>
          <w:marTop w:val="0"/>
          <w:marBottom w:val="0"/>
          <w:divBdr>
            <w:top w:val="none" w:sz="0" w:space="0" w:color="auto"/>
            <w:left w:val="none" w:sz="0" w:space="0" w:color="auto"/>
            <w:bottom w:val="none" w:sz="0" w:space="0" w:color="auto"/>
            <w:right w:val="none" w:sz="0" w:space="0" w:color="auto"/>
          </w:divBdr>
        </w:div>
        <w:div w:id="1233808037">
          <w:marLeft w:val="0"/>
          <w:marRight w:val="0"/>
          <w:marTop w:val="0"/>
          <w:marBottom w:val="0"/>
          <w:divBdr>
            <w:top w:val="none" w:sz="0" w:space="0" w:color="auto"/>
            <w:left w:val="none" w:sz="0" w:space="0" w:color="auto"/>
            <w:bottom w:val="none" w:sz="0" w:space="0" w:color="auto"/>
            <w:right w:val="none" w:sz="0" w:space="0" w:color="auto"/>
          </w:divBdr>
          <w:divsChild>
            <w:div w:id="1572538380">
              <w:marLeft w:val="0"/>
              <w:marRight w:val="0"/>
              <w:marTop w:val="0"/>
              <w:marBottom w:val="0"/>
              <w:divBdr>
                <w:top w:val="none" w:sz="0" w:space="0" w:color="auto"/>
                <w:left w:val="none" w:sz="0" w:space="0" w:color="auto"/>
                <w:bottom w:val="none" w:sz="0" w:space="0" w:color="auto"/>
                <w:right w:val="none" w:sz="0" w:space="0" w:color="auto"/>
              </w:divBdr>
            </w:div>
          </w:divsChild>
        </w:div>
        <w:div w:id="1945653053">
          <w:marLeft w:val="0"/>
          <w:marRight w:val="0"/>
          <w:marTop w:val="253"/>
          <w:marBottom w:val="0"/>
          <w:divBdr>
            <w:top w:val="none" w:sz="0" w:space="0" w:color="auto"/>
            <w:left w:val="none" w:sz="0" w:space="0" w:color="auto"/>
            <w:bottom w:val="none" w:sz="0" w:space="0" w:color="auto"/>
            <w:right w:val="none" w:sz="0" w:space="0" w:color="auto"/>
          </w:divBdr>
          <w:divsChild>
            <w:div w:id="1194731943">
              <w:marLeft w:val="0"/>
              <w:marRight w:val="0"/>
              <w:marTop w:val="0"/>
              <w:marBottom w:val="0"/>
              <w:divBdr>
                <w:top w:val="none" w:sz="0" w:space="0" w:color="auto"/>
                <w:left w:val="none" w:sz="0" w:space="0" w:color="auto"/>
                <w:bottom w:val="none" w:sz="0" w:space="0" w:color="auto"/>
                <w:right w:val="none" w:sz="0" w:space="0" w:color="auto"/>
              </w:divBdr>
              <w:divsChild>
                <w:div w:id="194422297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2055421">
          <w:marLeft w:val="0"/>
          <w:marRight w:val="0"/>
          <w:marTop w:val="253"/>
          <w:marBottom w:val="0"/>
          <w:divBdr>
            <w:top w:val="none" w:sz="0" w:space="0" w:color="auto"/>
            <w:left w:val="none" w:sz="0" w:space="0" w:color="auto"/>
            <w:bottom w:val="none" w:sz="0" w:space="0" w:color="auto"/>
            <w:right w:val="none" w:sz="0" w:space="0" w:color="auto"/>
          </w:divBdr>
          <w:divsChild>
            <w:div w:id="1595894667">
              <w:marLeft w:val="0"/>
              <w:marRight w:val="0"/>
              <w:marTop w:val="0"/>
              <w:marBottom w:val="0"/>
              <w:divBdr>
                <w:top w:val="none" w:sz="0" w:space="0" w:color="auto"/>
                <w:left w:val="none" w:sz="0" w:space="0" w:color="auto"/>
                <w:bottom w:val="none" w:sz="0" w:space="0" w:color="auto"/>
                <w:right w:val="none" w:sz="0" w:space="0" w:color="auto"/>
              </w:divBdr>
              <w:divsChild>
                <w:div w:id="1914006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1066288">
          <w:marLeft w:val="0"/>
          <w:marRight w:val="0"/>
          <w:marTop w:val="253"/>
          <w:marBottom w:val="0"/>
          <w:divBdr>
            <w:top w:val="none" w:sz="0" w:space="0" w:color="auto"/>
            <w:left w:val="none" w:sz="0" w:space="0" w:color="auto"/>
            <w:bottom w:val="none" w:sz="0" w:space="0" w:color="auto"/>
            <w:right w:val="none" w:sz="0" w:space="0" w:color="auto"/>
          </w:divBdr>
          <w:divsChild>
            <w:div w:id="1452818428">
              <w:marLeft w:val="0"/>
              <w:marRight w:val="0"/>
              <w:marTop w:val="0"/>
              <w:marBottom w:val="0"/>
              <w:divBdr>
                <w:top w:val="none" w:sz="0" w:space="0" w:color="auto"/>
                <w:left w:val="none" w:sz="0" w:space="0" w:color="auto"/>
                <w:bottom w:val="none" w:sz="0" w:space="0" w:color="auto"/>
                <w:right w:val="none" w:sz="0" w:space="0" w:color="auto"/>
              </w:divBdr>
              <w:divsChild>
                <w:div w:id="16061879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3896314">
          <w:marLeft w:val="0"/>
          <w:marRight w:val="0"/>
          <w:marTop w:val="253"/>
          <w:marBottom w:val="0"/>
          <w:divBdr>
            <w:top w:val="none" w:sz="0" w:space="0" w:color="auto"/>
            <w:left w:val="none" w:sz="0" w:space="0" w:color="auto"/>
            <w:bottom w:val="none" w:sz="0" w:space="0" w:color="auto"/>
            <w:right w:val="none" w:sz="0" w:space="0" w:color="auto"/>
          </w:divBdr>
          <w:divsChild>
            <w:div w:id="1277327010">
              <w:marLeft w:val="0"/>
              <w:marRight w:val="0"/>
              <w:marTop w:val="0"/>
              <w:marBottom w:val="0"/>
              <w:divBdr>
                <w:top w:val="none" w:sz="0" w:space="0" w:color="auto"/>
                <w:left w:val="none" w:sz="0" w:space="0" w:color="auto"/>
                <w:bottom w:val="none" w:sz="0" w:space="0" w:color="auto"/>
                <w:right w:val="none" w:sz="0" w:space="0" w:color="auto"/>
              </w:divBdr>
              <w:divsChild>
                <w:div w:id="146191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13570611">
      <w:bodyDiv w:val="1"/>
      <w:marLeft w:val="0"/>
      <w:marRight w:val="0"/>
      <w:marTop w:val="0"/>
      <w:marBottom w:val="0"/>
      <w:divBdr>
        <w:top w:val="none" w:sz="0" w:space="0" w:color="auto"/>
        <w:left w:val="none" w:sz="0" w:space="0" w:color="auto"/>
        <w:bottom w:val="none" w:sz="0" w:space="0" w:color="auto"/>
        <w:right w:val="none" w:sz="0" w:space="0" w:color="auto"/>
      </w:divBdr>
      <w:divsChild>
        <w:div w:id="1571884655">
          <w:marLeft w:val="0"/>
          <w:marRight w:val="0"/>
          <w:marTop w:val="0"/>
          <w:marBottom w:val="0"/>
          <w:divBdr>
            <w:top w:val="none" w:sz="0" w:space="0" w:color="auto"/>
            <w:left w:val="none" w:sz="0" w:space="0" w:color="auto"/>
            <w:bottom w:val="none" w:sz="0" w:space="0" w:color="auto"/>
            <w:right w:val="none" w:sz="0" w:space="0" w:color="auto"/>
          </w:divBdr>
        </w:div>
        <w:div w:id="1860658162">
          <w:marLeft w:val="0"/>
          <w:marRight w:val="0"/>
          <w:marTop w:val="0"/>
          <w:marBottom w:val="0"/>
          <w:divBdr>
            <w:top w:val="none" w:sz="0" w:space="0" w:color="auto"/>
            <w:left w:val="none" w:sz="0" w:space="0" w:color="auto"/>
            <w:bottom w:val="none" w:sz="0" w:space="0" w:color="auto"/>
            <w:right w:val="none" w:sz="0" w:space="0" w:color="auto"/>
          </w:divBdr>
          <w:divsChild>
            <w:div w:id="945575611">
              <w:marLeft w:val="0"/>
              <w:marRight w:val="0"/>
              <w:marTop w:val="0"/>
              <w:marBottom w:val="0"/>
              <w:divBdr>
                <w:top w:val="none" w:sz="0" w:space="0" w:color="auto"/>
                <w:left w:val="none" w:sz="0" w:space="0" w:color="auto"/>
                <w:bottom w:val="none" w:sz="0" w:space="0" w:color="auto"/>
                <w:right w:val="none" w:sz="0" w:space="0" w:color="auto"/>
              </w:divBdr>
            </w:div>
          </w:divsChild>
        </w:div>
        <w:div w:id="1795171322">
          <w:marLeft w:val="0"/>
          <w:marRight w:val="0"/>
          <w:marTop w:val="0"/>
          <w:marBottom w:val="0"/>
          <w:divBdr>
            <w:top w:val="none" w:sz="0" w:space="0" w:color="auto"/>
            <w:left w:val="none" w:sz="0" w:space="0" w:color="auto"/>
            <w:bottom w:val="none" w:sz="0" w:space="0" w:color="auto"/>
            <w:right w:val="none" w:sz="0" w:space="0" w:color="auto"/>
          </w:divBdr>
        </w:div>
        <w:div w:id="519469141">
          <w:marLeft w:val="0"/>
          <w:marRight w:val="0"/>
          <w:marTop w:val="0"/>
          <w:marBottom w:val="0"/>
          <w:divBdr>
            <w:top w:val="none" w:sz="0" w:space="0" w:color="auto"/>
            <w:left w:val="none" w:sz="0" w:space="0" w:color="auto"/>
            <w:bottom w:val="none" w:sz="0" w:space="0" w:color="auto"/>
            <w:right w:val="none" w:sz="0" w:space="0" w:color="auto"/>
          </w:divBdr>
          <w:divsChild>
            <w:div w:id="1056394770">
              <w:marLeft w:val="0"/>
              <w:marRight w:val="0"/>
              <w:marTop w:val="0"/>
              <w:marBottom w:val="0"/>
              <w:divBdr>
                <w:top w:val="none" w:sz="0" w:space="0" w:color="auto"/>
                <w:left w:val="none" w:sz="0" w:space="0" w:color="auto"/>
                <w:bottom w:val="none" w:sz="0" w:space="0" w:color="auto"/>
                <w:right w:val="none" w:sz="0" w:space="0" w:color="auto"/>
              </w:divBdr>
            </w:div>
          </w:divsChild>
        </w:div>
        <w:div w:id="53049422">
          <w:marLeft w:val="0"/>
          <w:marRight w:val="0"/>
          <w:marTop w:val="0"/>
          <w:marBottom w:val="0"/>
          <w:divBdr>
            <w:top w:val="none" w:sz="0" w:space="0" w:color="auto"/>
            <w:left w:val="none" w:sz="0" w:space="0" w:color="auto"/>
            <w:bottom w:val="none" w:sz="0" w:space="0" w:color="auto"/>
            <w:right w:val="none" w:sz="0" w:space="0" w:color="auto"/>
          </w:divBdr>
        </w:div>
        <w:div w:id="1258904897">
          <w:marLeft w:val="0"/>
          <w:marRight w:val="0"/>
          <w:marTop w:val="0"/>
          <w:marBottom w:val="0"/>
          <w:divBdr>
            <w:top w:val="none" w:sz="0" w:space="0" w:color="auto"/>
            <w:left w:val="none" w:sz="0" w:space="0" w:color="auto"/>
            <w:bottom w:val="none" w:sz="0" w:space="0" w:color="auto"/>
            <w:right w:val="none" w:sz="0" w:space="0" w:color="auto"/>
          </w:divBdr>
          <w:divsChild>
            <w:div w:id="2013144829">
              <w:marLeft w:val="0"/>
              <w:marRight w:val="0"/>
              <w:marTop w:val="0"/>
              <w:marBottom w:val="0"/>
              <w:divBdr>
                <w:top w:val="none" w:sz="0" w:space="0" w:color="auto"/>
                <w:left w:val="none" w:sz="0" w:space="0" w:color="auto"/>
                <w:bottom w:val="none" w:sz="0" w:space="0" w:color="auto"/>
                <w:right w:val="none" w:sz="0" w:space="0" w:color="auto"/>
              </w:divBdr>
            </w:div>
          </w:divsChild>
        </w:div>
        <w:div w:id="899898772">
          <w:marLeft w:val="0"/>
          <w:marRight w:val="0"/>
          <w:marTop w:val="0"/>
          <w:marBottom w:val="0"/>
          <w:divBdr>
            <w:top w:val="none" w:sz="0" w:space="0" w:color="auto"/>
            <w:left w:val="none" w:sz="0" w:space="0" w:color="auto"/>
            <w:bottom w:val="none" w:sz="0" w:space="0" w:color="auto"/>
            <w:right w:val="none" w:sz="0" w:space="0" w:color="auto"/>
          </w:divBdr>
        </w:div>
        <w:div w:id="658383565">
          <w:marLeft w:val="0"/>
          <w:marRight w:val="0"/>
          <w:marTop w:val="0"/>
          <w:marBottom w:val="0"/>
          <w:divBdr>
            <w:top w:val="none" w:sz="0" w:space="0" w:color="auto"/>
            <w:left w:val="none" w:sz="0" w:space="0" w:color="auto"/>
            <w:bottom w:val="none" w:sz="0" w:space="0" w:color="auto"/>
            <w:right w:val="none" w:sz="0" w:space="0" w:color="auto"/>
          </w:divBdr>
          <w:divsChild>
            <w:div w:id="417941253">
              <w:marLeft w:val="0"/>
              <w:marRight w:val="0"/>
              <w:marTop w:val="0"/>
              <w:marBottom w:val="0"/>
              <w:divBdr>
                <w:top w:val="none" w:sz="0" w:space="0" w:color="auto"/>
                <w:left w:val="none" w:sz="0" w:space="0" w:color="auto"/>
                <w:bottom w:val="none" w:sz="0" w:space="0" w:color="auto"/>
                <w:right w:val="none" w:sz="0" w:space="0" w:color="auto"/>
              </w:divBdr>
            </w:div>
          </w:divsChild>
        </w:div>
        <w:div w:id="919757870">
          <w:marLeft w:val="0"/>
          <w:marRight w:val="0"/>
          <w:marTop w:val="0"/>
          <w:marBottom w:val="0"/>
          <w:divBdr>
            <w:top w:val="none" w:sz="0" w:space="0" w:color="auto"/>
            <w:left w:val="none" w:sz="0" w:space="0" w:color="auto"/>
            <w:bottom w:val="none" w:sz="0" w:space="0" w:color="auto"/>
            <w:right w:val="none" w:sz="0" w:space="0" w:color="auto"/>
          </w:divBdr>
        </w:div>
        <w:div w:id="1338190112">
          <w:marLeft w:val="0"/>
          <w:marRight w:val="0"/>
          <w:marTop w:val="0"/>
          <w:marBottom w:val="0"/>
          <w:divBdr>
            <w:top w:val="none" w:sz="0" w:space="0" w:color="auto"/>
            <w:left w:val="none" w:sz="0" w:space="0" w:color="auto"/>
            <w:bottom w:val="none" w:sz="0" w:space="0" w:color="auto"/>
            <w:right w:val="none" w:sz="0" w:space="0" w:color="auto"/>
          </w:divBdr>
          <w:divsChild>
            <w:div w:id="1538271427">
              <w:marLeft w:val="0"/>
              <w:marRight w:val="0"/>
              <w:marTop w:val="0"/>
              <w:marBottom w:val="0"/>
              <w:divBdr>
                <w:top w:val="none" w:sz="0" w:space="0" w:color="auto"/>
                <w:left w:val="none" w:sz="0" w:space="0" w:color="auto"/>
                <w:bottom w:val="none" w:sz="0" w:space="0" w:color="auto"/>
                <w:right w:val="none" w:sz="0" w:space="0" w:color="auto"/>
              </w:divBdr>
            </w:div>
          </w:divsChild>
        </w:div>
        <w:div w:id="972365940">
          <w:marLeft w:val="0"/>
          <w:marRight w:val="0"/>
          <w:marTop w:val="0"/>
          <w:marBottom w:val="0"/>
          <w:divBdr>
            <w:top w:val="none" w:sz="0" w:space="0" w:color="auto"/>
            <w:left w:val="none" w:sz="0" w:space="0" w:color="auto"/>
            <w:bottom w:val="none" w:sz="0" w:space="0" w:color="auto"/>
            <w:right w:val="none" w:sz="0" w:space="0" w:color="auto"/>
          </w:divBdr>
        </w:div>
        <w:div w:id="267548715">
          <w:marLeft w:val="0"/>
          <w:marRight w:val="0"/>
          <w:marTop w:val="0"/>
          <w:marBottom w:val="0"/>
          <w:divBdr>
            <w:top w:val="none" w:sz="0" w:space="0" w:color="auto"/>
            <w:left w:val="none" w:sz="0" w:space="0" w:color="auto"/>
            <w:bottom w:val="none" w:sz="0" w:space="0" w:color="auto"/>
            <w:right w:val="none" w:sz="0" w:space="0" w:color="auto"/>
          </w:divBdr>
          <w:divsChild>
            <w:div w:id="222642061">
              <w:marLeft w:val="0"/>
              <w:marRight w:val="0"/>
              <w:marTop w:val="0"/>
              <w:marBottom w:val="0"/>
              <w:divBdr>
                <w:top w:val="none" w:sz="0" w:space="0" w:color="auto"/>
                <w:left w:val="none" w:sz="0" w:space="0" w:color="auto"/>
                <w:bottom w:val="none" w:sz="0" w:space="0" w:color="auto"/>
                <w:right w:val="none" w:sz="0" w:space="0" w:color="auto"/>
              </w:divBdr>
            </w:div>
          </w:divsChild>
        </w:div>
        <w:div w:id="743725576">
          <w:marLeft w:val="0"/>
          <w:marRight w:val="0"/>
          <w:marTop w:val="0"/>
          <w:marBottom w:val="0"/>
          <w:divBdr>
            <w:top w:val="none" w:sz="0" w:space="0" w:color="auto"/>
            <w:left w:val="none" w:sz="0" w:space="0" w:color="auto"/>
            <w:bottom w:val="none" w:sz="0" w:space="0" w:color="auto"/>
            <w:right w:val="none" w:sz="0" w:space="0" w:color="auto"/>
          </w:divBdr>
        </w:div>
        <w:div w:id="1090733930">
          <w:marLeft w:val="0"/>
          <w:marRight w:val="0"/>
          <w:marTop w:val="0"/>
          <w:marBottom w:val="0"/>
          <w:divBdr>
            <w:top w:val="none" w:sz="0" w:space="0" w:color="auto"/>
            <w:left w:val="none" w:sz="0" w:space="0" w:color="auto"/>
            <w:bottom w:val="none" w:sz="0" w:space="0" w:color="auto"/>
            <w:right w:val="none" w:sz="0" w:space="0" w:color="auto"/>
          </w:divBdr>
          <w:divsChild>
            <w:div w:id="2089959944">
              <w:marLeft w:val="0"/>
              <w:marRight w:val="0"/>
              <w:marTop w:val="0"/>
              <w:marBottom w:val="0"/>
              <w:divBdr>
                <w:top w:val="none" w:sz="0" w:space="0" w:color="auto"/>
                <w:left w:val="none" w:sz="0" w:space="0" w:color="auto"/>
                <w:bottom w:val="none" w:sz="0" w:space="0" w:color="auto"/>
                <w:right w:val="none" w:sz="0" w:space="0" w:color="auto"/>
              </w:divBdr>
            </w:div>
          </w:divsChild>
        </w:div>
        <w:div w:id="1398278923">
          <w:marLeft w:val="0"/>
          <w:marRight w:val="0"/>
          <w:marTop w:val="201"/>
          <w:marBottom w:val="0"/>
          <w:divBdr>
            <w:top w:val="none" w:sz="0" w:space="0" w:color="auto"/>
            <w:left w:val="none" w:sz="0" w:space="0" w:color="auto"/>
            <w:bottom w:val="none" w:sz="0" w:space="0" w:color="auto"/>
            <w:right w:val="none" w:sz="0" w:space="0" w:color="auto"/>
          </w:divBdr>
          <w:divsChild>
            <w:div w:id="453642062">
              <w:marLeft w:val="0"/>
              <w:marRight w:val="0"/>
              <w:marTop w:val="0"/>
              <w:marBottom w:val="0"/>
              <w:divBdr>
                <w:top w:val="none" w:sz="0" w:space="0" w:color="auto"/>
                <w:left w:val="none" w:sz="0" w:space="0" w:color="auto"/>
                <w:bottom w:val="none" w:sz="0" w:space="0" w:color="auto"/>
                <w:right w:val="none" w:sz="0" w:space="0" w:color="auto"/>
              </w:divBdr>
              <w:divsChild>
                <w:div w:id="132057637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3921555">
          <w:marLeft w:val="0"/>
          <w:marRight w:val="0"/>
          <w:marTop w:val="201"/>
          <w:marBottom w:val="0"/>
          <w:divBdr>
            <w:top w:val="none" w:sz="0" w:space="0" w:color="auto"/>
            <w:left w:val="none" w:sz="0" w:space="0" w:color="auto"/>
            <w:bottom w:val="none" w:sz="0" w:space="0" w:color="auto"/>
            <w:right w:val="none" w:sz="0" w:space="0" w:color="auto"/>
          </w:divBdr>
          <w:divsChild>
            <w:div w:id="1799882843">
              <w:marLeft w:val="0"/>
              <w:marRight w:val="0"/>
              <w:marTop w:val="0"/>
              <w:marBottom w:val="0"/>
              <w:divBdr>
                <w:top w:val="none" w:sz="0" w:space="0" w:color="auto"/>
                <w:left w:val="none" w:sz="0" w:space="0" w:color="auto"/>
                <w:bottom w:val="none" w:sz="0" w:space="0" w:color="auto"/>
                <w:right w:val="none" w:sz="0" w:space="0" w:color="auto"/>
              </w:divBdr>
              <w:divsChild>
                <w:div w:id="6159142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1611928">
          <w:marLeft w:val="0"/>
          <w:marRight w:val="0"/>
          <w:marTop w:val="201"/>
          <w:marBottom w:val="0"/>
          <w:divBdr>
            <w:top w:val="none" w:sz="0" w:space="0" w:color="auto"/>
            <w:left w:val="none" w:sz="0" w:space="0" w:color="auto"/>
            <w:bottom w:val="none" w:sz="0" w:space="0" w:color="auto"/>
            <w:right w:val="none" w:sz="0" w:space="0" w:color="auto"/>
          </w:divBdr>
          <w:divsChild>
            <w:div w:id="1443114825">
              <w:marLeft w:val="0"/>
              <w:marRight w:val="0"/>
              <w:marTop w:val="0"/>
              <w:marBottom w:val="0"/>
              <w:divBdr>
                <w:top w:val="none" w:sz="0" w:space="0" w:color="auto"/>
                <w:left w:val="none" w:sz="0" w:space="0" w:color="auto"/>
                <w:bottom w:val="none" w:sz="0" w:space="0" w:color="auto"/>
                <w:right w:val="none" w:sz="0" w:space="0" w:color="auto"/>
              </w:divBdr>
              <w:divsChild>
                <w:div w:id="6001422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95537468">
          <w:marLeft w:val="0"/>
          <w:marRight w:val="0"/>
          <w:marTop w:val="201"/>
          <w:marBottom w:val="0"/>
          <w:divBdr>
            <w:top w:val="none" w:sz="0" w:space="0" w:color="auto"/>
            <w:left w:val="none" w:sz="0" w:space="0" w:color="auto"/>
            <w:bottom w:val="none" w:sz="0" w:space="0" w:color="auto"/>
            <w:right w:val="none" w:sz="0" w:space="0" w:color="auto"/>
          </w:divBdr>
          <w:divsChild>
            <w:div w:id="1480733491">
              <w:marLeft w:val="0"/>
              <w:marRight w:val="0"/>
              <w:marTop w:val="0"/>
              <w:marBottom w:val="0"/>
              <w:divBdr>
                <w:top w:val="none" w:sz="0" w:space="0" w:color="auto"/>
                <w:left w:val="none" w:sz="0" w:space="0" w:color="auto"/>
                <w:bottom w:val="none" w:sz="0" w:space="0" w:color="auto"/>
                <w:right w:val="none" w:sz="0" w:space="0" w:color="auto"/>
              </w:divBdr>
              <w:divsChild>
                <w:div w:id="14611938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18352886">
      <w:bodyDiv w:val="1"/>
      <w:marLeft w:val="0"/>
      <w:marRight w:val="0"/>
      <w:marTop w:val="0"/>
      <w:marBottom w:val="0"/>
      <w:divBdr>
        <w:top w:val="none" w:sz="0" w:space="0" w:color="auto"/>
        <w:left w:val="none" w:sz="0" w:space="0" w:color="auto"/>
        <w:bottom w:val="none" w:sz="0" w:space="0" w:color="auto"/>
        <w:right w:val="none" w:sz="0" w:space="0" w:color="auto"/>
      </w:divBdr>
      <w:divsChild>
        <w:div w:id="863057998">
          <w:marLeft w:val="0"/>
          <w:marRight w:val="0"/>
          <w:marTop w:val="0"/>
          <w:marBottom w:val="0"/>
          <w:divBdr>
            <w:top w:val="none" w:sz="0" w:space="0" w:color="auto"/>
            <w:left w:val="none" w:sz="0" w:space="0" w:color="auto"/>
            <w:bottom w:val="none" w:sz="0" w:space="0" w:color="auto"/>
            <w:right w:val="none" w:sz="0" w:space="0" w:color="auto"/>
          </w:divBdr>
        </w:div>
        <w:div w:id="2018389140">
          <w:marLeft w:val="0"/>
          <w:marRight w:val="0"/>
          <w:marTop w:val="0"/>
          <w:marBottom w:val="0"/>
          <w:divBdr>
            <w:top w:val="none" w:sz="0" w:space="0" w:color="auto"/>
            <w:left w:val="none" w:sz="0" w:space="0" w:color="auto"/>
            <w:bottom w:val="none" w:sz="0" w:space="0" w:color="auto"/>
            <w:right w:val="none" w:sz="0" w:space="0" w:color="auto"/>
          </w:divBdr>
          <w:divsChild>
            <w:div w:id="380328352">
              <w:marLeft w:val="0"/>
              <w:marRight w:val="0"/>
              <w:marTop w:val="0"/>
              <w:marBottom w:val="0"/>
              <w:divBdr>
                <w:top w:val="none" w:sz="0" w:space="0" w:color="auto"/>
                <w:left w:val="none" w:sz="0" w:space="0" w:color="auto"/>
                <w:bottom w:val="none" w:sz="0" w:space="0" w:color="auto"/>
                <w:right w:val="none" w:sz="0" w:space="0" w:color="auto"/>
              </w:divBdr>
            </w:div>
          </w:divsChild>
        </w:div>
        <w:div w:id="845556129">
          <w:marLeft w:val="0"/>
          <w:marRight w:val="0"/>
          <w:marTop w:val="0"/>
          <w:marBottom w:val="0"/>
          <w:divBdr>
            <w:top w:val="none" w:sz="0" w:space="0" w:color="auto"/>
            <w:left w:val="none" w:sz="0" w:space="0" w:color="auto"/>
            <w:bottom w:val="none" w:sz="0" w:space="0" w:color="auto"/>
            <w:right w:val="none" w:sz="0" w:space="0" w:color="auto"/>
          </w:divBdr>
        </w:div>
        <w:div w:id="862740688">
          <w:marLeft w:val="0"/>
          <w:marRight w:val="0"/>
          <w:marTop w:val="0"/>
          <w:marBottom w:val="0"/>
          <w:divBdr>
            <w:top w:val="none" w:sz="0" w:space="0" w:color="auto"/>
            <w:left w:val="none" w:sz="0" w:space="0" w:color="auto"/>
            <w:bottom w:val="none" w:sz="0" w:space="0" w:color="auto"/>
            <w:right w:val="none" w:sz="0" w:space="0" w:color="auto"/>
          </w:divBdr>
          <w:divsChild>
            <w:div w:id="669724420">
              <w:marLeft w:val="0"/>
              <w:marRight w:val="0"/>
              <w:marTop w:val="0"/>
              <w:marBottom w:val="0"/>
              <w:divBdr>
                <w:top w:val="none" w:sz="0" w:space="0" w:color="auto"/>
                <w:left w:val="none" w:sz="0" w:space="0" w:color="auto"/>
                <w:bottom w:val="none" w:sz="0" w:space="0" w:color="auto"/>
                <w:right w:val="none" w:sz="0" w:space="0" w:color="auto"/>
              </w:divBdr>
            </w:div>
          </w:divsChild>
        </w:div>
        <w:div w:id="973559713">
          <w:marLeft w:val="0"/>
          <w:marRight w:val="0"/>
          <w:marTop w:val="0"/>
          <w:marBottom w:val="0"/>
          <w:divBdr>
            <w:top w:val="none" w:sz="0" w:space="0" w:color="auto"/>
            <w:left w:val="none" w:sz="0" w:space="0" w:color="auto"/>
            <w:bottom w:val="none" w:sz="0" w:space="0" w:color="auto"/>
            <w:right w:val="none" w:sz="0" w:space="0" w:color="auto"/>
          </w:divBdr>
        </w:div>
        <w:div w:id="1516456116">
          <w:marLeft w:val="0"/>
          <w:marRight w:val="0"/>
          <w:marTop w:val="0"/>
          <w:marBottom w:val="0"/>
          <w:divBdr>
            <w:top w:val="none" w:sz="0" w:space="0" w:color="auto"/>
            <w:left w:val="none" w:sz="0" w:space="0" w:color="auto"/>
            <w:bottom w:val="none" w:sz="0" w:space="0" w:color="auto"/>
            <w:right w:val="none" w:sz="0" w:space="0" w:color="auto"/>
          </w:divBdr>
          <w:divsChild>
            <w:div w:id="1493596825">
              <w:marLeft w:val="0"/>
              <w:marRight w:val="0"/>
              <w:marTop w:val="0"/>
              <w:marBottom w:val="0"/>
              <w:divBdr>
                <w:top w:val="none" w:sz="0" w:space="0" w:color="auto"/>
                <w:left w:val="none" w:sz="0" w:space="0" w:color="auto"/>
                <w:bottom w:val="none" w:sz="0" w:space="0" w:color="auto"/>
                <w:right w:val="none" w:sz="0" w:space="0" w:color="auto"/>
              </w:divBdr>
            </w:div>
          </w:divsChild>
        </w:div>
        <w:div w:id="1113938914">
          <w:marLeft w:val="0"/>
          <w:marRight w:val="0"/>
          <w:marTop w:val="0"/>
          <w:marBottom w:val="0"/>
          <w:divBdr>
            <w:top w:val="none" w:sz="0" w:space="0" w:color="auto"/>
            <w:left w:val="none" w:sz="0" w:space="0" w:color="auto"/>
            <w:bottom w:val="none" w:sz="0" w:space="0" w:color="auto"/>
            <w:right w:val="none" w:sz="0" w:space="0" w:color="auto"/>
          </w:divBdr>
        </w:div>
        <w:div w:id="1709262266">
          <w:marLeft w:val="0"/>
          <w:marRight w:val="0"/>
          <w:marTop w:val="0"/>
          <w:marBottom w:val="0"/>
          <w:divBdr>
            <w:top w:val="none" w:sz="0" w:space="0" w:color="auto"/>
            <w:left w:val="none" w:sz="0" w:space="0" w:color="auto"/>
            <w:bottom w:val="none" w:sz="0" w:space="0" w:color="auto"/>
            <w:right w:val="none" w:sz="0" w:space="0" w:color="auto"/>
          </w:divBdr>
          <w:divsChild>
            <w:div w:id="262232426">
              <w:marLeft w:val="0"/>
              <w:marRight w:val="0"/>
              <w:marTop w:val="0"/>
              <w:marBottom w:val="0"/>
              <w:divBdr>
                <w:top w:val="none" w:sz="0" w:space="0" w:color="auto"/>
                <w:left w:val="none" w:sz="0" w:space="0" w:color="auto"/>
                <w:bottom w:val="none" w:sz="0" w:space="0" w:color="auto"/>
                <w:right w:val="none" w:sz="0" w:space="0" w:color="auto"/>
              </w:divBdr>
            </w:div>
          </w:divsChild>
        </w:div>
        <w:div w:id="193933527">
          <w:marLeft w:val="0"/>
          <w:marRight w:val="0"/>
          <w:marTop w:val="0"/>
          <w:marBottom w:val="0"/>
          <w:divBdr>
            <w:top w:val="none" w:sz="0" w:space="0" w:color="auto"/>
            <w:left w:val="none" w:sz="0" w:space="0" w:color="auto"/>
            <w:bottom w:val="none" w:sz="0" w:space="0" w:color="auto"/>
            <w:right w:val="none" w:sz="0" w:space="0" w:color="auto"/>
          </w:divBdr>
        </w:div>
        <w:div w:id="1319379530">
          <w:marLeft w:val="0"/>
          <w:marRight w:val="0"/>
          <w:marTop w:val="0"/>
          <w:marBottom w:val="0"/>
          <w:divBdr>
            <w:top w:val="none" w:sz="0" w:space="0" w:color="auto"/>
            <w:left w:val="none" w:sz="0" w:space="0" w:color="auto"/>
            <w:bottom w:val="none" w:sz="0" w:space="0" w:color="auto"/>
            <w:right w:val="none" w:sz="0" w:space="0" w:color="auto"/>
          </w:divBdr>
          <w:divsChild>
            <w:div w:id="1298100741">
              <w:marLeft w:val="0"/>
              <w:marRight w:val="0"/>
              <w:marTop w:val="0"/>
              <w:marBottom w:val="0"/>
              <w:divBdr>
                <w:top w:val="none" w:sz="0" w:space="0" w:color="auto"/>
                <w:left w:val="none" w:sz="0" w:space="0" w:color="auto"/>
                <w:bottom w:val="none" w:sz="0" w:space="0" w:color="auto"/>
                <w:right w:val="none" w:sz="0" w:space="0" w:color="auto"/>
              </w:divBdr>
            </w:div>
          </w:divsChild>
        </w:div>
        <w:div w:id="337386316">
          <w:marLeft w:val="0"/>
          <w:marRight w:val="0"/>
          <w:marTop w:val="0"/>
          <w:marBottom w:val="0"/>
          <w:divBdr>
            <w:top w:val="none" w:sz="0" w:space="0" w:color="auto"/>
            <w:left w:val="none" w:sz="0" w:space="0" w:color="auto"/>
            <w:bottom w:val="none" w:sz="0" w:space="0" w:color="auto"/>
            <w:right w:val="none" w:sz="0" w:space="0" w:color="auto"/>
          </w:divBdr>
        </w:div>
        <w:div w:id="474487644">
          <w:marLeft w:val="0"/>
          <w:marRight w:val="0"/>
          <w:marTop w:val="0"/>
          <w:marBottom w:val="0"/>
          <w:divBdr>
            <w:top w:val="none" w:sz="0" w:space="0" w:color="auto"/>
            <w:left w:val="none" w:sz="0" w:space="0" w:color="auto"/>
            <w:bottom w:val="none" w:sz="0" w:space="0" w:color="auto"/>
            <w:right w:val="none" w:sz="0" w:space="0" w:color="auto"/>
          </w:divBdr>
          <w:divsChild>
            <w:div w:id="1159033975">
              <w:marLeft w:val="0"/>
              <w:marRight w:val="0"/>
              <w:marTop w:val="0"/>
              <w:marBottom w:val="0"/>
              <w:divBdr>
                <w:top w:val="none" w:sz="0" w:space="0" w:color="auto"/>
                <w:left w:val="none" w:sz="0" w:space="0" w:color="auto"/>
                <w:bottom w:val="none" w:sz="0" w:space="0" w:color="auto"/>
                <w:right w:val="none" w:sz="0" w:space="0" w:color="auto"/>
              </w:divBdr>
            </w:div>
          </w:divsChild>
        </w:div>
        <w:div w:id="827021579">
          <w:marLeft w:val="0"/>
          <w:marRight w:val="0"/>
          <w:marTop w:val="0"/>
          <w:marBottom w:val="0"/>
          <w:divBdr>
            <w:top w:val="none" w:sz="0" w:space="0" w:color="auto"/>
            <w:left w:val="none" w:sz="0" w:space="0" w:color="auto"/>
            <w:bottom w:val="none" w:sz="0" w:space="0" w:color="auto"/>
            <w:right w:val="none" w:sz="0" w:space="0" w:color="auto"/>
          </w:divBdr>
        </w:div>
        <w:div w:id="1896697625">
          <w:marLeft w:val="0"/>
          <w:marRight w:val="0"/>
          <w:marTop w:val="0"/>
          <w:marBottom w:val="0"/>
          <w:divBdr>
            <w:top w:val="none" w:sz="0" w:space="0" w:color="auto"/>
            <w:left w:val="none" w:sz="0" w:space="0" w:color="auto"/>
            <w:bottom w:val="none" w:sz="0" w:space="0" w:color="auto"/>
            <w:right w:val="none" w:sz="0" w:space="0" w:color="auto"/>
          </w:divBdr>
          <w:divsChild>
            <w:div w:id="701397574">
              <w:marLeft w:val="0"/>
              <w:marRight w:val="0"/>
              <w:marTop w:val="0"/>
              <w:marBottom w:val="0"/>
              <w:divBdr>
                <w:top w:val="none" w:sz="0" w:space="0" w:color="auto"/>
                <w:left w:val="none" w:sz="0" w:space="0" w:color="auto"/>
                <w:bottom w:val="none" w:sz="0" w:space="0" w:color="auto"/>
                <w:right w:val="none" w:sz="0" w:space="0" w:color="auto"/>
              </w:divBdr>
            </w:div>
          </w:divsChild>
        </w:div>
        <w:div w:id="322515735">
          <w:marLeft w:val="0"/>
          <w:marRight w:val="0"/>
          <w:marTop w:val="253"/>
          <w:marBottom w:val="0"/>
          <w:divBdr>
            <w:top w:val="none" w:sz="0" w:space="0" w:color="auto"/>
            <w:left w:val="none" w:sz="0" w:space="0" w:color="auto"/>
            <w:bottom w:val="none" w:sz="0" w:space="0" w:color="auto"/>
            <w:right w:val="none" w:sz="0" w:space="0" w:color="auto"/>
          </w:divBdr>
          <w:divsChild>
            <w:div w:id="1000890879">
              <w:marLeft w:val="0"/>
              <w:marRight w:val="0"/>
              <w:marTop w:val="0"/>
              <w:marBottom w:val="0"/>
              <w:divBdr>
                <w:top w:val="none" w:sz="0" w:space="0" w:color="auto"/>
                <w:left w:val="none" w:sz="0" w:space="0" w:color="auto"/>
                <w:bottom w:val="none" w:sz="0" w:space="0" w:color="auto"/>
                <w:right w:val="none" w:sz="0" w:space="0" w:color="auto"/>
              </w:divBdr>
              <w:divsChild>
                <w:div w:id="660035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33791031">
          <w:marLeft w:val="0"/>
          <w:marRight w:val="0"/>
          <w:marTop w:val="253"/>
          <w:marBottom w:val="0"/>
          <w:divBdr>
            <w:top w:val="none" w:sz="0" w:space="0" w:color="auto"/>
            <w:left w:val="none" w:sz="0" w:space="0" w:color="auto"/>
            <w:bottom w:val="none" w:sz="0" w:space="0" w:color="auto"/>
            <w:right w:val="none" w:sz="0" w:space="0" w:color="auto"/>
          </w:divBdr>
          <w:divsChild>
            <w:div w:id="1406994749">
              <w:marLeft w:val="0"/>
              <w:marRight w:val="0"/>
              <w:marTop w:val="0"/>
              <w:marBottom w:val="0"/>
              <w:divBdr>
                <w:top w:val="none" w:sz="0" w:space="0" w:color="auto"/>
                <w:left w:val="none" w:sz="0" w:space="0" w:color="auto"/>
                <w:bottom w:val="none" w:sz="0" w:space="0" w:color="auto"/>
                <w:right w:val="none" w:sz="0" w:space="0" w:color="auto"/>
              </w:divBdr>
              <w:divsChild>
                <w:div w:id="255661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4045846">
          <w:marLeft w:val="0"/>
          <w:marRight w:val="0"/>
          <w:marTop w:val="253"/>
          <w:marBottom w:val="0"/>
          <w:divBdr>
            <w:top w:val="none" w:sz="0" w:space="0" w:color="auto"/>
            <w:left w:val="none" w:sz="0" w:space="0" w:color="auto"/>
            <w:bottom w:val="none" w:sz="0" w:space="0" w:color="auto"/>
            <w:right w:val="none" w:sz="0" w:space="0" w:color="auto"/>
          </w:divBdr>
          <w:divsChild>
            <w:div w:id="557280594">
              <w:marLeft w:val="0"/>
              <w:marRight w:val="0"/>
              <w:marTop w:val="0"/>
              <w:marBottom w:val="0"/>
              <w:divBdr>
                <w:top w:val="none" w:sz="0" w:space="0" w:color="auto"/>
                <w:left w:val="none" w:sz="0" w:space="0" w:color="auto"/>
                <w:bottom w:val="none" w:sz="0" w:space="0" w:color="auto"/>
                <w:right w:val="none" w:sz="0" w:space="0" w:color="auto"/>
              </w:divBdr>
              <w:divsChild>
                <w:div w:id="165828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065880">
          <w:marLeft w:val="0"/>
          <w:marRight w:val="0"/>
          <w:marTop w:val="253"/>
          <w:marBottom w:val="0"/>
          <w:divBdr>
            <w:top w:val="none" w:sz="0" w:space="0" w:color="auto"/>
            <w:left w:val="none" w:sz="0" w:space="0" w:color="auto"/>
            <w:bottom w:val="none" w:sz="0" w:space="0" w:color="auto"/>
            <w:right w:val="none" w:sz="0" w:space="0" w:color="auto"/>
          </w:divBdr>
          <w:divsChild>
            <w:div w:id="942806651">
              <w:marLeft w:val="0"/>
              <w:marRight w:val="0"/>
              <w:marTop w:val="0"/>
              <w:marBottom w:val="0"/>
              <w:divBdr>
                <w:top w:val="none" w:sz="0" w:space="0" w:color="auto"/>
                <w:left w:val="none" w:sz="0" w:space="0" w:color="auto"/>
                <w:bottom w:val="none" w:sz="0" w:space="0" w:color="auto"/>
                <w:right w:val="none" w:sz="0" w:space="0" w:color="auto"/>
              </w:divBdr>
              <w:divsChild>
                <w:div w:id="214195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1264485">
      <w:bodyDiv w:val="1"/>
      <w:marLeft w:val="0"/>
      <w:marRight w:val="0"/>
      <w:marTop w:val="0"/>
      <w:marBottom w:val="0"/>
      <w:divBdr>
        <w:top w:val="none" w:sz="0" w:space="0" w:color="auto"/>
        <w:left w:val="none" w:sz="0" w:space="0" w:color="auto"/>
        <w:bottom w:val="none" w:sz="0" w:space="0" w:color="auto"/>
        <w:right w:val="none" w:sz="0" w:space="0" w:color="auto"/>
      </w:divBdr>
      <w:divsChild>
        <w:div w:id="1908028975">
          <w:marLeft w:val="0"/>
          <w:marRight w:val="0"/>
          <w:marTop w:val="0"/>
          <w:marBottom w:val="0"/>
          <w:divBdr>
            <w:top w:val="none" w:sz="0" w:space="0" w:color="auto"/>
            <w:left w:val="none" w:sz="0" w:space="0" w:color="auto"/>
            <w:bottom w:val="none" w:sz="0" w:space="0" w:color="auto"/>
            <w:right w:val="none" w:sz="0" w:space="0" w:color="auto"/>
          </w:divBdr>
        </w:div>
        <w:div w:id="291205408">
          <w:marLeft w:val="0"/>
          <w:marRight w:val="0"/>
          <w:marTop w:val="0"/>
          <w:marBottom w:val="0"/>
          <w:divBdr>
            <w:top w:val="none" w:sz="0" w:space="0" w:color="auto"/>
            <w:left w:val="none" w:sz="0" w:space="0" w:color="auto"/>
            <w:bottom w:val="none" w:sz="0" w:space="0" w:color="auto"/>
            <w:right w:val="none" w:sz="0" w:space="0" w:color="auto"/>
          </w:divBdr>
          <w:divsChild>
            <w:div w:id="1308363180">
              <w:marLeft w:val="0"/>
              <w:marRight w:val="0"/>
              <w:marTop w:val="0"/>
              <w:marBottom w:val="0"/>
              <w:divBdr>
                <w:top w:val="none" w:sz="0" w:space="0" w:color="auto"/>
                <w:left w:val="none" w:sz="0" w:space="0" w:color="auto"/>
                <w:bottom w:val="none" w:sz="0" w:space="0" w:color="auto"/>
                <w:right w:val="none" w:sz="0" w:space="0" w:color="auto"/>
              </w:divBdr>
            </w:div>
          </w:divsChild>
        </w:div>
        <w:div w:id="1901286419">
          <w:marLeft w:val="0"/>
          <w:marRight w:val="0"/>
          <w:marTop w:val="0"/>
          <w:marBottom w:val="0"/>
          <w:divBdr>
            <w:top w:val="none" w:sz="0" w:space="0" w:color="auto"/>
            <w:left w:val="none" w:sz="0" w:space="0" w:color="auto"/>
            <w:bottom w:val="none" w:sz="0" w:space="0" w:color="auto"/>
            <w:right w:val="none" w:sz="0" w:space="0" w:color="auto"/>
          </w:divBdr>
        </w:div>
        <w:div w:id="588124010">
          <w:marLeft w:val="0"/>
          <w:marRight w:val="0"/>
          <w:marTop w:val="0"/>
          <w:marBottom w:val="0"/>
          <w:divBdr>
            <w:top w:val="none" w:sz="0" w:space="0" w:color="auto"/>
            <w:left w:val="none" w:sz="0" w:space="0" w:color="auto"/>
            <w:bottom w:val="none" w:sz="0" w:space="0" w:color="auto"/>
            <w:right w:val="none" w:sz="0" w:space="0" w:color="auto"/>
          </w:divBdr>
          <w:divsChild>
            <w:div w:id="1992253161">
              <w:marLeft w:val="0"/>
              <w:marRight w:val="0"/>
              <w:marTop w:val="0"/>
              <w:marBottom w:val="0"/>
              <w:divBdr>
                <w:top w:val="none" w:sz="0" w:space="0" w:color="auto"/>
                <w:left w:val="none" w:sz="0" w:space="0" w:color="auto"/>
                <w:bottom w:val="none" w:sz="0" w:space="0" w:color="auto"/>
                <w:right w:val="none" w:sz="0" w:space="0" w:color="auto"/>
              </w:divBdr>
            </w:div>
          </w:divsChild>
        </w:div>
        <w:div w:id="1490905680">
          <w:marLeft w:val="0"/>
          <w:marRight w:val="0"/>
          <w:marTop w:val="0"/>
          <w:marBottom w:val="0"/>
          <w:divBdr>
            <w:top w:val="none" w:sz="0" w:space="0" w:color="auto"/>
            <w:left w:val="none" w:sz="0" w:space="0" w:color="auto"/>
            <w:bottom w:val="none" w:sz="0" w:space="0" w:color="auto"/>
            <w:right w:val="none" w:sz="0" w:space="0" w:color="auto"/>
          </w:divBdr>
        </w:div>
        <w:div w:id="1993173138">
          <w:marLeft w:val="0"/>
          <w:marRight w:val="0"/>
          <w:marTop w:val="0"/>
          <w:marBottom w:val="0"/>
          <w:divBdr>
            <w:top w:val="none" w:sz="0" w:space="0" w:color="auto"/>
            <w:left w:val="none" w:sz="0" w:space="0" w:color="auto"/>
            <w:bottom w:val="none" w:sz="0" w:space="0" w:color="auto"/>
            <w:right w:val="none" w:sz="0" w:space="0" w:color="auto"/>
          </w:divBdr>
          <w:divsChild>
            <w:div w:id="558442282">
              <w:marLeft w:val="0"/>
              <w:marRight w:val="0"/>
              <w:marTop w:val="0"/>
              <w:marBottom w:val="0"/>
              <w:divBdr>
                <w:top w:val="none" w:sz="0" w:space="0" w:color="auto"/>
                <w:left w:val="none" w:sz="0" w:space="0" w:color="auto"/>
                <w:bottom w:val="none" w:sz="0" w:space="0" w:color="auto"/>
                <w:right w:val="none" w:sz="0" w:space="0" w:color="auto"/>
              </w:divBdr>
            </w:div>
          </w:divsChild>
        </w:div>
        <w:div w:id="1457915624">
          <w:marLeft w:val="0"/>
          <w:marRight w:val="0"/>
          <w:marTop w:val="0"/>
          <w:marBottom w:val="0"/>
          <w:divBdr>
            <w:top w:val="none" w:sz="0" w:space="0" w:color="auto"/>
            <w:left w:val="none" w:sz="0" w:space="0" w:color="auto"/>
            <w:bottom w:val="none" w:sz="0" w:space="0" w:color="auto"/>
            <w:right w:val="none" w:sz="0" w:space="0" w:color="auto"/>
          </w:divBdr>
        </w:div>
        <w:div w:id="1665471358">
          <w:marLeft w:val="0"/>
          <w:marRight w:val="0"/>
          <w:marTop w:val="0"/>
          <w:marBottom w:val="0"/>
          <w:divBdr>
            <w:top w:val="none" w:sz="0" w:space="0" w:color="auto"/>
            <w:left w:val="none" w:sz="0" w:space="0" w:color="auto"/>
            <w:bottom w:val="none" w:sz="0" w:space="0" w:color="auto"/>
            <w:right w:val="none" w:sz="0" w:space="0" w:color="auto"/>
          </w:divBdr>
          <w:divsChild>
            <w:div w:id="225189145">
              <w:marLeft w:val="0"/>
              <w:marRight w:val="0"/>
              <w:marTop w:val="0"/>
              <w:marBottom w:val="0"/>
              <w:divBdr>
                <w:top w:val="none" w:sz="0" w:space="0" w:color="auto"/>
                <w:left w:val="none" w:sz="0" w:space="0" w:color="auto"/>
                <w:bottom w:val="none" w:sz="0" w:space="0" w:color="auto"/>
                <w:right w:val="none" w:sz="0" w:space="0" w:color="auto"/>
              </w:divBdr>
            </w:div>
          </w:divsChild>
        </w:div>
        <w:div w:id="1222056945">
          <w:marLeft w:val="0"/>
          <w:marRight w:val="0"/>
          <w:marTop w:val="0"/>
          <w:marBottom w:val="0"/>
          <w:divBdr>
            <w:top w:val="none" w:sz="0" w:space="0" w:color="auto"/>
            <w:left w:val="none" w:sz="0" w:space="0" w:color="auto"/>
            <w:bottom w:val="none" w:sz="0" w:space="0" w:color="auto"/>
            <w:right w:val="none" w:sz="0" w:space="0" w:color="auto"/>
          </w:divBdr>
        </w:div>
        <w:div w:id="1541353708">
          <w:marLeft w:val="0"/>
          <w:marRight w:val="0"/>
          <w:marTop w:val="0"/>
          <w:marBottom w:val="0"/>
          <w:divBdr>
            <w:top w:val="none" w:sz="0" w:space="0" w:color="auto"/>
            <w:left w:val="none" w:sz="0" w:space="0" w:color="auto"/>
            <w:bottom w:val="none" w:sz="0" w:space="0" w:color="auto"/>
            <w:right w:val="none" w:sz="0" w:space="0" w:color="auto"/>
          </w:divBdr>
          <w:divsChild>
            <w:div w:id="168373587">
              <w:marLeft w:val="0"/>
              <w:marRight w:val="0"/>
              <w:marTop w:val="0"/>
              <w:marBottom w:val="0"/>
              <w:divBdr>
                <w:top w:val="none" w:sz="0" w:space="0" w:color="auto"/>
                <w:left w:val="none" w:sz="0" w:space="0" w:color="auto"/>
                <w:bottom w:val="none" w:sz="0" w:space="0" w:color="auto"/>
                <w:right w:val="none" w:sz="0" w:space="0" w:color="auto"/>
              </w:divBdr>
            </w:div>
          </w:divsChild>
        </w:div>
        <w:div w:id="1859272633">
          <w:marLeft w:val="0"/>
          <w:marRight w:val="0"/>
          <w:marTop w:val="0"/>
          <w:marBottom w:val="0"/>
          <w:divBdr>
            <w:top w:val="none" w:sz="0" w:space="0" w:color="auto"/>
            <w:left w:val="none" w:sz="0" w:space="0" w:color="auto"/>
            <w:bottom w:val="none" w:sz="0" w:space="0" w:color="auto"/>
            <w:right w:val="none" w:sz="0" w:space="0" w:color="auto"/>
          </w:divBdr>
        </w:div>
        <w:div w:id="528883521">
          <w:marLeft w:val="0"/>
          <w:marRight w:val="0"/>
          <w:marTop w:val="0"/>
          <w:marBottom w:val="0"/>
          <w:divBdr>
            <w:top w:val="none" w:sz="0" w:space="0" w:color="auto"/>
            <w:left w:val="none" w:sz="0" w:space="0" w:color="auto"/>
            <w:bottom w:val="none" w:sz="0" w:space="0" w:color="auto"/>
            <w:right w:val="none" w:sz="0" w:space="0" w:color="auto"/>
          </w:divBdr>
          <w:divsChild>
            <w:div w:id="607469199">
              <w:marLeft w:val="0"/>
              <w:marRight w:val="0"/>
              <w:marTop w:val="0"/>
              <w:marBottom w:val="0"/>
              <w:divBdr>
                <w:top w:val="none" w:sz="0" w:space="0" w:color="auto"/>
                <w:left w:val="none" w:sz="0" w:space="0" w:color="auto"/>
                <w:bottom w:val="none" w:sz="0" w:space="0" w:color="auto"/>
                <w:right w:val="none" w:sz="0" w:space="0" w:color="auto"/>
              </w:divBdr>
            </w:div>
          </w:divsChild>
        </w:div>
        <w:div w:id="399448233">
          <w:marLeft w:val="0"/>
          <w:marRight w:val="0"/>
          <w:marTop w:val="0"/>
          <w:marBottom w:val="0"/>
          <w:divBdr>
            <w:top w:val="none" w:sz="0" w:space="0" w:color="auto"/>
            <w:left w:val="none" w:sz="0" w:space="0" w:color="auto"/>
            <w:bottom w:val="none" w:sz="0" w:space="0" w:color="auto"/>
            <w:right w:val="none" w:sz="0" w:space="0" w:color="auto"/>
          </w:divBdr>
        </w:div>
        <w:div w:id="526604020">
          <w:marLeft w:val="0"/>
          <w:marRight w:val="0"/>
          <w:marTop w:val="0"/>
          <w:marBottom w:val="0"/>
          <w:divBdr>
            <w:top w:val="none" w:sz="0" w:space="0" w:color="auto"/>
            <w:left w:val="none" w:sz="0" w:space="0" w:color="auto"/>
            <w:bottom w:val="none" w:sz="0" w:space="0" w:color="auto"/>
            <w:right w:val="none" w:sz="0" w:space="0" w:color="auto"/>
          </w:divBdr>
          <w:divsChild>
            <w:div w:id="546601817">
              <w:marLeft w:val="0"/>
              <w:marRight w:val="0"/>
              <w:marTop w:val="0"/>
              <w:marBottom w:val="0"/>
              <w:divBdr>
                <w:top w:val="none" w:sz="0" w:space="0" w:color="auto"/>
                <w:left w:val="none" w:sz="0" w:space="0" w:color="auto"/>
                <w:bottom w:val="none" w:sz="0" w:space="0" w:color="auto"/>
                <w:right w:val="none" w:sz="0" w:space="0" w:color="auto"/>
              </w:divBdr>
            </w:div>
          </w:divsChild>
        </w:div>
        <w:div w:id="1969704922">
          <w:marLeft w:val="0"/>
          <w:marRight w:val="0"/>
          <w:marTop w:val="253"/>
          <w:marBottom w:val="0"/>
          <w:divBdr>
            <w:top w:val="none" w:sz="0" w:space="0" w:color="auto"/>
            <w:left w:val="none" w:sz="0" w:space="0" w:color="auto"/>
            <w:bottom w:val="none" w:sz="0" w:space="0" w:color="auto"/>
            <w:right w:val="none" w:sz="0" w:space="0" w:color="auto"/>
          </w:divBdr>
          <w:divsChild>
            <w:div w:id="1137914566">
              <w:marLeft w:val="0"/>
              <w:marRight w:val="0"/>
              <w:marTop w:val="0"/>
              <w:marBottom w:val="0"/>
              <w:divBdr>
                <w:top w:val="none" w:sz="0" w:space="0" w:color="auto"/>
                <w:left w:val="none" w:sz="0" w:space="0" w:color="auto"/>
                <w:bottom w:val="none" w:sz="0" w:space="0" w:color="auto"/>
                <w:right w:val="none" w:sz="0" w:space="0" w:color="auto"/>
              </w:divBdr>
              <w:divsChild>
                <w:div w:id="56973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80897907">
          <w:marLeft w:val="0"/>
          <w:marRight w:val="0"/>
          <w:marTop w:val="253"/>
          <w:marBottom w:val="0"/>
          <w:divBdr>
            <w:top w:val="none" w:sz="0" w:space="0" w:color="auto"/>
            <w:left w:val="none" w:sz="0" w:space="0" w:color="auto"/>
            <w:bottom w:val="none" w:sz="0" w:space="0" w:color="auto"/>
            <w:right w:val="none" w:sz="0" w:space="0" w:color="auto"/>
          </w:divBdr>
          <w:divsChild>
            <w:div w:id="376392238">
              <w:marLeft w:val="0"/>
              <w:marRight w:val="0"/>
              <w:marTop w:val="0"/>
              <w:marBottom w:val="0"/>
              <w:divBdr>
                <w:top w:val="none" w:sz="0" w:space="0" w:color="auto"/>
                <w:left w:val="none" w:sz="0" w:space="0" w:color="auto"/>
                <w:bottom w:val="none" w:sz="0" w:space="0" w:color="auto"/>
                <w:right w:val="none" w:sz="0" w:space="0" w:color="auto"/>
              </w:divBdr>
              <w:divsChild>
                <w:div w:id="19276180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9579054">
          <w:marLeft w:val="0"/>
          <w:marRight w:val="0"/>
          <w:marTop w:val="253"/>
          <w:marBottom w:val="0"/>
          <w:divBdr>
            <w:top w:val="none" w:sz="0" w:space="0" w:color="auto"/>
            <w:left w:val="none" w:sz="0" w:space="0" w:color="auto"/>
            <w:bottom w:val="none" w:sz="0" w:space="0" w:color="auto"/>
            <w:right w:val="none" w:sz="0" w:space="0" w:color="auto"/>
          </w:divBdr>
          <w:divsChild>
            <w:div w:id="728891548">
              <w:marLeft w:val="0"/>
              <w:marRight w:val="0"/>
              <w:marTop w:val="0"/>
              <w:marBottom w:val="0"/>
              <w:divBdr>
                <w:top w:val="none" w:sz="0" w:space="0" w:color="auto"/>
                <w:left w:val="none" w:sz="0" w:space="0" w:color="auto"/>
                <w:bottom w:val="none" w:sz="0" w:space="0" w:color="auto"/>
                <w:right w:val="none" w:sz="0" w:space="0" w:color="auto"/>
              </w:divBdr>
              <w:divsChild>
                <w:div w:id="20706917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8202720">
          <w:marLeft w:val="0"/>
          <w:marRight w:val="0"/>
          <w:marTop w:val="253"/>
          <w:marBottom w:val="0"/>
          <w:divBdr>
            <w:top w:val="none" w:sz="0" w:space="0" w:color="auto"/>
            <w:left w:val="none" w:sz="0" w:space="0" w:color="auto"/>
            <w:bottom w:val="none" w:sz="0" w:space="0" w:color="auto"/>
            <w:right w:val="none" w:sz="0" w:space="0" w:color="auto"/>
          </w:divBdr>
          <w:divsChild>
            <w:div w:id="1969818534">
              <w:marLeft w:val="0"/>
              <w:marRight w:val="0"/>
              <w:marTop w:val="0"/>
              <w:marBottom w:val="0"/>
              <w:divBdr>
                <w:top w:val="none" w:sz="0" w:space="0" w:color="auto"/>
                <w:left w:val="none" w:sz="0" w:space="0" w:color="auto"/>
                <w:bottom w:val="none" w:sz="0" w:space="0" w:color="auto"/>
                <w:right w:val="none" w:sz="0" w:space="0" w:color="auto"/>
              </w:divBdr>
              <w:divsChild>
                <w:div w:id="2100025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38346238">
      <w:bodyDiv w:val="1"/>
      <w:marLeft w:val="0"/>
      <w:marRight w:val="0"/>
      <w:marTop w:val="0"/>
      <w:marBottom w:val="0"/>
      <w:divBdr>
        <w:top w:val="none" w:sz="0" w:space="0" w:color="auto"/>
        <w:left w:val="none" w:sz="0" w:space="0" w:color="auto"/>
        <w:bottom w:val="none" w:sz="0" w:space="0" w:color="auto"/>
        <w:right w:val="none" w:sz="0" w:space="0" w:color="auto"/>
      </w:divBdr>
      <w:divsChild>
        <w:div w:id="41634132">
          <w:marLeft w:val="0"/>
          <w:marRight w:val="0"/>
          <w:marTop w:val="0"/>
          <w:marBottom w:val="0"/>
          <w:divBdr>
            <w:top w:val="none" w:sz="0" w:space="0" w:color="auto"/>
            <w:left w:val="none" w:sz="0" w:space="0" w:color="auto"/>
            <w:bottom w:val="none" w:sz="0" w:space="0" w:color="auto"/>
            <w:right w:val="none" w:sz="0" w:space="0" w:color="auto"/>
          </w:divBdr>
        </w:div>
        <w:div w:id="1821069133">
          <w:marLeft w:val="0"/>
          <w:marRight w:val="0"/>
          <w:marTop w:val="0"/>
          <w:marBottom w:val="0"/>
          <w:divBdr>
            <w:top w:val="none" w:sz="0" w:space="0" w:color="auto"/>
            <w:left w:val="none" w:sz="0" w:space="0" w:color="auto"/>
            <w:bottom w:val="none" w:sz="0" w:space="0" w:color="auto"/>
            <w:right w:val="none" w:sz="0" w:space="0" w:color="auto"/>
          </w:divBdr>
          <w:divsChild>
            <w:div w:id="727194912">
              <w:marLeft w:val="0"/>
              <w:marRight w:val="0"/>
              <w:marTop w:val="0"/>
              <w:marBottom w:val="0"/>
              <w:divBdr>
                <w:top w:val="none" w:sz="0" w:space="0" w:color="auto"/>
                <w:left w:val="none" w:sz="0" w:space="0" w:color="auto"/>
                <w:bottom w:val="none" w:sz="0" w:space="0" w:color="auto"/>
                <w:right w:val="none" w:sz="0" w:space="0" w:color="auto"/>
              </w:divBdr>
            </w:div>
          </w:divsChild>
        </w:div>
        <w:div w:id="1317492597">
          <w:marLeft w:val="0"/>
          <w:marRight w:val="0"/>
          <w:marTop w:val="0"/>
          <w:marBottom w:val="0"/>
          <w:divBdr>
            <w:top w:val="none" w:sz="0" w:space="0" w:color="auto"/>
            <w:left w:val="none" w:sz="0" w:space="0" w:color="auto"/>
            <w:bottom w:val="none" w:sz="0" w:space="0" w:color="auto"/>
            <w:right w:val="none" w:sz="0" w:space="0" w:color="auto"/>
          </w:divBdr>
        </w:div>
        <w:div w:id="1485321273">
          <w:marLeft w:val="0"/>
          <w:marRight w:val="0"/>
          <w:marTop w:val="0"/>
          <w:marBottom w:val="0"/>
          <w:divBdr>
            <w:top w:val="none" w:sz="0" w:space="0" w:color="auto"/>
            <w:left w:val="none" w:sz="0" w:space="0" w:color="auto"/>
            <w:bottom w:val="none" w:sz="0" w:space="0" w:color="auto"/>
            <w:right w:val="none" w:sz="0" w:space="0" w:color="auto"/>
          </w:divBdr>
          <w:divsChild>
            <w:div w:id="1407606810">
              <w:marLeft w:val="0"/>
              <w:marRight w:val="0"/>
              <w:marTop w:val="0"/>
              <w:marBottom w:val="0"/>
              <w:divBdr>
                <w:top w:val="none" w:sz="0" w:space="0" w:color="auto"/>
                <w:left w:val="none" w:sz="0" w:space="0" w:color="auto"/>
                <w:bottom w:val="none" w:sz="0" w:space="0" w:color="auto"/>
                <w:right w:val="none" w:sz="0" w:space="0" w:color="auto"/>
              </w:divBdr>
            </w:div>
          </w:divsChild>
        </w:div>
        <w:div w:id="2020542955">
          <w:marLeft w:val="0"/>
          <w:marRight w:val="0"/>
          <w:marTop w:val="0"/>
          <w:marBottom w:val="0"/>
          <w:divBdr>
            <w:top w:val="none" w:sz="0" w:space="0" w:color="auto"/>
            <w:left w:val="none" w:sz="0" w:space="0" w:color="auto"/>
            <w:bottom w:val="none" w:sz="0" w:space="0" w:color="auto"/>
            <w:right w:val="none" w:sz="0" w:space="0" w:color="auto"/>
          </w:divBdr>
        </w:div>
        <w:div w:id="1808549641">
          <w:marLeft w:val="0"/>
          <w:marRight w:val="0"/>
          <w:marTop w:val="0"/>
          <w:marBottom w:val="0"/>
          <w:divBdr>
            <w:top w:val="none" w:sz="0" w:space="0" w:color="auto"/>
            <w:left w:val="none" w:sz="0" w:space="0" w:color="auto"/>
            <w:bottom w:val="none" w:sz="0" w:space="0" w:color="auto"/>
            <w:right w:val="none" w:sz="0" w:space="0" w:color="auto"/>
          </w:divBdr>
          <w:divsChild>
            <w:div w:id="2082288513">
              <w:marLeft w:val="0"/>
              <w:marRight w:val="0"/>
              <w:marTop w:val="0"/>
              <w:marBottom w:val="0"/>
              <w:divBdr>
                <w:top w:val="none" w:sz="0" w:space="0" w:color="auto"/>
                <w:left w:val="none" w:sz="0" w:space="0" w:color="auto"/>
                <w:bottom w:val="none" w:sz="0" w:space="0" w:color="auto"/>
                <w:right w:val="none" w:sz="0" w:space="0" w:color="auto"/>
              </w:divBdr>
            </w:div>
          </w:divsChild>
        </w:div>
        <w:div w:id="834958142">
          <w:marLeft w:val="0"/>
          <w:marRight w:val="0"/>
          <w:marTop w:val="0"/>
          <w:marBottom w:val="0"/>
          <w:divBdr>
            <w:top w:val="none" w:sz="0" w:space="0" w:color="auto"/>
            <w:left w:val="none" w:sz="0" w:space="0" w:color="auto"/>
            <w:bottom w:val="none" w:sz="0" w:space="0" w:color="auto"/>
            <w:right w:val="none" w:sz="0" w:space="0" w:color="auto"/>
          </w:divBdr>
        </w:div>
        <w:div w:id="1946421654">
          <w:marLeft w:val="0"/>
          <w:marRight w:val="0"/>
          <w:marTop w:val="0"/>
          <w:marBottom w:val="0"/>
          <w:divBdr>
            <w:top w:val="none" w:sz="0" w:space="0" w:color="auto"/>
            <w:left w:val="none" w:sz="0" w:space="0" w:color="auto"/>
            <w:bottom w:val="none" w:sz="0" w:space="0" w:color="auto"/>
            <w:right w:val="none" w:sz="0" w:space="0" w:color="auto"/>
          </w:divBdr>
          <w:divsChild>
            <w:div w:id="1286739932">
              <w:marLeft w:val="0"/>
              <w:marRight w:val="0"/>
              <w:marTop w:val="0"/>
              <w:marBottom w:val="0"/>
              <w:divBdr>
                <w:top w:val="none" w:sz="0" w:space="0" w:color="auto"/>
                <w:left w:val="none" w:sz="0" w:space="0" w:color="auto"/>
                <w:bottom w:val="none" w:sz="0" w:space="0" w:color="auto"/>
                <w:right w:val="none" w:sz="0" w:space="0" w:color="auto"/>
              </w:divBdr>
            </w:div>
          </w:divsChild>
        </w:div>
        <w:div w:id="981617585">
          <w:marLeft w:val="0"/>
          <w:marRight w:val="0"/>
          <w:marTop w:val="0"/>
          <w:marBottom w:val="0"/>
          <w:divBdr>
            <w:top w:val="none" w:sz="0" w:space="0" w:color="auto"/>
            <w:left w:val="none" w:sz="0" w:space="0" w:color="auto"/>
            <w:bottom w:val="none" w:sz="0" w:space="0" w:color="auto"/>
            <w:right w:val="none" w:sz="0" w:space="0" w:color="auto"/>
          </w:divBdr>
        </w:div>
        <w:div w:id="1501046195">
          <w:marLeft w:val="0"/>
          <w:marRight w:val="0"/>
          <w:marTop w:val="0"/>
          <w:marBottom w:val="0"/>
          <w:divBdr>
            <w:top w:val="none" w:sz="0" w:space="0" w:color="auto"/>
            <w:left w:val="none" w:sz="0" w:space="0" w:color="auto"/>
            <w:bottom w:val="none" w:sz="0" w:space="0" w:color="auto"/>
            <w:right w:val="none" w:sz="0" w:space="0" w:color="auto"/>
          </w:divBdr>
          <w:divsChild>
            <w:div w:id="1878466137">
              <w:marLeft w:val="0"/>
              <w:marRight w:val="0"/>
              <w:marTop w:val="0"/>
              <w:marBottom w:val="0"/>
              <w:divBdr>
                <w:top w:val="none" w:sz="0" w:space="0" w:color="auto"/>
                <w:left w:val="none" w:sz="0" w:space="0" w:color="auto"/>
                <w:bottom w:val="none" w:sz="0" w:space="0" w:color="auto"/>
                <w:right w:val="none" w:sz="0" w:space="0" w:color="auto"/>
              </w:divBdr>
            </w:div>
          </w:divsChild>
        </w:div>
        <w:div w:id="1157183797">
          <w:marLeft w:val="0"/>
          <w:marRight w:val="0"/>
          <w:marTop w:val="0"/>
          <w:marBottom w:val="0"/>
          <w:divBdr>
            <w:top w:val="none" w:sz="0" w:space="0" w:color="auto"/>
            <w:left w:val="none" w:sz="0" w:space="0" w:color="auto"/>
            <w:bottom w:val="none" w:sz="0" w:space="0" w:color="auto"/>
            <w:right w:val="none" w:sz="0" w:space="0" w:color="auto"/>
          </w:divBdr>
        </w:div>
        <w:div w:id="807555508">
          <w:marLeft w:val="0"/>
          <w:marRight w:val="0"/>
          <w:marTop w:val="0"/>
          <w:marBottom w:val="0"/>
          <w:divBdr>
            <w:top w:val="none" w:sz="0" w:space="0" w:color="auto"/>
            <w:left w:val="none" w:sz="0" w:space="0" w:color="auto"/>
            <w:bottom w:val="none" w:sz="0" w:space="0" w:color="auto"/>
            <w:right w:val="none" w:sz="0" w:space="0" w:color="auto"/>
          </w:divBdr>
          <w:divsChild>
            <w:div w:id="1117061241">
              <w:marLeft w:val="0"/>
              <w:marRight w:val="0"/>
              <w:marTop w:val="0"/>
              <w:marBottom w:val="0"/>
              <w:divBdr>
                <w:top w:val="none" w:sz="0" w:space="0" w:color="auto"/>
                <w:left w:val="none" w:sz="0" w:space="0" w:color="auto"/>
                <w:bottom w:val="none" w:sz="0" w:space="0" w:color="auto"/>
                <w:right w:val="none" w:sz="0" w:space="0" w:color="auto"/>
              </w:divBdr>
            </w:div>
          </w:divsChild>
        </w:div>
        <w:div w:id="1952980375">
          <w:marLeft w:val="0"/>
          <w:marRight w:val="0"/>
          <w:marTop w:val="0"/>
          <w:marBottom w:val="0"/>
          <w:divBdr>
            <w:top w:val="none" w:sz="0" w:space="0" w:color="auto"/>
            <w:left w:val="none" w:sz="0" w:space="0" w:color="auto"/>
            <w:bottom w:val="none" w:sz="0" w:space="0" w:color="auto"/>
            <w:right w:val="none" w:sz="0" w:space="0" w:color="auto"/>
          </w:divBdr>
        </w:div>
        <w:div w:id="1127045178">
          <w:marLeft w:val="0"/>
          <w:marRight w:val="0"/>
          <w:marTop w:val="0"/>
          <w:marBottom w:val="0"/>
          <w:divBdr>
            <w:top w:val="none" w:sz="0" w:space="0" w:color="auto"/>
            <w:left w:val="none" w:sz="0" w:space="0" w:color="auto"/>
            <w:bottom w:val="none" w:sz="0" w:space="0" w:color="auto"/>
            <w:right w:val="none" w:sz="0" w:space="0" w:color="auto"/>
          </w:divBdr>
          <w:divsChild>
            <w:div w:id="704597039">
              <w:marLeft w:val="0"/>
              <w:marRight w:val="0"/>
              <w:marTop w:val="0"/>
              <w:marBottom w:val="0"/>
              <w:divBdr>
                <w:top w:val="none" w:sz="0" w:space="0" w:color="auto"/>
                <w:left w:val="none" w:sz="0" w:space="0" w:color="auto"/>
                <w:bottom w:val="none" w:sz="0" w:space="0" w:color="auto"/>
                <w:right w:val="none" w:sz="0" w:space="0" w:color="auto"/>
              </w:divBdr>
            </w:div>
          </w:divsChild>
        </w:div>
        <w:div w:id="304818228">
          <w:marLeft w:val="0"/>
          <w:marRight w:val="0"/>
          <w:marTop w:val="201"/>
          <w:marBottom w:val="0"/>
          <w:divBdr>
            <w:top w:val="none" w:sz="0" w:space="0" w:color="auto"/>
            <w:left w:val="none" w:sz="0" w:space="0" w:color="auto"/>
            <w:bottom w:val="none" w:sz="0" w:space="0" w:color="auto"/>
            <w:right w:val="none" w:sz="0" w:space="0" w:color="auto"/>
          </w:divBdr>
          <w:divsChild>
            <w:div w:id="2017074382">
              <w:marLeft w:val="0"/>
              <w:marRight w:val="0"/>
              <w:marTop w:val="0"/>
              <w:marBottom w:val="0"/>
              <w:divBdr>
                <w:top w:val="none" w:sz="0" w:space="0" w:color="auto"/>
                <w:left w:val="none" w:sz="0" w:space="0" w:color="auto"/>
                <w:bottom w:val="none" w:sz="0" w:space="0" w:color="auto"/>
                <w:right w:val="none" w:sz="0" w:space="0" w:color="auto"/>
              </w:divBdr>
              <w:divsChild>
                <w:div w:id="13218874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8803035">
          <w:marLeft w:val="0"/>
          <w:marRight w:val="0"/>
          <w:marTop w:val="201"/>
          <w:marBottom w:val="0"/>
          <w:divBdr>
            <w:top w:val="none" w:sz="0" w:space="0" w:color="auto"/>
            <w:left w:val="none" w:sz="0" w:space="0" w:color="auto"/>
            <w:bottom w:val="none" w:sz="0" w:space="0" w:color="auto"/>
            <w:right w:val="none" w:sz="0" w:space="0" w:color="auto"/>
          </w:divBdr>
          <w:divsChild>
            <w:div w:id="1661958129">
              <w:marLeft w:val="0"/>
              <w:marRight w:val="0"/>
              <w:marTop w:val="0"/>
              <w:marBottom w:val="0"/>
              <w:divBdr>
                <w:top w:val="none" w:sz="0" w:space="0" w:color="auto"/>
                <w:left w:val="none" w:sz="0" w:space="0" w:color="auto"/>
                <w:bottom w:val="none" w:sz="0" w:space="0" w:color="auto"/>
                <w:right w:val="none" w:sz="0" w:space="0" w:color="auto"/>
              </w:divBdr>
              <w:divsChild>
                <w:div w:id="16182214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6106061">
          <w:marLeft w:val="0"/>
          <w:marRight w:val="0"/>
          <w:marTop w:val="201"/>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6378813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4397531">
          <w:marLeft w:val="0"/>
          <w:marRight w:val="0"/>
          <w:marTop w:val="201"/>
          <w:marBottom w:val="0"/>
          <w:divBdr>
            <w:top w:val="none" w:sz="0" w:space="0" w:color="auto"/>
            <w:left w:val="none" w:sz="0" w:space="0" w:color="auto"/>
            <w:bottom w:val="none" w:sz="0" w:space="0" w:color="auto"/>
            <w:right w:val="none" w:sz="0" w:space="0" w:color="auto"/>
          </w:divBdr>
          <w:divsChild>
            <w:div w:id="2084377203">
              <w:marLeft w:val="0"/>
              <w:marRight w:val="0"/>
              <w:marTop w:val="0"/>
              <w:marBottom w:val="0"/>
              <w:divBdr>
                <w:top w:val="none" w:sz="0" w:space="0" w:color="auto"/>
                <w:left w:val="none" w:sz="0" w:space="0" w:color="auto"/>
                <w:bottom w:val="none" w:sz="0" w:space="0" w:color="auto"/>
                <w:right w:val="none" w:sz="0" w:space="0" w:color="auto"/>
              </w:divBdr>
              <w:divsChild>
                <w:div w:id="115672409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40627253">
      <w:bodyDiv w:val="1"/>
      <w:marLeft w:val="0"/>
      <w:marRight w:val="0"/>
      <w:marTop w:val="0"/>
      <w:marBottom w:val="0"/>
      <w:divBdr>
        <w:top w:val="none" w:sz="0" w:space="0" w:color="auto"/>
        <w:left w:val="none" w:sz="0" w:space="0" w:color="auto"/>
        <w:bottom w:val="none" w:sz="0" w:space="0" w:color="auto"/>
        <w:right w:val="none" w:sz="0" w:space="0" w:color="auto"/>
      </w:divBdr>
      <w:divsChild>
        <w:div w:id="1525365441">
          <w:marLeft w:val="0"/>
          <w:marRight w:val="0"/>
          <w:marTop w:val="0"/>
          <w:marBottom w:val="0"/>
          <w:divBdr>
            <w:top w:val="none" w:sz="0" w:space="0" w:color="auto"/>
            <w:left w:val="none" w:sz="0" w:space="0" w:color="auto"/>
            <w:bottom w:val="none" w:sz="0" w:space="0" w:color="auto"/>
            <w:right w:val="none" w:sz="0" w:space="0" w:color="auto"/>
          </w:divBdr>
        </w:div>
        <w:div w:id="1717583306">
          <w:marLeft w:val="0"/>
          <w:marRight w:val="0"/>
          <w:marTop w:val="0"/>
          <w:marBottom w:val="0"/>
          <w:divBdr>
            <w:top w:val="none" w:sz="0" w:space="0" w:color="auto"/>
            <w:left w:val="none" w:sz="0" w:space="0" w:color="auto"/>
            <w:bottom w:val="none" w:sz="0" w:space="0" w:color="auto"/>
            <w:right w:val="none" w:sz="0" w:space="0" w:color="auto"/>
          </w:divBdr>
          <w:divsChild>
            <w:div w:id="286013994">
              <w:marLeft w:val="0"/>
              <w:marRight w:val="0"/>
              <w:marTop w:val="0"/>
              <w:marBottom w:val="0"/>
              <w:divBdr>
                <w:top w:val="none" w:sz="0" w:space="0" w:color="auto"/>
                <w:left w:val="none" w:sz="0" w:space="0" w:color="auto"/>
                <w:bottom w:val="none" w:sz="0" w:space="0" w:color="auto"/>
                <w:right w:val="none" w:sz="0" w:space="0" w:color="auto"/>
              </w:divBdr>
            </w:div>
          </w:divsChild>
        </w:div>
        <w:div w:id="263804321">
          <w:marLeft w:val="0"/>
          <w:marRight w:val="0"/>
          <w:marTop w:val="0"/>
          <w:marBottom w:val="0"/>
          <w:divBdr>
            <w:top w:val="none" w:sz="0" w:space="0" w:color="auto"/>
            <w:left w:val="none" w:sz="0" w:space="0" w:color="auto"/>
            <w:bottom w:val="none" w:sz="0" w:space="0" w:color="auto"/>
            <w:right w:val="none" w:sz="0" w:space="0" w:color="auto"/>
          </w:divBdr>
        </w:div>
        <w:div w:id="1998148196">
          <w:marLeft w:val="0"/>
          <w:marRight w:val="0"/>
          <w:marTop w:val="0"/>
          <w:marBottom w:val="0"/>
          <w:divBdr>
            <w:top w:val="none" w:sz="0" w:space="0" w:color="auto"/>
            <w:left w:val="none" w:sz="0" w:space="0" w:color="auto"/>
            <w:bottom w:val="none" w:sz="0" w:space="0" w:color="auto"/>
            <w:right w:val="none" w:sz="0" w:space="0" w:color="auto"/>
          </w:divBdr>
          <w:divsChild>
            <w:div w:id="873808163">
              <w:marLeft w:val="0"/>
              <w:marRight w:val="0"/>
              <w:marTop w:val="0"/>
              <w:marBottom w:val="0"/>
              <w:divBdr>
                <w:top w:val="none" w:sz="0" w:space="0" w:color="auto"/>
                <w:left w:val="none" w:sz="0" w:space="0" w:color="auto"/>
                <w:bottom w:val="none" w:sz="0" w:space="0" w:color="auto"/>
                <w:right w:val="none" w:sz="0" w:space="0" w:color="auto"/>
              </w:divBdr>
            </w:div>
          </w:divsChild>
        </w:div>
        <w:div w:id="1728450496">
          <w:marLeft w:val="0"/>
          <w:marRight w:val="0"/>
          <w:marTop w:val="0"/>
          <w:marBottom w:val="0"/>
          <w:divBdr>
            <w:top w:val="none" w:sz="0" w:space="0" w:color="auto"/>
            <w:left w:val="none" w:sz="0" w:space="0" w:color="auto"/>
            <w:bottom w:val="none" w:sz="0" w:space="0" w:color="auto"/>
            <w:right w:val="none" w:sz="0" w:space="0" w:color="auto"/>
          </w:divBdr>
        </w:div>
        <w:div w:id="860045139">
          <w:marLeft w:val="0"/>
          <w:marRight w:val="0"/>
          <w:marTop w:val="0"/>
          <w:marBottom w:val="0"/>
          <w:divBdr>
            <w:top w:val="none" w:sz="0" w:space="0" w:color="auto"/>
            <w:left w:val="none" w:sz="0" w:space="0" w:color="auto"/>
            <w:bottom w:val="none" w:sz="0" w:space="0" w:color="auto"/>
            <w:right w:val="none" w:sz="0" w:space="0" w:color="auto"/>
          </w:divBdr>
          <w:divsChild>
            <w:div w:id="1052969028">
              <w:marLeft w:val="0"/>
              <w:marRight w:val="0"/>
              <w:marTop w:val="0"/>
              <w:marBottom w:val="0"/>
              <w:divBdr>
                <w:top w:val="none" w:sz="0" w:space="0" w:color="auto"/>
                <w:left w:val="none" w:sz="0" w:space="0" w:color="auto"/>
                <w:bottom w:val="none" w:sz="0" w:space="0" w:color="auto"/>
                <w:right w:val="none" w:sz="0" w:space="0" w:color="auto"/>
              </w:divBdr>
            </w:div>
          </w:divsChild>
        </w:div>
        <w:div w:id="2000965841">
          <w:marLeft w:val="0"/>
          <w:marRight w:val="0"/>
          <w:marTop w:val="0"/>
          <w:marBottom w:val="0"/>
          <w:divBdr>
            <w:top w:val="none" w:sz="0" w:space="0" w:color="auto"/>
            <w:left w:val="none" w:sz="0" w:space="0" w:color="auto"/>
            <w:bottom w:val="none" w:sz="0" w:space="0" w:color="auto"/>
            <w:right w:val="none" w:sz="0" w:space="0" w:color="auto"/>
          </w:divBdr>
        </w:div>
        <w:div w:id="1995451632">
          <w:marLeft w:val="0"/>
          <w:marRight w:val="0"/>
          <w:marTop w:val="0"/>
          <w:marBottom w:val="0"/>
          <w:divBdr>
            <w:top w:val="none" w:sz="0" w:space="0" w:color="auto"/>
            <w:left w:val="none" w:sz="0" w:space="0" w:color="auto"/>
            <w:bottom w:val="none" w:sz="0" w:space="0" w:color="auto"/>
            <w:right w:val="none" w:sz="0" w:space="0" w:color="auto"/>
          </w:divBdr>
          <w:divsChild>
            <w:div w:id="1917550480">
              <w:marLeft w:val="0"/>
              <w:marRight w:val="0"/>
              <w:marTop w:val="0"/>
              <w:marBottom w:val="0"/>
              <w:divBdr>
                <w:top w:val="none" w:sz="0" w:space="0" w:color="auto"/>
                <w:left w:val="none" w:sz="0" w:space="0" w:color="auto"/>
                <w:bottom w:val="none" w:sz="0" w:space="0" w:color="auto"/>
                <w:right w:val="none" w:sz="0" w:space="0" w:color="auto"/>
              </w:divBdr>
            </w:div>
          </w:divsChild>
        </w:div>
        <w:div w:id="1992522713">
          <w:marLeft w:val="0"/>
          <w:marRight w:val="0"/>
          <w:marTop w:val="0"/>
          <w:marBottom w:val="0"/>
          <w:divBdr>
            <w:top w:val="none" w:sz="0" w:space="0" w:color="auto"/>
            <w:left w:val="none" w:sz="0" w:space="0" w:color="auto"/>
            <w:bottom w:val="none" w:sz="0" w:space="0" w:color="auto"/>
            <w:right w:val="none" w:sz="0" w:space="0" w:color="auto"/>
          </w:divBdr>
        </w:div>
        <w:div w:id="342317027">
          <w:marLeft w:val="0"/>
          <w:marRight w:val="0"/>
          <w:marTop w:val="0"/>
          <w:marBottom w:val="0"/>
          <w:divBdr>
            <w:top w:val="none" w:sz="0" w:space="0" w:color="auto"/>
            <w:left w:val="none" w:sz="0" w:space="0" w:color="auto"/>
            <w:bottom w:val="none" w:sz="0" w:space="0" w:color="auto"/>
            <w:right w:val="none" w:sz="0" w:space="0" w:color="auto"/>
          </w:divBdr>
          <w:divsChild>
            <w:div w:id="1656297357">
              <w:marLeft w:val="0"/>
              <w:marRight w:val="0"/>
              <w:marTop w:val="0"/>
              <w:marBottom w:val="0"/>
              <w:divBdr>
                <w:top w:val="none" w:sz="0" w:space="0" w:color="auto"/>
                <w:left w:val="none" w:sz="0" w:space="0" w:color="auto"/>
                <w:bottom w:val="none" w:sz="0" w:space="0" w:color="auto"/>
                <w:right w:val="none" w:sz="0" w:space="0" w:color="auto"/>
              </w:divBdr>
            </w:div>
          </w:divsChild>
        </w:div>
        <w:div w:id="1252396487">
          <w:marLeft w:val="0"/>
          <w:marRight w:val="0"/>
          <w:marTop w:val="0"/>
          <w:marBottom w:val="0"/>
          <w:divBdr>
            <w:top w:val="none" w:sz="0" w:space="0" w:color="auto"/>
            <w:left w:val="none" w:sz="0" w:space="0" w:color="auto"/>
            <w:bottom w:val="none" w:sz="0" w:space="0" w:color="auto"/>
            <w:right w:val="none" w:sz="0" w:space="0" w:color="auto"/>
          </w:divBdr>
        </w:div>
        <w:div w:id="319969332">
          <w:marLeft w:val="0"/>
          <w:marRight w:val="0"/>
          <w:marTop w:val="0"/>
          <w:marBottom w:val="0"/>
          <w:divBdr>
            <w:top w:val="none" w:sz="0" w:space="0" w:color="auto"/>
            <w:left w:val="none" w:sz="0" w:space="0" w:color="auto"/>
            <w:bottom w:val="none" w:sz="0" w:space="0" w:color="auto"/>
            <w:right w:val="none" w:sz="0" w:space="0" w:color="auto"/>
          </w:divBdr>
          <w:divsChild>
            <w:div w:id="288513598">
              <w:marLeft w:val="0"/>
              <w:marRight w:val="0"/>
              <w:marTop w:val="0"/>
              <w:marBottom w:val="0"/>
              <w:divBdr>
                <w:top w:val="none" w:sz="0" w:space="0" w:color="auto"/>
                <w:left w:val="none" w:sz="0" w:space="0" w:color="auto"/>
                <w:bottom w:val="none" w:sz="0" w:space="0" w:color="auto"/>
                <w:right w:val="none" w:sz="0" w:space="0" w:color="auto"/>
              </w:divBdr>
            </w:div>
          </w:divsChild>
        </w:div>
        <w:div w:id="1383364195">
          <w:marLeft w:val="0"/>
          <w:marRight w:val="0"/>
          <w:marTop w:val="0"/>
          <w:marBottom w:val="0"/>
          <w:divBdr>
            <w:top w:val="none" w:sz="0" w:space="0" w:color="auto"/>
            <w:left w:val="none" w:sz="0" w:space="0" w:color="auto"/>
            <w:bottom w:val="none" w:sz="0" w:space="0" w:color="auto"/>
            <w:right w:val="none" w:sz="0" w:space="0" w:color="auto"/>
          </w:divBdr>
        </w:div>
        <w:div w:id="321665100">
          <w:marLeft w:val="0"/>
          <w:marRight w:val="0"/>
          <w:marTop w:val="0"/>
          <w:marBottom w:val="0"/>
          <w:divBdr>
            <w:top w:val="none" w:sz="0" w:space="0" w:color="auto"/>
            <w:left w:val="none" w:sz="0" w:space="0" w:color="auto"/>
            <w:bottom w:val="none" w:sz="0" w:space="0" w:color="auto"/>
            <w:right w:val="none" w:sz="0" w:space="0" w:color="auto"/>
          </w:divBdr>
          <w:divsChild>
            <w:div w:id="1497264466">
              <w:marLeft w:val="0"/>
              <w:marRight w:val="0"/>
              <w:marTop w:val="0"/>
              <w:marBottom w:val="0"/>
              <w:divBdr>
                <w:top w:val="none" w:sz="0" w:space="0" w:color="auto"/>
                <w:left w:val="none" w:sz="0" w:space="0" w:color="auto"/>
                <w:bottom w:val="none" w:sz="0" w:space="0" w:color="auto"/>
                <w:right w:val="none" w:sz="0" w:space="0" w:color="auto"/>
              </w:divBdr>
            </w:div>
          </w:divsChild>
        </w:div>
        <w:div w:id="704597597">
          <w:marLeft w:val="0"/>
          <w:marRight w:val="0"/>
          <w:marTop w:val="253"/>
          <w:marBottom w:val="0"/>
          <w:divBdr>
            <w:top w:val="none" w:sz="0" w:space="0" w:color="auto"/>
            <w:left w:val="none" w:sz="0" w:space="0" w:color="auto"/>
            <w:bottom w:val="none" w:sz="0" w:space="0" w:color="auto"/>
            <w:right w:val="none" w:sz="0" w:space="0" w:color="auto"/>
          </w:divBdr>
          <w:divsChild>
            <w:div w:id="1387146367">
              <w:marLeft w:val="0"/>
              <w:marRight w:val="0"/>
              <w:marTop w:val="0"/>
              <w:marBottom w:val="0"/>
              <w:divBdr>
                <w:top w:val="none" w:sz="0" w:space="0" w:color="auto"/>
                <w:left w:val="none" w:sz="0" w:space="0" w:color="auto"/>
                <w:bottom w:val="none" w:sz="0" w:space="0" w:color="auto"/>
                <w:right w:val="none" w:sz="0" w:space="0" w:color="auto"/>
              </w:divBdr>
              <w:divsChild>
                <w:div w:id="110565947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2077135">
          <w:marLeft w:val="0"/>
          <w:marRight w:val="0"/>
          <w:marTop w:val="253"/>
          <w:marBottom w:val="0"/>
          <w:divBdr>
            <w:top w:val="none" w:sz="0" w:space="0" w:color="auto"/>
            <w:left w:val="none" w:sz="0" w:space="0" w:color="auto"/>
            <w:bottom w:val="none" w:sz="0" w:space="0" w:color="auto"/>
            <w:right w:val="none" w:sz="0" w:space="0" w:color="auto"/>
          </w:divBdr>
          <w:divsChild>
            <w:div w:id="250235575">
              <w:marLeft w:val="0"/>
              <w:marRight w:val="0"/>
              <w:marTop w:val="0"/>
              <w:marBottom w:val="0"/>
              <w:divBdr>
                <w:top w:val="none" w:sz="0" w:space="0" w:color="auto"/>
                <w:left w:val="none" w:sz="0" w:space="0" w:color="auto"/>
                <w:bottom w:val="none" w:sz="0" w:space="0" w:color="auto"/>
                <w:right w:val="none" w:sz="0" w:space="0" w:color="auto"/>
              </w:divBdr>
              <w:divsChild>
                <w:div w:id="15239742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4102687">
          <w:marLeft w:val="0"/>
          <w:marRight w:val="0"/>
          <w:marTop w:val="253"/>
          <w:marBottom w:val="0"/>
          <w:divBdr>
            <w:top w:val="none" w:sz="0" w:space="0" w:color="auto"/>
            <w:left w:val="none" w:sz="0" w:space="0" w:color="auto"/>
            <w:bottom w:val="none" w:sz="0" w:space="0" w:color="auto"/>
            <w:right w:val="none" w:sz="0" w:space="0" w:color="auto"/>
          </w:divBdr>
          <w:divsChild>
            <w:div w:id="30809445">
              <w:marLeft w:val="0"/>
              <w:marRight w:val="0"/>
              <w:marTop w:val="0"/>
              <w:marBottom w:val="0"/>
              <w:divBdr>
                <w:top w:val="none" w:sz="0" w:space="0" w:color="auto"/>
                <w:left w:val="none" w:sz="0" w:space="0" w:color="auto"/>
                <w:bottom w:val="none" w:sz="0" w:space="0" w:color="auto"/>
                <w:right w:val="none" w:sz="0" w:space="0" w:color="auto"/>
              </w:divBdr>
              <w:divsChild>
                <w:div w:id="522792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3349197">
          <w:marLeft w:val="0"/>
          <w:marRight w:val="0"/>
          <w:marTop w:val="253"/>
          <w:marBottom w:val="0"/>
          <w:divBdr>
            <w:top w:val="none" w:sz="0" w:space="0" w:color="auto"/>
            <w:left w:val="none" w:sz="0" w:space="0" w:color="auto"/>
            <w:bottom w:val="none" w:sz="0" w:space="0" w:color="auto"/>
            <w:right w:val="none" w:sz="0" w:space="0" w:color="auto"/>
          </w:divBdr>
          <w:divsChild>
            <w:div w:id="1811247410">
              <w:marLeft w:val="0"/>
              <w:marRight w:val="0"/>
              <w:marTop w:val="0"/>
              <w:marBottom w:val="0"/>
              <w:divBdr>
                <w:top w:val="none" w:sz="0" w:space="0" w:color="auto"/>
                <w:left w:val="none" w:sz="0" w:space="0" w:color="auto"/>
                <w:bottom w:val="none" w:sz="0" w:space="0" w:color="auto"/>
                <w:right w:val="none" w:sz="0" w:space="0" w:color="auto"/>
              </w:divBdr>
              <w:divsChild>
                <w:div w:id="60719962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44517745">
      <w:bodyDiv w:val="1"/>
      <w:marLeft w:val="0"/>
      <w:marRight w:val="0"/>
      <w:marTop w:val="0"/>
      <w:marBottom w:val="0"/>
      <w:divBdr>
        <w:top w:val="none" w:sz="0" w:space="0" w:color="auto"/>
        <w:left w:val="none" w:sz="0" w:space="0" w:color="auto"/>
        <w:bottom w:val="none" w:sz="0" w:space="0" w:color="auto"/>
        <w:right w:val="none" w:sz="0" w:space="0" w:color="auto"/>
      </w:divBdr>
      <w:divsChild>
        <w:div w:id="2322023">
          <w:marLeft w:val="0"/>
          <w:marRight w:val="0"/>
          <w:marTop w:val="0"/>
          <w:marBottom w:val="0"/>
          <w:divBdr>
            <w:top w:val="none" w:sz="0" w:space="0" w:color="auto"/>
            <w:left w:val="none" w:sz="0" w:space="0" w:color="auto"/>
            <w:bottom w:val="none" w:sz="0" w:space="0" w:color="auto"/>
            <w:right w:val="none" w:sz="0" w:space="0" w:color="auto"/>
          </w:divBdr>
        </w:div>
        <w:div w:id="1310940704">
          <w:marLeft w:val="0"/>
          <w:marRight w:val="0"/>
          <w:marTop w:val="0"/>
          <w:marBottom w:val="0"/>
          <w:divBdr>
            <w:top w:val="none" w:sz="0" w:space="0" w:color="auto"/>
            <w:left w:val="none" w:sz="0" w:space="0" w:color="auto"/>
            <w:bottom w:val="none" w:sz="0" w:space="0" w:color="auto"/>
            <w:right w:val="none" w:sz="0" w:space="0" w:color="auto"/>
          </w:divBdr>
          <w:divsChild>
            <w:div w:id="30811724">
              <w:marLeft w:val="0"/>
              <w:marRight w:val="0"/>
              <w:marTop w:val="0"/>
              <w:marBottom w:val="0"/>
              <w:divBdr>
                <w:top w:val="none" w:sz="0" w:space="0" w:color="auto"/>
                <w:left w:val="none" w:sz="0" w:space="0" w:color="auto"/>
                <w:bottom w:val="none" w:sz="0" w:space="0" w:color="auto"/>
                <w:right w:val="none" w:sz="0" w:space="0" w:color="auto"/>
              </w:divBdr>
            </w:div>
          </w:divsChild>
        </w:div>
        <w:div w:id="254948105">
          <w:marLeft w:val="0"/>
          <w:marRight w:val="0"/>
          <w:marTop w:val="0"/>
          <w:marBottom w:val="0"/>
          <w:divBdr>
            <w:top w:val="none" w:sz="0" w:space="0" w:color="auto"/>
            <w:left w:val="none" w:sz="0" w:space="0" w:color="auto"/>
            <w:bottom w:val="none" w:sz="0" w:space="0" w:color="auto"/>
            <w:right w:val="none" w:sz="0" w:space="0" w:color="auto"/>
          </w:divBdr>
        </w:div>
        <w:div w:id="1522160240">
          <w:marLeft w:val="0"/>
          <w:marRight w:val="0"/>
          <w:marTop w:val="0"/>
          <w:marBottom w:val="0"/>
          <w:divBdr>
            <w:top w:val="none" w:sz="0" w:space="0" w:color="auto"/>
            <w:left w:val="none" w:sz="0" w:space="0" w:color="auto"/>
            <w:bottom w:val="none" w:sz="0" w:space="0" w:color="auto"/>
            <w:right w:val="none" w:sz="0" w:space="0" w:color="auto"/>
          </w:divBdr>
          <w:divsChild>
            <w:div w:id="146286313">
              <w:marLeft w:val="0"/>
              <w:marRight w:val="0"/>
              <w:marTop w:val="0"/>
              <w:marBottom w:val="0"/>
              <w:divBdr>
                <w:top w:val="none" w:sz="0" w:space="0" w:color="auto"/>
                <w:left w:val="none" w:sz="0" w:space="0" w:color="auto"/>
                <w:bottom w:val="none" w:sz="0" w:space="0" w:color="auto"/>
                <w:right w:val="none" w:sz="0" w:space="0" w:color="auto"/>
              </w:divBdr>
            </w:div>
          </w:divsChild>
        </w:div>
        <w:div w:id="1005396199">
          <w:marLeft w:val="0"/>
          <w:marRight w:val="0"/>
          <w:marTop w:val="0"/>
          <w:marBottom w:val="0"/>
          <w:divBdr>
            <w:top w:val="none" w:sz="0" w:space="0" w:color="auto"/>
            <w:left w:val="none" w:sz="0" w:space="0" w:color="auto"/>
            <w:bottom w:val="none" w:sz="0" w:space="0" w:color="auto"/>
            <w:right w:val="none" w:sz="0" w:space="0" w:color="auto"/>
          </w:divBdr>
        </w:div>
        <w:div w:id="961619788">
          <w:marLeft w:val="0"/>
          <w:marRight w:val="0"/>
          <w:marTop w:val="0"/>
          <w:marBottom w:val="0"/>
          <w:divBdr>
            <w:top w:val="none" w:sz="0" w:space="0" w:color="auto"/>
            <w:left w:val="none" w:sz="0" w:space="0" w:color="auto"/>
            <w:bottom w:val="none" w:sz="0" w:space="0" w:color="auto"/>
            <w:right w:val="none" w:sz="0" w:space="0" w:color="auto"/>
          </w:divBdr>
          <w:divsChild>
            <w:div w:id="1463109251">
              <w:marLeft w:val="0"/>
              <w:marRight w:val="0"/>
              <w:marTop w:val="0"/>
              <w:marBottom w:val="0"/>
              <w:divBdr>
                <w:top w:val="none" w:sz="0" w:space="0" w:color="auto"/>
                <w:left w:val="none" w:sz="0" w:space="0" w:color="auto"/>
                <w:bottom w:val="none" w:sz="0" w:space="0" w:color="auto"/>
                <w:right w:val="none" w:sz="0" w:space="0" w:color="auto"/>
              </w:divBdr>
            </w:div>
          </w:divsChild>
        </w:div>
        <w:div w:id="838547320">
          <w:marLeft w:val="0"/>
          <w:marRight w:val="0"/>
          <w:marTop w:val="0"/>
          <w:marBottom w:val="0"/>
          <w:divBdr>
            <w:top w:val="none" w:sz="0" w:space="0" w:color="auto"/>
            <w:left w:val="none" w:sz="0" w:space="0" w:color="auto"/>
            <w:bottom w:val="none" w:sz="0" w:space="0" w:color="auto"/>
            <w:right w:val="none" w:sz="0" w:space="0" w:color="auto"/>
          </w:divBdr>
        </w:div>
        <w:div w:id="1756366478">
          <w:marLeft w:val="0"/>
          <w:marRight w:val="0"/>
          <w:marTop w:val="0"/>
          <w:marBottom w:val="0"/>
          <w:divBdr>
            <w:top w:val="none" w:sz="0" w:space="0" w:color="auto"/>
            <w:left w:val="none" w:sz="0" w:space="0" w:color="auto"/>
            <w:bottom w:val="none" w:sz="0" w:space="0" w:color="auto"/>
            <w:right w:val="none" w:sz="0" w:space="0" w:color="auto"/>
          </w:divBdr>
          <w:divsChild>
            <w:div w:id="445779011">
              <w:marLeft w:val="0"/>
              <w:marRight w:val="0"/>
              <w:marTop w:val="0"/>
              <w:marBottom w:val="0"/>
              <w:divBdr>
                <w:top w:val="none" w:sz="0" w:space="0" w:color="auto"/>
                <w:left w:val="none" w:sz="0" w:space="0" w:color="auto"/>
                <w:bottom w:val="none" w:sz="0" w:space="0" w:color="auto"/>
                <w:right w:val="none" w:sz="0" w:space="0" w:color="auto"/>
              </w:divBdr>
            </w:div>
          </w:divsChild>
        </w:div>
        <w:div w:id="2115975016">
          <w:marLeft w:val="0"/>
          <w:marRight w:val="0"/>
          <w:marTop w:val="0"/>
          <w:marBottom w:val="0"/>
          <w:divBdr>
            <w:top w:val="none" w:sz="0" w:space="0" w:color="auto"/>
            <w:left w:val="none" w:sz="0" w:space="0" w:color="auto"/>
            <w:bottom w:val="none" w:sz="0" w:space="0" w:color="auto"/>
            <w:right w:val="none" w:sz="0" w:space="0" w:color="auto"/>
          </w:divBdr>
        </w:div>
        <w:div w:id="642275442">
          <w:marLeft w:val="0"/>
          <w:marRight w:val="0"/>
          <w:marTop w:val="0"/>
          <w:marBottom w:val="0"/>
          <w:divBdr>
            <w:top w:val="none" w:sz="0" w:space="0" w:color="auto"/>
            <w:left w:val="none" w:sz="0" w:space="0" w:color="auto"/>
            <w:bottom w:val="none" w:sz="0" w:space="0" w:color="auto"/>
            <w:right w:val="none" w:sz="0" w:space="0" w:color="auto"/>
          </w:divBdr>
          <w:divsChild>
            <w:div w:id="813764270">
              <w:marLeft w:val="0"/>
              <w:marRight w:val="0"/>
              <w:marTop w:val="0"/>
              <w:marBottom w:val="0"/>
              <w:divBdr>
                <w:top w:val="none" w:sz="0" w:space="0" w:color="auto"/>
                <w:left w:val="none" w:sz="0" w:space="0" w:color="auto"/>
                <w:bottom w:val="none" w:sz="0" w:space="0" w:color="auto"/>
                <w:right w:val="none" w:sz="0" w:space="0" w:color="auto"/>
              </w:divBdr>
            </w:div>
          </w:divsChild>
        </w:div>
        <w:div w:id="486822943">
          <w:marLeft w:val="0"/>
          <w:marRight w:val="0"/>
          <w:marTop w:val="0"/>
          <w:marBottom w:val="0"/>
          <w:divBdr>
            <w:top w:val="none" w:sz="0" w:space="0" w:color="auto"/>
            <w:left w:val="none" w:sz="0" w:space="0" w:color="auto"/>
            <w:bottom w:val="none" w:sz="0" w:space="0" w:color="auto"/>
            <w:right w:val="none" w:sz="0" w:space="0" w:color="auto"/>
          </w:divBdr>
        </w:div>
        <w:div w:id="1162349525">
          <w:marLeft w:val="0"/>
          <w:marRight w:val="0"/>
          <w:marTop w:val="0"/>
          <w:marBottom w:val="0"/>
          <w:divBdr>
            <w:top w:val="none" w:sz="0" w:space="0" w:color="auto"/>
            <w:left w:val="none" w:sz="0" w:space="0" w:color="auto"/>
            <w:bottom w:val="none" w:sz="0" w:space="0" w:color="auto"/>
            <w:right w:val="none" w:sz="0" w:space="0" w:color="auto"/>
          </w:divBdr>
          <w:divsChild>
            <w:div w:id="1138036031">
              <w:marLeft w:val="0"/>
              <w:marRight w:val="0"/>
              <w:marTop w:val="0"/>
              <w:marBottom w:val="0"/>
              <w:divBdr>
                <w:top w:val="none" w:sz="0" w:space="0" w:color="auto"/>
                <w:left w:val="none" w:sz="0" w:space="0" w:color="auto"/>
                <w:bottom w:val="none" w:sz="0" w:space="0" w:color="auto"/>
                <w:right w:val="none" w:sz="0" w:space="0" w:color="auto"/>
              </w:divBdr>
            </w:div>
          </w:divsChild>
        </w:div>
        <w:div w:id="2079132111">
          <w:marLeft w:val="0"/>
          <w:marRight w:val="0"/>
          <w:marTop w:val="0"/>
          <w:marBottom w:val="0"/>
          <w:divBdr>
            <w:top w:val="none" w:sz="0" w:space="0" w:color="auto"/>
            <w:left w:val="none" w:sz="0" w:space="0" w:color="auto"/>
            <w:bottom w:val="none" w:sz="0" w:space="0" w:color="auto"/>
            <w:right w:val="none" w:sz="0" w:space="0" w:color="auto"/>
          </w:divBdr>
        </w:div>
        <w:div w:id="1761675166">
          <w:marLeft w:val="0"/>
          <w:marRight w:val="0"/>
          <w:marTop w:val="0"/>
          <w:marBottom w:val="0"/>
          <w:divBdr>
            <w:top w:val="none" w:sz="0" w:space="0" w:color="auto"/>
            <w:left w:val="none" w:sz="0" w:space="0" w:color="auto"/>
            <w:bottom w:val="none" w:sz="0" w:space="0" w:color="auto"/>
            <w:right w:val="none" w:sz="0" w:space="0" w:color="auto"/>
          </w:divBdr>
          <w:divsChild>
            <w:div w:id="1714957508">
              <w:marLeft w:val="0"/>
              <w:marRight w:val="0"/>
              <w:marTop w:val="0"/>
              <w:marBottom w:val="0"/>
              <w:divBdr>
                <w:top w:val="none" w:sz="0" w:space="0" w:color="auto"/>
                <w:left w:val="none" w:sz="0" w:space="0" w:color="auto"/>
                <w:bottom w:val="none" w:sz="0" w:space="0" w:color="auto"/>
                <w:right w:val="none" w:sz="0" w:space="0" w:color="auto"/>
              </w:divBdr>
            </w:div>
          </w:divsChild>
        </w:div>
        <w:div w:id="569652462">
          <w:marLeft w:val="0"/>
          <w:marRight w:val="0"/>
          <w:marTop w:val="253"/>
          <w:marBottom w:val="0"/>
          <w:divBdr>
            <w:top w:val="none" w:sz="0" w:space="0" w:color="auto"/>
            <w:left w:val="none" w:sz="0" w:space="0" w:color="auto"/>
            <w:bottom w:val="none" w:sz="0" w:space="0" w:color="auto"/>
            <w:right w:val="none" w:sz="0" w:space="0" w:color="auto"/>
          </w:divBdr>
          <w:divsChild>
            <w:div w:id="427769948">
              <w:marLeft w:val="0"/>
              <w:marRight w:val="0"/>
              <w:marTop w:val="0"/>
              <w:marBottom w:val="0"/>
              <w:divBdr>
                <w:top w:val="none" w:sz="0" w:space="0" w:color="auto"/>
                <w:left w:val="none" w:sz="0" w:space="0" w:color="auto"/>
                <w:bottom w:val="none" w:sz="0" w:space="0" w:color="auto"/>
                <w:right w:val="none" w:sz="0" w:space="0" w:color="auto"/>
              </w:divBdr>
              <w:divsChild>
                <w:div w:id="13646765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8672987">
          <w:marLeft w:val="0"/>
          <w:marRight w:val="0"/>
          <w:marTop w:val="253"/>
          <w:marBottom w:val="0"/>
          <w:divBdr>
            <w:top w:val="none" w:sz="0" w:space="0" w:color="auto"/>
            <w:left w:val="none" w:sz="0" w:space="0" w:color="auto"/>
            <w:bottom w:val="none" w:sz="0" w:space="0" w:color="auto"/>
            <w:right w:val="none" w:sz="0" w:space="0" w:color="auto"/>
          </w:divBdr>
          <w:divsChild>
            <w:div w:id="1791624650">
              <w:marLeft w:val="0"/>
              <w:marRight w:val="0"/>
              <w:marTop w:val="0"/>
              <w:marBottom w:val="0"/>
              <w:divBdr>
                <w:top w:val="none" w:sz="0" w:space="0" w:color="auto"/>
                <w:left w:val="none" w:sz="0" w:space="0" w:color="auto"/>
                <w:bottom w:val="none" w:sz="0" w:space="0" w:color="auto"/>
                <w:right w:val="none" w:sz="0" w:space="0" w:color="auto"/>
              </w:divBdr>
              <w:divsChild>
                <w:div w:id="5865731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832440">
          <w:marLeft w:val="0"/>
          <w:marRight w:val="0"/>
          <w:marTop w:val="253"/>
          <w:marBottom w:val="0"/>
          <w:divBdr>
            <w:top w:val="none" w:sz="0" w:space="0" w:color="auto"/>
            <w:left w:val="none" w:sz="0" w:space="0" w:color="auto"/>
            <w:bottom w:val="none" w:sz="0" w:space="0" w:color="auto"/>
            <w:right w:val="none" w:sz="0" w:space="0" w:color="auto"/>
          </w:divBdr>
          <w:divsChild>
            <w:div w:id="1593196196">
              <w:marLeft w:val="0"/>
              <w:marRight w:val="0"/>
              <w:marTop w:val="0"/>
              <w:marBottom w:val="0"/>
              <w:divBdr>
                <w:top w:val="none" w:sz="0" w:space="0" w:color="auto"/>
                <w:left w:val="none" w:sz="0" w:space="0" w:color="auto"/>
                <w:bottom w:val="none" w:sz="0" w:space="0" w:color="auto"/>
                <w:right w:val="none" w:sz="0" w:space="0" w:color="auto"/>
              </w:divBdr>
              <w:divsChild>
                <w:div w:id="14600346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4797332">
          <w:marLeft w:val="0"/>
          <w:marRight w:val="0"/>
          <w:marTop w:val="253"/>
          <w:marBottom w:val="0"/>
          <w:divBdr>
            <w:top w:val="none" w:sz="0" w:space="0" w:color="auto"/>
            <w:left w:val="none" w:sz="0" w:space="0" w:color="auto"/>
            <w:bottom w:val="none" w:sz="0" w:space="0" w:color="auto"/>
            <w:right w:val="none" w:sz="0" w:space="0" w:color="auto"/>
          </w:divBdr>
          <w:divsChild>
            <w:div w:id="654649364">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041740">
      <w:bodyDiv w:val="1"/>
      <w:marLeft w:val="0"/>
      <w:marRight w:val="0"/>
      <w:marTop w:val="0"/>
      <w:marBottom w:val="0"/>
      <w:divBdr>
        <w:top w:val="none" w:sz="0" w:space="0" w:color="auto"/>
        <w:left w:val="none" w:sz="0" w:space="0" w:color="auto"/>
        <w:bottom w:val="none" w:sz="0" w:space="0" w:color="auto"/>
        <w:right w:val="none" w:sz="0" w:space="0" w:color="auto"/>
      </w:divBdr>
      <w:divsChild>
        <w:div w:id="1177038746">
          <w:marLeft w:val="0"/>
          <w:marRight w:val="0"/>
          <w:marTop w:val="0"/>
          <w:marBottom w:val="0"/>
          <w:divBdr>
            <w:top w:val="none" w:sz="0" w:space="0" w:color="auto"/>
            <w:left w:val="none" w:sz="0" w:space="0" w:color="auto"/>
            <w:bottom w:val="none" w:sz="0" w:space="0" w:color="auto"/>
            <w:right w:val="none" w:sz="0" w:space="0" w:color="auto"/>
          </w:divBdr>
        </w:div>
        <w:div w:id="995843512">
          <w:marLeft w:val="0"/>
          <w:marRight w:val="0"/>
          <w:marTop w:val="0"/>
          <w:marBottom w:val="0"/>
          <w:divBdr>
            <w:top w:val="none" w:sz="0" w:space="0" w:color="auto"/>
            <w:left w:val="none" w:sz="0" w:space="0" w:color="auto"/>
            <w:bottom w:val="none" w:sz="0" w:space="0" w:color="auto"/>
            <w:right w:val="none" w:sz="0" w:space="0" w:color="auto"/>
          </w:divBdr>
          <w:divsChild>
            <w:div w:id="1286541234">
              <w:marLeft w:val="0"/>
              <w:marRight w:val="0"/>
              <w:marTop w:val="0"/>
              <w:marBottom w:val="0"/>
              <w:divBdr>
                <w:top w:val="none" w:sz="0" w:space="0" w:color="auto"/>
                <w:left w:val="none" w:sz="0" w:space="0" w:color="auto"/>
                <w:bottom w:val="none" w:sz="0" w:space="0" w:color="auto"/>
                <w:right w:val="none" w:sz="0" w:space="0" w:color="auto"/>
              </w:divBdr>
            </w:div>
          </w:divsChild>
        </w:div>
        <w:div w:id="133877">
          <w:marLeft w:val="0"/>
          <w:marRight w:val="0"/>
          <w:marTop w:val="0"/>
          <w:marBottom w:val="0"/>
          <w:divBdr>
            <w:top w:val="none" w:sz="0" w:space="0" w:color="auto"/>
            <w:left w:val="none" w:sz="0" w:space="0" w:color="auto"/>
            <w:bottom w:val="none" w:sz="0" w:space="0" w:color="auto"/>
            <w:right w:val="none" w:sz="0" w:space="0" w:color="auto"/>
          </w:divBdr>
        </w:div>
        <w:div w:id="549071703">
          <w:marLeft w:val="0"/>
          <w:marRight w:val="0"/>
          <w:marTop w:val="0"/>
          <w:marBottom w:val="0"/>
          <w:divBdr>
            <w:top w:val="none" w:sz="0" w:space="0" w:color="auto"/>
            <w:left w:val="none" w:sz="0" w:space="0" w:color="auto"/>
            <w:bottom w:val="none" w:sz="0" w:space="0" w:color="auto"/>
            <w:right w:val="none" w:sz="0" w:space="0" w:color="auto"/>
          </w:divBdr>
          <w:divsChild>
            <w:div w:id="1887833617">
              <w:marLeft w:val="0"/>
              <w:marRight w:val="0"/>
              <w:marTop w:val="0"/>
              <w:marBottom w:val="0"/>
              <w:divBdr>
                <w:top w:val="none" w:sz="0" w:space="0" w:color="auto"/>
                <w:left w:val="none" w:sz="0" w:space="0" w:color="auto"/>
                <w:bottom w:val="none" w:sz="0" w:space="0" w:color="auto"/>
                <w:right w:val="none" w:sz="0" w:space="0" w:color="auto"/>
              </w:divBdr>
            </w:div>
          </w:divsChild>
        </w:div>
        <w:div w:id="795637188">
          <w:marLeft w:val="0"/>
          <w:marRight w:val="0"/>
          <w:marTop w:val="0"/>
          <w:marBottom w:val="0"/>
          <w:divBdr>
            <w:top w:val="none" w:sz="0" w:space="0" w:color="auto"/>
            <w:left w:val="none" w:sz="0" w:space="0" w:color="auto"/>
            <w:bottom w:val="none" w:sz="0" w:space="0" w:color="auto"/>
            <w:right w:val="none" w:sz="0" w:space="0" w:color="auto"/>
          </w:divBdr>
        </w:div>
        <w:div w:id="157040822">
          <w:marLeft w:val="0"/>
          <w:marRight w:val="0"/>
          <w:marTop w:val="0"/>
          <w:marBottom w:val="0"/>
          <w:divBdr>
            <w:top w:val="none" w:sz="0" w:space="0" w:color="auto"/>
            <w:left w:val="none" w:sz="0" w:space="0" w:color="auto"/>
            <w:bottom w:val="none" w:sz="0" w:space="0" w:color="auto"/>
            <w:right w:val="none" w:sz="0" w:space="0" w:color="auto"/>
          </w:divBdr>
          <w:divsChild>
            <w:div w:id="349723444">
              <w:marLeft w:val="0"/>
              <w:marRight w:val="0"/>
              <w:marTop w:val="0"/>
              <w:marBottom w:val="0"/>
              <w:divBdr>
                <w:top w:val="none" w:sz="0" w:space="0" w:color="auto"/>
                <w:left w:val="none" w:sz="0" w:space="0" w:color="auto"/>
                <w:bottom w:val="none" w:sz="0" w:space="0" w:color="auto"/>
                <w:right w:val="none" w:sz="0" w:space="0" w:color="auto"/>
              </w:divBdr>
            </w:div>
          </w:divsChild>
        </w:div>
        <w:div w:id="662512463">
          <w:marLeft w:val="0"/>
          <w:marRight w:val="0"/>
          <w:marTop w:val="0"/>
          <w:marBottom w:val="0"/>
          <w:divBdr>
            <w:top w:val="none" w:sz="0" w:space="0" w:color="auto"/>
            <w:left w:val="none" w:sz="0" w:space="0" w:color="auto"/>
            <w:bottom w:val="none" w:sz="0" w:space="0" w:color="auto"/>
            <w:right w:val="none" w:sz="0" w:space="0" w:color="auto"/>
          </w:divBdr>
        </w:div>
        <w:div w:id="335302271">
          <w:marLeft w:val="0"/>
          <w:marRight w:val="0"/>
          <w:marTop w:val="0"/>
          <w:marBottom w:val="0"/>
          <w:divBdr>
            <w:top w:val="none" w:sz="0" w:space="0" w:color="auto"/>
            <w:left w:val="none" w:sz="0" w:space="0" w:color="auto"/>
            <w:bottom w:val="none" w:sz="0" w:space="0" w:color="auto"/>
            <w:right w:val="none" w:sz="0" w:space="0" w:color="auto"/>
          </w:divBdr>
          <w:divsChild>
            <w:div w:id="397021606">
              <w:marLeft w:val="0"/>
              <w:marRight w:val="0"/>
              <w:marTop w:val="0"/>
              <w:marBottom w:val="0"/>
              <w:divBdr>
                <w:top w:val="none" w:sz="0" w:space="0" w:color="auto"/>
                <w:left w:val="none" w:sz="0" w:space="0" w:color="auto"/>
                <w:bottom w:val="none" w:sz="0" w:space="0" w:color="auto"/>
                <w:right w:val="none" w:sz="0" w:space="0" w:color="auto"/>
              </w:divBdr>
            </w:div>
          </w:divsChild>
        </w:div>
        <w:div w:id="1970746109">
          <w:marLeft w:val="0"/>
          <w:marRight w:val="0"/>
          <w:marTop w:val="0"/>
          <w:marBottom w:val="0"/>
          <w:divBdr>
            <w:top w:val="none" w:sz="0" w:space="0" w:color="auto"/>
            <w:left w:val="none" w:sz="0" w:space="0" w:color="auto"/>
            <w:bottom w:val="none" w:sz="0" w:space="0" w:color="auto"/>
            <w:right w:val="none" w:sz="0" w:space="0" w:color="auto"/>
          </w:divBdr>
        </w:div>
        <w:div w:id="932056434">
          <w:marLeft w:val="0"/>
          <w:marRight w:val="0"/>
          <w:marTop w:val="0"/>
          <w:marBottom w:val="0"/>
          <w:divBdr>
            <w:top w:val="none" w:sz="0" w:space="0" w:color="auto"/>
            <w:left w:val="none" w:sz="0" w:space="0" w:color="auto"/>
            <w:bottom w:val="none" w:sz="0" w:space="0" w:color="auto"/>
            <w:right w:val="none" w:sz="0" w:space="0" w:color="auto"/>
          </w:divBdr>
          <w:divsChild>
            <w:div w:id="726808084">
              <w:marLeft w:val="0"/>
              <w:marRight w:val="0"/>
              <w:marTop w:val="0"/>
              <w:marBottom w:val="0"/>
              <w:divBdr>
                <w:top w:val="none" w:sz="0" w:space="0" w:color="auto"/>
                <w:left w:val="none" w:sz="0" w:space="0" w:color="auto"/>
                <w:bottom w:val="none" w:sz="0" w:space="0" w:color="auto"/>
                <w:right w:val="none" w:sz="0" w:space="0" w:color="auto"/>
              </w:divBdr>
            </w:div>
          </w:divsChild>
        </w:div>
        <w:div w:id="1628463293">
          <w:marLeft w:val="0"/>
          <w:marRight w:val="0"/>
          <w:marTop w:val="0"/>
          <w:marBottom w:val="0"/>
          <w:divBdr>
            <w:top w:val="none" w:sz="0" w:space="0" w:color="auto"/>
            <w:left w:val="none" w:sz="0" w:space="0" w:color="auto"/>
            <w:bottom w:val="none" w:sz="0" w:space="0" w:color="auto"/>
            <w:right w:val="none" w:sz="0" w:space="0" w:color="auto"/>
          </w:divBdr>
        </w:div>
        <w:div w:id="1117455600">
          <w:marLeft w:val="0"/>
          <w:marRight w:val="0"/>
          <w:marTop w:val="0"/>
          <w:marBottom w:val="0"/>
          <w:divBdr>
            <w:top w:val="none" w:sz="0" w:space="0" w:color="auto"/>
            <w:left w:val="none" w:sz="0" w:space="0" w:color="auto"/>
            <w:bottom w:val="none" w:sz="0" w:space="0" w:color="auto"/>
            <w:right w:val="none" w:sz="0" w:space="0" w:color="auto"/>
          </w:divBdr>
          <w:divsChild>
            <w:div w:id="1406562704">
              <w:marLeft w:val="0"/>
              <w:marRight w:val="0"/>
              <w:marTop w:val="0"/>
              <w:marBottom w:val="0"/>
              <w:divBdr>
                <w:top w:val="none" w:sz="0" w:space="0" w:color="auto"/>
                <w:left w:val="none" w:sz="0" w:space="0" w:color="auto"/>
                <w:bottom w:val="none" w:sz="0" w:space="0" w:color="auto"/>
                <w:right w:val="none" w:sz="0" w:space="0" w:color="auto"/>
              </w:divBdr>
            </w:div>
          </w:divsChild>
        </w:div>
        <w:div w:id="1648583928">
          <w:marLeft w:val="0"/>
          <w:marRight w:val="0"/>
          <w:marTop w:val="0"/>
          <w:marBottom w:val="0"/>
          <w:divBdr>
            <w:top w:val="none" w:sz="0" w:space="0" w:color="auto"/>
            <w:left w:val="none" w:sz="0" w:space="0" w:color="auto"/>
            <w:bottom w:val="none" w:sz="0" w:space="0" w:color="auto"/>
            <w:right w:val="none" w:sz="0" w:space="0" w:color="auto"/>
          </w:divBdr>
        </w:div>
        <w:div w:id="1012991393">
          <w:marLeft w:val="0"/>
          <w:marRight w:val="0"/>
          <w:marTop w:val="0"/>
          <w:marBottom w:val="0"/>
          <w:divBdr>
            <w:top w:val="none" w:sz="0" w:space="0" w:color="auto"/>
            <w:left w:val="none" w:sz="0" w:space="0" w:color="auto"/>
            <w:bottom w:val="none" w:sz="0" w:space="0" w:color="auto"/>
            <w:right w:val="none" w:sz="0" w:space="0" w:color="auto"/>
          </w:divBdr>
          <w:divsChild>
            <w:div w:id="720445560">
              <w:marLeft w:val="0"/>
              <w:marRight w:val="0"/>
              <w:marTop w:val="0"/>
              <w:marBottom w:val="0"/>
              <w:divBdr>
                <w:top w:val="none" w:sz="0" w:space="0" w:color="auto"/>
                <w:left w:val="none" w:sz="0" w:space="0" w:color="auto"/>
                <w:bottom w:val="none" w:sz="0" w:space="0" w:color="auto"/>
                <w:right w:val="none" w:sz="0" w:space="0" w:color="auto"/>
              </w:divBdr>
            </w:div>
          </w:divsChild>
        </w:div>
        <w:div w:id="1366444132">
          <w:marLeft w:val="0"/>
          <w:marRight w:val="0"/>
          <w:marTop w:val="253"/>
          <w:marBottom w:val="0"/>
          <w:divBdr>
            <w:top w:val="none" w:sz="0" w:space="0" w:color="auto"/>
            <w:left w:val="none" w:sz="0" w:space="0" w:color="auto"/>
            <w:bottom w:val="none" w:sz="0" w:space="0" w:color="auto"/>
            <w:right w:val="none" w:sz="0" w:space="0" w:color="auto"/>
          </w:divBdr>
          <w:divsChild>
            <w:div w:id="406732036">
              <w:marLeft w:val="0"/>
              <w:marRight w:val="0"/>
              <w:marTop w:val="0"/>
              <w:marBottom w:val="0"/>
              <w:divBdr>
                <w:top w:val="none" w:sz="0" w:space="0" w:color="auto"/>
                <w:left w:val="none" w:sz="0" w:space="0" w:color="auto"/>
                <w:bottom w:val="none" w:sz="0" w:space="0" w:color="auto"/>
                <w:right w:val="none" w:sz="0" w:space="0" w:color="auto"/>
              </w:divBdr>
              <w:divsChild>
                <w:div w:id="204678356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8904747">
          <w:marLeft w:val="0"/>
          <w:marRight w:val="0"/>
          <w:marTop w:val="253"/>
          <w:marBottom w:val="0"/>
          <w:divBdr>
            <w:top w:val="none" w:sz="0" w:space="0" w:color="auto"/>
            <w:left w:val="none" w:sz="0" w:space="0" w:color="auto"/>
            <w:bottom w:val="none" w:sz="0" w:space="0" w:color="auto"/>
            <w:right w:val="none" w:sz="0" w:space="0" w:color="auto"/>
          </w:divBdr>
          <w:divsChild>
            <w:div w:id="1689746782">
              <w:marLeft w:val="0"/>
              <w:marRight w:val="0"/>
              <w:marTop w:val="0"/>
              <w:marBottom w:val="0"/>
              <w:divBdr>
                <w:top w:val="none" w:sz="0" w:space="0" w:color="auto"/>
                <w:left w:val="none" w:sz="0" w:space="0" w:color="auto"/>
                <w:bottom w:val="none" w:sz="0" w:space="0" w:color="auto"/>
                <w:right w:val="none" w:sz="0" w:space="0" w:color="auto"/>
              </w:divBdr>
              <w:divsChild>
                <w:div w:id="10337707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014035">
          <w:marLeft w:val="0"/>
          <w:marRight w:val="0"/>
          <w:marTop w:val="253"/>
          <w:marBottom w:val="0"/>
          <w:divBdr>
            <w:top w:val="none" w:sz="0" w:space="0" w:color="auto"/>
            <w:left w:val="none" w:sz="0" w:space="0" w:color="auto"/>
            <w:bottom w:val="none" w:sz="0" w:space="0" w:color="auto"/>
            <w:right w:val="none" w:sz="0" w:space="0" w:color="auto"/>
          </w:divBdr>
          <w:divsChild>
            <w:div w:id="1585457201">
              <w:marLeft w:val="0"/>
              <w:marRight w:val="0"/>
              <w:marTop w:val="0"/>
              <w:marBottom w:val="0"/>
              <w:divBdr>
                <w:top w:val="none" w:sz="0" w:space="0" w:color="auto"/>
                <w:left w:val="none" w:sz="0" w:space="0" w:color="auto"/>
                <w:bottom w:val="none" w:sz="0" w:space="0" w:color="auto"/>
                <w:right w:val="none" w:sz="0" w:space="0" w:color="auto"/>
              </w:divBdr>
              <w:divsChild>
                <w:div w:id="9706536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7641723">
          <w:marLeft w:val="0"/>
          <w:marRight w:val="0"/>
          <w:marTop w:val="253"/>
          <w:marBottom w:val="0"/>
          <w:divBdr>
            <w:top w:val="none" w:sz="0" w:space="0" w:color="auto"/>
            <w:left w:val="none" w:sz="0" w:space="0" w:color="auto"/>
            <w:bottom w:val="none" w:sz="0" w:space="0" w:color="auto"/>
            <w:right w:val="none" w:sz="0" w:space="0" w:color="auto"/>
          </w:divBdr>
          <w:divsChild>
            <w:div w:id="1424450503">
              <w:marLeft w:val="0"/>
              <w:marRight w:val="0"/>
              <w:marTop w:val="0"/>
              <w:marBottom w:val="0"/>
              <w:divBdr>
                <w:top w:val="none" w:sz="0" w:space="0" w:color="auto"/>
                <w:left w:val="none" w:sz="0" w:space="0" w:color="auto"/>
                <w:bottom w:val="none" w:sz="0" w:space="0" w:color="auto"/>
                <w:right w:val="none" w:sz="0" w:space="0" w:color="auto"/>
              </w:divBdr>
              <w:divsChild>
                <w:div w:id="17909713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5966691">
      <w:bodyDiv w:val="1"/>
      <w:marLeft w:val="0"/>
      <w:marRight w:val="0"/>
      <w:marTop w:val="0"/>
      <w:marBottom w:val="0"/>
      <w:divBdr>
        <w:top w:val="none" w:sz="0" w:space="0" w:color="auto"/>
        <w:left w:val="none" w:sz="0" w:space="0" w:color="auto"/>
        <w:bottom w:val="none" w:sz="0" w:space="0" w:color="auto"/>
        <w:right w:val="none" w:sz="0" w:space="0" w:color="auto"/>
      </w:divBdr>
      <w:divsChild>
        <w:div w:id="861750285">
          <w:marLeft w:val="0"/>
          <w:marRight w:val="0"/>
          <w:marTop w:val="0"/>
          <w:marBottom w:val="0"/>
          <w:divBdr>
            <w:top w:val="none" w:sz="0" w:space="0" w:color="auto"/>
            <w:left w:val="none" w:sz="0" w:space="0" w:color="auto"/>
            <w:bottom w:val="none" w:sz="0" w:space="0" w:color="auto"/>
            <w:right w:val="none" w:sz="0" w:space="0" w:color="auto"/>
          </w:divBdr>
        </w:div>
        <w:div w:id="834151583">
          <w:marLeft w:val="0"/>
          <w:marRight w:val="0"/>
          <w:marTop w:val="0"/>
          <w:marBottom w:val="0"/>
          <w:divBdr>
            <w:top w:val="none" w:sz="0" w:space="0" w:color="auto"/>
            <w:left w:val="none" w:sz="0" w:space="0" w:color="auto"/>
            <w:bottom w:val="none" w:sz="0" w:space="0" w:color="auto"/>
            <w:right w:val="none" w:sz="0" w:space="0" w:color="auto"/>
          </w:divBdr>
          <w:divsChild>
            <w:div w:id="1338193021">
              <w:marLeft w:val="0"/>
              <w:marRight w:val="0"/>
              <w:marTop w:val="0"/>
              <w:marBottom w:val="0"/>
              <w:divBdr>
                <w:top w:val="none" w:sz="0" w:space="0" w:color="auto"/>
                <w:left w:val="none" w:sz="0" w:space="0" w:color="auto"/>
                <w:bottom w:val="none" w:sz="0" w:space="0" w:color="auto"/>
                <w:right w:val="none" w:sz="0" w:space="0" w:color="auto"/>
              </w:divBdr>
            </w:div>
          </w:divsChild>
        </w:div>
        <w:div w:id="216475214">
          <w:marLeft w:val="0"/>
          <w:marRight w:val="0"/>
          <w:marTop w:val="0"/>
          <w:marBottom w:val="0"/>
          <w:divBdr>
            <w:top w:val="none" w:sz="0" w:space="0" w:color="auto"/>
            <w:left w:val="none" w:sz="0" w:space="0" w:color="auto"/>
            <w:bottom w:val="none" w:sz="0" w:space="0" w:color="auto"/>
            <w:right w:val="none" w:sz="0" w:space="0" w:color="auto"/>
          </w:divBdr>
        </w:div>
        <w:div w:id="820075268">
          <w:marLeft w:val="0"/>
          <w:marRight w:val="0"/>
          <w:marTop w:val="0"/>
          <w:marBottom w:val="0"/>
          <w:divBdr>
            <w:top w:val="none" w:sz="0" w:space="0" w:color="auto"/>
            <w:left w:val="none" w:sz="0" w:space="0" w:color="auto"/>
            <w:bottom w:val="none" w:sz="0" w:space="0" w:color="auto"/>
            <w:right w:val="none" w:sz="0" w:space="0" w:color="auto"/>
          </w:divBdr>
          <w:divsChild>
            <w:div w:id="481892368">
              <w:marLeft w:val="0"/>
              <w:marRight w:val="0"/>
              <w:marTop w:val="0"/>
              <w:marBottom w:val="0"/>
              <w:divBdr>
                <w:top w:val="none" w:sz="0" w:space="0" w:color="auto"/>
                <w:left w:val="none" w:sz="0" w:space="0" w:color="auto"/>
                <w:bottom w:val="none" w:sz="0" w:space="0" w:color="auto"/>
                <w:right w:val="none" w:sz="0" w:space="0" w:color="auto"/>
              </w:divBdr>
            </w:div>
          </w:divsChild>
        </w:div>
        <w:div w:id="1426801081">
          <w:marLeft w:val="0"/>
          <w:marRight w:val="0"/>
          <w:marTop w:val="0"/>
          <w:marBottom w:val="0"/>
          <w:divBdr>
            <w:top w:val="none" w:sz="0" w:space="0" w:color="auto"/>
            <w:left w:val="none" w:sz="0" w:space="0" w:color="auto"/>
            <w:bottom w:val="none" w:sz="0" w:space="0" w:color="auto"/>
            <w:right w:val="none" w:sz="0" w:space="0" w:color="auto"/>
          </w:divBdr>
        </w:div>
        <w:div w:id="1390495517">
          <w:marLeft w:val="0"/>
          <w:marRight w:val="0"/>
          <w:marTop w:val="0"/>
          <w:marBottom w:val="0"/>
          <w:divBdr>
            <w:top w:val="none" w:sz="0" w:space="0" w:color="auto"/>
            <w:left w:val="none" w:sz="0" w:space="0" w:color="auto"/>
            <w:bottom w:val="none" w:sz="0" w:space="0" w:color="auto"/>
            <w:right w:val="none" w:sz="0" w:space="0" w:color="auto"/>
          </w:divBdr>
          <w:divsChild>
            <w:div w:id="2040857622">
              <w:marLeft w:val="0"/>
              <w:marRight w:val="0"/>
              <w:marTop w:val="0"/>
              <w:marBottom w:val="0"/>
              <w:divBdr>
                <w:top w:val="none" w:sz="0" w:space="0" w:color="auto"/>
                <w:left w:val="none" w:sz="0" w:space="0" w:color="auto"/>
                <w:bottom w:val="none" w:sz="0" w:space="0" w:color="auto"/>
                <w:right w:val="none" w:sz="0" w:space="0" w:color="auto"/>
              </w:divBdr>
            </w:div>
          </w:divsChild>
        </w:div>
        <w:div w:id="1075010242">
          <w:marLeft w:val="0"/>
          <w:marRight w:val="0"/>
          <w:marTop w:val="0"/>
          <w:marBottom w:val="0"/>
          <w:divBdr>
            <w:top w:val="none" w:sz="0" w:space="0" w:color="auto"/>
            <w:left w:val="none" w:sz="0" w:space="0" w:color="auto"/>
            <w:bottom w:val="none" w:sz="0" w:space="0" w:color="auto"/>
            <w:right w:val="none" w:sz="0" w:space="0" w:color="auto"/>
          </w:divBdr>
        </w:div>
        <w:div w:id="1758016013">
          <w:marLeft w:val="0"/>
          <w:marRight w:val="0"/>
          <w:marTop w:val="0"/>
          <w:marBottom w:val="0"/>
          <w:divBdr>
            <w:top w:val="none" w:sz="0" w:space="0" w:color="auto"/>
            <w:left w:val="none" w:sz="0" w:space="0" w:color="auto"/>
            <w:bottom w:val="none" w:sz="0" w:space="0" w:color="auto"/>
            <w:right w:val="none" w:sz="0" w:space="0" w:color="auto"/>
          </w:divBdr>
          <w:divsChild>
            <w:div w:id="1610889246">
              <w:marLeft w:val="0"/>
              <w:marRight w:val="0"/>
              <w:marTop w:val="0"/>
              <w:marBottom w:val="0"/>
              <w:divBdr>
                <w:top w:val="none" w:sz="0" w:space="0" w:color="auto"/>
                <w:left w:val="none" w:sz="0" w:space="0" w:color="auto"/>
                <w:bottom w:val="none" w:sz="0" w:space="0" w:color="auto"/>
                <w:right w:val="none" w:sz="0" w:space="0" w:color="auto"/>
              </w:divBdr>
            </w:div>
          </w:divsChild>
        </w:div>
        <w:div w:id="864371051">
          <w:marLeft w:val="0"/>
          <w:marRight w:val="0"/>
          <w:marTop w:val="0"/>
          <w:marBottom w:val="0"/>
          <w:divBdr>
            <w:top w:val="none" w:sz="0" w:space="0" w:color="auto"/>
            <w:left w:val="none" w:sz="0" w:space="0" w:color="auto"/>
            <w:bottom w:val="none" w:sz="0" w:space="0" w:color="auto"/>
            <w:right w:val="none" w:sz="0" w:space="0" w:color="auto"/>
          </w:divBdr>
        </w:div>
        <w:div w:id="130096914">
          <w:marLeft w:val="0"/>
          <w:marRight w:val="0"/>
          <w:marTop w:val="0"/>
          <w:marBottom w:val="0"/>
          <w:divBdr>
            <w:top w:val="none" w:sz="0" w:space="0" w:color="auto"/>
            <w:left w:val="none" w:sz="0" w:space="0" w:color="auto"/>
            <w:bottom w:val="none" w:sz="0" w:space="0" w:color="auto"/>
            <w:right w:val="none" w:sz="0" w:space="0" w:color="auto"/>
          </w:divBdr>
          <w:divsChild>
            <w:div w:id="1098791917">
              <w:marLeft w:val="0"/>
              <w:marRight w:val="0"/>
              <w:marTop w:val="0"/>
              <w:marBottom w:val="0"/>
              <w:divBdr>
                <w:top w:val="none" w:sz="0" w:space="0" w:color="auto"/>
                <w:left w:val="none" w:sz="0" w:space="0" w:color="auto"/>
                <w:bottom w:val="none" w:sz="0" w:space="0" w:color="auto"/>
                <w:right w:val="none" w:sz="0" w:space="0" w:color="auto"/>
              </w:divBdr>
            </w:div>
          </w:divsChild>
        </w:div>
        <w:div w:id="269633213">
          <w:marLeft w:val="0"/>
          <w:marRight w:val="0"/>
          <w:marTop w:val="0"/>
          <w:marBottom w:val="0"/>
          <w:divBdr>
            <w:top w:val="none" w:sz="0" w:space="0" w:color="auto"/>
            <w:left w:val="none" w:sz="0" w:space="0" w:color="auto"/>
            <w:bottom w:val="none" w:sz="0" w:space="0" w:color="auto"/>
            <w:right w:val="none" w:sz="0" w:space="0" w:color="auto"/>
          </w:divBdr>
        </w:div>
        <w:div w:id="1403604573">
          <w:marLeft w:val="0"/>
          <w:marRight w:val="0"/>
          <w:marTop w:val="0"/>
          <w:marBottom w:val="0"/>
          <w:divBdr>
            <w:top w:val="none" w:sz="0" w:space="0" w:color="auto"/>
            <w:left w:val="none" w:sz="0" w:space="0" w:color="auto"/>
            <w:bottom w:val="none" w:sz="0" w:space="0" w:color="auto"/>
            <w:right w:val="none" w:sz="0" w:space="0" w:color="auto"/>
          </w:divBdr>
          <w:divsChild>
            <w:div w:id="1261252430">
              <w:marLeft w:val="0"/>
              <w:marRight w:val="0"/>
              <w:marTop w:val="0"/>
              <w:marBottom w:val="0"/>
              <w:divBdr>
                <w:top w:val="none" w:sz="0" w:space="0" w:color="auto"/>
                <w:left w:val="none" w:sz="0" w:space="0" w:color="auto"/>
                <w:bottom w:val="none" w:sz="0" w:space="0" w:color="auto"/>
                <w:right w:val="none" w:sz="0" w:space="0" w:color="auto"/>
              </w:divBdr>
            </w:div>
          </w:divsChild>
        </w:div>
        <w:div w:id="1872457511">
          <w:marLeft w:val="0"/>
          <w:marRight w:val="0"/>
          <w:marTop w:val="0"/>
          <w:marBottom w:val="0"/>
          <w:divBdr>
            <w:top w:val="none" w:sz="0" w:space="0" w:color="auto"/>
            <w:left w:val="none" w:sz="0" w:space="0" w:color="auto"/>
            <w:bottom w:val="none" w:sz="0" w:space="0" w:color="auto"/>
            <w:right w:val="none" w:sz="0" w:space="0" w:color="auto"/>
          </w:divBdr>
        </w:div>
        <w:div w:id="670645068">
          <w:marLeft w:val="0"/>
          <w:marRight w:val="0"/>
          <w:marTop w:val="0"/>
          <w:marBottom w:val="0"/>
          <w:divBdr>
            <w:top w:val="none" w:sz="0" w:space="0" w:color="auto"/>
            <w:left w:val="none" w:sz="0" w:space="0" w:color="auto"/>
            <w:bottom w:val="none" w:sz="0" w:space="0" w:color="auto"/>
            <w:right w:val="none" w:sz="0" w:space="0" w:color="auto"/>
          </w:divBdr>
          <w:divsChild>
            <w:div w:id="1139147203">
              <w:marLeft w:val="0"/>
              <w:marRight w:val="0"/>
              <w:marTop w:val="0"/>
              <w:marBottom w:val="0"/>
              <w:divBdr>
                <w:top w:val="none" w:sz="0" w:space="0" w:color="auto"/>
                <w:left w:val="none" w:sz="0" w:space="0" w:color="auto"/>
                <w:bottom w:val="none" w:sz="0" w:space="0" w:color="auto"/>
                <w:right w:val="none" w:sz="0" w:space="0" w:color="auto"/>
              </w:divBdr>
            </w:div>
          </w:divsChild>
        </w:div>
        <w:div w:id="965962423">
          <w:marLeft w:val="0"/>
          <w:marRight w:val="0"/>
          <w:marTop w:val="253"/>
          <w:marBottom w:val="0"/>
          <w:divBdr>
            <w:top w:val="none" w:sz="0" w:space="0" w:color="auto"/>
            <w:left w:val="none" w:sz="0" w:space="0" w:color="auto"/>
            <w:bottom w:val="none" w:sz="0" w:space="0" w:color="auto"/>
            <w:right w:val="none" w:sz="0" w:space="0" w:color="auto"/>
          </w:divBdr>
          <w:divsChild>
            <w:div w:id="560285983">
              <w:marLeft w:val="0"/>
              <w:marRight w:val="0"/>
              <w:marTop w:val="0"/>
              <w:marBottom w:val="0"/>
              <w:divBdr>
                <w:top w:val="none" w:sz="0" w:space="0" w:color="auto"/>
                <w:left w:val="none" w:sz="0" w:space="0" w:color="auto"/>
                <w:bottom w:val="none" w:sz="0" w:space="0" w:color="auto"/>
                <w:right w:val="none" w:sz="0" w:space="0" w:color="auto"/>
              </w:divBdr>
              <w:divsChild>
                <w:div w:id="15373101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16504589">
          <w:marLeft w:val="0"/>
          <w:marRight w:val="0"/>
          <w:marTop w:val="253"/>
          <w:marBottom w:val="0"/>
          <w:divBdr>
            <w:top w:val="none" w:sz="0" w:space="0" w:color="auto"/>
            <w:left w:val="none" w:sz="0" w:space="0" w:color="auto"/>
            <w:bottom w:val="none" w:sz="0" w:space="0" w:color="auto"/>
            <w:right w:val="none" w:sz="0" w:space="0" w:color="auto"/>
          </w:divBdr>
          <w:divsChild>
            <w:div w:id="993602308">
              <w:marLeft w:val="0"/>
              <w:marRight w:val="0"/>
              <w:marTop w:val="0"/>
              <w:marBottom w:val="0"/>
              <w:divBdr>
                <w:top w:val="none" w:sz="0" w:space="0" w:color="auto"/>
                <w:left w:val="none" w:sz="0" w:space="0" w:color="auto"/>
                <w:bottom w:val="none" w:sz="0" w:space="0" w:color="auto"/>
                <w:right w:val="none" w:sz="0" w:space="0" w:color="auto"/>
              </w:divBdr>
              <w:divsChild>
                <w:div w:id="6342614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37546959">
          <w:marLeft w:val="0"/>
          <w:marRight w:val="0"/>
          <w:marTop w:val="253"/>
          <w:marBottom w:val="0"/>
          <w:divBdr>
            <w:top w:val="none" w:sz="0" w:space="0" w:color="auto"/>
            <w:left w:val="none" w:sz="0" w:space="0" w:color="auto"/>
            <w:bottom w:val="none" w:sz="0" w:space="0" w:color="auto"/>
            <w:right w:val="none" w:sz="0" w:space="0" w:color="auto"/>
          </w:divBdr>
          <w:divsChild>
            <w:div w:id="345403625">
              <w:marLeft w:val="0"/>
              <w:marRight w:val="0"/>
              <w:marTop w:val="0"/>
              <w:marBottom w:val="0"/>
              <w:divBdr>
                <w:top w:val="none" w:sz="0" w:space="0" w:color="auto"/>
                <w:left w:val="none" w:sz="0" w:space="0" w:color="auto"/>
                <w:bottom w:val="none" w:sz="0" w:space="0" w:color="auto"/>
                <w:right w:val="none" w:sz="0" w:space="0" w:color="auto"/>
              </w:divBdr>
              <w:divsChild>
                <w:div w:id="731541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6536153">
          <w:marLeft w:val="0"/>
          <w:marRight w:val="0"/>
          <w:marTop w:val="253"/>
          <w:marBottom w:val="0"/>
          <w:divBdr>
            <w:top w:val="none" w:sz="0" w:space="0" w:color="auto"/>
            <w:left w:val="none" w:sz="0" w:space="0" w:color="auto"/>
            <w:bottom w:val="none" w:sz="0" w:space="0" w:color="auto"/>
            <w:right w:val="none" w:sz="0" w:space="0" w:color="auto"/>
          </w:divBdr>
          <w:divsChild>
            <w:div w:id="1247157326">
              <w:marLeft w:val="0"/>
              <w:marRight w:val="0"/>
              <w:marTop w:val="0"/>
              <w:marBottom w:val="0"/>
              <w:divBdr>
                <w:top w:val="none" w:sz="0" w:space="0" w:color="auto"/>
                <w:left w:val="none" w:sz="0" w:space="0" w:color="auto"/>
                <w:bottom w:val="none" w:sz="0" w:space="0" w:color="auto"/>
                <w:right w:val="none" w:sz="0" w:space="0" w:color="auto"/>
              </w:divBdr>
              <w:divsChild>
                <w:div w:id="1794398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59438061">
      <w:bodyDiv w:val="1"/>
      <w:marLeft w:val="0"/>
      <w:marRight w:val="0"/>
      <w:marTop w:val="0"/>
      <w:marBottom w:val="0"/>
      <w:divBdr>
        <w:top w:val="none" w:sz="0" w:space="0" w:color="auto"/>
        <w:left w:val="none" w:sz="0" w:space="0" w:color="auto"/>
        <w:bottom w:val="none" w:sz="0" w:space="0" w:color="auto"/>
        <w:right w:val="none" w:sz="0" w:space="0" w:color="auto"/>
      </w:divBdr>
      <w:divsChild>
        <w:div w:id="934901786">
          <w:marLeft w:val="0"/>
          <w:marRight w:val="0"/>
          <w:marTop w:val="0"/>
          <w:marBottom w:val="0"/>
          <w:divBdr>
            <w:top w:val="none" w:sz="0" w:space="0" w:color="auto"/>
            <w:left w:val="none" w:sz="0" w:space="0" w:color="auto"/>
            <w:bottom w:val="none" w:sz="0" w:space="0" w:color="auto"/>
            <w:right w:val="none" w:sz="0" w:space="0" w:color="auto"/>
          </w:divBdr>
        </w:div>
        <w:div w:id="1038429049">
          <w:marLeft w:val="0"/>
          <w:marRight w:val="0"/>
          <w:marTop w:val="0"/>
          <w:marBottom w:val="0"/>
          <w:divBdr>
            <w:top w:val="none" w:sz="0" w:space="0" w:color="auto"/>
            <w:left w:val="none" w:sz="0" w:space="0" w:color="auto"/>
            <w:bottom w:val="none" w:sz="0" w:space="0" w:color="auto"/>
            <w:right w:val="none" w:sz="0" w:space="0" w:color="auto"/>
          </w:divBdr>
          <w:divsChild>
            <w:div w:id="457601110">
              <w:marLeft w:val="0"/>
              <w:marRight w:val="0"/>
              <w:marTop w:val="0"/>
              <w:marBottom w:val="0"/>
              <w:divBdr>
                <w:top w:val="none" w:sz="0" w:space="0" w:color="auto"/>
                <w:left w:val="none" w:sz="0" w:space="0" w:color="auto"/>
                <w:bottom w:val="none" w:sz="0" w:space="0" w:color="auto"/>
                <w:right w:val="none" w:sz="0" w:space="0" w:color="auto"/>
              </w:divBdr>
            </w:div>
          </w:divsChild>
        </w:div>
        <w:div w:id="1616323206">
          <w:marLeft w:val="0"/>
          <w:marRight w:val="0"/>
          <w:marTop w:val="0"/>
          <w:marBottom w:val="0"/>
          <w:divBdr>
            <w:top w:val="none" w:sz="0" w:space="0" w:color="auto"/>
            <w:left w:val="none" w:sz="0" w:space="0" w:color="auto"/>
            <w:bottom w:val="none" w:sz="0" w:space="0" w:color="auto"/>
            <w:right w:val="none" w:sz="0" w:space="0" w:color="auto"/>
          </w:divBdr>
        </w:div>
        <w:div w:id="1792747515">
          <w:marLeft w:val="0"/>
          <w:marRight w:val="0"/>
          <w:marTop w:val="0"/>
          <w:marBottom w:val="0"/>
          <w:divBdr>
            <w:top w:val="none" w:sz="0" w:space="0" w:color="auto"/>
            <w:left w:val="none" w:sz="0" w:space="0" w:color="auto"/>
            <w:bottom w:val="none" w:sz="0" w:space="0" w:color="auto"/>
            <w:right w:val="none" w:sz="0" w:space="0" w:color="auto"/>
          </w:divBdr>
          <w:divsChild>
            <w:div w:id="12196251">
              <w:marLeft w:val="0"/>
              <w:marRight w:val="0"/>
              <w:marTop w:val="0"/>
              <w:marBottom w:val="0"/>
              <w:divBdr>
                <w:top w:val="none" w:sz="0" w:space="0" w:color="auto"/>
                <w:left w:val="none" w:sz="0" w:space="0" w:color="auto"/>
                <w:bottom w:val="none" w:sz="0" w:space="0" w:color="auto"/>
                <w:right w:val="none" w:sz="0" w:space="0" w:color="auto"/>
              </w:divBdr>
            </w:div>
          </w:divsChild>
        </w:div>
        <w:div w:id="1664970514">
          <w:marLeft w:val="0"/>
          <w:marRight w:val="0"/>
          <w:marTop w:val="0"/>
          <w:marBottom w:val="0"/>
          <w:divBdr>
            <w:top w:val="none" w:sz="0" w:space="0" w:color="auto"/>
            <w:left w:val="none" w:sz="0" w:space="0" w:color="auto"/>
            <w:bottom w:val="none" w:sz="0" w:space="0" w:color="auto"/>
            <w:right w:val="none" w:sz="0" w:space="0" w:color="auto"/>
          </w:divBdr>
        </w:div>
        <w:div w:id="1266957385">
          <w:marLeft w:val="0"/>
          <w:marRight w:val="0"/>
          <w:marTop w:val="0"/>
          <w:marBottom w:val="0"/>
          <w:divBdr>
            <w:top w:val="none" w:sz="0" w:space="0" w:color="auto"/>
            <w:left w:val="none" w:sz="0" w:space="0" w:color="auto"/>
            <w:bottom w:val="none" w:sz="0" w:space="0" w:color="auto"/>
            <w:right w:val="none" w:sz="0" w:space="0" w:color="auto"/>
          </w:divBdr>
          <w:divsChild>
            <w:div w:id="919173797">
              <w:marLeft w:val="0"/>
              <w:marRight w:val="0"/>
              <w:marTop w:val="0"/>
              <w:marBottom w:val="0"/>
              <w:divBdr>
                <w:top w:val="none" w:sz="0" w:space="0" w:color="auto"/>
                <w:left w:val="none" w:sz="0" w:space="0" w:color="auto"/>
                <w:bottom w:val="none" w:sz="0" w:space="0" w:color="auto"/>
                <w:right w:val="none" w:sz="0" w:space="0" w:color="auto"/>
              </w:divBdr>
            </w:div>
          </w:divsChild>
        </w:div>
        <w:div w:id="1147282491">
          <w:marLeft w:val="0"/>
          <w:marRight w:val="0"/>
          <w:marTop w:val="0"/>
          <w:marBottom w:val="0"/>
          <w:divBdr>
            <w:top w:val="none" w:sz="0" w:space="0" w:color="auto"/>
            <w:left w:val="none" w:sz="0" w:space="0" w:color="auto"/>
            <w:bottom w:val="none" w:sz="0" w:space="0" w:color="auto"/>
            <w:right w:val="none" w:sz="0" w:space="0" w:color="auto"/>
          </w:divBdr>
        </w:div>
        <w:div w:id="1638492043">
          <w:marLeft w:val="0"/>
          <w:marRight w:val="0"/>
          <w:marTop w:val="0"/>
          <w:marBottom w:val="0"/>
          <w:divBdr>
            <w:top w:val="none" w:sz="0" w:space="0" w:color="auto"/>
            <w:left w:val="none" w:sz="0" w:space="0" w:color="auto"/>
            <w:bottom w:val="none" w:sz="0" w:space="0" w:color="auto"/>
            <w:right w:val="none" w:sz="0" w:space="0" w:color="auto"/>
          </w:divBdr>
          <w:divsChild>
            <w:div w:id="2022052154">
              <w:marLeft w:val="0"/>
              <w:marRight w:val="0"/>
              <w:marTop w:val="0"/>
              <w:marBottom w:val="0"/>
              <w:divBdr>
                <w:top w:val="none" w:sz="0" w:space="0" w:color="auto"/>
                <w:left w:val="none" w:sz="0" w:space="0" w:color="auto"/>
                <w:bottom w:val="none" w:sz="0" w:space="0" w:color="auto"/>
                <w:right w:val="none" w:sz="0" w:space="0" w:color="auto"/>
              </w:divBdr>
            </w:div>
          </w:divsChild>
        </w:div>
        <w:div w:id="1671522280">
          <w:marLeft w:val="0"/>
          <w:marRight w:val="0"/>
          <w:marTop w:val="0"/>
          <w:marBottom w:val="0"/>
          <w:divBdr>
            <w:top w:val="none" w:sz="0" w:space="0" w:color="auto"/>
            <w:left w:val="none" w:sz="0" w:space="0" w:color="auto"/>
            <w:bottom w:val="none" w:sz="0" w:space="0" w:color="auto"/>
            <w:right w:val="none" w:sz="0" w:space="0" w:color="auto"/>
          </w:divBdr>
        </w:div>
        <w:div w:id="1776099873">
          <w:marLeft w:val="0"/>
          <w:marRight w:val="0"/>
          <w:marTop w:val="0"/>
          <w:marBottom w:val="0"/>
          <w:divBdr>
            <w:top w:val="none" w:sz="0" w:space="0" w:color="auto"/>
            <w:left w:val="none" w:sz="0" w:space="0" w:color="auto"/>
            <w:bottom w:val="none" w:sz="0" w:space="0" w:color="auto"/>
            <w:right w:val="none" w:sz="0" w:space="0" w:color="auto"/>
          </w:divBdr>
          <w:divsChild>
            <w:div w:id="1261646928">
              <w:marLeft w:val="0"/>
              <w:marRight w:val="0"/>
              <w:marTop w:val="0"/>
              <w:marBottom w:val="0"/>
              <w:divBdr>
                <w:top w:val="none" w:sz="0" w:space="0" w:color="auto"/>
                <w:left w:val="none" w:sz="0" w:space="0" w:color="auto"/>
                <w:bottom w:val="none" w:sz="0" w:space="0" w:color="auto"/>
                <w:right w:val="none" w:sz="0" w:space="0" w:color="auto"/>
              </w:divBdr>
            </w:div>
          </w:divsChild>
        </w:div>
        <w:div w:id="1511722846">
          <w:marLeft w:val="0"/>
          <w:marRight w:val="0"/>
          <w:marTop w:val="0"/>
          <w:marBottom w:val="0"/>
          <w:divBdr>
            <w:top w:val="none" w:sz="0" w:space="0" w:color="auto"/>
            <w:left w:val="none" w:sz="0" w:space="0" w:color="auto"/>
            <w:bottom w:val="none" w:sz="0" w:space="0" w:color="auto"/>
            <w:right w:val="none" w:sz="0" w:space="0" w:color="auto"/>
          </w:divBdr>
        </w:div>
        <w:div w:id="327753813">
          <w:marLeft w:val="0"/>
          <w:marRight w:val="0"/>
          <w:marTop w:val="0"/>
          <w:marBottom w:val="0"/>
          <w:divBdr>
            <w:top w:val="none" w:sz="0" w:space="0" w:color="auto"/>
            <w:left w:val="none" w:sz="0" w:space="0" w:color="auto"/>
            <w:bottom w:val="none" w:sz="0" w:space="0" w:color="auto"/>
            <w:right w:val="none" w:sz="0" w:space="0" w:color="auto"/>
          </w:divBdr>
          <w:divsChild>
            <w:div w:id="562911402">
              <w:marLeft w:val="0"/>
              <w:marRight w:val="0"/>
              <w:marTop w:val="0"/>
              <w:marBottom w:val="0"/>
              <w:divBdr>
                <w:top w:val="none" w:sz="0" w:space="0" w:color="auto"/>
                <w:left w:val="none" w:sz="0" w:space="0" w:color="auto"/>
                <w:bottom w:val="none" w:sz="0" w:space="0" w:color="auto"/>
                <w:right w:val="none" w:sz="0" w:space="0" w:color="auto"/>
              </w:divBdr>
            </w:div>
          </w:divsChild>
        </w:div>
        <w:div w:id="1970931795">
          <w:marLeft w:val="0"/>
          <w:marRight w:val="0"/>
          <w:marTop w:val="0"/>
          <w:marBottom w:val="0"/>
          <w:divBdr>
            <w:top w:val="none" w:sz="0" w:space="0" w:color="auto"/>
            <w:left w:val="none" w:sz="0" w:space="0" w:color="auto"/>
            <w:bottom w:val="none" w:sz="0" w:space="0" w:color="auto"/>
            <w:right w:val="none" w:sz="0" w:space="0" w:color="auto"/>
          </w:divBdr>
        </w:div>
        <w:div w:id="660550170">
          <w:marLeft w:val="0"/>
          <w:marRight w:val="0"/>
          <w:marTop w:val="0"/>
          <w:marBottom w:val="0"/>
          <w:divBdr>
            <w:top w:val="none" w:sz="0" w:space="0" w:color="auto"/>
            <w:left w:val="none" w:sz="0" w:space="0" w:color="auto"/>
            <w:bottom w:val="none" w:sz="0" w:space="0" w:color="auto"/>
            <w:right w:val="none" w:sz="0" w:space="0" w:color="auto"/>
          </w:divBdr>
          <w:divsChild>
            <w:div w:id="1398893626">
              <w:marLeft w:val="0"/>
              <w:marRight w:val="0"/>
              <w:marTop w:val="0"/>
              <w:marBottom w:val="0"/>
              <w:divBdr>
                <w:top w:val="none" w:sz="0" w:space="0" w:color="auto"/>
                <w:left w:val="none" w:sz="0" w:space="0" w:color="auto"/>
                <w:bottom w:val="none" w:sz="0" w:space="0" w:color="auto"/>
                <w:right w:val="none" w:sz="0" w:space="0" w:color="auto"/>
              </w:divBdr>
            </w:div>
          </w:divsChild>
        </w:div>
        <w:div w:id="1000039265">
          <w:marLeft w:val="0"/>
          <w:marRight w:val="0"/>
          <w:marTop w:val="253"/>
          <w:marBottom w:val="0"/>
          <w:divBdr>
            <w:top w:val="none" w:sz="0" w:space="0" w:color="auto"/>
            <w:left w:val="none" w:sz="0" w:space="0" w:color="auto"/>
            <w:bottom w:val="none" w:sz="0" w:space="0" w:color="auto"/>
            <w:right w:val="none" w:sz="0" w:space="0" w:color="auto"/>
          </w:divBdr>
          <w:divsChild>
            <w:div w:id="899947610">
              <w:marLeft w:val="0"/>
              <w:marRight w:val="0"/>
              <w:marTop w:val="0"/>
              <w:marBottom w:val="0"/>
              <w:divBdr>
                <w:top w:val="none" w:sz="0" w:space="0" w:color="auto"/>
                <w:left w:val="none" w:sz="0" w:space="0" w:color="auto"/>
                <w:bottom w:val="none" w:sz="0" w:space="0" w:color="auto"/>
                <w:right w:val="none" w:sz="0" w:space="0" w:color="auto"/>
              </w:divBdr>
              <w:divsChild>
                <w:div w:id="8814057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2966510">
          <w:marLeft w:val="0"/>
          <w:marRight w:val="0"/>
          <w:marTop w:val="253"/>
          <w:marBottom w:val="0"/>
          <w:divBdr>
            <w:top w:val="none" w:sz="0" w:space="0" w:color="auto"/>
            <w:left w:val="none" w:sz="0" w:space="0" w:color="auto"/>
            <w:bottom w:val="none" w:sz="0" w:space="0" w:color="auto"/>
            <w:right w:val="none" w:sz="0" w:space="0" w:color="auto"/>
          </w:divBdr>
          <w:divsChild>
            <w:div w:id="2082941286">
              <w:marLeft w:val="0"/>
              <w:marRight w:val="0"/>
              <w:marTop w:val="0"/>
              <w:marBottom w:val="0"/>
              <w:divBdr>
                <w:top w:val="none" w:sz="0" w:space="0" w:color="auto"/>
                <w:left w:val="none" w:sz="0" w:space="0" w:color="auto"/>
                <w:bottom w:val="none" w:sz="0" w:space="0" w:color="auto"/>
                <w:right w:val="none" w:sz="0" w:space="0" w:color="auto"/>
              </w:divBdr>
              <w:divsChild>
                <w:div w:id="8223559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479895">
          <w:marLeft w:val="0"/>
          <w:marRight w:val="0"/>
          <w:marTop w:val="253"/>
          <w:marBottom w:val="0"/>
          <w:divBdr>
            <w:top w:val="none" w:sz="0" w:space="0" w:color="auto"/>
            <w:left w:val="none" w:sz="0" w:space="0" w:color="auto"/>
            <w:bottom w:val="none" w:sz="0" w:space="0" w:color="auto"/>
            <w:right w:val="none" w:sz="0" w:space="0" w:color="auto"/>
          </w:divBdr>
          <w:divsChild>
            <w:div w:id="2127263105">
              <w:marLeft w:val="0"/>
              <w:marRight w:val="0"/>
              <w:marTop w:val="0"/>
              <w:marBottom w:val="0"/>
              <w:divBdr>
                <w:top w:val="none" w:sz="0" w:space="0" w:color="auto"/>
                <w:left w:val="none" w:sz="0" w:space="0" w:color="auto"/>
                <w:bottom w:val="none" w:sz="0" w:space="0" w:color="auto"/>
                <w:right w:val="none" w:sz="0" w:space="0" w:color="auto"/>
              </w:divBdr>
              <w:divsChild>
                <w:div w:id="195698382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62848146">
          <w:marLeft w:val="0"/>
          <w:marRight w:val="0"/>
          <w:marTop w:val="253"/>
          <w:marBottom w:val="0"/>
          <w:divBdr>
            <w:top w:val="none" w:sz="0" w:space="0" w:color="auto"/>
            <w:left w:val="none" w:sz="0" w:space="0" w:color="auto"/>
            <w:bottom w:val="none" w:sz="0" w:space="0" w:color="auto"/>
            <w:right w:val="none" w:sz="0" w:space="0" w:color="auto"/>
          </w:divBdr>
          <w:divsChild>
            <w:div w:id="470052707">
              <w:marLeft w:val="0"/>
              <w:marRight w:val="0"/>
              <w:marTop w:val="0"/>
              <w:marBottom w:val="0"/>
              <w:divBdr>
                <w:top w:val="none" w:sz="0" w:space="0" w:color="auto"/>
                <w:left w:val="none" w:sz="0" w:space="0" w:color="auto"/>
                <w:bottom w:val="none" w:sz="0" w:space="0" w:color="auto"/>
                <w:right w:val="none" w:sz="0" w:space="0" w:color="auto"/>
              </w:divBdr>
              <w:divsChild>
                <w:div w:id="1447962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73807378">
      <w:bodyDiv w:val="1"/>
      <w:marLeft w:val="0"/>
      <w:marRight w:val="0"/>
      <w:marTop w:val="0"/>
      <w:marBottom w:val="0"/>
      <w:divBdr>
        <w:top w:val="none" w:sz="0" w:space="0" w:color="auto"/>
        <w:left w:val="none" w:sz="0" w:space="0" w:color="auto"/>
        <w:bottom w:val="none" w:sz="0" w:space="0" w:color="auto"/>
        <w:right w:val="none" w:sz="0" w:space="0" w:color="auto"/>
      </w:divBdr>
      <w:divsChild>
        <w:div w:id="642078008">
          <w:marLeft w:val="0"/>
          <w:marRight w:val="0"/>
          <w:marTop w:val="0"/>
          <w:marBottom w:val="0"/>
          <w:divBdr>
            <w:top w:val="none" w:sz="0" w:space="0" w:color="auto"/>
            <w:left w:val="none" w:sz="0" w:space="0" w:color="auto"/>
            <w:bottom w:val="none" w:sz="0" w:space="0" w:color="auto"/>
            <w:right w:val="none" w:sz="0" w:space="0" w:color="auto"/>
          </w:divBdr>
        </w:div>
        <w:div w:id="638651654">
          <w:marLeft w:val="0"/>
          <w:marRight w:val="0"/>
          <w:marTop w:val="0"/>
          <w:marBottom w:val="0"/>
          <w:divBdr>
            <w:top w:val="none" w:sz="0" w:space="0" w:color="auto"/>
            <w:left w:val="none" w:sz="0" w:space="0" w:color="auto"/>
            <w:bottom w:val="none" w:sz="0" w:space="0" w:color="auto"/>
            <w:right w:val="none" w:sz="0" w:space="0" w:color="auto"/>
          </w:divBdr>
          <w:divsChild>
            <w:div w:id="1648165522">
              <w:marLeft w:val="0"/>
              <w:marRight w:val="0"/>
              <w:marTop w:val="0"/>
              <w:marBottom w:val="0"/>
              <w:divBdr>
                <w:top w:val="none" w:sz="0" w:space="0" w:color="auto"/>
                <w:left w:val="none" w:sz="0" w:space="0" w:color="auto"/>
                <w:bottom w:val="none" w:sz="0" w:space="0" w:color="auto"/>
                <w:right w:val="none" w:sz="0" w:space="0" w:color="auto"/>
              </w:divBdr>
            </w:div>
          </w:divsChild>
        </w:div>
        <w:div w:id="864294100">
          <w:marLeft w:val="0"/>
          <w:marRight w:val="0"/>
          <w:marTop w:val="0"/>
          <w:marBottom w:val="0"/>
          <w:divBdr>
            <w:top w:val="none" w:sz="0" w:space="0" w:color="auto"/>
            <w:left w:val="none" w:sz="0" w:space="0" w:color="auto"/>
            <w:bottom w:val="none" w:sz="0" w:space="0" w:color="auto"/>
            <w:right w:val="none" w:sz="0" w:space="0" w:color="auto"/>
          </w:divBdr>
        </w:div>
        <w:div w:id="1505976892">
          <w:marLeft w:val="0"/>
          <w:marRight w:val="0"/>
          <w:marTop w:val="0"/>
          <w:marBottom w:val="0"/>
          <w:divBdr>
            <w:top w:val="none" w:sz="0" w:space="0" w:color="auto"/>
            <w:left w:val="none" w:sz="0" w:space="0" w:color="auto"/>
            <w:bottom w:val="none" w:sz="0" w:space="0" w:color="auto"/>
            <w:right w:val="none" w:sz="0" w:space="0" w:color="auto"/>
          </w:divBdr>
          <w:divsChild>
            <w:div w:id="152796831">
              <w:marLeft w:val="0"/>
              <w:marRight w:val="0"/>
              <w:marTop w:val="0"/>
              <w:marBottom w:val="0"/>
              <w:divBdr>
                <w:top w:val="none" w:sz="0" w:space="0" w:color="auto"/>
                <w:left w:val="none" w:sz="0" w:space="0" w:color="auto"/>
                <w:bottom w:val="none" w:sz="0" w:space="0" w:color="auto"/>
                <w:right w:val="none" w:sz="0" w:space="0" w:color="auto"/>
              </w:divBdr>
            </w:div>
          </w:divsChild>
        </w:div>
        <w:div w:id="832991448">
          <w:marLeft w:val="0"/>
          <w:marRight w:val="0"/>
          <w:marTop w:val="0"/>
          <w:marBottom w:val="0"/>
          <w:divBdr>
            <w:top w:val="none" w:sz="0" w:space="0" w:color="auto"/>
            <w:left w:val="none" w:sz="0" w:space="0" w:color="auto"/>
            <w:bottom w:val="none" w:sz="0" w:space="0" w:color="auto"/>
            <w:right w:val="none" w:sz="0" w:space="0" w:color="auto"/>
          </w:divBdr>
        </w:div>
        <w:div w:id="2111007914">
          <w:marLeft w:val="0"/>
          <w:marRight w:val="0"/>
          <w:marTop w:val="0"/>
          <w:marBottom w:val="0"/>
          <w:divBdr>
            <w:top w:val="none" w:sz="0" w:space="0" w:color="auto"/>
            <w:left w:val="none" w:sz="0" w:space="0" w:color="auto"/>
            <w:bottom w:val="none" w:sz="0" w:space="0" w:color="auto"/>
            <w:right w:val="none" w:sz="0" w:space="0" w:color="auto"/>
          </w:divBdr>
          <w:divsChild>
            <w:div w:id="887570393">
              <w:marLeft w:val="0"/>
              <w:marRight w:val="0"/>
              <w:marTop w:val="0"/>
              <w:marBottom w:val="0"/>
              <w:divBdr>
                <w:top w:val="none" w:sz="0" w:space="0" w:color="auto"/>
                <w:left w:val="none" w:sz="0" w:space="0" w:color="auto"/>
                <w:bottom w:val="none" w:sz="0" w:space="0" w:color="auto"/>
                <w:right w:val="none" w:sz="0" w:space="0" w:color="auto"/>
              </w:divBdr>
            </w:div>
          </w:divsChild>
        </w:div>
        <w:div w:id="1725249042">
          <w:marLeft w:val="0"/>
          <w:marRight w:val="0"/>
          <w:marTop w:val="0"/>
          <w:marBottom w:val="0"/>
          <w:divBdr>
            <w:top w:val="none" w:sz="0" w:space="0" w:color="auto"/>
            <w:left w:val="none" w:sz="0" w:space="0" w:color="auto"/>
            <w:bottom w:val="none" w:sz="0" w:space="0" w:color="auto"/>
            <w:right w:val="none" w:sz="0" w:space="0" w:color="auto"/>
          </w:divBdr>
        </w:div>
        <w:div w:id="789014370">
          <w:marLeft w:val="0"/>
          <w:marRight w:val="0"/>
          <w:marTop w:val="0"/>
          <w:marBottom w:val="0"/>
          <w:divBdr>
            <w:top w:val="none" w:sz="0" w:space="0" w:color="auto"/>
            <w:left w:val="none" w:sz="0" w:space="0" w:color="auto"/>
            <w:bottom w:val="none" w:sz="0" w:space="0" w:color="auto"/>
            <w:right w:val="none" w:sz="0" w:space="0" w:color="auto"/>
          </w:divBdr>
          <w:divsChild>
            <w:div w:id="1604263205">
              <w:marLeft w:val="0"/>
              <w:marRight w:val="0"/>
              <w:marTop w:val="0"/>
              <w:marBottom w:val="0"/>
              <w:divBdr>
                <w:top w:val="none" w:sz="0" w:space="0" w:color="auto"/>
                <w:left w:val="none" w:sz="0" w:space="0" w:color="auto"/>
                <w:bottom w:val="none" w:sz="0" w:space="0" w:color="auto"/>
                <w:right w:val="none" w:sz="0" w:space="0" w:color="auto"/>
              </w:divBdr>
            </w:div>
          </w:divsChild>
        </w:div>
        <w:div w:id="1296641116">
          <w:marLeft w:val="0"/>
          <w:marRight w:val="0"/>
          <w:marTop w:val="0"/>
          <w:marBottom w:val="0"/>
          <w:divBdr>
            <w:top w:val="none" w:sz="0" w:space="0" w:color="auto"/>
            <w:left w:val="none" w:sz="0" w:space="0" w:color="auto"/>
            <w:bottom w:val="none" w:sz="0" w:space="0" w:color="auto"/>
            <w:right w:val="none" w:sz="0" w:space="0" w:color="auto"/>
          </w:divBdr>
        </w:div>
        <w:div w:id="1386366174">
          <w:marLeft w:val="0"/>
          <w:marRight w:val="0"/>
          <w:marTop w:val="0"/>
          <w:marBottom w:val="0"/>
          <w:divBdr>
            <w:top w:val="none" w:sz="0" w:space="0" w:color="auto"/>
            <w:left w:val="none" w:sz="0" w:space="0" w:color="auto"/>
            <w:bottom w:val="none" w:sz="0" w:space="0" w:color="auto"/>
            <w:right w:val="none" w:sz="0" w:space="0" w:color="auto"/>
          </w:divBdr>
          <w:divsChild>
            <w:div w:id="1570921200">
              <w:marLeft w:val="0"/>
              <w:marRight w:val="0"/>
              <w:marTop w:val="0"/>
              <w:marBottom w:val="0"/>
              <w:divBdr>
                <w:top w:val="none" w:sz="0" w:space="0" w:color="auto"/>
                <w:left w:val="none" w:sz="0" w:space="0" w:color="auto"/>
                <w:bottom w:val="none" w:sz="0" w:space="0" w:color="auto"/>
                <w:right w:val="none" w:sz="0" w:space="0" w:color="auto"/>
              </w:divBdr>
            </w:div>
          </w:divsChild>
        </w:div>
        <w:div w:id="376781464">
          <w:marLeft w:val="0"/>
          <w:marRight w:val="0"/>
          <w:marTop w:val="0"/>
          <w:marBottom w:val="0"/>
          <w:divBdr>
            <w:top w:val="none" w:sz="0" w:space="0" w:color="auto"/>
            <w:left w:val="none" w:sz="0" w:space="0" w:color="auto"/>
            <w:bottom w:val="none" w:sz="0" w:space="0" w:color="auto"/>
            <w:right w:val="none" w:sz="0" w:space="0" w:color="auto"/>
          </w:divBdr>
        </w:div>
        <w:div w:id="1646087369">
          <w:marLeft w:val="0"/>
          <w:marRight w:val="0"/>
          <w:marTop w:val="0"/>
          <w:marBottom w:val="0"/>
          <w:divBdr>
            <w:top w:val="none" w:sz="0" w:space="0" w:color="auto"/>
            <w:left w:val="none" w:sz="0" w:space="0" w:color="auto"/>
            <w:bottom w:val="none" w:sz="0" w:space="0" w:color="auto"/>
            <w:right w:val="none" w:sz="0" w:space="0" w:color="auto"/>
          </w:divBdr>
          <w:divsChild>
            <w:div w:id="1666592417">
              <w:marLeft w:val="0"/>
              <w:marRight w:val="0"/>
              <w:marTop w:val="0"/>
              <w:marBottom w:val="0"/>
              <w:divBdr>
                <w:top w:val="none" w:sz="0" w:space="0" w:color="auto"/>
                <w:left w:val="none" w:sz="0" w:space="0" w:color="auto"/>
                <w:bottom w:val="none" w:sz="0" w:space="0" w:color="auto"/>
                <w:right w:val="none" w:sz="0" w:space="0" w:color="auto"/>
              </w:divBdr>
            </w:div>
          </w:divsChild>
        </w:div>
        <w:div w:id="1347442641">
          <w:marLeft w:val="0"/>
          <w:marRight w:val="0"/>
          <w:marTop w:val="0"/>
          <w:marBottom w:val="0"/>
          <w:divBdr>
            <w:top w:val="none" w:sz="0" w:space="0" w:color="auto"/>
            <w:left w:val="none" w:sz="0" w:space="0" w:color="auto"/>
            <w:bottom w:val="none" w:sz="0" w:space="0" w:color="auto"/>
            <w:right w:val="none" w:sz="0" w:space="0" w:color="auto"/>
          </w:divBdr>
        </w:div>
        <w:div w:id="2018267007">
          <w:marLeft w:val="0"/>
          <w:marRight w:val="0"/>
          <w:marTop w:val="0"/>
          <w:marBottom w:val="0"/>
          <w:divBdr>
            <w:top w:val="none" w:sz="0" w:space="0" w:color="auto"/>
            <w:left w:val="none" w:sz="0" w:space="0" w:color="auto"/>
            <w:bottom w:val="none" w:sz="0" w:space="0" w:color="auto"/>
            <w:right w:val="none" w:sz="0" w:space="0" w:color="auto"/>
          </w:divBdr>
          <w:divsChild>
            <w:div w:id="429012522">
              <w:marLeft w:val="0"/>
              <w:marRight w:val="0"/>
              <w:marTop w:val="0"/>
              <w:marBottom w:val="0"/>
              <w:divBdr>
                <w:top w:val="none" w:sz="0" w:space="0" w:color="auto"/>
                <w:left w:val="none" w:sz="0" w:space="0" w:color="auto"/>
                <w:bottom w:val="none" w:sz="0" w:space="0" w:color="auto"/>
                <w:right w:val="none" w:sz="0" w:space="0" w:color="auto"/>
              </w:divBdr>
            </w:div>
          </w:divsChild>
        </w:div>
        <w:div w:id="1432582419">
          <w:marLeft w:val="0"/>
          <w:marRight w:val="0"/>
          <w:marTop w:val="201"/>
          <w:marBottom w:val="0"/>
          <w:divBdr>
            <w:top w:val="none" w:sz="0" w:space="0" w:color="auto"/>
            <w:left w:val="none" w:sz="0" w:space="0" w:color="auto"/>
            <w:bottom w:val="none" w:sz="0" w:space="0" w:color="auto"/>
            <w:right w:val="none" w:sz="0" w:space="0" w:color="auto"/>
          </w:divBdr>
          <w:divsChild>
            <w:div w:id="12193205">
              <w:marLeft w:val="0"/>
              <w:marRight w:val="0"/>
              <w:marTop w:val="0"/>
              <w:marBottom w:val="0"/>
              <w:divBdr>
                <w:top w:val="none" w:sz="0" w:space="0" w:color="auto"/>
                <w:left w:val="none" w:sz="0" w:space="0" w:color="auto"/>
                <w:bottom w:val="none" w:sz="0" w:space="0" w:color="auto"/>
                <w:right w:val="none" w:sz="0" w:space="0" w:color="auto"/>
              </w:divBdr>
              <w:divsChild>
                <w:div w:id="13599667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45581764">
          <w:marLeft w:val="0"/>
          <w:marRight w:val="0"/>
          <w:marTop w:val="201"/>
          <w:marBottom w:val="0"/>
          <w:divBdr>
            <w:top w:val="none" w:sz="0" w:space="0" w:color="auto"/>
            <w:left w:val="none" w:sz="0" w:space="0" w:color="auto"/>
            <w:bottom w:val="none" w:sz="0" w:space="0" w:color="auto"/>
            <w:right w:val="none" w:sz="0" w:space="0" w:color="auto"/>
          </w:divBdr>
          <w:divsChild>
            <w:div w:id="1864244464">
              <w:marLeft w:val="0"/>
              <w:marRight w:val="0"/>
              <w:marTop w:val="0"/>
              <w:marBottom w:val="0"/>
              <w:divBdr>
                <w:top w:val="none" w:sz="0" w:space="0" w:color="auto"/>
                <w:left w:val="none" w:sz="0" w:space="0" w:color="auto"/>
                <w:bottom w:val="none" w:sz="0" w:space="0" w:color="auto"/>
                <w:right w:val="none" w:sz="0" w:space="0" w:color="auto"/>
              </w:divBdr>
              <w:divsChild>
                <w:div w:id="182577975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192881">
          <w:marLeft w:val="0"/>
          <w:marRight w:val="0"/>
          <w:marTop w:val="201"/>
          <w:marBottom w:val="0"/>
          <w:divBdr>
            <w:top w:val="none" w:sz="0" w:space="0" w:color="auto"/>
            <w:left w:val="none" w:sz="0" w:space="0" w:color="auto"/>
            <w:bottom w:val="none" w:sz="0" w:space="0" w:color="auto"/>
            <w:right w:val="none" w:sz="0" w:space="0" w:color="auto"/>
          </w:divBdr>
          <w:divsChild>
            <w:div w:id="186451465">
              <w:marLeft w:val="0"/>
              <w:marRight w:val="0"/>
              <w:marTop w:val="0"/>
              <w:marBottom w:val="0"/>
              <w:divBdr>
                <w:top w:val="none" w:sz="0" w:space="0" w:color="auto"/>
                <w:left w:val="none" w:sz="0" w:space="0" w:color="auto"/>
                <w:bottom w:val="none" w:sz="0" w:space="0" w:color="auto"/>
                <w:right w:val="none" w:sz="0" w:space="0" w:color="auto"/>
              </w:divBdr>
              <w:divsChild>
                <w:div w:id="142109604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35131903">
          <w:marLeft w:val="0"/>
          <w:marRight w:val="0"/>
          <w:marTop w:val="201"/>
          <w:marBottom w:val="0"/>
          <w:divBdr>
            <w:top w:val="none" w:sz="0" w:space="0" w:color="auto"/>
            <w:left w:val="none" w:sz="0" w:space="0" w:color="auto"/>
            <w:bottom w:val="none" w:sz="0" w:space="0" w:color="auto"/>
            <w:right w:val="none" w:sz="0" w:space="0" w:color="auto"/>
          </w:divBdr>
          <w:divsChild>
            <w:div w:id="322315632">
              <w:marLeft w:val="0"/>
              <w:marRight w:val="0"/>
              <w:marTop w:val="0"/>
              <w:marBottom w:val="0"/>
              <w:divBdr>
                <w:top w:val="none" w:sz="0" w:space="0" w:color="auto"/>
                <w:left w:val="none" w:sz="0" w:space="0" w:color="auto"/>
                <w:bottom w:val="none" w:sz="0" w:space="0" w:color="auto"/>
                <w:right w:val="none" w:sz="0" w:space="0" w:color="auto"/>
              </w:divBdr>
              <w:divsChild>
                <w:div w:id="140634439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580797370">
      <w:bodyDiv w:val="1"/>
      <w:marLeft w:val="0"/>
      <w:marRight w:val="0"/>
      <w:marTop w:val="0"/>
      <w:marBottom w:val="0"/>
      <w:divBdr>
        <w:top w:val="none" w:sz="0" w:space="0" w:color="auto"/>
        <w:left w:val="none" w:sz="0" w:space="0" w:color="auto"/>
        <w:bottom w:val="none" w:sz="0" w:space="0" w:color="auto"/>
        <w:right w:val="none" w:sz="0" w:space="0" w:color="auto"/>
      </w:divBdr>
      <w:divsChild>
        <w:div w:id="538514576">
          <w:marLeft w:val="0"/>
          <w:marRight w:val="0"/>
          <w:marTop w:val="0"/>
          <w:marBottom w:val="0"/>
          <w:divBdr>
            <w:top w:val="none" w:sz="0" w:space="0" w:color="auto"/>
            <w:left w:val="none" w:sz="0" w:space="0" w:color="auto"/>
            <w:bottom w:val="none" w:sz="0" w:space="0" w:color="auto"/>
            <w:right w:val="none" w:sz="0" w:space="0" w:color="auto"/>
          </w:divBdr>
        </w:div>
        <w:div w:id="982152170">
          <w:marLeft w:val="0"/>
          <w:marRight w:val="0"/>
          <w:marTop w:val="0"/>
          <w:marBottom w:val="0"/>
          <w:divBdr>
            <w:top w:val="none" w:sz="0" w:space="0" w:color="auto"/>
            <w:left w:val="none" w:sz="0" w:space="0" w:color="auto"/>
            <w:bottom w:val="none" w:sz="0" w:space="0" w:color="auto"/>
            <w:right w:val="none" w:sz="0" w:space="0" w:color="auto"/>
          </w:divBdr>
          <w:divsChild>
            <w:div w:id="1425223815">
              <w:marLeft w:val="0"/>
              <w:marRight w:val="0"/>
              <w:marTop w:val="0"/>
              <w:marBottom w:val="0"/>
              <w:divBdr>
                <w:top w:val="none" w:sz="0" w:space="0" w:color="auto"/>
                <w:left w:val="none" w:sz="0" w:space="0" w:color="auto"/>
                <w:bottom w:val="none" w:sz="0" w:space="0" w:color="auto"/>
                <w:right w:val="none" w:sz="0" w:space="0" w:color="auto"/>
              </w:divBdr>
            </w:div>
          </w:divsChild>
        </w:div>
        <w:div w:id="1926718058">
          <w:marLeft w:val="0"/>
          <w:marRight w:val="0"/>
          <w:marTop w:val="0"/>
          <w:marBottom w:val="0"/>
          <w:divBdr>
            <w:top w:val="none" w:sz="0" w:space="0" w:color="auto"/>
            <w:left w:val="none" w:sz="0" w:space="0" w:color="auto"/>
            <w:bottom w:val="none" w:sz="0" w:space="0" w:color="auto"/>
            <w:right w:val="none" w:sz="0" w:space="0" w:color="auto"/>
          </w:divBdr>
        </w:div>
        <w:div w:id="136148964">
          <w:marLeft w:val="0"/>
          <w:marRight w:val="0"/>
          <w:marTop w:val="0"/>
          <w:marBottom w:val="0"/>
          <w:divBdr>
            <w:top w:val="none" w:sz="0" w:space="0" w:color="auto"/>
            <w:left w:val="none" w:sz="0" w:space="0" w:color="auto"/>
            <w:bottom w:val="none" w:sz="0" w:space="0" w:color="auto"/>
            <w:right w:val="none" w:sz="0" w:space="0" w:color="auto"/>
          </w:divBdr>
          <w:divsChild>
            <w:div w:id="615718407">
              <w:marLeft w:val="0"/>
              <w:marRight w:val="0"/>
              <w:marTop w:val="0"/>
              <w:marBottom w:val="0"/>
              <w:divBdr>
                <w:top w:val="none" w:sz="0" w:space="0" w:color="auto"/>
                <w:left w:val="none" w:sz="0" w:space="0" w:color="auto"/>
                <w:bottom w:val="none" w:sz="0" w:space="0" w:color="auto"/>
                <w:right w:val="none" w:sz="0" w:space="0" w:color="auto"/>
              </w:divBdr>
            </w:div>
          </w:divsChild>
        </w:div>
        <w:div w:id="279145004">
          <w:marLeft w:val="0"/>
          <w:marRight w:val="0"/>
          <w:marTop w:val="0"/>
          <w:marBottom w:val="0"/>
          <w:divBdr>
            <w:top w:val="none" w:sz="0" w:space="0" w:color="auto"/>
            <w:left w:val="none" w:sz="0" w:space="0" w:color="auto"/>
            <w:bottom w:val="none" w:sz="0" w:space="0" w:color="auto"/>
            <w:right w:val="none" w:sz="0" w:space="0" w:color="auto"/>
          </w:divBdr>
        </w:div>
        <w:div w:id="1142771107">
          <w:marLeft w:val="0"/>
          <w:marRight w:val="0"/>
          <w:marTop w:val="0"/>
          <w:marBottom w:val="0"/>
          <w:divBdr>
            <w:top w:val="none" w:sz="0" w:space="0" w:color="auto"/>
            <w:left w:val="none" w:sz="0" w:space="0" w:color="auto"/>
            <w:bottom w:val="none" w:sz="0" w:space="0" w:color="auto"/>
            <w:right w:val="none" w:sz="0" w:space="0" w:color="auto"/>
          </w:divBdr>
          <w:divsChild>
            <w:div w:id="1142306505">
              <w:marLeft w:val="0"/>
              <w:marRight w:val="0"/>
              <w:marTop w:val="0"/>
              <w:marBottom w:val="0"/>
              <w:divBdr>
                <w:top w:val="none" w:sz="0" w:space="0" w:color="auto"/>
                <w:left w:val="none" w:sz="0" w:space="0" w:color="auto"/>
                <w:bottom w:val="none" w:sz="0" w:space="0" w:color="auto"/>
                <w:right w:val="none" w:sz="0" w:space="0" w:color="auto"/>
              </w:divBdr>
            </w:div>
          </w:divsChild>
        </w:div>
        <w:div w:id="108745443">
          <w:marLeft w:val="0"/>
          <w:marRight w:val="0"/>
          <w:marTop w:val="0"/>
          <w:marBottom w:val="0"/>
          <w:divBdr>
            <w:top w:val="none" w:sz="0" w:space="0" w:color="auto"/>
            <w:left w:val="none" w:sz="0" w:space="0" w:color="auto"/>
            <w:bottom w:val="none" w:sz="0" w:space="0" w:color="auto"/>
            <w:right w:val="none" w:sz="0" w:space="0" w:color="auto"/>
          </w:divBdr>
        </w:div>
        <w:div w:id="2083604489">
          <w:marLeft w:val="0"/>
          <w:marRight w:val="0"/>
          <w:marTop w:val="0"/>
          <w:marBottom w:val="0"/>
          <w:divBdr>
            <w:top w:val="none" w:sz="0" w:space="0" w:color="auto"/>
            <w:left w:val="none" w:sz="0" w:space="0" w:color="auto"/>
            <w:bottom w:val="none" w:sz="0" w:space="0" w:color="auto"/>
            <w:right w:val="none" w:sz="0" w:space="0" w:color="auto"/>
          </w:divBdr>
          <w:divsChild>
            <w:div w:id="1810435927">
              <w:marLeft w:val="0"/>
              <w:marRight w:val="0"/>
              <w:marTop w:val="0"/>
              <w:marBottom w:val="0"/>
              <w:divBdr>
                <w:top w:val="none" w:sz="0" w:space="0" w:color="auto"/>
                <w:left w:val="none" w:sz="0" w:space="0" w:color="auto"/>
                <w:bottom w:val="none" w:sz="0" w:space="0" w:color="auto"/>
                <w:right w:val="none" w:sz="0" w:space="0" w:color="auto"/>
              </w:divBdr>
            </w:div>
          </w:divsChild>
        </w:div>
        <w:div w:id="503014248">
          <w:marLeft w:val="0"/>
          <w:marRight w:val="0"/>
          <w:marTop w:val="0"/>
          <w:marBottom w:val="0"/>
          <w:divBdr>
            <w:top w:val="none" w:sz="0" w:space="0" w:color="auto"/>
            <w:left w:val="none" w:sz="0" w:space="0" w:color="auto"/>
            <w:bottom w:val="none" w:sz="0" w:space="0" w:color="auto"/>
            <w:right w:val="none" w:sz="0" w:space="0" w:color="auto"/>
          </w:divBdr>
        </w:div>
        <w:div w:id="917595930">
          <w:marLeft w:val="0"/>
          <w:marRight w:val="0"/>
          <w:marTop w:val="0"/>
          <w:marBottom w:val="0"/>
          <w:divBdr>
            <w:top w:val="none" w:sz="0" w:space="0" w:color="auto"/>
            <w:left w:val="none" w:sz="0" w:space="0" w:color="auto"/>
            <w:bottom w:val="none" w:sz="0" w:space="0" w:color="auto"/>
            <w:right w:val="none" w:sz="0" w:space="0" w:color="auto"/>
          </w:divBdr>
          <w:divsChild>
            <w:div w:id="1007638826">
              <w:marLeft w:val="0"/>
              <w:marRight w:val="0"/>
              <w:marTop w:val="0"/>
              <w:marBottom w:val="0"/>
              <w:divBdr>
                <w:top w:val="none" w:sz="0" w:space="0" w:color="auto"/>
                <w:left w:val="none" w:sz="0" w:space="0" w:color="auto"/>
                <w:bottom w:val="none" w:sz="0" w:space="0" w:color="auto"/>
                <w:right w:val="none" w:sz="0" w:space="0" w:color="auto"/>
              </w:divBdr>
            </w:div>
          </w:divsChild>
        </w:div>
        <w:div w:id="2093620140">
          <w:marLeft w:val="0"/>
          <w:marRight w:val="0"/>
          <w:marTop w:val="0"/>
          <w:marBottom w:val="0"/>
          <w:divBdr>
            <w:top w:val="none" w:sz="0" w:space="0" w:color="auto"/>
            <w:left w:val="none" w:sz="0" w:space="0" w:color="auto"/>
            <w:bottom w:val="none" w:sz="0" w:space="0" w:color="auto"/>
            <w:right w:val="none" w:sz="0" w:space="0" w:color="auto"/>
          </w:divBdr>
        </w:div>
        <w:div w:id="1978728721">
          <w:marLeft w:val="0"/>
          <w:marRight w:val="0"/>
          <w:marTop w:val="0"/>
          <w:marBottom w:val="0"/>
          <w:divBdr>
            <w:top w:val="none" w:sz="0" w:space="0" w:color="auto"/>
            <w:left w:val="none" w:sz="0" w:space="0" w:color="auto"/>
            <w:bottom w:val="none" w:sz="0" w:space="0" w:color="auto"/>
            <w:right w:val="none" w:sz="0" w:space="0" w:color="auto"/>
          </w:divBdr>
          <w:divsChild>
            <w:div w:id="657459364">
              <w:marLeft w:val="0"/>
              <w:marRight w:val="0"/>
              <w:marTop w:val="0"/>
              <w:marBottom w:val="0"/>
              <w:divBdr>
                <w:top w:val="none" w:sz="0" w:space="0" w:color="auto"/>
                <w:left w:val="none" w:sz="0" w:space="0" w:color="auto"/>
                <w:bottom w:val="none" w:sz="0" w:space="0" w:color="auto"/>
                <w:right w:val="none" w:sz="0" w:space="0" w:color="auto"/>
              </w:divBdr>
            </w:div>
          </w:divsChild>
        </w:div>
        <w:div w:id="1752697561">
          <w:marLeft w:val="0"/>
          <w:marRight w:val="0"/>
          <w:marTop w:val="0"/>
          <w:marBottom w:val="0"/>
          <w:divBdr>
            <w:top w:val="none" w:sz="0" w:space="0" w:color="auto"/>
            <w:left w:val="none" w:sz="0" w:space="0" w:color="auto"/>
            <w:bottom w:val="none" w:sz="0" w:space="0" w:color="auto"/>
            <w:right w:val="none" w:sz="0" w:space="0" w:color="auto"/>
          </w:divBdr>
        </w:div>
        <w:div w:id="277175991">
          <w:marLeft w:val="0"/>
          <w:marRight w:val="0"/>
          <w:marTop w:val="0"/>
          <w:marBottom w:val="0"/>
          <w:divBdr>
            <w:top w:val="none" w:sz="0" w:space="0" w:color="auto"/>
            <w:left w:val="none" w:sz="0" w:space="0" w:color="auto"/>
            <w:bottom w:val="none" w:sz="0" w:space="0" w:color="auto"/>
            <w:right w:val="none" w:sz="0" w:space="0" w:color="auto"/>
          </w:divBdr>
          <w:divsChild>
            <w:div w:id="1135415875">
              <w:marLeft w:val="0"/>
              <w:marRight w:val="0"/>
              <w:marTop w:val="0"/>
              <w:marBottom w:val="0"/>
              <w:divBdr>
                <w:top w:val="none" w:sz="0" w:space="0" w:color="auto"/>
                <w:left w:val="none" w:sz="0" w:space="0" w:color="auto"/>
                <w:bottom w:val="none" w:sz="0" w:space="0" w:color="auto"/>
                <w:right w:val="none" w:sz="0" w:space="0" w:color="auto"/>
              </w:divBdr>
            </w:div>
          </w:divsChild>
        </w:div>
        <w:div w:id="68499599">
          <w:marLeft w:val="0"/>
          <w:marRight w:val="0"/>
          <w:marTop w:val="253"/>
          <w:marBottom w:val="0"/>
          <w:divBdr>
            <w:top w:val="none" w:sz="0" w:space="0" w:color="auto"/>
            <w:left w:val="none" w:sz="0" w:space="0" w:color="auto"/>
            <w:bottom w:val="none" w:sz="0" w:space="0" w:color="auto"/>
            <w:right w:val="none" w:sz="0" w:space="0" w:color="auto"/>
          </w:divBdr>
          <w:divsChild>
            <w:div w:id="819805242">
              <w:marLeft w:val="0"/>
              <w:marRight w:val="0"/>
              <w:marTop w:val="0"/>
              <w:marBottom w:val="0"/>
              <w:divBdr>
                <w:top w:val="none" w:sz="0" w:space="0" w:color="auto"/>
                <w:left w:val="none" w:sz="0" w:space="0" w:color="auto"/>
                <w:bottom w:val="none" w:sz="0" w:space="0" w:color="auto"/>
                <w:right w:val="none" w:sz="0" w:space="0" w:color="auto"/>
              </w:divBdr>
              <w:divsChild>
                <w:div w:id="6275921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28802921">
          <w:marLeft w:val="0"/>
          <w:marRight w:val="0"/>
          <w:marTop w:val="253"/>
          <w:marBottom w:val="0"/>
          <w:divBdr>
            <w:top w:val="none" w:sz="0" w:space="0" w:color="auto"/>
            <w:left w:val="none" w:sz="0" w:space="0" w:color="auto"/>
            <w:bottom w:val="none" w:sz="0" w:space="0" w:color="auto"/>
            <w:right w:val="none" w:sz="0" w:space="0" w:color="auto"/>
          </w:divBdr>
          <w:divsChild>
            <w:div w:id="1924952852">
              <w:marLeft w:val="0"/>
              <w:marRight w:val="0"/>
              <w:marTop w:val="0"/>
              <w:marBottom w:val="0"/>
              <w:divBdr>
                <w:top w:val="none" w:sz="0" w:space="0" w:color="auto"/>
                <w:left w:val="none" w:sz="0" w:space="0" w:color="auto"/>
                <w:bottom w:val="none" w:sz="0" w:space="0" w:color="auto"/>
                <w:right w:val="none" w:sz="0" w:space="0" w:color="auto"/>
              </w:divBdr>
              <w:divsChild>
                <w:div w:id="15754311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60911045">
          <w:marLeft w:val="0"/>
          <w:marRight w:val="0"/>
          <w:marTop w:val="253"/>
          <w:marBottom w:val="0"/>
          <w:divBdr>
            <w:top w:val="none" w:sz="0" w:space="0" w:color="auto"/>
            <w:left w:val="none" w:sz="0" w:space="0" w:color="auto"/>
            <w:bottom w:val="none" w:sz="0" w:space="0" w:color="auto"/>
            <w:right w:val="none" w:sz="0" w:space="0" w:color="auto"/>
          </w:divBdr>
          <w:divsChild>
            <w:div w:id="707071053">
              <w:marLeft w:val="0"/>
              <w:marRight w:val="0"/>
              <w:marTop w:val="0"/>
              <w:marBottom w:val="0"/>
              <w:divBdr>
                <w:top w:val="none" w:sz="0" w:space="0" w:color="auto"/>
                <w:left w:val="none" w:sz="0" w:space="0" w:color="auto"/>
                <w:bottom w:val="none" w:sz="0" w:space="0" w:color="auto"/>
                <w:right w:val="none" w:sz="0" w:space="0" w:color="auto"/>
              </w:divBdr>
              <w:divsChild>
                <w:div w:id="4284744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59419334">
          <w:marLeft w:val="0"/>
          <w:marRight w:val="0"/>
          <w:marTop w:val="253"/>
          <w:marBottom w:val="0"/>
          <w:divBdr>
            <w:top w:val="none" w:sz="0" w:space="0" w:color="auto"/>
            <w:left w:val="none" w:sz="0" w:space="0" w:color="auto"/>
            <w:bottom w:val="none" w:sz="0" w:space="0" w:color="auto"/>
            <w:right w:val="none" w:sz="0" w:space="0" w:color="auto"/>
          </w:divBdr>
          <w:divsChild>
            <w:div w:id="884030211">
              <w:marLeft w:val="0"/>
              <w:marRight w:val="0"/>
              <w:marTop w:val="0"/>
              <w:marBottom w:val="0"/>
              <w:divBdr>
                <w:top w:val="none" w:sz="0" w:space="0" w:color="auto"/>
                <w:left w:val="none" w:sz="0" w:space="0" w:color="auto"/>
                <w:bottom w:val="none" w:sz="0" w:space="0" w:color="auto"/>
                <w:right w:val="none" w:sz="0" w:space="0" w:color="auto"/>
              </w:divBdr>
              <w:divsChild>
                <w:div w:id="1548882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0649520">
      <w:bodyDiv w:val="1"/>
      <w:marLeft w:val="0"/>
      <w:marRight w:val="0"/>
      <w:marTop w:val="0"/>
      <w:marBottom w:val="0"/>
      <w:divBdr>
        <w:top w:val="none" w:sz="0" w:space="0" w:color="auto"/>
        <w:left w:val="none" w:sz="0" w:space="0" w:color="auto"/>
        <w:bottom w:val="none" w:sz="0" w:space="0" w:color="auto"/>
        <w:right w:val="none" w:sz="0" w:space="0" w:color="auto"/>
      </w:divBdr>
      <w:divsChild>
        <w:div w:id="1520776000">
          <w:marLeft w:val="0"/>
          <w:marRight w:val="0"/>
          <w:marTop w:val="0"/>
          <w:marBottom w:val="0"/>
          <w:divBdr>
            <w:top w:val="none" w:sz="0" w:space="0" w:color="auto"/>
            <w:left w:val="none" w:sz="0" w:space="0" w:color="auto"/>
            <w:bottom w:val="none" w:sz="0" w:space="0" w:color="auto"/>
            <w:right w:val="none" w:sz="0" w:space="0" w:color="auto"/>
          </w:divBdr>
        </w:div>
        <w:div w:id="1619029180">
          <w:marLeft w:val="0"/>
          <w:marRight w:val="0"/>
          <w:marTop w:val="0"/>
          <w:marBottom w:val="0"/>
          <w:divBdr>
            <w:top w:val="none" w:sz="0" w:space="0" w:color="auto"/>
            <w:left w:val="none" w:sz="0" w:space="0" w:color="auto"/>
            <w:bottom w:val="none" w:sz="0" w:space="0" w:color="auto"/>
            <w:right w:val="none" w:sz="0" w:space="0" w:color="auto"/>
          </w:divBdr>
          <w:divsChild>
            <w:div w:id="964656309">
              <w:marLeft w:val="0"/>
              <w:marRight w:val="0"/>
              <w:marTop w:val="0"/>
              <w:marBottom w:val="0"/>
              <w:divBdr>
                <w:top w:val="none" w:sz="0" w:space="0" w:color="auto"/>
                <w:left w:val="none" w:sz="0" w:space="0" w:color="auto"/>
                <w:bottom w:val="none" w:sz="0" w:space="0" w:color="auto"/>
                <w:right w:val="none" w:sz="0" w:space="0" w:color="auto"/>
              </w:divBdr>
            </w:div>
          </w:divsChild>
        </w:div>
        <w:div w:id="534469922">
          <w:marLeft w:val="0"/>
          <w:marRight w:val="0"/>
          <w:marTop w:val="0"/>
          <w:marBottom w:val="0"/>
          <w:divBdr>
            <w:top w:val="none" w:sz="0" w:space="0" w:color="auto"/>
            <w:left w:val="none" w:sz="0" w:space="0" w:color="auto"/>
            <w:bottom w:val="none" w:sz="0" w:space="0" w:color="auto"/>
            <w:right w:val="none" w:sz="0" w:space="0" w:color="auto"/>
          </w:divBdr>
        </w:div>
        <w:div w:id="1485008970">
          <w:marLeft w:val="0"/>
          <w:marRight w:val="0"/>
          <w:marTop w:val="0"/>
          <w:marBottom w:val="0"/>
          <w:divBdr>
            <w:top w:val="none" w:sz="0" w:space="0" w:color="auto"/>
            <w:left w:val="none" w:sz="0" w:space="0" w:color="auto"/>
            <w:bottom w:val="none" w:sz="0" w:space="0" w:color="auto"/>
            <w:right w:val="none" w:sz="0" w:space="0" w:color="auto"/>
          </w:divBdr>
          <w:divsChild>
            <w:div w:id="20670533">
              <w:marLeft w:val="0"/>
              <w:marRight w:val="0"/>
              <w:marTop w:val="0"/>
              <w:marBottom w:val="0"/>
              <w:divBdr>
                <w:top w:val="none" w:sz="0" w:space="0" w:color="auto"/>
                <w:left w:val="none" w:sz="0" w:space="0" w:color="auto"/>
                <w:bottom w:val="none" w:sz="0" w:space="0" w:color="auto"/>
                <w:right w:val="none" w:sz="0" w:space="0" w:color="auto"/>
              </w:divBdr>
            </w:div>
          </w:divsChild>
        </w:div>
        <w:div w:id="1887180087">
          <w:marLeft w:val="0"/>
          <w:marRight w:val="0"/>
          <w:marTop w:val="0"/>
          <w:marBottom w:val="0"/>
          <w:divBdr>
            <w:top w:val="none" w:sz="0" w:space="0" w:color="auto"/>
            <w:left w:val="none" w:sz="0" w:space="0" w:color="auto"/>
            <w:bottom w:val="none" w:sz="0" w:space="0" w:color="auto"/>
            <w:right w:val="none" w:sz="0" w:space="0" w:color="auto"/>
          </w:divBdr>
        </w:div>
        <w:div w:id="309751646">
          <w:marLeft w:val="0"/>
          <w:marRight w:val="0"/>
          <w:marTop w:val="0"/>
          <w:marBottom w:val="0"/>
          <w:divBdr>
            <w:top w:val="none" w:sz="0" w:space="0" w:color="auto"/>
            <w:left w:val="none" w:sz="0" w:space="0" w:color="auto"/>
            <w:bottom w:val="none" w:sz="0" w:space="0" w:color="auto"/>
            <w:right w:val="none" w:sz="0" w:space="0" w:color="auto"/>
          </w:divBdr>
          <w:divsChild>
            <w:div w:id="1655260432">
              <w:marLeft w:val="0"/>
              <w:marRight w:val="0"/>
              <w:marTop w:val="0"/>
              <w:marBottom w:val="0"/>
              <w:divBdr>
                <w:top w:val="none" w:sz="0" w:space="0" w:color="auto"/>
                <w:left w:val="none" w:sz="0" w:space="0" w:color="auto"/>
                <w:bottom w:val="none" w:sz="0" w:space="0" w:color="auto"/>
                <w:right w:val="none" w:sz="0" w:space="0" w:color="auto"/>
              </w:divBdr>
            </w:div>
          </w:divsChild>
        </w:div>
        <w:div w:id="424769698">
          <w:marLeft w:val="0"/>
          <w:marRight w:val="0"/>
          <w:marTop w:val="0"/>
          <w:marBottom w:val="0"/>
          <w:divBdr>
            <w:top w:val="none" w:sz="0" w:space="0" w:color="auto"/>
            <w:left w:val="none" w:sz="0" w:space="0" w:color="auto"/>
            <w:bottom w:val="none" w:sz="0" w:space="0" w:color="auto"/>
            <w:right w:val="none" w:sz="0" w:space="0" w:color="auto"/>
          </w:divBdr>
        </w:div>
        <w:div w:id="1553685871">
          <w:marLeft w:val="0"/>
          <w:marRight w:val="0"/>
          <w:marTop w:val="0"/>
          <w:marBottom w:val="0"/>
          <w:divBdr>
            <w:top w:val="none" w:sz="0" w:space="0" w:color="auto"/>
            <w:left w:val="none" w:sz="0" w:space="0" w:color="auto"/>
            <w:bottom w:val="none" w:sz="0" w:space="0" w:color="auto"/>
            <w:right w:val="none" w:sz="0" w:space="0" w:color="auto"/>
          </w:divBdr>
          <w:divsChild>
            <w:div w:id="33383703">
              <w:marLeft w:val="0"/>
              <w:marRight w:val="0"/>
              <w:marTop w:val="0"/>
              <w:marBottom w:val="0"/>
              <w:divBdr>
                <w:top w:val="none" w:sz="0" w:space="0" w:color="auto"/>
                <w:left w:val="none" w:sz="0" w:space="0" w:color="auto"/>
                <w:bottom w:val="none" w:sz="0" w:space="0" w:color="auto"/>
                <w:right w:val="none" w:sz="0" w:space="0" w:color="auto"/>
              </w:divBdr>
            </w:div>
          </w:divsChild>
        </w:div>
        <w:div w:id="361054347">
          <w:marLeft w:val="0"/>
          <w:marRight w:val="0"/>
          <w:marTop w:val="0"/>
          <w:marBottom w:val="0"/>
          <w:divBdr>
            <w:top w:val="none" w:sz="0" w:space="0" w:color="auto"/>
            <w:left w:val="none" w:sz="0" w:space="0" w:color="auto"/>
            <w:bottom w:val="none" w:sz="0" w:space="0" w:color="auto"/>
            <w:right w:val="none" w:sz="0" w:space="0" w:color="auto"/>
          </w:divBdr>
        </w:div>
        <w:div w:id="817457533">
          <w:marLeft w:val="0"/>
          <w:marRight w:val="0"/>
          <w:marTop w:val="0"/>
          <w:marBottom w:val="0"/>
          <w:divBdr>
            <w:top w:val="none" w:sz="0" w:space="0" w:color="auto"/>
            <w:left w:val="none" w:sz="0" w:space="0" w:color="auto"/>
            <w:bottom w:val="none" w:sz="0" w:space="0" w:color="auto"/>
            <w:right w:val="none" w:sz="0" w:space="0" w:color="auto"/>
          </w:divBdr>
          <w:divsChild>
            <w:div w:id="1075274056">
              <w:marLeft w:val="0"/>
              <w:marRight w:val="0"/>
              <w:marTop w:val="0"/>
              <w:marBottom w:val="0"/>
              <w:divBdr>
                <w:top w:val="none" w:sz="0" w:space="0" w:color="auto"/>
                <w:left w:val="none" w:sz="0" w:space="0" w:color="auto"/>
                <w:bottom w:val="none" w:sz="0" w:space="0" w:color="auto"/>
                <w:right w:val="none" w:sz="0" w:space="0" w:color="auto"/>
              </w:divBdr>
            </w:div>
          </w:divsChild>
        </w:div>
        <w:div w:id="13461528">
          <w:marLeft w:val="0"/>
          <w:marRight w:val="0"/>
          <w:marTop w:val="0"/>
          <w:marBottom w:val="0"/>
          <w:divBdr>
            <w:top w:val="none" w:sz="0" w:space="0" w:color="auto"/>
            <w:left w:val="none" w:sz="0" w:space="0" w:color="auto"/>
            <w:bottom w:val="none" w:sz="0" w:space="0" w:color="auto"/>
            <w:right w:val="none" w:sz="0" w:space="0" w:color="auto"/>
          </w:divBdr>
        </w:div>
        <w:div w:id="2008629123">
          <w:marLeft w:val="0"/>
          <w:marRight w:val="0"/>
          <w:marTop w:val="0"/>
          <w:marBottom w:val="0"/>
          <w:divBdr>
            <w:top w:val="none" w:sz="0" w:space="0" w:color="auto"/>
            <w:left w:val="none" w:sz="0" w:space="0" w:color="auto"/>
            <w:bottom w:val="none" w:sz="0" w:space="0" w:color="auto"/>
            <w:right w:val="none" w:sz="0" w:space="0" w:color="auto"/>
          </w:divBdr>
          <w:divsChild>
            <w:div w:id="2077589009">
              <w:marLeft w:val="0"/>
              <w:marRight w:val="0"/>
              <w:marTop w:val="0"/>
              <w:marBottom w:val="0"/>
              <w:divBdr>
                <w:top w:val="none" w:sz="0" w:space="0" w:color="auto"/>
                <w:left w:val="none" w:sz="0" w:space="0" w:color="auto"/>
                <w:bottom w:val="none" w:sz="0" w:space="0" w:color="auto"/>
                <w:right w:val="none" w:sz="0" w:space="0" w:color="auto"/>
              </w:divBdr>
            </w:div>
          </w:divsChild>
        </w:div>
        <w:div w:id="654844323">
          <w:marLeft w:val="0"/>
          <w:marRight w:val="0"/>
          <w:marTop w:val="0"/>
          <w:marBottom w:val="0"/>
          <w:divBdr>
            <w:top w:val="none" w:sz="0" w:space="0" w:color="auto"/>
            <w:left w:val="none" w:sz="0" w:space="0" w:color="auto"/>
            <w:bottom w:val="none" w:sz="0" w:space="0" w:color="auto"/>
            <w:right w:val="none" w:sz="0" w:space="0" w:color="auto"/>
          </w:divBdr>
        </w:div>
        <w:div w:id="1230265338">
          <w:marLeft w:val="0"/>
          <w:marRight w:val="0"/>
          <w:marTop w:val="0"/>
          <w:marBottom w:val="0"/>
          <w:divBdr>
            <w:top w:val="none" w:sz="0" w:space="0" w:color="auto"/>
            <w:left w:val="none" w:sz="0" w:space="0" w:color="auto"/>
            <w:bottom w:val="none" w:sz="0" w:space="0" w:color="auto"/>
            <w:right w:val="none" w:sz="0" w:space="0" w:color="auto"/>
          </w:divBdr>
          <w:divsChild>
            <w:div w:id="2042396453">
              <w:marLeft w:val="0"/>
              <w:marRight w:val="0"/>
              <w:marTop w:val="0"/>
              <w:marBottom w:val="0"/>
              <w:divBdr>
                <w:top w:val="none" w:sz="0" w:space="0" w:color="auto"/>
                <w:left w:val="none" w:sz="0" w:space="0" w:color="auto"/>
                <w:bottom w:val="none" w:sz="0" w:space="0" w:color="auto"/>
                <w:right w:val="none" w:sz="0" w:space="0" w:color="auto"/>
              </w:divBdr>
            </w:div>
          </w:divsChild>
        </w:div>
        <w:div w:id="1394232730">
          <w:marLeft w:val="0"/>
          <w:marRight w:val="0"/>
          <w:marTop w:val="253"/>
          <w:marBottom w:val="0"/>
          <w:divBdr>
            <w:top w:val="none" w:sz="0" w:space="0" w:color="auto"/>
            <w:left w:val="none" w:sz="0" w:space="0" w:color="auto"/>
            <w:bottom w:val="none" w:sz="0" w:space="0" w:color="auto"/>
            <w:right w:val="none" w:sz="0" w:space="0" w:color="auto"/>
          </w:divBdr>
          <w:divsChild>
            <w:div w:id="611472856">
              <w:marLeft w:val="0"/>
              <w:marRight w:val="0"/>
              <w:marTop w:val="0"/>
              <w:marBottom w:val="0"/>
              <w:divBdr>
                <w:top w:val="none" w:sz="0" w:space="0" w:color="auto"/>
                <w:left w:val="none" w:sz="0" w:space="0" w:color="auto"/>
                <w:bottom w:val="none" w:sz="0" w:space="0" w:color="auto"/>
                <w:right w:val="none" w:sz="0" w:space="0" w:color="auto"/>
              </w:divBdr>
              <w:divsChild>
                <w:div w:id="822963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03580032">
          <w:marLeft w:val="0"/>
          <w:marRight w:val="0"/>
          <w:marTop w:val="253"/>
          <w:marBottom w:val="0"/>
          <w:divBdr>
            <w:top w:val="none" w:sz="0" w:space="0" w:color="auto"/>
            <w:left w:val="none" w:sz="0" w:space="0" w:color="auto"/>
            <w:bottom w:val="none" w:sz="0" w:space="0" w:color="auto"/>
            <w:right w:val="none" w:sz="0" w:space="0" w:color="auto"/>
          </w:divBdr>
          <w:divsChild>
            <w:div w:id="2143770839">
              <w:marLeft w:val="0"/>
              <w:marRight w:val="0"/>
              <w:marTop w:val="0"/>
              <w:marBottom w:val="0"/>
              <w:divBdr>
                <w:top w:val="none" w:sz="0" w:space="0" w:color="auto"/>
                <w:left w:val="none" w:sz="0" w:space="0" w:color="auto"/>
                <w:bottom w:val="none" w:sz="0" w:space="0" w:color="auto"/>
                <w:right w:val="none" w:sz="0" w:space="0" w:color="auto"/>
              </w:divBdr>
              <w:divsChild>
                <w:div w:id="7923311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37848702">
          <w:marLeft w:val="0"/>
          <w:marRight w:val="0"/>
          <w:marTop w:val="253"/>
          <w:marBottom w:val="0"/>
          <w:divBdr>
            <w:top w:val="none" w:sz="0" w:space="0" w:color="auto"/>
            <w:left w:val="none" w:sz="0" w:space="0" w:color="auto"/>
            <w:bottom w:val="none" w:sz="0" w:space="0" w:color="auto"/>
            <w:right w:val="none" w:sz="0" w:space="0" w:color="auto"/>
          </w:divBdr>
          <w:divsChild>
            <w:div w:id="862285011">
              <w:marLeft w:val="0"/>
              <w:marRight w:val="0"/>
              <w:marTop w:val="0"/>
              <w:marBottom w:val="0"/>
              <w:divBdr>
                <w:top w:val="none" w:sz="0" w:space="0" w:color="auto"/>
                <w:left w:val="none" w:sz="0" w:space="0" w:color="auto"/>
                <w:bottom w:val="none" w:sz="0" w:space="0" w:color="auto"/>
                <w:right w:val="none" w:sz="0" w:space="0" w:color="auto"/>
              </w:divBdr>
              <w:divsChild>
                <w:div w:id="500765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98298171">
          <w:marLeft w:val="0"/>
          <w:marRight w:val="0"/>
          <w:marTop w:val="253"/>
          <w:marBottom w:val="0"/>
          <w:divBdr>
            <w:top w:val="none" w:sz="0" w:space="0" w:color="auto"/>
            <w:left w:val="none" w:sz="0" w:space="0" w:color="auto"/>
            <w:bottom w:val="none" w:sz="0" w:space="0" w:color="auto"/>
            <w:right w:val="none" w:sz="0" w:space="0" w:color="auto"/>
          </w:divBdr>
          <w:divsChild>
            <w:div w:id="211498696">
              <w:marLeft w:val="0"/>
              <w:marRight w:val="0"/>
              <w:marTop w:val="0"/>
              <w:marBottom w:val="0"/>
              <w:divBdr>
                <w:top w:val="none" w:sz="0" w:space="0" w:color="auto"/>
                <w:left w:val="none" w:sz="0" w:space="0" w:color="auto"/>
                <w:bottom w:val="none" w:sz="0" w:space="0" w:color="auto"/>
                <w:right w:val="none" w:sz="0" w:space="0" w:color="auto"/>
              </w:divBdr>
              <w:divsChild>
                <w:div w:id="16291640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479516">
      <w:bodyDiv w:val="1"/>
      <w:marLeft w:val="0"/>
      <w:marRight w:val="0"/>
      <w:marTop w:val="0"/>
      <w:marBottom w:val="0"/>
      <w:divBdr>
        <w:top w:val="none" w:sz="0" w:space="0" w:color="auto"/>
        <w:left w:val="none" w:sz="0" w:space="0" w:color="auto"/>
        <w:bottom w:val="none" w:sz="0" w:space="0" w:color="auto"/>
        <w:right w:val="none" w:sz="0" w:space="0" w:color="auto"/>
      </w:divBdr>
      <w:divsChild>
        <w:div w:id="372997600">
          <w:marLeft w:val="0"/>
          <w:marRight w:val="0"/>
          <w:marTop w:val="0"/>
          <w:marBottom w:val="0"/>
          <w:divBdr>
            <w:top w:val="none" w:sz="0" w:space="0" w:color="auto"/>
            <w:left w:val="none" w:sz="0" w:space="0" w:color="auto"/>
            <w:bottom w:val="none" w:sz="0" w:space="0" w:color="auto"/>
            <w:right w:val="none" w:sz="0" w:space="0" w:color="auto"/>
          </w:divBdr>
        </w:div>
        <w:div w:id="578254352">
          <w:marLeft w:val="0"/>
          <w:marRight w:val="0"/>
          <w:marTop w:val="0"/>
          <w:marBottom w:val="0"/>
          <w:divBdr>
            <w:top w:val="none" w:sz="0" w:space="0" w:color="auto"/>
            <w:left w:val="none" w:sz="0" w:space="0" w:color="auto"/>
            <w:bottom w:val="none" w:sz="0" w:space="0" w:color="auto"/>
            <w:right w:val="none" w:sz="0" w:space="0" w:color="auto"/>
          </w:divBdr>
          <w:divsChild>
            <w:div w:id="911698622">
              <w:marLeft w:val="0"/>
              <w:marRight w:val="0"/>
              <w:marTop w:val="0"/>
              <w:marBottom w:val="0"/>
              <w:divBdr>
                <w:top w:val="none" w:sz="0" w:space="0" w:color="auto"/>
                <w:left w:val="none" w:sz="0" w:space="0" w:color="auto"/>
                <w:bottom w:val="none" w:sz="0" w:space="0" w:color="auto"/>
                <w:right w:val="none" w:sz="0" w:space="0" w:color="auto"/>
              </w:divBdr>
            </w:div>
          </w:divsChild>
        </w:div>
        <w:div w:id="2016806107">
          <w:marLeft w:val="0"/>
          <w:marRight w:val="0"/>
          <w:marTop w:val="0"/>
          <w:marBottom w:val="0"/>
          <w:divBdr>
            <w:top w:val="none" w:sz="0" w:space="0" w:color="auto"/>
            <w:left w:val="none" w:sz="0" w:space="0" w:color="auto"/>
            <w:bottom w:val="none" w:sz="0" w:space="0" w:color="auto"/>
            <w:right w:val="none" w:sz="0" w:space="0" w:color="auto"/>
          </w:divBdr>
        </w:div>
        <w:div w:id="1187137947">
          <w:marLeft w:val="0"/>
          <w:marRight w:val="0"/>
          <w:marTop w:val="0"/>
          <w:marBottom w:val="0"/>
          <w:divBdr>
            <w:top w:val="none" w:sz="0" w:space="0" w:color="auto"/>
            <w:left w:val="none" w:sz="0" w:space="0" w:color="auto"/>
            <w:bottom w:val="none" w:sz="0" w:space="0" w:color="auto"/>
            <w:right w:val="none" w:sz="0" w:space="0" w:color="auto"/>
          </w:divBdr>
          <w:divsChild>
            <w:div w:id="1387145894">
              <w:marLeft w:val="0"/>
              <w:marRight w:val="0"/>
              <w:marTop w:val="0"/>
              <w:marBottom w:val="0"/>
              <w:divBdr>
                <w:top w:val="none" w:sz="0" w:space="0" w:color="auto"/>
                <w:left w:val="none" w:sz="0" w:space="0" w:color="auto"/>
                <w:bottom w:val="none" w:sz="0" w:space="0" w:color="auto"/>
                <w:right w:val="none" w:sz="0" w:space="0" w:color="auto"/>
              </w:divBdr>
            </w:div>
          </w:divsChild>
        </w:div>
        <w:div w:id="1399479435">
          <w:marLeft w:val="0"/>
          <w:marRight w:val="0"/>
          <w:marTop w:val="0"/>
          <w:marBottom w:val="0"/>
          <w:divBdr>
            <w:top w:val="none" w:sz="0" w:space="0" w:color="auto"/>
            <w:left w:val="none" w:sz="0" w:space="0" w:color="auto"/>
            <w:bottom w:val="none" w:sz="0" w:space="0" w:color="auto"/>
            <w:right w:val="none" w:sz="0" w:space="0" w:color="auto"/>
          </w:divBdr>
        </w:div>
        <w:div w:id="2025664134">
          <w:marLeft w:val="0"/>
          <w:marRight w:val="0"/>
          <w:marTop w:val="0"/>
          <w:marBottom w:val="0"/>
          <w:divBdr>
            <w:top w:val="none" w:sz="0" w:space="0" w:color="auto"/>
            <w:left w:val="none" w:sz="0" w:space="0" w:color="auto"/>
            <w:bottom w:val="none" w:sz="0" w:space="0" w:color="auto"/>
            <w:right w:val="none" w:sz="0" w:space="0" w:color="auto"/>
          </w:divBdr>
          <w:divsChild>
            <w:div w:id="1802110256">
              <w:marLeft w:val="0"/>
              <w:marRight w:val="0"/>
              <w:marTop w:val="0"/>
              <w:marBottom w:val="0"/>
              <w:divBdr>
                <w:top w:val="none" w:sz="0" w:space="0" w:color="auto"/>
                <w:left w:val="none" w:sz="0" w:space="0" w:color="auto"/>
                <w:bottom w:val="none" w:sz="0" w:space="0" w:color="auto"/>
                <w:right w:val="none" w:sz="0" w:space="0" w:color="auto"/>
              </w:divBdr>
            </w:div>
          </w:divsChild>
        </w:div>
        <w:div w:id="1668512162">
          <w:marLeft w:val="0"/>
          <w:marRight w:val="0"/>
          <w:marTop w:val="0"/>
          <w:marBottom w:val="0"/>
          <w:divBdr>
            <w:top w:val="none" w:sz="0" w:space="0" w:color="auto"/>
            <w:left w:val="none" w:sz="0" w:space="0" w:color="auto"/>
            <w:bottom w:val="none" w:sz="0" w:space="0" w:color="auto"/>
            <w:right w:val="none" w:sz="0" w:space="0" w:color="auto"/>
          </w:divBdr>
        </w:div>
        <w:div w:id="886189406">
          <w:marLeft w:val="0"/>
          <w:marRight w:val="0"/>
          <w:marTop w:val="0"/>
          <w:marBottom w:val="0"/>
          <w:divBdr>
            <w:top w:val="none" w:sz="0" w:space="0" w:color="auto"/>
            <w:left w:val="none" w:sz="0" w:space="0" w:color="auto"/>
            <w:bottom w:val="none" w:sz="0" w:space="0" w:color="auto"/>
            <w:right w:val="none" w:sz="0" w:space="0" w:color="auto"/>
          </w:divBdr>
          <w:divsChild>
            <w:div w:id="1537308952">
              <w:marLeft w:val="0"/>
              <w:marRight w:val="0"/>
              <w:marTop w:val="0"/>
              <w:marBottom w:val="0"/>
              <w:divBdr>
                <w:top w:val="none" w:sz="0" w:space="0" w:color="auto"/>
                <w:left w:val="none" w:sz="0" w:space="0" w:color="auto"/>
                <w:bottom w:val="none" w:sz="0" w:space="0" w:color="auto"/>
                <w:right w:val="none" w:sz="0" w:space="0" w:color="auto"/>
              </w:divBdr>
            </w:div>
          </w:divsChild>
        </w:div>
        <w:div w:id="82066974">
          <w:marLeft w:val="0"/>
          <w:marRight w:val="0"/>
          <w:marTop w:val="0"/>
          <w:marBottom w:val="0"/>
          <w:divBdr>
            <w:top w:val="none" w:sz="0" w:space="0" w:color="auto"/>
            <w:left w:val="none" w:sz="0" w:space="0" w:color="auto"/>
            <w:bottom w:val="none" w:sz="0" w:space="0" w:color="auto"/>
            <w:right w:val="none" w:sz="0" w:space="0" w:color="auto"/>
          </w:divBdr>
        </w:div>
        <w:div w:id="762989196">
          <w:marLeft w:val="0"/>
          <w:marRight w:val="0"/>
          <w:marTop w:val="0"/>
          <w:marBottom w:val="0"/>
          <w:divBdr>
            <w:top w:val="none" w:sz="0" w:space="0" w:color="auto"/>
            <w:left w:val="none" w:sz="0" w:space="0" w:color="auto"/>
            <w:bottom w:val="none" w:sz="0" w:space="0" w:color="auto"/>
            <w:right w:val="none" w:sz="0" w:space="0" w:color="auto"/>
          </w:divBdr>
          <w:divsChild>
            <w:div w:id="648482962">
              <w:marLeft w:val="0"/>
              <w:marRight w:val="0"/>
              <w:marTop w:val="0"/>
              <w:marBottom w:val="0"/>
              <w:divBdr>
                <w:top w:val="none" w:sz="0" w:space="0" w:color="auto"/>
                <w:left w:val="none" w:sz="0" w:space="0" w:color="auto"/>
                <w:bottom w:val="none" w:sz="0" w:space="0" w:color="auto"/>
                <w:right w:val="none" w:sz="0" w:space="0" w:color="auto"/>
              </w:divBdr>
            </w:div>
          </w:divsChild>
        </w:div>
        <w:div w:id="9334671">
          <w:marLeft w:val="0"/>
          <w:marRight w:val="0"/>
          <w:marTop w:val="0"/>
          <w:marBottom w:val="0"/>
          <w:divBdr>
            <w:top w:val="none" w:sz="0" w:space="0" w:color="auto"/>
            <w:left w:val="none" w:sz="0" w:space="0" w:color="auto"/>
            <w:bottom w:val="none" w:sz="0" w:space="0" w:color="auto"/>
            <w:right w:val="none" w:sz="0" w:space="0" w:color="auto"/>
          </w:divBdr>
        </w:div>
        <w:div w:id="1460294755">
          <w:marLeft w:val="0"/>
          <w:marRight w:val="0"/>
          <w:marTop w:val="0"/>
          <w:marBottom w:val="0"/>
          <w:divBdr>
            <w:top w:val="none" w:sz="0" w:space="0" w:color="auto"/>
            <w:left w:val="none" w:sz="0" w:space="0" w:color="auto"/>
            <w:bottom w:val="none" w:sz="0" w:space="0" w:color="auto"/>
            <w:right w:val="none" w:sz="0" w:space="0" w:color="auto"/>
          </w:divBdr>
          <w:divsChild>
            <w:div w:id="2044667952">
              <w:marLeft w:val="0"/>
              <w:marRight w:val="0"/>
              <w:marTop w:val="0"/>
              <w:marBottom w:val="0"/>
              <w:divBdr>
                <w:top w:val="none" w:sz="0" w:space="0" w:color="auto"/>
                <w:left w:val="none" w:sz="0" w:space="0" w:color="auto"/>
                <w:bottom w:val="none" w:sz="0" w:space="0" w:color="auto"/>
                <w:right w:val="none" w:sz="0" w:space="0" w:color="auto"/>
              </w:divBdr>
            </w:div>
          </w:divsChild>
        </w:div>
        <w:div w:id="238248034">
          <w:marLeft w:val="0"/>
          <w:marRight w:val="0"/>
          <w:marTop w:val="0"/>
          <w:marBottom w:val="0"/>
          <w:divBdr>
            <w:top w:val="none" w:sz="0" w:space="0" w:color="auto"/>
            <w:left w:val="none" w:sz="0" w:space="0" w:color="auto"/>
            <w:bottom w:val="none" w:sz="0" w:space="0" w:color="auto"/>
            <w:right w:val="none" w:sz="0" w:space="0" w:color="auto"/>
          </w:divBdr>
        </w:div>
        <w:div w:id="1915385947">
          <w:marLeft w:val="0"/>
          <w:marRight w:val="0"/>
          <w:marTop w:val="0"/>
          <w:marBottom w:val="0"/>
          <w:divBdr>
            <w:top w:val="none" w:sz="0" w:space="0" w:color="auto"/>
            <w:left w:val="none" w:sz="0" w:space="0" w:color="auto"/>
            <w:bottom w:val="none" w:sz="0" w:space="0" w:color="auto"/>
            <w:right w:val="none" w:sz="0" w:space="0" w:color="auto"/>
          </w:divBdr>
          <w:divsChild>
            <w:div w:id="641541015">
              <w:marLeft w:val="0"/>
              <w:marRight w:val="0"/>
              <w:marTop w:val="0"/>
              <w:marBottom w:val="0"/>
              <w:divBdr>
                <w:top w:val="none" w:sz="0" w:space="0" w:color="auto"/>
                <w:left w:val="none" w:sz="0" w:space="0" w:color="auto"/>
                <w:bottom w:val="none" w:sz="0" w:space="0" w:color="auto"/>
                <w:right w:val="none" w:sz="0" w:space="0" w:color="auto"/>
              </w:divBdr>
            </w:div>
          </w:divsChild>
        </w:div>
        <w:div w:id="928462507">
          <w:marLeft w:val="0"/>
          <w:marRight w:val="0"/>
          <w:marTop w:val="253"/>
          <w:marBottom w:val="0"/>
          <w:divBdr>
            <w:top w:val="none" w:sz="0" w:space="0" w:color="auto"/>
            <w:left w:val="none" w:sz="0" w:space="0" w:color="auto"/>
            <w:bottom w:val="none" w:sz="0" w:space="0" w:color="auto"/>
            <w:right w:val="none" w:sz="0" w:space="0" w:color="auto"/>
          </w:divBdr>
          <w:divsChild>
            <w:div w:id="1425954190">
              <w:marLeft w:val="0"/>
              <w:marRight w:val="0"/>
              <w:marTop w:val="0"/>
              <w:marBottom w:val="0"/>
              <w:divBdr>
                <w:top w:val="none" w:sz="0" w:space="0" w:color="auto"/>
                <w:left w:val="none" w:sz="0" w:space="0" w:color="auto"/>
                <w:bottom w:val="none" w:sz="0" w:space="0" w:color="auto"/>
                <w:right w:val="none" w:sz="0" w:space="0" w:color="auto"/>
              </w:divBdr>
              <w:divsChild>
                <w:div w:id="17665341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33526727">
          <w:marLeft w:val="0"/>
          <w:marRight w:val="0"/>
          <w:marTop w:val="253"/>
          <w:marBottom w:val="0"/>
          <w:divBdr>
            <w:top w:val="none" w:sz="0" w:space="0" w:color="auto"/>
            <w:left w:val="none" w:sz="0" w:space="0" w:color="auto"/>
            <w:bottom w:val="none" w:sz="0" w:space="0" w:color="auto"/>
            <w:right w:val="none" w:sz="0" w:space="0" w:color="auto"/>
          </w:divBdr>
          <w:divsChild>
            <w:div w:id="1602107976">
              <w:marLeft w:val="0"/>
              <w:marRight w:val="0"/>
              <w:marTop w:val="0"/>
              <w:marBottom w:val="0"/>
              <w:divBdr>
                <w:top w:val="none" w:sz="0" w:space="0" w:color="auto"/>
                <w:left w:val="none" w:sz="0" w:space="0" w:color="auto"/>
                <w:bottom w:val="none" w:sz="0" w:space="0" w:color="auto"/>
                <w:right w:val="none" w:sz="0" w:space="0" w:color="auto"/>
              </w:divBdr>
              <w:divsChild>
                <w:div w:id="17442589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6925719">
          <w:marLeft w:val="0"/>
          <w:marRight w:val="0"/>
          <w:marTop w:val="253"/>
          <w:marBottom w:val="0"/>
          <w:divBdr>
            <w:top w:val="none" w:sz="0" w:space="0" w:color="auto"/>
            <w:left w:val="none" w:sz="0" w:space="0" w:color="auto"/>
            <w:bottom w:val="none" w:sz="0" w:space="0" w:color="auto"/>
            <w:right w:val="none" w:sz="0" w:space="0" w:color="auto"/>
          </w:divBdr>
          <w:divsChild>
            <w:div w:id="1111508010">
              <w:marLeft w:val="0"/>
              <w:marRight w:val="0"/>
              <w:marTop w:val="0"/>
              <w:marBottom w:val="0"/>
              <w:divBdr>
                <w:top w:val="none" w:sz="0" w:space="0" w:color="auto"/>
                <w:left w:val="none" w:sz="0" w:space="0" w:color="auto"/>
                <w:bottom w:val="none" w:sz="0" w:space="0" w:color="auto"/>
                <w:right w:val="none" w:sz="0" w:space="0" w:color="auto"/>
              </w:divBdr>
              <w:divsChild>
                <w:div w:id="2780269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92820737">
          <w:marLeft w:val="0"/>
          <w:marRight w:val="0"/>
          <w:marTop w:val="253"/>
          <w:marBottom w:val="0"/>
          <w:divBdr>
            <w:top w:val="none" w:sz="0" w:space="0" w:color="auto"/>
            <w:left w:val="none" w:sz="0" w:space="0" w:color="auto"/>
            <w:bottom w:val="none" w:sz="0" w:space="0" w:color="auto"/>
            <w:right w:val="none" w:sz="0" w:space="0" w:color="auto"/>
          </w:divBdr>
          <w:divsChild>
            <w:div w:id="478498499">
              <w:marLeft w:val="0"/>
              <w:marRight w:val="0"/>
              <w:marTop w:val="0"/>
              <w:marBottom w:val="0"/>
              <w:divBdr>
                <w:top w:val="none" w:sz="0" w:space="0" w:color="auto"/>
                <w:left w:val="none" w:sz="0" w:space="0" w:color="auto"/>
                <w:bottom w:val="none" w:sz="0" w:space="0" w:color="auto"/>
                <w:right w:val="none" w:sz="0" w:space="0" w:color="auto"/>
              </w:divBdr>
              <w:divsChild>
                <w:div w:id="10459137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595825948">
      <w:bodyDiv w:val="1"/>
      <w:marLeft w:val="0"/>
      <w:marRight w:val="0"/>
      <w:marTop w:val="0"/>
      <w:marBottom w:val="0"/>
      <w:divBdr>
        <w:top w:val="none" w:sz="0" w:space="0" w:color="auto"/>
        <w:left w:val="none" w:sz="0" w:space="0" w:color="auto"/>
        <w:bottom w:val="none" w:sz="0" w:space="0" w:color="auto"/>
        <w:right w:val="none" w:sz="0" w:space="0" w:color="auto"/>
      </w:divBdr>
      <w:divsChild>
        <w:div w:id="1363281888">
          <w:marLeft w:val="0"/>
          <w:marRight w:val="0"/>
          <w:marTop w:val="0"/>
          <w:marBottom w:val="0"/>
          <w:divBdr>
            <w:top w:val="none" w:sz="0" w:space="0" w:color="auto"/>
            <w:left w:val="none" w:sz="0" w:space="0" w:color="auto"/>
            <w:bottom w:val="none" w:sz="0" w:space="0" w:color="auto"/>
            <w:right w:val="none" w:sz="0" w:space="0" w:color="auto"/>
          </w:divBdr>
        </w:div>
        <w:div w:id="617878529">
          <w:marLeft w:val="0"/>
          <w:marRight w:val="0"/>
          <w:marTop w:val="0"/>
          <w:marBottom w:val="0"/>
          <w:divBdr>
            <w:top w:val="none" w:sz="0" w:space="0" w:color="auto"/>
            <w:left w:val="none" w:sz="0" w:space="0" w:color="auto"/>
            <w:bottom w:val="none" w:sz="0" w:space="0" w:color="auto"/>
            <w:right w:val="none" w:sz="0" w:space="0" w:color="auto"/>
          </w:divBdr>
          <w:divsChild>
            <w:div w:id="386147732">
              <w:marLeft w:val="0"/>
              <w:marRight w:val="0"/>
              <w:marTop w:val="0"/>
              <w:marBottom w:val="0"/>
              <w:divBdr>
                <w:top w:val="none" w:sz="0" w:space="0" w:color="auto"/>
                <w:left w:val="none" w:sz="0" w:space="0" w:color="auto"/>
                <w:bottom w:val="none" w:sz="0" w:space="0" w:color="auto"/>
                <w:right w:val="none" w:sz="0" w:space="0" w:color="auto"/>
              </w:divBdr>
            </w:div>
          </w:divsChild>
        </w:div>
        <w:div w:id="57869416">
          <w:marLeft w:val="0"/>
          <w:marRight w:val="0"/>
          <w:marTop w:val="0"/>
          <w:marBottom w:val="0"/>
          <w:divBdr>
            <w:top w:val="none" w:sz="0" w:space="0" w:color="auto"/>
            <w:left w:val="none" w:sz="0" w:space="0" w:color="auto"/>
            <w:bottom w:val="none" w:sz="0" w:space="0" w:color="auto"/>
            <w:right w:val="none" w:sz="0" w:space="0" w:color="auto"/>
          </w:divBdr>
        </w:div>
        <w:div w:id="1856841945">
          <w:marLeft w:val="0"/>
          <w:marRight w:val="0"/>
          <w:marTop w:val="0"/>
          <w:marBottom w:val="0"/>
          <w:divBdr>
            <w:top w:val="none" w:sz="0" w:space="0" w:color="auto"/>
            <w:left w:val="none" w:sz="0" w:space="0" w:color="auto"/>
            <w:bottom w:val="none" w:sz="0" w:space="0" w:color="auto"/>
            <w:right w:val="none" w:sz="0" w:space="0" w:color="auto"/>
          </w:divBdr>
          <w:divsChild>
            <w:div w:id="310791977">
              <w:marLeft w:val="0"/>
              <w:marRight w:val="0"/>
              <w:marTop w:val="0"/>
              <w:marBottom w:val="0"/>
              <w:divBdr>
                <w:top w:val="none" w:sz="0" w:space="0" w:color="auto"/>
                <w:left w:val="none" w:sz="0" w:space="0" w:color="auto"/>
                <w:bottom w:val="none" w:sz="0" w:space="0" w:color="auto"/>
                <w:right w:val="none" w:sz="0" w:space="0" w:color="auto"/>
              </w:divBdr>
            </w:div>
          </w:divsChild>
        </w:div>
        <w:div w:id="310915533">
          <w:marLeft w:val="0"/>
          <w:marRight w:val="0"/>
          <w:marTop w:val="0"/>
          <w:marBottom w:val="0"/>
          <w:divBdr>
            <w:top w:val="none" w:sz="0" w:space="0" w:color="auto"/>
            <w:left w:val="none" w:sz="0" w:space="0" w:color="auto"/>
            <w:bottom w:val="none" w:sz="0" w:space="0" w:color="auto"/>
            <w:right w:val="none" w:sz="0" w:space="0" w:color="auto"/>
          </w:divBdr>
        </w:div>
        <w:div w:id="562837820">
          <w:marLeft w:val="0"/>
          <w:marRight w:val="0"/>
          <w:marTop w:val="0"/>
          <w:marBottom w:val="0"/>
          <w:divBdr>
            <w:top w:val="none" w:sz="0" w:space="0" w:color="auto"/>
            <w:left w:val="none" w:sz="0" w:space="0" w:color="auto"/>
            <w:bottom w:val="none" w:sz="0" w:space="0" w:color="auto"/>
            <w:right w:val="none" w:sz="0" w:space="0" w:color="auto"/>
          </w:divBdr>
          <w:divsChild>
            <w:div w:id="515537536">
              <w:marLeft w:val="0"/>
              <w:marRight w:val="0"/>
              <w:marTop w:val="0"/>
              <w:marBottom w:val="0"/>
              <w:divBdr>
                <w:top w:val="none" w:sz="0" w:space="0" w:color="auto"/>
                <w:left w:val="none" w:sz="0" w:space="0" w:color="auto"/>
                <w:bottom w:val="none" w:sz="0" w:space="0" w:color="auto"/>
                <w:right w:val="none" w:sz="0" w:space="0" w:color="auto"/>
              </w:divBdr>
            </w:div>
          </w:divsChild>
        </w:div>
        <w:div w:id="1297101700">
          <w:marLeft w:val="0"/>
          <w:marRight w:val="0"/>
          <w:marTop w:val="0"/>
          <w:marBottom w:val="0"/>
          <w:divBdr>
            <w:top w:val="none" w:sz="0" w:space="0" w:color="auto"/>
            <w:left w:val="none" w:sz="0" w:space="0" w:color="auto"/>
            <w:bottom w:val="none" w:sz="0" w:space="0" w:color="auto"/>
            <w:right w:val="none" w:sz="0" w:space="0" w:color="auto"/>
          </w:divBdr>
        </w:div>
        <w:div w:id="2127044968">
          <w:marLeft w:val="0"/>
          <w:marRight w:val="0"/>
          <w:marTop w:val="0"/>
          <w:marBottom w:val="0"/>
          <w:divBdr>
            <w:top w:val="none" w:sz="0" w:space="0" w:color="auto"/>
            <w:left w:val="none" w:sz="0" w:space="0" w:color="auto"/>
            <w:bottom w:val="none" w:sz="0" w:space="0" w:color="auto"/>
            <w:right w:val="none" w:sz="0" w:space="0" w:color="auto"/>
          </w:divBdr>
          <w:divsChild>
            <w:div w:id="1875846046">
              <w:marLeft w:val="0"/>
              <w:marRight w:val="0"/>
              <w:marTop w:val="0"/>
              <w:marBottom w:val="0"/>
              <w:divBdr>
                <w:top w:val="none" w:sz="0" w:space="0" w:color="auto"/>
                <w:left w:val="none" w:sz="0" w:space="0" w:color="auto"/>
                <w:bottom w:val="none" w:sz="0" w:space="0" w:color="auto"/>
                <w:right w:val="none" w:sz="0" w:space="0" w:color="auto"/>
              </w:divBdr>
            </w:div>
          </w:divsChild>
        </w:div>
        <w:div w:id="467936329">
          <w:marLeft w:val="0"/>
          <w:marRight w:val="0"/>
          <w:marTop w:val="0"/>
          <w:marBottom w:val="0"/>
          <w:divBdr>
            <w:top w:val="none" w:sz="0" w:space="0" w:color="auto"/>
            <w:left w:val="none" w:sz="0" w:space="0" w:color="auto"/>
            <w:bottom w:val="none" w:sz="0" w:space="0" w:color="auto"/>
            <w:right w:val="none" w:sz="0" w:space="0" w:color="auto"/>
          </w:divBdr>
        </w:div>
        <w:div w:id="1865437889">
          <w:marLeft w:val="0"/>
          <w:marRight w:val="0"/>
          <w:marTop w:val="0"/>
          <w:marBottom w:val="0"/>
          <w:divBdr>
            <w:top w:val="none" w:sz="0" w:space="0" w:color="auto"/>
            <w:left w:val="none" w:sz="0" w:space="0" w:color="auto"/>
            <w:bottom w:val="none" w:sz="0" w:space="0" w:color="auto"/>
            <w:right w:val="none" w:sz="0" w:space="0" w:color="auto"/>
          </w:divBdr>
          <w:divsChild>
            <w:div w:id="475758457">
              <w:marLeft w:val="0"/>
              <w:marRight w:val="0"/>
              <w:marTop w:val="0"/>
              <w:marBottom w:val="0"/>
              <w:divBdr>
                <w:top w:val="none" w:sz="0" w:space="0" w:color="auto"/>
                <w:left w:val="none" w:sz="0" w:space="0" w:color="auto"/>
                <w:bottom w:val="none" w:sz="0" w:space="0" w:color="auto"/>
                <w:right w:val="none" w:sz="0" w:space="0" w:color="auto"/>
              </w:divBdr>
            </w:div>
          </w:divsChild>
        </w:div>
        <w:div w:id="1418864217">
          <w:marLeft w:val="0"/>
          <w:marRight w:val="0"/>
          <w:marTop w:val="0"/>
          <w:marBottom w:val="0"/>
          <w:divBdr>
            <w:top w:val="none" w:sz="0" w:space="0" w:color="auto"/>
            <w:left w:val="none" w:sz="0" w:space="0" w:color="auto"/>
            <w:bottom w:val="none" w:sz="0" w:space="0" w:color="auto"/>
            <w:right w:val="none" w:sz="0" w:space="0" w:color="auto"/>
          </w:divBdr>
        </w:div>
        <w:div w:id="320278874">
          <w:marLeft w:val="0"/>
          <w:marRight w:val="0"/>
          <w:marTop w:val="0"/>
          <w:marBottom w:val="0"/>
          <w:divBdr>
            <w:top w:val="none" w:sz="0" w:space="0" w:color="auto"/>
            <w:left w:val="none" w:sz="0" w:space="0" w:color="auto"/>
            <w:bottom w:val="none" w:sz="0" w:space="0" w:color="auto"/>
            <w:right w:val="none" w:sz="0" w:space="0" w:color="auto"/>
          </w:divBdr>
          <w:divsChild>
            <w:div w:id="949898326">
              <w:marLeft w:val="0"/>
              <w:marRight w:val="0"/>
              <w:marTop w:val="0"/>
              <w:marBottom w:val="0"/>
              <w:divBdr>
                <w:top w:val="none" w:sz="0" w:space="0" w:color="auto"/>
                <w:left w:val="none" w:sz="0" w:space="0" w:color="auto"/>
                <w:bottom w:val="none" w:sz="0" w:space="0" w:color="auto"/>
                <w:right w:val="none" w:sz="0" w:space="0" w:color="auto"/>
              </w:divBdr>
            </w:div>
          </w:divsChild>
        </w:div>
        <w:div w:id="861166321">
          <w:marLeft w:val="0"/>
          <w:marRight w:val="0"/>
          <w:marTop w:val="0"/>
          <w:marBottom w:val="0"/>
          <w:divBdr>
            <w:top w:val="none" w:sz="0" w:space="0" w:color="auto"/>
            <w:left w:val="none" w:sz="0" w:space="0" w:color="auto"/>
            <w:bottom w:val="none" w:sz="0" w:space="0" w:color="auto"/>
            <w:right w:val="none" w:sz="0" w:space="0" w:color="auto"/>
          </w:divBdr>
        </w:div>
        <w:div w:id="1754281508">
          <w:marLeft w:val="0"/>
          <w:marRight w:val="0"/>
          <w:marTop w:val="0"/>
          <w:marBottom w:val="0"/>
          <w:divBdr>
            <w:top w:val="none" w:sz="0" w:space="0" w:color="auto"/>
            <w:left w:val="none" w:sz="0" w:space="0" w:color="auto"/>
            <w:bottom w:val="none" w:sz="0" w:space="0" w:color="auto"/>
            <w:right w:val="none" w:sz="0" w:space="0" w:color="auto"/>
          </w:divBdr>
          <w:divsChild>
            <w:div w:id="2129085597">
              <w:marLeft w:val="0"/>
              <w:marRight w:val="0"/>
              <w:marTop w:val="0"/>
              <w:marBottom w:val="0"/>
              <w:divBdr>
                <w:top w:val="none" w:sz="0" w:space="0" w:color="auto"/>
                <w:left w:val="none" w:sz="0" w:space="0" w:color="auto"/>
                <w:bottom w:val="none" w:sz="0" w:space="0" w:color="auto"/>
                <w:right w:val="none" w:sz="0" w:space="0" w:color="auto"/>
              </w:divBdr>
            </w:div>
          </w:divsChild>
        </w:div>
        <w:div w:id="1545094356">
          <w:marLeft w:val="0"/>
          <w:marRight w:val="0"/>
          <w:marTop w:val="201"/>
          <w:marBottom w:val="0"/>
          <w:divBdr>
            <w:top w:val="none" w:sz="0" w:space="0" w:color="auto"/>
            <w:left w:val="none" w:sz="0" w:space="0" w:color="auto"/>
            <w:bottom w:val="none" w:sz="0" w:space="0" w:color="auto"/>
            <w:right w:val="none" w:sz="0" w:space="0" w:color="auto"/>
          </w:divBdr>
          <w:divsChild>
            <w:div w:id="2056275722">
              <w:marLeft w:val="0"/>
              <w:marRight w:val="0"/>
              <w:marTop w:val="0"/>
              <w:marBottom w:val="0"/>
              <w:divBdr>
                <w:top w:val="none" w:sz="0" w:space="0" w:color="auto"/>
                <w:left w:val="none" w:sz="0" w:space="0" w:color="auto"/>
                <w:bottom w:val="none" w:sz="0" w:space="0" w:color="auto"/>
                <w:right w:val="none" w:sz="0" w:space="0" w:color="auto"/>
              </w:divBdr>
              <w:divsChild>
                <w:div w:id="7182410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44596336">
          <w:marLeft w:val="0"/>
          <w:marRight w:val="0"/>
          <w:marTop w:val="201"/>
          <w:marBottom w:val="0"/>
          <w:divBdr>
            <w:top w:val="none" w:sz="0" w:space="0" w:color="auto"/>
            <w:left w:val="none" w:sz="0" w:space="0" w:color="auto"/>
            <w:bottom w:val="none" w:sz="0" w:space="0" w:color="auto"/>
            <w:right w:val="none" w:sz="0" w:space="0" w:color="auto"/>
          </w:divBdr>
          <w:divsChild>
            <w:div w:id="1597055588">
              <w:marLeft w:val="0"/>
              <w:marRight w:val="0"/>
              <w:marTop w:val="0"/>
              <w:marBottom w:val="0"/>
              <w:divBdr>
                <w:top w:val="none" w:sz="0" w:space="0" w:color="auto"/>
                <w:left w:val="none" w:sz="0" w:space="0" w:color="auto"/>
                <w:bottom w:val="none" w:sz="0" w:space="0" w:color="auto"/>
                <w:right w:val="none" w:sz="0" w:space="0" w:color="auto"/>
              </w:divBdr>
              <w:divsChild>
                <w:div w:id="5065956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7724465">
          <w:marLeft w:val="0"/>
          <w:marRight w:val="0"/>
          <w:marTop w:val="201"/>
          <w:marBottom w:val="0"/>
          <w:divBdr>
            <w:top w:val="none" w:sz="0" w:space="0" w:color="auto"/>
            <w:left w:val="none" w:sz="0" w:space="0" w:color="auto"/>
            <w:bottom w:val="none" w:sz="0" w:space="0" w:color="auto"/>
            <w:right w:val="none" w:sz="0" w:space="0" w:color="auto"/>
          </w:divBdr>
          <w:divsChild>
            <w:div w:id="1098718175">
              <w:marLeft w:val="0"/>
              <w:marRight w:val="0"/>
              <w:marTop w:val="0"/>
              <w:marBottom w:val="0"/>
              <w:divBdr>
                <w:top w:val="none" w:sz="0" w:space="0" w:color="auto"/>
                <w:left w:val="none" w:sz="0" w:space="0" w:color="auto"/>
                <w:bottom w:val="none" w:sz="0" w:space="0" w:color="auto"/>
                <w:right w:val="none" w:sz="0" w:space="0" w:color="auto"/>
              </w:divBdr>
              <w:divsChild>
                <w:div w:id="60249342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7805588">
          <w:marLeft w:val="0"/>
          <w:marRight w:val="0"/>
          <w:marTop w:val="201"/>
          <w:marBottom w:val="0"/>
          <w:divBdr>
            <w:top w:val="none" w:sz="0" w:space="0" w:color="auto"/>
            <w:left w:val="none" w:sz="0" w:space="0" w:color="auto"/>
            <w:bottom w:val="none" w:sz="0" w:space="0" w:color="auto"/>
            <w:right w:val="none" w:sz="0" w:space="0" w:color="auto"/>
          </w:divBdr>
          <w:divsChild>
            <w:div w:id="1903175045">
              <w:marLeft w:val="0"/>
              <w:marRight w:val="0"/>
              <w:marTop w:val="0"/>
              <w:marBottom w:val="0"/>
              <w:divBdr>
                <w:top w:val="none" w:sz="0" w:space="0" w:color="auto"/>
                <w:left w:val="none" w:sz="0" w:space="0" w:color="auto"/>
                <w:bottom w:val="none" w:sz="0" w:space="0" w:color="auto"/>
                <w:right w:val="none" w:sz="0" w:space="0" w:color="auto"/>
              </w:divBdr>
              <w:divsChild>
                <w:div w:id="21237239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14167160">
      <w:bodyDiv w:val="1"/>
      <w:marLeft w:val="0"/>
      <w:marRight w:val="0"/>
      <w:marTop w:val="0"/>
      <w:marBottom w:val="0"/>
      <w:divBdr>
        <w:top w:val="none" w:sz="0" w:space="0" w:color="auto"/>
        <w:left w:val="none" w:sz="0" w:space="0" w:color="auto"/>
        <w:bottom w:val="none" w:sz="0" w:space="0" w:color="auto"/>
        <w:right w:val="none" w:sz="0" w:space="0" w:color="auto"/>
      </w:divBdr>
      <w:divsChild>
        <w:div w:id="915237708">
          <w:marLeft w:val="0"/>
          <w:marRight w:val="0"/>
          <w:marTop w:val="0"/>
          <w:marBottom w:val="0"/>
          <w:divBdr>
            <w:top w:val="none" w:sz="0" w:space="0" w:color="auto"/>
            <w:left w:val="none" w:sz="0" w:space="0" w:color="auto"/>
            <w:bottom w:val="none" w:sz="0" w:space="0" w:color="auto"/>
            <w:right w:val="none" w:sz="0" w:space="0" w:color="auto"/>
          </w:divBdr>
        </w:div>
        <w:div w:id="205340347">
          <w:marLeft w:val="0"/>
          <w:marRight w:val="0"/>
          <w:marTop w:val="0"/>
          <w:marBottom w:val="0"/>
          <w:divBdr>
            <w:top w:val="none" w:sz="0" w:space="0" w:color="auto"/>
            <w:left w:val="none" w:sz="0" w:space="0" w:color="auto"/>
            <w:bottom w:val="none" w:sz="0" w:space="0" w:color="auto"/>
            <w:right w:val="none" w:sz="0" w:space="0" w:color="auto"/>
          </w:divBdr>
          <w:divsChild>
            <w:div w:id="1918325633">
              <w:marLeft w:val="0"/>
              <w:marRight w:val="0"/>
              <w:marTop w:val="0"/>
              <w:marBottom w:val="0"/>
              <w:divBdr>
                <w:top w:val="none" w:sz="0" w:space="0" w:color="auto"/>
                <w:left w:val="none" w:sz="0" w:space="0" w:color="auto"/>
                <w:bottom w:val="none" w:sz="0" w:space="0" w:color="auto"/>
                <w:right w:val="none" w:sz="0" w:space="0" w:color="auto"/>
              </w:divBdr>
            </w:div>
          </w:divsChild>
        </w:div>
        <w:div w:id="757017592">
          <w:marLeft w:val="0"/>
          <w:marRight w:val="0"/>
          <w:marTop w:val="0"/>
          <w:marBottom w:val="0"/>
          <w:divBdr>
            <w:top w:val="none" w:sz="0" w:space="0" w:color="auto"/>
            <w:left w:val="none" w:sz="0" w:space="0" w:color="auto"/>
            <w:bottom w:val="none" w:sz="0" w:space="0" w:color="auto"/>
            <w:right w:val="none" w:sz="0" w:space="0" w:color="auto"/>
          </w:divBdr>
        </w:div>
        <w:div w:id="810899324">
          <w:marLeft w:val="0"/>
          <w:marRight w:val="0"/>
          <w:marTop w:val="0"/>
          <w:marBottom w:val="0"/>
          <w:divBdr>
            <w:top w:val="none" w:sz="0" w:space="0" w:color="auto"/>
            <w:left w:val="none" w:sz="0" w:space="0" w:color="auto"/>
            <w:bottom w:val="none" w:sz="0" w:space="0" w:color="auto"/>
            <w:right w:val="none" w:sz="0" w:space="0" w:color="auto"/>
          </w:divBdr>
          <w:divsChild>
            <w:div w:id="1670332338">
              <w:marLeft w:val="0"/>
              <w:marRight w:val="0"/>
              <w:marTop w:val="0"/>
              <w:marBottom w:val="0"/>
              <w:divBdr>
                <w:top w:val="none" w:sz="0" w:space="0" w:color="auto"/>
                <w:left w:val="none" w:sz="0" w:space="0" w:color="auto"/>
                <w:bottom w:val="none" w:sz="0" w:space="0" w:color="auto"/>
                <w:right w:val="none" w:sz="0" w:space="0" w:color="auto"/>
              </w:divBdr>
            </w:div>
          </w:divsChild>
        </w:div>
        <w:div w:id="1376854424">
          <w:marLeft w:val="0"/>
          <w:marRight w:val="0"/>
          <w:marTop w:val="0"/>
          <w:marBottom w:val="0"/>
          <w:divBdr>
            <w:top w:val="none" w:sz="0" w:space="0" w:color="auto"/>
            <w:left w:val="none" w:sz="0" w:space="0" w:color="auto"/>
            <w:bottom w:val="none" w:sz="0" w:space="0" w:color="auto"/>
            <w:right w:val="none" w:sz="0" w:space="0" w:color="auto"/>
          </w:divBdr>
        </w:div>
        <w:div w:id="872230801">
          <w:marLeft w:val="0"/>
          <w:marRight w:val="0"/>
          <w:marTop w:val="0"/>
          <w:marBottom w:val="0"/>
          <w:divBdr>
            <w:top w:val="none" w:sz="0" w:space="0" w:color="auto"/>
            <w:left w:val="none" w:sz="0" w:space="0" w:color="auto"/>
            <w:bottom w:val="none" w:sz="0" w:space="0" w:color="auto"/>
            <w:right w:val="none" w:sz="0" w:space="0" w:color="auto"/>
          </w:divBdr>
          <w:divsChild>
            <w:div w:id="1766343746">
              <w:marLeft w:val="0"/>
              <w:marRight w:val="0"/>
              <w:marTop w:val="0"/>
              <w:marBottom w:val="0"/>
              <w:divBdr>
                <w:top w:val="none" w:sz="0" w:space="0" w:color="auto"/>
                <w:left w:val="none" w:sz="0" w:space="0" w:color="auto"/>
                <w:bottom w:val="none" w:sz="0" w:space="0" w:color="auto"/>
                <w:right w:val="none" w:sz="0" w:space="0" w:color="auto"/>
              </w:divBdr>
            </w:div>
          </w:divsChild>
        </w:div>
        <w:div w:id="1702975482">
          <w:marLeft w:val="0"/>
          <w:marRight w:val="0"/>
          <w:marTop w:val="0"/>
          <w:marBottom w:val="0"/>
          <w:divBdr>
            <w:top w:val="none" w:sz="0" w:space="0" w:color="auto"/>
            <w:left w:val="none" w:sz="0" w:space="0" w:color="auto"/>
            <w:bottom w:val="none" w:sz="0" w:space="0" w:color="auto"/>
            <w:right w:val="none" w:sz="0" w:space="0" w:color="auto"/>
          </w:divBdr>
        </w:div>
        <w:div w:id="1855919966">
          <w:marLeft w:val="0"/>
          <w:marRight w:val="0"/>
          <w:marTop w:val="0"/>
          <w:marBottom w:val="0"/>
          <w:divBdr>
            <w:top w:val="none" w:sz="0" w:space="0" w:color="auto"/>
            <w:left w:val="none" w:sz="0" w:space="0" w:color="auto"/>
            <w:bottom w:val="none" w:sz="0" w:space="0" w:color="auto"/>
            <w:right w:val="none" w:sz="0" w:space="0" w:color="auto"/>
          </w:divBdr>
          <w:divsChild>
            <w:div w:id="966206009">
              <w:marLeft w:val="0"/>
              <w:marRight w:val="0"/>
              <w:marTop w:val="0"/>
              <w:marBottom w:val="0"/>
              <w:divBdr>
                <w:top w:val="none" w:sz="0" w:space="0" w:color="auto"/>
                <w:left w:val="none" w:sz="0" w:space="0" w:color="auto"/>
                <w:bottom w:val="none" w:sz="0" w:space="0" w:color="auto"/>
                <w:right w:val="none" w:sz="0" w:space="0" w:color="auto"/>
              </w:divBdr>
            </w:div>
          </w:divsChild>
        </w:div>
        <w:div w:id="223873037">
          <w:marLeft w:val="0"/>
          <w:marRight w:val="0"/>
          <w:marTop w:val="0"/>
          <w:marBottom w:val="0"/>
          <w:divBdr>
            <w:top w:val="none" w:sz="0" w:space="0" w:color="auto"/>
            <w:left w:val="none" w:sz="0" w:space="0" w:color="auto"/>
            <w:bottom w:val="none" w:sz="0" w:space="0" w:color="auto"/>
            <w:right w:val="none" w:sz="0" w:space="0" w:color="auto"/>
          </w:divBdr>
        </w:div>
        <w:div w:id="503016885">
          <w:marLeft w:val="0"/>
          <w:marRight w:val="0"/>
          <w:marTop w:val="0"/>
          <w:marBottom w:val="0"/>
          <w:divBdr>
            <w:top w:val="none" w:sz="0" w:space="0" w:color="auto"/>
            <w:left w:val="none" w:sz="0" w:space="0" w:color="auto"/>
            <w:bottom w:val="none" w:sz="0" w:space="0" w:color="auto"/>
            <w:right w:val="none" w:sz="0" w:space="0" w:color="auto"/>
          </w:divBdr>
          <w:divsChild>
            <w:div w:id="1470628938">
              <w:marLeft w:val="0"/>
              <w:marRight w:val="0"/>
              <w:marTop w:val="0"/>
              <w:marBottom w:val="0"/>
              <w:divBdr>
                <w:top w:val="none" w:sz="0" w:space="0" w:color="auto"/>
                <w:left w:val="none" w:sz="0" w:space="0" w:color="auto"/>
                <w:bottom w:val="none" w:sz="0" w:space="0" w:color="auto"/>
                <w:right w:val="none" w:sz="0" w:space="0" w:color="auto"/>
              </w:divBdr>
            </w:div>
          </w:divsChild>
        </w:div>
        <w:div w:id="1881165947">
          <w:marLeft w:val="0"/>
          <w:marRight w:val="0"/>
          <w:marTop w:val="0"/>
          <w:marBottom w:val="0"/>
          <w:divBdr>
            <w:top w:val="none" w:sz="0" w:space="0" w:color="auto"/>
            <w:left w:val="none" w:sz="0" w:space="0" w:color="auto"/>
            <w:bottom w:val="none" w:sz="0" w:space="0" w:color="auto"/>
            <w:right w:val="none" w:sz="0" w:space="0" w:color="auto"/>
          </w:divBdr>
        </w:div>
        <w:div w:id="887306639">
          <w:marLeft w:val="0"/>
          <w:marRight w:val="0"/>
          <w:marTop w:val="0"/>
          <w:marBottom w:val="0"/>
          <w:divBdr>
            <w:top w:val="none" w:sz="0" w:space="0" w:color="auto"/>
            <w:left w:val="none" w:sz="0" w:space="0" w:color="auto"/>
            <w:bottom w:val="none" w:sz="0" w:space="0" w:color="auto"/>
            <w:right w:val="none" w:sz="0" w:space="0" w:color="auto"/>
          </w:divBdr>
          <w:divsChild>
            <w:div w:id="622467752">
              <w:marLeft w:val="0"/>
              <w:marRight w:val="0"/>
              <w:marTop w:val="0"/>
              <w:marBottom w:val="0"/>
              <w:divBdr>
                <w:top w:val="none" w:sz="0" w:space="0" w:color="auto"/>
                <w:left w:val="none" w:sz="0" w:space="0" w:color="auto"/>
                <w:bottom w:val="none" w:sz="0" w:space="0" w:color="auto"/>
                <w:right w:val="none" w:sz="0" w:space="0" w:color="auto"/>
              </w:divBdr>
            </w:div>
          </w:divsChild>
        </w:div>
        <w:div w:id="1204367686">
          <w:marLeft w:val="0"/>
          <w:marRight w:val="0"/>
          <w:marTop w:val="0"/>
          <w:marBottom w:val="0"/>
          <w:divBdr>
            <w:top w:val="none" w:sz="0" w:space="0" w:color="auto"/>
            <w:left w:val="none" w:sz="0" w:space="0" w:color="auto"/>
            <w:bottom w:val="none" w:sz="0" w:space="0" w:color="auto"/>
            <w:right w:val="none" w:sz="0" w:space="0" w:color="auto"/>
          </w:divBdr>
        </w:div>
        <w:div w:id="1130896567">
          <w:marLeft w:val="0"/>
          <w:marRight w:val="0"/>
          <w:marTop w:val="0"/>
          <w:marBottom w:val="0"/>
          <w:divBdr>
            <w:top w:val="none" w:sz="0" w:space="0" w:color="auto"/>
            <w:left w:val="none" w:sz="0" w:space="0" w:color="auto"/>
            <w:bottom w:val="none" w:sz="0" w:space="0" w:color="auto"/>
            <w:right w:val="none" w:sz="0" w:space="0" w:color="auto"/>
          </w:divBdr>
          <w:divsChild>
            <w:div w:id="1867138435">
              <w:marLeft w:val="0"/>
              <w:marRight w:val="0"/>
              <w:marTop w:val="0"/>
              <w:marBottom w:val="0"/>
              <w:divBdr>
                <w:top w:val="none" w:sz="0" w:space="0" w:color="auto"/>
                <w:left w:val="none" w:sz="0" w:space="0" w:color="auto"/>
                <w:bottom w:val="none" w:sz="0" w:space="0" w:color="auto"/>
                <w:right w:val="none" w:sz="0" w:space="0" w:color="auto"/>
              </w:divBdr>
            </w:div>
          </w:divsChild>
        </w:div>
        <w:div w:id="1761177404">
          <w:marLeft w:val="0"/>
          <w:marRight w:val="0"/>
          <w:marTop w:val="253"/>
          <w:marBottom w:val="0"/>
          <w:divBdr>
            <w:top w:val="none" w:sz="0" w:space="0" w:color="auto"/>
            <w:left w:val="none" w:sz="0" w:space="0" w:color="auto"/>
            <w:bottom w:val="none" w:sz="0" w:space="0" w:color="auto"/>
            <w:right w:val="none" w:sz="0" w:space="0" w:color="auto"/>
          </w:divBdr>
          <w:divsChild>
            <w:div w:id="1382024782">
              <w:marLeft w:val="0"/>
              <w:marRight w:val="0"/>
              <w:marTop w:val="0"/>
              <w:marBottom w:val="0"/>
              <w:divBdr>
                <w:top w:val="none" w:sz="0" w:space="0" w:color="auto"/>
                <w:left w:val="none" w:sz="0" w:space="0" w:color="auto"/>
                <w:bottom w:val="none" w:sz="0" w:space="0" w:color="auto"/>
                <w:right w:val="none" w:sz="0" w:space="0" w:color="auto"/>
              </w:divBdr>
              <w:divsChild>
                <w:div w:id="4018763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6531093">
          <w:marLeft w:val="0"/>
          <w:marRight w:val="0"/>
          <w:marTop w:val="253"/>
          <w:marBottom w:val="0"/>
          <w:divBdr>
            <w:top w:val="none" w:sz="0" w:space="0" w:color="auto"/>
            <w:left w:val="none" w:sz="0" w:space="0" w:color="auto"/>
            <w:bottom w:val="none" w:sz="0" w:space="0" w:color="auto"/>
            <w:right w:val="none" w:sz="0" w:space="0" w:color="auto"/>
          </w:divBdr>
          <w:divsChild>
            <w:div w:id="2113082640">
              <w:marLeft w:val="0"/>
              <w:marRight w:val="0"/>
              <w:marTop w:val="0"/>
              <w:marBottom w:val="0"/>
              <w:divBdr>
                <w:top w:val="none" w:sz="0" w:space="0" w:color="auto"/>
                <w:left w:val="none" w:sz="0" w:space="0" w:color="auto"/>
                <w:bottom w:val="none" w:sz="0" w:space="0" w:color="auto"/>
                <w:right w:val="none" w:sz="0" w:space="0" w:color="auto"/>
              </w:divBdr>
              <w:divsChild>
                <w:div w:id="20075846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95306046">
          <w:marLeft w:val="0"/>
          <w:marRight w:val="0"/>
          <w:marTop w:val="253"/>
          <w:marBottom w:val="0"/>
          <w:divBdr>
            <w:top w:val="none" w:sz="0" w:space="0" w:color="auto"/>
            <w:left w:val="none" w:sz="0" w:space="0" w:color="auto"/>
            <w:bottom w:val="none" w:sz="0" w:space="0" w:color="auto"/>
            <w:right w:val="none" w:sz="0" w:space="0" w:color="auto"/>
          </w:divBdr>
          <w:divsChild>
            <w:div w:id="356084620">
              <w:marLeft w:val="0"/>
              <w:marRight w:val="0"/>
              <w:marTop w:val="0"/>
              <w:marBottom w:val="0"/>
              <w:divBdr>
                <w:top w:val="none" w:sz="0" w:space="0" w:color="auto"/>
                <w:left w:val="none" w:sz="0" w:space="0" w:color="auto"/>
                <w:bottom w:val="none" w:sz="0" w:space="0" w:color="auto"/>
                <w:right w:val="none" w:sz="0" w:space="0" w:color="auto"/>
              </w:divBdr>
              <w:divsChild>
                <w:div w:id="13634346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7030656">
          <w:marLeft w:val="0"/>
          <w:marRight w:val="0"/>
          <w:marTop w:val="253"/>
          <w:marBottom w:val="0"/>
          <w:divBdr>
            <w:top w:val="none" w:sz="0" w:space="0" w:color="auto"/>
            <w:left w:val="none" w:sz="0" w:space="0" w:color="auto"/>
            <w:bottom w:val="none" w:sz="0" w:space="0" w:color="auto"/>
            <w:right w:val="none" w:sz="0" w:space="0" w:color="auto"/>
          </w:divBdr>
          <w:divsChild>
            <w:div w:id="996111977">
              <w:marLeft w:val="0"/>
              <w:marRight w:val="0"/>
              <w:marTop w:val="0"/>
              <w:marBottom w:val="0"/>
              <w:divBdr>
                <w:top w:val="none" w:sz="0" w:space="0" w:color="auto"/>
                <w:left w:val="none" w:sz="0" w:space="0" w:color="auto"/>
                <w:bottom w:val="none" w:sz="0" w:space="0" w:color="auto"/>
                <w:right w:val="none" w:sz="0" w:space="0" w:color="auto"/>
              </w:divBdr>
              <w:divsChild>
                <w:div w:id="1872307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18948726">
      <w:bodyDiv w:val="1"/>
      <w:marLeft w:val="0"/>
      <w:marRight w:val="0"/>
      <w:marTop w:val="0"/>
      <w:marBottom w:val="0"/>
      <w:divBdr>
        <w:top w:val="none" w:sz="0" w:space="0" w:color="auto"/>
        <w:left w:val="none" w:sz="0" w:space="0" w:color="auto"/>
        <w:bottom w:val="none" w:sz="0" w:space="0" w:color="auto"/>
        <w:right w:val="none" w:sz="0" w:space="0" w:color="auto"/>
      </w:divBdr>
      <w:divsChild>
        <w:div w:id="1615554639">
          <w:marLeft w:val="0"/>
          <w:marRight w:val="0"/>
          <w:marTop w:val="0"/>
          <w:marBottom w:val="0"/>
          <w:divBdr>
            <w:top w:val="none" w:sz="0" w:space="0" w:color="auto"/>
            <w:left w:val="none" w:sz="0" w:space="0" w:color="auto"/>
            <w:bottom w:val="none" w:sz="0" w:space="0" w:color="auto"/>
            <w:right w:val="none" w:sz="0" w:space="0" w:color="auto"/>
          </w:divBdr>
        </w:div>
        <w:div w:id="729186087">
          <w:marLeft w:val="0"/>
          <w:marRight w:val="0"/>
          <w:marTop w:val="0"/>
          <w:marBottom w:val="0"/>
          <w:divBdr>
            <w:top w:val="none" w:sz="0" w:space="0" w:color="auto"/>
            <w:left w:val="none" w:sz="0" w:space="0" w:color="auto"/>
            <w:bottom w:val="none" w:sz="0" w:space="0" w:color="auto"/>
            <w:right w:val="none" w:sz="0" w:space="0" w:color="auto"/>
          </w:divBdr>
          <w:divsChild>
            <w:div w:id="1115557690">
              <w:marLeft w:val="0"/>
              <w:marRight w:val="0"/>
              <w:marTop w:val="0"/>
              <w:marBottom w:val="0"/>
              <w:divBdr>
                <w:top w:val="none" w:sz="0" w:space="0" w:color="auto"/>
                <w:left w:val="none" w:sz="0" w:space="0" w:color="auto"/>
                <w:bottom w:val="none" w:sz="0" w:space="0" w:color="auto"/>
                <w:right w:val="none" w:sz="0" w:space="0" w:color="auto"/>
              </w:divBdr>
            </w:div>
          </w:divsChild>
        </w:div>
        <w:div w:id="402988557">
          <w:marLeft w:val="0"/>
          <w:marRight w:val="0"/>
          <w:marTop w:val="0"/>
          <w:marBottom w:val="0"/>
          <w:divBdr>
            <w:top w:val="none" w:sz="0" w:space="0" w:color="auto"/>
            <w:left w:val="none" w:sz="0" w:space="0" w:color="auto"/>
            <w:bottom w:val="none" w:sz="0" w:space="0" w:color="auto"/>
            <w:right w:val="none" w:sz="0" w:space="0" w:color="auto"/>
          </w:divBdr>
        </w:div>
        <w:div w:id="1677531688">
          <w:marLeft w:val="0"/>
          <w:marRight w:val="0"/>
          <w:marTop w:val="0"/>
          <w:marBottom w:val="0"/>
          <w:divBdr>
            <w:top w:val="none" w:sz="0" w:space="0" w:color="auto"/>
            <w:left w:val="none" w:sz="0" w:space="0" w:color="auto"/>
            <w:bottom w:val="none" w:sz="0" w:space="0" w:color="auto"/>
            <w:right w:val="none" w:sz="0" w:space="0" w:color="auto"/>
          </w:divBdr>
          <w:divsChild>
            <w:div w:id="1733890555">
              <w:marLeft w:val="0"/>
              <w:marRight w:val="0"/>
              <w:marTop w:val="0"/>
              <w:marBottom w:val="0"/>
              <w:divBdr>
                <w:top w:val="none" w:sz="0" w:space="0" w:color="auto"/>
                <w:left w:val="none" w:sz="0" w:space="0" w:color="auto"/>
                <w:bottom w:val="none" w:sz="0" w:space="0" w:color="auto"/>
                <w:right w:val="none" w:sz="0" w:space="0" w:color="auto"/>
              </w:divBdr>
            </w:div>
          </w:divsChild>
        </w:div>
        <w:div w:id="176165036">
          <w:marLeft w:val="0"/>
          <w:marRight w:val="0"/>
          <w:marTop w:val="0"/>
          <w:marBottom w:val="0"/>
          <w:divBdr>
            <w:top w:val="none" w:sz="0" w:space="0" w:color="auto"/>
            <w:left w:val="none" w:sz="0" w:space="0" w:color="auto"/>
            <w:bottom w:val="none" w:sz="0" w:space="0" w:color="auto"/>
            <w:right w:val="none" w:sz="0" w:space="0" w:color="auto"/>
          </w:divBdr>
        </w:div>
        <w:div w:id="686443152">
          <w:marLeft w:val="0"/>
          <w:marRight w:val="0"/>
          <w:marTop w:val="0"/>
          <w:marBottom w:val="0"/>
          <w:divBdr>
            <w:top w:val="none" w:sz="0" w:space="0" w:color="auto"/>
            <w:left w:val="none" w:sz="0" w:space="0" w:color="auto"/>
            <w:bottom w:val="none" w:sz="0" w:space="0" w:color="auto"/>
            <w:right w:val="none" w:sz="0" w:space="0" w:color="auto"/>
          </w:divBdr>
          <w:divsChild>
            <w:div w:id="778600094">
              <w:marLeft w:val="0"/>
              <w:marRight w:val="0"/>
              <w:marTop w:val="0"/>
              <w:marBottom w:val="0"/>
              <w:divBdr>
                <w:top w:val="none" w:sz="0" w:space="0" w:color="auto"/>
                <w:left w:val="none" w:sz="0" w:space="0" w:color="auto"/>
                <w:bottom w:val="none" w:sz="0" w:space="0" w:color="auto"/>
                <w:right w:val="none" w:sz="0" w:space="0" w:color="auto"/>
              </w:divBdr>
            </w:div>
          </w:divsChild>
        </w:div>
        <w:div w:id="521094478">
          <w:marLeft w:val="0"/>
          <w:marRight w:val="0"/>
          <w:marTop w:val="0"/>
          <w:marBottom w:val="0"/>
          <w:divBdr>
            <w:top w:val="none" w:sz="0" w:space="0" w:color="auto"/>
            <w:left w:val="none" w:sz="0" w:space="0" w:color="auto"/>
            <w:bottom w:val="none" w:sz="0" w:space="0" w:color="auto"/>
            <w:right w:val="none" w:sz="0" w:space="0" w:color="auto"/>
          </w:divBdr>
        </w:div>
        <w:div w:id="1254362050">
          <w:marLeft w:val="0"/>
          <w:marRight w:val="0"/>
          <w:marTop w:val="0"/>
          <w:marBottom w:val="0"/>
          <w:divBdr>
            <w:top w:val="none" w:sz="0" w:space="0" w:color="auto"/>
            <w:left w:val="none" w:sz="0" w:space="0" w:color="auto"/>
            <w:bottom w:val="none" w:sz="0" w:space="0" w:color="auto"/>
            <w:right w:val="none" w:sz="0" w:space="0" w:color="auto"/>
          </w:divBdr>
          <w:divsChild>
            <w:div w:id="1297367917">
              <w:marLeft w:val="0"/>
              <w:marRight w:val="0"/>
              <w:marTop w:val="0"/>
              <w:marBottom w:val="0"/>
              <w:divBdr>
                <w:top w:val="none" w:sz="0" w:space="0" w:color="auto"/>
                <w:left w:val="none" w:sz="0" w:space="0" w:color="auto"/>
                <w:bottom w:val="none" w:sz="0" w:space="0" w:color="auto"/>
                <w:right w:val="none" w:sz="0" w:space="0" w:color="auto"/>
              </w:divBdr>
            </w:div>
          </w:divsChild>
        </w:div>
        <w:div w:id="590240606">
          <w:marLeft w:val="0"/>
          <w:marRight w:val="0"/>
          <w:marTop w:val="0"/>
          <w:marBottom w:val="0"/>
          <w:divBdr>
            <w:top w:val="none" w:sz="0" w:space="0" w:color="auto"/>
            <w:left w:val="none" w:sz="0" w:space="0" w:color="auto"/>
            <w:bottom w:val="none" w:sz="0" w:space="0" w:color="auto"/>
            <w:right w:val="none" w:sz="0" w:space="0" w:color="auto"/>
          </w:divBdr>
        </w:div>
        <w:div w:id="866679106">
          <w:marLeft w:val="0"/>
          <w:marRight w:val="0"/>
          <w:marTop w:val="0"/>
          <w:marBottom w:val="0"/>
          <w:divBdr>
            <w:top w:val="none" w:sz="0" w:space="0" w:color="auto"/>
            <w:left w:val="none" w:sz="0" w:space="0" w:color="auto"/>
            <w:bottom w:val="none" w:sz="0" w:space="0" w:color="auto"/>
            <w:right w:val="none" w:sz="0" w:space="0" w:color="auto"/>
          </w:divBdr>
          <w:divsChild>
            <w:div w:id="1493840033">
              <w:marLeft w:val="0"/>
              <w:marRight w:val="0"/>
              <w:marTop w:val="0"/>
              <w:marBottom w:val="0"/>
              <w:divBdr>
                <w:top w:val="none" w:sz="0" w:space="0" w:color="auto"/>
                <w:left w:val="none" w:sz="0" w:space="0" w:color="auto"/>
                <w:bottom w:val="none" w:sz="0" w:space="0" w:color="auto"/>
                <w:right w:val="none" w:sz="0" w:space="0" w:color="auto"/>
              </w:divBdr>
            </w:div>
          </w:divsChild>
        </w:div>
        <w:div w:id="1928609662">
          <w:marLeft w:val="0"/>
          <w:marRight w:val="0"/>
          <w:marTop w:val="0"/>
          <w:marBottom w:val="0"/>
          <w:divBdr>
            <w:top w:val="none" w:sz="0" w:space="0" w:color="auto"/>
            <w:left w:val="none" w:sz="0" w:space="0" w:color="auto"/>
            <w:bottom w:val="none" w:sz="0" w:space="0" w:color="auto"/>
            <w:right w:val="none" w:sz="0" w:space="0" w:color="auto"/>
          </w:divBdr>
        </w:div>
        <w:div w:id="2012095675">
          <w:marLeft w:val="0"/>
          <w:marRight w:val="0"/>
          <w:marTop w:val="0"/>
          <w:marBottom w:val="0"/>
          <w:divBdr>
            <w:top w:val="none" w:sz="0" w:space="0" w:color="auto"/>
            <w:left w:val="none" w:sz="0" w:space="0" w:color="auto"/>
            <w:bottom w:val="none" w:sz="0" w:space="0" w:color="auto"/>
            <w:right w:val="none" w:sz="0" w:space="0" w:color="auto"/>
          </w:divBdr>
          <w:divsChild>
            <w:div w:id="1611816096">
              <w:marLeft w:val="0"/>
              <w:marRight w:val="0"/>
              <w:marTop w:val="0"/>
              <w:marBottom w:val="0"/>
              <w:divBdr>
                <w:top w:val="none" w:sz="0" w:space="0" w:color="auto"/>
                <w:left w:val="none" w:sz="0" w:space="0" w:color="auto"/>
                <w:bottom w:val="none" w:sz="0" w:space="0" w:color="auto"/>
                <w:right w:val="none" w:sz="0" w:space="0" w:color="auto"/>
              </w:divBdr>
            </w:div>
          </w:divsChild>
        </w:div>
        <w:div w:id="994575655">
          <w:marLeft w:val="0"/>
          <w:marRight w:val="0"/>
          <w:marTop w:val="0"/>
          <w:marBottom w:val="0"/>
          <w:divBdr>
            <w:top w:val="none" w:sz="0" w:space="0" w:color="auto"/>
            <w:left w:val="none" w:sz="0" w:space="0" w:color="auto"/>
            <w:bottom w:val="none" w:sz="0" w:space="0" w:color="auto"/>
            <w:right w:val="none" w:sz="0" w:space="0" w:color="auto"/>
          </w:divBdr>
        </w:div>
        <w:div w:id="1674143579">
          <w:marLeft w:val="0"/>
          <w:marRight w:val="0"/>
          <w:marTop w:val="0"/>
          <w:marBottom w:val="0"/>
          <w:divBdr>
            <w:top w:val="none" w:sz="0" w:space="0" w:color="auto"/>
            <w:left w:val="none" w:sz="0" w:space="0" w:color="auto"/>
            <w:bottom w:val="none" w:sz="0" w:space="0" w:color="auto"/>
            <w:right w:val="none" w:sz="0" w:space="0" w:color="auto"/>
          </w:divBdr>
          <w:divsChild>
            <w:div w:id="891188645">
              <w:marLeft w:val="0"/>
              <w:marRight w:val="0"/>
              <w:marTop w:val="0"/>
              <w:marBottom w:val="0"/>
              <w:divBdr>
                <w:top w:val="none" w:sz="0" w:space="0" w:color="auto"/>
                <w:left w:val="none" w:sz="0" w:space="0" w:color="auto"/>
                <w:bottom w:val="none" w:sz="0" w:space="0" w:color="auto"/>
                <w:right w:val="none" w:sz="0" w:space="0" w:color="auto"/>
              </w:divBdr>
            </w:div>
          </w:divsChild>
        </w:div>
        <w:div w:id="1851408079">
          <w:marLeft w:val="0"/>
          <w:marRight w:val="0"/>
          <w:marTop w:val="201"/>
          <w:marBottom w:val="0"/>
          <w:divBdr>
            <w:top w:val="none" w:sz="0" w:space="0" w:color="auto"/>
            <w:left w:val="none" w:sz="0" w:space="0" w:color="auto"/>
            <w:bottom w:val="none" w:sz="0" w:space="0" w:color="auto"/>
            <w:right w:val="none" w:sz="0" w:space="0" w:color="auto"/>
          </w:divBdr>
          <w:divsChild>
            <w:div w:id="236087930">
              <w:marLeft w:val="0"/>
              <w:marRight w:val="0"/>
              <w:marTop w:val="0"/>
              <w:marBottom w:val="0"/>
              <w:divBdr>
                <w:top w:val="none" w:sz="0" w:space="0" w:color="auto"/>
                <w:left w:val="none" w:sz="0" w:space="0" w:color="auto"/>
                <w:bottom w:val="none" w:sz="0" w:space="0" w:color="auto"/>
                <w:right w:val="none" w:sz="0" w:space="0" w:color="auto"/>
              </w:divBdr>
              <w:divsChild>
                <w:div w:id="112815987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450251835">
          <w:marLeft w:val="0"/>
          <w:marRight w:val="0"/>
          <w:marTop w:val="201"/>
          <w:marBottom w:val="0"/>
          <w:divBdr>
            <w:top w:val="none" w:sz="0" w:space="0" w:color="auto"/>
            <w:left w:val="none" w:sz="0" w:space="0" w:color="auto"/>
            <w:bottom w:val="none" w:sz="0" w:space="0" w:color="auto"/>
            <w:right w:val="none" w:sz="0" w:space="0" w:color="auto"/>
          </w:divBdr>
          <w:divsChild>
            <w:div w:id="618148117">
              <w:marLeft w:val="0"/>
              <w:marRight w:val="0"/>
              <w:marTop w:val="0"/>
              <w:marBottom w:val="0"/>
              <w:divBdr>
                <w:top w:val="none" w:sz="0" w:space="0" w:color="auto"/>
                <w:left w:val="none" w:sz="0" w:space="0" w:color="auto"/>
                <w:bottom w:val="none" w:sz="0" w:space="0" w:color="auto"/>
                <w:right w:val="none" w:sz="0" w:space="0" w:color="auto"/>
              </w:divBdr>
              <w:divsChild>
                <w:div w:id="6206511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98411328">
          <w:marLeft w:val="0"/>
          <w:marRight w:val="0"/>
          <w:marTop w:val="201"/>
          <w:marBottom w:val="0"/>
          <w:divBdr>
            <w:top w:val="none" w:sz="0" w:space="0" w:color="auto"/>
            <w:left w:val="none" w:sz="0" w:space="0" w:color="auto"/>
            <w:bottom w:val="none" w:sz="0" w:space="0" w:color="auto"/>
            <w:right w:val="none" w:sz="0" w:space="0" w:color="auto"/>
          </w:divBdr>
          <w:divsChild>
            <w:div w:id="637078075">
              <w:marLeft w:val="0"/>
              <w:marRight w:val="0"/>
              <w:marTop w:val="0"/>
              <w:marBottom w:val="0"/>
              <w:divBdr>
                <w:top w:val="none" w:sz="0" w:space="0" w:color="auto"/>
                <w:left w:val="none" w:sz="0" w:space="0" w:color="auto"/>
                <w:bottom w:val="none" w:sz="0" w:space="0" w:color="auto"/>
                <w:right w:val="none" w:sz="0" w:space="0" w:color="auto"/>
              </w:divBdr>
              <w:divsChild>
                <w:div w:id="35003616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6790851">
          <w:marLeft w:val="0"/>
          <w:marRight w:val="0"/>
          <w:marTop w:val="201"/>
          <w:marBottom w:val="0"/>
          <w:divBdr>
            <w:top w:val="none" w:sz="0" w:space="0" w:color="auto"/>
            <w:left w:val="none" w:sz="0" w:space="0" w:color="auto"/>
            <w:bottom w:val="none" w:sz="0" w:space="0" w:color="auto"/>
            <w:right w:val="none" w:sz="0" w:space="0" w:color="auto"/>
          </w:divBdr>
          <w:divsChild>
            <w:div w:id="804087355">
              <w:marLeft w:val="0"/>
              <w:marRight w:val="0"/>
              <w:marTop w:val="0"/>
              <w:marBottom w:val="0"/>
              <w:divBdr>
                <w:top w:val="none" w:sz="0" w:space="0" w:color="auto"/>
                <w:left w:val="none" w:sz="0" w:space="0" w:color="auto"/>
                <w:bottom w:val="none" w:sz="0" w:space="0" w:color="auto"/>
                <w:right w:val="none" w:sz="0" w:space="0" w:color="auto"/>
              </w:divBdr>
              <w:divsChild>
                <w:div w:id="11444718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1760688">
      <w:bodyDiv w:val="1"/>
      <w:marLeft w:val="0"/>
      <w:marRight w:val="0"/>
      <w:marTop w:val="0"/>
      <w:marBottom w:val="0"/>
      <w:divBdr>
        <w:top w:val="none" w:sz="0" w:space="0" w:color="auto"/>
        <w:left w:val="none" w:sz="0" w:space="0" w:color="auto"/>
        <w:bottom w:val="none" w:sz="0" w:space="0" w:color="auto"/>
        <w:right w:val="none" w:sz="0" w:space="0" w:color="auto"/>
      </w:divBdr>
      <w:divsChild>
        <w:div w:id="347876036">
          <w:marLeft w:val="0"/>
          <w:marRight w:val="0"/>
          <w:marTop w:val="0"/>
          <w:marBottom w:val="0"/>
          <w:divBdr>
            <w:top w:val="none" w:sz="0" w:space="0" w:color="auto"/>
            <w:left w:val="none" w:sz="0" w:space="0" w:color="auto"/>
            <w:bottom w:val="none" w:sz="0" w:space="0" w:color="auto"/>
            <w:right w:val="none" w:sz="0" w:space="0" w:color="auto"/>
          </w:divBdr>
        </w:div>
        <w:div w:id="1025211691">
          <w:marLeft w:val="0"/>
          <w:marRight w:val="0"/>
          <w:marTop w:val="0"/>
          <w:marBottom w:val="0"/>
          <w:divBdr>
            <w:top w:val="none" w:sz="0" w:space="0" w:color="auto"/>
            <w:left w:val="none" w:sz="0" w:space="0" w:color="auto"/>
            <w:bottom w:val="none" w:sz="0" w:space="0" w:color="auto"/>
            <w:right w:val="none" w:sz="0" w:space="0" w:color="auto"/>
          </w:divBdr>
          <w:divsChild>
            <w:div w:id="585916197">
              <w:marLeft w:val="0"/>
              <w:marRight w:val="0"/>
              <w:marTop w:val="0"/>
              <w:marBottom w:val="0"/>
              <w:divBdr>
                <w:top w:val="none" w:sz="0" w:space="0" w:color="auto"/>
                <w:left w:val="none" w:sz="0" w:space="0" w:color="auto"/>
                <w:bottom w:val="none" w:sz="0" w:space="0" w:color="auto"/>
                <w:right w:val="none" w:sz="0" w:space="0" w:color="auto"/>
              </w:divBdr>
            </w:div>
          </w:divsChild>
        </w:div>
        <w:div w:id="133640762">
          <w:marLeft w:val="0"/>
          <w:marRight w:val="0"/>
          <w:marTop w:val="0"/>
          <w:marBottom w:val="0"/>
          <w:divBdr>
            <w:top w:val="none" w:sz="0" w:space="0" w:color="auto"/>
            <w:left w:val="none" w:sz="0" w:space="0" w:color="auto"/>
            <w:bottom w:val="none" w:sz="0" w:space="0" w:color="auto"/>
            <w:right w:val="none" w:sz="0" w:space="0" w:color="auto"/>
          </w:divBdr>
        </w:div>
        <w:div w:id="562788069">
          <w:marLeft w:val="0"/>
          <w:marRight w:val="0"/>
          <w:marTop w:val="0"/>
          <w:marBottom w:val="0"/>
          <w:divBdr>
            <w:top w:val="none" w:sz="0" w:space="0" w:color="auto"/>
            <w:left w:val="none" w:sz="0" w:space="0" w:color="auto"/>
            <w:bottom w:val="none" w:sz="0" w:space="0" w:color="auto"/>
            <w:right w:val="none" w:sz="0" w:space="0" w:color="auto"/>
          </w:divBdr>
          <w:divsChild>
            <w:div w:id="9185971">
              <w:marLeft w:val="0"/>
              <w:marRight w:val="0"/>
              <w:marTop w:val="0"/>
              <w:marBottom w:val="0"/>
              <w:divBdr>
                <w:top w:val="none" w:sz="0" w:space="0" w:color="auto"/>
                <w:left w:val="none" w:sz="0" w:space="0" w:color="auto"/>
                <w:bottom w:val="none" w:sz="0" w:space="0" w:color="auto"/>
                <w:right w:val="none" w:sz="0" w:space="0" w:color="auto"/>
              </w:divBdr>
            </w:div>
          </w:divsChild>
        </w:div>
        <w:div w:id="1242836243">
          <w:marLeft w:val="0"/>
          <w:marRight w:val="0"/>
          <w:marTop w:val="0"/>
          <w:marBottom w:val="0"/>
          <w:divBdr>
            <w:top w:val="none" w:sz="0" w:space="0" w:color="auto"/>
            <w:left w:val="none" w:sz="0" w:space="0" w:color="auto"/>
            <w:bottom w:val="none" w:sz="0" w:space="0" w:color="auto"/>
            <w:right w:val="none" w:sz="0" w:space="0" w:color="auto"/>
          </w:divBdr>
        </w:div>
        <w:div w:id="1768770542">
          <w:marLeft w:val="0"/>
          <w:marRight w:val="0"/>
          <w:marTop w:val="0"/>
          <w:marBottom w:val="0"/>
          <w:divBdr>
            <w:top w:val="none" w:sz="0" w:space="0" w:color="auto"/>
            <w:left w:val="none" w:sz="0" w:space="0" w:color="auto"/>
            <w:bottom w:val="none" w:sz="0" w:space="0" w:color="auto"/>
            <w:right w:val="none" w:sz="0" w:space="0" w:color="auto"/>
          </w:divBdr>
          <w:divsChild>
            <w:div w:id="1354498141">
              <w:marLeft w:val="0"/>
              <w:marRight w:val="0"/>
              <w:marTop w:val="0"/>
              <w:marBottom w:val="0"/>
              <w:divBdr>
                <w:top w:val="none" w:sz="0" w:space="0" w:color="auto"/>
                <w:left w:val="none" w:sz="0" w:space="0" w:color="auto"/>
                <w:bottom w:val="none" w:sz="0" w:space="0" w:color="auto"/>
                <w:right w:val="none" w:sz="0" w:space="0" w:color="auto"/>
              </w:divBdr>
            </w:div>
          </w:divsChild>
        </w:div>
        <w:div w:id="386952023">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sChild>
            <w:div w:id="569579928">
              <w:marLeft w:val="0"/>
              <w:marRight w:val="0"/>
              <w:marTop w:val="0"/>
              <w:marBottom w:val="0"/>
              <w:divBdr>
                <w:top w:val="none" w:sz="0" w:space="0" w:color="auto"/>
                <w:left w:val="none" w:sz="0" w:space="0" w:color="auto"/>
                <w:bottom w:val="none" w:sz="0" w:space="0" w:color="auto"/>
                <w:right w:val="none" w:sz="0" w:space="0" w:color="auto"/>
              </w:divBdr>
            </w:div>
          </w:divsChild>
        </w:div>
        <w:div w:id="304243323">
          <w:marLeft w:val="0"/>
          <w:marRight w:val="0"/>
          <w:marTop w:val="0"/>
          <w:marBottom w:val="0"/>
          <w:divBdr>
            <w:top w:val="none" w:sz="0" w:space="0" w:color="auto"/>
            <w:left w:val="none" w:sz="0" w:space="0" w:color="auto"/>
            <w:bottom w:val="none" w:sz="0" w:space="0" w:color="auto"/>
            <w:right w:val="none" w:sz="0" w:space="0" w:color="auto"/>
          </w:divBdr>
        </w:div>
        <w:div w:id="1629356654">
          <w:marLeft w:val="0"/>
          <w:marRight w:val="0"/>
          <w:marTop w:val="0"/>
          <w:marBottom w:val="0"/>
          <w:divBdr>
            <w:top w:val="none" w:sz="0" w:space="0" w:color="auto"/>
            <w:left w:val="none" w:sz="0" w:space="0" w:color="auto"/>
            <w:bottom w:val="none" w:sz="0" w:space="0" w:color="auto"/>
            <w:right w:val="none" w:sz="0" w:space="0" w:color="auto"/>
          </w:divBdr>
          <w:divsChild>
            <w:div w:id="963656160">
              <w:marLeft w:val="0"/>
              <w:marRight w:val="0"/>
              <w:marTop w:val="0"/>
              <w:marBottom w:val="0"/>
              <w:divBdr>
                <w:top w:val="none" w:sz="0" w:space="0" w:color="auto"/>
                <w:left w:val="none" w:sz="0" w:space="0" w:color="auto"/>
                <w:bottom w:val="none" w:sz="0" w:space="0" w:color="auto"/>
                <w:right w:val="none" w:sz="0" w:space="0" w:color="auto"/>
              </w:divBdr>
            </w:div>
          </w:divsChild>
        </w:div>
        <w:div w:id="883099526">
          <w:marLeft w:val="0"/>
          <w:marRight w:val="0"/>
          <w:marTop w:val="0"/>
          <w:marBottom w:val="0"/>
          <w:divBdr>
            <w:top w:val="none" w:sz="0" w:space="0" w:color="auto"/>
            <w:left w:val="none" w:sz="0" w:space="0" w:color="auto"/>
            <w:bottom w:val="none" w:sz="0" w:space="0" w:color="auto"/>
            <w:right w:val="none" w:sz="0" w:space="0" w:color="auto"/>
          </w:divBdr>
        </w:div>
        <w:div w:id="1854029077">
          <w:marLeft w:val="0"/>
          <w:marRight w:val="0"/>
          <w:marTop w:val="0"/>
          <w:marBottom w:val="0"/>
          <w:divBdr>
            <w:top w:val="none" w:sz="0" w:space="0" w:color="auto"/>
            <w:left w:val="none" w:sz="0" w:space="0" w:color="auto"/>
            <w:bottom w:val="none" w:sz="0" w:space="0" w:color="auto"/>
            <w:right w:val="none" w:sz="0" w:space="0" w:color="auto"/>
          </w:divBdr>
          <w:divsChild>
            <w:div w:id="995886463">
              <w:marLeft w:val="0"/>
              <w:marRight w:val="0"/>
              <w:marTop w:val="0"/>
              <w:marBottom w:val="0"/>
              <w:divBdr>
                <w:top w:val="none" w:sz="0" w:space="0" w:color="auto"/>
                <w:left w:val="none" w:sz="0" w:space="0" w:color="auto"/>
                <w:bottom w:val="none" w:sz="0" w:space="0" w:color="auto"/>
                <w:right w:val="none" w:sz="0" w:space="0" w:color="auto"/>
              </w:divBdr>
            </w:div>
          </w:divsChild>
        </w:div>
        <w:div w:id="1862620585">
          <w:marLeft w:val="0"/>
          <w:marRight w:val="0"/>
          <w:marTop w:val="0"/>
          <w:marBottom w:val="0"/>
          <w:divBdr>
            <w:top w:val="none" w:sz="0" w:space="0" w:color="auto"/>
            <w:left w:val="none" w:sz="0" w:space="0" w:color="auto"/>
            <w:bottom w:val="none" w:sz="0" w:space="0" w:color="auto"/>
            <w:right w:val="none" w:sz="0" w:space="0" w:color="auto"/>
          </w:divBdr>
        </w:div>
        <w:div w:id="1297755427">
          <w:marLeft w:val="0"/>
          <w:marRight w:val="0"/>
          <w:marTop w:val="0"/>
          <w:marBottom w:val="0"/>
          <w:divBdr>
            <w:top w:val="none" w:sz="0" w:space="0" w:color="auto"/>
            <w:left w:val="none" w:sz="0" w:space="0" w:color="auto"/>
            <w:bottom w:val="none" w:sz="0" w:space="0" w:color="auto"/>
            <w:right w:val="none" w:sz="0" w:space="0" w:color="auto"/>
          </w:divBdr>
          <w:divsChild>
            <w:div w:id="1420981121">
              <w:marLeft w:val="0"/>
              <w:marRight w:val="0"/>
              <w:marTop w:val="0"/>
              <w:marBottom w:val="0"/>
              <w:divBdr>
                <w:top w:val="none" w:sz="0" w:space="0" w:color="auto"/>
                <w:left w:val="none" w:sz="0" w:space="0" w:color="auto"/>
                <w:bottom w:val="none" w:sz="0" w:space="0" w:color="auto"/>
                <w:right w:val="none" w:sz="0" w:space="0" w:color="auto"/>
              </w:divBdr>
            </w:div>
          </w:divsChild>
        </w:div>
        <w:div w:id="1872835936">
          <w:marLeft w:val="0"/>
          <w:marRight w:val="0"/>
          <w:marTop w:val="201"/>
          <w:marBottom w:val="0"/>
          <w:divBdr>
            <w:top w:val="none" w:sz="0" w:space="0" w:color="auto"/>
            <w:left w:val="none" w:sz="0" w:space="0" w:color="auto"/>
            <w:bottom w:val="none" w:sz="0" w:space="0" w:color="auto"/>
            <w:right w:val="none" w:sz="0" w:space="0" w:color="auto"/>
          </w:divBdr>
          <w:divsChild>
            <w:div w:id="1043333963">
              <w:marLeft w:val="0"/>
              <w:marRight w:val="0"/>
              <w:marTop w:val="0"/>
              <w:marBottom w:val="0"/>
              <w:divBdr>
                <w:top w:val="none" w:sz="0" w:space="0" w:color="auto"/>
                <w:left w:val="none" w:sz="0" w:space="0" w:color="auto"/>
                <w:bottom w:val="none" w:sz="0" w:space="0" w:color="auto"/>
                <w:right w:val="none" w:sz="0" w:space="0" w:color="auto"/>
              </w:divBdr>
              <w:divsChild>
                <w:div w:id="50983414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28604239">
          <w:marLeft w:val="0"/>
          <w:marRight w:val="0"/>
          <w:marTop w:val="201"/>
          <w:marBottom w:val="0"/>
          <w:divBdr>
            <w:top w:val="none" w:sz="0" w:space="0" w:color="auto"/>
            <w:left w:val="none" w:sz="0" w:space="0" w:color="auto"/>
            <w:bottom w:val="none" w:sz="0" w:space="0" w:color="auto"/>
            <w:right w:val="none" w:sz="0" w:space="0" w:color="auto"/>
          </w:divBdr>
          <w:divsChild>
            <w:div w:id="184559200">
              <w:marLeft w:val="0"/>
              <w:marRight w:val="0"/>
              <w:marTop w:val="0"/>
              <w:marBottom w:val="0"/>
              <w:divBdr>
                <w:top w:val="none" w:sz="0" w:space="0" w:color="auto"/>
                <w:left w:val="none" w:sz="0" w:space="0" w:color="auto"/>
                <w:bottom w:val="none" w:sz="0" w:space="0" w:color="auto"/>
                <w:right w:val="none" w:sz="0" w:space="0" w:color="auto"/>
              </w:divBdr>
              <w:divsChild>
                <w:div w:id="9147810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13224705">
          <w:marLeft w:val="0"/>
          <w:marRight w:val="0"/>
          <w:marTop w:val="201"/>
          <w:marBottom w:val="0"/>
          <w:divBdr>
            <w:top w:val="none" w:sz="0" w:space="0" w:color="auto"/>
            <w:left w:val="none" w:sz="0" w:space="0" w:color="auto"/>
            <w:bottom w:val="none" w:sz="0" w:space="0" w:color="auto"/>
            <w:right w:val="none" w:sz="0" w:space="0" w:color="auto"/>
          </w:divBdr>
          <w:divsChild>
            <w:div w:id="2107263686">
              <w:marLeft w:val="0"/>
              <w:marRight w:val="0"/>
              <w:marTop w:val="0"/>
              <w:marBottom w:val="0"/>
              <w:divBdr>
                <w:top w:val="none" w:sz="0" w:space="0" w:color="auto"/>
                <w:left w:val="none" w:sz="0" w:space="0" w:color="auto"/>
                <w:bottom w:val="none" w:sz="0" w:space="0" w:color="auto"/>
                <w:right w:val="none" w:sz="0" w:space="0" w:color="auto"/>
              </w:divBdr>
              <w:divsChild>
                <w:div w:id="5225937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01081448">
          <w:marLeft w:val="0"/>
          <w:marRight w:val="0"/>
          <w:marTop w:val="201"/>
          <w:marBottom w:val="0"/>
          <w:divBdr>
            <w:top w:val="none" w:sz="0" w:space="0" w:color="auto"/>
            <w:left w:val="none" w:sz="0" w:space="0" w:color="auto"/>
            <w:bottom w:val="none" w:sz="0" w:space="0" w:color="auto"/>
            <w:right w:val="none" w:sz="0" w:space="0" w:color="auto"/>
          </w:divBdr>
          <w:divsChild>
            <w:div w:id="1238247677">
              <w:marLeft w:val="0"/>
              <w:marRight w:val="0"/>
              <w:marTop w:val="0"/>
              <w:marBottom w:val="0"/>
              <w:divBdr>
                <w:top w:val="none" w:sz="0" w:space="0" w:color="auto"/>
                <w:left w:val="none" w:sz="0" w:space="0" w:color="auto"/>
                <w:bottom w:val="none" w:sz="0" w:space="0" w:color="auto"/>
                <w:right w:val="none" w:sz="0" w:space="0" w:color="auto"/>
              </w:divBdr>
              <w:divsChild>
                <w:div w:id="91019339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4464507">
      <w:bodyDiv w:val="1"/>
      <w:marLeft w:val="0"/>
      <w:marRight w:val="0"/>
      <w:marTop w:val="0"/>
      <w:marBottom w:val="0"/>
      <w:divBdr>
        <w:top w:val="none" w:sz="0" w:space="0" w:color="auto"/>
        <w:left w:val="none" w:sz="0" w:space="0" w:color="auto"/>
        <w:bottom w:val="none" w:sz="0" w:space="0" w:color="auto"/>
        <w:right w:val="none" w:sz="0" w:space="0" w:color="auto"/>
      </w:divBdr>
      <w:divsChild>
        <w:div w:id="1115907212">
          <w:marLeft w:val="0"/>
          <w:marRight w:val="0"/>
          <w:marTop w:val="0"/>
          <w:marBottom w:val="0"/>
          <w:divBdr>
            <w:top w:val="none" w:sz="0" w:space="0" w:color="auto"/>
            <w:left w:val="none" w:sz="0" w:space="0" w:color="auto"/>
            <w:bottom w:val="none" w:sz="0" w:space="0" w:color="auto"/>
            <w:right w:val="none" w:sz="0" w:space="0" w:color="auto"/>
          </w:divBdr>
        </w:div>
        <w:div w:id="2032753903">
          <w:marLeft w:val="0"/>
          <w:marRight w:val="0"/>
          <w:marTop w:val="0"/>
          <w:marBottom w:val="0"/>
          <w:divBdr>
            <w:top w:val="none" w:sz="0" w:space="0" w:color="auto"/>
            <w:left w:val="none" w:sz="0" w:space="0" w:color="auto"/>
            <w:bottom w:val="none" w:sz="0" w:space="0" w:color="auto"/>
            <w:right w:val="none" w:sz="0" w:space="0" w:color="auto"/>
          </w:divBdr>
          <w:divsChild>
            <w:div w:id="1881241835">
              <w:marLeft w:val="0"/>
              <w:marRight w:val="0"/>
              <w:marTop w:val="0"/>
              <w:marBottom w:val="0"/>
              <w:divBdr>
                <w:top w:val="none" w:sz="0" w:space="0" w:color="auto"/>
                <w:left w:val="none" w:sz="0" w:space="0" w:color="auto"/>
                <w:bottom w:val="none" w:sz="0" w:space="0" w:color="auto"/>
                <w:right w:val="none" w:sz="0" w:space="0" w:color="auto"/>
              </w:divBdr>
            </w:div>
          </w:divsChild>
        </w:div>
        <w:div w:id="1882084950">
          <w:marLeft w:val="0"/>
          <w:marRight w:val="0"/>
          <w:marTop w:val="0"/>
          <w:marBottom w:val="0"/>
          <w:divBdr>
            <w:top w:val="none" w:sz="0" w:space="0" w:color="auto"/>
            <w:left w:val="none" w:sz="0" w:space="0" w:color="auto"/>
            <w:bottom w:val="none" w:sz="0" w:space="0" w:color="auto"/>
            <w:right w:val="none" w:sz="0" w:space="0" w:color="auto"/>
          </w:divBdr>
        </w:div>
        <w:div w:id="745421523">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
          </w:divsChild>
        </w:div>
        <w:div w:id="1293558515">
          <w:marLeft w:val="0"/>
          <w:marRight w:val="0"/>
          <w:marTop w:val="0"/>
          <w:marBottom w:val="0"/>
          <w:divBdr>
            <w:top w:val="none" w:sz="0" w:space="0" w:color="auto"/>
            <w:left w:val="none" w:sz="0" w:space="0" w:color="auto"/>
            <w:bottom w:val="none" w:sz="0" w:space="0" w:color="auto"/>
            <w:right w:val="none" w:sz="0" w:space="0" w:color="auto"/>
          </w:divBdr>
        </w:div>
        <w:div w:id="747654875">
          <w:marLeft w:val="0"/>
          <w:marRight w:val="0"/>
          <w:marTop w:val="0"/>
          <w:marBottom w:val="0"/>
          <w:divBdr>
            <w:top w:val="none" w:sz="0" w:space="0" w:color="auto"/>
            <w:left w:val="none" w:sz="0" w:space="0" w:color="auto"/>
            <w:bottom w:val="none" w:sz="0" w:space="0" w:color="auto"/>
            <w:right w:val="none" w:sz="0" w:space="0" w:color="auto"/>
          </w:divBdr>
          <w:divsChild>
            <w:div w:id="1497305307">
              <w:marLeft w:val="0"/>
              <w:marRight w:val="0"/>
              <w:marTop w:val="0"/>
              <w:marBottom w:val="0"/>
              <w:divBdr>
                <w:top w:val="none" w:sz="0" w:space="0" w:color="auto"/>
                <w:left w:val="none" w:sz="0" w:space="0" w:color="auto"/>
                <w:bottom w:val="none" w:sz="0" w:space="0" w:color="auto"/>
                <w:right w:val="none" w:sz="0" w:space="0" w:color="auto"/>
              </w:divBdr>
            </w:div>
          </w:divsChild>
        </w:div>
        <w:div w:id="1056271249">
          <w:marLeft w:val="0"/>
          <w:marRight w:val="0"/>
          <w:marTop w:val="0"/>
          <w:marBottom w:val="0"/>
          <w:divBdr>
            <w:top w:val="none" w:sz="0" w:space="0" w:color="auto"/>
            <w:left w:val="none" w:sz="0" w:space="0" w:color="auto"/>
            <w:bottom w:val="none" w:sz="0" w:space="0" w:color="auto"/>
            <w:right w:val="none" w:sz="0" w:space="0" w:color="auto"/>
          </w:divBdr>
        </w:div>
        <w:div w:id="2058048595">
          <w:marLeft w:val="0"/>
          <w:marRight w:val="0"/>
          <w:marTop w:val="0"/>
          <w:marBottom w:val="0"/>
          <w:divBdr>
            <w:top w:val="none" w:sz="0" w:space="0" w:color="auto"/>
            <w:left w:val="none" w:sz="0" w:space="0" w:color="auto"/>
            <w:bottom w:val="none" w:sz="0" w:space="0" w:color="auto"/>
            <w:right w:val="none" w:sz="0" w:space="0" w:color="auto"/>
          </w:divBdr>
          <w:divsChild>
            <w:div w:id="1393382035">
              <w:marLeft w:val="0"/>
              <w:marRight w:val="0"/>
              <w:marTop w:val="0"/>
              <w:marBottom w:val="0"/>
              <w:divBdr>
                <w:top w:val="none" w:sz="0" w:space="0" w:color="auto"/>
                <w:left w:val="none" w:sz="0" w:space="0" w:color="auto"/>
                <w:bottom w:val="none" w:sz="0" w:space="0" w:color="auto"/>
                <w:right w:val="none" w:sz="0" w:space="0" w:color="auto"/>
              </w:divBdr>
            </w:div>
          </w:divsChild>
        </w:div>
        <w:div w:id="666711464">
          <w:marLeft w:val="0"/>
          <w:marRight w:val="0"/>
          <w:marTop w:val="0"/>
          <w:marBottom w:val="0"/>
          <w:divBdr>
            <w:top w:val="none" w:sz="0" w:space="0" w:color="auto"/>
            <w:left w:val="none" w:sz="0" w:space="0" w:color="auto"/>
            <w:bottom w:val="none" w:sz="0" w:space="0" w:color="auto"/>
            <w:right w:val="none" w:sz="0" w:space="0" w:color="auto"/>
          </w:divBdr>
        </w:div>
        <w:div w:id="1381392662">
          <w:marLeft w:val="0"/>
          <w:marRight w:val="0"/>
          <w:marTop w:val="0"/>
          <w:marBottom w:val="0"/>
          <w:divBdr>
            <w:top w:val="none" w:sz="0" w:space="0" w:color="auto"/>
            <w:left w:val="none" w:sz="0" w:space="0" w:color="auto"/>
            <w:bottom w:val="none" w:sz="0" w:space="0" w:color="auto"/>
            <w:right w:val="none" w:sz="0" w:space="0" w:color="auto"/>
          </w:divBdr>
          <w:divsChild>
            <w:div w:id="206450620">
              <w:marLeft w:val="0"/>
              <w:marRight w:val="0"/>
              <w:marTop w:val="0"/>
              <w:marBottom w:val="0"/>
              <w:divBdr>
                <w:top w:val="none" w:sz="0" w:space="0" w:color="auto"/>
                <w:left w:val="none" w:sz="0" w:space="0" w:color="auto"/>
                <w:bottom w:val="none" w:sz="0" w:space="0" w:color="auto"/>
                <w:right w:val="none" w:sz="0" w:space="0" w:color="auto"/>
              </w:divBdr>
            </w:div>
          </w:divsChild>
        </w:div>
        <w:div w:id="452677816">
          <w:marLeft w:val="0"/>
          <w:marRight w:val="0"/>
          <w:marTop w:val="0"/>
          <w:marBottom w:val="0"/>
          <w:divBdr>
            <w:top w:val="none" w:sz="0" w:space="0" w:color="auto"/>
            <w:left w:val="none" w:sz="0" w:space="0" w:color="auto"/>
            <w:bottom w:val="none" w:sz="0" w:space="0" w:color="auto"/>
            <w:right w:val="none" w:sz="0" w:space="0" w:color="auto"/>
          </w:divBdr>
        </w:div>
        <w:div w:id="1803228901">
          <w:marLeft w:val="0"/>
          <w:marRight w:val="0"/>
          <w:marTop w:val="0"/>
          <w:marBottom w:val="0"/>
          <w:divBdr>
            <w:top w:val="none" w:sz="0" w:space="0" w:color="auto"/>
            <w:left w:val="none" w:sz="0" w:space="0" w:color="auto"/>
            <w:bottom w:val="none" w:sz="0" w:space="0" w:color="auto"/>
            <w:right w:val="none" w:sz="0" w:space="0" w:color="auto"/>
          </w:divBdr>
          <w:divsChild>
            <w:div w:id="1160971881">
              <w:marLeft w:val="0"/>
              <w:marRight w:val="0"/>
              <w:marTop w:val="0"/>
              <w:marBottom w:val="0"/>
              <w:divBdr>
                <w:top w:val="none" w:sz="0" w:space="0" w:color="auto"/>
                <w:left w:val="none" w:sz="0" w:space="0" w:color="auto"/>
                <w:bottom w:val="none" w:sz="0" w:space="0" w:color="auto"/>
                <w:right w:val="none" w:sz="0" w:space="0" w:color="auto"/>
              </w:divBdr>
            </w:div>
          </w:divsChild>
        </w:div>
        <w:div w:id="1308316838">
          <w:marLeft w:val="0"/>
          <w:marRight w:val="0"/>
          <w:marTop w:val="0"/>
          <w:marBottom w:val="0"/>
          <w:divBdr>
            <w:top w:val="none" w:sz="0" w:space="0" w:color="auto"/>
            <w:left w:val="none" w:sz="0" w:space="0" w:color="auto"/>
            <w:bottom w:val="none" w:sz="0" w:space="0" w:color="auto"/>
            <w:right w:val="none" w:sz="0" w:space="0" w:color="auto"/>
          </w:divBdr>
        </w:div>
        <w:div w:id="976958805">
          <w:marLeft w:val="0"/>
          <w:marRight w:val="0"/>
          <w:marTop w:val="0"/>
          <w:marBottom w:val="0"/>
          <w:divBdr>
            <w:top w:val="none" w:sz="0" w:space="0" w:color="auto"/>
            <w:left w:val="none" w:sz="0" w:space="0" w:color="auto"/>
            <w:bottom w:val="none" w:sz="0" w:space="0" w:color="auto"/>
            <w:right w:val="none" w:sz="0" w:space="0" w:color="auto"/>
          </w:divBdr>
          <w:divsChild>
            <w:div w:id="372535512">
              <w:marLeft w:val="0"/>
              <w:marRight w:val="0"/>
              <w:marTop w:val="0"/>
              <w:marBottom w:val="0"/>
              <w:divBdr>
                <w:top w:val="none" w:sz="0" w:space="0" w:color="auto"/>
                <w:left w:val="none" w:sz="0" w:space="0" w:color="auto"/>
                <w:bottom w:val="none" w:sz="0" w:space="0" w:color="auto"/>
                <w:right w:val="none" w:sz="0" w:space="0" w:color="auto"/>
              </w:divBdr>
            </w:div>
          </w:divsChild>
        </w:div>
        <w:div w:id="85468532">
          <w:marLeft w:val="0"/>
          <w:marRight w:val="0"/>
          <w:marTop w:val="201"/>
          <w:marBottom w:val="0"/>
          <w:divBdr>
            <w:top w:val="none" w:sz="0" w:space="0" w:color="auto"/>
            <w:left w:val="none" w:sz="0" w:space="0" w:color="auto"/>
            <w:bottom w:val="none" w:sz="0" w:space="0" w:color="auto"/>
            <w:right w:val="none" w:sz="0" w:space="0" w:color="auto"/>
          </w:divBdr>
          <w:divsChild>
            <w:div w:id="1885940449">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8363545">
          <w:marLeft w:val="0"/>
          <w:marRight w:val="0"/>
          <w:marTop w:val="201"/>
          <w:marBottom w:val="0"/>
          <w:divBdr>
            <w:top w:val="none" w:sz="0" w:space="0" w:color="auto"/>
            <w:left w:val="none" w:sz="0" w:space="0" w:color="auto"/>
            <w:bottom w:val="none" w:sz="0" w:space="0" w:color="auto"/>
            <w:right w:val="none" w:sz="0" w:space="0" w:color="auto"/>
          </w:divBdr>
          <w:divsChild>
            <w:div w:id="1741293661">
              <w:marLeft w:val="0"/>
              <w:marRight w:val="0"/>
              <w:marTop w:val="0"/>
              <w:marBottom w:val="0"/>
              <w:divBdr>
                <w:top w:val="none" w:sz="0" w:space="0" w:color="auto"/>
                <w:left w:val="none" w:sz="0" w:space="0" w:color="auto"/>
                <w:bottom w:val="none" w:sz="0" w:space="0" w:color="auto"/>
                <w:right w:val="none" w:sz="0" w:space="0" w:color="auto"/>
              </w:divBdr>
              <w:divsChild>
                <w:div w:id="19719366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15249993">
          <w:marLeft w:val="0"/>
          <w:marRight w:val="0"/>
          <w:marTop w:val="201"/>
          <w:marBottom w:val="0"/>
          <w:divBdr>
            <w:top w:val="none" w:sz="0" w:space="0" w:color="auto"/>
            <w:left w:val="none" w:sz="0" w:space="0" w:color="auto"/>
            <w:bottom w:val="none" w:sz="0" w:space="0" w:color="auto"/>
            <w:right w:val="none" w:sz="0" w:space="0" w:color="auto"/>
          </w:divBdr>
          <w:divsChild>
            <w:div w:id="411699523">
              <w:marLeft w:val="0"/>
              <w:marRight w:val="0"/>
              <w:marTop w:val="0"/>
              <w:marBottom w:val="0"/>
              <w:divBdr>
                <w:top w:val="none" w:sz="0" w:space="0" w:color="auto"/>
                <w:left w:val="none" w:sz="0" w:space="0" w:color="auto"/>
                <w:bottom w:val="none" w:sz="0" w:space="0" w:color="auto"/>
                <w:right w:val="none" w:sz="0" w:space="0" w:color="auto"/>
              </w:divBdr>
              <w:divsChild>
                <w:div w:id="24353324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7381044">
          <w:marLeft w:val="0"/>
          <w:marRight w:val="0"/>
          <w:marTop w:val="201"/>
          <w:marBottom w:val="0"/>
          <w:divBdr>
            <w:top w:val="none" w:sz="0" w:space="0" w:color="auto"/>
            <w:left w:val="none" w:sz="0" w:space="0" w:color="auto"/>
            <w:bottom w:val="none" w:sz="0" w:space="0" w:color="auto"/>
            <w:right w:val="none" w:sz="0" w:space="0" w:color="auto"/>
          </w:divBdr>
          <w:divsChild>
            <w:div w:id="1506823540">
              <w:marLeft w:val="0"/>
              <w:marRight w:val="0"/>
              <w:marTop w:val="0"/>
              <w:marBottom w:val="0"/>
              <w:divBdr>
                <w:top w:val="none" w:sz="0" w:space="0" w:color="auto"/>
                <w:left w:val="none" w:sz="0" w:space="0" w:color="auto"/>
                <w:bottom w:val="none" w:sz="0" w:space="0" w:color="auto"/>
                <w:right w:val="none" w:sz="0" w:space="0" w:color="auto"/>
              </w:divBdr>
              <w:divsChild>
                <w:div w:id="211956638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27277490">
      <w:bodyDiv w:val="1"/>
      <w:marLeft w:val="0"/>
      <w:marRight w:val="0"/>
      <w:marTop w:val="0"/>
      <w:marBottom w:val="0"/>
      <w:divBdr>
        <w:top w:val="none" w:sz="0" w:space="0" w:color="auto"/>
        <w:left w:val="none" w:sz="0" w:space="0" w:color="auto"/>
        <w:bottom w:val="none" w:sz="0" w:space="0" w:color="auto"/>
        <w:right w:val="none" w:sz="0" w:space="0" w:color="auto"/>
      </w:divBdr>
      <w:divsChild>
        <w:div w:id="1749306294">
          <w:marLeft w:val="0"/>
          <w:marRight w:val="0"/>
          <w:marTop w:val="0"/>
          <w:marBottom w:val="0"/>
          <w:divBdr>
            <w:top w:val="none" w:sz="0" w:space="0" w:color="auto"/>
            <w:left w:val="none" w:sz="0" w:space="0" w:color="auto"/>
            <w:bottom w:val="none" w:sz="0" w:space="0" w:color="auto"/>
            <w:right w:val="none" w:sz="0" w:space="0" w:color="auto"/>
          </w:divBdr>
        </w:div>
        <w:div w:id="248197457">
          <w:marLeft w:val="0"/>
          <w:marRight w:val="0"/>
          <w:marTop w:val="0"/>
          <w:marBottom w:val="0"/>
          <w:divBdr>
            <w:top w:val="none" w:sz="0" w:space="0" w:color="auto"/>
            <w:left w:val="none" w:sz="0" w:space="0" w:color="auto"/>
            <w:bottom w:val="none" w:sz="0" w:space="0" w:color="auto"/>
            <w:right w:val="none" w:sz="0" w:space="0" w:color="auto"/>
          </w:divBdr>
          <w:divsChild>
            <w:div w:id="666591162">
              <w:marLeft w:val="0"/>
              <w:marRight w:val="0"/>
              <w:marTop w:val="0"/>
              <w:marBottom w:val="0"/>
              <w:divBdr>
                <w:top w:val="none" w:sz="0" w:space="0" w:color="auto"/>
                <w:left w:val="none" w:sz="0" w:space="0" w:color="auto"/>
                <w:bottom w:val="none" w:sz="0" w:space="0" w:color="auto"/>
                <w:right w:val="none" w:sz="0" w:space="0" w:color="auto"/>
              </w:divBdr>
            </w:div>
          </w:divsChild>
        </w:div>
        <w:div w:id="330446580">
          <w:marLeft w:val="0"/>
          <w:marRight w:val="0"/>
          <w:marTop w:val="0"/>
          <w:marBottom w:val="0"/>
          <w:divBdr>
            <w:top w:val="none" w:sz="0" w:space="0" w:color="auto"/>
            <w:left w:val="none" w:sz="0" w:space="0" w:color="auto"/>
            <w:bottom w:val="none" w:sz="0" w:space="0" w:color="auto"/>
            <w:right w:val="none" w:sz="0" w:space="0" w:color="auto"/>
          </w:divBdr>
        </w:div>
        <w:div w:id="26951265">
          <w:marLeft w:val="0"/>
          <w:marRight w:val="0"/>
          <w:marTop w:val="0"/>
          <w:marBottom w:val="0"/>
          <w:divBdr>
            <w:top w:val="none" w:sz="0" w:space="0" w:color="auto"/>
            <w:left w:val="none" w:sz="0" w:space="0" w:color="auto"/>
            <w:bottom w:val="none" w:sz="0" w:space="0" w:color="auto"/>
            <w:right w:val="none" w:sz="0" w:space="0" w:color="auto"/>
          </w:divBdr>
          <w:divsChild>
            <w:div w:id="913317310">
              <w:marLeft w:val="0"/>
              <w:marRight w:val="0"/>
              <w:marTop w:val="0"/>
              <w:marBottom w:val="0"/>
              <w:divBdr>
                <w:top w:val="none" w:sz="0" w:space="0" w:color="auto"/>
                <w:left w:val="none" w:sz="0" w:space="0" w:color="auto"/>
                <w:bottom w:val="none" w:sz="0" w:space="0" w:color="auto"/>
                <w:right w:val="none" w:sz="0" w:space="0" w:color="auto"/>
              </w:divBdr>
            </w:div>
          </w:divsChild>
        </w:div>
        <w:div w:id="401368102">
          <w:marLeft w:val="0"/>
          <w:marRight w:val="0"/>
          <w:marTop w:val="0"/>
          <w:marBottom w:val="0"/>
          <w:divBdr>
            <w:top w:val="none" w:sz="0" w:space="0" w:color="auto"/>
            <w:left w:val="none" w:sz="0" w:space="0" w:color="auto"/>
            <w:bottom w:val="none" w:sz="0" w:space="0" w:color="auto"/>
            <w:right w:val="none" w:sz="0" w:space="0" w:color="auto"/>
          </w:divBdr>
        </w:div>
        <w:div w:id="2017613119">
          <w:marLeft w:val="0"/>
          <w:marRight w:val="0"/>
          <w:marTop w:val="0"/>
          <w:marBottom w:val="0"/>
          <w:divBdr>
            <w:top w:val="none" w:sz="0" w:space="0" w:color="auto"/>
            <w:left w:val="none" w:sz="0" w:space="0" w:color="auto"/>
            <w:bottom w:val="none" w:sz="0" w:space="0" w:color="auto"/>
            <w:right w:val="none" w:sz="0" w:space="0" w:color="auto"/>
          </w:divBdr>
          <w:divsChild>
            <w:div w:id="906036354">
              <w:marLeft w:val="0"/>
              <w:marRight w:val="0"/>
              <w:marTop w:val="0"/>
              <w:marBottom w:val="0"/>
              <w:divBdr>
                <w:top w:val="none" w:sz="0" w:space="0" w:color="auto"/>
                <w:left w:val="none" w:sz="0" w:space="0" w:color="auto"/>
                <w:bottom w:val="none" w:sz="0" w:space="0" w:color="auto"/>
                <w:right w:val="none" w:sz="0" w:space="0" w:color="auto"/>
              </w:divBdr>
            </w:div>
          </w:divsChild>
        </w:div>
        <w:div w:id="1637760461">
          <w:marLeft w:val="0"/>
          <w:marRight w:val="0"/>
          <w:marTop w:val="0"/>
          <w:marBottom w:val="0"/>
          <w:divBdr>
            <w:top w:val="none" w:sz="0" w:space="0" w:color="auto"/>
            <w:left w:val="none" w:sz="0" w:space="0" w:color="auto"/>
            <w:bottom w:val="none" w:sz="0" w:space="0" w:color="auto"/>
            <w:right w:val="none" w:sz="0" w:space="0" w:color="auto"/>
          </w:divBdr>
        </w:div>
        <w:div w:id="1618291190">
          <w:marLeft w:val="0"/>
          <w:marRight w:val="0"/>
          <w:marTop w:val="0"/>
          <w:marBottom w:val="0"/>
          <w:divBdr>
            <w:top w:val="none" w:sz="0" w:space="0" w:color="auto"/>
            <w:left w:val="none" w:sz="0" w:space="0" w:color="auto"/>
            <w:bottom w:val="none" w:sz="0" w:space="0" w:color="auto"/>
            <w:right w:val="none" w:sz="0" w:space="0" w:color="auto"/>
          </w:divBdr>
          <w:divsChild>
            <w:div w:id="1775054116">
              <w:marLeft w:val="0"/>
              <w:marRight w:val="0"/>
              <w:marTop w:val="0"/>
              <w:marBottom w:val="0"/>
              <w:divBdr>
                <w:top w:val="none" w:sz="0" w:space="0" w:color="auto"/>
                <w:left w:val="none" w:sz="0" w:space="0" w:color="auto"/>
                <w:bottom w:val="none" w:sz="0" w:space="0" w:color="auto"/>
                <w:right w:val="none" w:sz="0" w:space="0" w:color="auto"/>
              </w:divBdr>
            </w:div>
          </w:divsChild>
        </w:div>
        <w:div w:id="1514301056">
          <w:marLeft w:val="0"/>
          <w:marRight w:val="0"/>
          <w:marTop w:val="0"/>
          <w:marBottom w:val="0"/>
          <w:divBdr>
            <w:top w:val="none" w:sz="0" w:space="0" w:color="auto"/>
            <w:left w:val="none" w:sz="0" w:space="0" w:color="auto"/>
            <w:bottom w:val="none" w:sz="0" w:space="0" w:color="auto"/>
            <w:right w:val="none" w:sz="0" w:space="0" w:color="auto"/>
          </w:divBdr>
        </w:div>
        <w:div w:id="583995213">
          <w:marLeft w:val="0"/>
          <w:marRight w:val="0"/>
          <w:marTop w:val="0"/>
          <w:marBottom w:val="0"/>
          <w:divBdr>
            <w:top w:val="none" w:sz="0" w:space="0" w:color="auto"/>
            <w:left w:val="none" w:sz="0" w:space="0" w:color="auto"/>
            <w:bottom w:val="none" w:sz="0" w:space="0" w:color="auto"/>
            <w:right w:val="none" w:sz="0" w:space="0" w:color="auto"/>
          </w:divBdr>
          <w:divsChild>
            <w:div w:id="1653678904">
              <w:marLeft w:val="0"/>
              <w:marRight w:val="0"/>
              <w:marTop w:val="0"/>
              <w:marBottom w:val="0"/>
              <w:divBdr>
                <w:top w:val="none" w:sz="0" w:space="0" w:color="auto"/>
                <w:left w:val="none" w:sz="0" w:space="0" w:color="auto"/>
                <w:bottom w:val="none" w:sz="0" w:space="0" w:color="auto"/>
                <w:right w:val="none" w:sz="0" w:space="0" w:color="auto"/>
              </w:divBdr>
            </w:div>
          </w:divsChild>
        </w:div>
        <w:div w:id="439228467">
          <w:marLeft w:val="0"/>
          <w:marRight w:val="0"/>
          <w:marTop w:val="0"/>
          <w:marBottom w:val="0"/>
          <w:divBdr>
            <w:top w:val="none" w:sz="0" w:space="0" w:color="auto"/>
            <w:left w:val="none" w:sz="0" w:space="0" w:color="auto"/>
            <w:bottom w:val="none" w:sz="0" w:space="0" w:color="auto"/>
            <w:right w:val="none" w:sz="0" w:space="0" w:color="auto"/>
          </w:divBdr>
        </w:div>
        <w:div w:id="433407165">
          <w:marLeft w:val="0"/>
          <w:marRight w:val="0"/>
          <w:marTop w:val="0"/>
          <w:marBottom w:val="0"/>
          <w:divBdr>
            <w:top w:val="none" w:sz="0" w:space="0" w:color="auto"/>
            <w:left w:val="none" w:sz="0" w:space="0" w:color="auto"/>
            <w:bottom w:val="none" w:sz="0" w:space="0" w:color="auto"/>
            <w:right w:val="none" w:sz="0" w:space="0" w:color="auto"/>
          </w:divBdr>
          <w:divsChild>
            <w:div w:id="2092460137">
              <w:marLeft w:val="0"/>
              <w:marRight w:val="0"/>
              <w:marTop w:val="0"/>
              <w:marBottom w:val="0"/>
              <w:divBdr>
                <w:top w:val="none" w:sz="0" w:space="0" w:color="auto"/>
                <w:left w:val="none" w:sz="0" w:space="0" w:color="auto"/>
                <w:bottom w:val="none" w:sz="0" w:space="0" w:color="auto"/>
                <w:right w:val="none" w:sz="0" w:space="0" w:color="auto"/>
              </w:divBdr>
            </w:div>
          </w:divsChild>
        </w:div>
        <w:div w:id="595099113">
          <w:marLeft w:val="0"/>
          <w:marRight w:val="0"/>
          <w:marTop w:val="0"/>
          <w:marBottom w:val="0"/>
          <w:divBdr>
            <w:top w:val="none" w:sz="0" w:space="0" w:color="auto"/>
            <w:left w:val="none" w:sz="0" w:space="0" w:color="auto"/>
            <w:bottom w:val="none" w:sz="0" w:space="0" w:color="auto"/>
            <w:right w:val="none" w:sz="0" w:space="0" w:color="auto"/>
          </w:divBdr>
        </w:div>
        <w:div w:id="1659531271">
          <w:marLeft w:val="0"/>
          <w:marRight w:val="0"/>
          <w:marTop w:val="0"/>
          <w:marBottom w:val="0"/>
          <w:divBdr>
            <w:top w:val="none" w:sz="0" w:space="0" w:color="auto"/>
            <w:left w:val="none" w:sz="0" w:space="0" w:color="auto"/>
            <w:bottom w:val="none" w:sz="0" w:space="0" w:color="auto"/>
            <w:right w:val="none" w:sz="0" w:space="0" w:color="auto"/>
          </w:divBdr>
          <w:divsChild>
            <w:div w:id="1852910167">
              <w:marLeft w:val="0"/>
              <w:marRight w:val="0"/>
              <w:marTop w:val="0"/>
              <w:marBottom w:val="0"/>
              <w:divBdr>
                <w:top w:val="none" w:sz="0" w:space="0" w:color="auto"/>
                <w:left w:val="none" w:sz="0" w:space="0" w:color="auto"/>
                <w:bottom w:val="none" w:sz="0" w:space="0" w:color="auto"/>
                <w:right w:val="none" w:sz="0" w:space="0" w:color="auto"/>
              </w:divBdr>
            </w:div>
          </w:divsChild>
        </w:div>
        <w:div w:id="1801874261">
          <w:marLeft w:val="0"/>
          <w:marRight w:val="0"/>
          <w:marTop w:val="201"/>
          <w:marBottom w:val="0"/>
          <w:divBdr>
            <w:top w:val="none" w:sz="0" w:space="0" w:color="auto"/>
            <w:left w:val="none" w:sz="0" w:space="0" w:color="auto"/>
            <w:bottom w:val="none" w:sz="0" w:space="0" w:color="auto"/>
            <w:right w:val="none" w:sz="0" w:space="0" w:color="auto"/>
          </w:divBdr>
          <w:divsChild>
            <w:div w:id="1695306781">
              <w:marLeft w:val="0"/>
              <w:marRight w:val="0"/>
              <w:marTop w:val="0"/>
              <w:marBottom w:val="0"/>
              <w:divBdr>
                <w:top w:val="none" w:sz="0" w:space="0" w:color="auto"/>
                <w:left w:val="none" w:sz="0" w:space="0" w:color="auto"/>
                <w:bottom w:val="none" w:sz="0" w:space="0" w:color="auto"/>
                <w:right w:val="none" w:sz="0" w:space="0" w:color="auto"/>
              </w:divBdr>
              <w:divsChild>
                <w:div w:id="161633275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18775910">
          <w:marLeft w:val="0"/>
          <w:marRight w:val="0"/>
          <w:marTop w:val="201"/>
          <w:marBottom w:val="0"/>
          <w:divBdr>
            <w:top w:val="none" w:sz="0" w:space="0" w:color="auto"/>
            <w:left w:val="none" w:sz="0" w:space="0" w:color="auto"/>
            <w:bottom w:val="none" w:sz="0" w:space="0" w:color="auto"/>
            <w:right w:val="none" w:sz="0" w:space="0" w:color="auto"/>
          </w:divBdr>
          <w:divsChild>
            <w:div w:id="475419233">
              <w:marLeft w:val="0"/>
              <w:marRight w:val="0"/>
              <w:marTop w:val="0"/>
              <w:marBottom w:val="0"/>
              <w:divBdr>
                <w:top w:val="none" w:sz="0" w:space="0" w:color="auto"/>
                <w:left w:val="none" w:sz="0" w:space="0" w:color="auto"/>
                <w:bottom w:val="none" w:sz="0" w:space="0" w:color="auto"/>
                <w:right w:val="none" w:sz="0" w:space="0" w:color="auto"/>
              </w:divBdr>
              <w:divsChild>
                <w:div w:id="12648027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122726054">
          <w:marLeft w:val="0"/>
          <w:marRight w:val="0"/>
          <w:marTop w:val="201"/>
          <w:marBottom w:val="0"/>
          <w:divBdr>
            <w:top w:val="none" w:sz="0" w:space="0" w:color="auto"/>
            <w:left w:val="none" w:sz="0" w:space="0" w:color="auto"/>
            <w:bottom w:val="none" w:sz="0" w:space="0" w:color="auto"/>
            <w:right w:val="none" w:sz="0" w:space="0" w:color="auto"/>
          </w:divBdr>
          <w:divsChild>
            <w:div w:id="1488747760">
              <w:marLeft w:val="0"/>
              <w:marRight w:val="0"/>
              <w:marTop w:val="0"/>
              <w:marBottom w:val="0"/>
              <w:divBdr>
                <w:top w:val="none" w:sz="0" w:space="0" w:color="auto"/>
                <w:left w:val="none" w:sz="0" w:space="0" w:color="auto"/>
                <w:bottom w:val="none" w:sz="0" w:space="0" w:color="auto"/>
                <w:right w:val="none" w:sz="0" w:space="0" w:color="auto"/>
              </w:divBdr>
              <w:divsChild>
                <w:div w:id="5238327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72577101">
          <w:marLeft w:val="0"/>
          <w:marRight w:val="0"/>
          <w:marTop w:val="201"/>
          <w:marBottom w:val="0"/>
          <w:divBdr>
            <w:top w:val="none" w:sz="0" w:space="0" w:color="auto"/>
            <w:left w:val="none" w:sz="0" w:space="0" w:color="auto"/>
            <w:bottom w:val="none" w:sz="0" w:space="0" w:color="auto"/>
            <w:right w:val="none" w:sz="0" w:space="0" w:color="auto"/>
          </w:divBdr>
          <w:divsChild>
            <w:div w:id="237640537">
              <w:marLeft w:val="0"/>
              <w:marRight w:val="0"/>
              <w:marTop w:val="0"/>
              <w:marBottom w:val="0"/>
              <w:divBdr>
                <w:top w:val="none" w:sz="0" w:space="0" w:color="auto"/>
                <w:left w:val="none" w:sz="0" w:space="0" w:color="auto"/>
                <w:bottom w:val="none" w:sz="0" w:space="0" w:color="auto"/>
                <w:right w:val="none" w:sz="0" w:space="0" w:color="auto"/>
              </w:divBdr>
              <w:divsChild>
                <w:div w:id="89596963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42733439">
      <w:bodyDiv w:val="1"/>
      <w:marLeft w:val="0"/>
      <w:marRight w:val="0"/>
      <w:marTop w:val="0"/>
      <w:marBottom w:val="0"/>
      <w:divBdr>
        <w:top w:val="none" w:sz="0" w:space="0" w:color="auto"/>
        <w:left w:val="none" w:sz="0" w:space="0" w:color="auto"/>
        <w:bottom w:val="none" w:sz="0" w:space="0" w:color="auto"/>
        <w:right w:val="none" w:sz="0" w:space="0" w:color="auto"/>
      </w:divBdr>
      <w:divsChild>
        <w:div w:id="1845050242">
          <w:marLeft w:val="0"/>
          <w:marRight w:val="0"/>
          <w:marTop w:val="0"/>
          <w:marBottom w:val="0"/>
          <w:divBdr>
            <w:top w:val="none" w:sz="0" w:space="0" w:color="auto"/>
            <w:left w:val="none" w:sz="0" w:space="0" w:color="auto"/>
            <w:bottom w:val="none" w:sz="0" w:space="0" w:color="auto"/>
            <w:right w:val="none" w:sz="0" w:space="0" w:color="auto"/>
          </w:divBdr>
        </w:div>
        <w:div w:id="1795829956">
          <w:marLeft w:val="0"/>
          <w:marRight w:val="0"/>
          <w:marTop w:val="0"/>
          <w:marBottom w:val="0"/>
          <w:divBdr>
            <w:top w:val="none" w:sz="0" w:space="0" w:color="auto"/>
            <w:left w:val="none" w:sz="0" w:space="0" w:color="auto"/>
            <w:bottom w:val="none" w:sz="0" w:space="0" w:color="auto"/>
            <w:right w:val="none" w:sz="0" w:space="0" w:color="auto"/>
          </w:divBdr>
          <w:divsChild>
            <w:div w:id="2078431471">
              <w:marLeft w:val="0"/>
              <w:marRight w:val="0"/>
              <w:marTop w:val="0"/>
              <w:marBottom w:val="0"/>
              <w:divBdr>
                <w:top w:val="none" w:sz="0" w:space="0" w:color="auto"/>
                <w:left w:val="none" w:sz="0" w:space="0" w:color="auto"/>
                <w:bottom w:val="none" w:sz="0" w:space="0" w:color="auto"/>
                <w:right w:val="none" w:sz="0" w:space="0" w:color="auto"/>
              </w:divBdr>
            </w:div>
          </w:divsChild>
        </w:div>
        <w:div w:id="1885094566">
          <w:marLeft w:val="0"/>
          <w:marRight w:val="0"/>
          <w:marTop w:val="0"/>
          <w:marBottom w:val="0"/>
          <w:divBdr>
            <w:top w:val="none" w:sz="0" w:space="0" w:color="auto"/>
            <w:left w:val="none" w:sz="0" w:space="0" w:color="auto"/>
            <w:bottom w:val="none" w:sz="0" w:space="0" w:color="auto"/>
            <w:right w:val="none" w:sz="0" w:space="0" w:color="auto"/>
          </w:divBdr>
        </w:div>
        <w:div w:id="2117168552">
          <w:marLeft w:val="0"/>
          <w:marRight w:val="0"/>
          <w:marTop w:val="0"/>
          <w:marBottom w:val="0"/>
          <w:divBdr>
            <w:top w:val="none" w:sz="0" w:space="0" w:color="auto"/>
            <w:left w:val="none" w:sz="0" w:space="0" w:color="auto"/>
            <w:bottom w:val="none" w:sz="0" w:space="0" w:color="auto"/>
            <w:right w:val="none" w:sz="0" w:space="0" w:color="auto"/>
          </w:divBdr>
          <w:divsChild>
            <w:div w:id="1843161285">
              <w:marLeft w:val="0"/>
              <w:marRight w:val="0"/>
              <w:marTop w:val="0"/>
              <w:marBottom w:val="0"/>
              <w:divBdr>
                <w:top w:val="none" w:sz="0" w:space="0" w:color="auto"/>
                <w:left w:val="none" w:sz="0" w:space="0" w:color="auto"/>
                <w:bottom w:val="none" w:sz="0" w:space="0" w:color="auto"/>
                <w:right w:val="none" w:sz="0" w:space="0" w:color="auto"/>
              </w:divBdr>
            </w:div>
          </w:divsChild>
        </w:div>
        <w:div w:id="1992322838">
          <w:marLeft w:val="0"/>
          <w:marRight w:val="0"/>
          <w:marTop w:val="0"/>
          <w:marBottom w:val="0"/>
          <w:divBdr>
            <w:top w:val="none" w:sz="0" w:space="0" w:color="auto"/>
            <w:left w:val="none" w:sz="0" w:space="0" w:color="auto"/>
            <w:bottom w:val="none" w:sz="0" w:space="0" w:color="auto"/>
            <w:right w:val="none" w:sz="0" w:space="0" w:color="auto"/>
          </w:divBdr>
        </w:div>
        <w:div w:id="1396901643">
          <w:marLeft w:val="0"/>
          <w:marRight w:val="0"/>
          <w:marTop w:val="0"/>
          <w:marBottom w:val="0"/>
          <w:divBdr>
            <w:top w:val="none" w:sz="0" w:space="0" w:color="auto"/>
            <w:left w:val="none" w:sz="0" w:space="0" w:color="auto"/>
            <w:bottom w:val="none" w:sz="0" w:space="0" w:color="auto"/>
            <w:right w:val="none" w:sz="0" w:space="0" w:color="auto"/>
          </w:divBdr>
          <w:divsChild>
            <w:div w:id="1517381464">
              <w:marLeft w:val="0"/>
              <w:marRight w:val="0"/>
              <w:marTop w:val="0"/>
              <w:marBottom w:val="0"/>
              <w:divBdr>
                <w:top w:val="none" w:sz="0" w:space="0" w:color="auto"/>
                <w:left w:val="none" w:sz="0" w:space="0" w:color="auto"/>
                <w:bottom w:val="none" w:sz="0" w:space="0" w:color="auto"/>
                <w:right w:val="none" w:sz="0" w:space="0" w:color="auto"/>
              </w:divBdr>
            </w:div>
          </w:divsChild>
        </w:div>
        <w:div w:id="1145928506">
          <w:marLeft w:val="0"/>
          <w:marRight w:val="0"/>
          <w:marTop w:val="0"/>
          <w:marBottom w:val="0"/>
          <w:divBdr>
            <w:top w:val="none" w:sz="0" w:space="0" w:color="auto"/>
            <w:left w:val="none" w:sz="0" w:space="0" w:color="auto"/>
            <w:bottom w:val="none" w:sz="0" w:space="0" w:color="auto"/>
            <w:right w:val="none" w:sz="0" w:space="0" w:color="auto"/>
          </w:divBdr>
        </w:div>
        <w:div w:id="922494516">
          <w:marLeft w:val="0"/>
          <w:marRight w:val="0"/>
          <w:marTop w:val="0"/>
          <w:marBottom w:val="0"/>
          <w:divBdr>
            <w:top w:val="none" w:sz="0" w:space="0" w:color="auto"/>
            <w:left w:val="none" w:sz="0" w:space="0" w:color="auto"/>
            <w:bottom w:val="none" w:sz="0" w:space="0" w:color="auto"/>
            <w:right w:val="none" w:sz="0" w:space="0" w:color="auto"/>
          </w:divBdr>
          <w:divsChild>
            <w:div w:id="2128498948">
              <w:marLeft w:val="0"/>
              <w:marRight w:val="0"/>
              <w:marTop w:val="0"/>
              <w:marBottom w:val="0"/>
              <w:divBdr>
                <w:top w:val="none" w:sz="0" w:space="0" w:color="auto"/>
                <w:left w:val="none" w:sz="0" w:space="0" w:color="auto"/>
                <w:bottom w:val="none" w:sz="0" w:space="0" w:color="auto"/>
                <w:right w:val="none" w:sz="0" w:space="0" w:color="auto"/>
              </w:divBdr>
            </w:div>
          </w:divsChild>
        </w:div>
        <w:div w:id="866722430">
          <w:marLeft w:val="0"/>
          <w:marRight w:val="0"/>
          <w:marTop w:val="0"/>
          <w:marBottom w:val="0"/>
          <w:divBdr>
            <w:top w:val="none" w:sz="0" w:space="0" w:color="auto"/>
            <w:left w:val="none" w:sz="0" w:space="0" w:color="auto"/>
            <w:bottom w:val="none" w:sz="0" w:space="0" w:color="auto"/>
            <w:right w:val="none" w:sz="0" w:space="0" w:color="auto"/>
          </w:divBdr>
        </w:div>
        <w:div w:id="254746528">
          <w:marLeft w:val="0"/>
          <w:marRight w:val="0"/>
          <w:marTop w:val="0"/>
          <w:marBottom w:val="0"/>
          <w:divBdr>
            <w:top w:val="none" w:sz="0" w:space="0" w:color="auto"/>
            <w:left w:val="none" w:sz="0" w:space="0" w:color="auto"/>
            <w:bottom w:val="none" w:sz="0" w:space="0" w:color="auto"/>
            <w:right w:val="none" w:sz="0" w:space="0" w:color="auto"/>
          </w:divBdr>
          <w:divsChild>
            <w:div w:id="1526017835">
              <w:marLeft w:val="0"/>
              <w:marRight w:val="0"/>
              <w:marTop w:val="0"/>
              <w:marBottom w:val="0"/>
              <w:divBdr>
                <w:top w:val="none" w:sz="0" w:space="0" w:color="auto"/>
                <w:left w:val="none" w:sz="0" w:space="0" w:color="auto"/>
                <w:bottom w:val="none" w:sz="0" w:space="0" w:color="auto"/>
                <w:right w:val="none" w:sz="0" w:space="0" w:color="auto"/>
              </w:divBdr>
            </w:div>
          </w:divsChild>
        </w:div>
        <w:div w:id="1155412582">
          <w:marLeft w:val="0"/>
          <w:marRight w:val="0"/>
          <w:marTop w:val="0"/>
          <w:marBottom w:val="0"/>
          <w:divBdr>
            <w:top w:val="none" w:sz="0" w:space="0" w:color="auto"/>
            <w:left w:val="none" w:sz="0" w:space="0" w:color="auto"/>
            <w:bottom w:val="none" w:sz="0" w:space="0" w:color="auto"/>
            <w:right w:val="none" w:sz="0" w:space="0" w:color="auto"/>
          </w:divBdr>
        </w:div>
        <w:div w:id="297884140">
          <w:marLeft w:val="0"/>
          <w:marRight w:val="0"/>
          <w:marTop w:val="0"/>
          <w:marBottom w:val="0"/>
          <w:divBdr>
            <w:top w:val="none" w:sz="0" w:space="0" w:color="auto"/>
            <w:left w:val="none" w:sz="0" w:space="0" w:color="auto"/>
            <w:bottom w:val="none" w:sz="0" w:space="0" w:color="auto"/>
            <w:right w:val="none" w:sz="0" w:space="0" w:color="auto"/>
          </w:divBdr>
          <w:divsChild>
            <w:div w:id="446776238">
              <w:marLeft w:val="0"/>
              <w:marRight w:val="0"/>
              <w:marTop w:val="0"/>
              <w:marBottom w:val="0"/>
              <w:divBdr>
                <w:top w:val="none" w:sz="0" w:space="0" w:color="auto"/>
                <w:left w:val="none" w:sz="0" w:space="0" w:color="auto"/>
                <w:bottom w:val="none" w:sz="0" w:space="0" w:color="auto"/>
                <w:right w:val="none" w:sz="0" w:space="0" w:color="auto"/>
              </w:divBdr>
            </w:div>
          </w:divsChild>
        </w:div>
        <w:div w:id="1421489773">
          <w:marLeft w:val="0"/>
          <w:marRight w:val="0"/>
          <w:marTop w:val="0"/>
          <w:marBottom w:val="0"/>
          <w:divBdr>
            <w:top w:val="none" w:sz="0" w:space="0" w:color="auto"/>
            <w:left w:val="none" w:sz="0" w:space="0" w:color="auto"/>
            <w:bottom w:val="none" w:sz="0" w:space="0" w:color="auto"/>
            <w:right w:val="none" w:sz="0" w:space="0" w:color="auto"/>
          </w:divBdr>
        </w:div>
        <w:div w:id="528642943">
          <w:marLeft w:val="0"/>
          <w:marRight w:val="0"/>
          <w:marTop w:val="0"/>
          <w:marBottom w:val="0"/>
          <w:divBdr>
            <w:top w:val="none" w:sz="0" w:space="0" w:color="auto"/>
            <w:left w:val="none" w:sz="0" w:space="0" w:color="auto"/>
            <w:bottom w:val="none" w:sz="0" w:space="0" w:color="auto"/>
            <w:right w:val="none" w:sz="0" w:space="0" w:color="auto"/>
          </w:divBdr>
          <w:divsChild>
            <w:div w:id="90323893">
              <w:marLeft w:val="0"/>
              <w:marRight w:val="0"/>
              <w:marTop w:val="0"/>
              <w:marBottom w:val="0"/>
              <w:divBdr>
                <w:top w:val="none" w:sz="0" w:space="0" w:color="auto"/>
                <w:left w:val="none" w:sz="0" w:space="0" w:color="auto"/>
                <w:bottom w:val="none" w:sz="0" w:space="0" w:color="auto"/>
                <w:right w:val="none" w:sz="0" w:space="0" w:color="auto"/>
              </w:divBdr>
            </w:div>
          </w:divsChild>
        </w:div>
        <w:div w:id="942345838">
          <w:marLeft w:val="0"/>
          <w:marRight w:val="0"/>
          <w:marTop w:val="253"/>
          <w:marBottom w:val="0"/>
          <w:divBdr>
            <w:top w:val="none" w:sz="0" w:space="0" w:color="auto"/>
            <w:left w:val="none" w:sz="0" w:space="0" w:color="auto"/>
            <w:bottom w:val="none" w:sz="0" w:space="0" w:color="auto"/>
            <w:right w:val="none" w:sz="0" w:space="0" w:color="auto"/>
          </w:divBdr>
          <w:divsChild>
            <w:div w:id="1675108562">
              <w:marLeft w:val="0"/>
              <w:marRight w:val="0"/>
              <w:marTop w:val="0"/>
              <w:marBottom w:val="0"/>
              <w:divBdr>
                <w:top w:val="none" w:sz="0" w:space="0" w:color="auto"/>
                <w:left w:val="none" w:sz="0" w:space="0" w:color="auto"/>
                <w:bottom w:val="none" w:sz="0" w:space="0" w:color="auto"/>
                <w:right w:val="none" w:sz="0" w:space="0" w:color="auto"/>
              </w:divBdr>
              <w:divsChild>
                <w:div w:id="20432892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56467493">
          <w:marLeft w:val="0"/>
          <w:marRight w:val="0"/>
          <w:marTop w:val="253"/>
          <w:marBottom w:val="0"/>
          <w:divBdr>
            <w:top w:val="none" w:sz="0" w:space="0" w:color="auto"/>
            <w:left w:val="none" w:sz="0" w:space="0" w:color="auto"/>
            <w:bottom w:val="none" w:sz="0" w:space="0" w:color="auto"/>
            <w:right w:val="none" w:sz="0" w:space="0" w:color="auto"/>
          </w:divBdr>
          <w:divsChild>
            <w:div w:id="2013994214">
              <w:marLeft w:val="0"/>
              <w:marRight w:val="0"/>
              <w:marTop w:val="0"/>
              <w:marBottom w:val="0"/>
              <w:divBdr>
                <w:top w:val="none" w:sz="0" w:space="0" w:color="auto"/>
                <w:left w:val="none" w:sz="0" w:space="0" w:color="auto"/>
                <w:bottom w:val="none" w:sz="0" w:space="0" w:color="auto"/>
                <w:right w:val="none" w:sz="0" w:space="0" w:color="auto"/>
              </w:divBdr>
              <w:divsChild>
                <w:div w:id="2107295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97233102">
          <w:marLeft w:val="0"/>
          <w:marRight w:val="0"/>
          <w:marTop w:val="253"/>
          <w:marBottom w:val="0"/>
          <w:divBdr>
            <w:top w:val="none" w:sz="0" w:space="0" w:color="auto"/>
            <w:left w:val="none" w:sz="0" w:space="0" w:color="auto"/>
            <w:bottom w:val="none" w:sz="0" w:space="0" w:color="auto"/>
            <w:right w:val="none" w:sz="0" w:space="0" w:color="auto"/>
          </w:divBdr>
          <w:divsChild>
            <w:div w:id="1970620818">
              <w:marLeft w:val="0"/>
              <w:marRight w:val="0"/>
              <w:marTop w:val="0"/>
              <w:marBottom w:val="0"/>
              <w:divBdr>
                <w:top w:val="none" w:sz="0" w:space="0" w:color="auto"/>
                <w:left w:val="none" w:sz="0" w:space="0" w:color="auto"/>
                <w:bottom w:val="none" w:sz="0" w:space="0" w:color="auto"/>
                <w:right w:val="none" w:sz="0" w:space="0" w:color="auto"/>
              </w:divBdr>
              <w:divsChild>
                <w:div w:id="6475185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41703723">
          <w:marLeft w:val="0"/>
          <w:marRight w:val="0"/>
          <w:marTop w:val="253"/>
          <w:marBottom w:val="0"/>
          <w:divBdr>
            <w:top w:val="none" w:sz="0" w:space="0" w:color="auto"/>
            <w:left w:val="none" w:sz="0" w:space="0" w:color="auto"/>
            <w:bottom w:val="none" w:sz="0" w:space="0" w:color="auto"/>
            <w:right w:val="none" w:sz="0" w:space="0" w:color="auto"/>
          </w:divBdr>
          <w:divsChild>
            <w:div w:id="1780492275">
              <w:marLeft w:val="0"/>
              <w:marRight w:val="0"/>
              <w:marTop w:val="0"/>
              <w:marBottom w:val="0"/>
              <w:divBdr>
                <w:top w:val="none" w:sz="0" w:space="0" w:color="auto"/>
                <w:left w:val="none" w:sz="0" w:space="0" w:color="auto"/>
                <w:bottom w:val="none" w:sz="0" w:space="0" w:color="auto"/>
                <w:right w:val="none" w:sz="0" w:space="0" w:color="auto"/>
              </w:divBdr>
              <w:divsChild>
                <w:div w:id="140922537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2516460">
      <w:bodyDiv w:val="1"/>
      <w:marLeft w:val="0"/>
      <w:marRight w:val="0"/>
      <w:marTop w:val="0"/>
      <w:marBottom w:val="0"/>
      <w:divBdr>
        <w:top w:val="none" w:sz="0" w:space="0" w:color="auto"/>
        <w:left w:val="none" w:sz="0" w:space="0" w:color="auto"/>
        <w:bottom w:val="none" w:sz="0" w:space="0" w:color="auto"/>
        <w:right w:val="none" w:sz="0" w:space="0" w:color="auto"/>
      </w:divBdr>
      <w:divsChild>
        <w:div w:id="771124492">
          <w:marLeft w:val="0"/>
          <w:marRight w:val="0"/>
          <w:marTop w:val="0"/>
          <w:marBottom w:val="0"/>
          <w:divBdr>
            <w:top w:val="none" w:sz="0" w:space="0" w:color="auto"/>
            <w:left w:val="none" w:sz="0" w:space="0" w:color="auto"/>
            <w:bottom w:val="none" w:sz="0" w:space="0" w:color="auto"/>
            <w:right w:val="none" w:sz="0" w:space="0" w:color="auto"/>
          </w:divBdr>
        </w:div>
        <w:div w:id="52899769">
          <w:marLeft w:val="0"/>
          <w:marRight w:val="0"/>
          <w:marTop w:val="0"/>
          <w:marBottom w:val="0"/>
          <w:divBdr>
            <w:top w:val="none" w:sz="0" w:space="0" w:color="auto"/>
            <w:left w:val="none" w:sz="0" w:space="0" w:color="auto"/>
            <w:bottom w:val="none" w:sz="0" w:space="0" w:color="auto"/>
            <w:right w:val="none" w:sz="0" w:space="0" w:color="auto"/>
          </w:divBdr>
          <w:divsChild>
            <w:div w:id="504248671">
              <w:marLeft w:val="0"/>
              <w:marRight w:val="0"/>
              <w:marTop w:val="0"/>
              <w:marBottom w:val="0"/>
              <w:divBdr>
                <w:top w:val="none" w:sz="0" w:space="0" w:color="auto"/>
                <w:left w:val="none" w:sz="0" w:space="0" w:color="auto"/>
                <w:bottom w:val="none" w:sz="0" w:space="0" w:color="auto"/>
                <w:right w:val="none" w:sz="0" w:space="0" w:color="auto"/>
              </w:divBdr>
            </w:div>
          </w:divsChild>
        </w:div>
        <w:div w:id="1393384137">
          <w:marLeft w:val="0"/>
          <w:marRight w:val="0"/>
          <w:marTop w:val="0"/>
          <w:marBottom w:val="0"/>
          <w:divBdr>
            <w:top w:val="none" w:sz="0" w:space="0" w:color="auto"/>
            <w:left w:val="none" w:sz="0" w:space="0" w:color="auto"/>
            <w:bottom w:val="none" w:sz="0" w:space="0" w:color="auto"/>
            <w:right w:val="none" w:sz="0" w:space="0" w:color="auto"/>
          </w:divBdr>
        </w:div>
        <w:div w:id="1908690351">
          <w:marLeft w:val="0"/>
          <w:marRight w:val="0"/>
          <w:marTop w:val="0"/>
          <w:marBottom w:val="0"/>
          <w:divBdr>
            <w:top w:val="none" w:sz="0" w:space="0" w:color="auto"/>
            <w:left w:val="none" w:sz="0" w:space="0" w:color="auto"/>
            <w:bottom w:val="none" w:sz="0" w:space="0" w:color="auto"/>
            <w:right w:val="none" w:sz="0" w:space="0" w:color="auto"/>
          </w:divBdr>
          <w:divsChild>
            <w:div w:id="1775320882">
              <w:marLeft w:val="0"/>
              <w:marRight w:val="0"/>
              <w:marTop w:val="0"/>
              <w:marBottom w:val="0"/>
              <w:divBdr>
                <w:top w:val="none" w:sz="0" w:space="0" w:color="auto"/>
                <w:left w:val="none" w:sz="0" w:space="0" w:color="auto"/>
                <w:bottom w:val="none" w:sz="0" w:space="0" w:color="auto"/>
                <w:right w:val="none" w:sz="0" w:space="0" w:color="auto"/>
              </w:divBdr>
            </w:div>
          </w:divsChild>
        </w:div>
        <w:div w:id="1612207471">
          <w:marLeft w:val="0"/>
          <w:marRight w:val="0"/>
          <w:marTop w:val="0"/>
          <w:marBottom w:val="0"/>
          <w:divBdr>
            <w:top w:val="none" w:sz="0" w:space="0" w:color="auto"/>
            <w:left w:val="none" w:sz="0" w:space="0" w:color="auto"/>
            <w:bottom w:val="none" w:sz="0" w:space="0" w:color="auto"/>
            <w:right w:val="none" w:sz="0" w:space="0" w:color="auto"/>
          </w:divBdr>
        </w:div>
        <w:div w:id="1419642614">
          <w:marLeft w:val="0"/>
          <w:marRight w:val="0"/>
          <w:marTop w:val="0"/>
          <w:marBottom w:val="0"/>
          <w:divBdr>
            <w:top w:val="none" w:sz="0" w:space="0" w:color="auto"/>
            <w:left w:val="none" w:sz="0" w:space="0" w:color="auto"/>
            <w:bottom w:val="none" w:sz="0" w:space="0" w:color="auto"/>
            <w:right w:val="none" w:sz="0" w:space="0" w:color="auto"/>
          </w:divBdr>
          <w:divsChild>
            <w:div w:id="929655391">
              <w:marLeft w:val="0"/>
              <w:marRight w:val="0"/>
              <w:marTop w:val="0"/>
              <w:marBottom w:val="0"/>
              <w:divBdr>
                <w:top w:val="none" w:sz="0" w:space="0" w:color="auto"/>
                <w:left w:val="none" w:sz="0" w:space="0" w:color="auto"/>
                <w:bottom w:val="none" w:sz="0" w:space="0" w:color="auto"/>
                <w:right w:val="none" w:sz="0" w:space="0" w:color="auto"/>
              </w:divBdr>
            </w:div>
          </w:divsChild>
        </w:div>
        <w:div w:id="59250739">
          <w:marLeft w:val="0"/>
          <w:marRight w:val="0"/>
          <w:marTop w:val="0"/>
          <w:marBottom w:val="0"/>
          <w:divBdr>
            <w:top w:val="none" w:sz="0" w:space="0" w:color="auto"/>
            <w:left w:val="none" w:sz="0" w:space="0" w:color="auto"/>
            <w:bottom w:val="none" w:sz="0" w:space="0" w:color="auto"/>
            <w:right w:val="none" w:sz="0" w:space="0" w:color="auto"/>
          </w:divBdr>
        </w:div>
        <w:div w:id="516311132">
          <w:marLeft w:val="0"/>
          <w:marRight w:val="0"/>
          <w:marTop w:val="0"/>
          <w:marBottom w:val="0"/>
          <w:divBdr>
            <w:top w:val="none" w:sz="0" w:space="0" w:color="auto"/>
            <w:left w:val="none" w:sz="0" w:space="0" w:color="auto"/>
            <w:bottom w:val="none" w:sz="0" w:space="0" w:color="auto"/>
            <w:right w:val="none" w:sz="0" w:space="0" w:color="auto"/>
          </w:divBdr>
          <w:divsChild>
            <w:div w:id="2014916542">
              <w:marLeft w:val="0"/>
              <w:marRight w:val="0"/>
              <w:marTop w:val="0"/>
              <w:marBottom w:val="0"/>
              <w:divBdr>
                <w:top w:val="none" w:sz="0" w:space="0" w:color="auto"/>
                <w:left w:val="none" w:sz="0" w:space="0" w:color="auto"/>
                <w:bottom w:val="none" w:sz="0" w:space="0" w:color="auto"/>
                <w:right w:val="none" w:sz="0" w:space="0" w:color="auto"/>
              </w:divBdr>
            </w:div>
          </w:divsChild>
        </w:div>
        <w:div w:id="287202097">
          <w:marLeft w:val="0"/>
          <w:marRight w:val="0"/>
          <w:marTop w:val="0"/>
          <w:marBottom w:val="0"/>
          <w:divBdr>
            <w:top w:val="none" w:sz="0" w:space="0" w:color="auto"/>
            <w:left w:val="none" w:sz="0" w:space="0" w:color="auto"/>
            <w:bottom w:val="none" w:sz="0" w:space="0" w:color="auto"/>
            <w:right w:val="none" w:sz="0" w:space="0" w:color="auto"/>
          </w:divBdr>
        </w:div>
        <w:div w:id="483199740">
          <w:marLeft w:val="0"/>
          <w:marRight w:val="0"/>
          <w:marTop w:val="0"/>
          <w:marBottom w:val="0"/>
          <w:divBdr>
            <w:top w:val="none" w:sz="0" w:space="0" w:color="auto"/>
            <w:left w:val="none" w:sz="0" w:space="0" w:color="auto"/>
            <w:bottom w:val="none" w:sz="0" w:space="0" w:color="auto"/>
            <w:right w:val="none" w:sz="0" w:space="0" w:color="auto"/>
          </w:divBdr>
          <w:divsChild>
            <w:div w:id="187912245">
              <w:marLeft w:val="0"/>
              <w:marRight w:val="0"/>
              <w:marTop w:val="0"/>
              <w:marBottom w:val="0"/>
              <w:divBdr>
                <w:top w:val="none" w:sz="0" w:space="0" w:color="auto"/>
                <w:left w:val="none" w:sz="0" w:space="0" w:color="auto"/>
                <w:bottom w:val="none" w:sz="0" w:space="0" w:color="auto"/>
                <w:right w:val="none" w:sz="0" w:space="0" w:color="auto"/>
              </w:divBdr>
            </w:div>
          </w:divsChild>
        </w:div>
        <w:div w:id="1607805859">
          <w:marLeft w:val="0"/>
          <w:marRight w:val="0"/>
          <w:marTop w:val="0"/>
          <w:marBottom w:val="0"/>
          <w:divBdr>
            <w:top w:val="none" w:sz="0" w:space="0" w:color="auto"/>
            <w:left w:val="none" w:sz="0" w:space="0" w:color="auto"/>
            <w:bottom w:val="none" w:sz="0" w:space="0" w:color="auto"/>
            <w:right w:val="none" w:sz="0" w:space="0" w:color="auto"/>
          </w:divBdr>
        </w:div>
        <w:div w:id="1785687536">
          <w:marLeft w:val="0"/>
          <w:marRight w:val="0"/>
          <w:marTop w:val="0"/>
          <w:marBottom w:val="0"/>
          <w:divBdr>
            <w:top w:val="none" w:sz="0" w:space="0" w:color="auto"/>
            <w:left w:val="none" w:sz="0" w:space="0" w:color="auto"/>
            <w:bottom w:val="none" w:sz="0" w:space="0" w:color="auto"/>
            <w:right w:val="none" w:sz="0" w:space="0" w:color="auto"/>
          </w:divBdr>
          <w:divsChild>
            <w:div w:id="480200682">
              <w:marLeft w:val="0"/>
              <w:marRight w:val="0"/>
              <w:marTop w:val="0"/>
              <w:marBottom w:val="0"/>
              <w:divBdr>
                <w:top w:val="none" w:sz="0" w:space="0" w:color="auto"/>
                <w:left w:val="none" w:sz="0" w:space="0" w:color="auto"/>
                <w:bottom w:val="none" w:sz="0" w:space="0" w:color="auto"/>
                <w:right w:val="none" w:sz="0" w:space="0" w:color="auto"/>
              </w:divBdr>
            </w:div>
          </w:divsChild>
        </w:div>
        <w:div w:id="1005209127">
          <w:marLeft w:val="0"/>
          <w:marRight w:val="0"/>
          <w:marTop w:val="0"/>
          <w:marBottom w:val="0"/>
          <w:divBdr>
            <w:top w:val="none" w:sz="0" w:space="0" w:color="auto"/>
            <w:left w:val="none" w:sz="0" w:space="0" w:color="auto"/>
            <w:bottom w:val="none" w:sz="0" w:space="0" w:color="auto"/>
            <w:right w:val="none" w:sz="0" w:space="0" w:color="auto"/>
          </w:divBdr>
        </w:div>
        <w:div w:id="1914972762">
          <w:marLeft w:val="0"/>
          <w:marRight w:val="0"/>
          <w:marTop w:val="0"/>
          <w:marBottom w:val="0"/>
          <w:divBdr>
            <w:top w:val="none" w:sz="0" w:space="0" w:color="auto"/>
            <w:left w:val="none" w:sz="0" w:space="0" w:color="auto"/>
            <w:bottom w:val="none" w:sz="0" w:space="0" w:color="auto"/>
            <w:right w:val="none" w:sz="0" w:space="0" w:color="auto"/>
          </w:divBdr>
          <w:divsChild>
            <w:div w:id="1406025482">
              <w:marLeft w:val="0"/>
              <w:marRight w:val="0"/>
              <w:marTop w:val="0"/>
              <w:marBottom w:val="0"/>
              <w:divBdr>
                <w:top w:val="none" w:sz="0" w:space="0" w:color="auto"/>
                <w:left w:val="none" w:sz="0" w:space="0" w:color="auto"/>
                <w:bottom w:val="none" w:sz="0" w:space="0" w:color="auto"/>
                <w:right w:val="none" w:sz="0" w:space="0" w:color="auto"/>
              </w:divBdr>
            </w:div>
          </w:divsChild>
        </w:div>
        <w:div w:id="869562044">
          <w:marLeft w:val="0"/>
          <w:marRight w:val="0"/>
          <w:marTop w:val="253"/>
          <w:marBottom w:val="0"/>
          <w:divBdr>
            <w:top w:val="none" w:sz="0" w:space="0" w:color="auto"/>
            <w:left w:val="none" w:sz="0" w:space="0" w:color="auto"/>
            <w:bottom w:val="none" w:sz="0" w:space="0" w:color="auto"/>
            <w:right w:val="none" w:sz="0" w:space="0" w:color="auto"/>
          </w:divBdr>
          <w:divsChild>
            <w:div w:id="702218541">
              <w:marLeft w:val="0"/>
              <w:marRight w:val="0"/>
              <w:marTop w:val="0"/>
              <w:marBottom w:val="0"/>
              <w:divBdr>
                <w:top w:val="none" w:sz="0" w:space="0" w:color="auto"/>
                <w:left w:val="none" w:sz="0" w:space="0" w:color="auto"/>
                <w:bottom w:val="none" w:sz="0" w:space="0" w:color="auto"/>
                <w:right w:val="none" w:sz="0" w:space="0" w:color="auto"/>
              </w:divBdr>
              <w:divsChild>
                <w:div w:id="16115500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06959127">
          <w:marLeft w:val="0"/>
          <w:marRight w:val="0"/>
          <w:marTop w:val="253"/>
          <w:marBottom w:val="0"/>
          <w:divBdr>
            <w:top w:val="none" w:sz="0" w:space="0" w:color="auto"/>
            <w:left w:val="none" w:sz="0" w:space="0" w:color="auto"/>
            <w:bottom w:val="none" w:sz="0" w:space="0" w:color="auto"/>
            <w:right w:val="none" w:sz="0" w:space="0" w:color="auto"/>
          </w:divBdr>
          <w:divsChild>
            <w:div w:id="1909343682">
              <w:marLeft w:val="0"/>
              <w:marRight w:val="0"/>
              <w:marTop w:val="0"/>
              <w:marBottom w:val="0"/>
              <w:divBdr>
                <w:top w:val="none" w:sz="0" w:space="0" w:color="auto"/>
                <w:left w:val="none" w:sz="0" w:space="0" w:color="auto"/>
                <w:bottom w:val="none" w:sz="0" w:space="0" w:color="auto"/>
                <w:right w:val="none" w:sz="0" w:space="0" w:color="auto"/>
              </w:divBdr>
              <w:divsChild>
                <w:div w:id="11818192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5895045">
          <w:marLeft w:val="0"/>
          <w:marRight w:val="0"/>
          <w:marTop w:val="253"/>
          <w:marBottom w:val="0"/>
          <w:divBdr>
            <w:top w:val="none" w:sz="0" w:space="0" w:color="auto"/>
            <w:left w:val="none" w:sz="0" w:space="0" w:color="auto"/>
            <w:bottom w:val="none" w:sz="0" w:space="0" w:color="auto"/>
            <w:right w:val="none" w:sz="0" w:space="0" w:color="auto"/>
          </w:divBdr>
          <w:divsChild>
            <w:div w:id="73474538">
              <w:marLeft w:val="0"/>
              <w:marRight w:val="0"/>
              <w:marTop w:val="0"/>
              <w:marBottom w:val="0"/>
              <w:divBdr>
                <w:top w:val="none" w:sz="0" w:space="0" w:color="auto"/>
                <w:left w:val="none" w:sz="0" w:space="0" w:color="auto"/>
                <w:bottom w:val="none" w:sz="0" w:space="0" w:color="auto"/>
                <w:right w:val="none" w:sz="0" w:space="0" w:color="auto"/>
              </w:divBdr>
              <w:divsChild>
                <w:div w:id="1618211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4082808">
          <w:marLeft w:val="0"/>
          <w:marRight w:val="0"/>
          <w:marTop w:val="253"/>
          <w:marBottom w:val="0"/>
          <w:divBdr>
            <w:top w:val="none" w:sz="0" w:space="0" w:color="auto"/>
            <w:left w:val="none" w:sz="0" w:space="0" w:color="auto"/>
            <w:bottom w:val="none" w:sz="0" w:space="0" w:color="auto"/>
            <w:right w:val="none" w:sz="0" w:space="0" w:color="auto"/>
          </w:divBdr>
          <w:divsChild>
            <w:div w:id="1522163118">
              <w:marLeft w:val="0"/>
              <w:marRight w:val="0"/>
              <w:marTop w:val="0"/>
              <w:marBottom w:val="0"/>
              <w:divBdr>
                <w:top w:val="none" w:sz="0" w:space="0" w:color="auto"/>
                <w:left w:val="none" w:sz="0" w:space="0" w:color="auto"/>
                <w:bottom w:val="none" w:sz="0" w:space="0" w:color="auto"/>
                <w:right w:val="none" w:sz="0" w:space="0" w:color="auto"/>
              </w:divBdr>
              <w:divsChild>
                <w:div w:id="9361400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3605440">
      <w:bodyDiv w:val="1"/>
      <w:marLeft w:val="0"/>
      <w:marRight w:val="0"/>
      <w:marTop w:val="0"/>
      <w:marBottom w:val="0"/>
      <w:divBdr>
        <w:top w:val="none" w:sz="0" w:space="0" w:color="auto"/>
        <w:left w:val="none" w:sz="0" w:space="0" w:color="auto"/>
        <w:bottom w:val="none" w:sz="0" w:space="0" w:color="auto"/>
        <w:right w:val="none" w:sz="0" w:space="0" w:color="auto"/>
      </w:divBdr>
      <w:divsChild>
        <w:div w:id="1670985801">
          <w:marLeft w:val="0"/>
          <w:marRight w:val="0"/>
          <w:marTop w:val="0"/>
          <w:marBottom w:val="0"/>
          <w:divBdr>
            <w:top w:val="none" w:sz="0" w:space="0" w:color="auto"/>
            <w:left w:val="none" w:sz="0" w:space="0" w:color="auto"/>
            <w:bottom w:val="none" w:sz="0" w:space="0" w:color="auto"/>
            <w:right w:val="none" w:sz="0" w:space="0" w:color="auto"/>
          </w:divBdr>
        </w:div>
        <w:div w:id="1435437353">
          <w:marLeft w:val="0"/>
          <w:marRight w:val="0"/>
          <w:marTop w:val="0"/>
          <w:marBottom w:val="0"/>
          <w:divBdr>
            <w:top w:val="none" w:sz="0" w:space="0" w:color="auto"/>
            <w:left w:val="none" w:sz="0" w:space="0" w:color="auto"/>
            <w:bottom w:val="none" w:sz="0" w:space="0" w:color="auto"/>
            <w:right w:val="none" w:sz="0" w:space="0" w:color="auto"/>
          </w:divBdr>
          <w:divsChild>
            <w:div w:id="1401245944">
              <w:marLeft w:val="0"/>
              <w:marRight w:val="0"/>
              <w:marTop w:val="0"/>
              <w:marBottom w:val="0"/>
              <w:divBdr>
                <w:top w:val="none" w:sz="0" w:space="0" w:color="auto"/>
                <w:left w:val="none" w:sz="0" w:space="0" w:color="auto"/>
                <w:bottom w:val="none" w:sz="0" w:space="0" w:color="auto"/>
                <w:right w:val="none" w:sz="0" w:space="0" w:color="auto"/>
              </w:divBdr>
            </w:div>
          </w:divsChild>
        </w:div>
        <w:div w:id="2072969398">
          <w:marLeft w:val="0"/>
          <w:marRight w:val="0"/>
          <w:marTop w:val="0"/>
          <w:marBottom w:val="0"/>
          <w:divBdr>
            <w:top w:val="none" w:sz="0" w:space="0" w:color="auto"/>
            <w:left w:val="none" w:sz="0" w:space="0" w:color="auto"/>
            <w:bottom w:val="none" w:sz="0" w:space="0" w:color="auto"/>
            <w:right w:val="none" w:sz="0" w:space="0" w:color="auto"/>
          </w:divBdr>
        </w:div>
        <w:div w:id="267200102">
          <w:marLeft w:val="0"/>
          <w:marRight w:val="0"/>
          <w:marTop w:val="0"/>
          <w:marBottom w:val="0"/>
          <w:divBdr>
            <w:top w:val="none" w:sz="0" w:space="0" w:color="auto"/>
            <w:left w:val="none" w:sz="0" w:space="0" w:color="auto"/>
            <w:bottom w:val="none" w:sz="0" w:space="0" w:color="auto"/>
            <w:right w:val="none" w:sz="0" w:space="0" w:color="auto"/>
          </w:divBdr>
          <w:divsChild>
            <w:div w:id="1088504643">
              <w:marLeft w:val="0"/>
              <w:marRight w:val="0"/>
              <w:marTop w:val="0"/>
              <w:marBottom w:val="0"/>
              <w:divBdr>
                <w:top w:val="none" w:sz="0" w:space="0" w:color="auto"/>
                <w:left w:val="none" w:sz="0" w:space="0" w:color="auto"/>
                <w:bottom w:val="none" w:sz="0" w:space="0" w:color="auto"/>
                <w:right w:val="none" w:sz="0" w:space="0" w:color="auto"/>
              </w:divBdr>
            </w:div>
          </w:divsChild>
        </w:div>
        <w:div w:id="598829485">
          <w:marLeft w:val="0"/>
          <w:marRight w:val="0"/>
          <w:marTop w:val="0"/>
          <w:marBottom w:val="0"/>
          <w:divBdr>
            <w:top w:val="none" w:sz="0" w:space="0" w:color="auto"/>
            <w:left w:val="none" w:sz="0" w:space="0" w:color="auto"/>
            <w:bottom w:val="none" w:sz="0" w:space="0" w:color="auto"/>
            <w:right w:val="none" w:sz="0" w:space="0" w:color="auto"/>
          </w:divBdr>
        </w:div>
        <w:div w:id="1984581878">
          <w:marLeft w:val="0"/>
          <w:marRight w:val="0"/>
          <w:marTop w:val="0"/>
          <w:marBottom w:val="0"/>
          <w:divBdr>
            <w:top w:val="none" w:sz="0" w:space="0" w:color="auto"/>
            <w:left w:val="none" w:sz="0" w:space="0" w:color="auto"/>
            <w:bottom w:val="none" w:sz="0" w:space="0" w:color="auto"/>
            <w:right w:val="none" w:sz="0" w:space="0" w:color="auto"/>
          </w:divBdr>
          <w:divsChild>
            <w:div w:id="837621311">
              <w:marLeft w:val="0"/>
              <w:marRight w:val="0"/>
              <w:marTop w:val="0"/>
              <w:marBottom w:val="0"/>
              <w:divBdr>
                <w:top w:val="none" w:sz="0" w:space="0" w:color="auto"/>
                <w:left w:val="none" w:sz="0" w:space="0" w:color="auto"/>
                <w:bottom w:val="none" w:sz="0" w:space="0" w:color="auto"/>
                <w:right w:val="none" w:sz="0" w:space="0" w:color="auto"/>
              </w:divBdr>
            </w:div>
          </w:divsChild>
        </w:div>
        <w:div w:id="346292918">
          <w:marLeft w:val="0"/>
          <w:marRight w:val="0"/>
          <w:marTop w:val="0"/>
          <w:marBottom w:val="0"/>
          <w:divBdr>
            <w:top w:val="none" w:sz="0" w:space="0" w:color="auto"/>
            <w:left w:val="none" w:sz="0" w:space="0" w:color="auto"/>
            <w:bottom w:val="none" w:sz="0" w:space="0" w:color="auto"/>
            <w:right w:val="none" w:sz="0" w:space="0" w:color="auto"/>
          </w:divBdr>
        </w:div>
        <w:div w:id="1484279170">
          <w:marLeft w:val="0"/>
          <w:marRight w:val="0"/>
          <w:marTop w:val="0"/>
          <w:marBottom w:val="0"/>
          <w:divBdr>
            <w:top w:val="none" w:sz="0" w:space="0" w:color="auto"/>
            <w:left w:val="none" w:sz="0" w:space="0" w:color="auto"/>
            <w:bottom w:val="none" w:sz="0" w:space="0" w:color="auto"/>
            <w:right w:val="none" w:sz="0" w:space="0" w:color="auto"/>
          </w:divBdr>
          <w:divsChild>
            <w:div w:id="294944582">
              <w:marLeft w:val="0"/>
              <w:marRight w:val="0"/>
              <w:marTop w:val="0"/>
              <w:marBottom w:val="0"/>
              <w:divBdr>
                <w:top w:val="none" w:sz="0" w:space="0" w:color="auto"/>
                <w:left w:val="none" w:sz="0" w:space="0" w:color="auto"/>
                <w:bottom w:val="none" w:sz="0" w:space="0" w:color="auto"/>
                <w:right w:val="none" w:sz="0" w:space="0" w:color="auto"/>
              </w:divBdr>
            </w:div>
          </w:divsChild>
        </w:div>
        <w:div w:id="126902627">
          <w:marLeft w:val="0"/>
          <w:marRight w:val="0"/>
          <w:marTop w:val="0"/>
          <w:marBottom w:val="0"/>
          <w:divBdr>
            <w:top w:val="none" w:sz="0" w:space="0" w:color="auto"/>
            <w:left w:val="none" w:sz="0" w:space="0" w:color="auto"/>
            <w:bottom w:val="none" w:sz="0" w:space="0" w:color="auto"/>
            <w:right w:val="none" w:sz="0" w:space="0" w:color="auto"/>
          </w:divBdr>
        </w:div>
        <w:div w:id="631061767">
          <w:marLeft w:val="0"/>
          <w:marRight w:val="0"/>
          <w:marTop w:val="0"/>
          <w:marBottom w:val="0"/>
          <w:divBdr>
            <w:top w:val="none" w:sz="0" w:space="0" w:color="auto"/>
            <w:left w:val="none" w:sz="0" w:space="0" w:color="auto"/>
            <w:bottom w:val="none" w:sz="0" w:space="0" w:color="auto"/>
            <w:right w:val="none" w:sz="0" w:space="0" w:color="auto"/>
          </w:divBdr>
          <w:divsChild>
            <w:div w:id="658072317">
              <w:marLeft w:val="0"/>
              <w:marRight w:val="0"/>
              <w:marTop w:val="0"/>
              <w:marBottom w:val="0"/>
              <w:divBdr>
                <w:top w:val="none" w:sz="0" w:space="0" w:color="auto"/>
                <w:left w:val="none" w:sz="0" w:space="0" w:color="auto"/>
                <w:bottom w:val="none" w:sz="0" w:space="0" w:color="auto"/>
                <w:right w:val="none" w:sz="0" w:space="0" w:color="auto"/>
              </w:divBdr>
            </w:div>
          </w:divsChild>
        </w:div>
        <w:div w:id="1339774134">
          <w:marLeft w:val="0"/>
          <w:marRight w:val="0"/>
          <w:marTop w:val="0"/>
          <w:marBottom w:val="0"/>
          <w:divBdr>
            <w:top w:val="none" w:sz="0" w:space="0" w:color="auto"/>
            <w:left w:val="none" w:sz="0" w:space="0" w:color="auto"/>
            <w:bottom w:val="none" w:sz="0" w:space="0" w:color="auto"/>
            <w:right w:val="none" w:sz="0" w:space="0" w:color="auto"/>
          </w:divBdr>
        </w:div>
        <w:div w:id="815226966">
          <w:marLeft w:val="0"/>
          <w:marRight w:val="0"/>
          <w:marTop w:val="0"/>
          <w:marBottom w:val="0"/>
          <w:divBdr>
            <w:top w:val="none" w:sz="0" w:space="0" w:color="auto"/>
            <w:left w:val="none" w:sz="0" w:space="0" w:color="auto"/>
            <w:bottom w:val="none" w:sz="0" w:space="0" w:color="auto"/>
            <w:right w:val="none" w:sz="0" w:space="0" w:color="auto"/>
          </w:divBdr>
          <w:divsChild>
            <w:div w:id="1576238734">
              <w:marLeft w:val="0"/>
              <w:marRight w:val="0"/>
              <w:marTop w:val="0"/>
              <w:marBottom w:val="0"/>
              <w:divBdr>
                <w:top w:val="none" w:sz="0" w:space="0" w:color="auto"/>
                <w:left w:val="none" w:sz="0" w:space="0" w:color="auto"/>
                <w:bottom w:val="none" w:sz="0" w:space="0" w:color="auto"/>
                <w:right w:val="none" w:sz="0" w:space="0" w:color="auto"/>
              </w:divBdr>
            </w:div>
          </w:divsChild>
        </w:div>
        <w:div w:id="1583565021">
          <w:marLeft w:val="0"/>
          <w:marRight w:val="0"/>
          <w:marTop w:val="0"/>
          <w:marBottom w:val="0"/>
          <w:divBdr>
            <w:top w:val="none" w:sz="0" w:space="0" w:color="auto"/>
            <w:left w:val="none" w:sz="0" w:space="0" w:color="auto"/>
            <w:bottom w:val="none" w:sz="0" w:space="0" w:color="auto"/>
            <w:right w:val="none" w:sz="0" w:space="0" w:color="auto"/>
          </w:divBdr>
        </w:div>
        <w:div w:id="1024478073">
          <w:marLeft w:val="0"/>
          <w:marRight w:val="0"/>
          <w:marTop w:val="0"/>
          <w:marBottom w:val="0"/>
          <w:divBdr>
            <w:top w:val="none" w:sz="0" w:space="0" w:color="auto"/>
            <w:left w:val="none" w:sz="0" w:space="0" w:color="auto"/>
            <w:bottom w:val="none" w:sz="0" w:space="0" w:color="auto"/>
            <w:right w:val="none" w:sz="0" w:space="0" w:color="auto"/>
          </w:divBdr>
          <w:divsChild>
            <w:div w:id="1357148116">
              <w:marLeft w:val="0"/>
              <w:marRight w:val="0"/>
              <w:marTop w:val="0"/>
              <w:marBottom w:val="0"/>
              <w:divBdr>
                <w:top w:val="none" w:sz="0" w:space="0" w:color="auto"/>
                <w:left w:val="none" w:sz="0" w:space="0" w:color="auto"/>
                <w:bottom w:val="none" w:sz="0" w:space="0" w:color="auto"/>
                <w:right w:val="none" w:sz="0" w:space="0" w:color="auto"/>
              </w:divBdr>
            </w:div>
          </w:divsChild>
        </w:div>
        <w:div w:id="606085380">
          <w:marLeft w:val="0"/>
          <w:marRight w:val="0"/>
          <w:marTop w:val="253"/>
          <w:marBottom w:val="0"/>
          <w:divBdr>
            <w:top w:val="none" w:sz="0" w:space="0" w:color="auto"/>
            <w:left w:val="none" w:sz="0" w:space="0" w:color="auto"/>
            <w:bottom w:val="none" w:sz="0" w:space="0" w:color="auto"/>
            <w:right w:val="none" w:sz="0" w:space="0" w:color="auto"/>
          </w:divBdr>
          <w:divsChild>
            <w:div w:id="901134457">
              <w:marLeft w:val="0"/>
              <w:marRight w:val="0"/>
              <w:marTop w:val="0"/>
              <w:marBottom w:val="0"/>
              <w:divBdr>
                <w:top w:val="none" w:sz="0" w:space="0" w:color="auto"/>
                <w:left w:val="none" w:sz="0" w:space="0" w:color="auto"/>
                <w:bottom w:val="none" w:sz="0" w:space="0" w:color="auto"/>
                <w:right w:val="none" w:sz="0" w:space="0" w:color="auto"/>
              </w:divBdr>
              <w:divsChild>
                <w:div w:id="193229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7567120">
          <w:marLeft w:val="0"/>
          <w:marRight w:val="0"/>
          <w:marTop w:val="253"/>
          <w:marBottom w:val="0"/>
          <w:divBdr>
            <w:top w:val="none" w:sz="0" w:space="0" w:color="auto"/>
            <w:left w:val="none" w:sz="0" w:space="0" w:color="auto"/>
            <w:bottom w:val="none" w:sz="0" w:space="0" w:color="auto"/>
            <w:right w:val="none" w:sz="0" w:space="0" w:color="auto"/>
          </w:divBdr>
          <w:divsChild>
            <w:div w:id="1492988631">
              <w:marLeft w:val="0"/>
              <w:marRight w:val="0"/>
              <w:marTop w:val="0"/>
              <w:marBottom w:val="0"/>
              <w:divBdr>
                <w:top w:val="none" w:sz="0" w:space="0" w:color="auto"/>
                <w:left w:val="none" w:sz="0" w:space="0" w:color="auto"/>
                <w:bottom w:val="none" w:sz="0" w:space="0" w:color="auto"/>
                <w:right w:val="none" w:sz="0" w:space="0" w:color="auto"/>
              </w:divBdr>
              <w:divsChild>
                <w:div w:id="45155304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9931444">
          <w:marLeft w:val="0"/>
          <w:marRight w:val="0"/>
          <w:marTop w:val="253"/>
          <w:marBottom w:val="0"/>
          <w:divBdr>
            <w:top w:val="none" w:sz="0" w:space="0" w:color="auto"/>
            <w:left w:val="none" w:sz="0" w:space="0" w:color="auto"/>
            <w:bottom w:val="none" w:sz="0" w:space="0" w:color="auto"/>
            <w:right w:val="none" w:sz="0" w:space="0" w:color="auto"/>
          </w:divBdr>
          <w:divsChild>
            <w:div w:id="1398551633">
              <w:marLeft w:val="0"/>
              <w:marRight w:val="0"/>
              <w:marTop w:val="0"/>
              <w:marBottom w:val="0"/>
              <w:divBdr>
                <w:top w:val="none" w:sz="0" w:space="0" w:color="auto"/>
                <w:left w:val="none" w:sz="0" w:space="0" w:color="auto"/>
                <w:bottom w:val="none" w:sz="0" w:space="0" w:color="auto"/>
                <w:right w:val="none" w:sz="0" w:space="0" w:color="auto"/>
              </w:divBdr>
              <w:divsChild>
                <w:div w:id="12621848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787141">
          <w:marLeft w:val="0"/>
          <w:marRight w:val="0"/>
          <w:marTop w:val="253"/>
          <w:marBottom w:val="0"/>
          <w:divBdr>
            <w:top w:val="none" w:sz="0" w:space="0" w:color="auto"/>
            <w:left w:val="none" w:sz="0" w:space="0" w:color="auto"/>
            <w:bottom w:val="none" w:sz="0" w:space="0" w:color="auto"/>
            <w:right w:val="none" w:sz="0" w:space="0" w:color="auto"/>
          </w:divBdr>
          <w:divsChild>
            <w:div w:id="950891580">
              <w:marLeft w:val="0"/>
              <w:marRight w:val="0"/>
              <w:marTop w:val="0"/>
              <w:marBottom w:val="0"/>
              <w:divBdr>
                <w:top w:val="none" w:sz="0" w:space="0" w:color="auto"/>
                <w:left w:val="none" w:sz="0" w:space="0" w:color="auto"/>
                <w:bottom w:val="none" w:sz="0" w:space="0" w:color="auto"/>
                <w:right w:val="none" w:sz="0" w:space="0" w:color="auto"/>
              </w:divBdr>
              <w:divsChild>
                <w:div w:id="94792951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58220753">
      <w:bodyDiv w:val="1"/>
      <w:marLeft w:val="0"/>
      <w:marRight w:val="0"/>
      <w:marTop w:val="0"/>
      <w:marBottom w:val="0"/>
      <w:divBdr>
        <w:top w:val="none" w:sz="0" w:space="0" w:color="auto"/>
        <w:left w:val="none" w:sz="0" w:space="0" w:color="auto"/>
        <w:bottom w:val="none" w:sz="0" w:space="0" w:color="auto"/>
        <w:right w:val="none" w:sz="0" w:space="0" w:color="auto"/>
      </w:divBdr>
      <w:divsChild>
        <w:div w:id="1487622687">
          <w:marLeft w:val="0"/>
          <w:marRight w:val="0"/>
          <w:marTop w:val="0"/>
          <w:marBottom w:val="0"/>
          <w:divBdr>
            <w:top w:val="none" w:sz="0" w:space="0" w:color="auto"/>
            <w:left w:val="none" w:sz="0" w:space="0" w:color="auto"/>
            <w:bottom w:val="none" w:sz="0" w:space="0" w:color="auto"/>
            <w:right w:val="none" w:sz="0" w:space="0" w:color="auto"/>
          </w:divBdr>
        </w:div>
        <w:div w:id="1778213887">
          <w:marLeft w:val="0"/>
          <w:marRight w:val="0"/>
          <w:marTop w:val="0"/>
          <w:marBottom w:val="0"/>
          <w:divBdr>
            <w:top w:val="none" w:sz="0" w:space="0" w:color="auto"/>
            <w:left w:val="none" w:sz="0" w:space="0" w:color="auto"/>
            <w:bottom w:val="none" w:sz="0" w:space="0" w:color="auto"/>
            <w:right w:val="none" w:sz="0" w:space="0" w:color="auto"/>
          </w:divBdr>
          <w:divsChild>
            <w:div w:id="165705976">
              <w:marLeft w:val="0"/>
              <w:marRight w:val="0"/>
              <w:marTop w:val="0"/>
              <w:marBottom w:val="0"/>
              <w:divBdr>
                <w:top w:val="none" w:sz="0" w:space="0" w:color="auto"/>
                <w:left w:val="none" w:sz="0" w:space="0" w:color="auto"/>
                <w:bottom w:val="none" w:sz="0" w:space="0" w:color="auto"/>
                <w:right w:val="none" w:sz="0" w:space="0" w:color="auto"/>
              </w:divBdr>
            </w:div>
          </w:divsChild>
        </w:div>
        <w:div w:id="1495872019">
          <w:marLeft w:val="0"/>
          <w:marRight w:val="0"/>
          <w:marTop w:val="0"/>
          <w:marBottom w:val="0"/>
          <w:divBdr>
            <w:top w:val="none" w:sz="0" w:space="0" w:color="auto"/>
            <w:left w:val="none" w:sz="0" w:space="0" w:color="auto"/>
            <w:bottom w:val="none" w:sz="0" w:space="0" w:color="auto"/>
            <w:right w:val="none" w:sz="0" w:space="0" w:color="auto"/>
          </w:divBdr>
        </w:div>
        <w:div w:id="132913481">
          <w:marLeft w:val="0"/>
          <w:marRight w:val="0"/>
          <w:marTop w:val="0"/>
          <w:marBottom w:val="0"/>
          <w:divBdr>
            <w:top w:val="none" w:sz="0" w:space="0" w:color="auto"/>
            <w:left w:val="none" w:sz="0" w:space="0" w:color="auto"/>
            <w:bottom w:val="none" w:sz="0" w:space="0" w:color="auto"/>
            <w:right w:val="none" w:sz="0" w:space="0" w:color="auto"/>
          </w:divBdr>
          <w:divsChild>
            <w:div w:id="119691020">
              <w:marLeft w:val="0"/>
              <w:marRight w:val="0"/>
              <w:marTop w:val="0"/>
              <w:marBottom w:val="0"/>
              <w:divBdr>
                <w:top w:val="none" w:sz="0" w:space="0" w:color="auto"/>
                <w:left w:val="none" w:sz="0" w:space="0" w:color="auto"/>
                <w:bottom w:val="none" w:sz="0" w:space="0" w:color="auto"/>
                <w:right w:val="none" w:sz="0" w:space="0" w:color="auto"/>
              </w:divBdr>
            </w:div>
          </w:divsChild>
        </w:div>
        <w:div w:id="154617279">
          <w:marLeft w:val="0"/>
          <w:marRight w:val="0"/>
          <w:marTop w:val="0"/>
          <w:marBottom w:val="0"/>
          <w:divBdr>
            <w:top w:val="none" w:sz="0" w:space="0" w:color="auto"/>
            <w:left w:val="none" w:sz="0" w:space="0" w:color="auto"/>
            <w:bottom w:val="none" w:sz="0" w:space="0" w:color="auto"/>
            <w:right w:val="none" w:sz="0" w:space="0" w:color="auto"/>
          </w:divBdr>
        </w:div>
        <w:div w:id="1021710848">
          <w:marLeft w:val="0"/>
          <w:marRight w:val="0"/>
          <w:marTop w:val="0"/>
          <w:marBottom w:val="0"/>
          <w:divBdr>
            <w:top w:val="none" w:sz="0" w:space="0" w:color="auto"/>
            <w:left w:val="none" w:sz="0" w:space="0" w:color="auto"/>
            <w:bottom w:val="none" w:sz="0" w:space="0" w:color="auto"/>
            <w:right w:val="none" w:sz="0" w:space="0" w:color="auto"/>
          </w:divBdr>
          <w:divsChild>
            <w:div w:id="1540363807">
              <w:marLeft w:val="0"/>
              <w:marRight w:val="0"/>
              <w:marTop w:val="0"/>
              <w:marBottom w:val="0"/>
              <w:divBdr>
                <w:top w:val="none" w:sz="0" w:space="0" w:color="auto"/>
                <w:left w:val="none" w:sz="0" w:space="0" w:color="auto"/>
                <w:bottom w:val="none" w:sz="0" w:space="0" w:color="auto"/>
                <w:right w:val="none" w:sz="0" w:space="0" w:color="auto"/>
              </w:divBdr>
            </w:div>
          </w:divsChild>
        </w:div>
        <w:div w:id="290719741">
          <w:marLeft w:val="0"/>
          <w:marRight w:val="0"/>
          <w:marTop w:val="0"/>
          <w:marBottom w:val="0"/>
          <w:divBdr>
            <w:top w:val="none" w:sz="0" w:space="0" w:color="auto"/>
            <w:left w:val="none" w:sz="0" w:space="0" w:color="auto"/>
            <w:bottom w:val="none" w:sz="0" w:space="0" w:color="auto"/>
            <w:right w:val="none" w:sz="0" w:space="0" w:color="auto"/>
          </w:divBdr>
        </w:div>
        <w:div w:id="981303022">
          <w:marLeft w:val="0"/>
          <w:marRight w:val="0"/>
          <w:marTop w:val="0"/>
          <w:marBottom w:val="0"/>
          <w:divBdr>
            <w:top w:val="none" w:sz="0" w:space="0" w:color="auto"/>
            <w:left w:val="none" w:sz="0" w:space="0" w:color="auto"/>
            <w:bottom w:val="none" w:sz="0" w:space="0" w:color="auto"/>
            <w:right w:val="none" w:sz="0" w:space="0" w:color="auto"/>
          </w:divBdr>
          <w:divsChild>
            <w:div w:id="2044938824">
              <w:marLeft w:val="0"/>
              <w:marRight w:val="0"/>
              <w:marTop w:val="0"/>
              <w:marBottom w:val="0"/>
              <w:divBdr>
                <w:top w:val="none" w:sz="0" w:space="0" w:color="auto"/>
                <w:left w:val="none" w:sz="0" w:space="0" w:color="auto"/>
                <w:bottom w:val="none" w:sz="0" w:space="0" w:color="auto"/>
                <w:right w:val="none" w:sz="0" w:space="0" w:color="auto"/>
              </w:divBdr>
            </w:div>
          </w:divsChild>
        </w:div>
        <w:div w:id="799767467">
          <w:marLeft w:val="0"/>
          <w:marRight w:val="0"/>
          <w:marTop w:val="0"/>
          <w:marBottom w:val="0"/>
          <w:divBdr>
            <w:top w:val="none" w:sz="0" w:space="0" w:color="auto"/>
            <w:left w:val="none" w:sz="0" w:space="0" w:color="auto"/>
            <w:bottom w:val="none" w:sz="0" w:space="0" w:color="auto"/>
            <w:right w:val="none" w:sz="0" w:space="0" w:color="auto"/>
          </w:divBdr>
        </w:div>
        <w:div w:id="1902397218">
          <w:marLeft w:val="0"/>
          <w:marRight w:val="0"/>
          <w:marTop w:val="0"/>
          <w:marBottom w:val="0"/>
          <w:divBdr>
            <w:top w:val="none" w:sz="0" w:space="0" w:color="auto"/>
            <w:left w:val="none" w:sz="0" w:space="0" w:color="auto"/>
            <w:bottom w:val="none" w:sz="0" w:space="0" w:color="auto"/>
            <w:right w:val="none" w:sz="0" w:space="0" w:color="auto"/>
          </w:divBdr>
          <w:divsChild>
            <w:div w:id="1783500337">
              <w:marLeft w:val="0"/>
              <w:marRight w:val="0"/>
              <w:marTop w:val="0"/>
              <w:marBottom w:val="0"/>
              <w:divBdr>
                <w:top w:val="none" w:sz="0" w:space="0" w:color="auto"/>
                <w:left w:val="none" w:sz="0" w:space="0" w:color="auto"/>
                <w:bottom w:val="none" w:sz="0" w:space="0" w:color="auto"/>
                <w:right w:val="none" w:sz="0" w:space="0" w:color="auto"/>
              </w:divBdr>
            </w:div>
          </w:divsChild>
        </w:div>
        <w:div w:id="296303299">
          <w:marLeft w:val="0"/>
          <w:marRight w:val="0"/>
          <w:marTop w:val="0"/>
          <w:marBottom w:val="0"/>
          <w:divBdr>
            <w:top w:val="none" w:sz="0" w:space="0" w:color="auto"/>
            <w:left w:val="none" w:sz="0" w:space="0" w:color="auto"/>
            <w:bottom w:val="none" w:sz="0" w:space="0" w:color="auto"/>
            <w:right w:val="none" w:sz="0" w:space="0" w:color="auto"/>
          </w:divBdr>
        </w:div>
        <w:div w:id="1204757675">
          <w:marLeft w:val="0"/>
          <w:marRight w:val="0"/>
          <w:marTop w:val="0"/>
          <w:marBottom w:val="0"/>
          <w:divBdr>
            <w:top w:val="none" w:sz="0" w:space="0" w:color="auto"/>
            <w:left w:val="none" w:sz="0" w:space="0" w:color="auto"/>
            <w:bottom w:val="none" w:sz="0" w:space="0" w:color="auto"/>
            <w:right w:val="none" w:sz="0" w:space="0" w:color="auto"/>
          </w:divBdr>
          <w:divsChild>
            <w:div w:id="1578782247">
              <w:marLeft w:val="0"/>
              <w:marRight w:val="0"/>
              <w:marTop w:val="0"/>
              <w:marBottom w:val="0"/>
              <w:divBdr>
                <w:top w:val="none" w:sz="0" w:space="0" w:color="auto"/>
                <w:left w:val="none" w:sz="0" w:space="0" w:color="auto"/>
                <w:bottom w:val="none" w:sz="0" w:space="0" w:color="auto"/>
                <w:right w:val="none" w:sz="0" w:space="0" w:color="auto"/>
              </w:divBdr>
            </w:div>
          </w:divsChild>
        </w:div>
        <w:div w:id="918907879">
          <w:marLeft w:val="0"/>
          <w:marRight w:val="0"/>
          <w:marTop w:val="0"/>
          <w:marBottom w:val="0"/>
          <w:divBdr>
            <w:top w:val="none" w:sz="0" w:space="0" w:color="auto"/>
            <w:left w:val="none" w:sz="0" w:space="0" w:color="auto"/>
            <w:bottom w:val="none" w:sz="0" w:space="0" w:color="auto"/>
            <w:right w:val="none" w:sz="0" w:space="0" w:color="auto"/>
          </w:divBdr>
        </w:div>
        <w:div w:id="1452439367">
          <w:marLeft w:val="0"/>
          <w:marRight w:val="0"/>
          <w:marTop w:val="0"/>
          <w:marBottom w:val="0"/>
          <w:divBdr>
            <w:top w:val="none" w:sz="0" w:space="0" w:color="auto"/>
            <w:left w:val="none" w:sz="0" w:space="0" w:color="auto"/>
            <w:bottom w:val="none" w:sz="0" w:space="0" w:color="auto"/>
            <w:right w:val="none" w:sz="0" w:space="0" w:color="auto"/>
          </w:divBdr>
          <w:divsChild>
            <w:div w:id="317273631">
              <w:marLeft w:val="0"/>
              <w:marRight w:val="0"/>
              <w:marTop w:val="0"/>
              <w:marBottom w:val="0"/>
              <w:divBdr>
                <w:top w:val="none" w:sz="0" w:space="0" w:color="auto"/>
                <w:left w:val="none" w:sz="0" w:space="0" w:color="auto"/>
                <w:bottom w:val="none" w:sz="0" w:space="0" w:color="auto"/>
                <w:right w:val="none" w:sz="0" w:space="0" w:color="auto"/>
              </w:divBdr>
            </w:div>
          </w:divsChild>
        </w:div>
        <w:div w:id="2043089701">
          <w:marLeft w:val="0"/>
          <w:marRight w:val="0"/>
          <w:marTop w:val="253"/>
          <w:marBottom w:val="0"/>
          <w:divBdr>
            <w:top w:val="none" w:sz="0" w:space="0" w:color="auto"/>
            <w:left w:val="none" w:sz="0" w:space="0" w:color="auto"/>
            <w:bottom w:val="none" w:sz="0" w:space="0" w:color="auto"/>
            <w:right w:val="none" w:sz="0" w:space="0" w:color="auto"/>
          </w:divBdr>
          <w:divsChild>
            <w:div w:id="757167102">
              <w:marLeft w:val="0"/>
              <w:marRight w:val="0"/>
              <w:marTop w:val="0"/>
              <w:marBottom w:val="0"/>
              <w:divBdr>
                <w:top w:val="none" w:sz="0" w:space="0" w:color="auto"/>
                <w:left w:val="none" w:sz="0" w:space="0" w:color="auto"/>
                <w:bottom w:val="none" w:sz="0" w:space="0" w:color="auto"/>
                <w:right w:val="none" w:sz="0" w:space="0" w:color="auto"/>
              </w:divBdr>
              <w:divsChild>
                <w:div w:id="3199650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3010655">
          <w:marLeft w:val="0"/>
          <w:marRight w:val="0"/>
          <w:marTop w:val="253"/>
          <w:marBottom w:val="0"/>
          <w:divBdr>
            <w:top w:val="none" w:sz="0" w:space="0" w:color="auto"/>
            <w:left w:val="none" w:sz="0" w:space="0" w:color="auto"/>
            <w:bottom w:val="none" w:sz="0" w:space="0" w:color="auto"/>
            <w:right w:val="none" w:sz="0" w:space="0" w:color="auto"/>
          </w:divBdr>
          <w:divsChild>
            <w:div w:id="1067386084">
              <w:marLeft w:val="0"/>
              <w:marRight w:val="0"/>
              <w:marTop w:val="0"/>
              <w:marBottom w:val="0"/>
              <w:divBdr>
                <w:top w:val="none" w:sz="0" w:space="0" w:color="auto"/>
                <w:left w:val="none" w:sz="0" w:space="0" w:color="auto"/>
                <w:bottom w:val="none" w:sz="0" w:space="0" w:color="auto"/>
                <w:right w:val="none" w:sz="0" w:space="0" w:color="auto"/>
              </w:divBdr>
              <w:divsChild>
                <w:div w:id="2863541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78446353">
          <w:marLeft w:val="0"/>
          <w:marRight w:val="0"/>
          <w:marTop w:val="253"/>
          <w:marBottom w:val="0"/>
          <w:divBdr>
            <w:top w:val="none" w:sz="0" w:space="0" w:color="auto"/>
            <w:left w:val="none" w:sz="0" w:space="0" w:color="auto"/>
            <w:bottom w:val="none" w:sz="0" w:space="0" w:color="auto"/>
            <w:right w:val="none" w:sz="0" w:space="0" w:color="auto"/>
          </w:divBdr>
          <w:divsChild>
            <w:div w:id="50691432">
              <w:marLeft w:val="0"/>
              <w:marRight w:val="0"/>
              <w:marTop w:val="0"/>
              <w:marBottom w:val="0"/>
              <w:divBdr>
                <w:top w:val="none" w:sz="0" w:space="0" w:color="auto"/>
                <w:left w:val="none" w:sz="0" w:space="0" w:color="auto"/>
                <w:bottom w:val="none" w:sz="0" w:space="0" w:color="auto"/>
                <w:right w:val="none" w:sz="0" w:space="0" w:color="auto"/>
              </w:divBdr>
              <w:divsChild>
                <w:div w:id="540927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439646">
          <w:marLeft w:val="0"/>
          <w:marRight w:val="0"/>
          <w:marTop w:val="253"/>
          <w:marBottom w:val="0"/>
          <w:divBdr>
            <w:top w:val="none" w:sz="0" w:space="0" w:color="auto"/>
            <w:left w:val="none" w:sz="0" w:space="0" w:color="auto"/>
            <w:bottom w:val="none" w:sz="0" w:space="0" w:color="auto"/>
            <w:right w:val="none" w:sz="0" w:space="0" w:color="auto"/>
          </w:divBdr>
          <w:divsChild>
            <w:div w:id="1533687080">
              <w:marLeft w:val="0"/>
              <w:marRight w:val="0"/>
              <w:marTop w:val="0"/>
              <w:marBottom w:val="0"/>
              <w:divBdr>
                <w:top w:val="none" w:sz="0" w:space="0" w:color="auto"/>
                <w:left w:val="none" w:sz="0" w:space="0" w:color="auto"/>
                <w:bottom w:val="none" w:sz="0" w:space="0" w:color="auto"/>
                <w:right w:val="none" w:sz="0" w:space="0" w:color="auto"/>
              </w:divBdr>
              <w:divsChild>
                <w:div w:id="19606408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68751160">
      <w:bodyDiv w:val="1"/>
      <w:marLeft w:val="0"/>
      <w:marRight w:val="0"/>
      <w:marTop w:val="0"/>
      <w:marBottom w:val="0"/>
      <w:divBdr>
        <w:top w:val="none" w:sz="0" w:space="0" w:color="auto"/>
        <w:left w:val="none" w:sz="0" w:space="0" w:color="auto"/>
        <w:bottom w:val="none" w:sz="0" w:space="0" w:color="auto"/>
        <w:right w:val="none" w:sz="0" w:space="0" w:color="auto"/>
      </w:divBdr>
      <w:divsChild>
        <w:div w:id="751783251">
          <w:marLeft w:val="0"/>
          <w:marRight w:val="0"/>
          <w:marTop w:val="0"/>
          <w:marBottom w:val="0"/>
          <w:divBdr>
            <w:top w:val="none" w:sz="0" w:space="0" w:color="auto"/>
            <w:left w:val="none" w:sz="0" w:space="0" w:color="auto"/>
            <w:bottom w:val="none" w:sz="0" w:space="0" w:color="auto"/>
            <w:right w:val="none" w:sz="0" w:space="0" w:color="auto"/>
          </w:divBdr>
        </w:div>
        <w:div w:id="1838155250">
          <w:marLeft w:val="0"/>
          <w:marRight w:val="0"/>
          <w:marTop w:val="0"/>
          <w:marBottom w:val="0"/>
          <w:divBdr>
            <w:top w:val="none" w:sz="0" w:space="0" w:color="auto"/>
            <w:left w:val="none" w:sz="0" w:space="0" w:color="auto"/>
            <w:bottom w:val="none" w:sz="0" w:space="0" w:color="auto"/>
            <w:right w:val="none" w:sz="0" w:space="0" w:color="auto"/>
          </w:divBdr>
          <w:divsChild>
            <w:div w:id="72825916">
              <w:marLeft w:val="0"/>
              <w:marRight w:val="0"/>
              <w:marTop w:val="0"/>
              <w:marBottom w:val="0"/>
              <w:divBdr>
                <w:top w:val="none" w:sz="0" w:space="0" w:color="auto"/>
                <w:left w:val="none" w:sz="0" w:space="0" w:color="auto"/>
                <w:bottom w:val="none" w:sz="0" w:space="0" w:color="auto"/>
                <w:right w:val="none" w:sz="0" w:space="0" w:color="auto"/>
              </w:divBdr>
            </w:div>
          </w:divsChild>
        </w:div>
        <w:div w:id="496920915">
          <w:marLeft w:val="0"/>
          <w:marRight w:val="0"/>
          <w:marTop w:val="0"/>
          <w:marBottom w:val="0"/>
          <w:divBdr>
            <w:top w:val="none" w:sz="0" w:space="0" w:color="auto"/>
            <w:left w:val="none" w:sz="0" w:space="0" w:color="auto"/>
            <w:bottom w:val="none" w:sz="0" w:space="0" w:color="auto"/>
            <w:right w:val="none" w:sz="0" w:space="0" w:color="auto"/>
          </w:divBdr>
        </w:div>
        <w:div w:id="1580867447">
          <w:marLeft w:val="0"/>
          <w:marRight w:val="0"/>
          <w:marTop w:val="0"/>
          <w:marBottom w:val="0"/>
          <w:divBdr>
            <w:top w:val="none" w:sz="0" w:space="0" w:color="auto"/>
            <w:left w:val="none" w:sz="0" w:space="0" w:color="auto"/>
            <w:bottom w:val="none" w:sz="0" w:space="0" w:color="auto"/>
            <w:right w:val="none" w:sz="0" w:space="0" w:color="auto"/>
          </w:divBdr>
          <w:divsChild>
            <w:div w:id="1155339431">
              <w:marLeft w:val="0"/>
              <w:marRight w:val="0"/>
              <w:marTop w:val="0"/>
              <w:marBottom w:val="0"/>
              <w:divBdr>
                <w:top w:val="none" w:sz="0" w:space="0" w:color="auto"/>
                <w:left w:val="none" w:sz="0" w:space="0" w:color="auto"/>
                <w:bottom w:val="none" w:sz="0" w:space="0" w:color="auto"/>
                <w:right w:val="none" w:sz="0" w:space="0" w:color="auto"/>
              </w:divBdr>
            </w:div>
          </w:divsChild>
        </w:div>
        <w:div w:id="559026067">
          <w:marLeft w:val="0"/>
          <w:marRight w:val="0"/>
          <w:marTop w:val="0"/>
          <w:marBottom w:val="0"/>
          <w:divBdr>
            <w:top w:val="none" w:sz="0" w:space="0" w:color="auto"/>
            <w:left w:val="none" w:sz="0" w:space="0" w:color="auto"/>
            <w:bottom w:val="none" w:sz="0" w:space="0" w:color="auto"/>
            <w:right w:val="none" w:sz="0" w:space="0" w:color="auto"/>
          </w:divBdr>
        </w:div>
        <w:div w:id="1192259893">
          <w:marLeft w:val="0"/>
          <w:marRight w:val="0"/>
          <w:marTop w:val="0"/>
          <w:marBottom w:val="0"/>
          <w:divBdr>
            <w:top w:val="none" w:sz="0" w:space="0" w:color="auto"/>
            <w:left w:val="none" w:sz="0" w:space="0" w:color="auto"/>
            <w:bottom w:val="none" w:sz="0" w:space="0" w:color="auto"/>
            <w:right w:val="none" w:sz="0" w:space="0" w:color="auto"/>
          </w:divBdr>
          <w:divsChild>
            <w:div w:id="315959671">
              <w:marLeft w:val="0"/>
              <w:marRight w:val="0"/>
              <w:marTop w:val="0"/>
              <w:marBottom w:val="0"/>
              <w:divBdr>
                <w:top w:val="none" w:sz="0" w:space="0" w:color="auto"/>
                <w:left w:val="none" w:sz="0" w:space="0" w:color="auto"/>
                <w:bottom w:val="none" w:sz="0" w:space="0" w:color="auto"/>
                <w:right w:val="none" w:sz="0" w:space="0" w:color="auto"/>
              </w:divBdr>
            </w:div>
          </w:divsChild>
        </w:div>
        <w:div w:id="621231322">
          <w:marLeft w:val="0"/>
          <w:marRight w:val="0"/>
          <w:marTop w:val="0"/>
          <w:marBottom w:val="0"/>
          <w:divBdr>
            <w:top w:val="none" w:sz="0" w:space="0" w:color="auto"/>
            <w:left w:val="none" w:sz="0" w:space="0" w:color="auto"/>
            <w:bottom w:val="none" w:sz="0" w:space="0" w:color="auto"/>
            <w:right w:val="none" w:sz="0" w:space="0" w:color="auto"/>
          </w:divBdr>
        </w:div>
        <w:div w:id="1708412804">
          <w:marLeft w:val="0"/>
          <w:marRight w:val="0"/>
          <w:marTop w:val="0"/>
          <w:marBottom w:val="0"/>
          <w:divBdr>
            <w:top w:val="none" w:sz="0" w:space="0" w:color="auto"/>
            <w:left w:val="none" w:sz="0" w:space="0" w:color="auto"/>
            <w:bottom w:val="none" w:sz="0" w:space="0" w:color="auto"/>
            <w:right w:val="none" w:sz="0" w:space="0" w:color="auto"/>
          </w:divBdr>
          <w:divsChild>
            <w:div w:id="158079901">
              <w:marLeft w:val="0"/>
              <w:marRight w:val="0"/>
              <w:marTop w:val="0"/>
              <w:marBottom w:val="0"/>
              <w:divBdr>
                <w:top w:val="none" w:sz="0" w:space="0" w:color="auto"/>
                <w:left w:val="none" w:sz="0" w:space="0" w:color="auto"/>
                <w:bottom w:val="none" w:sz="0" w:space="0" w:color="auto"/>
                <w:right w:val="none" w:sz="0" w:space="0" w:color="auto"/>
              </w:divBdr>
            </w:div>
          </w:divsChild>
        </w:div>
        <w:div w:id="688797343">
          <w:marLeft w:val="0"/>
          <w:marRight w:val="0"/>
          <w:marTop w:val="0"/>
          <w:marBottom w:val="0"/>
          <w:divBdr>
            <w:top w:val="none" w:sz="0" w:space="0" w:color="auto"/>
            <w:left w:val="none" w:sz="0" w:space="0" w:color="auto"/>
            <w:bottom w:val="none" w:sz="0" w:space="0" w:color="auto"/>
            <w:right w:val="none" w:sz="0" w:space="0" w:color="auto"/>
          </w:divBdr>
        </w:div>
        <w:div w:id="1342975794">
          <w:marLeft w:val="0"/>
          <w:marRight w:val="0"/>
          <w:marTop w:val="0"/>
          <w:marBottom w:val="0"/>
          <w:divBdr>
            <w:top w:val="none" w:sz="0" w:space="0" w:color="auto"/>
            <w:left w:val="none" w:sz="0" w:space="0" w:color="auto"/>
            <w:bottom w:val="none" w:sz="0" w:space="0" w:color="auto"/>
            <w:right w:val="none" w:sz="0" w:space="0" w:color="auto"/>
          </w:divBdr>
          <w:divsChild>
            <w:div w:id="42604247">
              <w:marLeft w:val="0"/>
              <w:marRight w:val="0"/>
              <w:marTop w:val="0"/>
              <w:marBottom w:val="0"/>
              <w:divBdr>
                <w:top w:val="none" w:sz="0" w:space="0" w:color="auto"/>
                <w:left w:val="none" w:sz="0" w:space="0" w:color="auto"/>
                <w:bottom w:val="none" w:sz="0" w:space="0" w:color="auto"/>
                <w:right w:val="none" w:sz="0" w:space="0" w:color="auto"/>
              </w:divBdr>
            </w:div>
          </w:divsChild>
        </w:div>
        <w:div w:id="742145291">
          <w:marLeft w:val="0"/>
          <w:marRight w:val="0"/>
          <w:marTop w:val="0"/>
          <w:marBottom w:val="0"/>
          <w:divBdr>
            <w:top w:val="none" w:sz="0" w:space="0" w:color="auto"/>
            <w:left w:val="none" w:sz="0" w:space="0" w:color="auto"/>
            <w:bottom w:val="none" w:sz="0" w:space="0" w:color="auto"/>
            <w:right w:val="none" w:sz="0" w:space="0" w:color="auto"/>
          </w:divBdr>
        </w:div>
        <w:div w:id="1194615957">
          <w:marLeft w:val="0"/>
          <w:marRight w:val="0"/>
          <w:marTop w:val="0"/>
          <w:marBottom w:val="0"/>
          <w:divBdr>
            <w:top w:val="none" w:sz="0" w:space="0" w:color="auto"/>
            <w:left w:val="none" w:sz="0" w:space="0" w:color="auto"/>
            <w:bottom w:val="none" w:sz="0" w:space="0" w:color="auto"/>
            <w:right w:val="none" w:sz="0" w:space="0" w:color="auto"/>
          </w:divBdr>
          <w:divsChild>
            <w:div w:id="1569681661">
              <w:marLeft w:val="0"/>
              <w:marRight w:val="0"/>
              <w:marTop w:val="0"/>
              <w:marBottom w:val="0"/>
              <w:divBdr>
                <w:top w:val="none" w:sz="0" w:space="0" w:color="auto"/>
                <w:left w:val="none" w:sz="0" w:space="0" w:color="auto"/>
                <w:bottom w:val="none" w:sz="0" w:space="0" w:color="auto"/>
                <w:right w:val="none" w:sz="0" w:space="0" w:color="auto"/>
              </w:divBdr>
            </w:div>
          </w:divsChild>
        </w:div>
        <w:div w:id="1057389785">
          <w:marLeft w:val="0"/>
          <w:marRight w:val="0"/>
          <w:marTop w:val="0"/>
          <w:marBottom w:val="0"/>
          <w:divBdr>
            <w:top w:val="none" w:sz="0" w:space="0" w:color="auto"/>
            <w:left w:val="none" w:sz="0" w:space="0" w:color="auto"/>
            <w:bottom w:val="none" w:sz="0" w:space="0" w:color="auto"/>
            <w:right w:val="none" w:sz="0" w:space="0" w:color="auto"/>
          </w:divBdr>
        </w:div>
        <w:div w:id="1670670558">
          <w:marLeft w:val="0"/>
          <w:marRight w:val="0"/>
          <w:marTop w:val="0"/>
          <w:marBottom w:val="0"/>
          <w:divBdr>
            <w:top w:val="none" w:sz="0" w:space="0" w:color="auto"/>
            <w:left w:val="none" w:sz="0" w:space="0" w:color="auto"/>
            <w:bottom w:val="none" w:sz="0" w:space="0" w:color="auto"/>
            <w:right w:val="none" w:sz="0" w:space="0" w:color="auto"/>
          </w:divBdr>
          <w:divsChild>
            <w:div w:id="793712487">
              <w:marLeft w:val="0"/>
              <w:marRight w:val="0"/>
              <w:marTop w:val="0"/>
              <w:marBottom w:val="0"/>
              <w:divBdr>
                <w:top w:val="none" w:sz="0" w:space="0" w:color="auto"/>
                <w:left w:val="none" w:sz="0" w:space="0" w:color="auto"/>
                <w:bottom w:val="none" w:sz="0" w:space="0" w:color="auto"/>
                <w:right w:val="none" w:sz="0" w:space="0" w:color="auto"/>
              </w:divBdr>
            </w:div>
          </w:divsChild>
        </w:div>
        <w:div w:id="1646468003">
          <w:marLeft w:val="0"/>
          <w:marRight w:val="0"/>
          <w:marTop w:val="201"/>
          <w:marBottom w:val="0"/>
          <w:divBdr>
            <w:top w:val="none" w:sz="0" w:space="0" w:color="auto"/>
            <w:left w:val="none" w:sz="0" w:space="0" w:color="auto"/>
            <w:bottom w:val="none" w:sz="0" w:space="0" w:color="auto"/>
            <w:right w:val="none" w:sz="0" w:space="0" w:color="auto"/>
          </w:divBdr>
          <w:divsChild>
            <w:div w:id="1568145961">
              <w:marLeft w:val="0"/>
              <w:marRight w:val="0"/>
              <w:marTop w:val="0"/>
              <w:marBottom w:val="0"/>
              <w:divBdr>
                <w:top w:val="none" w:sz="0" w:space="0" w:color="auto"/>
                <w:left w:val="none" w:sz="0" w:space="0" w:color="auto"/>
                <w:bottom w:val="none" w:sz="0" w:space="0" w:color="auto"/>
                <w:right w:val="none" w:sz="0" w:space="0" w:color="auto"/>
              </w:divBdr>
              <w:divsChild>
                <w:div w:id="116327326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84972385">
          <w:marLeft w:val="0"/>
          <w:marRight w:val="0"/>
          <w:marTop w:val="201"/>
          <w:marBottom w:val="0"/>
          <w:divBdr>
            <w:top w:val="none" w:sz="0" w:space="0" w:color="auto"/>
            <w:left w:val="none" w:sz="0" w:space="0" w:color="auto"/>
            <w:bottom w:val="none" w:sz="0" w:space="0" w:color="auto"/>
            <w:right w:val="none" w:sz="0" w:space="0" w:color="auto"/>
          </w:divBdr>
          <w:divsChild>
            <w:div w:id="1565793850">
              <w:marLeft w:val="0"/>
              <w:marRight w:val="0"/>
              <w:marTop w:val="0"/>
              <w:marBottom w:val="0"/>
              <w:divBdr>
                <w:top w:val="none" w:sz="0" w:space="0" w:color="auto"/>
                <w:left w:val="none" w:sz="0" w:space="0" w:color="auto"/>
                <w:bottom w:val="none" w:sz="0" w:space="0" w:color="auto"/>
                <w:right w:val="none" w:sz="0" w:space="0" w:color="auto"/>
              </w:divBdr>
              <w:divsChild>
                <w:div w:id="122946056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31860685">
          <w:marLeft w:val="0"/>
          <w:marRight w:val="0"/>
          <w:marTop w:val="201"/>
          <w:marBottom w:val="0"/>
          <w:divBdr>
            <w:top w:val="none" w:sz="0" w:space="0" w:color="auto"/>
            <w:left w:val="none" w:sz="0" w:space="0" w:color="auto"/>
            <w:bottom w:val="none" w:sz="0" w:space="0" w:color="auto"/>
            <w:right w:val="none" w:sz="0" w:space="0" w:color="auto"/>
          </w:divBdr>
          <w:divsChild>
            <w:div w:id="256014635">
              <w:marLeft w:val="0"/>
              <w:marRight w:val="0"/>
              <w:marTop w:val="0"/>
              <w:marBottom w:val="0"/>
              <w:divBdr>
                <w:top w:val="none" w:sz="0" w:space="0" w:color="auto"/>
                <w:left w:val="none" w:sz="0" w:space="0" w:color="auto"/>
                <w:bottom w:val="none" w:sz="0" w:space="0" w:color="auto"/>
                <w:right w:val="none" w:sz="0" w:space="0" w:color="auto"/>
              </w:divBdr>
              <w:divsChild>
                <w:div w:id="112207383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5371280">
          <w:marLeft w:val="0"/>
          <w:marRight w:val="0"/>
          <w:marTop w:val="201"/>
          <w:marBottom w:val="0"/>
          <w:divBdr>
            <w:top w:val="none" w:sz="0" w:space="0" w:color="auto"/>
            <w:left w:val="none" w:sz="0" w:space="0" w:color="auto"/>
            <w:bottom w:val="none" w:sz="0" w:space="0" w:color="auto"/>
            <w:right w:val="none" w:sz="0" w:space="0" w:color="auto"/>
          </w:divBdr>
          <w:divsChild>
            <w:div w:id="1122312333">
              <w:marLeft w:val="0"/>
              <w:marRight w:val="0"/>
              <w:marTop w:val="0"/>
              <w:marBottom w:val="0"/>
              <w:divBdr>
                <w:top w:val="none" w:sz="0" w:space="0" w:color="auto"/>
                <w:left w:val="none" w:sz="0" w:space="0" w:color="auto"/>
                <w:bottom w:val="none" w:sz="0" w:space="0" w:color="auto"/>
                <w:right w:val="none" w:sz="0" w:space="0" w:color="auto"/>
              </w:divBdr>
              <w:divsChild>
                <w:div w:id="2140954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79310236">
      <w:bodyDiv w:val="1"/>
      <w:marLeft w:val="0"/>
      <w:marRight w:val="0"/>
      <w:marTop w:val="0"/>
      <w:marBottom w:val="0"/>
      <w:divBdr>
        <w:top w:val="none" w:sz="0" w:space="0" w:color="auto"/>
        <w:left w:val="none" w:sz="0" w:space="0" w:color="auto"/>
        <w:bottom w:val="none" w:sz="0" w:space="0" w:color="auto"/>
        <w:right w:val="none" w:sz="0" w:space="0" w:color="auto"/>
      </w:divBdr>
      <w:divsChild>
        <w:div w:id="1677808313">
          <w:marLeft w:val="0"/>
          <w:marRight w:val="0"/>
          <w:marTop w:val="0"/>
          <w:marBottom w:val="0"/>
          <w:divBdr>
            <w:top w:val="none" w:sz="0" w:space="0" w:color="auto"/>
            <w:left w:val="none" w:sz="0" w:space="0" w:color="auto"/>
            <w:bottom w:val="none" w:sz="0" w:space="0" w:color="auto"/>
            <w:right w:val="none" w:sz="0" w:space="0" w:color="auto"/>
          </w:divBdr>
        </w:div>
        <w:div w:id="922296091">
          <w:marLeft w:val="0"/>
          <w:marRight w:val="0"/>
          <w:marTop w:val="0"/>
          <w:marBottom w:val="0"/>
          <w:divBdr>
            <w:top w:val="none" w:sz="0" w:space="0" w:color="auto"/>
            <w:left w:val="none" w:sz="0" w:space="0" w:color="auto"/>
            <w:bottom w:val="none" w:sz="0" w:space="0" w:color="auto"/>
            <w:right w:val="none" w:sz="0" w:space="0" w:color="auto"/>
          </w:divBdr>
          <w:divsChild>
            <w:div w:id="900023195">
              <w:marLeft w:val="0"/>
              <w:marRight w:val="0"/>
              <w:marTop w:val="0"/>
              <w:marBottom w:val="0"/>
              <w:divBdr>
                <w:top w:val="none" w:sz="0" w:space="0" w:color="auto"/>
                <w:left w:val="none" w:sz="0" w:space="0" w:color="auto"/>
                <w:bottom w:val="none" w:sz="0" w:space="0" w:color="auto"/>
                <w:right w:val="none" w:sz="0" w:space="0" w:color="auto"/>
              </w:divBdr>
            </w:div>
          </w:divsChild>
        </w:div>
        <w:div w:id="1848011227">
          <w:marLeft w:val="0"/>
          <w:marRight w:val="0"/>
          <w:marTop w:val="0"/>
          <w:marBottom w:val="0"/>
          <w:divBdr>
            <w:top w:val="none" w:sz="0" w:space="0" w:color="auto"/>
            <w:left w:val="none" w:sz="0" w:space="0" w:color="auto"/>
            <w:bottom w:val="none" w:sz="0" w:space="0" w:color="auto"/>
            <w:right w:val="none" w:sz="0" w:space="0" w:color="auto"/>
          </w:divBdr>
        </w:div>
        <w:div w:id="1818258205">
          <w:marLeft w:val="0"/>
          <w:marRight w:val="0"/>
          <w:marTop w:val="0"/>
          <w:marBottom w:val="0"/>
          <w:divBdr>
            <w:top w:val="none" w:sz="0" w:space="0" w:color="auto"/>
            <w:left w:val="none" w:sz="0" w:space="0" w:color="auto"/>
            <w:bottom w:val="none" w:sz="0" w:space="0" w:color="auto"/>
            <w:right w:val="none" w:sz="0" w:space="0" w:color="auto"/>
          </w:divBdr>
          <w:divsChild>
            <w:div w:id="594901777">
              <w:marLeft w:val="0"/>
              <w:marRight w:val="0"/>
              <w:marTop w:val="0"/>
              <w:marBottom w:val="0"/>
              <w:divBdr>
                <w:top w:val="none" w:sz="0" w:space="0" w:color="auto"/>
                <w:left w:val="none" w:sz="0" w:space="0" w:color="auto"/>
                <w:bottom w:val="none" w:sz="0" w:space="0" w:color="auto"/>
                <w:right w:val="none" w:sz="0" w:space="0" w:color="auto"/>
              </w:divBdr>
            </w:div>
          </w:divsChild>
        </w:div>
        <w:div w:id="1550725261">
          <w:marLeft w:val="0"/>
          <w:marRight w:val="0"/>
          <w:marTop w:val="0"/>
          <w:marBottom w:val="0"/>
          <w:divBdr>
            <w:top w:val="none" w:sz="0" w:space="0" w:color="auto"/>
            <w:left w:val="none" w:sz="0" w:space="0" w:color="auto"/>
            <w:bottom w:val="none" w:sz="0" w:space="0" w:color="auto"/>
            <w:right w:val="none" w:sz="0" w:space="0" w:color="auto"/>
          </w:divBdr>
        </w:div>
        <w:div w:id="1895383441">
          <w:marLeft w:val="0"/>
          <w:marRight w:val="0"/>
          <w:marTop w:val="0"/>
          <w:marBottom w:val="0"/>
          <w:divBdr>
            <w:top w:val="none" w:sz="0" w:space="0" w:color="auto"/>
            <w:left w:val="none" w:sz="0" w:space="0" w:color="auto"/>
            <w:bottom w:val="none" w:sz="0" w:space="0" w:color="auto"/>
            <w:right w:val="none" w:sz="0" w:space="0" w:color="auto"/>
          </w:divBdr>
          <w:divsChild>
            <w:div w:id="939725685">
              <w:marLeft w:val="0"/>
              <w:marRight w:val="0"/>
              <w:marTop w:val="0"/>
              <w:marBottom w:val="0"/>
              <w:divBdr>
                <w:top w:val="none" w:sz="0" w:space="0" w:color="auto"/>
                <w:left w:val="none" w:sz="0" w:space="0" w:color="auto"/>
                <w:bottom w:val="none" w:sz="0" w:space="0" w:color="auto"/>
                <w:right w:val="none" w:sz="0" w:space="0" w:color="auto"/>
              </w:divBdr>
            </w:div>
          </w:divsChild>
        </w:div>
        <w:div w:id="1647318491">
          <w:marLeft w:val="0"/>
          <w:marRight w:val="0"/>
          <w:marTop w:val="0"/>
          <w:marBottom w:val="0"/>
          <w:divBdr>
            <w:top w:val="none" w:sz="0" w:space="0" w:color="auto"/>
            <w:left w:val="none" w:sz="0" w:space="0" w:color="auto"/>
            <w:bottom w:val="none" w:sz="0" w:space="0" w:color="auto"/>
            <w:right w:val="none" w:sz="0" w:space="0" w:color="auto"/>
          </w:divBdr>
        </w:div>
        <w:div w:id="1208880980">
          <w:marLeft w:val="0"/>
          <w:marRight w:val="0"/>
          <w:marTop w:val="0"/>
          <w:marBottom w:val="0"/>
          <w:divBdr>
            <w:top w:val="none" w:sz="0" w:space="0" w:color="auto"/>
            <w:left w:val="none" w:sz="0" w:space="0" w:color="auto"/>
            <w:bottom w:val="none" w:sz="0" w:space="0" w:color="auto"/>
            <w:right w:val="none" w:sz="0" w:space="0" w:color="auto"/>
          </w:divBdr>
          <w:divsChild>
            <w:div w:id="290090597">
              <w:marLeft w:val="0"/>
              <w:marRight w:val="0"/>
              <w:marTop w:val="0"/>
              <w:marBottom w:val="0"/>
              <w:divBdr>
                <w:top w:val="none" w:sz="0" w:space="0" w:color="auto"/>
                <w:left w:val="none" w:sz="0" w:space="0" w:color="auto"/>
                <w:bottom w:val="none" w:sz="0" w:space="0" w:color="auto"/>
                <w:right w:val="none" w:sz="0" w:space="0" w:color="auto"/>
              </w:divBdr>
            </w:div>
          </w:divsChild>
        </w:div>
        <w:div w:id="217321866">
          <w:marLeft w:val="0"/>
          <w:marRight w:val="0"/>
          <w:marTop w:val="0"/>
          <w:marBottom w:val="0"/>
          <w:divBdr>
            <w:top w:val="none" w:sz="0" w:space="0" w:color="auto"/>
            <w:left w:val="none" w:sz="0" w:space="0" w:color="auto"/>
            <w:bottom w:val="none" w:sz="0" w:space="0" w:color="auto"/>
            <w:right w:val="none" w:sz="0" w:space="0" w:color="auto"/>
          </w:divBdr>
        </w:div>
        <w:div w:id="1036854845">
          <w:marLeft w:val="0"/>
          <w:marRight w:val="0"/>
          <w:marTop w:val="0"/>
          <w:marBottom w:val="0"/>
          <w:divBdr>
            <w:top w:val="none" w:sz="0" w:space="0" w:color="auto"/>
            <w:left w:val="none" w:sz="0" w:space="0" w:color="auto"/>
            <w:bottom w:val="none" w:sz="0" w:space="0" w:color="auto"/>
            <w:right w:val="none" w:sz="0" w:space="0" w:color="auto"/>
          </w:divBdr>
          <w:divsChild>
            <w:div w:id="1459224851">
              <w:marLeft w:val="0"/>
              <w:marRight w:val="0"/>
              <w:marTop w:val="0"/>
              <w:marBottom w:val="0"/>
              <w:divBdr>
                <w:top w:val="none" w:sz="0" w:space="0" w:color="auto"/>
                <w:left w:val="none" w:sz="0" w:space="0" w:color="auto"/>
                <w:bottom w:val="none" w:sz="0" w:space="0" w:color="auto"/>
                <w:right w:val="none" w:sz="0" w:space="0" w:color="auto"/>
              </w:divBdr>
            </w:div>
          </w:divsChild>
        </w:div>
        <w:div w:id="328558616">
          <w:marLeft w:val="0"/>
          <w:marRight w:val="0"/>
          <w:marTop w:val="0"/>
          <w:marBottom w:val="0"/>
          <w:divBdr>
            <w:top w:val="none" w:sz="0" w:space="0" w:color="auto"/>
            <w:left w:val="none" w:sz="0" w:space="0" w:color="auto"/>
            <w:bottom w:val="none" w:sz="0" w:space="0" w:color="auto"/>
            <w:right w:val="none" w:sz="0" w:space="0" w:color="auto"/>
          </w:divBdr>
        </w:div>
        <w:div w:id="2053335089">
          <w:marLeft w:val="0"/>
          <w:marRight w:val="0"/>
          <w:marTop w:val="0"/>
          <w:marBottom w:val="0"/>
          <w:divBdr>
            <w:top w:val="none" w:sz="0" w:space="0" w:color="auto"/>
            <w:left w:val="none" w:sz="0" w:space="0" w:color="auto"/>
            <w:bottom w:val="none" w:sz="0" w:space="0" w:color="auto"/>
            <w:right w:val="none" w:sz="0" w:space="0" w:color="auto"/>
          </w:divBdr>
          <w:divsChild>
            <w:div w:id="63190583">
              <w:marLeft w:val="0"/>
              <w:marRight w:val="0"/>
              <w:marTop w:val="0"/>
              <w:marBottom w:val="0"/>
              <w:divBdr>
                <w:top w:val="none" w:sz="0" w:space="0" w:color="auto"/>
                <w:left w:val="none" w:sz="0" w:space="0" w:color="auto"/>
                <w:bottom w:val="none" w:sz="0" w:space="0" w:color="auto"/>
                <w:right w:val="none" w:sz="0" w:space="0" w:color="auto"/>
              </w:divBdr>
            </w:div>
          </w:divsChild>
        </w:div>
        <w:div w:id="1186989241">
          <w:marLeft w:val="0"/>
          <w:marRight w:val="0"/>
          <w:marTop w:val="0"/>
          <w:marBottom w:val="0"/>
          <w:divBdr>
            <w:top w:val="none" w:sz="0" w:space="0" w:color="auto"/>
            <w:left w:val="none" w:sz="0" w:space="0" w:color="auto"/>
            <w:bottom w:val="none" w:sz="0" w:space="0" w:color="auto"/>
            <w:right w:val="none" w:sz="0" w:space="0" w:color="auto"/>
          </w:divBdr>
        </w:div>
        <w:div w:id="457261921">
          <w:marLeft w:val="0"/>
          <w:marRight w:val="0"/>
          <w:marTop w:val="0"/>
          <w:marBottom w:val="0"/>
          <w:divBdr>
            <w:top w:val="none" w:sz="0" w:space="0" w:color="auto"/>
            <w:left w:val="none" w:sz="0" w:space="0" w:color="auto"/>
            <w:bottom w:val="none" w:sz="0" w:space="0" w:color="auto"/>
            <w:right w:val="none" w:sz="0" w:space="0" w:color="auto"/>
          </w:divBdr>
          <w:divsChild>
            <w:div w:id="765082055">
              <w:marLeft w:val="0"/>
              <w:marRight w:val="0"/>
              <w:marTop w:val="0"/>
              <w:marBottom w:val="0"/>
              <w:divBdr>
                <w:top w:val="none" w:sz="0" w:space="0" w:color="auto"/>
                <w:left w:val="none" w:sz="0" w:space="0" w:color="auto"/>
                <w:bottom w:val="none" w:sz="0" w:space="0" w:color="auto"/>
                <w:right w:val="none" w:sz="0" w:space="0" w:color="auto"/>
              </w:divBdr>
            </w:div>
          </w:divsChild>
        </w:div>
        <w:div w:id="204948089">
          <w:marLeft w:val="0"/>
          <w:marRight w:val="0"/>
          <w:marTop w:val="253"/>
          <w:marBottom w:val="0"/>
          <w:divBdr>
            <w:top w:val="none" w:sz="0" w:space="0" w:color="auto"/>
            <w:left w:val="none" w:sz="0" w:space="0" w:color="auto"/>
            <w:bottom w:val="none" w:sz="0" w:space="0" w:color="auto"/>
            <w:right w:val="none" w:sz="0" w:space="0" w:color="auto"/>
          </w:divBdr>
          <w:divsChild>
            <w:div w:id="1531188185">
              <w:marLeft w:val="0"/>
              <w:marRight w:val="0"/>
              <w:marTop w:val="0"/>
              <w:marBottom w:val="0"/>
              <w:divBdr>
                <w:top w:val="none" w:sz="0" w:space="0" w:color="auto"/>
                <w:left w:val="none" w:sz="0" w:space="0" w:color="auto"/>
                <w:bottom w:val="none" w:sz="0" w:space="0" w:color="auto"/>
                <w:right w:val="none" w:sz="0" w:space="0" w:color="auto"/>
              </w:divBdr>
              <w:divsChild>
                <w:div w:id="209893750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5680896">
          <w:marLeft w:val="0"/>
          <w:marRight w:val="0"/>
          <w:marTop w:val="253"/>
          <w:marBottom w:val="0"/>
          <w:divBdr>
            <w:top w:val="none" w:sz="0" w:space="0" w:color="auto"/>
            <w:left w:val="none" w:sz="0" w:space="0" w:color="auto"/>
            <w:bottom w:val="none" w:sz="0" w:space="0" w:color="auto"/>
            <w:right w:val="none" w:sz="0" w:space="0" w:color="auto"/>
          </w:divBdr>
          <w:divsChild>
            <w:div w:id="1629631295">
              <w:marLeft w:val="0"/>
              <w:marRight w:val="0"/>
              <w:marTop w:val="0"/>
              <w:marBottom w:val="0"/>
              <w:divBdr>
                <w:top w:val="none" w:sz="0" w:space="0" w:color="auto"/>
                <w:left w:val="none" w:sz="0" w:space="0" w:color="auto"/>
                <w:bottom w:val="none" w:sz="0" w:space="0" w:color="auto"/>
                <w:right w:val="none" w:sz="0" w:space="0" w:color="auto"/>
              </w:divBdr>
              <w:divsChild>
                <w:div w:id="10995222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2462116">
          <w:marLeft w:val="0"/>
          <w:marRight w:val="0"/>
          <w:marTop w:val="253"/>
          <w:marBottom w:val="0"/>
          <w:divBdr>
            <w:top w:val="none" w:sz="0" w:space="0" w:color="auto"/>
            <w:left w:val="none" w:sz="0" w:space="0" w:color="auto"/>
            <w:bottom w:val="none" w:sz="0" w:space="0" w:color="auto"/>
            <w:right w:val="none" w:sz="0" w:space="0" w:color="auto"/>
          </w:divBdr>
          <w:divsChild>
            <w:div w:id="1211963644">
              <w:marLeft w:val="0"/>
              <w:marRight w:val="0"/>
              <w:marTop w:val="0"/>
              <w:marBottom w:val="0"/>
              <w:divBdr>
                <w:top w:val="none" w:sz="0" w:space="0" w:color="auto"/>
                <w:left w:val="none" w:sz="0" w:space="0" w:color="auto"/>
                <w:bottom w:val="none" w:sz="0" w:space="0" w:color="auto"/>
                <w:right w:val="none" w:sz="0" w:space="0" w:color="auto"/>
              </w:divBdr>
              <w:divsChild>
                <w:div w:id="143178168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96897536">
          <w:marLeft w:val="0"/>
          <w:marRight w:val="0"/>
          <w:marTop w:val="253"/>
          <w:marBottom w:val="0"/>
          <w:divBdr>
            <w:top w:val="none" w:sz="0" w:space="0" w:color="auto"/>
            <w:left w:val="none" w:sz="0" w:space="0" w:color="auto"/>
            <w:bottom w:val="none" w:sz="0" w:space="0" w:color="auto"/>
            <w:right w:val="none" w:sz="0" w:space="0" w:color="auto"/>
          </w:divBdr>
          <w:divsChild>
            <w:div w:id="449521310">
              <w:marLeft w:val="0"/>
              <w:marRight w:val="0"/>
              <w:marTop w:val="0"/>
              <w:marBottom w:val="0"/>
              <w:divBdr>
                <w:top w:val="none" w:sz="0" w:space="0" w:color="auto"/>
                <w:left w:val="none" w:sz="0" w:space="0" w:color="auto"/>
                <w:bottom w:val="none" w:sz="0" w:space="0" w:color="auto"/>
                <w:right w:val="none" w:sz="0" w:space="0" w:color="auto"/>
              </w:divBdr>
              <w:divsChild>
                <w:div w:id="189007401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688293950">
      <w:bodyDiv w:val="1"/>
      <w:marLeft w:val="0"/>
      <w:marRight w:val="0"/>
      <w:marTop w:val="0"/>
      <w:marBottom w:val="0"/>
      <w:divBdr>
        <w:top w:val="none" w:sz="0" w:space="0" w:color="auto"/>
        <w:left w:val="none" w:sz="0" w:space="0" w:color="auto"/>
        <w:bottom w:val="none" w:sz="0" w:space="0" w:color="auto"/>
        <w:right w:val="none" w:sz="0" w:space="0" w:color="auto"/>
      </w:divBdr>
      <w:divsChild>
        <w:div w:id="689793301">
          <w:marLeft w:val="0"/>
          <w:marRight w:val="0"/>
          <w:marTop w:val="0"/>
          <w:marBottom w:val="0"/>
          <w:divBdr>
            <w:top w:val="none" w:sz="0" w:space="0" w:color="auto"/>
            <w:left w:val="none" w:sz="0" w:space="0" w:color="auto"/>
            <w:bottom w:val="none" w:sz="0" w:space="0" w:color="auto"/>
            <w:right w:val="none" w:sz="0" w:space="0" w:color="auto"/>
          </w:divBdr>
        </w:div>
        <w:div w:id="1538548455">
          <w:marLeft w:val="0"/>
          <w:marRight w:val="0"/>
          <w:marTop w:val="0"/>
          <w:marBottom w:val="0"/>
          <w:divBdr>
            <w:top w:val="none" w:sz="0" w:space="0" w:color="auto"/>
            <w:left w:val="none" w:sz="0" w:space="0" w:color="auto"/>
            <w:bottom w:val="none" w:sz="0" w:space="0" w:color="auto"/>
            <w:right w:val="none" w:sz="0" w:space="0" w:color="auto"/>
          </w:divBdr>
          <w:divsChild>
            <w:div w:id="1783914418">
              <w:marLeft w:val="0"/>
              <w:marRight w:val="0"/>
              <w:marTop w:val="0"/>
              <w:marBottom w:val="0"/>
              <w:divBdr>
                <w:top w:val="none" w:sz="0" w:space="0" w:color="auto"/>
                <w:left w:val="none" w:sz="0" w:space="0" w:color="auto"/>
                <w:bottom w:val="none" w:sz="0" w:space="0" w:color="auto"/>
                <w:right w:val="none" w:sz="0" w:space="0" w:color="auto"/>
              </w:divBdr>
            </w:div>
          </w:divsChild>
        </w:div>
        <w:div w:id="1330213797">
          <w:marLeft w:val="0"/>
          <w:marRight w:val="0"/>
          <w:marTop w:val="0"/>
          <w:marBottom w:val="0"/>
          <w:divBdr>
            <w:top w:val="none" w:sz="0" w:space="0" w:color="auto"/>
            <w:left w:val="none" w:sz="0" w:space="0" w:color="auto"/>
            <w:bottom w:val="none" w:sz="0" w:space="0" w:color="auto"/>
            <w:right w:val="none" w:sz="0" w:space="0" w:color="auto"/>
          </w:divBdr>
        </w:div>
        <w:div w:id="180899093">
          <w:marLeft w:val="0"/>
          <w:marRight w:val="0"/>
          <w:marTop w:val="0"/>
          <w:marBottom w:val="0"/>
          <w:divBdr>
            <w:top w:val="none" w:sz="0" w:space="0" w:color="auto"/>
            <w:left w:val="none" w:sz="0" w:space="0" w:color="auto"/>
            <w:bottom w:val="none" w:sz="0" w:space="0" w:color="auto"/>
            <w:right w:val="none" w:sz="0" w:space="0" w:color="auto"/>
          </w:divBdr>
          <w:divsChild>
            <w:div w:id="526607220">
              <w:marLeft w:val="0"/>
              <w:marRight w:val="0"/>
              <w:marTop w:val="0"/>
              <w:marBottom w:val="0"/>
              <w:divBdr>
                <w:top w:val="none" w:sz="0" w:space="0" w:color="auto"/>
                <w:left w:val="none" w:sz="0" w:space="0" w:color="auto"/>
                <w:bottom w:val="none" w:sz="0" w:space="0" w:color="auto"/>
                <w:right w:val="none" w:sz="0" w:space="0" w:color="auto"/>
              </w:divBdr>
            </w:div>
          </w:divsChild>
        </w:div>
        <w:div w:id="1131943566">
          <w:marLeft w:val="0"/>
          <w:marRight w:val="0"/>
          <w:marTop w:val="0"/>
          <w:marBottom w:val="0"/>
          <w:divBdr>
            <w:top w:val="none" w:sz="0" w:space="0" w:color="auto"/>
            <w:left w:val="none" w:sz="0" w:space="0" w:color="auto"/>
            <w:bottom w:val="none" w:sz="0" w:space="0" w:color="auto"/>
            <w:right w:val="none" w:sz="0" w:space="0" w:color="auto"/>
          </w:divBdr>
        </w:div>
        <w:div w:id="446241865">
          <w:marLeft w:val="0"/>
          <w:marRight w:val="0"/>
          <w:marTop w:val="0"/>
          <w:marBottom w:val="0"/>
          <w:divBdr>
            <w:top w:val="none" w:sz="0" w:space="0" w:color="auto"/>
            <w:left w:val="none" w:sz="0" w:space="0" w:color="auto"/>
            <w:bottom w:val="none" w:sz="0" w:space="0" w:color="auto"/>
            <w:right w:val="none" w:sz="0" w:space="0" w:color="auto"/>
          </w:divBdr>
          <w:divsChild>
            <w:div w:id="1172724703">
              <w:marLeft w:val="0"/>
              <w:marRight w:val="0"/>
              <w:marTop w:val="0"/>
              <w:marBottom w:val="0"/>
              <w:divBdr>
                <w:top w:val="none" w:sz="0" w:space="0" w:color="auto"/>
                <w:left w:val="none" w:sz="0" w:space="0" w:color="auto"/>
                <w:bottom w:val="none" w:sz="0" w:space="0" w:color="auto"/>
                <w:right w:val="none" w:sz="0" w:space="0" w:color="auto"/>
              </w:divBdr>
            </w:div>
          </w:divsChild>
        </w:div>
        <w:div w:id="763963028">
          <w:marLeft w:val="0"/>
          <w:marRight w:val="0"/>
          <w:marTop w:val="0"/>
          <w:marBottom w:val="0"/>
          <w:divBdr>
            <w:top w:val="none" w:sz="0" w:space="0" w:color="auto"/>
            <w:left w:val="none" w:sz="0" w:space="0" w:color="auto"/>
            <w:bottom w:val="none" w:sz="0" w:space="0" w:color="auto"/>
            <w:right w:val="none" w:sz="0" w:space="0" w:color="auto"/>
          </w:divBdr>
        </w:div>
        <w:div w:id="244655671">
          <w:marLeft w:val="0"/>
          <w:marRight w:val="0"/>
          <w:marTop w:val="0"/>
          <w:marBottom w:val="0"/>
          <w:divBdr>
            <w:top w:val="none" w:sz="0" w:space="0" w:color="auto"/>
            <w:left w:val="none" w:sz="0" w:space="0" w:color="auto"/>
            <w:bottom w:val="none" w:sz="0" w:space="0" w:color="auto"/>
            <w:right w:val="none" w:sz="0" w:space="0" w:color="auto"/>
          </w:divBdr>
          <w:divsChild>
            <w:div w:id="315956183">
              <w:marLeft w:val="0"/>
              <w:marRight w:val="0"/>
              <w:marTop w:val="0"/>
              <w:marBottom w:val="0"/>
              <w:divBdr>
                <w:top w:val="none" w:sz="0" w:space="0" w:color="auto"/>
                <w:left w:val="none" w:sz="0" w:space="0" w:color="auto"/>
                <w:bottom w:val="none" w:sz="0" w:space="0" w:color="auto"/>
                <w:right w:val="none" w:sz="0" w:space="0" w:color="auto"/>
              </w:divBdr>
            </w:div>
          </w:divsChild>
        </w:div>
        <w:div w:id="470833047">
          <w:marLeft w:val="0"/>
          <w:marRight w:val="0"/>
          <w:marTop w:val="0"/>
          <w:marBottom w:val="0"/>
          <w:divBdr>
            <w:top w:val="none" w:sz="0" w:space="0" w:color="auto"/>
            <w:left w:val="none" w:sz="0" w:space="0" w:color="auto"/>
            <w:bottom w:val="none" w:sz="0" w:space="0" w:color="auto"/>
            <w:right w:val="none" w:sz="0" w:space="0" w:color="auto"/>
          </w:divBdr>
        </w:div>
        <w:div w:id="473105591">
          <w:marLeft w:val="0"/>
          <w:marRight w:val="0"/>
          <w:marTop w:val="0"/>
          <w:marBottom w:val="0"/>
          <w:divBdr>
            <w:top w:val="none" w:sz="0" w:space="0" w:color="auto"/>
            <w:left w:val="none" w:sz="0" w:space="0" w:color="auto"/>
            <w:bottom w:val="none" w:sz="0" w:space="0" w:color="auto"/>
            <w:right w:val="none" w:sz="0" w:space="0" w:color="auto"/>
          </w:divBdr>
          <w:divsChild>
            <w:div w:id="1883009179">
              <w:marLeft w:val="0"/>
              <w:marRight w:val="0"/>
              <w:marTop w:val="0"/>
              <w:marBottom w:val="0"/>
              <w:divBdr>
                <w:top w:val="none" w:sz="0" w:space="0" w:color="auto"/>
                <w:left w:val="none" w:sz="0" w:space="0" w:color="auto"/>
                <w:bottom w:val="none" w:sz="0" w:space="0" w:color="auto"/>
                <w:right w:val="none" w:sz="0" w:space="0" w:color="auto"/>
              </w:divBdr>
            </w:div>
          </w:divsChild>
        </w:div>
        <w:div w:id="1646201177">
          <w:marLeft w:val="0"/>
          <w:marRight w:val="0"/>
          <w:marTop w:val="0"/>
          <w:marBottom w:val="0"/>
          <w:divBdr>
            <w:top w:val="none" w:sz="0" w:space="0" w:color="auto"/>
            <w:left w:val="none" w:sz="0" w:space="0" w:color="auto"/>
            <w:bottom w:val="none" w:sz="0" w:space="0" w:color="auto"/>
            <w:right w:val="none" w:sz="0" w:space="0" w:color="auto"/>
          </w:divBdr>
        </w:div>
        <w:div w:id="2047098034">
          <w:marLeft w:val="0"/>
          <w:marRight w:val="0"/>
          <w:marTop w:val="0"/>
          <w:marBottom w:val="0"/>
          <w:divBdr>
            <w:top w:val="none" w:sz="0" w:space="0" w:color="auto"/>
            <w:left w:val="none" w:sz="0" w:space="0" w:color="auto"/>
            <w:bottom w:val="none" w:sz="0" w:space="0" w:color="auto"/>
            <w:right w:val="none" w:sz="0" w:space="0" w:color="auto"/>
          </w:divBdr>
          <w:divsChild>
            <w:div w:id="893854822">
              <w:marLeft w:val="0"/>
              <w:marRight w:val="0"/>
              <w:marTop w:val="0"/>
              <w:marBottom w:val="0"/>
              <w:divBdr>
                <w:top w:val="none" w:sz="0" w:space="0" w:color="auto"/>
                <w:left w:val="none" w:sz="0" w:space="0" w:color="auto"/>
                <w:bottom w:val="none" w:sz="0" w:space="0" w:color="auto"/>
                <w:right w:val="none" w:sz="0" w:space="0" w:color="auto"/>
              </w:divBdr>
            </w:div>
          </w:divsChild>
        </w:div>
        <w:div w:id="33502590">
          <w:marLeft w:val="0"/>
          <w:marRight w:val="0"/>
          <w:marTop w:val="0"/>
          <w:marBottom w:val="0"/>
          <w:divBdr>
            <w:top w:val="none" w:sz="0" w:space="0" w:color="auto"/>
            <w:left w:val="none" w:sz="0" w:space="0" w:color="auto"/>
            <w:bottom w:val="none" w:sz="0" w:space="0" w:color="auto"/>
            <w:right w:val="none" w:sz="0" w:space="0" w:color="auto"/>
          </w:divBdr>
        </w:div>
        <w:div w:id="152988253">
          <w:marLeft w:val="0"/>
          <w:marRight w:val="0"/>
          <w:marTop w:val="0"/>
          <w:marBottom w:val="0"/>
          <w:divBdr>
            <w:top w:val="none" w:sz="0" w:space="0" w:color="auto"/>
            <w:left w:val="none" w:sz="0" w:space="0" w:color="auto"/>
            <w:bottom w:val="none" w:sz="0" w:space="0" w:color="auto"/>
            <w:right w:val="none" w:sz="0" w:space="0" w:color="auto"/>
          </w:divBdr>
          <w:divsChild>
            <w:div w:id="664936984">
              <w:marLeft w:val="0"/>
              <w:marRight w:val="0"/>
              <w:marTop w:val="0"/>
              <w:marBottom w:val="0"/>
              <w:divBdr>
                <w:top w:val="none" w:sz="0" w:space="0" w:color="auto"/>
                <w:left w:val="none" w:sz="0" w:space="0" w:color="auto"/>
                <w:bottom w:val="none" w:sz="0" w:space="0" w:color="auto"/>
                <w:right w:val="none" w:sz="0" w:space="0" w:color="auto"/>
              </w:divBdr>
            </w:div>
          </w:divsChild>
        </w:div>
        <w:div w:id="930432607">
          <w:marLeft w:val="0"/>
          <w:marRight w:val="0"/>
          <w:marTop w:val="201"/>
          <w:marBottom w:val="0"/>
          <w:divBdr>
            <w:top w:val="none" w:sz="0" w:space="0" w:color="auto"/>
            <w:left w:val="none" w:sz="0" w:space="0" w:color="auto"/>
            <w:bottom w:val="none" w:sz="0" w:space="0" w:color="auto"/>
            <w:right w:val="none" w:sz="0" w:space="0" w:color="auto"/>
          </w:divBdr>
          <w:divsChild>
            <w:div w:id="1955402931">
              <w:marLeft w:val="0"/>
              <w:marRight w:val="0"/>
              <w:marTop w:val="0"/>
              <w:marBottom w:val="0"/>
              <w:divBdr>
                <w:top w:val="none" w:sz="0" w:space="0" w:color="auto"/>
                <w:left w:val="none" w:sz="0" w:space="0" w:color="auto"/>
                <w:bottom w:val="none" w:sz="0" w:space="0" w:color="auto"/>
                <w:right w:val="none" w:sz="0" w:space="0" w:color="auto"/>
              </w:divBdr>
              <w:divsChild>
                <w:div w:id="46296226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6020071">
          <w:marLeft w:val="0"/>
          <w:marRight w:val="0"/>
          <w:marTop w:val="201"/>
          <w:marBottom w:val="0"/>
          <w:divBdr>
            <w:top w:val="none" w:sz="0" w:space="0" w:color="auto"/>
            <w:left w:val="none" w:sz="0" w:space="0" w:color="auto"/>
            <w:bottom w:val="none" w:sz="0" w:space="0" w:color="auto"/>
            <w:right w:val="none" w:sz="0" w:space="0" w:color="auto"/>
          </w:divBdr>
          <w:divsChild>
            <w:div w:id="501820483">
              <w:marLeft w:val="0"/>
              <w:marRight w:val="0"/>
              <w:marTop w:val="0"/>
              <w:marBottom w:val="0"/>
              <w:divBdr>
                <w:top w:val="none" w:sz="0" w:space="0" w:color="auto"/>
                <w:left w:val="none" w:sz="0" w:space="0" w:color="auto"/>
                <w:bottom w:val="none" w:sz="0" w:space="0" w:color="auto"/>
                <w:right w:val="none" w:sz="0" w:space="0" w:color="auto"/>
              </w:divBdr>
              <w:divsChild>
                <w:div w:id="1087192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45759843">
          <w:marLeft w:val="0"/>
          <w:marRight w:val="0"/>
          <w:marTop w:val="201"/>
          <w:marBottom w:val="0"/>
          <w:divBdr>
            <w:top w:val="none" w:sz="0" w:space="0" w:color="auto"/>
            <w:left w:val="none" w:sz="0" w:space="0" w:color="auto"/>
            <w:bottom w:val="none" w:sz="0" w:space="0" w:color="auto"/>
            <w:right w:val="none" w:sz="0" w:space="0" w:color="auto"/>
          </w:divBdr>
          <w:divsChild>
            <w:div w:id="945498840">
              <w:marLeft w:val="0"/>
              <w:marRight w:val="0"/>
              <w:marTop w:val="0"/>
              <w:marBottom w:val="0"/>
              <w:divBdr>
                <w:top w:val="none" w:sz="0" w:space="0" w:color="auto"/>
                <w:left w:val="none" w:sz="0" w:space="0" w:color="auto"/>
                <w:bottom w:val="none" w:sz="0" w:space="0" w:color="auto"/>
                <w:right w:val="none" w:sz="0" w:space="0" w:color="auto"/>
              </w:divBdr>
              <w:divsChild>
                <w:div w:id="3312197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69729533">
          <w:marLeft w:val="0"/>
          <w:marRight w:val="0"/>
          <w:marTop w:val="201"/>
          <w:marBottom w:val="0"/>
          <w:divBdr>
            <w:top w:val="none" w:sz="0" w:space="0" w:color="auto"/>
            <w:left w:val="none" w:sz="0" w:space="0" w:color="auto"/>
            <w:bottom w:val="none" w:sz="0" w:space="0" w:color="auto"/>
            <w:right w:val="none" w:sz="0" w:space="0" w:color="auto"/>
          </w:divBdr>
          <w:divsChild>
            <w:div w:id="1134445504">
              <w:marLeft w:val="0"/>
              <w:marRight w:val="0"/>
              <w:marTop w:val="0"/>
              <w:marBottom w:val="0"/>
              <w:divBdr>
                <w:top w:val="none" w:sz="0" w:space="0" w:color="auto"/>
                <w:left w:val="none" w:sz="0" w:space="0" w:color="auto"/>
                <w:bottom w:val="none" w:sz="0" w:space="0" w:color="auto"/>
                <w:right w:val="none" w:sz="0" w:space="0" w:color="auto"/>
              </w:divBdr>
              <w:divsChild>
                <w:div w:id="12143846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698316682">
      <w:bodyDiv w:val="1"/>
      <w:marLeft w:val="0"/>
      <w:marRight w:val="0"/>
      <w:marTop w:val="0"/>
      <w:marBottom w:val="0"/>
      <w:divBdr>
        <w:top w:val="none" w:sz="0" w:space="0" w:color="auto"/>
        <w:left w:val="none" w:sz="0" w:space="0" w:color="auto"/>
        <w:bottom w:val="none" w:sz="0" w:space="0" w:color="auto"/>
        <w:right w:val="none" w:sz="0" w:space="0" w:color="auto"/>
      </w:divBdr>
      <w:divsChild>
        <w:div w:id="152717825">
          <w:marLeft w:val="0"/>
          <w:marRight w:val="0"/>
          <w:marTop w:val="0"/>
          <w:marBottom w:val="0"/>
          <w:divBdr>
            <w:top w:val="none" w:sz="0" w:space="0" w:color="auto"/>
            <w:left w:val="none" w:sz="0" w:space="0" w:color="auto"/>
            <w:bottom w:val="none" w:sz="0" w:space="0" w:color="auto"/>
            <w:right w:val="none" w:sz="0" w:space="0" w:color="auto"/>
          </w:divBdr>
        </w:div>
        <w:div w:id="1138643904">
          <w:marLeft w:val="0"/>
          <w:marRight w:val="0"/>
          <w:marTop w:val="0"/>
          <w:marBottom w:val="0"/>
          <w:divBdr>
            <w:top w:val="none" w:sz="0" w:space="0" w:color="auto"/>
            <w:left w:val="none" w:sz="0" w:space="0" w:color="auto"/>
            <w:bottom w:val="none" w:sz="0" w:space="0" w:color="auto"/>
            <w:right w:val="none" w:sz="0" w:space="0" w:color="auto"/>
          </w:divBdr>
          <w:divsChild>
            <w:div w:id="834807646">
              <w:marLeft w:val="0"/>
              <w:marRight w:val="0"/>
              <w:marTop w:val="0"/>
              <w:marBottom w:val="0"/>
              <w:divBdr>
                <w:top w:val="none" w:sz="0" w:space="0" w:color="auto"/>
                <w:left w:val="none" w:sz="0" w:space="0" w:color="auto"/>
                <w:bottom w:val="none" w:sz="0" w:space="0" w:color="auto"/>
                <w:right w:val="none" w:sz="0" w:space="0" w:color="auto"/>
              </w:divBdr>
            </w:div>
          </w:divsChild>
        </w:div>
        <w:div w:id="70196220">
          <w:marLeft w:val="0"/>
          <w:marRight w:val="0"/>
          <w:marTop w:val="0"/>
          <w:marBottom w:val="0"/>
          <w:divBdr>
            <w:top w:val="none" w:sz="0" w:space="0" w:color="auto"/>
            <w:left w:val="none" w:sz="0" w:space="0" w:color="auto"/>
            <w:bottom w:val="none" w:sz="0" w:space="0" w:color="auto"/>
            <w:right w:val="none" w:sz="0" w:space="0" w:color="auto"/>
          </w:divBdr>
        </w:div>
        <w:div w:id="539787113">
          <w:marLeft w:val="0"/>
          <w:marRight w:val="0"/>
          <w:marTop w:val="0"/>
          <w:marBottom w:val="0"/>
          <w:divBdr>
            <w:top w:val="none" w:sz="0" w:space="0" w:color="auto"/>
            <w:left w:val="none" w:sz="0" w:space="0" w:color="auto"/>
            <w:bottom w:val="none" w:sz="0" w:space="0" w:color="auto"/>
            <w:right w:val="none" w:sz="0" w:space="0" w:color="auto"/>
          </w:divBdr>
          <w:divsChild>
            <w:div w:id="717314345">
              <w:marLeft w:val="0"/>
              <w:marRight w:val="0"/>
              <w:marTop w:val="0"/>
              <w:marBottom w:val="0"/>
              <w:divBdr>
                <w:top w:val="none" w:sz="0" w:space="0" w:color="auto"/>
                <w:left w:val="none" w:sz="0" w:space="0" w:color="auto"/>
                <w:bottom w:val="none" w:sz="0" w:space="0" w:color="auto"/>
                <w:right w:val="none" w:sz="0" w:space="0" w:color="auto"/>
              </w:divBdr>
            </w:div>
          </w:divsChild>
        </w:div>
        <w:div w:id="372926621">
          <w:marLeft w:val="0"/>
          <w:marRight w:val="0"/>
          <w:marTop w:val="0"/>
          <w:marBottom w:val="0"/>
          <w:divBdr>
            <w:top w:val="none" w:sz="0" w:space="0" w:color="auto"/>
            <w:left w:val="none" w:sz="0" w:space="0" w:color="auto"/>
            <w:bottom w:val="none" w:sz="0" w:space="0" w:color="auto"/>
            <w:right w:val="none" w:sz="0" w:space="0" w:color="auto"/>
          </w:divBdr>
        </w:div>
        <w:div w:id="804926479">
          <w:marLeft w:val="0"/>
          <w:marRight w:val="0"/>
          <w:marTop w:val="0"/>
          <w:marBottom w:val="0"/>
          <w:divBdr>
            <w:top w:val="none" w:sz="0" w:space="0" w:color="auto"/>
            <w:left w:val="none" w:sz="0" w:space="0" w:color="auto"/>
            <w:bottom w:val="none" w:sz="0" w:space="0" w:color="auto"/>
            <w:right w:val="none" w:sz="0" w:space="0" w:color="auto"/>
          </w:divBdr>
          <w:divsChild>
            <w:div w:id="1698461779">
              <w:marLeft w:val="0"/>
              <w:marRight w:val="0"/>
              <w:marTop w:val="0"/>
              <w:marBottom w:val="0"/>
              <w:divBdr>
                <w:top w:val="none" w:sz="0" w:space="0" w:color="auto"/>
                <w:left w:val="none" w:sz="0" w:space="0" w:color="auto"/>
                <w:bottom w:val="none" w:sz="0" w:space="0" w:color="auto"/>
                <w:right w:val="none" w:sz="0" w:space="0" w:color="auto"/>
              </w:divBdr>
            </w:div>
          </w:divsChild>
        </w:div>
        <w:div w:id="919757508">
          <w:marLeft w:val="0"/>
          <w:marRight w:val="0"/>
          <w:marTop w:val="0"/>
          <w:marBottom w:val="0"/>
          <w:divBdr>
            <w:top w:val="none" w:sz="0" w:space="0" w:color="auto"/>
            <w:left w:val="none" w:sz="0" w:space="0" w:color="auto"/>
            <w:bottom w:val="none" w:sz="0" w:space="0" w:color="auto"/>
            <w:right w:val="none" w:sz="0" w:space="0" w:color="auto"/>
          </w:divBdr>
        </w:div>
        <w:div w:id="1203707403">
          <w:marLeft w:val="0"/>
          <w:marRight w:val="0"/>
          <w:marTop w:val="0"/>
          <w:marBottom w:val="0"/>
          <w:divBdr>
            <w:top w:val="none" w:sz="0" w:space="0" w:color="auto"/>
            <w:left w:val="none" w:sz="0" w:space="0" w:color="auto"/>
            <w:bottom w:val="none" w:sz="0" w:space="0" w:color="auto"/>
            <w:right w:val="none" w:sz="0" w:space="0" w:color="auto"/>
          </w:divBdr>
          <w:divsChild>
            <w:div w:id="546336174">
              <w:marLeft w:val="0"/>
              <w:marRight w:val="0"/>
              <w:marTop w:val="0"/>
              <w:marBottom w:val="0"/>
              <w:divBdr>
                <w:top w:val="none" w:sz="0" w:space="0" w:color="auto"/>
                <w:left w:val="none" w:sz="0" w:space="0" w:color="auto"/>
                <w:bottom w:val="none" w:sz="0" w:space="0" w:color="auto"/>
                <w:right w:val="none" w:sz="0" w:space="0" w:color="auto"/>
              </w:divBdr>
            </w:div>
          </w:divsChild>
        </w:div>
        <w:div w:id="402870152">
          <w:marLeft w:val="0"/>
          <w:marRight w:val="0"/>
          <w:marTop w:val="0"/>
          <w:marBottom w:val="0"/>
          <w:divBdr>
            <w:top w:val="none" w:sz="0" w:space="0" w:color="auto"/>
            <w:left w:val="none" w:sz="0" w:space="0" w:color="auto"/>
            <w:bottom w:val="none" w:sz="0" w:space="0" w:color="auto"/>
            <w:right w:val="none" w:sz="0" w:space="0" w:color="auto"/>
          </w:divBdr>
        </w:div>
        <w:div w:id="809401413">
          <w:marLeft w:val="0"/>
          <w:marRight w:val="0"/>
          <w:marTop w:val="0"/>
          <w:marBottom w:val="0"/>
          <w:divBdr>
            <w:top w:val="none" w:sz="0" w:space="0" w:color="auto"/>
            <w:left w:val="none" w:sz="0" w:space="0" w:color="auto"/>
            <w:bottom w:val="none" w:sz="0" w:space="0" w:color="auto"/>
            <w:right w:val="none" w:sz="0" w:space="0" w:color="auto"/>
          </w:divBdr>
          <w:divsChild>
            <w:div w:id="906453837">
              <w:marLeft w:val="0"/>
              <w:marRight w:val="0"/>
              <w:marTop w:val="0"/>
              <w:marBottom w:val="0"/>
              <w:divBdr>
                <w:top w:val="none" w:sz="0" w:space="0" w:color="auto"/>
                <w:left w:val="none" w:sz="0" w:space="0" w:color="auto"/>
                <w:bottom w:val="none" w:sz="0" w:space="0" w:color="auto"/>
                <w:right w:val="none" w:sz="0" w:space="0" w:color="auto"/>
              </w:divBdr>
            </w:div>
          </w:divsChild>
        </w:div>
        <w:div w:id="126169185">
          <w:marLeft w:val="0"/>
          <w:marRight w:val="0"/>
          <w:marTop w:val="0"/>
          <w:marBottom w:val="0"/>
          <w:divBdr>
            <w:top w:val="none" w:sz="0" w:space="0" w:color="auto"/>
            <w:left w:val="none" w:sz="0" w:space="0" w:color="auto"/>
            <w:bottom w:val="none" w:sz="0" w:space="0" w:color="auto"/>
            <w:right w:val="none" w:sz="0" w:space="0" w:color="auto"/>
          </w:divBdr>
        </w:div>
        <w:div w:id="380904188">
          <w:marLeft w:val="0"/>
          <w:marRight w:val="0"/>
          <w:marTop w:val="0"/>
          <w:marBottom w:val="0"/>
          <w:divBdr>
            <w:top w:val="none" w:sz="0" w:space="0" w:color="auto"/>
            <w:left w:val="none" w:sz="0" w:space="0" w:color="auto"/>
            <w:bottom w:val="none" w:sz="0" w:space="0" w:color="auto"/>
            <w:right w:val="none" w:sz="0" w:space="0" w:color="auto"/>
          </w:divBdr>
          <w:divsChild>
            <w:div w:id="183909814">
              <w:marLeft w:val="0"/>
              <w:marRight w:val="0"/>
              <w:marTop w:val="0"/>
              <w:marBottom w:val="0"/>
              <w:divBdr>
                <w:top w:val="none" w:sz="0" w:space="0" w:color="auto"/>
                <w:left w:val="none" w:sz="0" w:space="0" w:color="auto"/>
                <w:bottom w:val="none" w:sz="0" w:space="0" w:color="auto"/>
                <w:right w:val="none" w:sz="0" w:space="0" w:color="auto"/>
              </w:divBdr>
            </w:div>
          </w:divsChild>
        </w:div>
        <w:div w:id="643655167">
          <w:marLeft w:val="0"/>
          <w:marRight w:val="0"/>
          <w:marTop w:val="0"/>
          <w:marBottom w:val="0"/>
          <w:divBdr>
            <w:top w:val="none" w:sz="0" w:space="0" w:color="auto"/>
            <w:left w:val="none" w:sz="0" w:space="0" w:color="auto"/>
            <w:bottom w:val="none" w:sz="0" w:space="0" w:color="auto"/>
            <w:right w:val="none" w:sz="0" w:space="0" w:color="auto"/>
          </w:divBdr>
        </w:div>
        <w:div w:id="1180003096">
          <w:marLeft w:val="0"/>
          <w:marRight w:val="0"/>
          <w:marTop w:val="0"/>
          <w:marBottom w:val="0"/>
          <w:divBdr>
            <w:top w:val="none" w:sz="0" w:space="0" w:color="auto"/>
            <w:left w:val="none" w:sz="0" w:space="0" w:color="auto"/>
            <w:bottom w:val="none" w:sz="0" w:space="0" w:color="auto"/>
            <w:right w:val="none" w:sz="0" w:space="0" w:color="auto"/>
          </w:divBdr>
          <w:divsChild>
            <w:div w:id="104202332">
              <w:marLeft w:val="0"/>
              <w:marRight w:val="0"/>
              <w:marTop w:val="0"/>
              <w:marBottom w:val="0"/>
              <w:divBdr>
                <w:top w:val="none" w:sz="0" w:space="0" w:color="auto"/>
                <w:left w:val="none" w:sz="0" w:space="0" w:color="auto"/>
                <w:bottom w:val="none" w:sz="0" w:space="0" w:color="auto"/>
                <w:right w:val="none" w:sz="0" w:space="0" w:color="auto"/>
              </w:divBdr>
            </w:div>
          </w:divsChild>
        </w:div>
        <w:div w:id="2066024474">
          <w:marLeft w:val="0"/>
          <w:marRight w:val="0"/>
          <w:marTop w:val="253"/>
          <w:marBottom w:val="0"/>
          <w:divBdr>
            <w:top w:val="none" w:sz="0" w:space="0" w:color="auto"/>
            <w:left w:val="none" w:sz="0" w:space="0" w:color="auto"/>
            <w:bottom w:val="none" w:sz="0" w:space="0" w:color="auto"/>
            <w:right w:val="none" w:sz="0" w:space="0" w:color="auto"/>
          </w:divBdr>
          <w:divsChild>
            <w:div w:id="1711108491">
              <w:marLeft w:val="0"/>
              <w:marRight w:val="0"/>
              <w:marTop w:val="0"/>
              <w:marBottom w:val="0"/>
              <w:divBdr>
                <w:top w:val="none" w:sz="0" w:space="0" w:color="auto"/>
                <w:left w:val="none" w:sz="0" w:space="0" w:color="auto"/>
                <w:bottom w:val="none" w:sz="0" w:space="0" w:color="auto"/>
                <w:right w:val="none" w:sz="0" w:space="0" w:color="auto"/>
              </w:divBdr>
              <w:divsChild>
                <w:div w:id="5373548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49065367">
          <w:marLeft w:val="0"/>
          <w:marRight w:val="0"/>
          <w:marTop w:val="253"/>
          <w:marBottom w:val="0"/>
          <w:divBdr>
            <w:top w:val="none" w:sz="0" w:space="0" w:color="auto"/>
            <w:left w:val="none" w:sz="0" w:space="0" w:color="auto"/>
            <w:bottom w:val="none" w:sz="0" w:space="0" w:color="auto"/>
            <w:right w:val="none" w:sz="0" w:space="0" w:color="auto"/>
          </w:divBdr>
          <w:divsChild>
            <w:div w:id="1864007068">
              <w:marLeft w:val="0"/>
              <w:marRight w:val="0"/>
              <w:marTop w:val="0"/>
              <w:marBottom w:val="0"/>
              <w:divBdr>
                <w:top w:val="none" w:sz="0" w:space="0" w:color="auto"/>
                <w:left w:val="none" w:sz="0" w:space="0" w:color="auto"/>
                <w:bottom w:val="none" w:sz="0" w:space="0" w:color="auto"/>
                <w:right w:val="none" w:sz="0" w:space="0" w:color="auto"/>
              </w:divBdr>
              <w:divsChild>
                <w:div w:id="16522459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40502607">
          <w:marLeft w:val="0"/>
          <w:marRight w:val="0"/>
          <w:marTop w:val="253"/>
          <w:marBottom w:val="0"/>
          <w:divBdr>
            <w:top w:val="none" w:sz="0" w:space="0" w:color="auto"/>
            <w:left w:val="none" w:sz="0" w:space="0" w:color="auto"/>
            <w:bottom w:val="none" w:sz="0" w:space="0" w:color="auto"/>
            <w:right w:val="none" w:sz="0" w:space="0" w:color="auto"/>
          </w:divBdr>
          <w:divsChild>
            <w:div w:id="1041633984">
              <w:marLeft w:val="0"/>
              <w:marRight w:val="0"/>
              <w:marTop w:val="0"/>
              <w:marBottom w:val="0"/>
              <w:divBdr>
                <w:top w:val="none" w:sz="0" w:space="0" w:color="auto"/>
                <w:left w:val="none" w:sz="0" w:space="0" w:color="auto"/>
                <w:bottom w:val="none" w:sz="0" w:space="0" w:color="auto"/>
                <w:right w:val="none" w:sz="0" w:space="0" w:color="auto"/>
              </w:divBdr>
              <w:divsChild>
                <w:div w:id="1314530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644207">
          <w:marLeft w:val="0"/>
          <w:marRight w:val="0"/>
          <w:marTop w:val="253"/>
          <w:marBottom w:val="0"/>
          <w:divBdr>
            <w:top w:val="none" w:sz="0" w:space="0" w:color="auto"/>
            <w:left w:val="none" w:sz="0" w:space="0" w:color="auto"/>
            <w:bottom w:val="none" w:sz="0" w:space="0" w:color="auto"/>
            <w:right w:val="none" w:sz="0" w:space="0" w:color="auto"/>
          </w:divBdr>
          <w:divsChild>
            <w:div w:id="1367415094">
              <w:marLeft w:val="0"/>
              <w:marRight w:val="0"/>
              <w:marTop w:val="0"/>
              <w:marBottom w:val="0"/>
              <w:divBdr>
                <w:top w:val="none" w:sz="0" w:space="0" w:color="auto"/>
                <w:left w:val="none" w:sz="0" w:space="0" w:color="auto"/>
                <w:bottom w:val="none" w:sz="0" w:space="0" w:color="auto"/>
                <w:right w:val="none" w:sz="0" w:space="0" w:color="auto"/>
              </w:divBdr>
              <w:divsChild>
                <w:div w:id="15594390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12606961">
      <w:bodyDiv w:val="1"/>
      <w:marLeft w:val="0"/>
      <w:marRight w:val="0"/>
      <w:marTop w:val="0"/>
      <w:marBottom w:val="0"/>
      <w:divBdr>
        <w:top w:val="none" w:sz="0" w:space="0" w:color="auto"/>
        <w:left w:val="none" w:sz="0" w:space="0" w:color="auto"/>
        <w:bottom w:val="none" w:sz="0" w:space="0" w:color="auto"/>
        <w:right w:val="none" w:sz="0" w:space="0" w:color="auto"/>
      </w:divBdr>
      <w:divsChild>
        <w:div w:id="828717740">
          <w:marLeft w:val="0"/>
          <w:marRight w:val="0"/>
          <w:marTop w:val="0"/>
          <w:marBottom w:val="0"/>
          <w:divBdr>
            <w:top w:val="none" w:sz="0" w:space="0" w:color="auto"/>
            <w:left w:val="none" w:sz="0" w:space="0" w:color="auto"/>
            <w:bottom w:val="none" w:sz="0" w:space="0" w:color="auto"/>
            <w:right w:val="none" w:sz="0" w:space="0" w:color="auto"/>
          </w:divBdr>
          <w:divsChild>
            <w:div w:id="1310399431">
              <w:marLeft w:val="0"/>
              <w:marRight w:val="0"/>
              <w:marTop w:val="0"/>
              <w:marBottom w:val="0"/>
              <w:divBdr>
                <w:top w:val="none" w:sz="0" w:space="0" w:color="auto"/>
                <w:left w:val="none" w:sz="0" w:space="0" w:color="auto"/>
                <w:bottom w:val="none" w:sz="0" w:space="0" w:color="auto"/>
                <w:right w:val="none" w:sz="0" w:space="0" w:color="auto"/>
              </w:divBdr>
            </w:div>
            <w:div w:id="1736007634">
              <w:marLeft w:val="0"/>
              <w:marRight w:val="0"/>
              <w:marTop w:val="0"/>
              <w:marBottom w:val="0"/>
              <w:divBdr>
                <w:top w:val="none" w:sz="0" w:space="0" w:color="auto"/>
                <w:left w:val="none" w:sz="0" w:space="0" w:color="auto"/>
                <w:bottom w:val="none" w:sz="0" w:space="0" w:color="auto"/>
                <w:right w:val="none" w:sz="0" w:space="0" w:color="auto"/>
              </w:divBdr>
              <w:divsChild>
                <w:div w:id="7591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132">
          <w:marLeft w:val="0"/>
          <w:marRight w:val="0"/>
          <w:marTop w:val="0"/>
          <w:marBottom w:val="0"/>
          <w:divBdr>
            <w:top w:val="none" w:sz="0" w:space="0" w:color="auto"/>
            <w:left w:val="none" w:sz="0" w:space="0" w:color="auto"/>
            <w:bottom w:val="none" w:sz="0" w:space="0" w:color="auto"/>
            <w:right w:val="none" w:sz="0" w:space="0" w:color="auto"/>
          </w:divBdr>
          <w:divsChild>
            <w:div w:id="2075279336">
              <w:marLeft w:val="0"/>
              <w:marRight w:val="0"/>
              <w:marTop w:val="0"/>
              <w:marBottom w:val="0"/>
              <w:divBdr>
                <w:top w:val="none" w:sz="0" w:space="0" w:color="auto"/>
                <w:left w:val="none" w:sz="0" w:space="0" w:color="auto"/>
                <w:bottom w:val="none" w:sz="0" w:space="0" w:color="auto"/>
                <w:right w:val="none" w:sz="0" w:space="0" w:color="auto"/>
              </w:divBdr>
            </w:div>
            <w:div w:id="1517381449">
              <w:marLeft w:val="0"/>
              <w:marRight w:val="0"/>
              <w:marTop w:val="0"/>
              <w:marBottom w:val="0"/>
              <w:divBdr>
                <w:top w:val="none" w:sz="0" w:space="0" w:color="auto"/>
                <w:left w:val="none" w:sz="0" w:space="0" w:color="auto"/>
                <w:bottom w:val="none" w:sz="0" w:space="0" w:color="auto"/>
                <w:right w:val="none" w:sz="0" w:space="0" w:color="auto"/>
              </w:divBdr>
              <w:divsChild>
                <w:div w:id="1412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31238">
          <w:marLeft w:val="0"/>
          <w:marRight w:val="0"/>
          <w:marTop w:val="0"/>
          <w:marBottom w:val="0"/>
          <w:divBdr>
            <w:top w:val="none" w:sz="0" w:space="0" w:color="auto"/>
            <w:left w:val="none" w:sz="0" w:space="0" w:color="auto"/>
            <w:bottom w:val="none" w:sz="0" w:space="0" w:color="auto"/>
            <w:right w:val="none" w:sz="0" w:space="0" w:color="auto"/>
          </w:divBdr>
          <w:divsChild>
            <w:div w:id="464392414">
              <w:marLeft w:val="0"/>
              <w:marRight w:val="0"/>
              <w:marTop w:val="0"/>
              <w:marBottom w:val="0"/>
              <w:divBdr>
                <w:top w:val="none" w:sz="0" w:space="0" w:color="auto"/>
                <w:left w:val="none" w:sz="0" w:space="0" w:color="auto"/>
                <w:bottom w:val="none" w:sz="0" w:space="0" w:color="auto"/>
                <w:right w:val="none" w:sz="0" w:space="0" w:color="auto"/>
              </w:divBdr>
            </w:div>
            <w:div w:id="180437997">
              <w:marLeft w:val="0"/>
              <w:marRight w:val="0"/>
              <w:marTop w:val="0"/>
              <w:marBottom w:val="0"/>
              <w:divBdr>
                <w:top w:val="none" w:sz="0" w:space="0" w:color="auto"/>
                <w:left w:val="none" w:sz="0" w:space="0" w:color="auto"/>
                <w:bottom w:val="none" w:sz="0" w:space="0" w:color="auto"/>
                <w:right w:val="none" w:sz="0" w:space="0" w:color="auto"/>
              </w:divBdr>
              <w:divsChild>
                <w:div w:id="6002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2232">
          <w:marLeft w:val="0"/>
          <w:marRight w:val="0"/>
          <w:marTop w:val="0"/>
          <w:marBottom w:val="0"/>
          <w:divBdr>
            <w:top w:val="none" w:sz="0" w:space="0" w:color="auto"/>
            <w:left w:val="none" w:sz="0" w:space="0" w:color="auto"/>
            <w:bottom w:val="none" w:sz="0" w:space="0" w:color="auto"/>
            <w:right w:val="none" w:sz="0" w:space="0" w:color="auto"/>
          </w:divBdr>
          <w:divsChild>
            <w:div w:id="680351258">
              <w:marLeft w:val="0"/>
              <w:marRight w:val="0"/>
              <w:marTop w:val="0"/>
              <w:marBottom w:val="0"/>
              <w:divBdr>
                <w:top w:val="none" w:sz="0" w:space="0" w:color="auto"/>
                <w:left w:val="none" w:sz="0" w:space="0" w:color="auto"/>
                <w:bottom w:val="none" w:sz="0" w:space="0" w:color="auto"/>
                <w:right w:val="none" w:sz="0" w:space="0" w:color="auto"/>
              </w:divBdr>
            </w:div>
            <w:div w:id="438063287">
              <w:marLeft w:val="0"/>
              <w:marRight w:val="0"/>
              <w:marTop w:val="0"/>
              <w:marBottom w:val="0"/>
              <w:divBdr>
                <w:top w:val="none" w:sz="0" w:space="0" w:color="auto"/>
                <w:left w:val="none" w:sz="0" w:space="0" w:color="auto"/>
                <w:bottom w:val="none" w:sz="0" w:space="0" w:color="auto"/>
                <w:right w:val="none" w:sz="0" w:space="0" w:color="auto"/>
              </w:divBdr>
              <w:divsChild>
                <w:div w:id="9500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2238">
          <w:marLeft w:val="0"/>
          <w:marRight w:val="0"/>
          <w:marTop w:val="0"/>
          <w:marBottom w:val="0"/>
          <w:divBdr>
            <w:top w:val="none" w:sz="0" w:space="0" w:color="auto"/>
            <w:left w:val="none" w:sz="0" w:space="0" w:color="auto"/>
            <w:bottom w:val="none" w:sz="0" w:space="0" w:color="auto"/>
            <w:right w:val="none" w:sz="0" w:space="0" w:color="auto"/>
          </w:divBdr>
          <w:divsChild>
            <w:div w:id="719283234">
              <w:marLeft w:val="0"/>
              <w:marRight w:val="0"/>
              <w:marTop w:val="0"/>
              <w:marBottom w:val="0"/>
              <w:divBdr>
                <w:top w:val="none" w:sz="0" w:space="0" w:color="auto"/>
                <w:left w:val="none" w:sz="0" w:space="0" w:color="auto"/>
                <w:bottom w:val="none" w:sz="0" w:space="0" w:color="auto"/>
                <w:right w:val="none" w:sz="0" w:space="0" w:color="auto"/>
              </w:divBdr>
            </w:div>
            <w:div w:id="743602097">
              <w:marLeft w:val="0"/>
              <w:marRight w:val="0"/>
              <w:marTop w:val="0"/>
              <w:marBottom w:val="0"/>
              <w:divBdr>
                <w:top w:val="none" w:sz="0" w:space="0" w:color="auto"/>
                <w:left w:val="none" w:sz="0" w:space="0" w:color="auto"/>
                <w:bottom w:val="none" w:sz="0" w:space="0" w:color="auto"/>
                <w:right w:val="none" w:sz="0" w:space="0" w:color="auto"/>
              </w:divBdr>
              <w:divsChild>
                <w:div w:id="5925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283">
          <w:marLeft w:val="0"/>
          <w:marRight w:val="0"/>
          <w:marTop w:val="0"/>
          <w:marBottom w:val="0"/>
          <w:divBdr>
            <w:top w:val="none" w:sz="0" w:space="0" w:color="auto"/>
            <w:left w:val="none" w:sz="0" w:space="0" w:color="auto"/>
            <w:bottom w:val="none" w:sz="0" w:space="0" w:color="auto"/>
            <w:right w:val="none" w:sz="0" w:space="0" w:color="auto"/>
          </w:divBdr>
          <w:divsChild>
            <w:div w:id="1320034115">
              <w:marLeft w:val="0"/>
              <w:marRight w:val="0"/>
              <w:marTop w:val="0"/>
              <w:marBottom w:val="0"/>
              <w:divBdr>
                <w:top w:val="none" w:sz="0" w:space="0" w:color="auto"/>
                <w:left w:val="none" w:sz="0" w:space="0" w:color="auto"/>
                <w:bottom w:val="none" w:sz="0" w:space="0" w:color="auto"/>
                <w:right w:val="none" w:sz="0" w:space="0" w:color="auto"/>
              </w:divBdr>
            </w:div>
            <w:div w:id="309359778">
              <w:marLeft w:val="0"/>
              <w:marRight w:val="0"/>
              <w:marTop w:val="0"/>
              <w:marBottom w:val="0"/>
              <w:divBdr>
                <w:top w:val="none" w:sz="0" w:space="0" w:color="auto"/>
                <w:left w:val="none" w:sz="0" w:space="0" w:color="auto"/>
                <w:bottom w:val="none" w:sz="0" w:space="0" w:color="auto"/>
                <w:right w:val="none" w:sz="0" w:space="0" w:color="auto"/>
              </w:divBdr>
              <w:divsChild>
                <w:div w:id="13071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9964">
          <w:marLeft w:val="0"/>
          <w:marRight w:val="0"/>
          <w:marTop w:val="0"/>
          <w:marBottom w:val="0"/>
          <w:divBdr>
            <w:top w:val="none" w:sz="0" w:space="0" w:color="auto"/>
            <w:left w:val="none" w:sz="0" w:space="0" w:color="auto"/>
            <w:bottom w:val="none" w:sz="0" w:space="0" w:color="auto"/>
            <w:right w:val="none" w:sz="0" w:space="0" w:color="auto"/>
          </w:divBdr>
          <w:divsChild>
            <w:div w:id="2137286615">
              <w:marLeft w:val="0"/>
              <w:marRight w:val="0"/>
              <w:marTop w:val="0"/>
              <w:marBottom w:val="0"/>
              <w:divBdr>
                <w:top w:val="none" w:sz="0" w:space="0" w:color="auto"/>
                <w:left w:val="none" w:sz="0" w:space="0" w:color="auto"/>
                <w:bottom w:val="none" w:sz="0" w:space="0" w:color="auto"/>
                <w:right w:val="none" w:sz="0" w:space="0" w:color="auto"/>
              </w:divBdr>
            </w:div>
            <w:div w:id="1103067515">
              <w:marLeft w:val="0"/>
              <w:marRight w:val="0"/>
              <w:marTop w:val="0"/>
              <w:marBottom w:val="0"/>
              <w:divBdr>
                <w:top w:val="none" w:sz="0" w:space="0" w:color="auto"/>
                <w:left w:val="none" w:sz="0" w:space="0" w:color="auto"/>
                <w:bottom w:val="none" w:sz="0" w:space="0" w:color="auto"/>
                <w:right w:val="none" w:sz="0" w:space="0" w:color="auto"/>
              </w:divBdr>
              <w:divsChild>
                <w:div w:id="12646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3428">
      <w:bodyDiv w:val="1"/>
      <w:marLeft w:val="0"/>
      <w:marRight w:val="0"/>
      <w:marTop w:val="0"/>
      <w:marBottom w:val="0"/>
      <w:divBdr>
        <w:top w:val="none" w:sz="0" w:space="0" w:color="auto"/>
        <w:left w:val="none" w:sz="0" w:space="0" w:color="auto"/>
        <w:bottom w:val="none" w:sz="0" w:space="0" w:color="auto"/>
        <w:right w:val="none" w:sz="0" w:space="0" w:color="auto"/>
      </w:divBdr>
      <w:divsChild>
        <w:div w:id="991375659">
          <w:marLeft w:val="0"/>
          <w:marRight w:val="0"/>
          <w:marTop w:val="0"/>
          <w:marBottom w:val="0"/>
          <w:divBdr>
            <w:top w:val="none" w:sz="0" w:space="0" w:color="auto"/>
            <w:left w:val="none" w:sz="0" w:space="0" w:color="auto"/>
            <w:bottom w:val="none" w:sz="0" w:space="0" w:color="auto"/>
            <w:right w:val="none" w:sz="0" w:space="0" w:color="auto"/>
          </w:divBdr>
        </w:div>
        <w:div w:id="1610308223">
          <w:marLeft w:val="0"/>
          <w:marRight w:val="0"/>
          <w:marTop w:val="0"/>
          <w:marBottom w:val="0"/>
          <w:divBdr>
            <w:top w:val="none" w:sz="0" w:space="0" w:color="auto"/>
            <w:left w:val="none" w:sz="0" w:space="0" w:color="auto"/>
            <w:bottom w:val="none" w:sz="0" w:space="0" w:color="auto"/>
            <w:right w:val="none" w:sz="0" w:space="0" w:color="auto"/>
          </w:divBdr>
          <w:divsChild>
            <w:div w:id="1236472385">
              <w:marLeft w:val="0"/>
              <w:marRight w:val="0"/>
              <w:marTop w:val="0"/>
              <w:marBottom w:val="0"/>
              <w:divBdr>
                <w:top w:val="none" w:sz="0" w:space="0" w:color="auto"/>
                <w:left w:val="none" w:sz="0" w:space="0" w:color="auto"/>
                <w:bottom w:val="none" w:sz="0" w:space="0" w:color="auto"/>
                <w:right w:val="none" w:sz="0" w:space="0" w:color="auto"/>
              </w:divBdr>
            </w:div>
          </w:divsChild>
        </w:div>
        <w:div w:id="1326318551">
          <w:marLeft w:val="0"/>
          <w:marRight w:val="0"/>
          <w:marTop w:val="0"/>
          <w:marBottom w:val="0"/>
          <w:divBdr>
            <w:top w:val="none" w:sz="0" w:space="0" w:color="auto"/>
            <w:left w:val="none" w:sz="0" w:space="0" w:color="auto"/>
            <w:bottom w:val="none" w:sz="0" w:space="0" w:color="auto"/>
            <w:right w:val="none" w:sz="0" w:space="0" w:color="auto"/>
          </w:divBdr>
        </w:div>
        <w:div w:id="748381804">
          <w:marLeft w:val="0"/>
          <w:marRight w:val="0"/>
          <w:marTop w:val="0"/>
          <w:marBottom w:val="0"/>
          <w:divBdr>
            <w:top w:val="none" w:sz="0" w:space="0" w:color="auto"/>
            <w:left w:val="none" w:sz="0" w:space="0" w:color="auto"/>
            <w:bottom w:val="none" w:sz="0" w:space="0" w:color="auto"/>
            <w:right w:val="none" w:sz="0" w:space="0" w:color="auto"/>
          </w:divBdr>
          <w:divsChild>
            <w:div w:id="1625962688">
              <w:marLeft w:val="0"/>
              <w:marRight w:val="0"/>
              <w:marTop w:val="0"/>
              <w:marBottom w:val="0"/>
              <w:divBdr>
                <w:top w:val="none" w:sz="0" w:space="0" w:color="auto"/>
                <w:left w:val="none" w:sz="0" w:space="0" w:color="auto"/>
                <w:bottom w:val="none" w:sz="0" w:space="0" w:color="auto"/>
                <w:right w:val="none" w:sz="0" w:space="0" w:color="auto"/>
              </w:divBdr>
            </w:div>
          </w:divsChild>
        </w:div>
        <w:div w:id="1704793129">
          <w:marLeft w:val="0"/>
          <w:marRight w:val="0"/>
          <w:marTop w:val="0"/>
          <w:marBottom w:val="0"/>
          <w:divBdr>
            <w:top w:val="none" w:sz="0" w:space="0" w:color="auto"/>
            <w:left w:val="none" w:sz="0" w:space="0" w:color="auto"/>
            <w:bottom w:val="none" w:sz="0" w:space="0" w:color="auto"/>
            <w:right w:val="none" w:sz="0" w:space="0" w:color="auto"/>
          </w:divBdr>
        </w:div>
        <w:div w:id="44725496">
          <w:marLeft w:val="0"/>
          <w:marRight w:val="0"/>
          <w:marTop w:val="0"/>
          <w:marBottom w:val="0"/>
          <w:divBdr>
            <w:top w:val="none" w:sz="0" w:space="0" w:color="auto"/>
            <w:left w:val="none" w:sz="0" w:space="0" w:color="auto"/>
            <w:bottom w:val="none" w:sz="0" w:space="0" w:color="auto"/>
            <w:right w:val="none" w:sz="0" w:space="0" w:color="auto"/>
          </w:divBdr>
          <w:divsChild>
            <w:div w:id="1868788057">
              <w:marLeft w:val="0"/>
              <w:marRight w:val="0"/>
              <w:marTop w:val="0"/>
              <w:marBottom w:val="0"/>
              <w:divBdr>
                <w:top w:val="none" w:sz="0" w:space="0" w:color="auto"/>
                <w:left w:val="none" w:sz="0" w:space="0" w:color="auto"/>
                <w:bottom w:val="none" w:sz="0" w:space="0" w:color="auto"/>
                <w:right w:val="none" w:sz="0" w:space="0" w:color="auto"/>
              </w:divBdr>
            </w:div>
          </w:divsChild>
        </w:div>
        <w:div w:id="2057044146">
          <w:marLeft w:val="0"/>
          <w:marRight w:val="0"/>
          <w:marTop w:val="0"/>
          <w:marBottom w:val="0"/>
          <w:divBdr>
            <w:top w:val="none" w:sz="0" w:space="0" w:color="auto"/>
            <w:left w:val="none" w:sz="0" w:space="0" w:color="auto"/>
            <w:bottom w:val="none" w:sz="0" w:space="0" w:color="auto"/>
            <w:right w:val="none" w:sz="0" w:space="0" w:color="auto"/>
          </w:divBdr>
        </w:div>
        <w:div w:id="672025056">
          <w:marLeft w:val="0"/>
          <w:marRight w:val="0"/>
          <w:marTop w:val="0"/>
          <w:marBottom w:val="0"/>
          <w:divBdr>
            <w:top w:val="none" w:sz="0" w:space="0" w:color="auto"/>
            <w:left w:val="none" w:sz="0" w:space="0" w:color="auto"/>
            <w:bottom w:val="none" w:sz="0" w:space="0" w:color="auto"/>
            <w:right w:val="none" w:sz="0" w:space="0" w:color="auto"/>
          </w:divBdr>
          <w:divsChild>
            <w:div w:id="1112825617">
              <w:marLeft w:val="0"/>
              <w:marRight w:val="0"/>
              <w:marTop w:val="0"/>
              <w:marBottom w:val="0"/>
              <w:divBdr>
                <w:top w:val="none" w:sz="0" w:space="0" w:color="auto"/>
                <w:left w:val="none" w:sz="0" w:space="0" w:color="auto"/>
                <w:bottom w:val="none" w:sz="0" w:space="0" w:color="auto"/>
                <w:right w:val="none" w:sz="0" w:space="0" w:color="auto"/>
              </w:divBdr>
            </w:div>
          </w:divsChild>
        </w:div>
        <w:div w:id="683245539">
          <w:marLeft w:val="0"/>
          <w:marRight w:val="0"/>
          <w:marTop w:val="0"/>
          <w:marBottom w:val="0"/>
          <w:divBdr>
            <w:top w:val="none" w:sz="0" w:space="0" w:color="auto"/>
            <w:left w:val="none" w:sz="0" w:space="0" w:color="auto"/>
            <w:bottom w:val="none" w:sz="0" w:space="0" w:color="auto"/>
            <w:right w:val="none" w:sz="0" w:space="0" w:color="auto"/>
          </w:divBdr>
        </w:div>
        <w:div w:id="742681157">
          <w:marLeft w:val="0"/>
          <w:marRight w:val="0"/>
          <w:marTop w:val="0"/>
          <w:marBottom w:val="0"/>
          <w:divBdr>
            <w:top w:val="none" w:sz="0" w:space="0" w:color="auto"/>
            <w:left w:val="none" w:sz="0" w:space="0" w:color="auto"/>
            <w:bottom w:val="none" w:sz="0" w:space="0" w:color="auto"/>
            <w:right w:val="none" w:sz="0" w:space="0" w:color="auto"/>
          </w:divBdr>
          <w:divsChild>
            <w:div w:id="1374887195">
              <w:marLeft w:val="0"/>
              <w:marRight w:val="0"/>
              <w:marTop w:val="0"/>
              <w:marBottom w:val="0"/>
              <w:divBdr>
                <w:top w:val="none" w:sz="0" w:space="0" w:color="auto"/>
                <w:left w:val="none" w:sz="0" w:space="0" w:color="auto"/>
                <w:bottom w:val="none" w:sz="0" w:space="0" w:color="auto"/>
                <w:right w:val="none" w:sz="0" w:space="0" w:color="auto"/>
              </w:divBdr>
            </w:div>
          </w:divsChild>
        </w:div>
        <w:div w:id="2012834649">
          <w:marLeft w:val="0"/>
          <w:marRight w:val="0"/>
          <w:marTop w:val="0"/>
          <w:marBottom w:val="0"/>
          <w:divBdr>
            <w:top w:val="none" w:sz="0" w:space="0" w:color="auto"/>
            <w:left w:val="none" w:sz="0" w:space="0" w:color="auto"/>
            <w:bottom w:val="none" w:sz="0" w:space="0" w:color="auto"/>
            <w:right w:val="none" w:sz="0" w:space="0" w:color="auto"/>
          </w:divBdr>
        </w:div>
        <w:div w:id="1465658817">
          <w:marLeft w:val="0"/>
          <w:marRight w:val="0"/>
          <w:marTop w:val="0"/>
          <w:marBottom w:val="0"/>
          <w:divBdr>
            <w:top w:val="none" w:sz="0" w:space="0" w:color="auto"/>
            <w:left w:val="none" w:sz="0" w:space="0" w:color="auto"/>
            <w:bottom w:val="none" w:sz="0" w:space="0" w:color="auto"/>
            <w:right w:val="none" w:sz="0" w:space="0" w:color="auto"/>
          </w:divBdr>
          <w:divsChild>
            <w:div w:id="1884823510">
              <w:marLeft w:val="0"/>
              <w:marRight w:val="0"/>
              <w:marTop w:val="0"/>
              <w:marBottom w:val="0"/>
              <w:divBdr>
                <w:top w:val="none" w:sz="0" w:space="0" w:color="auto"/>
                <w:left w:val="none" w:sz="0" w:space="0" w:color="auto"/>
                <w:bottom w:val="none" w:sz="0" w:space="0" w:color="auto"/>
                <w:right w:val="none" w:sz="0" w:space="0" w:color="auto"/>
              </w:divBdr>
            </w:div>
          </w:divsChild>
        </w:div>
        <w:div w:id="1697846227">
          <w:marLeft w:val="0"/>
          <w:marRight w:val="0"/>
          <w:marTop w:val="0"/>
          <w:marBottom w:val="0"/>
          <w:divBdr>
            <w:top w:val="none" w:sz="0" w:space="0" w:color="auto"/>
            <w:left w:val="none" w:sz="0" w:space="0" w:color="auto"/>
            <w:bottom w:val="none" w:sz="0" w:space="0" w:color="auto"/>
            <w:right w:val="none" w:sz="0" w:space="0" w:color="auto"/>
          </w:divBdr>
        </w:div>
        <w:div w:id="1794791035">
          <w:marLeft w:val="0"/>
          <w:marRight w:val="0"/>
          <w:marTop w:val="0"/>
          <w:marBottom w:val="0"/>
          <w:divBdr>
            <w:top w:val="none" w:sz="0" w:space="0" w:color="auto"/>
            <w:left w:val="none" w:sz="0" w:space="0" w:color="auto"/>
            <w:bottom w:val="none" w:sz="0" w:space="0" w:color="auto"/>
            <w:right w:val="none" w:sz="0" w:space="0" w:color="auto"/>
          </w:divBdr>
          <w:divsChild>
            <w:div w:id="207035740">
              <w:marLeft w:val="0"/>
              <w:marRight w:val="0"/>
              <w:marTop w:val="0"/>
              <w:marBottom w:val="0"/>
              <w:divBdr>
                <w:top w:val="none" w:sz="0" w:space="0" w:color="auto"/>
                <w:left w:val="none" w:sz="0" w:space="0" w:color="auto"/>
                <w:bottom w:val="none" w:sz="0" w:space="0" w:color="auto"/>
                <w:right w:val="none" w:sz="0" w:space="0" w:color="auto"/>
              </w:divBdr>
            </w:div>
          </w:divsChild>
        </w:div>
        <w:div w:id="1243179029">
          <w:marLeft w:val="0"/>
          <w:marRight w:val="0"/>
          <w:marTop w:val="253"/>
          <w:marBottom w:val="0"/>
          <w:divBdr>
            <w:top w:val="none" w:sz="0" w:space="0" w:color="auto"/>
            <w:left w:val="none" w:sz="0" w:space="0" w:color="auto"/>
            <w:bottom w:val="none" w:sz="0" w:space="0" w:color="auto"/>
            <w:right w:val="none" w:sz="0" w:space="0" w:color="auto"/>
          </w:divBdr>
          <w:divsChild>
            <w:div w:id="701634013">
              <w:marLeft w:val="0"/>
              <w:marRight w:val="0"/>
              <w:marTop w:val="0"/>
              <w:marBottom w:val="0"/>
              <w:divBdr>
                <w:top w:val="none" w:sz="0" w:space="0" w:color="auto"/>
                <w:left w:val="none" w:sz="0" w:space="0" w:color="auto"/>
                <w:bottom w:val="none" w:sz="0" w:space="0" w:color="auto"/>
                <w:right w:val="none" w:sz="0" w:space="0" w:color="auto"/>
              </w:divBdr>
              <w:divsChild>
                <w:div w:id="13817811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56542804">
          <w:marLeft w:val="0"/>
          <w:marRight w:val="0"/>
          <w:marTop w:val="253"/>
          <w:marBottom w:val="0"/>
          <w:divBdr>
            <w:top w:val="none" w:sz="0" w:space="0" w:color="auto"/>
            <w:left w:val="none" w:sz="0" w:space="0" w:color="auto"/>
            <w:bottom w:val="none" w:sz="0" w:space="0" w:color="auto"/>
            <w:right w:val="none" w:sz="0" w:space="0" w:color="auto"/>
          </w:divBdr>
          <w:divsChild>
            <w:div w:id="1337344520">
              <w:marLeft w:val="0"/>
              <w:marRight w:val="0"/>
              <w:marTop w:val="0"/>
              <w:marBottom w:val="0"/>
              <w:divBdr>
                <w:top w:val="none" w:sz="0" w:space="0" w:color="auto"/>
                <w:left w:val="none" w:sz="0" w:space="0" w:color="auto"/>
                <w:bottom w:val="none" w:sz="0" w:space="0" w:color="auto"/>
                <w:right w:val="none" w:sz="0" w:space="0" w:color="auto"/>
              </w:divBdr>
              <w:divsChild>
                <w:div w:id="5304614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607651">
          <w:marLeft w:val="0"/>
          <w:marRight w:val="0"/>
          <w:marTop w:val="253"/>
          <w:marBottom w:val="0"/>
          <w:divBdr>
            <w:top w:val="none" w:sz="0" w:space="0" w:color="auto"/>
            <w:left w:val="none" w:sz="0" w:space="0" w:color="auto"/>
            <w:bottom w:val="none" w:sz="0" w:space="0" w:color="auto"/>
            <w:right w:val="none" w:sz="0" w:space="0" w:color="auto"/>
          </w:divBdr>
          <w:divsChild>
            <w:div w:id="1690715965">
              <w:marLeft w:val="0"/>
              <w:marRight w:val="0"/>
              <w:marTop w:val="0"/>
              <w:marBottom w:val="0"/>
              <w:divBdr>
                <w:top w:val="none" w:sz="0" w:space="0" w:color="auto"/>
                <w:left w:val="none" w:sz="0" w:space="0" w:color="auto"/>
                <w:bottom w:val="none" w:sz="0" w:space="0" w:color="auto"/>
                <w:right w:val="none" w:sz="0" w:space="0" w:color="auto"/>
              </w:divBdr>
              <w:divsChild>
                <w:div w:id="68112446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08334078">
          <w:marLeft w:val="0"/>
          <w:marRight w:val="0"/>
          <w:marTop w:val="253"/>
          <w:marBottom w:val="0"/>
          <w:divBdr>
            <w:top w:val="none" w:sz="0" w:space="0" w:color="auto"/>
            <w:left w:val="none" w:sz="0" w:space="0" w:color="auto"/>
            <w:bottom w:val="none" w:sz="0" w:space="0" w:color="auto"/>
            <w:right w:val="none" w:sz="0" w:space="0" w:color="auto"/>
          </w:divBdr>
          <w:divsChild>
            <w:div w:id="1376345497">
              <w:marLeft w:val="0"/>
              <w:marRight w:val="0"/>
              <w:marTop w:val="0"/>
              <w:marBottom w:val="0"/>
              <w:divBdr>
                <w:top w:val="none" w:sz="0" w:space="0" w:color="auto"/>
                <w:left w:val="none" w:sz="0" w:space="0" w:color="auto"/>
                <w:bottom w:val="none" w:sz="0" w:space="0" w:color="auto"/>
                <w:right w:val="none" w:sz="0" w:space="0" w:color="auto"/>
              </w:divBdr>
              <w:divsChild>
                <w:div w:id="1956712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21903286">
      <w:bodyDiv w:val="1"/>
      <w:marLeft w:val="0"/>
      <w:marRight w:val="0"/>
      <w:marTop w:val="0"/>
      <w:marBottom w:val="0"/>
      <w:divBdr>
        <w:top w:val="none" w:sz="0" w:space="0" w:color="auto"/>
        <w:left w:val="none" w:sz="0" w:space="0" w:color="auto"/>
        <w:bottom w:val="none" w:sz="0" w:space="0" w:color="auto"/>
        <w:right w:val="none" w:sz="0" w:space="0" w:color="auto"/>
      </w:divBdr>
      <w:divsChild>
        <w:div w:id="720250233">
          <w:marLeft w:val="0"/>
          <w:marRight w:val="0"/>
          <w:marTop w:val="0"/>
          <w:marBottom w:val="0"/>
          <w:divBdr>
            <w:top w:val="none" w:sz="0" w:space="0" w:color="auto"/>
            <w:left w:val="none" w:sz="0" w:space="0" w:color="auto"/>
            <w:bottom w:val="none" w:sz="0" w:space="0" w:color="auto"/>
            <w:right w:val="none" w:sz="0" w:space="0" w:color="auto"/>
          </w:divBdr>
        </w:div>
        <w:div w:id="1237596710">
          <w:marLeft w:val="0"/>
          <w:marRight w:val="0"/>
          <w:marTop w:val="0"/>
          <w:marBottom w:val="0"/>
          <w:divBdr>
            <w:top w:val="none" w:sz="0" w:space="0" w:color="auto"/>
            <w:left w:val="none" w:sz="0" w:space="0" w:color="auto"/>
            <w:bottom w:val="none" w:sz="0" w:space="0" w:color="auto"/>
            <w:right w:val="none" w:sz="0" w:space="0" w:color="auto"/>
          </w:divBdr>
          <w:divsChild>
            <w:div w:id="479273935">
              <w:marLeft w:val="0"/>
              <w:marRight w:val="0"/>
              <w:marTop w:val="0"/>
              <w:marBottom w:val="0"/>
              <w:divBdr>
                <w:top w:val="none" w:sz="0" w:space="0" w:color="auto"/>
                <w:left w:val="none" w:sz="0" w:space="0" w:color="auto"/>
                <w:bottom w:val="none" w:sz="0" w:space="0" w:color="auto"/>
                <w:right w:val="none" w:sz="0" w:space="0" w:color="auto"/>
              </w:divBdr>
            </w:div>
          </w:divsChild>
        </w:div>
        <w:div w:id="1494181341">
          <w:marLeft w:val="0"/>
          <w:marRight w:val="0"/>
          <w:marTop w:val="0"/>
          <w:marBottom w:val="0"/>
          <w:divBdr>
            <w:top w:val="none" w:sz="0" w:space="0" w:color="auto"/>
            <w:left w:val="none" w:sz="0" w:space="0" w:color="auto"/>
            <w:bottom w:val="none" w:sz="0" w:space="0" w:color="auto"/>
            <w:right w:val="none" w:sz="0" w:space="0" w:color="auto"/>
          </w:divBdr>
        </w:div>
        <w:div w:id="1072775823">
          <w:marLeft w:val="0"/>
          <w:marRight w:val="0"/>
          <w:marTop w:val="0"/>
          <w:marBottom w:val="0"/>
          <w:divBdr>
            <w:top w:val="none" w:sz="0" w:space="0" w:color="auto"/>
            <w:left w:val="none" w:sz="0" w:space="0" w:color="auto"/>
            <w:bottom w:val="none" w:sz="0" w:space="0" w:color="auto"/>
            <w:right w:val="none" w:sz="0" w:space="0" w:color="auto"/>
          </w:divBdr>
          <w:divsChild>
            <w:div w:id="1812357892">
              <w:marLeft w:val="0"/>
              <w:marRight w:val="0"/>
              <w:marTop w:val="0"/>
              <w:marBottom w:val="0"/>
              <w:divBdr>
                <w:top w:val="none" w:sz="0" w:space="0" w:color="auto"/>
                <w:left w:val="none" w:sz="0" w:space="0" w:color="auto"/>
                <w:bottom w:val="none" w:sz="0" w:space="0" w:color="auto"/>
                <w:right w:val="none" w:sz="0" w:space="0" w:color="auto"/>
              </w:divBdr>
            </w:div>
          </w:divsChild>
        </w:div>
        <w:div w:id="341594849">
          <w:marLeft w:val="0"/>
          <w:marRight w:val="0"/>
          <w:marTop w:val="0"/>
          <w:marBottom w:val="0"/>
          <w:divBdr>
            <w:top w:val="none" w:sz="0" w:space="0" w:color="auto"/>
            <w:left w:val="none" w:sz="0" w:space="0" w:color="auto"/>
            <w:bottom w:val="none" w:sz="0" w:space="0" w:color="auto"/>
            <w:right w:val="none" w:sz="0" w:space="0" w:color="auto"/>
          </w:divBdr>
        </w:div>
        <w:div w:id="1127814417">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 w:id="1093356953">
          <w:marLeft w:val="0"/>
          <w:marRight w:val="0"/>
          <w:marTop w:val="0"/>
          <w:marBottom w:val="0"/>
          <w:divBdr>
            <w:top w:val="none" w:sz="0" w:space="0" w:color="auto"/>
            <w:left w:val="none" w:sz="0" w:space="0" w:color="auto"/>
            <w:bottom w:val="none" w:sz="0" w:space="0" w:color="auto"/>
            <w:right w:val="none" w:sz="0" w:space="0" w:color="auto"/>
          </w:divBdr>
        </w:div>
        <w:div w:id="1459644537">
          <w:marLeft w:val="0"/>
          <w:marRight w:val="0"/>
          <w:marTop w:val="0"/>
          <w:marBottom w:val="0"/>
          <w:divBdr>
            <w:top w:val="none" w:sz="0" w:space="0" w:color="auto"/>
            <w:left w:val="none" w:sz="0" w:space="0" w:color="auto"/>
            <w:bottom w:val="none" w:sz="0" w:space="0" w:color="auto"/>
            <w:right w:val="none" w:sz="0" w:space="0" w:color="auto"/>
          </w:divBdr>
          <w:divsChild>
            <w:div w:id="2091194852">
              <w:marLeft w:val="0"/>
              <w:marRight w:val="0"/>
              <w:marTop w:val="0"/>
              <w:marBottom w:val="0"/>
              <w:divBdr>
                <w:top w:val="none" w:sz="0" w:space="0" w:color="auto"/>
                <w:left w:val="none" w:sz="0" w:space="0" w:color="auto"/>
                <w:bottom w:val="none" w:sz="0" w:space="0" w:color="auto"/>
                <w:right w:val="none" w:sz="0" w:space="0" w:color="auto"/>
              </w:divBdr>
            </w:div>
          </w:divsChild>
        </w:div>
        <w:div w:id="571617904">
          <w:marLeft w:val="0"/>
          <w:marRight w:val="0"/>
          <w:marTop w:val="0"/>
          <w:marBottom w:val="0"/>
          <w:divBdr>
            <w:top w:val="none" w:sz="0" w:space="0" w:color="auto"/>
            <w:left w:val="none" w:sz="0" w:space="0" w:color="auto"/>
            <w:bottom w:val="none" w:sz="0" w:space="0" w:color="auto"/>
            <w:right w:val="none" w:sz="0" w:space="0" w:color="auto"/>
          </w:divBdr>
        </w:div>
        <w:div w:id="1305621572">
          <w:marLeft w:val="0"/>
          <w:marRight w:val="0"/>
          <w:marTop w:val="0"/>
          <w:marBottom w:val="0"/>
          <w:divBdr>
            <w:top w:val="none" w:sz="0" w:space="0" w:color="auto"/>
            <w:left w:val="none" w:sz="0" w:space="0" w:color="auto"/>
            <w:bottom w:val="none" w:sz="0" w:space="0" w:color="auto"/>
            <w:right w:val="none" w:sz="0" w:space="0" w:color="auto"/>
          </w:divBdr>
          <w:divsChild>
            <w:div w:id="210964420">
              <w:marLeft w:val="0"/>
              <w:marRight w:val="0"/>
              <w:marTop w:val="0"/>
              <w:marBottom w:val="0"/>
              <w:divBdr>
                <w:top w:val="none" w:sz="0" w:space="0" w:color="auto"/>
                <w:left w:val="none" w:sz="0" w:space="0" w:color="auto"/>
                <w:bottom w:val="none" w:sz="0" w:space="0" w:color="auto"/>
                <w:right w:val="none" w:sz="0" w:space="0" w:color="auto"/>
              </w:divBdr>
            </w:div>
          </w:divsChild>
        </w:div>
        <w:div w:id="576482357">
          <w:marLeft w:val="0"/>
          <w:marRight w:val="0"/>
          <w:marTop w:val="0"/>
          <w:marBottom w:val="0"/>
          <w:divBdr>
            <w:top w:val="none" w:sz="0" w:space="0" w:color="auto"/>
            <w:left w:val="none" w:sz="0" w:space="0" w:color="auto"/>
            <w:bottom w:val="none" w:sz="0" w:space="0" w:color="auto"/>
            <w:right w:val="none" w:sz="0" w:space="0" w:color="auto"/>
          </w:divBdr>
        </w:div>
        <w:div w:id="1543395019">
          <w:marLeft w:val="0"/>
          <w:marRight w:val="0"/>
          <w:marTop w:val="0"/>
          <w:marBottom w:val="0"/>
          <w:divBdr>
            <w:top w:val="none" w:sz="0" w:space="0" w:color="auto"/>
            <w:left w:val="none" w:sz="0" w:space="0" w:color="auto"/>
            <w:bottom w:val="none" w:sz="0" w:space="0" w:color="auto"/>
            <w:right w:val="none" w:sz="0" w:space="0" w:color="auto"/>
          </w:divBdr>
          <w:divsChild>
            <w:div w:id="1530409526">
              <w:marLeft w:val="0"/>
              <w:marRight w:val="0"/>
              <w:marTop w:val="0"/>
              <w:marBottom w:val="0"/>
              <w:divBdr>
                <w:top w:val="none" w:sz="0" w:space="0" w:color="auto"/>
                <w:left w:val="none" w:sz="0" w:space="0" w:color="auto"/>
                <w:bottom w:val="none" w:sz="0" w:space="0" w:color="auto"/>
                <w:right w:val="none" w:sz="0" w:space="0" w:color="auto"/>
              </w:divBdr>
            </w:div>
          </w:divsChild>
        </w:div>
        <w:div w:id="1349915845">
          <w:marLeft w:val="0"/>
          <w:marRight w:val="0"/>
          <w:marTop w:val="0"/>
          <w:marBottom w:val="0"/>
          <w:divBdr>
            <w:top w:val="none" w:sz="0" w:space="0" w:color="auto"/>
            <w:left w:val="none" w:sz="0" w:space="0" w:color="auto"/>
            <w:bottom w:val="none" w:sz="0" w:space="0" w:color="auto"/>
            <w:right w:val="none" w:sz="0" w:space="0" w:color="auto"/>
          </w:divBdr>
        </w:div>
        <w:div w:id="1098405991">
          <w:marLeft w:val="0"/>
          <w:marRight w:val="0"/>
          <w:marTop w:val="0"/>
          <w:marBottom w:val="0"/>
          <w:divBdr>
            <w:top w:val="none" w:sz="0" w:space="0" w:color="auto"/>
            <w:left w:val="none" w:sz="0" w:space="0" w:color="auto"/>
            <w:bottom w:val="none" w:sz="0" w:space="0" w:color="auto"/>
            <w:right w:val="none" w:sz="0" w:space="0" w:color="auto"/>
          </w:divBdr>
          <w:divsChild>
            <w:div w:id="1217012303">
              <w:marLeft w:val="0"/>
              <w:marRight w:val="0"/>
              <w:marTop w:val="0"/>
              <w:marBottom w:val="0"/>
              <w:divBdr>
                <w:top w:val="none" w:sz="0" w:space="0" w:color="auto"/>
                <w:left w:val="none" w:sz="0" w:space="0" w:color="auto"/>
                <w:bottom w:val="none" w:sz="0" w:space="0" w:color="auto"/>
                <w:right w:val="none" w:sz="0" w:space="0" w:color="auto"/>
              </w:divBdr>
            </w:div>
          </w:divsChild>
        </w:div>
        <w:div w:id="370231904">
          <w:marLeft w:val="0"/>
          <w:marRight w:val="0"/>
          <w:marTop w:val="253"/>
          <w:marBottom w:val="0"/>
          <w:divBdr>
            <w:top w:val="none" w:sz="0" w:space="0" w:color="auto"/>
            <w:left w:val="none" w:sz="0" w:space="0" w:color="auto"/>
            <w:bottom w:val="none" w:sz="0" w:space="0" w:color="auto"/>
            <w:right w:val="none" w:sz="0" w:space="0" w:color="auto"/>
          </w:divBdr>
          <w:divsChild>
            <w:div w:id="512182698">
              <w:marLeft w:val="0"/>
              <w:marRight w:val="0"/>
              <w:marTop w:val="0"/>
              <w:marBottom w:val="0"/>
              <w:divBdr>
                <w:top w:val="none" w:sz="0" w:space="0" w:color="auto"/>
                <w:left w:val="none" w:sz="0" w:space="0" w:color="auto"/>
                <w:bottom w:val="none" w:sz="0" w:space="0" w:color="auto"/>
                <w:right w:val="none" w:sz="0" w:space="0" w:color="auto"/>
              </w:divBdr>
              <w:divsChild>
                <w:div w:id="3012037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36012183">
          <w:marLeft w:val="0"/>
          <w:marRight w:val="0"/>
          <w:marTop w:val="253"/>
          <w:marBottom w:val="0"/>
          <w:divBdr>
            <w:top w:val="none" w:sz="0" w:space="0" w:color="auto"/>
            <w:left w:val="none" w:sz="0" w:space="0" w:color="auto"/>
            <w:bottom w:val="none" w:sz="0" w:space="0" w:color="auto"/>
            <w:right w:val="none" w:sz="0" w:space="0" w:color="auto"/>
          </w:divBdr>
          <w:divsChild>
            <w:div w:id="2019650063">
              <w:marLeft w:val="0"/>
              <w:marRight w:val="0"/>
              <w:marTop w:val="0"/>
              <w:marBottom w:val="0"/>
              <w:divBdr>
                <w:top w:val="none" w:sz="0" w:space="0" w:color="auto"/>
                <w:left w:val="none" w:sz="0" w:space="0" w:color="auto"/>
                <w:bottom w:val="none" w:sz="0" w:space="0" w:color="auto"/>
                <w:right w:val="none" w:sz="0" w:space="0" w:color="auto"/>
              </w:divBdr>
              <w:divsChild>
                <w:div w:id="13727989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2239399">
          <w:marLeft w:val="0"/>
          <w:marRight w:val="0"/>
          <w:marTop w:val="253"/>
          <w:marBottom w:val="0"/>
          <w:divBdr>
            <w:top w:val="none" w:sz="0" w:space="0" w:color="auto"/>
            <w:left w:val="none" w:sz="0" w:space="0" w:color="auto"/>
            <w:bottom w:val="none" w:sz="0" w:space="0" w:color="auto"/>
            <w:right w:val="none" w:sz="0" w:space="0" w:color="auto"/>
          </w:divBdr>
          <w:divsChild>
            <w:div w:id="909580325">
              <w:marLeft w:val="0"/>
              <w:marRight w:val="0"/>
              <w:marTop w:val="0"/>
              <w:marBottom w:val="0"/>
              <w:divBdr>
                <w:top w:val="none" w:sz="0" w:space="0" w:color="auto"/>
                <w:left w:val="none" w:sz="0" w:space="0" w:color="auto"/>
                <w:bottom w:val="none" w:sz="0" w:space="0" w:color="auto"/>
                <w:right w:val="none" w:sz="0" w:space="0" w:color="auto"/>
              </w:divBdr>
              <w:divsChild>
                <w:div w:id="7663175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15840274">
          <w:marLeft w:val="0"/>
          <w:marRight w:val="0"/>
          <w:marTop w:val="253"/>
          <w:marBottom w:val="0"/>
          <w:divBdr>
            <w:top w:val="none" w:sz="0" w:space="0" w:color="auto"/>
            <w:left w:val="none" w:sz="0" w:space="0" w:color="auto"/>
            <w:bottom w:val="none" w:sz="0" w:space="0" w:color="auto"/>
            <w:right w:val="none" w:sz="0" w:space="0" w:color="auto"/>
          </w:divBdr>
          <w:divsChild>
            <w:div w:id="937831403">
              <w:marLeft w:val="0"/>
              <w:marRight w:val="0"/>
              <w:marTop w:val="0"/>
              <w:marBottom w:val="0"/>
              <w:divBdr>
                <w:top w:val="none" w:sz="0" w:space="0" w:color="auto"/>
                <w:left w:val="none" w:sz="0" w:space="0" w:color="auto"/>
                <w:bottom w:val="none" w:sz="0" w:space="0" w:color="auto"/>
                <w:right w:val="none" w:sz="0" w:space="0" w:color="auto"/>
              </w:divBdr>
              <w:divsChild>
                <w:div w:id="197790780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31414611">
      <w:bodyDiv w:val="1"/>
      <w:marLeft w:val="0"/>
      <w:marRight w:val="0"/>
      <w:marTop w:val="0"/>
      <w:marBottom w:val="0"/>
      <w:divBdr>
        <w:top w:val="none" w:sz="0" w:space="0" w:color="auto"/>
        <w:left w:val="none" w:sz="0" w:space="0" w:color="auto"/>
        <w:bottom w:val="none" w:sz="0" w:space="0" w:color="auto"/>
        <w:right w:val="none" w:sz="0" w:space="0" w:color="auto"/>
      </w:divBdr>
      <w:divsChild>
        <w:div w:id="687878503">
          <w:marLeft w:val="0"/>
          <w:marRight w:val="0"/>
          <w:marTop w:val="0"/>
          <w:marBottom w:val="0"/>
          <w:divBdr>
            <w:top w:val="none" w:sz="0" w:space="0" w:color="auto"/>
            <w:left w:val="none" w:sz="0" w:space="0" w:color="auto"/>
            <w:bottom w:val="none" w:sz="0" w:space="0" w:color="auto"/>
            <w:right w:val="none" w:sz="0" w:space="0" w:color="auto"/>
          </w:divBdr>
        </w:div>
        <w:div w:id="1813675537">
          <w:marLeft w:val="0"/>
          <w:marRight w:val="0"/>
          <w:marTop w:val="0"/>
          <w:marBottom w:val="0"/>
          <w:divBdr>
            <w:top w:val="none" w:sz="0" w:space="0" w:color="auto"/>
            <w:left w:val="none" w:sz="0" w:space="0" w:color="auto"/>
            <w:bottom w:val="none" w:sz="0" w:space="0" w:color="auto"/>
            <w:right w:val="none" w:sz="0" w:space="0" w:color="auto"/>
          </w:divBdr>
          <w:divsChild>
            <w:div w:id="1209494838">
              <w:marLeft w:val="0"/>
              <w:marRight w:val="0"/>
              <w:marTop w:val="0"/>
              <w:marBottom w:val="0"/>
              <w:divBdr>
                <w:top w:val="none" w:sz="0" w:space="0" w:color="auto"/>
                <w:left w:val="none" w:sz="0" w:space="0" w:color="auto"/>
                <w:bottom w:val="none" w:sz="0" w:space="0" w:color="auto"/>
                <w:right w:val="none" w:sz="0" w:space="0" w:color="auto"/>
              </w:divBdr>
            </w:div>
          </w:divsChild>
        </w:div>
        <w:div w:id="311764054">
          <w:marLeft w:val="0"/>
          <w:marRight w:val="0"/>
          <w:marTop w:val="0"/>
          <w:marBottom w:val="0"/>
          <w:divBdr>
            <w:top w:val="none" w:sz="0" w:space="0" w:color="auto"/>
            <w:left w:val="none" w:sz="0" w:space="0" w:color="auto"/>
            <w:bottom w:val="none" w:sz="0" w:space="0" w:color="auto"/>
            <w:right w:val="none" w:sz="0" w:space="0" w:color="auto"/>
          </w:divBdr>
        </w:div>
        <w:div w:id="890338507">
          <w:marLeft w:val="0"/>
          <w:marRight w:val="0"/>
          <w:marTop w:val="0"/>
          <w:marBottom w:val="0"/>
          <w:divBdr>
            <w:top w:val="none" w:sz="0" w:space="0" w:color="auto"/>
            <w:left w:val="none" w:sz="0" w:space="0" w:color="auto"/>
            <w:bottom w:val="none" w:sz="0" w:space="0" w:color="auto"/>
            <w:right w:val="none" w:sz="0" w:space="0" w:color="auto"/>
          </w:divBdr>
          <w:divsChild>
            <w:div w:id="453796709">
              <w:marLeft w:val="0"/>
              <w:marRight w:val="0"/>
              <w:marTop w:val="0"/>
              <w:marBottom w:val="0"/>
              <w:divBdr>
                <w:top w:val="none" w:sz="0" w:space="0" w:color="auto"/>
                <w:left w:val="none" w:sz="0" w:space="0" w:color="auto"/>
                <w:bottom w:val="none" w:sz="0" w:space="0" w:color="auto"/>
                <w:right w:val="none" w:sz="0" w:space="0" w:color="auto"/>
              </w:divBdr>
            </w:div>
          </w:divsChild>
        </w:div>
        <w:div w:id="672488803">
          <w:marLeft w:val="0"/>
          <w:marRight w:val="0"/>
          <w:marTop w:val="0"/>
          <w:marBottom w:val="0"/>
          <w:divBdr>
            <w:top w:val="none" w:sz="0" w:space="0" w:color="auto"/>
            <w:left w:val="none" w:sz="0" w:space="0" w:color="auto"/>
            <w:bottom w:val="none" w:sz="0" w:space="0" w:color="auto"/>
            <w:right w:val="none" w:sz="0" w:space="0" w:color="auto"/>
          </w:divBdr>
        </w:div>
        <w:div w:id="1087264442">
          <w:marLeft w:val="0"/>
          <w:marRight w:val="0"/>
          <w:marTop w:val="0"/>
          <w:marBottom w:val="0"/>
          <w:divBdr>
            <w:top w:val="none" w:sz="0" w:space="0" w:color="auto"/>
            <w:left w:val="none" w:sz="0" w:space="0" w:color="auto"/>
            <w:bottom w:val="none" w:sz="0" w:space="0" w:color="auto"/>
            <w:right w:val="none" w:sz="0" w:space="0" w:color="auto"/>
          </w:divBdr>
          <w:divsChild>
            <w:div w:id="1364402427">
              <w:marLeft w:val="0"/>
              <w:marRight w:val="0"/>
              <w:marTop w:val="0"/>
              <w:marBottom w:val="0"/>
              <w:divBdr>
                <w:top w:val="none" w:sz="0" w:space="0" w:color="auto"/>
                <w:left w:val="none" w:sz="0" w:space="0" w:color="auto"/>
                <w:bottom w:val="none" w:sz="0" w:space="0" w:color="auto"/>
                <w:right w:val="none" w:sz="0" w:space="0" w:color="auto"/>
              </w:divBdr>
            </w:div>
          </w:divsChild>
        </w:div>
        <w:div w:id="1085223040">
          <w:marLeft w:val="0"/>
          <w:marRight w:val="0"/>
          <w:marTop w:val="0"/>
          <w:marBottom w:val="0"/>
          <w:divBdr>
            <w:top w:val="none" w:sz="0" w:space="0" w:color="auto"/>
            <w:left w:val="none" w:sz="0" w:space="0" w:color="auto"/>
            <w:bottom w:val="none" w:sz="0" w:space="0" w:color="auto"/>
            <w:right w:val="none" w:sz="0" w:space="0" w:color="auto"/>
          </w:divBdr>
        </w:div>
        <w:div w:id="278026419">
          <w:marLeft w:val="0"/>
          <w:marRight w:val="0"/>
          <w:marTop w:val="0"/>
          <w:marBottom w:val="0"/>
          <w:divBdr>
            <w:top w:val="none" w:sz="0" w:space="0" w:color="auto"/>
            <w:left w:val="none" w:sz="0" w:space="0" w:color="auto"/>
            <w:bottom w:val="none" w:sz="0" w:space="0" w:color="auto"/>
            <w:right w:val="none" w:sz="0" w:space="0" w:color="auto"/>
          </w:divBdr>
          <w:divsChild>
            <w:div w:id="984433782">
              <w:marLeft w:val="0"/>
              <w:marRight w:val="0"/>
              <w:marTop w:val="0"/>
              <w:marBottom w:val="0"/>
              <w:divBdr>
                <w:top w:val="none" w:sz="0" w:space="0" w:color="auto"/>
                <w:left w:val="none" w:sz="0" w:space="0" w:color="auto"/>
                <w:bottom w:val="none" w:sz="0" w:space="0" w:color="auto"/>
                <w:right w:val="none" w:sz="0" w:space="0" w:color="auto"/>
              </w:divBdr>
            </w:div>
          </w:divsChild>
        </w:div>
        <w:div w:id="1740135686">
          <w:marLeft w:val="0"/>
          <w:marRight w:val="0"/>
          <w:marTop w:val="0"/>
          <w:marBottom w:val="0"/>
          <w:divBdr>
            <w:top w:val="none" w:sz="0" w:space="0" w:color="auto"/>
            <w:left w:val="none" w:sz="0" w:space="0" w:color="auto"/>
            <w:bottom w:val="none" w:sz="0" w:space="0" w:color="auto"/>
            <w:right w:val="none" w:sz="0" w:space="0" w:color="auto"/>
          </w:divBdr>
        </w:div>
        <w:div w:id="2029985720">
          <w:marLeft w:val="0"/>
          <w:marRight w:val="0"/>
          <w:marTop w:val="0"/>
          <w:marBottom w:val="0"/>
          <w:divBdr>
            <w:top w:val="none" w:sz="0" w:space="0" w:color="auto"/>
            <w:left w:val="none" w:sz="0" w:space="0" w:color="auto"/>
            <w:bottom w:val="none" w:sz="0" w:space="0" w:color="auto"/>
            <w:right w:val="none" w:sz="0" w:space="0" w:color="auto"/>
          </w:divBdr>
          <w:divsChild>
            <w:div w:id="1248344571">
              <w:marLeft w:val="0"/>
              <w:marRight w:val="0"/>
              <w:marTop w:val="0"/>
              <w:marBottom w:val="0"/>
              <w:divBdr>
                <w:top w:val="none" w:sz="0" w:space="0" w:color="auto"/>
                <w:left w:val="none" w:sz="0" w:space="0" w:color="auto"/>
                <w:bottom w:val="none" w:sz="0" w:space="0" w:color="auto"/>
                <w:right w:val="none" w:sz="0" w:space="0" w:color="auto"/>
              </w:divBdr>
            </w:div>
          </w:divsChild>
        </w:div>
        <w:div w:id="1948733627">
          <w:marLeft w:val="0"/>
          <w:marRight w:val="0"/>
          <w:marTop w:val="0"/>
          <w:marBottom w:val="0"/>
          <w:divBdr>
            <w:top w:val="none" w:sz="0" w:space="0" w:color="auto"/>
            <w:left w:val="none" w:sz="0" w:space="0" w:color="auto"/>
            <w:bottom w:val="none" w:sz="0" w:space="0" w:color="auto"/>
            <w:right w:val="none" w:sz="0" w:space="0" w:color="auto"/>
          </w:divBdr>
        </w:div>
        <w:div w:id="1858618126">
          <w:marLeft w:val="0"/>
          <w:marRight w:val="0"/>
          <w:marTop w:val="0"/>
          <w:marBottom w:val="0"/>
          <w:divBdr>
            <w:top w:val="none" w:sz="0" w:space="0" w:color="auto"/>
            <w:left w:val="none" w:sz="0" w:space="0" w:color="auto"/>
            <w:bottom w:val="none" w:sz="0" w:space="0" w:color="auto"/>
            <w:right w:val="none" w:sz="0" w:space="0" w:color="auto"/>
          </w:divBdr>
          <w:divsChild>
            <w:div w:id="850950088">
              <w:marLeft w:val="0"/>
              <w:marRight w:val="0"/>
              <w:marTop w:val="0"/>
              <w:marBottom w:val="0"/>
              <w:divBdr>
                <w:top w:val="none" w:sz="0" w:space="0" w:color="auto"/>
                <w:left w:val="none" w:sz="0" w:space="0" w:color="auto"/>
                <w:bottom w:val="none" w:sz="0" w:space="0" w:color="auto"/>
                <w:right w:val="none" w:sz="0" w:space="0" w:color="auto"/>
              </w:divBdr>
            </w:div>
          </w:divsChild>
        </w:div>
        <w:div w:id="2099710087">
          <w:marLeft w:val="0"/>
          <w:marRight w:val="0"/>
          <w:marTop w:val="0"/>
          <w:marBottom w:val="0"/>
          <w:divBdr>
            <w:top w:val="none" w:sz="0" w:space="0" w:color="auto"/>
            <w:left w:val="none" w:sz="0" w:space="0" w:color="auto"/>
            <w:bottom w:val="none" w:sz="0" w:space="0" w:color="auto"/>
            <w:right w:val="none" w:sz="0" w:space="0" w:color="auto"/>
          </w:divBdr>
        </w:div>
        <w:div w:id="1609118752">
          <w:marLeft w:val="0"/>
          <w:marRight w:val="0"/>
          <w:marTop w:val="0"/>
          <w:marBottom w:val="0"/>
          <w:divBdr>
            <w:top w:val="none" w:sz="0" w:space="0" w:color="auto"/>
            <w:left w:val="none" w:sz="0" w:space="0" w:color="auto"/>
            <w:bottom w:val="none" w:sz="0" w:space="0" w:color="auto"/>
            <w:right w:val="none" w:sz="0" w:space="0" w:color="auto"/>
          </w:divBdr>
          <w:divsChild>
            <w:div w:id="676618242">
              <w:marLeft w:val="0"/>
              <w:marRight w:val="0"/>
              <w:marTop w:val="0"/>
              <w:marBottom w:val="0"/>
              <w:divBdr>
                <w:top w:val="none" w:sz="0" w:space="0" w:color="auto"/>
                <w:left w:val="none" w:sz="0" w:space="0" w:color="auto"/>
                <w:bottom w:val="none" w:sz="0" w:space="0" w:color="auto"/>
                <w:right w:val="none" w:sz="0" w:space="0" w:color="auto"/>
              </w:divBdr>
            </w:div>
          </w:divsChild>
        </w:div>
        <w:div w:id="421412990">
          <w:marLeft w:val="0"/>
          <w:marRight w:val="0"/>
          <w:marTop w:val="253"/>
          <w:marBottom w:val="0"/>
          <w:divBdr>
            <w:top w:val="none" w:sz="0" w:space="0" w:color="auto"/>
            <w:left w:val="none" w:sz="0" w:space="0" w:color="auto"/>
            <w:bottom w:val="none" w:sz="0" w:space="0" w:color="auto"/>
            <w:right w:val="none" w:sz="0" w:space="0" w:color="auto"/>
          </w:divBdr>
          <w:divsChild>
            <w:div w:id="2107456273">
              <w:marLeft w:val="0"/>
              <w:marRight w:val="0"/>
              <w:marTop w:val="0"/>
              <w:marBottom w:val="0"/>
              <w:divBdr>
                <w:top w:val="none" w:sz="0" w:space="0" w:color="auto"/>
                <w:left w:val="none" w:sz="0" w:space="0" w:color="auto"/>
                <w:bottom w:val="none" w:sz="0" w:space="0" w:color="auto"/>
                <w:right w:val="none" w:sz="0" w:space="0" w:color="auto"/>
              </w:divBdr>
              <w:divsChild>
                <w:div w:id="106607595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2898827">
          <w:marLeft w:val="0"/>
          <w:marRight w:val="0"/>
          <w:marTop w:val="253"/>
          <w:marBottom w:val="0"/>
          <w:divBdr>
            <w:top w:val="none" w:sz="0" w:space="0" w:color="auto"/>
            <w:left w:val="none" w:sz="0" w:space="0" w:color="auto"/>
            <w:bottom w:val="none" w:sz="0" w:space="0" w:color="auto"/>
            <w:right w:val="none" w:sz="0" w:space="0" w:color="auto"/>
          </w:divBdr>
          <w:divsChild>
            <w:div w:id="780339204">
              <w:marLeft w:val="0"/>
              <w:marRight w:val="0"/>
              <w:marTop w:val="0"/>
              <w:marBottom w:val="0"/>
              <w:divBdr>
                <w:top w:val="none" w:sz="0" w:space="0" w:color="auto"/>
                <w:left w:val="none" w:sz="0" w:space="0" w:color="auto"/>
                <w:bottom w:val="none" w:sz="0" w:space="0" w:color="auto"/>
                <w:right w:val="none" w:sz="0" w:space="0" w:color="auto"/>
              </w:divBdr>
              <w:divsChild>
                <w:div w:id="10764400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3262054">
          <w:marLeft w:val="0"/>
          <w:marRight w:val="0"/>
          <w:marTop w:val="253"/>
          <w:marBottom w:val="0"/>
          <w:divBdr>
            <w:top w:val="none" w:sz="0" w:space="0" w:color="auto"/>
            <w:left w:val="none" w:sz="0" w:space="0" w:color="auto"/>
            <w:bottom w:val="none" w:sz="0" w:space="0" w:color="auto"/>
            <w:right w:val="none" w:sz="0" w:space="0" w:color="auto"/>
          </w:divBdr>
          <w:divsChild>
            <w:div w:id="1672640640">
              <w:marLeft w:val="0"/>
              <w:marRight w:val="0"/>
              <w:marTop w:val="0"/>
              <w:marBottom w:val="0"/>
              <w:divBdr>
                <w:top w:val="none" w:sz="0" w:space="0" w:color="auto"/>
                <w:left w:val="none" w:sz="0" w:space="0" w:color="auto"/>
                <w:bottom w:val="none" w:sz="0" w:space="0" w:color="auto"/>
                <w:right w:val="none" w:sz="0" w:space="0" w:color="auto"/>
              </w:divBdr>
              <w:divsChild>
                <w:div w:id="6743043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49099675">
          <w:marLeft w:val="0"/>
          <w:marRight w:val="0"/>
          <w:marTop w:val="253"/>
          <w:marBottom w:val="0"/>
          <w:divBdr>
            <w:top w:val="none" w:sz="0" w:space="0" w:color="auto"/>
            <w:left w:val="none" w:sz="0" w:space="0" w:color="auto"/>
            <w:bottom w:val="none" w:sz="0" w:space="0" w:color="auto"/>
            <w:right w:val="none" w:sz="0" w:space="0" w:color="auto"/>
          </w:divBdr>
          <w:divsChild>
            <w:div w:id="1079054942">
              <w:marLeft w:val="0"/>
              <w:marRight w:val="0"/>
              <w:marTop w:val="0"/>
              <w:marBottom w:val="0"/>
              <w:divBdr>
                <w:top w:val="none" w:sz="0" w:space="0" w:color="auto"/>
                <w:left w:val="none" w:sz="0" w:space="0" w:color="auto"/>
                <w:bottom w:val="none" w:sz="0" w:space="0" w:color="auto"/>
                <w:right w:val="none" w:sz="0" w:space="0" w:color="auto"/>
              </w:divBdr>
              <w:divsChild>
                <w:div w:id="11684732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55740463">
      <w:bodyDiv w:val="1"/>
      <w:marLeft w:val="0"/>
      <w:marRight w:val="0"/>
      <w:marTop w:val="0"/>
      <w:marBottom w:val="0"/>
      <w:divBdr>
        <w:top w:val="none" w:sz="0" w:space="0" w:color="auto"/>
        <w:left w:val="none" w:sz="0" w:space="0" w:color="auto"/>
        <w:bottom w:val="none" w:sz="0" w:space="0" w:color="auto"/>
        <w:right w:val="none" w:sz="0" w:space="0" w:color="auto"/>
      </w:divBdr>
      <w:divsChild>
        <w:div w:id="411053600">
          <w:marLeft w:val="0"/>
          <w:marRight w:val="0"/>
          <w:marTop w:val="0"/>
          <w:marBottom w:val="0"/>
          <w:divBdr>
            <w:top w:val="none" w:sz="0" w:space="0" w:color="auto"/>
            <w:left w:val="none" w:sz="0" w:space="0" w:color="auto"/>
            <w:bottom w:val="none" w:sz="0" w:space="0" w:color="auto"/>
            <w:right w:val="none" w:sz="0" w:space="0" w:color="auto"/>
          </w:divBdr>
        </w:div>
        <w:div w:id="1420902269">
          <w:marLeft w:val="0"/>
          <w:marRight w:val="0"/>
          <w:marTop w:val="0"/>
          <w:marBottom w:val="0"/>
          <w:divBdr>
            <w:top w:val="none" w:sz="0" w:space="0" w:color="auto"/>
            <w:left w:val="none" w:sz="0" w:space="0" w:color="auto"/>
            <w:bottom w:val="none" w:sz="0" w:space="0" w:color="auto"/>
            <w:right w:val="none" w:sz="0" w:space="0" w:color="auto"/>
          </w:divBdr>
          <w:divsChild>
            <w:div w:id="272172958">
              <w:marLeft w:val="0"/>
              <w:marRight w:val="0"/>
              <w:marTop w:val="0"/>
              <w:marBottom w:val="0"/>
              <w:divBdr>
                <w:top w:val="none" w:sz="0" w:space="0" w:color="auto"/>
                <w:left w:val="none" w:sz="0" w:space="0" w:color="auto"/>
                <w:bottom w:val="none" w:sz="0" w:space="0" w:color="auto"/>
                <w:right w:val="none" w:sz="0" w:space="0" w:color="auto"/>
              </w:divBdr>
            </w:div>
          </w:divsChild>
        </w:div>
        <w:div w:id="1009332635">
          <w:marLeft w:val="0"/>
          <w:marRight w:val="0"/>
          <w:marTop w:val="0"/>
          <w:marBottom w:val="0"/>
          <w:divBdr>
            <w:top w:val="none" w:sz="0" w:space="0" w:color="auto"/>
            <w:left w:val="none" w:sz="0" w:space="0" w:color="auto"/>
            <w:bottom w:val="none" w:sz="0" w:space="0" w:color="auto"/>
            <w:right w:val="none" w:sz="0" w:space="0" w:color="auto"/>
          </w:divBdr>
        </w:div>
        <w:div w:id="1484199798">
          <w:marLeft w:val="0"/>
          <w:marRight w:val="0"/>
          <w:marTop w:val="0"/>
          <w:marBottom w:val="0"/>
          <w:divBdr>
            <w:top w:val="none" w:sz="0" w:space="0" w:color="auto"/>
            <w:left w:val="none" w:sz="0" w:space="0" w:color="auto"/>
            <w:bottom w:val="none" w:sz="0" w:space="0" w:color="auto"/>
            <w:right w:val="none" w:sz="0" w:space="0" w:color="auto"/>
          </w:divBdr>
          <w:divsChild>
            <w:div w:id="258375227">
              <w:marLeft w:val="0"/>
              <w:marRight w:val="0"/>
              <w:marTop w:val="0"/>
              <w:marBottom w:val="0"/>
              <w:divBdr>
                <w:top w:val="none" w:sz="0" w:space="0" w:color="auto"/>
                <w:left w:val="none" w:sz="0" w:space="0" w:color="auto"/>
                <w:bottom w:val="none" w:sz="0" w:space="0" w:color="auto"/>
                <w:right w:val="none" w:sz="0" w:space="0" w:color="auto"/>
              </w:divBdr>
            </w:div>
          </w:divsChild>
        </w:div>
        <w:div w:id="308445137">
          <w:marLeft w:val="0"/>
          <w:marRight w:val="0"/>
          <w:marTop w:val="0"/>
          <w:marBottom w:val="0"/>
          <w:divBdr>
            <w:top w:val="none" w:sz="0" w:space="0" w:color="auto"/>
            <w:left w:val="none" w:sz="0" w:space="0" w:color="auto"/>
            <w:bottom w:val="none" w:sz="0" w:space="0" w:color="auto"/>
            <w:right w:val="none" w:sz="0" w:space="0" w:color="auto"/>
          </w:divBdr>
        </w:div>
        <w:div w:id="1439253041">
          <w:marLeft w:val="0"/>
          <w:marRight w:val="0"/>
          <w:marTop w:val="0"/>
          <w:marBottom w:val="0"/>
          <w:divBdr>
            <w:top w:val="none" w:sz="0" w:space="0" w:color="auto"/>
            <w:left w:val="none" w:sz="0" w:space="0" w:color="auto"/>
            <w:bottom w:val="none" w:sz="0" w:space="0" w:color="auto"/>
            <w:right w:val="none" w:sz="0" w:space="0" w:color="auto"/>
          </w:divBdr>
          <w:divsChild>
            <w:div w:id="521359678">
              <w:marLeft w:val="0"/>
              <w:marRight w:val="0"/>
              <w:marTop w:val="0"/>
              <w:marBottom w:val="0"/>
              <w:divBdr>
                <w:top w:val="none" w:sz="0" w:space="0" w:color="auto"/>
                <w:left w:val="none" w:sz="0" w:space="0" w:color="auto"/>
                <w:bottom w:val="none" w:sz="0" w:space="0" w:color="auto"/>
                <w:right w:val="none" w:sz="0" w:space="0" w:color="auto"/>
              </w:divBdr>
            </w:div>
          </w:divsChild>
        </w:div>
        <w:div w:id="1961034528">
          <w:marLeft w:val="0"/>
          <w:marRight w:val="0"/>
          <w:marTop w:val="0"/>
          <w:marBottom w:val="0"/>
          <w:divBdr>
            <w:top w:val="none" w:sz="0" w:space="0" w:color="auto"/>
            <w:left w:val="none" w:sz="0" w:space="0" w:color="auto"/>
            <w:bottom w:val="none" w:sz="0" w:space="0" w:color="auto"/>
            <w:right w:val="none" w:sz="0" w:space="0" w:color="auto"/>
          </w:divBdr>
        </w:div>
        <w:div w:id="153109426">
          <w:marLeft w:val="0"/>
          <w:marRight w:val="0"/>
          <w:marTop w:val="0"/>
          <w:marBottom w:val="0"/>
          <w:divBdr>
            <w:top w:val="none" w:sz="0" w:space="0" w:color="auto"/>
            <w:left w:val="none" w:sz="0" w:space="0" w:color="auto"/>
            <w:bottom w:val="none" w:sz="0" w:space="0" w:color="auto"/>
            <w:right w:val="none" w:sz="0" w:space="0" w:color="auto"/>
          </w:divBdr>
          <w:divsChild>
            <w:div w:id="1628193497">
              <w:marLeft w:val="0"/>
              <w:marRight w:val="0"/>
              <w:marTop w:val="0"/>
              <w:marBottom w:val="0"/>
              <w:divBdr>
                <w:top w:val="none" w:sz="0" w:space="0" w:color="auto"/>
                <w:left w:val="none" w:sz="0" w:space="0" w:color="auto"/>
                <w:bottom w:val="none" w:sz="0" w:space="0" w:color="auto"/>
                <w:right w:val="none" w:sz="0" w:space="0" w:color="auto"/>
              </w:divBdr>
            </w:div>
          </w:divsChild>
        </w:div>
        <w:div w:id="468400176">
          <w:marLeft w:val="0"/>
          <w:marRight w:val="0"/>
          <w:marTop w:val="0"/>
          <w:marBottom w:val="0"/>
          <w:divBdr>
            <w:top w:val="none" w:sz="0" w:space="0" w:color="auto"/>
            <w:left w:val="none" w:sz="0" w:space="0" w:color="auto"/>
            <w:bottom w:val="none" w:sz="0" w:space="0" w:color="auto"/>
            <w:right w:val="none" w:sz="0" w:space="0" w:color="auto"/>
          </w:divBdr>
        </w:div>
        <w:div w:id="665789352">
          <w:marLeft w:val="0"/>
          <w:marRight w:val="0"/>
          <w:marTop w:val="0"/>
          <w:marBottom w:val="0"/>
          <w:divBdr>
            <w:top w:val="none" w:sz="0" w:space="0" w:color="auto"/>
            <w:left w:val="none" w:sz="0" w:space="0" w:color="auto"/>
            <w:bottom w:val="none" w:sz="0" w:space="0" w:color="auto"/>
            <w:right w:val="none" w:sz="0" w:space="0" w:color="auto"/>
          </w:divBdr>
          <w:divsChild>
            <w:div w:id="629021826">
              <w:marLeft w:val="0"/>
              <w:marRight w:val="0"/>
              <w:marTop w:val="0"/>
              <w:marBottom w:val="0"/>
              <w:divBdr>
                <w:top w:val="none" w:sz="0" w:space="0" w:color="auto"/>
                <w:left w:val="none" w:sz="0" w:space="0" w:color="auto"/>
                <w:bottom w:val="none" w:sz="0" w:space="0" w:color="auto"/>
                <w:right w:val="none" w:sz="0" w:space="0" w:color="auto"/>
              </w:divBdr>
            </w:div>
          </w:divsChild>
        </w:div>
        <w:div w:id="1934363437">
          <w:marLeft w:val="0"/>
          <w:marRight w:val="0"/>
          <w:marTop w:val="0"/>
          <w:marBottom w:val="0"/>
          <w:divBdr>
            <w:top w:val="none" w:sz="0" w:space="0" w:color="auto"/>
            <w:left w:val="none" w:sz="0" w:space="0" w:color="auto"/>
            <w:bottom w:val="none" w:sz="0" w:space="0" w:color="auto"/>
            <w:right w:val="none" w:sz="0" w:space="0" w:color="auto"/>
          </w:divBdr>
        </w:div>
        <w:div w:id="1791850463">
          <w:marLeft w:val="0"/>
          <w:marRight w:val="0"/>
          <w:marTop w:val="0"/>
          <w:marBottom w:val="0"/>
          <w:divBdr>
            <w:top w:val="none" w:sz="0" w:space="0" w:color="auto"/>
            <w:left w:val="none" w:sz="0" w:space="0" w:color="auto"/>
            <w:bottom w:val="none" w:sz="0" w:space="0" w:color="auto"/>
            <w:right w:val="none" w:sz="0" w:space="0" w:color="auto"/>
          </w:divBdr>
          <w:divsChild>
            <w:div w:id="1282346171">
              <w:marLeft w:val="0"/>
              <w:marRight w:val="0"/>
              <w:marTop w:val="0"/>
              <w:marBottom w:val="0"/>
              <w:divBdr>
                <w:top w:val="none" w:sz="0" w:space="0" w:color="auto"/>
                <w:left w:val="none" w:sz="0" w:space="0" w:color="auto"/>
                <w:bottom w:val="none" w:sz="0" w:space="0" w:color="auto"/>
                <w:right w:val="none" w:sz="0" w:space="0" w:color="auto"/>
              </w:divBdr>
            </w:div>
          </w:divsChild>
        </w:div>
        <w:div w:id="1622881833">
          <w:marLeft w:val="0"/>
          <w:marRight w:val="0"/>
          <w:marTop w:val="0"/>
          <w:marBottom w:val="0"/>
          <w:divBdr>
            <w:top w:val="none" w:sz="0" w:space="0" w:color="auto"/>
            <w:left w:val="none" w:sz="0" w:space="0" w:color="auto"/>
            <w:bottom w:val="none" w:sz="0" w:space="0" w:color="auto"/>
            <w:right w:val="none" w:sz="0" w:space="0" w:color="auto"/>
          </w:divBdr>
        </w:div>
        <w:div w:id="254703718">
          <w:marLeft w:val="0"/>
          <w:marRight w:val="0"/>
          <w:marTop w:val="0"/>
          <w:marBottom w:val="0"/>
          <w:divBdr>
            <w:top w:val="none" w:sz="0" w:space="0" w:color="auto"/>
            <w:left w:val="none" w:sz="0" w:space="0" w:color="auto"/>
            <w:bottom w:val="none" w:sz="0" w:space="0" w:color="auto"/>
            <w:right w:val="none" w:sz="0" w:space="0" w:color="auto"/>
          </w:divBdr>
          <w:divsChild>
            <w:div w:id="1303729445">
              <w:marLeft w:val="0"/>
              <w:marRight w:val="0"/>
              <w:marTop w:val="0"/>
              <w:marBottom w:val="0"/>
              <w:divBdr>
                <w:top w:val="none" w:sz="0" w:space="0" w:color="auto"/>
                <w:left w:val="none" w:sz="0" w:space="0" w:color="auto"/>
                <w:bottom w:val="none" w:sz="0" w:space="0" w:color="auto"/>
                <w:right w:val="none" w:sz="0" w:space="0" w:color="auto"/>
              </w:divBdr>
            </w:div>
          </w:divsChild>
        </w:div>
        <w:div w:id="627127422">
          <w:marLeft w:val="0"/>
          <w:marRight w:val="0"/>
          <w:marTop w:val="253"/>
          <w:marBottom w:val="0"/>
          <w:divBdr>
            <w:top w:val="none" w:sz="0" w:space="0" w:color="auto"/>
            <w:left w:val="none" w:sz="0" w:space="0" w:color="auto"/>
            <w:bottom w:val="none" w:sz="0" w:space="0" w:color="auto"/>
            <w:right w:val="none" w:sz="0" w:space="0" w:color="auto"/>
          </w:divBdr>
          <w:divsChild>
            <w:div w:id="327445199">
              <w:marLeft w:val="0"/>
              <w:marRight w:val="0"/>
              <w:marTop w:val="0"/>
              <w:marBottom w:val="0"/>
              <w:divBdr>
                <w:top w:val="none" w:sz="0" w:space="0" w:color="auto"/>
                <w:left w:val="none" w:sz="0" w:space="0" w:color="auto"/>
                <w:bottom w:val="none" w:sz="0" w:space="0" w:color="auto"/>
                <w:right w:val="none" w:sz="0" w:space="0" w:color="auto"/>
              </w:divBdr>
              <w:divsChild>
                <w:div w:id="24067480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4123165">
          <w:marLeft w:val="0"/>
          <w:marRight w:val="0"/>
          <w:marTop w:val="253"/>
          <w:marBottom w:val="0"/>
          <w:divBdr>
            <w:top w:val="none" w:sz="0" w:space="0" w:color="auto"/>
            <w:left w:val="none" w:sz="0" w:space="0" w:color="auto"/>
            <w:bottom w:val="none" w:sz="0" w:space="0" w:color="auto"/>
            <w:right w:val="none" w:sz="0" w:space="0" w:color="auto"/>
          </w:divBdr>
          <w:divsChild>
            <w:div w:id="309285794">
              <w:marLeft w:val="0"/>
              <w:marRight w:val="0"/>
              <w:marTop w:val="0"/>
              <w:marBottom w:val="0"/>
              <w:divBdr>
                <w:top w:val="none" w:sz="0" w:space="0" w:color="auto"/>
                <w:left w:val="none" w:sz="0" w:space="0" w:color="auto"/>
                <w:bottom w:val="none" w:sz="0" w:space="0" w:color="auto"/>
                <w:right w:val="none" w:sz="0" w:space="0" w:color="auto"/>
              </w:divBdr>
              <w:divsChild>
                <w:div w:id="134239258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37168076">
          <w:marLeft w:val="0"/>
          <w:marRight w:val="0"/>
          <w:marTop w:val="253"/>
          <w:marBottom w:val="0"/>
          <w:divBdr>
            <w:top w:val="none" w:sz="0" w:space="0" w:color="auto"/>
            <w:left w:val="none" w:sz="0" w:space="0" w:color="auto"/>
            <w:bottom w:val="none" w:sz="0" w:space="0" w:color="auto"/>
            <w:right w:val="none" w:sz="0" w:space="0" w:color="auto"/>
          </w:divBdr>
          <w:divsChild>
            <w:div w:id="1843621114">
              <w:marLeft w:val="0"/>
              <w:marRight w:val="0"/>
              <w:marTop w:val="0"/>
              <w:marBottom w:val="0"/>
              <w:divBdr>
                <w:top w:val="none" w:sz="0" w:space="0" w:color="auto"/>
                <w:left w:val="none" w:sz="0" w:space="0" w:color="auto"/>
                <w:bottom w:val="none" w:sz="0" w:space="0" w:color="auto"/>
                <w:right w:val="none" w:sz="0" w:space="0" w:color="auto"/>
              </w:divBdr>
              <w:divsChild>
                <w:div w:id="64489281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58699580">
          <w:marLeft w:val="0"/>
          <w:marRight w:val="0"/>
          <w:marTop w:val="253"/>
          <w:marBottom w:val="0"/>
          <w:divBdr>
            <w:top w:val="none" w:sz="0" w:space="0" w:color="auto"/>
            <w:left w:val="none" w:sz="0" w:space="0" w:color="auto"/>
            <w:bottom w:val="none" w:sz="0" w:space="0" w:color="auto"/>
            <w:right w:val="none" w:sz="0" w:space="0" w:color="auto"/>
          </w:divBdr>
          <w:divsChild>
            <w:div w:id="1265646283">
              <w:marLeft w:val="0"/>
              <w:marRight w:val="0"/>
              <w:marTop w:val="0"/>
              <w:marBottom w:val="0"/>
              <w:divBdr>
                <w:top w:val="none" w:sz="0" w:space="0" w:color="auto"/>
                <w:left w:val="none" w:sz="0" w:space="0" w:color="auto"/>
                <w:bottom w:val="none" w:sz="0" w:space="0" w:color="auto"/>
                <w:right w:val="none" w:sz="0" w:space="0" w:color="auto"/>
              </w:divBdr>
              <w:divsChild>
                <w:div w:id="141527451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4298852">
      <w:bodyDiv w:val="1"/>
      <w:marLeft w:val="0"/>
      <w:marRight w:val="0"/>
      <w:marTop w:val="0"/>
      <w:marBottom w:val="0"/>
      <w:divBdr>
        <w:top w:val="none" w:sz="0" w:space="0" w:color="auto"/>
        <w:left w:val="none" w:sz="0" w:space="0" w:color="auto"/>
        <w:bottom w:val="none" w:sz="0" w:space="0" w:color="auto"/>
        <w:right w:val="none" w:sz="0" w:space="0" w:color="auto"/>
      </w:divBdr>
      <w:divsChild>
        <w:div w:id="1161117820">
          <w:marLeft w:val="0"/>
          <w:marRight w:val="0"/>
          <w:marTop w:val="0"/>
          <w:marBottom w:val="0"/>
          <w:divBdr>
            <w:top w:val="none" w:sz="0" w:space="0" w:color="auto"/>
            <w:left w:val="none" w:sz="0" w:space="0" w:color="auto"/>
            <w:bottom w:val="none" w:sz="0" w:space="0" w:color="auto"/>
            <w:right w:val="none" w:sz="0" w:space="0" w:color="auto"/>
          </w:divBdr>
        </w:div>
        <w:div w:id="28772399">
          <w:marLeft w:val="0"/>
          <w:marRight w:val="0"/>
          <w:marTop w:val="0"/>
          <w:marBottom w:val="0"/>
          <w:divBdr>
            <w:top w:val="none" w:sz="0" w:space="0" w:color="auto"/>
            <w:left w:val="none" w:sz="0" w:space="0" w:color="auto"/>
            <w:bottom w:val="none" w:sz="0" w:space="0" w:color="auto"/>
            <w:right w:val="none" w:sz="0" w:space="0" w:color="auto"/>
          </w:divBdr>
          <w:divsChild>
            <w:div w:id="2016960912">
              <w:marLeft w:val="0"/>
              <w:marRight w:val="0"/>
              <w:marTop w:val="0"/>
              <w:marBottom w:val="0"/>
              <w:divBdr>
                <w:top w:val="none" w:sz="0" w:space="0" w:color="auto"/>
                <w:left w:val="none" w:sz="0" w:space="0" w:color="auto"/>
                <w:bottom w:val="none" w:sz="0" w:space="0" w:color="auto"/>
                <w:right w:val="none" w:sz="0" w:space="0" w:color="auto"/>
              </w:divBdr>
            </w:div>
          </w:divsChild>
        </w:div>
        <w:div w:id="216667841">
          <w:marLeft w:val="0"/>
          <w:marRight w:val="0"/>
          <w:marTop w:val="0"/>
          <w:marBottom w:val="0"/>
          <w:divBdr>
            <w:top w:val="none" w:sz="0" w:space="0" w:color="auto"/>
            <w:left w:val="none" w:sz="0" w:space="0" w:color="auto"/>
            <w:bottom w:val="none" w:sz="0" w:space="0" w:color="auto"/>
            <w:right w:val="none" w:sz="0" w:space="0" w:color="auto"/>
          </w:divBdr>
        </w:div>
        <w:div w:id="1523205435">
          <w:marLeft w:val="0"/>
          <w:marRight w:val="0"/>
          <w:marTop w:val="0"/>
          <w:marBottom w:val="0"/>
          <w:divBdr>
            <w:top w:val="none" w:sz="0" w:space="0" w:color="auto"/>
            <w:left w:val="none" w:sz="0" w:space="0" w:color="auto"/>
            <w:bottom w:val="none" w:sz="0" w:space="0" w:color="auto"/>
            <w:right w:val="none" w:sz="0" w:space="0" w:color="auto"/>
          </w:divBdr>
          <w:divsChild>
            <w:div w:id="151063462">
              <w:marLeft w:val="0"/>
              <w:marRight w:val="0"/>
              <w:marTop w:val="0"/>
              <w:marBottom w:val="0"/>
              <w:divBdr>
                <w:top w:val="none" w:sz="0" w:space="0" w:color="auto"/>
                <w:left w:val="none" w:sz="0" w:space="0" w:color="auto"/>
                <w:bottom w:val="none" w:sz="0" w:space="0" w:color="auto"/>
                <w:right w:val="none" w:sz="0" w:space="0" w:color="auto"/>
              </w:divBdr>
            </w:div>
          </w:divsChild>
        </w:div>
        <w:div w:id="280847853">
          <w:marLeft w:val="0"/>
          <w:marRight w:val="0"/>
          <w:marTop w:val="0"/>
          <w:marBottom w:val="0"/>
          <w:divBdr>
            <w:top w:val="none" w:sz="0" w:space="0" w:color="auto"/>
            <w:left w:val="none" w:sz="0" w:space="0" w:color="auto"/>
            <w:bottom w:val="none" w:sz="0" w:space="0" w:color="auto"/>
            <w:right w:val="none" w:sz="0" w:space="0" w:color="auto"/>
          </w:divBdr>
        </w:div>
        <w:div w:id="907157486">
          <w:marLeft w:val="0"/>
          <w:marRight w:val="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 w:id="268899799">
          <w:marLeft w:val="0"/>
          <w:marRight w:val="0"/>
          <w:marTop w:val="0"/>
          <w:marBottom w:val="0"/>
          <w:divBdr>
            <w:top w:val="none" w:sz="0" w:space="0" w:color="auto"/>
            <w:left w:val="none" w:sz="0" w:space="0" w:color="auto"/>
            <w:bottom w:val="none" w:sz="0" w:space="0" w:color="auto"/>
            <w:right w:val="none" w:sz="0" w:space="0" w:color="auto"/>
          </w:divBdr>
        </w:div>
        <w:div w:id="1474325636">
          <w:marLeft w:val="0"/>
          <w:marRight w:val="0"/>
          <w:marTop w:val="0"/>
          <w:marBottom w:val="0"/>
          <w:divBdr>
            <w:top w:val="none" w:sz="0" w:space="0" w:color="auto"/>
            <w:left w:val="none" w:sz="0" w:space="0" w:color="auto"/>
            <w:bottom w:val="none" w:sz="0" w:space="0" w:color="auto"/>
            <w:right w:val="none" w:sz="0" w:space="0" w:color="auto"/>
          </w:divBdr>
          <w:divsChild>
            <w:div w:id="1747342337">
              <w:marLeft w:val="0"/>
              <w:marRight w:val="0"/>
              <w:marTop w:val="0"/>
              <w:marBottom w:val="0"/>
              <w:divBdr>
                <w:top w:val="none" w:sz="0" w:space="0" w:color="auto"/>
                <w:left w:val="none" w:sz="0" w:space="0" w:color="auto"/>
                <w:bottom w:val="none" w:sz="0" w:space="0" w:color="auto"/>
                <w:right w:val="none" w:sz="0" w:space="0" w:color="auto"/>
              </w:divBdr>
            </w:div>
          </w:divsChild>
        </w:div>
        <w:div w:id="932200383">
          <w:marLeft w:val="0"/>
          <w:marRight w:val="0"/>
          <w:marTop w:val="0"/>
          <w:marBottom w:val="0"/>
          <w:divBdr>
            <w:top w:val="none" w:sz="0" w:space="0" w:color="auto"/>
            <w:left w:val="none" w:sz="0" w:space="0" w:color="auto"/>
            <w:bottom w:val="none" w:sz="0" w:space="0" w:color="auto"/>
            <w:right w:val="none" w:sz="0" w:space="0" w:color="auto"/>
          </w:divBdr>
        </w:div>
        <w:div w:id="191304746">
          <w:marLeft w:val="0"/>
          <w:marRight w:val="0"/>
          <w:marTop w:val="0"/>
          <w:marBottom w:val="0"/>
          <w:divBdr>
            <w:top w:val="none" w:sz="0" w:space="0" w:color="auto"/>
            <w:left w:val="none" w:sz="0" w:space="0" w:color="auto"/>
            <w:bottom w:val="none" w:sz="0" w:space="0" w:color="auto"/>
            <w:right w:val="none" w:sz="0" w:space="0" w:color="auto"/>
          </w:divBdr>
          <w:divsChild>
            <w:div w:id="377094431">
              <w:marLeft w:val="0"/>
              <w:marRight w:val="0"/>
              <w:marTop w:val="0"/>
              <w:marBottom w:val="0"/>
              <w:divBdr>
                <w:top w:val="none" w:sz="0" w:space="0" w:color="auto"/>
                <w:left w:val="none" w:sz="0" w:space="0" w:color="auto"/>
                <w:bottom w:val="none" w:sz="0" w:space="0" w:color="auto"/>
                <w:right w:val="none" w:sz="0" w:space="0" w:color="auto"/>
              </w:divBdr>
            </w:div>
          </w:divsChild>
        </w:div>
        <w:div w:id="191889494">
          <w:marLeft w:val="0"/>
          <w:marRight w:val="0"/>
          <w:marTop w:val="0"/>
          <w:marBottom w:val="0"/>
          <w:divBdr>
            <w:top w:val="none" w:sz="0" w:space="0" w:color="auto"/>
            <w:left w:val="none" w:sz="0" w:space="0" w:color="auto"/>
            <w:bottom w:val="none" w:sz="0" w:space="0" w:color="auto"/>
            <w:right w:val="none" w:sz="0" w:space="0" w:color="auto"/>
          </w:divBdr>
        </w:div>
        <w:div w:id="25254032">
          <w:marLeft w:val="0"/>
          <w:marRight w:val="0"/>
          <w:marTop w:val="0"/>
          <w:marBottom w:val="0"/>
          <w:divBdr>
            <w:top w:val="none" w:sz="0" w:space="0" w:color="auto"/>
            <w:left w:val="none" w:sz="0" w:space="0" w:color="auto"/>
            <w:bottom w:val="none" w:sz="0" w:space="0" w:color="auto"/>
            <w:right w:val="none" w:sz="0" w:space="0" w:color="auto"/>
          </w:divBdr>
          <w:divsChild>
            <w:div w:id="1642421378">
              <w:marLeft w:val="0"/>
              <w:marRight w:val="0"/>
              <w:marTop w:val="0"/>
              <w:marBottom w:val="0"/>
              <w:divBdr>
                <w:top w:val="none" w:sz="0" w:space="0" w:color="auto"/>
                <w:left w:val="none" w:sz="0" w:space="0" w:color="auto"/>
                <w:bottom w:val="none" w:sz="0" w:space="0" w:color="auto"/>
                <w:right w:val="none" w:sz="0" w:space="0" w:color="auto"/>
              </w:divBdr>
            </w:div>
          </w:divsChild>
        </w:div>
        <w:div w:id="876509479">
          <w:marLeft w:val="0"/>
          <w:marRight w:val="0"/>
          <w:marTop w:val="0"/>
          <w:marBottom w:val="0"/>
          <w:divBdr>
            <w:top w:val="none" w:sz="0" w:space="0" w:color="auto"/>
            <w:left w:val="none" w:sz="0" w:space="0" w:color="auto"/>
            <w:bottom w:val="none" w:sz="0" w:space="0" w:color="auto"/>
            <w:right w:val="none" w:sz="0" w:space="0" w:color="auto"/>
          </w:divBdr>
        </w:div>
        <w:div w:id="644313972">
          <w:marLeft w:val="0"/>
          <w:marRight w:val="0"/>
          <w:marTop w:val="0"/>
          <w:marBottom w:val="0"/>
          <w:divBdr>
            <w:top w:val="none" w:sz="0" w:space="0" w:color="auto"/>
            <w:left w:val="none" w:sz="0" w:space="0" w:color="auto"/>
            <w:bottom w:val="none" w:sz="0" w:space="0" w:color="auto"/>
            <w:right w:val="none" w:sz="0" w:space="0" w:color="auto"/>
          </w:divBdr>
          <w:divsChild>
            <w:div w:id="1851721135">
              <w:marLeft w:val="0"/>
              <w:marRight w:val="0"/>
              <w:marTop w:val="0"/>
              <w:marBottom w:val="0"/>
              <w:divBdr>
                <w:top w:val="none" w:sz="0" w:space="0" w:color="auto"/>
                <w:left w:val="none" w:sz="0" w:space="0" w:color="auto"/>
                <w:bottom w:val="none" w:sz="0" w:space="0" w:color="auto"/>
                <w:right w:val="none" w:sz="0" w:space="0" w:color="auto"/>
              </w:divBdr>
            </w:div>
          </w:divsChild>
        </w:div>
        <w:div w:id="813184980">
          <w:marLeft w:val="0"/>
          <w:marRight w:val="0"/>
          <w:marTop w:val="201"/>
          <w:marBottom w:val="0"/>
          <w:divBdr>
            <w:top w:val="none" w:sz="0" w:space="0" w:color="auto"/>
            <w:left w:val="none" w:sz="0" w:space="0" w:color="auto"/>
            <w:bottom w:val="none" w:sz="0" w:space="0" w:color="auto"/>
            <w:right w:val="none" w:sz="0" w:space="0" w:color="auto"/>
          </w:divBdr>
          <w:divsChild>
            <w:div w:id="1120346195">
              <w:marLeft w:val="0"/>
              <w:marRight w:val="0"/>
              <w:marTop w:val="0"/>
              <w:marBottom w:val="0"/>
              <w:divBdr>
                <w:top w:val="none" w:sz="0" w:space="0" w:color="auto"/>
                <w:left w:val="none" w:sz="0" w:space="0" w:color="auto"/>
                <w:bottom w:val="none" w:sz="0" w:space="0" w:color="auto"/>
                <w:right w:val="none" w:sz="0" w:space="0" w:color="auto"/>
              </w:divBdr>
              <w:divsChild>
                <w:div w:id="10962491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7590818">
          <w:marLeft w:val="0"/>
          <w:marRight w:val="0"/>
          <w:marTop w:val="201"/>
          <w:marBottom w:val="0"/>
          <w:divBdr>
            <w:top w:val="none" w:sz="0" w:space="0" w:color="auto"/>
            <w:left w:val="none" w:sz="0" w:space="0" w:color="auto"/>
            <w:bottom w:val="none" w:sz="0" w:space="0" w:color="auto"/>
            <w:right w:val="none" w:sz="0" w:space="0" w:color="auto"/>
          </w:divBdr>
          <w:divsChild>
            <w:div w:id="399182156">
              <w:marLeft w:val="0"/>
              <w:marRight w:val="0"/>
              <w:marTop w:val="0"/>
              <w:marBottom w:val="0"/>
              <w:divBdr>
                <w:top w:val="none" w:sz="0" w:space="0" w:color="auto"/>
                <w:left w:val="none" w:sz="0" w:space="0" w:color="auto"/>
                <w:bottom w:val="none" w:sz="0" w:space="0" w:color="auto"/>
                <w:right w:val="none" w:sz="0" w:space="0" w:color="auto"/>
              </w:divBdr>
              <w:divsChild>
                <w:div w:id="177447737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45518175">
          <w:marLeft w:val="0"/>
          <w:marRight w:val="0"/>
          <w:marTop w:val="201"/>
          <w:marBottom w:val="0"/>
          <w:divBdr>
            <w:top w:val="none" w:sz="0" w:space="0" w:color="auto"/>
            <w:left w:val="none" w:sz="0" w:space="0" w:color="auto"/>
            <w:bottom w:val="none" w:sz="0" w:space="0" w:color="auto"/>
            <w:right w:val="none" w:sz="0" w:space="0" w:color="auto"/>
          </w:divBdr>
          <w:divsChild>
            <w:div w:id="2070372307">
              <w:marLeft w:val="0"/>
              <w:marRight w:val="0"/>
              <w:marTop w:val="0"/>
              <w:marBottom w:val="0"/>
              <w:divBdr>
                <w:top w:val="none" w:sz="0" w:space="0" w:color="auto"/>
                <w:left w:val="none" w:sz="0" w:space="0" w:color="auto"/>
                <w:bottom w:val="none" w:sz="0" w:space="0" w:color="auto"/>
                <w:right w:val="none" w:sz="0" w:space="0" w:color="auto"/>
              </w:divBdr>
              <w:divsChild>
                <w:div w:id="112553691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85602280">
          <w:marLeft w:val="0"/>
          <w:marRight w:val="0"/>
          <w:marTop w:val="201"/>
          <w:marBottom w:val="0"/>
          <w:divBdr>
            <w:top w:val="none" w:sz="0" w:space="0" w:color="auto"/>
            <w:left w:val="none" w:sz="0" w:space="0" w:color="auto"/>
            <w:bottom w:val="none" w:sz="0" w:space="0" w:color="auto"/>
            <w:right w:val="none" w:sz="0" w:space="0" w:color="auto"/>
          </w:divBdr>
          <w:divsChild>
            <w:div w:id="1316880582">
              <w:marLeft w:val="0"/>
              <w:marRight w:val="0"/>
              <w:marTop w:val="0"/>
              <w:marBottom w:val="0"/>
              <w:divBdr>
                <w:top w:val="none" w:sz="0" w:space="0" w:color="auto"/>
                <w:left w:val="none" w:sz="0" w:space="0" w:color="auto"/>
                <w:bottom w:val="none" w:sz="0" w:space="0" w:color="auto"/>
                <w:right w:val="none" w:sz="0" w:space="0" w:color="auto"/>
              </w:divBdr>
              <w:divsChild>
                <w:div w:id="18748087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766415663">
      <w:bodyDiv w:val="1"/>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916891122">
          <w:marLeft w:val="0"/>
          <w:marRight w:val="0"/>
          <w:marTop w:val="0"/>
          <w:marBottom w:val="0"/>
          <w:divBdr>
            <w:top w:val="none" w:sz="0" w:space="0" w:color="auto"/>
            <w:left w:val="none" w:sz="0" w:space="0" w:color="auto"/>
            <w:bottom w:val="none" w:sz="0" w:space="0" w:color="auto"/>
            <w:right w:val="none" w:sz="0" w:space="0" w:color="auto"/>
          </w:divBdr>
          <w:divsChild>
            <w:div w:id="1732389794">
              <w:marLeft w:val="0"/>
              <w:marRight w:val="0"/>
              <w:marTop w:val="0"/>
              <w:marBottom w:val="0"/>
              <w:divBdr>
                <w:top w:val="none" w:sz="0" w:space="0" w:color="auto"/>
                <w:left w:val="none" w:sz="0" w:space="0" w:color="auto"/>
                <w:bottom w:val="none" w:sz="0" w:space="0" w:color="auto"/>
                <w:right w:val="none" w:sz="0" w:space="0" w:color="auto"/>
              </w:divBdr>
            </w:div>
          </w:divsChild>
        </w:div>
        <w:div w:id="1277760370">
          <w:marLeft w:val="0"/>
          <w:marRight w:val="0"/>
          <w:marTop w:val="0"/>
          <w:marBottom w:val="0"/>
          <w:divBdr>
            <w:top w:val="none" w:sz="0" w:space="0" w:color="auto"/>
            <w:left w:val="none" w:sz="0" w:space="0" w:color="auto"/>
            <w:bottom w:val="none" w:sz="0" w:space="0" w:color="auto"/>
            <w:right w:val="none" w:sz="0" w:space="0" w:color="auto"/>
          </w:divBdr>
        </w:div>
        <w:div w:id="603152011">
          <w:marLeft w:val="0"/>
          <w:marRight w:val="0"/>
          <w:marTop w:val="0"/>
          <w:marBottom w:val="0"/>
          <w:divBdr>
            <w:top w:val="none" w:sz="0" w:space="0" w:color="auto"/>
            <w:left w:val="none" w:sz="0" w:space="0" w:color="auto"/>
            <w:bottom w:val="none" w:sz="0" w:space="0" w:color="auto"/>
            <w:right w:val="none" w:sz="0" w:space="0" w:color="auto"/>
          </w:divBdr>
          <w:divsChild>
            <w:div w:id="291715243">
              <w:marLeft w:val="0"/>
              <w:marRight w:val="0"/>
              <w:marTop w:val="0"/>
              <w:marBottom w:val="0"/>
              <w:divBdr>
                <w:top w:val="none" w:sz="0" w:space="0" w:color="auto"/>
                <w:left w:val="none" w:sz="0" w:space="0" w:color="auto"/>
                <w:bottom w:val="none" w:sz="0" w:space="0" w:color="auto"/>
                <w:right w:val="none" w:sz="0" w:space="0" w:color="auto"/>
              </w:divBdr>
            </w:div>
          </w:divsChild>
        </w:div>
        <w:div w:id="392777817">
          <w:marLeft w:val="0"/>
          <w:marRight w:val="0"/>
          <w:marTop w:val="0"/>
          <w:marBottom w:val="0"/>
          <w:divBdr>
            <w:top w:val="none" w:sz="0" w:space="0" w:color="auto"/>
            <w:left w:val="none" w:sz="0" w:space="0" w:color="auto"/>
            <w:bottom w:val="none" w:sz="0" w:space="0" w:color="auto"/>
            <w:right w:val="none" w:sz="0" w:space="0" w:color="auto"/>
          </w:divBdr>
        </w:div>
        <w:div w:id="1096248264">
          <w:marLeft w:val="0"/>
          <w:marRight w:val="0"/>
          <w:marTop w:val="0"/>
          <w:marBottom w:val="0"/>
          <w:divBdr>
            <w:top w:val="none" w:sz="0" w:space="0" w:color="auto"/>
            <w:left w:val="none" w:sz="0" w:space="0" w:color="auto"/>
            <w:bottom w:val="none" w:sz="0" w:space="0" w:color="auto"/>
            <w:right w:val="none" w:sz="0" w:space="0" w:color="auto"/>
          </w:divBdr>
          <w:divsChild>
            <w:div w:id="2062174388">
              <w:marLeft w:val="0"/>
              <w:marRight w:val="0"/>
              <w:marTop w:val="0"/>
              <w:marBottom w:val="0"/>
              <w:divBdr>
                <w:top w:val="none" w:sz="0" w:space="0" w:color="auto"/>
                <w:left w:val="none" w:sz="0" w:space="0" w:color="auto"/>
                <w:bottom w:val="none" w:sz="0" w:space="0" w:color="auto"/>
                <w:right w:val="none" w:sz="0" w:space="0" w:color="auto"/>
              </w:divBdr>
            </w:div>
          </w:divsChild>
        </w:div>
        <w:div w:id="143471239">
          <w:marLeft w:val="0"/>
          <w:marRight w:val="0"/>
          <w:marTop w:val="0"/>
          <w:marBottom w:val="0"/>
          <w:divBdr>
            <w:top w:val="none" w:sz="0" w:space="0" w:color="auto"/>
            <w:left w:val="none" w:sz="0" w:space="0" w:color="auto"/>
            <w:bottom w:val="none" w:sz="0" w:space="0" w:color="auto"/>
            <w:right w:val="none" w:sz="0" w:space="0" w:color="auto"/>
          </w:divBdr>
        </w:div>
        <w:div w:id="1969582942">
          <w:marLeft w:val="0"/>
          <w:marRight w:val="0"/>
          <w:marTop w:val="0"/>
          <w:marBottom w:val="0"/>
          <w:divBdr>
            <w:top w:val="none" w:sz="0" w:space="0" w:color="auto"/>
            <w:left w:val="none" w:sz="0" w:space="0" w:color="auto"/>
            <w:bottom w:val="none" w:sz="0" w:space="0" w:color="auto"/>
            <w:right w:val="none" w:sz="0" w:space="0" w:color="auto"/>
          </w:divBdr>
          <w:divsChild>
            <w:div w:id="134181816">
              <w:marLeft w:val="0"/>
              <w:marRight w:val="0"/>
              <w:marTop w:val="0"/>
              <w:marBottom w:val="0"/>
              <w:divBdr>
                <w:top w:val="none" w:sz="0" w:space="0" w:color="auto"/>
                <w:left w:val="none" w:sz="0" w:space="0" w:color="auto"/>
                <w:bottom w:val="none" w:sz="0" w:space="0" w:color="auto"/>
                <w:right w:val="none" w:sz="0" w:space="0" w:color="auto"/>
              </w:divBdr>
            </w:div>
          </w:divsChild>
        </w:div>
        <w:div w:id="2140610312">
          <w:marLeft w:val="0"/>
          <w:marRight w:val="0"/>
          <w:marTop w:val="0"/>
          <w:marBottom w:val="0"/>
          <w:divBdr>
            <w:top w:val="none" w:sz="0" w:space="0" w:color="auto"/>
            <w:left w:val="none" w:sz="0" w:space="0" w:color="auto"/>
            <w:bottom w:val="none" w:sz="0" w:space="0" w:color="auto"/>
            <w:right w:val="none" w:sz="0" w:space="0" w:color="auto"/>
          </w:divBdr>
        </w:div>
        <w:div w:id="545482844">
          <w:marLeft w:val="0"/>
          <w:marRight w:val="0"/>
          <w:marTop w:val="0"/>
          <w:marBottom w:val="0"/>
          <w:divBdr>
            <w:top w:val="none" w:sz="0" w:space="0" w:color="auto"/>
            <w:left w:val="none" w:sz="0" w:space="0" w:color="auto"/>
            <w:bottom w:val="none" w:sz="0" w:space="0" w:color="auto"/>
            <w:right w:val="none" w:sz="0" w:space="0" w:color="auto"/>
          </w:divBdr>
          <w:divsChild>
            <w:div w:id="56051367">
              <w:marLeft w:val="0"/>
              <w:marRight w:val="0"/>
              <w:marTop w:val="0"/>
              <w:marBottom w:val="0"/>
              <w:divBdr>
                <w:top w:val="none" w:sz="0" w:space="0" w:color="auto"/>
                <w:left w:val="none" w:sz="0" w:space="0" w:color="auto"/>
                <w:bottom w:val="none" w:sz="0" w:space="0" w:color="auto"/>
                <w:right w:val="none" w:sz="0" w:space="0" w:color="auto"/>
              </w:divBdr>
            </w:div>
          </w:divsChild>
        </w:div>
        <w:div w:id="927424719">
          <w:marLeft w:val="0"/>
          <w:marRight w:val="0"/>
          <w:marTop w:val="0"/>
          <w:marBottom w:val="0"/>
          <w:divBdr>
            <w:top w:val="none" w:sz="0" w:space="0" w:color="auto"/>
            <w:left w:val="none" w:sz="0" w:space="0" w:color="auto"/>
            <w:bottom w:val="none" w:sz="0" w:space="0" w:color="auto"/>
            <w:right w:val="none" w:sz="0" w:space="0" w:color="auto"/>
          </w:divBdr>
        </w:div>
        <w:div w:id="291636841">
          <w:marLeft w:val="0"/>
          <w:marRight w:val="0"/>
          <w:marTop w:val="0"/>
          <w:marBottom w:val="0"/>
          <w:divBdr>
            <w:top w:val="none" w:sz="0" w:space="0" w:color="auto"/>
            <w:left w:val="none" w:sz="0" w:space="0" w:color="auto"/>
            <w:bottom w:val="none" w:sz="0" w:space="0" w:color="auto"/>
            <w:right w:val="none" w:sz="0" w:space="0" w:color="auto"/>
          </w:divBdr>
          <w:divsChild>
            <w:div w:id="1995067698">
              <w:marLeft w:val="0"/>
              <w:marRight w:val="0"/>
              <w:marTop w:val="0"/>
              <w:marBottom w:val="0"/>
              <w:divBdr>
                <w:top w:val="none" w:sz="0" w:space="0" w:color="auto"/>
                <w:left w:val="none" w:sz="0" w:space="0" w:color="auto"/>
                <w:bottom w:val="none" w:sz="0" w:space="0" w:color="auto"/>
                <w:right w:val="none" w:sz="0" w:space="0" w:color="auto"/>
              </w:divBdr>
            </w:div>
          </w:divsChild>
        </w:div>
        <w:div w:id="2124106319">
          <w:marLeft w:val="0"/>
          <w:marRight w:val="0"/>
          <w:marTop w:val="0"/>
          <w:marBottom w:val="0"/>
          <w:divBdr>
            <w:top w:val="none" w:sz="0" w:space="0" w:color="auto"/>
            <w:left w:val="none" w:sz="0" w:space="0" w:color="auto"/>
            <w:bottom w:val="none" w:sz="0" w:space="0" w:color="auto"/>
            <w:right w:val="none" w:sz="0" w:space="0" w:color="auto"/>
          </w:divBdr>
        </w:div>
        <w:div w:id="986394903">
          <w:marLeft w:val="0"/>
          <w:marRight w:val="0"/>
          <w:marTop w:val="0"/>
          <w:marBottom w:val="0"/>
          <w:divBdr>
            <w:top w:val="none" w:sz="0" w:space="0" w:color="auto"/>
            <w:left w:val="none" w:sz="0" w:space="0" w:color="auto"/>
            <w:bottom w:val="none" w:sz="0" w:space="0" w:color="auto"/>
            <w:right w:val="none" w:sz="0" w:space="0" w:color="auto"/>
          </w:divBdr>
          <w:divsChild>
            <w:div w:id="1729835927">
              <w:marLeft w:val="0"/>
              <w:marRight w:val="0"/>
              <w:marTop w:val="0"/>
              <w:marBottom w:val="0"/>
              <w:divBdr>
                <w:top w:val="none" w:sz="0" w:space="0" w:color="auto"/>
                <w:left w:val="none" w:sz="0" w:space="0" w:color="auto"/>
                <w:bottom w:val="none" w:sz="0" w:space="0" w:color="auto"/>
                <w:right w:val="none" w:sz="0" w:space="0" w:color="auto"/>
              </w:divBdr>
            </w:div>
          </w:divsChild>
        </w:div>
        <w:div w:id="158082441">
          <w:marLeft w:val="0"/>
          <w:marRight w:val="0"/>
          <w:marTop w:val="253"/>
          <w:marBottom w:val="0"/>
          <w:divBdr>
            <w:top w:val="none" w:sz="0" w:space="0" w:color="auto"/>
            <w:left w:val="none" w:sz="0" w:space="0" w:color="auto"/>
            <w:bottom w:val="none" w:sz="0" w:space="0" w:color="auto"/>
            <w:right w:val="none" w:sz="0" w:space="0" w:color="auto"/>
          </w:divBdr>
          <w:divsChild>
            <w:div w:id="56707207">
              <w:marLeft w:val="0"/>
              <w:marRight w:val="0"/>
              <w:marTop w:val="0"/>
              <w:marBottom w:val="0"/>
              <w:divBdr>
                <w:top w:val="none" w:sz="0" w:space="0" w:color="auto"/>
                <w:left w:val="none" w:sz="0" w:space="0" w:color="auto"/>
                <w:bottom w:val="none" w:sz="0" w:space="0" w:color="auto"/>
                <w:right w:val="none" w:sz="0" w:space="0" w:color="auto"/>
              </w:divBdr>
              <w:divsChild>
                <w:div w:id="162103748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5668705">
          <w:marLeft w:val="0"/>
          <w:marRight w:val="0"/>
          <w:marTop w:val="253"/>
          <w:marBottom w:val="0"/>
          <w:divBdr>
            <w:top w:val="none" w:sz="0" w:space="0" w:color="auto"/>
            <w:left w:val="none" w:sz="0" w:space="0" w:color="auto"/>
            <w:bottom w:val="none" w:sz="0" w:space="0" w:color="auto"/>
            <w:right w:val="none" w:sz="0" w:space="0" w:color="auto"/>
          </w:divBdr>
          <w:divsChild>
            <w:div w:id="47606236">
              <w:marLeft w:val="0"/>
              <w:marRight w:val="0"/>
              <w:marTop w:val="0"/>
              <w:marBottom w:val="0"/>
              <w:divBdr>
                <w:top w:val="none" w:sz="0" w:space="0" w:color="auto"/>
                <w:left w:val="none" w:sz="0" w:space="0" w:color="auto"/>
                <w:bottom w:val="none" w:sz="0" w:space="0" w:color="auto"/>
                <w:right w:val="none" w:sz="0" w:space="0" w:color="auto"/>
              </w:divBdr>
              <w:divsChild>
                <w:div w:id="47757376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24319097">
          <w:marLeft w:val="0"/>
          <w:marRight w:val="0"/>
          <w:marTop w:val="253"/>
          <w:marBottom w:val="0"/>
          <w:divBdr>
            <w:top w:val="none" w:sz="0" w:space="0" w:color="auto"/>
            <w:left w:val="none" w:sz="0" w:space="0" w:color="auto"/>
            <w:bottom w:val="none" w:sz="0" w:space="0" w:color="auto"/>
            <w:right w:val="none" w:sz="0" w:space="0" w:color="auto"/>
          </w:divBdr>
          <w:divsChild>
            <w:div w:id="284777249">
              <w:marLeft w:val="0"/>
              <w:marRight w:val="0"/>
              <w:marTop w:val="0"/>
              <w:marBottom w:val="0"/>
              <w:divBdr>
                <w:top w:val="none" w:sz="0" w:space="0" w:color="auto"/>
                <w:left w:val="none" w:sz="0" w:space="0" w:color="auto"/>
                <w:bottom w:val="none" w:sz="0" w:space="0" w:color="auto"/>
                <w:right w:val="none" w:sz="0" w:space="0" w:color="auto"/>
              </w:divBdr>
              <w:divsChild>
                <w:div w:id="113097974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3438106">
          <w:marLeft w:val="0"/>
          <w:marRight w:val="0"/>
          <w:marTop w:val="253"/>
          <w:marBottom w:val="0"/>
          <w:divBdr>
            <w:top w:val="none" w:sz="0" w:space="0" w:color="auto"/>
            <w:left w:val="none" w:sz="0" w:space="0" w:color="auto"/>
            <w:bottom w:val="none" w:sz="0" w:space="0" w:color="auto"/>
            <w:right w:val="none" w:sz="0" w:space="0" w:color="auto"/>
          </w:divBdr>
          <w:divsChild>
            <w:div w:id="380176446">
              <w:marLeft w:val="0"/>
              <w:marRight w:val="0"/>
              <w:marTop w:val="0"/>
              <w:marBottom w:val="0"/>
              <w:divBdr>
                <w:top w:val="none" w:sz="0" w:space="0" w:color="auto"/>
                <w:left w:val="none" w:sz="0" w:space="0" w:color="auto"/>
                <w:bottom w:val="none" w:sz="0" w:space="0" w:color="auto"/>
                <w:right w:val="none" w:sz="0" w:space="0" w:color="auto"/>
              </w:divBdr>
              <w:divsChild>
                <w:div w:id="15044686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69614295">
      <w:bodyDiv w:val="1"/>
      <w:marLeft w:val="0"/>
      <w:marRight w:val="0"/>
      <w:marTop w:val="0"/>
      <w:marBottom w:val="0"/>
      <w:divBdr>
        <w:top w:val="none" w:sz="0" w:space="0" w:color="auto"/>
        <w:left w:val="none" w:sz="0" w:space="0" w:color="auto"/>
        <w:bottom w:val="none" w:sz="0" w:space="0" w:color="auto"/>
        <w:right w:val="none" w:sz="0" w:space="0" w:color="auto"/>
      </w:divBdr>
      <w:divsChild>
        <w:div w:id="1136264650">
          <w:marLeft w:val="0"/>
          <w:marRight w:val="0"/>
          <w:marTop w:val="0"/>
          <w:marBottom w:val="0"/>
          <w:divBdr>
            <w:top w:val="none" w:sz="0" w:space="0" w:color="auto"/>
            <w:left w:val="none" w:sz="0" w:space="0" w:color="auto"/>
            <w:bottom w:val="none" w:sz="0" w:space="0" w:color="auto"/>
            <w:right w:val="none" w:sz="0" w:space="0" w:color="auto"/>
          </w:divBdr>
        </w:div>
        <w:div w:id="944927644">
          <w:marLeft w:val="0"/>
          <w:marRight w:val="0"/>
          <w:marTop w:val="0"/>
          <w:marBottom w:val="0"/>
          <w:divBdr>
            <w:top w:val="none" w:sz="0" w:space="0" w:color="auto"/>
            <w:left w:val="none" w:sz="0" w:space="0" w:color="auto"/>
            <w:bottom w:val="none" w:sz="0" w:space="0" w:color="auto"/>
            <w:right w:val="none" w:sz="0" w:space="0" w:color="auto"/>
          </w:divBdr>
          <w:divsChild>
            <w:div w:id="667485903">
              <w:marLeft w:val="0"/>
              <w:marRight w:val="0"/>
              <w:marTop w:val="0"/>
              <w:marBottom w:val="0"/>
              <w:divBdr>
                <w:top w:val="none" w:sz="0" w:space="0" w:color="auto"/>
                <w:left w:val="none" w:sz="0" w:space="0" w:color="auto"/>
                <w:bottom w:val="none" w:sz="0" w:space="0" w:color="auto"/>
                <w:right w:val="none" w:sz="0" w:space="0" w:color="auto"/>
              </w:divBdr>
            </w:div>
          </w:divsChild>
        </w:div>
        <w:div w:id="1609387279">
          <w:marLeft w:val="0"/>
          <w:marRight w:val="0"/>
          <w:marTop w:val="0"/>
          <w:marBottom w:val="0"/>
          <w:divBdr>
            <w:top w:val="none" w:sz="0" w:space="0" w:color="auto"/>
            <w:left w:val="none" w:sz="0" w:space="0" w:color="auto"/>
            <w:bottom w:val="none" w:sz="0" w:space="0" w:color="auto"/>
            <w:right w:val="none" w:sz="0" w:space="0" w:color="auto"/>
          </w:divBdr>
        </w:div>
        <w:div w:id="1703432442">
          <w:marLeft w:val="0"/>
          <w:marRight w:val="0"/>
          <w:marTop w:val="0"/>
          <w:marBottom w:val="0"/>
          <w:divBdr>
            <w:top w:val="none" w:sz="0" w:space="0" w:color="auto"/>
            <w:left w:val="none" w:sz="0" w:space="0" w:color="auto"/>
            <w:bottom w:val="none" w:sz="0" w:space="0" w:color="auto"/>
            <w:right w:val="none" w:sz="0" w:space="0" w:color="auto"/>
          </w:divBdr>
          <w:divsChild>
            <w:div w:id="1250851971">
              <w:marLeft w:val="0"/>
              <w:marRight w:val="0"/>
              <w:marTop w:val="0"/>
              <w:marBottom w:val="0"/>
              <w:divBdr>
                <w:top w:val="none" w:sz="0" w:space="0" w:color="auto"/>
                <w:left w:val="none" w:sz="0" w:space="0" w:color="auto"/>
                <w:bottom w:val="none" w:sz="0" w:space="0" w:color="auto"/>
                <w:right w:val="none" w:sz="0" w:space="0" w:color="auto"/>
              </w:divBdr>
            </w:div>
          </w:divsChild>
        </w:div>
        <w:div w:id="843973801">
          <w:marLeft w:val="0"/>
          <w:marRight w:val="0"/>
          <w:marTop w:val="0"/>
          <w:marBottom w:val="0"/>
          <w:divBdr>
            <w:top w:val="none" w:sz="0" w:space="0" w:color="auto"/>
            <w:left w:val="none" w:sz="0" w:space="0" w:color="auto"/>
            <w:bottom w:val="none" w:sz="0" w:space="0" w:color="auto"/>
            <w:right w:val="none" w:sz="0" w:space="0" w:color="auto"/>
          </w:divBdr>
        </w:div>
        <w:div w:id="787820792">
          <w:marLeft w:val="0"/>
          <w:marRight w:val="0"/>
          <w:marTop w:val="0"/>
          <w:marBottom w:val="0"/>
          <w:divBdr>
            <w:top w:val="none" w:sz="0" w:space="0" w:color="auto"/>
            <w:left w:val="none" w:sz="0" w:space="0" w:color="auto"/>
            <w:bottom w:val="none" w:sz="0" w:space="0" w:color="auto"/>
            <w:right w:val="none" w:sz="0" w:space="0" w:color="auto"/>
          </w:divBdr>
          <w:divsChild>
            <w:div w:id="1193688133">
              <w:marLeft w:val="0"/>
              <w:marRight w:val="0"/>
              <w:marTop w:val="0"/>
              <w:marBottom w:val="0"/>
              <w:divBdr>
                <w:top w:val="none" w:sz="0" w:space="0" w:color="auto"/>
                <w:left w:val="none" w:sz="0" w:space="0" w:color="auto"/>
                <w:bottom w:val="none" w:sz="0" w:space="0" w:color="auto"/>
                <w:right w:val="none" w:sz="0" w:space="0" w:color="auto"/>
              </w:divBdr>
            </w:div>
          </w:divsChild>
        </w:div>
        <w:div w:id="560138235">
          <w:marLeft w:val="0"/>
          <w:marRight w:val="0"/>
          <w:marTop w:val="0"/>
          <w:marBottom w:val="0"/>
          <w:divBdr>
            <w:top w:val="none" w:sz="0" w:space="0" w:color="auto"/>
            <w:left w:val="none" w:sz="0" w:space="0" w:color="auto"/>
            <w:bottom w:val="none" w:sz="0" w:space="0" w:color="auto"/>
            <w:right w:val="none" w:sz="0" w:space="0" w:color="auto"/>
          </w:divBdr>
        </w:div>
        <w:div w:id="969045027">
          <w:marLeft w:val="0"/>
          <w:marRight w:val="0"/>
          <w:marTop w:val="0"/>
          <w:marBottom w:val="0"/>
          <w:divBdr>
            <w:top w:val="none" w:sz="0" w:space="0" w:color="auto"/>
            <w:left w:val="none" w:sz="0" w:space="0" w:color="auto"/>
            <w:bottom w:val="none" w:sz="0" w:space="0" w:color="auto"/>
            <w:right w:val="none" w:sz="0" w:space="0" w:color="auto"/>
          </w:divBdr>
          <w:divsChild>
            <w:div w:id="744454150">
              <w:marLeft w:val="0"/>
              <w:marRight w:val="0"/>
              <w:marTop w:val="0"/>
              <w:marBottom w:val="0"/>
              <w:divBdr>
                <w:top w:val="none" w:sz="0" w:space="0" w:color="auto"/>
                <w:left w:val="none" w:sz="0" w:space="0" w:color="auto"/>
                <w:bottom w:val="none" w:sz="0" w:space="0" w:color="auto"/>
                <w:right w:val="none" w:sz="0" w:space="0" w:color="auto"/>
              </w:divBdr>
            </w:div>
          </w:divsChild>
        </w:div>
        <w:div w:id="498276656">
          <w:marLeft w:val="0"/>
          <w:marRight w:val="0"/>
          <w:marTop w:val="0"/>
          <w:marBottom w:val="0"/>
          <w:divBdr>
            <w:top w:val="none" w:sz="0" w:space="0" w:color="auto"/>
            <w:left w:val="none" w:sz="0" w:space="0" w:color="auto"/>
            <w:bottom w:val="none" w:sz="0" w:space="0" w:color="auto"/>
            <w:right w:val="none" w:sz="0" w:space="0" w:color="auto"/>
          </w:divBdr>
        </w:div>
        <w:div w:id="2109159722">
          <w:marLeft w:val="0"/>
          <w:marRight w:val="0"/>
          <w:marTop w:val="0"/>
          <w:marBottom w:val="0"/>
          <w:divBdr>
            <w:top w:val="none" w:sz="0" w:space="0" w:color="auto"/>
            <w:left w:val="none" w:sz="0" w:space="0" w:color="auto"/>
            <w:bottom w:val="none" w:sz="0" w:space="0" w:color="auto"/>
            <w:right w:val="none" w:sz="0" w:space="0" w:color="auto"/>
          </w:divBdr>
          <w:divsChild>
            <w:div w:id="1759205058">
              <w:marLeft w:val="0"/>
              <w:marRight w:val="0"/>
              <w:marTop w:val="0"/>
              <w:marBottom w:val="0"/>
              <w:divBdr>
                <w:top w:val="none" w:sz="0" w:space="0" w:color="auto"/>
                <w:left w:val="none" w:sz="0" w:space="0" w:color="auto"/>
                <w:bottom w:val="none" w:sz="0" w:space="0" w:color="auto"/>
                <w:right w:val="none" w:sz="0" w:space="0" w:color="auto"/>
              </w:divBdr>
            </w:div>
          </w:divsChild>
        </w:div>
        <w:div w:id="127287527">
          <w:marLeft w:val="0"/>
          <w:marRight w:val="0"/>
          <w:marTop w:val="0"/>
          <w:marBottom w:val="0"/>
          <w:divBdr>
            <w:top w:val="none" w:sz="0" w:space="0" w:color="auto"/>
            <w:left w:val="none" w:sz="0" w:space="0" w:color="auto"/>
            <w:bottom w:val="none" w:sz="0" w:space="0" w:color="auto"/>
            <w:right w:val="none" w:sz="0" w:space="0" w:color="auto"/>
          </w:divBdr>
        </w:div>
        <w:div w:id="1867986857">
          <w:marLeft w:val="0"/>
          <w:marRight w:val="0"/>
          <w:marTop w:val="0"/>
          <w:marBottom w:val="0"/>
          <w:divBdr>
            <w:top w:val="none" w:sz="0" w:space="0" w:color="auto"/>
            <w:left w:val="none" w:sz="0" w:space="0" w:color="auto"/>
            <w:bottom w:val="none" w:sz="0" w:space="0" w:color="auto"/>
            <w:right w:val="none" w:sz="0" w:space="0" w:color="auto"/>
          </w:divBdr>
          <w:divsChild>
            <w:div w:id="1841120257">
              <w:marLeft w:val="0"/>
              <w:marRight w:val="0"/>
              <w:marTop w:val="0"/>
              <w:marBottom w:val="0"/>
              <w:divBdr>
                <w:top w:val="none" w:sz="0" w:space="0" w:color="auto"/>
                <w:left w:val="none" w:sz="0" w:space="0" w:color="auto"/>
                <w:bottom w:val="none" w:sz="0" w:space="0" w:color="auto"/>
                <w:right w:val="none" w:sz="0" w:space="0" w:color="auto"/>
              </w:divBdr>
            </w:div>
          </w:divsChild>
        </w:div>
        <w:div w:id="1869441892">
          <w:marLeft w:val="0"/>
          <w:marRight w:val="0"/>
          <w:marTop w:val="0"/>
          <w:marBottom w:val="0"/>
          <w:divBdr>
            <w:top w:val="none" w:sz="0" w:space="0" w:color="auto"/>
            <w:left w:val="none" w:sz="0" w:space="0" w:color="auto"/>
            <w:bottom w:val="none" w:sz="0" w:space="0" w:color="auto"/>
            <w:right w:val="none" w:sz="0" w:space="0" w:color="auto"/>
          </w:divBdr>
        </w:div>
        <w:div w:id="1896356403">
          <w:marLeft w:val="0"/>
          <w:marRight w:val="0"/>
          <w:marTop w:val="0"/>
          <w:marBottom w:val="0"/>
          <w:divBdr>
            <w:top w:val="none" w:sz="0" w:space="0" w:color="auto"/>
            <w:left w:val="none" w:sz="0" w:space="0" w:color="auto"/>
            <w:bottom w:val="none" w:sz="0" w:space="0" w:color="auto"/>
            <w:right w:val="none" w:sz="0" w:space="0" w:color="auto"/>
          </w:divBdr>
          <w:divsChild>
            <w:div w:id="48382586">
              <w:marLeft w:val="0"/>
              <w:marRight w:val="0"/>
              <w:marTop w:val="0"/>
              <w:marBottom w:val="0"/>
              <w:divBdr>
                <w:top w:val="none" w:sz="0" w:space="0" w:color="auto"/>
                <w:left w:val="none" w:sz="0" w:space="0" w:color="auto"/>
                <w:bottom w:val="none" w:sz="0" w:space="0" w:color="auto"/>
                <w:right w:val="none" w:sz="0" w:space="0" w:color="auto"/>
              </w:divBdr>
            </w:div>
          </w:divsChild>
        </w:div>
        <w:div w:id="1574584560">
          <w:marLeft w:val="0"/>
          <w:marRight w:val="0"/>
          <w:marTop w:val="253"/>
          <w:marBottom w:val="0"/>
          <w:divBdr>
            <w:top w:val="none" w:sz="0" w:space="0" w:color="auto"/>
            <w:left w:val="none" w:sz="0" w:space="0" w:color="auto"/>
            <w:bottom w:val="none" w:sz="0" w:space="0" w:color="auto"/>
            <w:right w:val="none" w:sz="0" w:space="0" w:color="auto"/>
          </w:divBdr>
          <w:divsChild>
            <w:div w:id="960264246">
              <w:marLeft w:val="0"/>
              <w:marRight w:val="0"/>
              <w:marTop w:val="0"/>
              <w:marBottom w:val="0"/>
              <w:divBdr>
                <w:top w:val="none" w:sz="0" w:space="0" w:color="auto"/>
                <w:left w:val="none" w:sz="0" w:space="0" w:color="auto"/>
                <w:bottom w:val="none" w:sz="0" w:space="0" w:color="auto"/>
                <w:right w:val="none" w:sz="0" w:space="0" w:color="auto"/>
              </w:divBdr>
              <w:divsChild>
                <w:div w:id="5408690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43518188">
          <w:marLeft w:val="0"/>
          <w:marRight w:val="0"/>
          <w:marTop w:val="253"/>
          <w:marBottom w:val="0"/>
          <w:divBdr>
            <w:top w:val="none" w:sz="0" w:space="0" w:color="auto"/>
            <w:left w:val="none" w:sz="0" w:space="0" w:color="auto"/>
            <w:bottom w:val="none" w:sz="0" w:space="0" w:color="auto"/>
            <w:right w:val="none" w:sz="0" w:space="0" w:color="auto"/>
          </w:divBdr>
          <w:divsChild>
            <w:div w:id="110708620">
              <w:marLeft w:val="0"/>
              <w:marRight w:val="0"/>
              <w:marTop w:val="0"/>
              <w:marBottom w:val="0"/>
              <w:divBdr>
                <w:top w:val="none" w:sz="0" w:space="0" w:color="auto"/>
                <w:left w:val="none" w:sz="0" w:space="0" w:color="auto"/>
                <w:bottom w:val="none" w:sz="0" w:space="0" w:color="auto"/>
                <w:right w:val="none" w:sz="0" w:space="0" w:color="auto"/>
              </w:divBdr>
              <w:divsChild>
                <w:div w:id="11478660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14332911">
          <w:marLeft w:val="0"/>
          <w:marRight w:val="0"/>
          <w:marTop w:val="253"/>
          <w:marBottom w:val="0"/>
          <w:divBdr>
            <w:top w:val="none" w:sz="0" w:space="0" w:color="auto"/>
            <w:left w:val="none" w:sz="0" w:space="0" w:color="auto"/>
            <w:bottom w:val="none" w:sz="0" w:space="0" w:color="auto"/>
            <w:right w:val="none" w:sz="0" w:space="0" w:color="auto"/>
          </w:divBdr>
          <w:divsChild>
            <w:div w:id="886986073">
              <w:marLeft w:val="0"/>
              <w:marRight w:val="0"/>
              <w:marTop w:val="0"/>
              <w:marBottom w:val="0"/>
              <w:divBdr>
                <w:top w:val="none" w:sz="0" w:space="0" w:color="auto"/>
                <w:left w:val="none" w:sz="0" w:space="0" w:color="auto"/>
                <w:bottom w:val="none" w:sz="0" w:space="0" w:color="auto"/>
                <w:right w:val="none" w:sz="0" w:space="0" w:color="auto"/>
              </w:divBdr>
              <w:divsChild>
                <w:div w:id="16949156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3483376">
          <w:marLeft w:val="0"/>
          <w:marRight w:val="0"/>
          <w:marTop w:val="253"/>
          <w:marBottom w:val="0"/>
          <w:divBdr>
            <w:top w:val="none" w:sz="0" w:space="0" w:color="auto"/>
            <w:left w:val="none" w:sz="0" w:space="0" w:color="auto"/>
            <w:bottom w:val="none" w:sz="0" w:space="0" w:color="auto"/>
            <w:right w:val="none" w:sz="0" w:space="0" w:color="auto"/>
          </w:divBdr>
          <w:divsChild>
            <w:div w:id="484736228">
              <w:marLeft w:val="0"/>
              <w:marRight w:val="0"/>
              <w:marTop w:val="0"/>
              <w:marBottom w:val="0"/>
              <w:divBdr>
                <w:top w:val="none" w:sz="0" w:space="0" w:color="auto"/>
                <w:left w:val="none" w:sz="0" w:space="0" w:color="auto"/>
                <w:bottom w:val="none" w:sz="0" w:space="0" w:color="auto"/>
                <w:right w:val="none" w:sz="0" w:space="0" w:color="auto"/>
              </w:divBdr>
              <w:divsChild>
                <w:div w:id="3092101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1313849">
      <w:bodyDiv w:val="1"/>
      <w:marLeft w:val="0"/>
      <w:marRight w:val="0"/>
      <w:marTop w:val="0"/>
      <w:marBottom w:val="0"/>
      <w:divBdr>
        <w:top w:val="none" w:sz="0" w:space="0" w:color="auto"/>
        <w:left w:val="none" w:sz="0" w:space="0" w:color="auto"/>
        <w:bottom w:val="none" w:sz="0" w:space="0" w:color="auto"/>
        <w:right w:val="none" w:sz="0" w:space="0" w:color="auto"/>
      </w:divBdr>
      <w:divsChild>
        <w:div w:id="19361951">
          <w:marLeft w:val="0"/>
          <w:marRight w:val="0"/>
          <w:marTop w:val="0"/>
          <w:marBottom w:val="0"/>
          <w:divBdr>
            <w:top w:val="none" w:sz="0" w:space="0" w:color="auto"/>
            <w:left w:val="none" w:sz="0" w:space="0" w:color="auto"/>
            <w:bottom w:val="none" w:sz="0" w:space="0" w:color="auto"/>
            <w:right w:val="none" w:sz="0" w:space="0" w:color="auto"/>
          </w:divBdr>
        </w:div>
        <w:div w:id="1809476141">
          <w:marLeft w:val="0"/>
          <w:marRight w:val="0"/>
          <w:marTop w:val="0"/>
          <w:marBottom w:val="0"/>
          <w:divBdr>
            <w:top w:val="none" w:sz="0" w:space="0" w:color="auto"/>
            <w:left w:val="none" w:sz="0" w:space="0" w:color="auto"/>
            <w:bottom w:val="none" w:sz="0" w:space="0" w:color="auto"/>
            <w:right w:val="none" w:sz="0" w:space="0" w:color="auto"/>
          </w:divBdr>
          <w:divsChild>
            <w:div w:id="938483587">
              <w:marLeft w:val="0"/>
              <w:marRight w:val="0"/>
              <w:marTop w:val="0"/>
              <w:marBottom w:val="0"/>
              <w:divBdr>
                <w:top w:val="none" w:sz="0" w:space="0" w:color="auto"/>
                <w:left w:val="none" w:sz="0" w:space="0" w:color="auto"/>
                <w:bottom w:val="none" w:sz="0" w:space="0" w:color="auto"/>
                <w:right w:val="none" w:sz="0" w:space="0" w:color="auto"/>
              </w:divBdr>
            </w:div>
          </w:divsChild>
        </w:div>
        <w:div w:id="1873760104">
          <w:marLeft w:val="0"/>
          <w:marRight w:val="0"/>
          <w:marTop w:val="0"/>
          <w:marBottom w:val="0"/>
          <w:divBdr>
            <w:top w:val="none" w:sz="0" w:space="0" w:color="auto"/>
            <w:left w:val="none" w:sz="0" w:space="0" w:color="auto"/>
            <w:bottom w:val="none" w:sz="0" w:space="0" w:color="auto"/>
            <w:right w:val="none" w:sz="0" w:space="0" w:color="auto"/>
          </w:divBdr>
        </w:div>
        <w:div w:id="1130826164">
          <w:marLeft w:val="0"/>
          <w:marRight w:val="0"/>
          <w:marTop w:val="0"/>
          <w:marBottom w:val="0"/>
          <w:divBdr>
            <w:top w:val="none" w:sz="0" w:space="0" w:color="auto"/>
            <w:left w:val="none" w:sz="0" w:space="0" w:color="auto"/>
            <w:bottom w:val="none" w:sz="0" w:space="0" w:color="auto"/>
            <w:right w:val="none" w:sz="0" w:space="0" w:color="auto"/>
          </w:divBdr>
          <w:divsChild>
            <w:div w:id="1983346007">
              <w:marLeft w:val="0"/>
              <w:marRight w:val="0"/>
              <w:marTop w:val="0"/>
              <w:marBottom w:val="0"/>
              <w:divBdr>
                <w:top w:val="none" w:sz="0" w:space="0" w:color="auto"/>
                <w:left w:val="none" w:sz="0" w:space="0" w:color="auto"/>
                <w:bottom w:val="none" w:sz="0" w:space="0" w:color="auto"/>
                <w:right w:val="none" w:sz="0" w:space="0" w:color="auto"/>
              </w:divBdr>
            </w:div>
          </w:divsChild>
        </w:div>
        <w:div w:id="1081374250">
          <w:marLeft w:val="0"/>
          <w:marRight w:val="0"/>
          <w:marTop w:val="0"/>
          <w:marBottom w:val="0"/>
          <w:divBdr>
            <w:top w:val="none" w:sz="0" w:space="0" w:color="auto"/>
            <w:left w:val="none" w:sz="0" w:space="0" w:color="auto"/>
            <w:bottom w:val="none" w:sz="0" w:space="0" w:color="auto"/>
            <w:right w:val="none" w:sz="0" w:space="0" w:color="auto"/>
          </w:divBdr>
        </w:div>
        <w:div w:id="763502664">
          <w:marLeft w:val="0"/>
          <w:marRight w:val="0"/>
          <w:marTop w:val="0"/>
          <w:marBottom w:val="0"/>
          <w:divBdr>
            <w:top w:val="none" w:sz="0" w:space="0" w:color="auto"/>
            <w:left w:val="none" w:sz="0" w:space="0" w:color="auto"/>
            <w:bottom w:val="none" w:sz="0" w:space="0" w:color="auto"/>
            <w:right w:val="none" w:sz="0" w:space="0" w:color="auto"/>
          </w:divBdr>
          <w:divsChild>
            <w:div w:id="1381906467">
              <w:marLeft w:val="0"/>
              <w:marRight w:val="0"/>
              <w:marTop w:val="0"/>
              <w:marBottom w:val="0"/>
              <w:divBdr>
                <w:top w:val="none" w:sz="0" w:space="0" w:color="auto"/>
                <w:left w:val="none" w:sz="0" w:space="0" w:color="auto"/>
                <w:bottom w:val="none" w:sz="0" w:space="0" w:color="auto"/>
                <w:right w:val="none" w:sz="0" w:space="0" w:color="auto"/>
              </w:divBdr>
            </w:div>
          </w:divsChild>
        </w:div>
        <w:div w:id="1828092695">
          <w:marLeft w:val="0"/>
          <w:marRight w:val="0"/>
          <w:marTop w:val="0"/>
          <w:marBottom w:val="0"/>
          <w:divBdr>
            <w:top w:val="none" w:sz="0" w:space="0" w:color="auto"/>
            <w:left w:val="none" w:sz="0" w:space="0" w:color="auto"/>
            <w:bottom w:val="none" w:sz="0" w:space="0" w:color="auto"/>
            <w:right w:val="none" w:sz="0" w:space="0" w:color="auto"/>
          </w:divBdr>
        </w:div>
        <w:div w:id="64883628">
          <w:marLeft w:val="0"/>
          <w:marRight w:val="0"/>
          <w:marTop w:val="0"/>
          <w:marBottom w:val="0"/>
          <w:divBdr>
            <w:top w:val="none" w:sz="0" w:space="0" w:color="auto"/>
            <w:left w:val="none" w:sz="0" w:space="0" w:color="auto"/>
            <w:bottom w:val="none" w:sz="0" w:space="0" w:color="auto"/>
            <w:right w:val="none" w:sz="0" w:space="0" w:color="auto"/>
          </w:divBdr>
          <w:divsChild>
            <w:div w:id="1052776623">
              <w:marLeft w:val="0"/>
              <w:marRight w:val="0"/>
              <w:marTop w:val="0"/>
              <w:marBottom w:val="0"/>
              <w:divBdr>
                <w:top w:val="none" w:sz="0" w:space="0" w:color="auto"/>
                <w:left w:val="none" w:sz="0" w:space="0" w:color="auto"/>
                <w:bottom w:val="none" w:sz="0" w:space="0" w:color="auto"/>
                <w:right w:val="none" w:sz="0" w:space="0" w:color="auto"/>
              </w:divBdr>
            </w:div>
          </w:divsChild>
        </w:div>
        <w:div w:id="1282223903">
          <w:marLeft w:val="0"/>
          <w:marRight w:val="0"/>
          <w:marTop w:val="0"/>
          <w:marBottom w:val="0"/>
          <w:divBdr>
            <w:top w:val="none" w:sz="0" w:space="0" w:color="auto"/>
            <w:left w:val="none" w:sz="0" w:space="0" w:color="auto"/>
            <w:bottom w:val="none" w:sz="0" w:space="0" w:color="auto"/>
            <w:right w:val="none" w:sz="0" w:space="0" w:color="auto"/>
          </w:divBdr>
        </w:div>
        <w:div w:id="1952542577">
          <w:marLeft w:val="0"/>
          <w:marRight w:val="0"/>
          <w:marTop w:val="0"/>
          <w:marBottom w:val="0"/>
          <w:divBdr>
            <w:top w:val="none" w:sz="0" w:space="0" w:color="auto"/>
            <w:left w:val="none" w:sz="0" w:space="0" w:color="auto"/>
            <w:bottom w:val="none" w:sz="0" w:space="0" w:color="auto"/>
            <w:right w:val="none" w:sz="0" w:space="0" w:color="auto"/>
          </w:divBdr>
          <w:divsChild>
            <w:div w:id="1629893465">
              <w:marLeft w:val="0"/>
              <w:marRight w:val="0"/>
              <w:marTop w:val="0"/>
              <w:marBottom w:val="0"/>
              <w:divBdr>
                <w:top w:val="none" w:sz="0" w:space="0" w:color="auto"/>
                <w:left w:val="none" w:sz="0" w:space="0" w:color="auto"/>
                <w:bottom w:val="none" w:sz="0" w:space="0" w:color="auto"/>
                <w:right w:val="none" w:sz="0" w:space="0" w:color="auto"/>
              </w:divBdr>
            </w:div>
          </w:divsChild>
        </w:div>
        <w:div w:id="1801000509">
          <w:marLeft w:val="0"/>
          <w:marRight w:val="0"/>
          <w:marTop w:val="0"/>
          <w:marBottom w:val="0"/>
          <w:divBdr>
            <w:top w:val="none" w:sz="0" w:space="0" w:color="auto"/>
            <w:left w:val="none" w:sz="0" w:space="0" w:color="auto"/>
            <w:bottom w:val="none" w:sz="0" w:space="0" w:color="auto"/>
            <w:right w:val="none" w:sz="0" w:space="0" w:color="auto"/>
          </w:divBdr>
        </w:div>
        <w:div w:id="53553178">
          <w:marLeft w:val="0"/>
          <w:marRight w:val="0"/>
          <w:marTop w:val="0"/>
          <w:marBottom w:val="0"/>
          <w:divBdr>
            <w:top w:val="none" w:sz="0" w:space="0" w:color="auto"/>
            <w:left w:val="none" w:sz="0" w:space="0" w:color="auto"/>
            <w:bottom w:val="none" w:sz="0" w:space="0" w:color="auto"/>
            <w:right w:val="none" w:sz="0" w:space="0" w:color="auto"/>
          </w:divBdr>
          <w:divsChild>
            <w:div w:id="875965320">
              <w:marLeft w:val="0"/>
              <w:marRight w:val="0"/>
              <w:marTop w:val="0"/>
              <w:marBottom w:val="0"/>
              <w:divBdr>
                <w:top w:val="none" w:sz="0" w:space="0" w:color="auto"/>
                <w:left w:val="none" w:sz="0" w:space="0" w:color="auto"/>
                <w:bottom w:val="none" w:sz="0" w:space="0" w:color="auto"/>
                <w:right w:val="none" w:sz="0" w:space="0" w:color="auto"/>
              </w:divBdr>
            </w:div>
          </w:divsChild>
        </w:div>
        <w:div w:id="68424025">
          <w:marLeft w:val="0"/>
          <w:marRight w:val="0"/>
          <w:marTop w:val="0"/>
          <w:marBottom w:val="0"/>
          <w:divBdr>
            <w:top w:val="none" w:sz="0" w:space="0" w:color="auto"/>
            <w:left w:val="none" w:sz="0" w:space="0" w:color="auto"/>
            <w:bottom w:val="none" w:sz="0" w:space="0" w:color="auto"/>
            <w:right w:val="none" w:sz="0" w:space="0" w:color="auto"/>
          </w:divBdr>
        </w:div>
        <w:div w:id="1304656581">
          <w:marLeft w:val="0"/>
          <w:marRight w:val="0"/>
          <w:marTop w:val="0"/>
          <w:marBottom w:val="0"/>
          <w:divBdr>
            <w:top w:val="none" w:sz="0" w:space="0" w:color="auto"/>
            <w:left w:val="none" w:sz="0" w:space="0" w:color="auto"/>
            <w:bottom w:val="none" w:sz="0" w:space="0" w:color="auto"/>
            <w:right w:val="none" w:sz="0" w:space="0" w:color="auto"/>
          </w:divBdr>
          <w:divsChild>
            <w:div w:id="2121143243">
              <w:marLeft w:val="0"/>
              <w:marRight w:val="0"/>
              <w:marTop w:val="0"/>
              <w:marBottom w:val="0"/>
              <w:divBdr>
                <w:top w:val="none" w:sz="0" w:space="0" w:color="auto"/>
                <w:left w:val="none" w:sz="0" w:space="0" w:color="auto"/>
                <w:bottom w:val="none" w:sz="0" w:space="0" w:color="auto"/>
                <w:right w:val="none" w:sz="0" w:space="0" w:color="auto"/>
              </w:divBdr>
            </w:div>
          </w:divsChild>
        </w:div>
        <w:div w:id="287975485">
          <w:marLeft w:val="0"/>
          <w:marRight w:val="0"/>
          <w:marTop w:val="253"/>
          <w:marBottom w:val="0"/>
          <w:divBdr>
            <w:top w:val="none" w:sz="0" w:space="0" w:color="auto"/>
            <w:left w:val="none" w:sz="0" w:space="0" w:color="auto"/>
            <w:bottom w:val="none" w:sz="0" w:space="0" w:color="auto"/>
            <w:right w:val="none" w:sz="0" w:space="0" w:color="auto"/>
          </w:divBdr>
          <w:divsChild>
            <w:div w:id="1511798641">
              <w:marLeft w:val="0"/>
              <w:marRight w:val="0"/>
              <w:marTop w:val="0"/>
              <w:marBottom w:val="0"/>
              <w:divBdr>
                <w:top w:val="none" w:sz="0" w:space="0" w:color="auto"/>
                <w:left w:val="none" w:sz="0" w:space="0" w:color="auto"/>
                <w:bottom w:val="none" w:sz="0" w:space="0" w:color="auto"/>
                <w:right w:val="none" w:sz="0" w:space="0" w:color="auto"/>
              </w:divBdr>
              <w:divsChild>
                <w:div w:id="56248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40330916">
          <w:marLeft w:val="0"/>
          <w:marRight w:val="0"/>
          <w:marTop w:val="253"/>
          <w:marBottom w:val="0"/>
          <w:divBdr>
            <w:top w:val="none" w:sz="0" w:space="0" w:color="auto"/>
            <w:left w:val="none" w:sz="0" w:space="0" w:color="auto"/>
            <w:bottom w:val="none" w:sz="0" w:space="0" w:color="auto"/>
            <w:right w:val="none" w:sz="0" w:space="0" w:color="auto"/>
          </w:divBdr>
          <w:divsChild>
            <w:div w:id="1254820891">
              <w:marLeft w:val="0"/>
              <w:marRight w:val="0"/>
              <w:marTop w:val="0"/>
              <w:marBottom w:val="0"/>
              <w:divBdr>
                <w:top w:val="none" w:sz="0" w:space="0" w:color="auto"/>
                <w:left w:val="none" w:sz="0" w:space="0" w:color="auto"/>
                <w:bottom w:val="none" w:sz="0" w:space="0" w:color="auto"/>
                <w:right w:val="none" w:sz="0" w:space="0" w:color="auto"/>
              </w:divBdr>
              <w:divsChild>
                <w:div w:id="8231993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03113810">
          <w:marLeft w:val="0"/>
          <w:marRight w:val="0"/>
          <w:marTop w:val="253"/>
          <w:marBottom w:val="0"/>
          <w:divBdr>
            <w:top w:val="none" w:sz="0" w:space="0" w:color="auto"/>
            <w:left w:val="none" w:sz="0" w:space="0" w:color="auto"/>
            <w:bottom w:val="none" w:sz="0" w:space="0" w:color="auto"/>
            <w:right w:val="none" w:sz="0" w:space="0" w:color="auto"/>
          </w:divBdr>
          <w:divsChild>
            <w:div w:id="413162148">
              <w:marLeft w:val="0"/>
              <w:marRight w:val="0"/>
              <w:marTop w:val="0"/>
              <w:marBottom w:val="0"/>
              <w:divBdr>
                <w:top w:val="none" w:sz="0" w:space="0" w:color="auto"/>
                <w:left w:val="none" w:sz="0" w:space="0" w:color="auto"/>
                <w:bottom w:val="none" w:sz="0" w:space="0" w:color="auto"/>
                <w:right w:val="none" w:sz="0" w:space="0" w:color="auto"/>
              </w:divBdr>
              <w:divsChild>
                <w:div w:id="8685681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0763778">
          <w:marLeft w:val="0"/>
          <w:marRight w:val="0"/>
          <w:marTop w:val="253"/>
          <w:marBottom w:val="0"/>
          <w:divBdr>
            <w:top w:val="none" w:sz="0" w:space="0" w:color="auto"/>
            <w:left w:val="none" w:sz="0" w:space="0" w:color="auto"/>
            <w:bottom w:val="none" w:sz="0" w:space="0" w:color="auto"/>
            <w:right w:val="none" w:sz="0" w:space="0" w:color="auto"/>
          </w:divBdr>
          <w:divsChild>
            <w:div w:id="121459366">
              <w:marLeft w:val="0"/>
              <w:marRight w:val="0"/>
              <w:marTop w:val="0"/>
              <w:marBottom w:val="0"/>
              <w:divBdr>
                <w:top w:val="none" w:sz="0" w:space="0" w:color="auto"/>
                <w:left w:val="none" w:sz="0" w:space="0" w:color="auto"/>
                <w:bottom w:val="none" w:sz="0" w:space="0" w:color="auto"/>
                <w:right w:val="none" w:sz="0" w:space="0" w:color="auto"/>
              </w:divBdr>
              <w:divsChild>
                <w:div w:id="96018788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77754930">
      <w:bodyDiv w:val="1"/>
      <w:marLeft w:val="0"/>
      <w:marRight w:val="0"/>
      <w:marTop w:val="0"/>
      <w:marBottom w:val="0"/>
      <w:divBdr>
        <w:top w:val="none" w:sz="0" w:space="0" w:color="auto"/>
        <w:left w:val="none" w:sz="0" w:space="0" w:color="auto"/>
        <w:bottom w:val="none" w:sz="0" w:space="0" w:color="auto"/>
        <w:right w:val="none" w:sz="0" w:space="0" w:color="auto"/>
      </w:divBdr>
      <w:divsChild>
        <w:div w:id="1360279047">
          <w:marLeft w:val="0"/>
          <w:marRight w:val="0"/>
          <w:marTop w:val="0"/>
          <w:marBottom w:val="0"/>
          <w:divBdr>
            <w:top w:val="none" w:sz="0" w:space="0" w:color="auto"/>
            <w:left w:val="none" w:sz="0" w:space="0" w:color="auto"/>
            <w:bottom w:val="none" w:sz="0" w:space="0" w:color="auto"/>
            <w:right w:val="none" w:sz="0" w:space="0" w:color="auto"/>
          </w:divBdr>
        </w:div>
        <w:div w:id="1134372674">
          <w:marLeft w:val="0"/>
          <w:marRight w:val="0"/>
          <w:marTop w:val="0"/>
          <w:marBottom w:val="0"/>
          <w:divBdr>
            <w:top w:val="none" w:sz="0" w:space="0" w:color="auto"/>
            <w:left w:val="none" w:sz="0" w:space="0" w:color="auto"/>
            <w:bottom w:val="none" w:sz="0" w:space="0" w:color="auto"/>
            <w:right w:val="none" w:sz="0" w:space="0" w:color="auto"/>
          </w:divBdr>
          <w:divsChild>
            <w:div w:id="1244336975">
              <w:marLeft w:val="0"/>
              <w:marRight w:val="0"/>
              <w:marTop w:val="0"/>
              <w:marBottom w:val="0"/>
              <w:divBdr>
                <w:top w:val="none" w:sz="0" w:space="0" w:color="auto"/>
                <w:left w:val="none" w:sz="0" w:space="0" w:color="auto"/>
                <w:bottom w:val="none" w:sz="0" w:space="0" w:color="auto"/>
                <w:right w:val="none" w:sz="0" w:space="0" w:color="auto"/>
              </w:divBdr>
            </w:div>
          </w:divsChild>
        </w:div>
        <w:div w:id="879561113">
          <w:marLeft w:val="0"/>
          <w:marRight w:val="0"/>
          <w:marTop w:val="0"/>
          <w:marBottom w:val="0"/>
          <w:divBdr>
            <w:top w:val="none" w:sz="0" w:space="0" w:color="auto"/>
            <w:left w:val="none" w:sz="0" w:space="0" w:color="auto"/>
            <w:bottom w:val="none" w:sz="0" w:space="0" w:color="auto"/>
            <w:right w:val="none" w:sz="0" w:space="0" w:color="auto"/>
          </w:divBdr>
        </w:div>
        <w:div w:id="1846821437">
          <w:marLeft w:val="0"/>
          <w:marRight w:val="0"/>
          <w:marTop w:val="0"/>
          <w:marBottom w:val="0"/>
          <w:divBdr>
            <w:top w:val="none" w:sz="0" w:space="0" w:color="auto"/>
            <w:left w:val="none" w:sz="0" w:space="0" w:color="auto"/>
            <w:bottom w:val="none" w:sz="0" w:space="0" w:color="auto"/>
            <w:right w:val="none" w:sz="0" w:space="0" w:color="auto"/>
          </w:divBdr>
          <w:divsChild>
            <w:div w:id="1145438938">
              <w:marLeft w:val="0"/>
              <w:marRight w:val="0"/>
              <w:marTop w:val="0"/>
              <w:marBottom w:val="0"/>
              <w:divBdr>
                <w:top w:val="none" w:sz="0" w:space="0" w:color="auto"/>
                <w:left w:val="none" w:sz="0" w:space="0" w:color="auto"/>
                <w:bottom w:val="none" w:sz="0" w:space="0" w:color="auto"/>
                <w:right w:val="none" w:sz="0" w:space="0" w:color="auto"/>
              </w:divBdr>
            </w:div>
          </w:divsChild>
        </w:div>
        <w:div w:id="699863090">
          <w:marLeft w:val="0"/>
          <w:marRight w:val="0"/>
          <w:marTop w:val="0"/>
          <w:marBottom w:val="0"/>
          <w:divBdr>
            <w:top w:val="none" w:sz="0" w:space="0" w:color="auto"/>
            <w:left w:val="none" w:sz="0" w:space="0" w:color="auto"/>
            <w:bottom w:val="none" w:sz="0" w:space="0" w:color="auto"/>
            <w:right w:val="none" w:sz="0" w:space="0" w:color="auto"/>
          </w:divBdr>
        </w:div>
        <w:div w:id="58023586">
          <w:marLeft w:val="0"/>
          <w:marRight w:val="0"/>
          <w:marTop w:val="0"/>
          <w:marBottom w:val="0"/>
          <w:divBdr>
            <w:top w:val="none" w:sz="0" w:space="0" w:color="auto"/>
            <w:left w:val="none" w:sz="0" w:space="0" w:color="auto"/>
            <w:bottom w:val="none" w:sz="0" w:space="0" w:color="auto"/>
            <w:right w:val="none" w:sz="0" w:space="0" w:color="auto"/>
          </w:divBdr>
          <w:divsChild>
            <w:div w:id="1785608566">
              <w:marLeft w:val="0"/>
              <w:marRight w:val="0"/>
              <w:marTop w:val="0"/>
              <w:marBottom w:val="0"/>
              <w:divBdr>
                <w:top w:val="none" w:sz="0" w:space="0" w:color="auto"/>
                <w:left w:val="none" w:sz="0" w:space="0" w:color="auto"/>
                <w:bottom w:val="none" w:sz="0" w:space="0" w:color="auto"/>
                <w:right w:val="none" w:sz="0" w:space="0" w:color="auto"/>
              </w:divBdr>
            </w:div>
          </w:divsChild>
        </w:div>
        <w:div w:id="57365436">
          <w:marLeft w:val="0"/>
          <w:marRight w:val="0"/>
          <w:marTop w:val="0"/>
          <w:marBottom w:val="0"/>
          <w:divBdr>
            <w:top w:val="none" w:sz="0" w:space="0" w:color="auto"/>
            <w:left w:val="none" w:sz="0" w:space="0" w:color="auto"/>
            <w:bottom w:val="none" w:sz="0" w:space="0" w:color="auto"/>
            <w:right w:val="none" w:sz="0" w:space="0" w:color="auto"/>
          </w:divBdr>
        </w:div>
        <w:div w:id="401101001">
          <w:marLeft w:val="0"/>
          <w:marRight w:val="0"/>
          <w:marTop w:val="0"/>
          <w:marBottom w:val="0"/>
          <w:divBdr>
            <w:top w:val="none" w:sz="0" w:space="0" w:color="auto"/>
            <w:left w:val="none" w:sz="0" w:space="0" w:color="auto"/>
            <w:bottom w:val="none" w:sz="0" w:space="0" w:color="auto"/>
            <w:right w:val="none" w:sz="0" w:space="0" w:color="auto"/>
          </w:divBdr>
          <w:divsChild>
            <w:div w:id="1972979844">
              <w:marLeft w:val="0"/>
              <w:marRight w:val="0"/>
              <w:marTop w:val="0"/>
              <w:marBottom w:val="0"/>
              <w:divBdr>
                <w:top w:val="none" w:sz="0" w:space="0" w:color="auto"/>
                <w:left w:val="none" w:sz="0" w:space="0" w:color="auto"/>
                <w:bottom w:val="none" w:sz="0" w:space="0" w:color="auto"/>
                <w:right w:val="none" w:sz="0" w:space="0" w:color="auto"/>
              </w:divBdr>
            </w:div>
          </w:divsChild>
        </w:div>
        <w:div w:id="1332835759">
          <w:marLeft w:val="0"/>
          <w:marRight w:val="0"/>
          <w:marTop w:val="0"/>
          <w:marBottom w:val="0"/>
          <w:divBdr>
            <w:top w:val="none" w:sz="0" w:space="0" w:color="auto"/>
            <w:left w:val="none" w:sz="0" w:space="0" w:color="auto"/>
            <w:bottom w:val="none" w:sz="0" w:space="0" w:color="auto"/>
            <w:right w:val="none" w:sz="0" w:space="0" w:color="auto"/>
          </w:divBdr>
        </w:div>
        <w:div w:id="591209363">
          <w:marLeft w:val="0"/>
          <w:marRight w:val="0"/>
          <w:marTop w:val="0"/>
          <w:marBottom w:val="0"/>
          <w:divBdr>
            <w:top w:val="none" w:sz="0" w:space="0" w:color="auto"/>
            <w:left w:val="none" w:sz="0" w:space="0" w:color="auto"/>
            <w:bottom w:val="none" w:sz="0" w:space="0" w:color="auto"/>
            <w:right w:val="none" w:sz="0" w:space="0" w:color="auto"/>
          </w:divBdr>
          <w:divsChild>
            <w:div w:id="1483889421">
              <w:marLeft w:val="0"/>
              <w:marRight w:val="0"/>
              <w:marTop w:val="0"/>
              <w:marBottom w:val="0"/>
              <w:divBdr>
                <w:top w:val="none" w:sz="0" w:space="0" w:color="auto"/>
                <w:left w:val="none" w:sz="0" w:space="0" w:color="auto"/>
                <w:bottom w:val="none" w:sz="0" w:space="0" w:color="auto"/>
                <w:right w:val="none" w:sz="0" w:space="0" w:color="auto"/>
              </w:divBdr>
            </w:div>
          </w:divsChild>
        </w:div>
        <w:div w:id="1613130082">
          <w:marLeft w:val="0"/>
          <w:marRight w:val="0"/>
          <w:marTop w:val="0"/>
          <w:marBottom w:val="0"/>
          <w:divBdr>
            <w:top w:val="none" w:sz="0" w:space="0" w:color="auto"/>
            <w:left w:val="none" w:sz="0" w:space="0" w:color="auto"/>
            <w:bottom w:val="none" w:sz="0" w:space="0" w:color="auto"/>
            <w:right w:val="none" w:sz="0" w:space="0" w:color="auto"/>
          </w:divBdr>
        </w:div>
        <w:div w:id="1099175722">
          <w:marLeft w:val="0"/>
          <w:marRight w:val="0"/>
          <w:marTop w:val="0"/>
          <w:marBottom w:val="0"/>
          <w:divBdr>
            <w:top w:val="none" w:sz="0" w:space="0" w:color="auto"/>
            <w:left w:val="none" w:sz="0" w:space="0" w:color="auto"/>
            <w:bottom w:val="none" w:sz="0" w:space="0" w:color="auto"/>
            <w:right w:val="none" w:sz="0" w:space="0" w:color="auto"/>
          </w:divBdr>
          <w:divsChild>
            <w:div w:id="2136173560">
              <w:marLeft w:val="0"/>
              <w:marRight w:val="0"/>
              <w:marTop w:val="0"/>
              <w:marBottom w:val="0"/>
              <w:divBdr>
                <w:top w:val="none" w:sz="0" w:space="0" w:color="auto"/>
                <w:left w:val="none" w:sz="0" w:space="0" w:color="auto"/>
                <w:bottom w:val="none" w:sz="0" w:space="0" w:color="auto"/>
                <w:right w:val="none" w:sz="0" w:space="0" w:color="auto"/>
              </w:divBdr>
            </w:div>
          </w:divsChild>
        </w:div>
        <w:div w:id="1135830241">
          <w:marLeft w:val="0"/>
          <w:marRight w:val="0"/>
          <w:marTop w:val="0"/>
          <w:marBottom w:val="0"/>
          <w:divBdr>
            <w:top w:val="none" w:sz="0" w:space="0" w:color="auto"/>
            <w:left w:val="none" w:sz="0" w:space="0" w:color="auto"/>
            <w:bottom w:val="none" w:sz="0" w:space="0" w:color="auto"/>
            <w:right w:val="none" w:sz="0" w:space="0" w:color="auto"/>
          </w:divBdr>
        </w:div>
        <w:div w:id="340358302">
          <w:marLeft w:val="0"/>
          <w:marRight w:val="0"/>
          <w:marTop w:val="0"/>
          <w:marBottom w:val="0"/>
          <w:divBdr>
            <w:top w:val="none" w:sz="0" w:space="0" w:color="auto"/>
            <w:left w:val="none" w:sz="0" w:space="0" w:color="auto"/>
            <w:bottom w:val="none" w:sz="0" w:space="0" w:color="auto"/>
            <w:right w:val="none" w:sz="0" w:space="0" w:color="auto"/>
          </w:divBdr>
          <w:divsChild>
            <w:div w:id="810295993">
              <w:marLeft w:val="0"/>
              <w:marRight w:val="0"/>
              <w:marTop w:val="0"/>
              <w:marBottom w:val="0"/>
              <w:divBdr>
                <w:top w:val="none" w:sz="0" w:space="0" w:color="auto"/>
                <w:left w:val="none" w:sz="0" w:space="0" w:color="auto"/>
                <w:bottom w:val="none" w:sz="0" w:space="0" w:color="auto"/>
                <w:right w:val="none" w:sz="0" w:space="0" w:color="auto"/>
              </w:divBdr>
            </w:div>
          </w:divsChild>
        </w:div>
        <w:div w:id="195166488">
          <w:marLeft w:val="0"/>
          <w:marRight w:val="0"/>
          <w:marTop w:val="253"/>
          <w:marBottom w:val="0"/>
          <w:divBdr>
            <w:top w:val="none" w:sz="0" w:space="0" w:color="auto"/>
            <w:left w:val="none" w:sz="0" w:space="0" w:color="auto"/>
            <w:bottom w:val="none" w:sz="0" w:space="0" w:color="auto"/>
            <w:right w:val="none" w:sz="0" w:space="0" w:color="auto"/>
          </w:divBdr>
          <w:divsChild>
            <w:div w:id="875041380">
              <w:marLeft w:val="0"/>
              <w:marRight w:val="0"/>
              <w:marTop w:val="0"/>
              <w:marBottom w:val="0"/>
              <w:divBdr>
                <w:top w:val="none" w:sz="0" w:space="0" w:color="auto"/>
                <w:left w:val="none" w:sz="0" w:space="0" w:color="auto"/>
                <w:bottom w:val="none" w:sz="0" w:space="0" w:color="auto"/>
                <w:right w:val="none" w:sz="0" w:space="0" w:color="auto"/>
              </w:divBdr>
              <w:divsChild>
                <w:div w:id="179621557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69199075">
          <w:marLeft w:val="0"/>
          <w:marRight w:val="0"/>
          <w:marTop w:val="253"/>
          <w:marBottom w:val="0"/>
          <w:divBdr>
            <w:top w:val="none" w:sz="0" w:space="0" w:color="auto"/>
            <w:left w:val="none" w:sz="0" w:space="0" w:color="auto"/>
            <w:bottom w:val="none" w:sz="0" w:space="0" w:color="auto"/>
            <w:right w:val="none" w:sz="0" w:space="0" w:color="auto"/>
          </w:divBdr>
          <w:divsChild>
            <w:div w:id="271862007">
              <w:marLeft w:val="0"/>
              <w:marRight w:val="0"/>
              <w:marTop w:val="0"/>
              <w:marBottom w:val="0"/>
              <w:divBdr>
                <w:top w:val="none" w:sz="0" w:space="0" w:color="auto"/>
                <w:left w:val="none" w:sz="0" w:space="0" w:color="auto"/>
                <w:bottom w:val="none" w:sz="0" w:space="0" w:color="auto"/>
                <w:right w:val="none" w:sz="0" w:space="0" w:color="auto"/>
              </w:divBdr>
              <w:divsChild>
                <w:div w:id="212658302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02546446">
          <w:marLeft w:val="0"/>
          <w:marRight w:val="0"/>
          <w:marTop w:val="253"/>
          <w:marBottom w:val="0"/>
          <w:divBdr>
            <w:top w:val="none" w:sz="0" w:space="0" w:color="auto"/>
            <w:left w:val="none" w:sz="0" w:space="0" w:color="auto"/>
            <w:bottom w:val="none" w:sz="0" w:space="0" w:color="auto"/>
            <w:right w:val="none" w:sz="0" w:space="0" w:color="auto"/>
          </w:divBdr>
          <w:divsChild>
            <w:div w:id="1666473284">
              <w:marLeft w:val="0"/>
              <w:marRight w:val="0"/>
              <w:marTop w:val="0"/>
              <w:marBottom w:val="0"/>
              <w:divBdr>
                <w:top w:val="none" w:sz="0" w:space="0" w:color="auto"/>
                <w:left w:val="none" w:sz="0" w:space="0" w:color="auto"/>
                <w:bottom w:val="none" w:sz="0" w:space="0" w:color="auto"/>
                <w:right w:val="none" w:sz="0" w:space="0" w:color="auto"/>
              </w:divBdr>
              <w:divsChild>
                <w:div w:id="15394712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819991">
          <w:marLeft w:val="0"/>
          <w:marRight w:val="0"/>
          <w:marTop w:val="253"/>
          <w:marBottom w:val="0"/>
          <w:divBdr>
            <w:top w:val="none" w:sz="0" w:space="0" w:color="auto"/>
            <w:left w:val="none" w:sz="0" w:space="0" w:color="auto"/>
            <w:bottom w:val="none" w:sz="0" w:space="0" w:color="auto"/>
            <w:right w:val="none" w:sz="0" w:space="0" w:color="auto"/>
          </w:divBdr>
          <w:divsChild>
            <w:div w:id="1070494338">
              <w:marLeft w:val="0"/>
              <w:marRight w:val="0"/>
              <w:marTop w:val="0"/>
              <w:marBottom w:val="0"/>
              <w:divBdr>
                <w:top w:val="none" w:sz="0" w:space="0" w:color="auto"/>
                <w:left w:val="none" w:sz="0" w:space="0" w:color="auto"/>
                <w:bottom w:val="none" w:sz="0" w:space="0" w:color="auto"/>
                <w:right w:val="none" w:sz="0" w:space="0" w:color="auto"/>
              </w:divBdr>
              <w:divsChild>
                <w:div w:id="163158776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795321265">
      <w:bodyDiv w:val="1"/>
      <w:marLeft w:val="0"/>
      <w:marRight w:val="0"/>
      <w:marTop w:val="0"/>
      <w:marBottom w:val="0"/>
      <w:divBdr>
        <w:top w:val="none" w:sz="0" w:space="0" w:color="auto"/>
        <w:left w:val="none" w:sz="0" w:space="0" w:color="auto"/>
        <w:bottom w:val="none" w:sz="0" w:space="0" w:color="auto"/>
        <w:right w:val="none" w:sz="0" w:space="0" w:color="auto"/>
      </w:divBdr>
      <w:divsChild>
        <w:div w:id="563570087">
          <w:marLeft w:val="0"/>
          <w:marRight w:val="0"/>
          <w:marTop w:val="0"/>
          <w:marBottom w:val="0"/>
          <w:divBdr>
            <w:top w:val="none" w:sz="0" w:space="0" w:color="auto"/>
            <w:left w:val="none" w:sz="0" w:space="0" w:color="auto"/>
            <w:bottom w:val="none" w:sz="0" w:space="0" w:color="auto"/>
            <w:right w:val="none" w:sz="0" w:space="0" w:color="auto"/>
          </w:divBdr>
        </w:div>
        <w:div w:id="1838377778">
          <w:marLeft w:val="0"/>
          <w:marRight w:val="0"/>
          <w:marTop w:val="0"/>
          <w:marBottom w:val="0"/>
          <w:divBdr>
            <w:top w:val="none" w:sz="0" w:space="0" w:color="auto"/>
            <w:left w:val="none" w:sz="0" w:space="0" w:color="auto"/>
            <w:bottom w:val="none" w:sz="0" w:space="0" w:color="auto"/>
            <w:right w:val="none" w:sz="0" w:space="0" w:color="auto"/>
          </w:divBdr>
          <w:divsChild>
            <w:div w:id="1444764211">
              <w:marLeft w:val="0"/>
              <w:marRight w:val="0"/>
              <w:marTop w:val="0"/>
              <w:marBottom w:val="0"/>
              <w:divBdr>
                <w:top w:val="none" w:sz="0" w:space="0" w:color="auto"/>
                <w:left w:val="none" w:sz="0" w:space="0" w:color="auto"/>
                <w:bottom w:val="none" w:sz="0" w:space="0" w:color="auto"/>
                <w:right w:val="none" w:sz="0" w:space="0" w:color="auto"/>
              </w:divBdr>
            </w:div>
          </w:divsChild>
        </w:div>
        <w:div w:id="101146431">
          <w:marLeft w:val="0"/>
          <w:marRight w:val="0"/>
          <w:marTop w:val="0"/>
          <w:marBottom w:val="0"/>
          <w:divBdr>
            <w:top w:val="none" w:sz="0" w:space="0" w:color="auto"/>
            <w:left w:val="none" w:sz="0" w:space="0" w:color="auto"/>
            <w:bottom w:val="none" w:sz="0" w:space="0" w:color="auto"/>
            <w:right w:val="none" w:sz="0" w:space="0" w:color="auto"/>
          </w:divBdr>
        </w:div>
        <w:div w:id="1361971545">
          <w:marLeft w:val="0"/>
          <w:marRight w:val="0"/>
          <w:marTop w:val="0"/>
          <w:marBottom w:val="0"/>
          <w:divBdr>
            <w:top w:val="none" w:sz="0" w:space="0" w:color="auto"/>
            <w:left w:val="none" w:sz="0" w:space="0" w:color="auto"/>
            <w:bottom w:val="none" w:sz="0" w:space="0" w:color="auto"/>
            <w:right w:val="none" w:sz="0" w:space="0" w:color="auto"/>
          </w:divBdr>
          <w:divsChild>
            <w:div w:id="610626840">
              <w:marLeft w:val="0"/>
              <w:marRight w:val="0"/>
              <w:marTop w:val="0"/>
              <w:marBottom w:val="0"/>
              <w:divBdr>
                <w:top w:val="none" w:sz="0" w:space="0" w:color="auto"/>
                <w:left w:val="none" w:sz="0" w:space="0" w:color="auto"/>
                <w:bottom w:val="none" w:sz="0" w:space="0" w:color="auto"/>
                <w:right w:val="none" w:sz="0" w:space="0" w:color="auto"/>
              </w:divBdr>
            </w:div>
          </w:divsChild>
        </w:div>
        <w:div w:id="946471711">
          <w:marLeft w:val="0"/>
          <w:marRight w:val="0"/>
          <w:marTop w:val="0"/>
          <w:marBottom w:val="0"/>
          <w:divBdr>
            <w:top w:val="none" w:sz="0" w:space="0" w:color="auto"/>
            <w:left w:val="none" w:sz="0" w:space="0" w:color="auto"/>
            <w:bottom w:val="none" w:sz="0" w:space="0" w:color="auto"/>
            <w:right w:val="none" w:sz="0" w:space="0" w:color="auto"/>
          </w:divBdr>
        </w:div>
        <w:div w:id="203181933">
          <w:marLeft w:val="0"/>
          <w:marRight w:val="0"/>
          <w:marTop w:val="0"/>
          <w:marBottom w:val="0"/>
          <w:divBdr>
            <w:top w:val="none" w:sz="0" w:space="0" w:color="auto"/>
            <w:left w:val="none" w:sz="0" w:space="0" w:color="auto"/>
            <w:bottom w:val="none" w:sz="0" w:space="0" w:color="auto"/>
            <w:right w:val="none" w:sz="0" w:space="0" w:color="auto"/>
          </w:divBdr>
          <w:divsChild>
            <w:div w:id="930939587">
              <w:marLeft w:val="0"/>
              <w:marRight w:val="0"/>
              <w:marTop w:val="0"/>
              <w:marBottom w:val="0"/>
              <w:divBdr>
                <w:top w:val="none" w:sz="0" w:space="0" w:color="auto"/>
                <w:left w:val="none" w:sz="0" w:space="0" w:color="auto"/>
                <w:bottom w:val="none" w:sz="0" w:space="0" w:color="auto"/>
                <w:right w:val="none" w:sz="0" w:space="0" w:color="auto"/>
              </w:divBdr>
            </w:div>
          </w:divsChild>
        </w:div>
        <w:div w:id="725419174">
          <w:marLeft w:val="0"/>
          <w:marRight w:val="0"/>
          <w:marTop w:val="0"/>
          <w:marBottom w:val="0"/>
          <w:divBdr>
            <w:top w:val="none" w:sz="0" w:space="0" w:color="auto"/>
            <w:left w:val="none" w:sz="0" w:space="0" w:color="auto"/>
            <w:bottom w:val="none" w:sz="0" w:space="0" w:color="auto"/>
            <w:right w:val="none" w:sz="0" w:space="0" w:color="auto"/>
          </w:divBdr>
        </w:div>
        <w:div w:id="1815874261">
          <w:marLeft w:val="0"/>
          <w:marRight w:val="0"/>
          <w:marTop w:val="0"/>
          <w:marBottom w:val="0"/>
          <w:divBdr>
            <w:top w:val="none" w:sz="0" w:space="0" w:color="auto"/>
            <w:left w:val="none" w:sz="0" w:space="0" w:color="auto"/>
            <w:bottom w:val="none" w:sz="0" w:space="0" w:color="auto"/>
            <w:right w:val="none" w:sz="0" w:space="0" w:color="auto"/>
          </w:divBdr>
          <w:divsChild>
            <w:div w:id="1572303262">
              <w:marLeft w:val="0"/>
              <w:marRight w:val="0"/>
              <w:marTop w:val="0"/>
              <w:marBottom w:val="0"/>
              <w:divBdr>
                <w:top w:val="none" w:sz="0" w:space="0" w:color="auto"/>
                <w:left w:val="none" w:sz="0" w:space="0" w:color="auto"/>
                <w:bottom w:val="none" w:sz="0" w:space="0" w:color="auto"/>
                <w:right w:val="none" w:sz="0" w:space="0" w:color="auto"/>
              </w:divBdr>
            </w:div>
          </w:divsChild>
        </w:div>
        <w:div w:id="729112124">
          <w:marLeft w:val="0"/>
          <w:marRight w:val="0"/>
          <w:marTop w:val="0"/>
          <w:marBottom w:val="0"/>
          <w:divBdr>
            <w:top w:val="none" w:sz="0" w:space="0" w:color="auto"/>
            <w:left w:val="none" w:sz="0" w:space="0" w:color="auto"/>
            <w:bottom w:val="none" w:sz="0" w:space="0" w:color="auto"/>
            <w:right w:val="none" w:sz="0" w:space="0" w:color="auto"/>
          </w:divBdr>
        </w:div>
        <w:div w:id="23605888">
          <w:marLeft w:val="0"/>
          <w:marRight w:val="0"/>
          <w:marTop w:val="0"/>
          <w:marBottom w:val="0"/>
          <w:divBdr>
            <w:top w:val="none" w:sz="0" w:space="0" w:color="auto"/>
            <w:left w:val="none" w:sz="0" w:space="0" w:color="auto"/>
            <w:bottom w:val="none" w:sz="0" w:space="0" w:color="auto"/>
            <w:right w:val="none" w:sz="0" w:space="0" w:color="auto"/>
          </w:divBdr>
          <w:divsChild>
            <w:div w:id="1518427886">
              <w:marLeft w:val="0"/>
              <w:marRight w:val="0"/>
              <w:marTop w:val="0"/>
              <w:marBottom w:val="0"/>
              <w:divBdr>
                <w:top w:val="none" w:sz="0" w:space="0" w:color="auto"/>
                <w:left w:val="none" w:sz="0" w:space="0" w:color="auto"/>
                <w:bottom w:val="none" w:sz="0" w:space="0" w:color="auto"/>
                <w:right w:val="none" w:sz="0" w:space="0" w:color="auto"/>
              </w:divBdr>
            </w:div>
          </w:divsChild>
        </w:div>
        <w:div w:id="2105491668">
          <w:marLeft w:val="0"/>
          <w:marRight w:val="0"/>
          <w:marTop w:val="0"/>
          <w:marBottom w:val="0"/>
          <w:divBdr>
            <w:top w:val="none" w:sz="0" w:space="0" w:color="auto"/>
            <w:left w:val="none" w:sz="0" w:space="0" w:color="auto"/>
            <w:bottom w:val="none" w:sz="0" w:space="0" w:color="auto"/>
            <w:right w:val="none" w:sz="0" w:space="0" w:color="auto"/>
          </w:divBdr>
        </w:div>
        <w:div w:id="179976152">
          <w:marLeft w:val="0"/>
          <w:marRight w:val="0"/>
          <w:marTop w:val="0"/>
          <w:marBottom w:val="0"/>
          <w:divBdr>
            <w:top w:val="none" w:sz="0" w:space="0" w:color="auto"/>
            <w:left w:val="none" w:sz="0" w:space="0" w:color="auto"/>
            <w:bottom w:val="none" w:sz="0" w:space="0" w:color="auto"/>
            <w:right w:val="none" w:sz="0" w:space="0" w:color="auto"/>
          </w:divBdr>
          <w:divsChild>
            <w:div w:id="637957719">
              <w:marLeft w:val="0"/>
              <w:marRight w:val="0"/>
              <w:marTop w:val="0"/>
              <w:marBottom w:val="0"/>
              <w:divBdr>
                <w:top w:val="none" w:sz="0" w:space="0" w:color="auto"/>
                <w:left w:val="none" w:sz="0" w:space="0" w:color="auto"/>
                <w:bottom w:val="none" w:sz="0" w:space="0" w:color="auto"/>
                <w:right w:val="none" w:sz="0" w:space="0" w:color="auto"/>
              </w:divBdr>
            </w:div>
          </w:divsChild>
        </w:div>
        <w:div w:id="1782412680">
          <w:marLeft w:val="0"/>
          <w:marRight w:val="0"/>
          <w:marTop w:val="0"/>
          <w:marBottom w:val="0"/>
          <w:divBdr>
            <w:top w:val="none" w:sz="0" w:space="0" w:color="auto"/>
            <w:left w:val="none" w:sz="0" w:space="0" w:color="auto"/>
            <w:bottom w:val="none" w:sz="0" w:space="0" w:color="auto"/>
            <w:right w:val="none" w:sz="0" w:space="0" w:color="auto"/>
          </w:divBdr>
        </w:div>
        <w:div w:id="221252158">
          <w:marLeft w:val="0"/>
          <w:marRight w:val="0"/>
          <w:marTop w:val="0"/>
          <w:marBottom w:val="0"/>
          <w:divBdr>
            <w:top w:val="none" w:sz="0" w:space="0" w:color="auto"/>
            <w:left w:val="none" w:sz="0" w:space="0" w:color="auto"/>
            <w:bottom w:val="none" w:sz="0" w:space="0" w:color="auto"/>
            <w:right w:val="none" w:sz="0" w:space="0" w:color="auto"/>
          </w:divBdr>
          <w:divsChild>
            <w:div w:id="249237502">
              <w:marLeft w:val="0"/>
              <w:marRight w:val="0"/>
              <w:marTop w:val="0"/>
              <w:marBottom w:val="0"/>
              <w:divBdr>
                <w:top w:val="none" w:sz="0" w:space="0" w:color="auto"/>
                <w:left w:val="none" w:sz="0" w:space="0" w:color="auto"/>
                <w:bottom w:val="none" w:sz="0" w:space="0" w:color="auto"/>
                <w:right w:val="none" w:sz="0" w:space="0" w:color="auto"/>
              </w:divBdr>
            </w:div>
          </w:divsChild>
        </w:div>
        <w:div w:id="1250045911">
          <w:marLeft w:val="0"/>
          <w:marRight w:val="0"/>
          <w:marTop w:val="253"/>
          <w:marBottom w:val="0"/>
          <w:divBdr>
            <w:top w:val="none" w:sz="0" w:space="0" w:color="auto"/>
            <w:left w:val="none" w:sz="0" w:space="0" w:color="auto"/>
            <w:bottom w:val="none" w:sz="0" w:space="0" w:color="auto"/>
            <w:right w:val="none" w:sz="0" w:space="0" w:color="auto"/>
          </w:divBdr>
          <w:divsChild>
            <w:div w:id="105002787">
              <w:marLeft w:val="0"/>
              <w:marRight w:val="0"/>
              <w:marTop w:val="0"/>
              <w:marBottom w:val="0"/>
              <w:divBdr>
                <w:top w:val="none" w:sz="0" w:space="0" w:color="auto"/>
                <w:left w:val="none" w:sz="0" w:space="0" w:color="auto"/>
                <w:bottom w:val="none" w:sz="0" w:space="0" w:color="auto"/>
                <w:right w:val="none" w:sz="0" w:space="0" w:color="auto"/>
              </w:divBdr>
              <w:divsChild>
                <w:div w:id="104815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51254206">
          <w:marLeft w:val="0"/>
          <w:marRight w:val="0"/>
          <w:marTop w:val="253"/>
          <w:marBottom w:val="0"/>
          <w:divBdr>
            <w:top w:val="none" w:sz="0" w:space="0" w:color="auto"/>
            <w:left w:val="none" w:sz="0" w:space="0" w:color="auto"/>
            <w:bottom w:val="none" w:sz="0" w:space="0" w:color="auto"/>
            <w:right w:val="none" w:sz="0" w:space="0" w:color="auto"/>
          </w:divBdr>
          <w:divsChild>
            <w:div w:id="912858101">
              <w:marLeft w:val="0"/>
              <w:marRight w:val="0"/>
              <w:marTop w:val="0"/>
              <w:marBottom w:val="0"/>
              <w:divBdr>
                <w:top w:val="none" w:sz="0" w:space="0" w:color="auto"/>
                <w:left w:val="none" w:sz="0" w:space="0" w:color="auto"/>
                <w:bottom w:val="none" w:sz="0" w:space="0" w:color="auto"/>
                <w:right w:val="none" w:sz="0" w:space="0" w:color="auto"/>
              </w:divBdr>
              <w:divsChild>
                <w:div w:id="136108290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82232288">
          <w:marLeft w:val="0"/>
          <w:marRight w:val="0"/>
          <w:marTop w:val="253"/>
          <w:marBottom w:val="0"/>
          <w:divBdr>
            <w:top w:val="none" w:sz="0" w:space="0" w:color="auto"/>
            <w:left w:val="none" w:sz="0" w:space="0" w:color="auto"/>
            <w:bottom w:val="none" w:sz="0" w:space="0" w:color="auto"/>
            <w:right w:val="none" w:sz="0" w:space="0" w:color="auto"/>
          </w:divBdr>
          <w:divsChild>
            <w:div w:id="819076407">
              <w:marLeft w:val="0"/>
              <w:marRight w:val="0"/>
              <w:marTop w:val="0"/>
              <w:marBottom w:val="0"/>
              <w:divBdr>
                <w:top w:val="none" w:sz="0" w:space="0" w:color="auto"/>
                <w:left w:val="none" w:sz="0" w:space="0" w:color="auto"/>
                <w:bottom w:val="none" w:sz="0" w:space="0" w:color="auto"/>
                <w:right w:val="none" w:sz="0" w:space="0" w:color="auto"/>
              </w:divBdr>
              <w:divsChild>
                <w:div w:id="20914165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6571388">
          <w:marLeft w:val="0"/>
          <w:marRight w:val="0"/>
          <w:marTop w:val="253"/>
          <w:marBottom w:val="0"/>
          <w:divBdr>
            <w:top w:val="none" w:sz="0" w:space="0" w:color="auto"/>
            <w:left w:val="none" w:sz="0" w:space="0" w:color="auto"/>
            <w:bottom w:val="none" w:sz="0" w:space="0" w:color="auto"/>
            <w:right w:val="none" w:sz="0" w:space="0" w:color="auto"/>
          </w:divBdr>
          <w:divsChild>
            <w:div w:id="105151444">
              <w:marLeft w:val="0"/>
              <w:marRight w:val="0"/>
              <w:marTop w:val="0"/>
              <w:marBottom w:val="0"/>
              <w:divBdr>
                <w:top w:val="none" w:sz="0" w:space="0" w:color="auto"/>
                <w:left w:val="none" w:sz="0" w:space="0" w:color="auto"/>
                <w:bottom w:val="none" w:sz="0" w:space="0" w:color="auto"/>
                <w:right w:val="none" w:sz="0" w:space="0" w:color="auto"/>
              </w:divBdr>
              <w:divsChild>
                <w:div w:id="95872806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02653771">
      <w:bodyDiv w:val="1"/>
      <w:marLeft w:val="0"/>
      <w:marRight w:val="0"/>
      <w:marTop w:val="0"/>
      <w:marBottom w:val="0"/>
      <w:divBdr>
        <w:top w:val="none" w:sz="0" w:space="0" w:color="auto"/>
        <w:left w:val="none" w:sz="0" w:space="0" w:color="auto"/>
        <w:bottom w:val="none" w:sz="0" w:space="0" w:color="auto"/>
        <w:right w:val="none" w:sz="0" w:space="0" w:color="auto"/>
      </w:divBdr>
      <w:divsChild>
        <w:div w:id="321273545">
          <w:marLeft w:val="0"/>
          <w:marRight w:val="0"/>
          <w:marTop w:val="0"/>
          <w:marBottom w:val="0"/>
          <w:divBdr>
            <w:top w:val="none" w:sz="0" w:space="0" w:color="auto"/>
            <w:left w:val="none" w:sz="0" w:space="0" w:color="auto"/>
            <w:bottom w:val="none" w:sz="0" w:space="0" w:color="auto"/>
            <w:right w:val="none" w:sz="0" w:space="0" w:color="auto"/>
          </w:divBdr>
        </w:div>
        <w:div w:id="1716349176">
          <w:marLeft w:val="0"/>
          <w:marRight w:val="0"/>
          <w:marTop w:val="0"/>
          <w:marBottom w:val="0"/>
          <w:divBdr>
            <w:top w:val="none" w:sz="0" w:space="0" w:color="auto"/>
            <w:left w:val="none" w:sz="0" w:space="0" w:color="auto"/>
            <w:bottom w:val="none" w:sz="0" w:space="0" w:color="auto"/>
            <w:right w:val="none" w:sz="0" w:space="0" w:color="auto"/>
          </w:divBdr>
          <w:divsChild>
            <w:div w:id="870874213">
              <w:marLeft w:val="0"/>
              <w:marRight w:val="0"/>
              <w:marTop w:val="0"/>
              <w:marBottom w:val="0"/>
              <w:divBdr>
                <w:top w:val="none" w:sz="0" w:space="0" w:color="auto"/>
                <w:left w:val="none" w:sz="0" w:space="0" w:color="auto"/>
                <w:bottom w:val="none" w:sz="0" w:space="0" w:color="auto"/>
                <w:right w:val="none" w:sz="0" w:space="0" w:color="auto"/>
              </w:divBdr>
            </w:div>
          </w:divsChild>
        </w:div>
        <w:div w:id="580677305">
          <w:marLeft w:val="0"/>
          <w:marRight w:val="0"/>
          <w:marTop w:val="0"/>
          <w:marBottom w:val="0"/>
          <w:divBdr>
            <w:top w:val="none" w:sz="0" w:space="0" w:color="auto"/>
            <w:left w:val="none" w:sz="0" w:space="0" w:color="auto"/>
            <w:bottom w:val="none" w:sz="0" w:space="0" w:color="auto"/>
            <w:right w:val="none" w:sz="0" w:space="0" w:color="auto"/>
          </w:divBdr>
        </w:div>
        <w:div w:id="376708147">
          <w:marLeft w:val="0"/>
          <w:marRight w:val="0"/>
          <w:marTop w:val="0"/>
          <w:marBottom w:val="0"/>
          <w:divBdr>
            <w:top w:val="none" w:sz="0" w:space="0" w:color="auto"/>
            <w:left w:val="none" w:sz="0" w:space="0" w:color="auto"/>
            <w:bottom w:val="none" w:sz="0" w:space="0" w:color="auto"/>
            <w:right w:val="none" w:sz="0" w:space="0" w:color="auto"/>
          </w:divBdr>
          <w:divsChild>
            <w:div w:id="1740521213">
              <w:marLeft w:val="0"/>
              <w:marRight w:val="0"/>
              <w:marTop w:val="0"/>
              <w:marBottom w:val="0"/>
              <w:divBdr>
                <w:top w:val="none" w:sz="0" w:space="0" w:color="auto"/>
                <w:left w:val="none" w:sz="0" w:space="0" w:color="auto"/>
                <w:bottom w:val="none" w:sz="0" w:space="0" w:color="auto"/>
                <w:right w:val="none" w:sz="0" w:space="0" w:color="auto"/>
              </w:divBdr>
            </w:div>
          </w:divsChild>
        </w:div>
        <w:div w:id="1402367414">
          <w:marLeft w:val="0"/>
          <w:marRight w:val="0"/>
          <w:marTop w:val="0"/>
          <w:marBottom w:val="0"/>
          <w:divBdr>
            <w:top w:val="none" w:sz="0" w:space="0" w:color="auto"/>
            <w:left w:val="none" w:sz="0" w:space="0" w:color="auto"/>
            <w:bottom w:val="none" w:sz="0" w:space="0" w:color="auto"/>
            <w:right w:val="none" w:sz="0" w:space="0" w:color="auto"/>
          </w:divBdr>
        </w:div>
        <w:div w:id="1345202933">
          <w:marLeft w:val="0"/>
          <w:marRight w:val="0"/>
          <w:marTop w:val="0"/>
          <w:marBottom w:val="0"/>
          <w:divBdr>
            <w:top w:val="none" w:sz="0" w:space="0" w:color="auto"/>
            <w:left w:val="none" w:sz="0" w:space="0" w:color="auto"/>
            <w:bottom w:val="none" w:sz="0" w:space="0" w:color="auto"/>
            <w:right w:val="none" w:sz="0" w:space="0" w:color="auto"/>
          </w:divBdr>
          <w:divsChild>
            <w:div w:id="120273703">
              <w:marLeft w:val="0"/>
              <w:marRight w:val="0"/>
              <w:marTop w:val="0"/>
              <w:marBottom w:val="0"/>
              <w:divBdr>
                <w:top w:val="none" w:sz="0" w:space="0" w:color="auto"/>
                <w:left w:val="none" w:sz="0" w:space="0" w:color="auto"/>
                <w:bottom w:val="none" w:sz="0" w:space="0" w:color="auto"/>
                <w:right w:val="none" w:sz="0" w:space="0" w:color="auto"/>
              </w:divBdr>
            </w:div>
          </w:divsChild>
        </w:div>
        <w:div w:id="439908685">
          <w:marLeft w:val="0"/>
          <w:marRight w:val="0"/>
          <w:marTop w:val="0"/>
          <w:marBottom w:val="0"/>
          <w:divBdr>
            <w:top w:val="none" w:sz="0" w:space="0" w:color="auto"/>
            <w:left w:val="none" w:sz="0" w:space="0" w:color="auto"/>
            <w:bottom w:val="none" w:sz="0" w:space="0" w:color="auto"/>
            <w:right w:val="none" w:sz="0" w:space="0" w:color="auto"/>
          </w:divBdr>
        </w:div>
        <w:div w:id="1826582749">
          <w:marLeft w:val="0"/>
          <w:marRight w:val="0"/>
          <w:marTop w:val="0"/>
          <w:marBottom w:val="0"/>
          <w:divBdr>
            <w:top w:val="none" w:sz="0" w:space="0" w:color="auto"/>
            <w:left w:val="none" w:sz="0" w:space="0" w:color="auto"/>
            <w:bottom w:val="none" w:sz="0" w:space="0" w:color="auto"/>
            <w:right w:val="none" w:sz="0" w:space="0" w:color="auto"/>
          </w:divBdr>
          <w:divsChild>
            <w:div w:id="765737497">
              <w:marLeft w:val="0"/>
              <w:marRight w:val="0"/>
              <w:marTop w:val="0"/>
              <w:marBottom w:val="0"/>
              <w:divBdr>
                <w:top w:val="none" w:sz="0" w:space="0" w:color="auto"/>
                <w:left w:val="none" w:sz="0" w:space="0" w:color="auto"/>
                <w:bottom w:val="none" w:sz="0" w:space="0" w:color="auto"/>
                <w:right w:val="none" w:sz="0" w:space="0" w:color="auto"/>
              </w:divBdr>
            </w:div>
          </w:divsChild>
        </w:div>
        <w:div w:id="2036953644">
          <w:marLeft w:val="0"/>
          <w:marRight w:val="0"/>
          <w:marTop w:val="0"/>
          <w:marBottom w:val="0"/>
          <w:divBdr>
            <w:top w:val="none" w:sz="0" w:space="0" w:color="auto"/>
            <w:left w:val="none" w:sz="0" w:space="0" w:color="auto"/>
            <w:bottom w:val="none" w:sz="0" w:space="0" w:color="auto"/>
            <w:right w:val="none" w:sz="0" w:space="0" w:color="auto"/>
          </w:divBdr>
        </w:div>
        <w:div w:id="985668986">
          <w:marLeft w:val="0"/>
          <w:marRight w:val="0"/>
          <w:marTop w:val="0"/>
          <w:marBottom w:val="0"/>
          <w:divBdr>
            <w:top w:val="none" w:sz="0" w:space="0" w:color="auto"/>
            <w:left w:val="none" w:sz="0" w:space="0" w:color="auto"/>
            <w:bottom w:val="none" w:sz="0" w:space="0" w:color="auto"/>
            <w:right w:val="none" w:sz="0" w:space="0" w:color="auto"/>
          </w:divBdr>
          <w:divsChild>
            <w:div w:id="605424419">
              <w:marLeft w:val="0"/>
              <w:marRight w:val="0"/>
              <w:marTop w:val="0"/>
              <w:marBottom w:val="0"/>
              <w:divBdr>
                <w:top w:val="none" w:sz="0" w:space="0" w:color="auto"/>
                <w:left w:val="none" w:sz="0" w:space="0" w:color="auto"/>
                <w:bottom w:val="none" w:sz="0" w:space="0" w:color="auto"/>
                <w:right w:val="none" w:sz="0" w:space="0" w:color="auto"/>
              </w:divBdr>
            </w:div>
          </w:divsChild>
        </w:div>
        <w:div w:id="1892686255">
          <w:marLeft w:val="0"/>
          <w:marRight w:val="0"/>
          <w:marTop w:val="0"/>
          <w:marBottom w:val="0"/>
          <w:divBdr>
            <w:top w:val="none" w:sz="0" w:space="0" w:color="auto"/>
            <w:left w:val="none" w:sz="0" w:space="0" w:color="auto"/>
            <w:bottom w:val="none" w:sz="0" w:space="0" w:color="auto"/>
            <w:right w:val="none" w:sz="0" w:space="0" w:color="auto"/>
          </w:divBdr>
        </w:div>
        <w:div w:id="200678532">
          <w:marLeft w:val="0"/>
          <w:marRight w:val="0"/>
          <w:marTop w:val="0"/>
          <w:marBottom w:val="0"/>
          <w:divBdr>
            <w:top w:val="none" w:sz="0" w:space="0" w:color="auto"/>
            <w:left w:val="none" w:sz="0" w:space="0" w:color="auto"/>
            <w:bottom w:val="none" w:sz="0" w:space="0" w:color="auto"/>
            <w:right w:val="none" w:sz="0" w:space="0" w:color="auto"/>
          </w:divBdr>
          <w:divsChild>
            <w:div w:id="1259406100">
              <w:marLeft w:val="0"/>
              <w:marRight w:val="0"/>
              <w:marTop w:val="0"/>
              <w:marBottom w:val="0"/>
              <w:divBdr>
                <w:top w:val="none" w:sz="0" w:space="0" w:color="auto"/>
                <w:left w:val="none" w:sz="0" w:space="0" w:color="auto"/>
                <w:bottom w:val="none" w:sz="0" w:space="0" w:color="auto"/>
                <w:right w:val="none" w:sz="0" w:space="0" w:color="auto"/>
              </w:divBdr>
            </w:div>
          </w:divsChild>
        </w:div>
        <w:div w:id="18162804">
          <w:marLeft w:val="0"/>
          <w:marRight w:val="0"/>
          <w:marTop w:val="0"/>
          <w:marBottom w:val="0"/>
          <w:divBdr>
            <w:top w:val="none" w:sz="0" w:space="0" w:color="auto"/>
            <w:left w:val="none" w:sz="0" w:space="0" w:color="auto"/>
            <w:bottom w:val="none" w:sz="0" w:space="0" w:color="auto"/>
            <w:right w:val="none" w:sz="0" w:space="0" w:color="auto"/>
          </w:divBdr>
        </w:div>
        <w:div w:id="587158797">
          <w:marLeft w:val="0"/>
          <w:marRight w:val="0"/>
          <w:marTop w:val="0"/>
          <w:marBottom w:val="0"/>
          <w:divBdr>
            <w:top w:val="none" w:sz="0" w:space="0" w:color="auto"/>
            <w:left w:val="none" w:sz="0" w:space="0" w:color="auto"/>
            <w:bottom w:val="none" w:sz="0" w:space="0" w:color="auto"/>
            <w:right w:val="none" w:sz="0" w:space="0" w:color="auto"/>
          </w:divBdr>
          <w:divsChild>
            <w:div w:id="141120779">
              <w:marLeft w:val="0"/>
              <w:marRight w:val="0"/>
              <w:marTop w:val="0"/>
              <w:marBottom w:val="0"/>
              <w:divBdr>
                <w:top w:val="none" w:sz="0" w:space="0" w:color="auto"/>
                <w:left w:val="none" w:sz="0" w:space="0" w:color="auto"/>
                <w:bottom w:val="none" w:sz="0" w:space="0" w:color="auto"/>
                <w:right w:val="none" w:sz="0" w:space="0" w:color="auto"/>
              </w:divBdr>
            </w:div>
          </w:divsChild>
        </w:div>
        <w:div w:id="1545943074">
          <w:marLeft w:val="0"/>
          <w:marRight w:val="0"/>
          <w:marTop w:val="253"/>
          <w:marBottom w:val="0"/>
          <w:divBdr>
            <w:top w:val="none" w:sz="0" w:space="0" w:color="auto"/>
            <w:left w:val="none" w:sz="0" w:space="0" w:color="auto"/>
            <w:bottom w:val="none" w:sz="0" w:space="0" w:color="auto"/>
            <w:right w:val="none" w:sz="0" w:space="0" w:color="auto"/>
          </w:divBdr>
          <w:divsChild>
            <w:div w:id="1141726293">
              <w:marLeft w:val="0"/>
              <w:marRight w:val="0"/>
              <w:marTop w:val="0"/>
              <w:marBottom w:val="0"/>
              <w:divBdr>
                <w:top w:val="none" w:sz="0" w:space="0" w:color="auto"/>
                <w:left w:val="none" w:sz="0" w:space="0" w:color="auto"/>
                <w:bottom w:val="none" w:sz="0" w:space="0" w:color="auto"/>
                <w:right w:val="none" w:sz="0" w:space="0" w:color="auto"/>
              </w:divBdr>
              <w:divsChild>
                <w:div w:id="18327453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9168961">
          <w:marLeft w:val="0"/>
          <w:marRight w:val="0"/>
          <w:marTop w:val="253"/>
          <w:marBottom w:val="0"/>
          <w:divBdr>
            <w:top w:val="none" w:sz="0" w:space="0" w:color="auto"/>
            <w:left w:val="none" w:sz="0" w:space="0" w:color="auto"/>
            <w:bottom w:val="none" w:sz="0" w:space="0" w:color="auto"/>
            <w:right w:val="none" w:sz="0" w:space="0" w:color="auto"/>
          </w:divBdr>
          <w:divsChild>
            <w:div w:id="1663778254">
              <w:marLeft w:val="0"/>
              <w:marRight w:val="0"/>
              <w:marTop w:val="0"/>
              <w:marBottom w:val="0"/>
              <w:divBdr>
                <w:top w:val="none" w:sz="0" w:space="0" w:color="auto"/>
                <w:left w:val="none" w:sz="0" w:space="0" w:color="auto"/>
                <w:bottom w:val="none" w:sz="0" w:space="0" w:color="auto"/>
                <w:right w:val="none" w:sz="0" w:space="0" w:color="auto"/>
              </w:divBdr>
              <w:divsChild>
                <w:div w:id="20809076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03759226">
          <w:marLeft w:val="0"/>
          <w:marRight w:val="0"/>
          <w:marTop w:val="253"/>
          <w:marBottom w:val="0"/>
          <w:divBdr>
            <w:top w:val="none" w:sz="0" w:space="0" w:color="auto"/>
            <w:left w:val="none" w:sz="0" w:space="0" w:color="auto"/>
            <w:bottom w:val="none" w:sz="0" w:space="0" w:color="auto"/>
            <w:right w:val="none" w:sz="0" w:space="0" w:color="auto"/>
          </w:divBdr>
          <w:divsChild>
            <w:div w:id="1363634630">
              <w:marLeft w:val="0"/>
              <w:marRight w:val="0"/>
              <w:marTop w:val="0"/>
              <w:marBottom w:val="0"/>
              <w:divBdr>
                <w:top w:val="none" w:sz="0" w:space="0" w:color="auto"/>
                <w:left w:val="none" w:sz="0" w:space="0" w:color="auto"/>
                <w:bottom w:val="none" w:sz="0" w:space="0" w:color="auto"/>
                <w:right w:val="none" w:sz="0" w:space="0" w:color="auto"/>
              </w:divBdr>
              <w:divsChild>
                <w:div w:id="141682434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4040276">
          <w:marLeft w:val="0"/>
          <w:marRight w:val="0"/>
          <w:marTop w:val="253"/>
          <w:marBottom w:val="0"/>
          <w:divBdr>
            <w:top w:val="none" w:sz="0" w:space="0" w:color="auto"/>
            <w:left w:val="none" w:sz="0" w:space="0" w:color="auto"/>
            <w:bottom w:val="none" w:sz="0" w:space="0" w:color="auto"/>
            <w:right w:val="none" w:sz="0" w:space="0" w:color="auto"/>
          </w:divBdr>
          <w:divsChild>
            <w:div w:id="1939176299">
              <w:marLeft w:val="0"/>
              <w:marRight w:val="0"/>
              <w:marTop w:val="0"/>
              <w:marBottom w:val="0"/>
              <w:divBdr>
                <w:top w:val="none" w:sz="0" w:space="0" w:color="auto"/>
                <w:left w:val="none" w:sz="0" w:space="0" w:color="auto"/>
                <w:bottom w:val="none" w:sz="0" w:space="0" w:color="auto"/>
                <w:right w:val="none" w:sz="0" w:space="0" w:color="auto"/>
              </w:divBdr>
              <w:divsChild>
                <w:div w:id="9586835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4810185">
      <w:bodyDiv w:val="1"/>
      <w:marLeft w:val="0"/>
      <w:marRight w:val="0"/>
      <w:marTop w:val="0"/>
      <w:marBottom w:val="0"/>
      <w:divBdr>
        <w:top w:val="none" w:sz="0" w:space="0" w:color="auto"/>
        <w:left w:val="none" w:sz="0" w:space="0" w:color="auto"/>
        <w:bottom w:val="none" w:sz="0" w:space="0" w:color="auto"/>
        <w:right w:val="none" w:sz="0" w:space="0" w:color="auto"/>
      </w:divBdr>
      <w:divsChild>
        <w:div w:id="1714650626">
          <w:marLeft w:val="0"/>
          <w:marRight w:val="0"/>
          <w:marTop w:val="0"/>
          <w:marBottom w:val="0"/>
          <w:divBdr>
            <w:top w:val="none" w:sz="0" w:space="0" w:color="auto"/>
            <w:left w:val="none" w:sz="0" w:space="0" w:color="auto"/>
            <w:bottom w:val="none" w:sz="0" w:space="0" w:color="auto"/>
            <w:right w:val="none" w:sz="0" w:space="0" w:color="auto"/>
          </w:divBdr>
        </w:div>
        <w:div w:id="918055862">
          <w:marLeft w:val="0"/>
          <w:marRight w:val="0"/>
          <w:marTop w:val="0"/>
          <w:marBottom w:val="0"/>
          <w:divBdr>
            <w:top w:val="none" w:sz="0" w:space="0" w:color="auto"/>
            <w:left w:val="none" w:sz="0" w:space="0" w:color="auto"/>
            <w:bottom w:val="none" w:sz="0" w:space="0" w:color="auto"/>
            <w:right w:val="none" w:sz="0" w:space="0" w:color="auto"/>
          </w:divBdr>
          <w:divsChild>
            <w:div w:id="915941774">
              <w:marLeft w:val="0"/>
              <w:marRight w:val="0"/>
              <w:marTop w:val="0"/>
              <w:marBottom w:val="0"/>
              <w:divBdr>
                <w:top w:val="none" w:sz="0" w:space="0" w:color="auto"/>
                <w:left w:val="none" w:sz="0" w:space="0" w:color="auto"/>
                <w:bottom w:val="none" w:sz="0" w:space="0" w:color="auto"/>
                <w:right w:val="none" w:sz="0" w:space="0" w:color="auto"/>
              </w:divBdr>
            </w:div>
          </w:divsChild>
        </w:div>
        <w:div w:id="1457530921">
          <w:marLeft w:val="0"/>
          <w:marRight w:val="0"/>
          <w:marTop w:val="0"/>
          <w:marBottom w:val="0"/>
          <w:divBdr>
            <w:top w:val="none" w:sz="0" w:space="0" w:color="auto"/>
            <w:left w:val="none" w:sz="0" w:space="0" w:color="auto"/>
            <w:bottom w:val="none" w:sz="0" w:space="0" w:color="auto"/>
            <w:right w:val="none" w:sz="0" w:space="0" w:color="auto"/>
          </w:divBdr>
        </w:div>
        <w:div w:id="793796238">
          <w:marLeft w:val="0"/>
          <w:marRight w:val="0"/>
          <w:marTop w:val="0"/>
          <w:marBottom w:val="0"/>
          <w:divBdr>
            <w:top w:val="none" w:sz="0" w:space="0" w:color="auto"/>
            <w:left w:val="none" w:sz="0" w:space="0" w:color="auto"/>
            <w:bottom w:val="none" w:sz="0" w:space="0" w:color="auto"/>
            <w:right w:val="none" w:sz="0" w:space="0" w:color="auto"/>
          </w:divBdr>
          <w:divsChild>
            <w:div w:id="885024069">
              <w:marLeft w:val="0"/>
              <w:marRight w:val="0"/>
              <w:marTop w:val="0"/>
              <w:marBottom w:val="0"/>
              <w:divBdr>
                <w:top w:val="none" w:sz="0" w:space="0" w:color="auto"/>
                <w:left w:val="none" w:sz="0" w:space="0" w:color="auto"/>
                <w:bottom w:val="none" w:sz="0" w:space="0" w:color="auto"/>
                <w:right w:val="none" w:sz="0" w:space="0" w:color="auto"/>
              </w:divBdr>
            </w:div>
          </w:divsChild>
        </w:div>
        <w:div w:id="219631911">
          <w:marLeft w:val="0"/>
          <w:marRight w:val="0"/>
          <w:marTop w:val="0"/>
          <w:marBottom w:val="0"/>
          <w:divBdr>
            <w:top w:val="none" w:sz="0" w:space="0" w:color="auto"/>
            <w:left w:val="none" w:sz="0" w:space="0" w:color="auto"/>
            <w:bottom w:val="none" w:sz="0" w:space="0" w:color="auto"/>
            <w:right w:val="none" w:sz="0" w:space="0" w:color="auto"/>
          </w:divBdr>
        </w:div>
        <w:div w:id="1547989351">
          <w:marLeft w:val="0"/>
          <w:marRight w:val="0"/>
          <w:marTop w:val="0"/>
          <w:marBottom w:val="0"/>
          <w:divBdr>
            <w:top w:val="none" w:sz="0" w:space="0" w:color="auto"/>
            <w:left w:val="none" w:sz="0" w:space="0" w:color="auto"/>
            <w:bottom w:val="none" w:sz="0" w:space="0" w:color="auto"/>
            <w:right w:val="none" w:sz="0" w:space="0" w:color="auto"/>
          </w:divBdr>
          <w:divsChild>
            <w:div w:id="2013025849">
              <w:marLeft w:val="0"/>
              <w:marRight w:val="0"/>
              <w:marTop w:val="0"/>
              <w:marBottom w:val="0"/>
              <w:divBdr>
                <w:top w:val="none" w:sz="0" w:space="0" w:color="auto"/>
                <w:left w:val="none" w:sz="0" w:space="0" w:color="auto"/>
                <w:bottom w:val="none" w:sz="0" w:space="0" w:color="auto"/>
                <w:right w:val="none" w:sz="0" w:space="0" w:color="auto"/>
              </w:divBdr>
            </w:div>
          </w:divsChild>
        </w:div>
        <w:div w:id="379745404">
          <w:marLeft w:val="0"/>
          <w:marRight w:val="0"/>
          <w:marTop w:val="0"/>
          <w:marBottom w:val="0"/>
          <w:divBdr>
            <w:top w:val="none" w:sz="0" w:space="0" w:color="auto"/>
            <w:left w:val="none" w:sz="0" w:space="0" w:color="auto"/>
            <w:bottom w:val="none" w:sz="0" w:space="0" w:color="auto"/>
            <w:right w:val="none" w:sz="0" w:space="0" w:color="auto"/>
          </w:divBdr>
        </w:div>
        <w:div w:id="707608516">
          <w:marLeft w:val="0"/>
          <w:marRight w:val="0"/>
          <w:marTop w:val="0"/>
          <w:marBottom w:val="0"/>
          <w:divBdr>
            <w:top w:val="none" w:sz="0" w:space="0" w:color="auto"/>
            <w:left w:val="none" w:sz="0" w:space="0" w:color="auto"/>
            <w:bottom w:val="none" w:sz="0" w:space="0" w:color="auto"/>
            <w:right w:val="none" w:sz="0" w:space="0" w:color="auto"/>
          </w:divBdr>
          <w:divsChild>
            <w:div w:id="1603998926">
              <w:marLeft w:val="0"/>
              <w:marRight w:val="0"/>
              <w:marTop w:val="0"/>
              <w:marBottom w:val="0"/>
              <w:divBdr>
                <w:top w:val="none" w:sz="0" w:space="0" w:color="auto"/>
                <w:left w:val="none" w:sz="0" w:space="0" w:color="auto"/>
                <w:bottom w:val="none" w:sz="0" w:space="0" w:color="auto"/>
                <w:right w:val="none" w:sz="0" w:space="0" w:color="auto"/>
              </w:divBdr>
            </w:div>
          </w:divsChild>
        </w:div>
        <w:div w:id="1869559764">
          <w:marLeft w:val="0"/>
          <w:marRight w:val="0"/>
          <w:marTop w:val="0"/>
          <w:marBottom w:val="0"/>
          <w:divBdr>
            <w:top w:val="none" w:sz="0" w:space="0" w:color="auto"/>
            <w:left w:val="none" w:sz="0" w:space="0" w:color="auto"/>
            <w:bottom w:val="none" w:sz="0" w:space="0" w:color="auto"/>
            <w:right w:val="none" w:sz="0" w:space="0" w:color="auto"/>
          </w:divBdr>
        </w:div>
        <w:div w:id="787316556">
          <w:marLeft w:val="0"/>
          <w:marRight w:val="0"/>
          <w:marTop w:val="0"/>
          <w:marBottom w:val="0"/>
          <w:divBdr>
            <w:top w:val="none" w:sz="0" w:space="0" w:color="auto"/>
            <w:left w:val="none" w:sz="0" w:space="0" w:color="auto"/>
            <w:bottom w:val="none" w:sz="0" w:space="0" w:color="auto"/>
            <w:right w:val="none" w:sz="0" w:space="0" w:color="auto"/>
          </w:divBdr>
          <w:divsChild>
            <w:div w:id="1483157438">
              <w:marLeft w:val="0"/>
              <w:marRight w:val="0"/>
              <w:marTop w:val="0"/>
              <w:marBottom w:val="0"/>
              <w:divBdr>
                <w:top w:val="none" w:sz="0" w:space="0" w:color="auto"/>
                <w:left w:val="none" w:sz="0" w:space="0" w:color="auto"/>
                <w:bottom w:val="none" w:sz="0" w:space="0" w:color="auto"/>
                <w:right w:val="none" w:sz="0" w:space="0" w:color="auto"/>
              </w:divBdr>
            </w:div>
          </w:divsChild>
        </w:div>
        <w:div w:id="1025443476">
          <w:marLeft w:val="0"/>
          <w:marRight w:val="0"/>
          <w:marTop w:val="0"/>
          <w:marBottom w:val="0"/>
          <w:divBdr>
            <w:top w:val="none" w:sz="0" w:space="0" w:color="auto"/>
            <w:left w:val="none" w:sz="0" w:space="0" w:color="auto"/>
            <w:bottom w:val="none" w:sz="0" w:space="0" w:color="auto"/>
            <w:right w:val="none" w:sz="0" w:space="0" w:color="auto"/>
          </w:divBdr>
        </w:div>
        <w:div w:id="229390559">
          <w:marLeft w:val="0"/>
          <w:marRight w:val="0"/>
          <w:marTop w:val="0"/>
          <w:marBottom w:val="0"/>
          <w:divBdr>
            <w:top w:val="none" w:sz="0" w:space="0" w:color="auto"/>
            <w:left w:val="none" w:sz="0" w:space="0" w:color="auto"/>
            <w:bottom w:val="none" w:sz="0" w:space="0" w:color="auto"/>
            <w:right w:val="none" w:sz="0" w:space="0" w:color="auto"/>
          </w:divBdr>
          <w:divsChild>
            <w:div w:id="1703365017">
              <w:marLeft w:val="0"/>
              <w:marRight w:val="0"/>
              <w:marTop w:val="0"/>
              <w:marBottom w:val="0"/>
              <w:divBdr>
                <w:top w:val="none" w:sz="0" w:space="0" w:color="auto"/>
                <w:left w:val="none" w:sz="0" w:space="0" w:color="auto"/>
                <w:bottom w:val="none" w:sz="0" w:space="0" w:color="auto"/>
                <w:right w:val="none" w:sz="0" w:space="0" w:color="auto"/>
              </w:divBdr>
            </w:div>
          </w:divsChild>
        </w:div>
        <w:div w:id="1489974725">
          <w:marLeft w:val="0"/>
          <w:marRight w:val="0"/>
          <w:marTop w:val="0"/>
          <w:marBottom w:val="0"/>
          <w:divBdr>
            <w:top w:val="none" w:sz="0" w:space="0" w:color="auto"/>
            <w:left w:val="none" w:sz="0" w:space="0" w:color="auto"/>
            <w:bottom w:val="none" w:sz="0" w:space="0" w:color="auto"/>
            <w:right w:val="none" w:sz="0" w:space="0" w:color="auto"/>
          </w:divBdr>
        </w:div>
        <w:div w:id="1392312482">
          <w:marLeft w:val="0"/>
          <w:marRight w:val="0"/>
          <w:marTop w:val="0"/>
          <w:marBottom w:val="0"/>
          <w:divBdr>
            <w:top w:val="none" w:sz="0" w:space="0" w:color="auto"/>
            <w:left w:val="none" w:sz="0" w:space="0" w:color="auto"/>
            <w:bottom w:val="none" w:sz="0" w:space="0" w:color="auto"/>
            <w:right w:val="none" w:sz="0" w:space="0" w:color="auto"/>
          </w:divBdr>
          <w:divsChild>
            <w:div w:id="1878006237">
              <w:marLeft w:val="0"/>
              <w:marRight w:val="0"/>
              <w:marTop w:val="0"/>
              <w:marBottom w:val="0"/>
              <w:divBdr>
                <w:top w:val="none" w:sz="0" w:space="0" w:color="auto"/>
                <w:left w:val="none" w:sz="0" w:space="0" w:color="auto"/>
                <w:bottom w:val="none" w:sz="0" w:space="0" w:color="auto"/>
                <w:right w:val="none" w:sz="0" w:space="0" w:color="auto"/>
              </w:divBdr>
            </w:div>
          </w:divsChild>
        </w:div>
        <w:div w:id="516963140">
          <w:marLeft w:val="0"/>
          <w:marRight w:val="0"/>
          <w:marTop w:val="253"/>
          <w:marBottom w:val="0"/>
          <w:divBdr>
            <w:top w:val="none" w:sz="0" w:space="0" w:color="auto"/>
            <w:left w:val="none" w:sz="0" w:space="0" w:color="auto"/>
            <w:bottom w:val="none" w:sz="0" w:space="0" w:color="auto"/>
            <w:right w:val="none" w:sz="0" w:space="0" w:color="auto"/>
          </w:divBdr>
          <w:divsChild>
            <w:div w:id="353043143">
              <w:marLeft w:val="0"/>
              <w:marRight w:val="0"/>
              <w:marTop w:val="0"/>
              <w:marBottom w:val="0"/>
              <w:divBdr>
                <w:top w:val="none" w:sz="0" w:space="0" w:color="auto"/>
                <w:left w:val="none" w:sz="0" w:space="0" w:color="auto"/>
                <w:bottom w:val="none" w:sz="0" w:space="0" w:color="auto"/>
                <w:right w:val="none" w:sz="0" w:space="0" w:color="auto"/>
              </w:divBdr>
              <w:divsChild>
                <w:div w:id="14608009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74192559">
          <w:marLeft w:val="0"/>
          <w:marRight w:val="0"/>
          <w:marTop w:val="253"/>
          <w:marBottom w:val="0"/>
          <w:divBdr>
            <w:top w:val="none" w:sz="0" w:space="0" w:color="auto"/>
            <w:left w:val="none" w:sz="0" w:space="0" w:color="auto"/>
            <w:bottom w:val="none" w:sz="0" w:space="0" w:color="auto"/>
            <w:right w:val="none" w:sz="0" w:space="0" w:color="auto"/>
          </w:divBdr>
          <w:divsChild>
            <w:div w:id="757946672">
              <w:marLeft w:val="0"/>
              <w:marRight w:val="0"/>
              <w:marTop w:val="0"/>
              <w:marBottom w:val="0"/>
              <w:divBdr>
                <w:top w:val="none" w:sz="0" w:space="0" w:color="auto"/>
                <w:left w:val="none" w:sz="0" w:space="0" w:color="auto"/>
                <w:bottom w:val="none" w:sz="0" w:space="0" w:color="auto"/>
                <w:right w:val="none" w:sz="0" w:space="0" w:color="auto"/>
              </w:divBdr>
              <w:divsChild>
                <w:div w:id="7619994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83081772">
          <w:marLeft w:val="0"/>
          <w:marRight w:val="0"/>
          <w:marTop w:val="253"/>
          <w:marBottom w:val="0"/>
          <w:divBdr>
            <w:top w:val="none" w:sz="0" w:space="0" w:color="auto"/>
            <w:left w:val="none" w:sz="0" w:space="0" w:color="auto"/>
            <w:bottom w:val="none" w:sz="0" w:space="0" w:color="auto"/>
            <w:right w:val="none" w:sz="0" w:space="0" w:color="auto"/>
          </w:divBdr>
          <w:divsChild>
            <w:div w:id="214584743">
              <w:marLeft w:val="0"/>
              <w:marRight w:val="0"/>
              <w:marTop w:val="0"/>
              <w:marBottom w:val="0"/>
              <w:divBdr>
                <w:top w:val="none" w:sz="0" w:space="0" w:color="auto"/>
                <w:left w:val="none" w:sz="0" w:space="0" w:color="auto"/>
                <w:bottom w:val="none" w:sz="0" w:space="0" w:color="auto"/>
                <w:right w:val="none" w:sz="0" w:space="0" w:color="auto"/>
              </w:divBdr>
              <w:divsChild>
                <w:div w:id="74371866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124419049">
          <w:marLeft w:val="0"/>
          <w:marRight w:val="0"/>
          <w:marTop w:val="253"/>
          <w:marBottom w:val="0"/>
          <w:divBdr>
            <w:top w:val="none" w:sz="0" w:space="0" w:color="auto"/>
            <w:left w:val="none" w:sz="0" w:space="0" w:color="auto"/>
            <w:bottom w:val="none" w:sz="0" w:space="0" w:color="auto"/>
            <w:right w:val="none" w:sz="0" w:space="0" w:color="auto"/>
          </w:divBdr>
          <w:divsChild>
            <w:div w:id="1032994630">
              <w:marLeft w:val="0"/>
              <w:marRight w:val="0"/>
              <w:marTop w:val="0"/>
              <w:marBottom w:val="0"/>
              <w:divBdr>
                <w:top w:val="none" w:sz="0" w:space="0" w:color="auto"/>
                <w:left w:val="none" w:sz="0" w:space="0" w:color="auto"/>
                <w:bottom w:val="none" w:sz="0" w:space="0" w:color="auto"/>
                <w:right w:val="none" w:sz="0" w:space="0" w:color="auto"/>
              </w:divBdr>
              <w:divsChild>
                <w:div w:id="13036555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478655">
      <w:bodyDiv w:val="1"/>
      <w:marLeft w:val="0"/>
      <w:marRight w:val="0"/>
      <w:marTop w:val="0"/>
      <w:marBottom w:val="0"/>
      <w:divBdr>
        <w:top w:val="none" w:sz="0" w:space="0" w:color="auto"/>
        <w:left w:val="none" w:sz="0" w:space="0" w:color="auto"/>
        <w:bottom w:val="none" w:sz="0" w:space="0" w:color="auto"/>
        <w:right w:val="none" w:sz="0" w:space="0" w:color="auto"/>
      </w:divBdr>
      <w:divsChild>
        <w:div w:id="1738212705">
          <w:marLeft w:val="0"/>
          <w:marRight w:val="0"/>
          <w:marTop w:val="0"/>
          <w:marBottom w:val="0"/>
          <w:divBdr>
            <w:top w:val="none" w:sz="0" w:space="0" w:color="auto"/>
            <w:left w:val="none" w:sz="0" w:space="0" w:color="auto"/>
            <w:bottom w:val="none" w:sz="0" w:space="0" w:color="auto"/>
            <w:right w:val="none" w:sz="0" w:space="0" w:color="auto"/>
          </w:divBdr>
        </w:div>
        <w:div w:id="482089235">
          <w:marLeft w:val="0"/>
          <w:marRight w:val="0"/>
          <w:marTop w:val="0"/>
          <w:marBottom w:val="0"/>
          <w:divBdr>
            <w:top w:val="none" w:sz="0" w:space="0" w:color="auto"/>
            <w:left w:val="none" w:sz="0" w:space="0" w:color="auto"/>
            <w:bottom w:val="none" w:sz="0" w:space="0" w:color="auto"/>
            <w:right w:val="none" w:sz="0" w:space="0" w:color="auto"/>
          </w:divBdr>
          <w:divsChild>
            <w:div w:id="1869566996">
              <w:marLeft w:val="0"/>
              <w:marRight w:val="0"/>
              <w:marTop w:val="0"/>
              <w:marBottom w:val="0"/>
              <w:divBdr>
                <w:top w:val="none" w:sz="0" w:space="0" w:color="auto"/>
                <w:left w:val="none" w:sz="0" w:space="0" w:color="auto"/>
                <w:bottom w:val="none" w:sz="0" w:space="0" w:color="auto"/>
                <w:right w:val="none" w:sz="0" w:space="0" w:color="auto"/>
              </w:divBdr>
            </w:div>
          </w:divsChild>
        </w:div>
        <w:div w:id="2100447573">
          <w:marLeft w:val="0"/>
          <w:marRight w:val="0"/>
          <w:marTop w:val="0"/>
          <w:marBottom w:val="0"/>
          <w:divBdr>
            <w:top w:val="none" w:sz="0" w:space="0" w:color="auto"/>
            <w:left w:val="none" w:sz="0" w:space="0" w:color="auto"/>
            <w:bottom w:val="none" w:sz="0" w:space="0" w:color="auto"/>
            <w:right w:val="none" w:sz="0" w:space="0" w:color="auto"/>
          </w:divBdr>
        </w:div>
        <w:div w:id="252904753">
          <w:marLeft w:val="0"/>
          <w:marRight w:val="0"/>
          <w:marTop w:val="0"/>
          <w:marBottom w:val="0"/>
          <w:divBdr>
            <w:top w:val="none" w:sz="0" w:space="0" w:color="auto"/>
            <w:left w:val="none" w:sz="0" w:space="0" w:color="auto"/>
            <w:bottom w:val="none" w:sz="0" w:space="0" w:color="auto"/>
            <w:right w:val="none" w:sz="0" w:space="0" w:color="auto"/>
          </w:divBdr>
          <w:divsChild>
            <w:div w:id="1661496078">
              <w:marLeft w:val="0"/>
              <w:marRight w:val="0"/>
              <w:marTop w:val="0"/>
              <w:marBottom w:val="0"/>
              <w:divBdr>
                <w:top w:val="none" w:sz="0" w:space="0" w:color="auto"/>
                <w:left w:val="none" w:sz="0" w:space="0" w:color="auto"/>
                <w:bottom w:val="none" w:sz="0" w:space="0" w:color="auto"/>
                <w:right w:val="none" w:sz="0" w:space="0" w:color="auto"/>
              </w:divBdr>
            </w:div>
          </w:divsChild>
        </w:div>
        <w:div w:id="1162696528">
          <w:marLeft w:val="0"/>
          <w:marRight w:val="0"/>
          <w:marTop w:val="0"/>
          <w:marBottom w:val="0"/>
          <w:divBdr>
            <w:top w:val="none" w:sz="0" w:space="0" w:color="auto"/>
            <w:left w:val="none" w:sz="0" w:space="0" w:color="auto"/>
            <w:bottom w:val="none" w:sz="0" w:space="0" w:color="auto"/>
            <w:right w:val="none" w:sz="0" w:space="0" w:color="auto"/>
          </w:divBdr>
        </w:div>
        <w:div w:id="1019815417">
          <w:marLeft w:val="0"/>
          <w:marRight w:val="0"/>
          <w:marTop w:val="0"/>
          <w:marBottom w:val="0"/>
          <w:divBdr>
            <w:top w:val="none" w:sz="0" w:space="0" w:color="auto"/>
            <w:left w:val="none" w:sz="0" w:space="0" w:color="auto"/>
            <w:bottom w:val="none" w:sz="0" w:space="0" w:color="auto"/>
            <w:right w:val="none" w:sz="0" w:space="0" w:color="auto"/>
          </w:divBdr>
          <w:divsChild>
            <w:div w:id="1273132092">
              <w:marLeft w:val="0"/>
              <w:marRight w:val="0"/>
              <w:marTop w:val="0"/>
              <w:marBottom w:val="0"/>
              <w:divBdr>
                <w:top w:val="none" w:sz="0" w:space="0" w:color="auto"/>
                <w:left w:val="none" w:sz="0" w:space="0" w:color="auto"/>
                <w:bottom w:val="none" w:sz="0" w:space="0" w:color="auto"/>
                <w:right w:val="none" w:sz="0" w:space="0" w:color="auto"/>
              </w:divBdr>
            </w:div>
          </w:divsChild>
        </w:div>
        <w:div w:id="1660384989">
          <w:marLeft w:val="0"/>
          <w:marRight w:val="0"/>
          <w:marTop w:val="0"/>
          <w:marBottom w:val="0"/>
          <w:divBdr>
            <w:top w:val="none" w:sz="0" w:space="0" w:color="auto"/>
            <w:left w:val="none" w:sz="0" w:space="0" w:color="auto"/>
            <w:bottom w:val="none" w:sz="0" w:space="0" w:color="auto"/>
            <w:right w:val="none" w:sz="0" w:space="0" w:color="auto"/>
          </w:divBdr>
        </w:div>
        <w:div w:id="1312826960">
          <w:marLeft w:val="0"/>
          <w:marRight w:val="0"/>
          <w:marTop w:val="0"/>
          <w:marBottom w:val="0"/>
          <w:divBdr>
            <w:top w:val="none" w:sz="0" w:space="0" w:color="auto"/>
            <w:left w:val="none" w:sz="0" w:space="0" w:color="auto"/>
            <w:bottom w:val="none" w:sz="0" w:space="0" w:color="auto"/>
            <w:right w:val="none" w:sz="0" w:space="0" w:color="auto"/>
          </w:divBdr>
          <w:divsChild>
            <w:div w:id="954216196">
              <w:marLeft w:val="0"/>
              <w:marRight w:val="0"/>
              <w:marTop w:val="0"/>
              <w:marBottom w:val="0"/>
              <w:divBdr>
                <w:top w:val="none" w:sz="0" w:space="0" w:color="auto"/>
                <w:left w:val="none" w:sz="0" w:space="0" w:color="auto"/>
                <w:bottom w:val="none" w:sz="0" w:space="0" w:color="auto"/>
                <w:right w:val="none" w:sz="0" w:space="0" w:color="auto"/>
              </w:divBdr>
            </w:div>
          </w:divsChild>
        </w:div>
        <w:div w:id="1773432409">
          <w:marLeft w:val="0"/>
          <w:marRight w:val="0"/>
          <w:marTop w:val="0"/>
          <w:marBottom w:val="0"/>
          <w:divBdr>
            <w:top w:val="none" w:sz="0" w:space="0" w:color="auto"/>
            <w:left w:val="none" w:sz="0" w:space="0" w:color="auto"/>
            <w:bottom w:val="none" w:sz="0" w:space="0" w:color="auto"/>
            <w:right w:val="none" w:sz="0" w:space="0" w:color="auto"/>
          </w:divBdr>
        </w:div>
        <w:div w:id="1855916340">
          <w:marLeft w:val="0"/>
          <w:marRight w:val="0"/>
          <w:marTop w:val="0"/>
          <w:marBottom w:val="0"/>
          <w:divBdr>
            <w:top w:val="none" w:sz="0" w:space="0" w:color="auto"/>
            <w:left w:val="none" w:sz="0" w:space="0" w:color="auto"/>
            <w:bottom w:val="none" w:sz="0" w:space="0" w:color="auto"/>
            <w:right w:val="none" w:sz="0" w:space="0" w:color="auto"/>
          </w:divBdr>
          <w:divsChild>
            <w:div w:id="2003314126">
              <w:marLeft w:val="0"/>
              <w:marRight w:val="0"/>
              <w:marTop w:val="0"/>
              <w:marBottom w:val="0"/>
              <w:divBdr>
                <w:top w:val="none" w:sz="0" w:space="0" w:color="auto"/>
                <w:left w:val="none" w:sz="0" w:space="0" w:color="auto"/>
                <w:bottom w:val="none" w:sz="0" w:space="0" w:color="auto"/>
                <w:right w:val="none" w:sz="0" w:space="0" w:color="auto"/>
              </w:divBdr>
            </w:div>
          </w:divsChild>
        </w:div>
        <w:div w:id="349837326">
          <w:marLeft w:val="0"/>
          <w:marRight w:val="0"/>
          <w:marTop w:val="0"/>
          <w:marBottom w:val="0"/>
          <w:divBdr>
            <w:top w:val="none" w:sz="0" w:space="0" w:color="auto"/>
            <w:left w:val="none" w:sz="0" w:space="0" w:color="auto"/>
            <w:bottom w:val="none" w:sz="0" w:space="0" w:color="auto"/>
            <w:right w:val="none" w:sz="0" w:space="0" w:color="auto"/>
          </w:divBdr>
        </w:div>
        <w:div w:id="1226137106">
          <w:marLeft w:val="0"/>
          <w:marRight w:val="0"/>
          <w:marTop w:val="0"/>
          <w:marBottom w:val="0"/>
          <w:divBdr>
            <w:top w:val="none" w:sz="0" w:space="0" w:color="auto"/>
            <w:left w:val="none" w:sz="0" w:space="0" w:color="auto"/>
            <w:bottom w:val="none" w:sz="0" w:space="0" w:color="auto"/>
            <w:right w:val="none" w:sz="0" w:space="0" w:color="auto"/>
          </w:divBdr>
          <w:divsChild>
            <w:div w:id="1489318931">
              <w:marLeft w:val="0"/>
              <w:marRight w:val="0"/>
              <w:marTop w:val="0"/>
              <w:marBottom w:val="0"/>
              <w:divBdr>
                <w:top w:val="none" w:sz="0" w:space="0" w:color="auto"/>
                <w:left w:val="none" w:sz="0" w:space="0" w:color="auto"/>
                <w:bottom w:val="none" w:sz="0" w:space="0" w:color="auto"/>
                <w:right w:val="none" w:sz="0" w:space="0" w:color="auto"/>
              </w:divBdr>
            </w:div>
          </w:divsChild>
        </w:div>
        <w:div w:id="1861747041">
          <w:marLeft w:val="0"/>
          <w:marRight w:val="0"/>
          <w:marTop w:val="0"/>
          <w:marBottom w:val="0"/>
          <w:divBdr>
            <w:top w:val="none" w:sz="0" w:space="0" w:color="auto"/>
            <w:left w:val="none" w:sz="0" w:space="0" w:color="auto"/>
            <w:bottom w:val="none" w:sz="0" w:space="0" w:color="auto"/>
            <w:right w:val="none" w:sz="0" w:space="0" w:color="auto"/>
          </w:divBdr>
        </w:div>
        <w:div w:id="1693023386">
          <w:marLeft w:val="0"/>
          <w:marRight w:val="0"/>
          <w:marTop w:val="0"/>
          <w:marBottom w:val="0"/>
          <w:divBdr>
            <w:top w:val="none" w:sz="0" w:space="0" w:color="auto"/>
            <w:left w:val="none" w:sz="0" w:space="0" w:color="auto"/>
            <w:bottom w:val="none" w:sz="0" w:space="0" w:color="auto"/>
            <w:right w:val="none" w:sz="0" w:space="0" w:color="auto"/>
          </w:divBdr>
          <w:divsChild>
            <w:div w:id="1882941903">
              <w:marLeft w:val="0"/>
              <w:marRight w:val="0"/>
              <w:marTop w:val="0"/>
              <w:marBottom w:val="0"/>
              <w:divBdr>
                <w:top w:val="none" w:sz="0" w:space="0" w:color="auto"/>
                <w:left w:val="none" w:sz="0" w:space="0" w:color="auto"/>
                <w:bottom w:val="none" w:sz="0" w:space="0" w:color="auto"/>
                <w:right w:val="none" w:sz="0" w:space="0" w:color="auto"/>
              </w:divBdr>
            </w:div>
          </w:divsChild>
        </w:div>
        <w:div w:id="1076826477">
          <w:marLeft w:val="0"/>
          <w:marRight w:val="0"/>
          <w:marTop w:val="253"/>
          <w:marBottom w:val="0"/>
          <w:divBdr>
            <w:top w:val="none" w:sz="0" w:space="0" w:color="auto"/>
            <w:left w:val="none" w:sz="0" w:space="0" w:color="auto"/>
            <w:bottom w:val="none" w:sz="0" w:space="0" w:color="auto"/>
            <w:right w:val="none" w:sz="0" w:space="0" w:color="auto"/>
          </w:divBdr>
          <w:divsChild>
            <w:div w:id="1002859793">
              <w:marLeft w:val="0"/>
              <w:marRight w:val="0"/>
              <w:marTop w:val="0"/>
              <w:marBottom w:val="0"/>
              <w:divBdr>
                <w:top w:val="none" w:sz="0" w:space="0" w:color="auto"/>
                <w:left w:val="none" w:sz="0" w:space="0" w:color="auto"/>
                <w:bottom w:val="none" w:sz="0" w:space="0" w:color="auto"/>
                <w:right w:val="none" w:sz="0" w:space="0" w:color="auto"/>
              </w:divBdr>
              <w:divsChild>
                <w:div w:id="12152662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49127837">
          <w:marLeft w:val="0"/>
          <w:marRight w:val="0"/>
          <w:marTop w:val="253"/>
          <w:marBottom w:val="0"/>
          <w:divBdr>
            <w:top w:val="none" w:sz="0" w:space="0" w:color="auto"/>
            <w:left w:val="none" w:sz="0" w:space="0" w:color="auto"/>
            <w:bottom w:val="none" w:sz="0" w:space="0" w:color="auto"/>
            <w:right w:val="none" w:sz="0" w:space="0" w:color="auto"/>
          </w:divBdr>
          <w:divsChild>
            <w:div w:id="526673529">
              <w:marLeft w:val="0"/>
              <w:marRight w:val="0"/>
              <w:marTop w:val="0"/>
              <w:marBottom w:val="0"/>
              <w:divBdr>
                <w:top w:val="none" w:sz="0" w:space="0" w:color="auto"/>
                <w:left w:val="none" w:sz="0" w:space="0" w:color="auto"/>
                <w:bottom w:val="none" w:sz="0" w:space="0" w:color="auto"/>
                <w:right w:val="none" w:sz="0" w:space="0" w:color="auto"/>
              </w:divBdr>
              <w:divsChild>
                <w:div w:id="3534574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9042350">
          <w:marLeft w:val="0"/>
          <w:marRight w:val="0"/>
          <w:marTop w:val="253"/>
          <w:marBottom w:val="0"/>
          <w:divBdr>
            <w:top w:val="none" w:sz="0" w:space="0" w:color="auto"/>
            <w:left w:val="none" w:sz="0" w:space="0" w:color="auto"/>
            <w:bottom w:val="none" w:sz="0" w:space="0" w:color="auto"/>
            <w:right w:val="none" w:sz="0" w:space="0" w:color="auto"/>
          </w:divBdr>
          <w:divsChild>
            <w:div w:id="16006149">
              <w:marLeft w:val="0"/>
              <w:marRight w:val="0"/>
              <w:marTop w:val="0"/>
              <w:marBottom w:val="0"/>
              <w:divBdr>
                <w:top w:val="none" w:sz="0" w:space="0" w:color="auto"/>
                <w:left w:val="none" w:sz="0" w:space="0" w:color="auto"/>
                <w:bottom w:val="none" w:sz="0" w:space="0" w:color="auto"/>
                <w:right w:val="none" w:sz="0" w:space="0" w:color="auto"/>
              </w:divBdr>
              <w:divsChild>
                <w:div w:id="13297515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93870882">
          <w:marLeft w:val="0"/>
          <w:marRight w:val="0"/>
          <w:marTop w:val="253"/>
          <w:marBottom w:val="0"/>
          <w:divBdr>
            <w:top w:val="none" w:sz="0" w:space="0" w:color="auto"/>
            <w:left w:val="none" w:sz="0" w:space="0" w:color="auto"/>
            <w:bottom w:val="none" w:sz="0" w:space="0" w:color="auto"/>
            <w:right w:val="none" w:sz="0" w:space="0" w:color="auto"/>
          </w:divBdr>
          <w:divsChild>
            <w:div w:id="429593096">
              <w:marLeft w:val="0"/>
              <w:marRight w:val="0"/>
              <w:marTop w:val="0"/>
              <w:marBottom w:val="0"/>
              <w:divBdr>
                <w:top w:val="none" w:sz="0" w:space="0" w:color="auto"/>
                <w:left w:val="none" w:sz="0" w:space="0" w:color="auto"/>
                <w:bottom w:val="none" w:sz="0" w:space="0" w:color="auto"/>
                <w:right w:val="none" w:sz="0" w:space="0" w:color="auto"/>
              </w:divBdr>
              <w:divsChild>
                <w:div w:id="158171973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27549437">
      <w:bodyDiv w:val="1"/>
      <w:marLeft w:val="0"/>
      <w:marRight w:val="0"/>
      <w:marTop w:val="0"/>
      <w:marBottom w:val="0"/>
      <w:divBdr>
        <w:top w:val="none" w:sz="0" w:space="0" w:color="auto"/>
        <w:left w:val="none" w:sz="0" w:space="0" w:color="auto"/>
        <w:bottom w:val="none" w:sz="0" w:space="0" w:color="auto"/>
        <w:right w:val="none" w:sz="0" w:space="0" w:color="auto"/>
      </w:divBdr>
      <w:divsChild>
        <w:div w:id="454643616">
          <w:marLeft w:val="0"/>
          <w:marRight w:val="0"/>
          <w:marTop w:val="0"/>
          <w:marBottom w:val="0"/>
          <w:divBdr>
            <w:top w:val="none" w:sz="0" w:space="0" w:color="auto"/>
            <w:left w:val="none" w:sz="0" w:space="0" w:color="auto"/>
            <w:bottom w:val="none" w:sz="0" w:space="0" w:color="auto"/>
            <w:right w:val="none" w:sz="0" w:space="0" w:color="auto"/>
          </w:divBdr>
        </w:div>
        <w:div w:id="1099525159">
          <w:marLeft w:val="0"/>
          <w:marRight w:val="0"/>
          <w:marTop w:val="0"/>
          <w:marBottom w:val="0"/>
          <w:divBdr>
            <w:top w:val="none" w:sz="0" w:space="0" w:color="auto"/>
            <w:left w:val="none" w:sz="0" w:space="0" w:color="auto"/>
            <w:bottom w:val="none" w:sz="0" w:space="0" w:color="auto"/>
            <w:right w:val="none" w:sz="0" w:space="0" w:color="auto"/>
          </w:divBdr>
          <w:divsChild>
            <w:div w:id="1328172219">
              <w:marLeft w:val="0"/>
              <w:marRight w:val="0"/>
              <w:marTop w:val="0"/>
              <w:marBottom w:val="0"/>
              <w:divBdr>
                <w:top w:val="none" w:sz="0" w:space="0" w:color="auto"/>
                <w:left w:val="none" w:sz="0" w:space="0" w:color="auto"/>
                <w:bottom w:val="none" w:sz="0" w:space="0" w:color="auto"/>
                <w:right w:val="none" w:sz="0" w:space="0" w:color="auto"/>
              </w:divBdr>
            </w:div>
          </w:divsChild>
        </w:div>
        <w:div w:id="926570415">
          <w:marLeft w:val="0"/>
          <w:marRight w:val="0"/>
          <w:marTop w:val="0"/>
          <w:marBottom w:val="0"/>
          <w:divBdr>
            <w:top w:val="none" w:sz="0" w:space="0" w:color="auto"/>
            <w:left w:val="none" w:sz="0" w:space="0" w:color="auto"/>
            <w:bottom w:val="none" w:sz="0" w:space="0" w:color="auto"/>
            <w:right w:val="none" w:sz="0" w:space="0" w:color="auto"/>
          </w:divBdr>
        </w:div>
        <w:div w:id="1804736526">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
          </w:divsChild>
        </w:div>
        <w:div w:id="1319337512">
          <w:marLeft w:val="0"/>
          <w:marRight w:val="0"/>
          <w:marTop w:val="0"/>
          <w:marBottom w:val="0"/>
          <w:divBdr>
            <w:top w:val="none" w:sz="0" w:space="0" w:color="auto"/>
            <w:left w:val="none" w:sz="0" w:space="0" w:color="auto"/>
            <w:bottom w:val="none" w:sz="0" w:space="0" w:color="auto"/>
            <w:right w:val="none" w:sz="0" w:space="0" w:color="auto"/>
          </w:divBdr>
        </w:div>
        <w:div w:id="1794053365">
          <w:marLeft w:val="0"/>
          <w:marRight w:val="0"/>
          <w:marTop w:val="0"/>
          <w:marBottom w:val="0"/>
          <w:divBdr>
            <w:top w:val="none" w:sz="0" w:space="0" w:color="auto"/>
            <w:left w:val="none" w:sz="0" w:space="0" w:color="auto"/>
            <w:bottom w:val="none" w:sz="0" w:space="0" w:color="auto"/>
            <w:right w:val="none" w:sz="0" w:space="0" w:color="auto"/>
          </w:divBdr>
          <w:divsChild>
            <w:div w:id="31852861">
              <w:marLeft w:val="0"/>
              <w:marRight w:val="0"/>
              <w:marTop w:val="0"/>
              <w:marBottom w:val="0"/>
              <w:divBdr>
                <w:top w:val="none" w:sz="0" w:space="0" w:color="auto"/>
                <w:left w:val="none" w:sz="0" w:space="0" w:color="auto"/>
                <w:bottom w:val="none" w:sz="0" w:space="0" w:color="auto"/>
                <w:right w:val="none" w:sz="0" w:space="0" w:color="auto"/>
              </w:divBdr>
            </w:div>
          </w:divsChild>
        </w:div>
        <w:div w:id="199516612">
          <w:marLeft w:val="0"/>
          <w:marRight w:val="0"/>
          <w:marTop w:val="0"/>
          <w:marBottom w:val="0"/>
          <w:divBdr>
            <w:top w:val="none" w:sz="0" w:space="0" w:color="auto"/>
            <w:left w:val="none" w:sz="0" w:space="0" w:color="auto"/>
            <w:bottom w:val="none" w:sz="0" w:space="0" w:color="auto"/>
            <w:right w:val="none" w:sz="0" w:space="0" w:color="auto"/>
          </w:divBdr>
        </w:div>
        <w:div w:id="1574706059">
          <w:marLeft w:val="0"/>
          <w:marRight w:val="0"/>
          <w:marTop w:val="0"/>
          <w:marBottom w:val="0"/>
          <w:divBdr>
            <w:top w:val="none" w:sz="0" w:space="0" w:color="auto"/>
            <w:left w:val="none" w:sz="0" w:space="0" w:color="auto"/>
            <w:bottom w:val="none" w:sz="0" w:space="0" w:color="auto"/>
            <w:right w:val="none" w:sz="0" w:space="0" w:color="auto"/>
          </w:divBdr>
          <w:divsChild>
            <w:div w:id="1154178320">
              <w:marLeft w:val="0"/>
              <w:marRight w:val="0"/>
              <w:marTop w:val="0"/>
              <w:marBottom w:val="0"/>
              <w:divBdr>
                <w:top w:val="none" w:sz="0" w:space="0" w:color="auto"/>
                <w:left w:val="none" w:sz="0" w:space="0" w:color="auto"/>
                <w:bottom w:val="none" w:sz="0" w:space="0" w:color="auto"/>
                <w:right w:val="none" w:sz="0" w:space="0" w:color="auto"/>
              </w:divBdr>
            </w:div>
          </w:divsChild>
        </w:div>
        <w:div w:id="973874002">
          <w:marLeft w:val="0"/>
          <w:marRight w:val="0"/>
          <w:marTop w:val="0"/>
          <w:marBottom w:val="0"/>
          <w:divBdr>
            <w:top w:val="none" w:sz="0" w:space="0" w:color="auto"/>
            <w:left w:val="none" w:sz="0" w:space="0" w:color="auto"/>
            <w:bottom w:val="none" w:sz="0" w:space="0" w:color="auto"/>
            <w:right w:val="none" w:sz="0" w:space="0" w:color="auto"/>
          </w:divBdr>
        </w:div>
        <w:div w:id="699670655">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sChild>
        </w:div>
        <w:div w:id="874077301">
          <w:marLeft w:val="0"/>
          <w:marRight w:val="0"/>
          <w:marTop w:val="0"/>
          <w:marBottom w:val="0"/>
          <w:divBdr>
            <w:top w:val="none" w:sz="0" w:space="0" w:color="auto"/>
            <w:left w:val="none" w:sz="0" w:space="0" w:color="auto"/>
            <w:bottom w:val="none" w:sz="0" w:space="0" w:color="auto"/>
            <w:right w:val="none" w:sz="0" w:space="0" w:color="auto"/>
          </w:divBdr>
        </w:div>
        <w:div w:id="1955675979">
          <w:marLeft w:val="0"/>
          <w:marRight w:val="0"/>
          <w:marTop w:val="0"/>
          <w:marBottom w:val="0"/>
          <w:divBdr>
            <w:top w:val="none" w:sz="0" w:space="0" w:color="auto"/>
            <w:left w:val="none" w:sz="0" w:space="0" w:color="auto"/>
            <w:bottom w:val="none" w:sz="0" w:space="0" w:color="auto"/>
            <w:right w:val="none" w:sz="0" w:space="0" w:color="auto"/>
          </w:divBdr>
          <w:divsChild>
            <w:div w:id="514152704">
              <w:marLeft w:val="0"/>
              <w:marRight w:val="0"/>
              <w:marTop w:val="0"/>
              <w:marBottom w:val="0"/>
              <w:divBdr>
                <w:top w:val="none" w:sz="0" w:space="0" w:color="auto"/>
                <w:left w:val="none" w:sz="0" w:space="0" w:color="auto"/>
                <w:bottom w:val="none" w:sz="0" w:space="0" w:color="auto"/>
                <w:right w:val="none" w:sz="0" w:space="0" w:color="auto"/>
              </w:divBdr>
            </w:div>
          </w:divsChild>
        </w:div>
        <w:div w:id="1224830109">
          <w:marLeft w:val="0"/>
          <w:marRight w:val="0"/>
          <w:marTop w:val="0"/>
          <w:marBottom w:val="0"/>
          <w:divBdr>
            <w:top w:val="none" w:sz="0" w:space="0" w:color="auto"/>
            <w:left w:val="none" w:sz="0" w:space="0" w:color="auto"/>
            <w:bottom w:val="none" w:sz="0" w:space="0" w:color="auto"/>
            <w:right w:val="none" w:sz="0" w:space="0" w:color="auto"/>
          </w:divBdr>
        </w:div>
        <w:div w:id="1610427807">
          <w:marLeft w:val="0"/>
          <w:marRight w:val="0"/>
          <w:marTop w:val="0"/>
          <w:marBottom w:val="0"/>
          <w:divBdr>
            <w:top w:val="none" w:sz="0" w:space="0" w:color="auto"/>
            <w:left w:val="none" w:sz="0" w:space="0" w:color="auto"/>
            <w:bottom w:val="none" w:sz="0" w:space="0" w:color="auto"/>
            <w:right w:val="none" w:sz="0" w:space="0" w:color="auto"/>
          </w:divBdr>
          <w:divsChild>
            <w:div w:id="1659962107">
              <w:marLeft w:val="0"/>
              <w:marRight w:val="0"/>
              <w:marTop w:val="0"/>
              <w:marBottom w:val="0"/>
              <w:divBdr>
                <w:top w:val="none" w:sz="0" w:space="0" w:color="auto"/>
                <w:left w:val="none" w:sz="0" w:space="0" w:color="auto"/>
                <w:bottom w:val="none" w:sz="0" w:space="0" w:color="auto"/>
                <w:right w:val="none" w:sz="0" w:space="0" w:color="auto"/>
              </w:divBdr>
            </w:div>
          </w:divsChild>
        </w:div>
        <w:div w:id="702292069">
          <w:marLeft w:val="0"/>
          <w:marRight w:val="0"/>
          <w:marTop w:val="253"/>
          <w:marBottom w:val="0"/>
          <w:divBdr>
            <w:top w:val="none" w:sz="0" w:space="0" w:color="auto"/>
            <w:left w:val="none" w:sz="0" w:space="0" w:color="auto"/>
            <w:bottom w:val="none" w:sz="0" w:space="0" w:color="auto"/>
            <w:right w:val="none" w:sz="0" w:space="0" w:color="auto"/>
          </w:divBdr>
          <w:divsChild>
            <w:div w:id="1121269935">
              <w:marLeft w:val="0"/>
              <w:marRight w:val="0"/>
              <w:marTop w:val="0"/>
              <w:marBottom w:val="0"/>
              <w:divBdr>
                <w:top w:val="none" w:sz="0" w:space="0" w:color="auto"/>
                <w:left w:val="none" w:sz="0" w:space="0" w:color="auto"/>
                <w:bottom w:val="none" w:sz="0" w:space="0" w:color="auto"/>
                <w:right w:val="none" w:sz="0" w:space="0" w:color="auto"/>
              </w:divBdr>
              <w:divsChild>
                <w:div w:id="9909071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56449589">
          <w:marLeft w:val="0"/>
          <w:marRight w:val="0"/>
          <w:marTop w:val="253"/>
          <w:marBottom w:val="0"/>
          <w:divBdr>
            <w:top w:val="none" w:sz="0" w:space="0" w:color="auto"/>
            <w:left w:val="none" w:sz="0" w:space="0" w:color="auto"/>
            <w:bottom w:val="none" w:sz="0" w:space="0" w:color="auto"/>
            <w:right w:val="none" w:sz="0" w:space="0" w:color="auto"/>
          </w:divBdr>
          <w:divsChild>
            <w:div w:id="679822005">
              <w:marLeft w:val="0"/>
              <w:marRight w:val="0"/>
              <w:marTop w:val="0"/>
              <w:marBottom w:val="0"/>
              <w:divBdr>
                <w:top w:val="none" w:sz="0" w:space="0" w:color="auto"/>
                <w:left w:val="none" w:sz="0" w:space="0" w:color="auto"/>
                <w:bottom w:val="none" w:sz="0" w:space="0" w:color="auto"/>
                <w:right w:val="none" w:sz="0" w:space="0" w:color="auto"/>
              </w:divBdr>
              <w:divsChild>
                <w:div w:id="11215374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75443286">
          <w:marLeft w:val="0"/>
          <w:marRight w:val="0"/>
          <w:marTop w:val="253"/>
          <w:marBottom w:val="0"/>
          <w:divBdr>
            <w:top w:val="none" w:sz="0" w:space="0" w:color="auto"/>
            <w:left w:val="none" w:sz="0" w:space="0" w:color="auto"/>
            <w:bottom w:val="none" w:sz="0" w:space="0" w:color="auto"/>
            <w:right w:val="none" w:sz="0" w:space="0" w:color="auto"/>
          </w:divBdr>
          <w:divsChild>
            <w:div w:id="12920707">
              <w:marLeft w:val="0"/>
              <w:marRight w:val="0"/>
              <w:marTop w:val="0"/>
              <w:marBottom w:val="0"/>
              <w:divBdr>
                <w:top w:val="none" w:sz="0" w:space="0" w:color="auto"/>
                <w:left w:val="none" w:sz="0" w:space="0" w:color="auto"/>
                <w:bottom w:val="none" w:sz="0" w:space="0" w:color="auto"/>
                <w:right w:val="none" w:sz="0" w:space="0" w:color="auto"/>
              </w:divBdr>
              <w:divsChild>
                <w:div w:id="1963883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53790566">
          <w:marLeft w:val="0"/>
          <w:marRight w:val="0"/>
          <w:marTop w:val="253"/>
          <w:marBottom w:val="0"/>
          <w:divBdr>
            <w:top w:val="none" w:sz="0" w:space="0" w:color="auto"/>
            <w:left w:val="none" w:sz="0" w:space="0" w:color="auto"/>
            <w:bottom w:val="none" w:sz="0" w:space="0" w:color="auto"/>
            <w:right w:val="none" w:sz="0" w:space="0" w:color="auto"/>
          </w:divBdr>
          <w:divsChild>
            <w:div w:id="591815522">
              <w:marLeft w:val="0"/>
              <w:marRight w:val="0"/>
              <w:marTop w:val="0"/>
              <w:marBottom w:val="0"/>
              <w:divBdr>
                <w:top w:val="none" w:sz="0" w:space="0" w:color="auto"/>
                <w:left w:val="none" w:sz="0" w:space="0" w:color="auto"/>
                <w:bottom w:val="none" w:sz="0" w:space="0" w:color="auto"/>
                <w:right w:val="none" w:sz="0" w:space="0" w:color="auto"/>
              </w:divBdr>
              <w:divsChild>
                <w:div w:id="20829963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32022487">
      <w:bodyDiv w:val="1"/>
      <w:marLeft w:val="0"/>
      <w:marRight w:val="0"/>
      <w:marTop w:val="0"/>
      <w:marBottom w:val="0"/>
      <w:divBdr>
        <w:top w:val="none" w:sz="0" w:space="0" w:color="auto"/>
        <w:left w:val="none" w:sz="0" w:space="0" w:color="auto"/>
        <w:bottom w:val="none" w:sz="0" w:space="0" w:color="auto"/>
        <w:right w:val="none" w:sz="0" w:space="0" w:color="auto"/>
      </w:divBdr>
      <w:divsChild>
        <w:div w:id="1551376873">
          <w:marLeft w:val="0"/>
          <w:marRight w:val="0"/>
          <w:marTop w:val="0"/>
          <w:marBottom w:val="0"/>
          <w:divBdr>
            <w:top w:val="none" w:sz="0" w:space="0" w:color="auto"/>
            <w:left w:val="none" w:sz="0" w:space="0" w:color="auto"/>
            <w:bottom w:val="none" w:sz="0" w:space="0" w:color="auto"/>
            <w:right w:val="none" w:sz="0" w:space="0" w:color="auto"/>
          </w:divBdr>
        </w:div>
        <w:div w:id="1841041995">
          <w:marLeft w:val="0"/>
          <w:marRight w:val="0"/>
          <w:marTop w:val="0"/>
          <w:marBottom w:val="0"/>
          <w:divBdr>
            <w:top w:val="none" w:sz="0" w:space="0" w:color="auto"/>
            <w:left w:val="none" w:sz="0" w:space="0" w:color="auto"/>
            <w:bottom w:val="none" w:sz="0" w:space="0" w:color="auto"/>
            <w:right w:val="none" w:sz="0" w:space="0" w:color="auto"/>
          </w:divBdr>
          <w:divsChild>
            <w:div w:id="134027742">
              <w:marLeft w:val="0"/>
              <w:marRight w:val="0"/>
              <w:marTop w:val="0"/>
              <w:marBottom w:val="0"/>
              <w:divBdr>
                <w:top w:val="none" w:sz="0" w:space="0" w:color="auto"/>
                <w:left w:val="none" w:sz="0" w:space="0" w:color="auto"/>
                <w:bottom w:val="none" w:sz="0" w:space="0" w:color="auto"/>
                <w:right w:val="none" w:sz="0" w:space="0" w:color="auto"/>
              </w:divBdr>
            </w:div>
          </w:divsChild>
        </w:div>
        <w:div w:id="1610775832">
          <w:marLeft w:val="0"/>
          <w:marRight w:val="0"/>
          <w:marTop w:val="0"/>
          <w:marBottom w:val="0"/>
          <w:divBdr>
            <w:top w:val="none" w:sz="0" w:space="0" w:color="auto"/>
            <w:left w:val="none" w:sz="0" w:space="0" w:color="auto"/>
            <w:bottom w:val="none" w:sz="0" w:space="0" w:color="auto"/>
            <w:right w:val="none" w:sz="0" w:space="0" w:color="auto"/>
          </w:divBdr>
        </w:div>
        <w:div w:id="1095177331">
          <w:marLeft w:val="0"/>
          <w:marRight w:val="0"/>
          <w:marTop w:val="0"/>
          <w:marBottom w:val="0"/>
          <w:divBdr>
            <w:top w:val="none" w:sz="0" w:space="0" w:color="auto"/>
            <w:left w:val="none" w:sz="0" w:space="0" w:color="auto"/>
            <w:bottom w:val="none" w:sz="0" w:space="0" w:color="auto"/>
            <w:right w:val="none" w:sz="0" w:space="0" w:color="auto"/>
          </w:divBdr>
          <w:divsChild>
            <w:div w:id="738333058">
              <w:marLeft w:val="0"/>
              <w:marRight w:val="0"/>
              <w:marTop w:val="0"/>
              <w:marBottom w:val="0"/>
              <w:divBdr>
                <w:top w:val="none" w:sz="0" w:space="0" w:color="auto"/>
                <w:left w:val="none" w:sz="0" w:space="0" w:color="auto"/>
                <w:bottom w:val="none" w:sz="0" w:space="0" w:color="auto"/>
                <w:right w:val="none" w:sz="0" w:space="0" w:color="auto"/>
              </w:divBdr>
            </w:div>
          </w:divsChild>
        </w:div>
        <w:div w:id="64426106">
          <w:marLeft w:val="0"/>
          <w:marRight w:val="0"/>
          <w:marTop w:val="0"/>
          <w:marBottom w:val="0"/>
          <w:divBdr>
            <w:top w:val="none" w:sz="0" w:space="0" w:color="auto"/>
            <w:left w:val="none" w:sz="0" w:space="0" w:color="auto"/>
            <w:bottom w:val="none" w:sz="0" w:space="0" w:color="auto"/>
            <w:right w:val="none" w:sz="0" w:space="0" w:color="auto"/>
          </w:divBdr>
        </w:div>
        <w:div w:id="1229654434">
          <w:marLeft w:val="0"/>
          <w:marRight w:val="0"/>
          <w:marTop w:val="0"/>
          <w:marBottom w:val="0"/>
          <w:divBdr>
            <w:top w:val="none" w:sz="0" w:space="0" w:color="auto"/>
            <w:left w:val="none" w:sz="0" w:space="0" w:color="auto"/>
            <w:bottom w:val="none" w:sz="0" w:space="0" w:color="auto"/>
            <w:right w:val="none" w:sz="0" w:space="0" w:color="auto"/>
          </w:divBdr>
          <w:divsChild>
            <w:div w:id="698548699">
              <w:marLeft w:val="0"/>
              <w:marRight w:val="0"/>
              <w:marTop w:val="0"/>
              <w:marBottom w:val="0"/>
              <w:divBdr>
                <w:top w:val="none" w:sz="0" w:space="0" w:color="auto"/>
                <w:left w:val="none" w:sz="0" w:space="0" w:color="auto"/>
                <w:bottom w:val="none" w:sz="0" w:space="0" w:color="auto"/>
                <w:right w:val="none" w:sz="0" w:space="0" w:color="auto"/>
              </w:divBdr>
            </w:div>
          </w:divsChild>
        </w:div>
        <w:div w:id="201408163">
          <w:marLeft w:val="0"/>
          <w:marRight w:val="0"/>
          <w:marTop w:val="0"/>
          <w:marBottom w:val="0"/>
          <w:divBdr>
            <w:top w:val="none" w:sz="0" w:space="0" w:color="auto"/>
            <w:left w:val="none" w:sz="0" w:space="0" w:color="auto"/>
            <w:bottom w:val="none" w:sz="0" w:space="0" w:color="auto"/>
            <w:right w:val="none" w:sz="0" w:space="0" w:color="auto"/>
          </w:divBdr>
        </w:div>
        <w:div w:id="1423405908">
          <w:marLeft w:val="0"/>
          <w:marRight w:val="0"/>
          <w:marTop w:val="0"/>
          <w:marBottom w:val="0"/>
          <w:divBdr>
            <w:top w:val="none" w:sz="0" w:space="0" w:color="auto"/>
            <w:left w:val="none" w:sz="0" w:space="0" w:color="auto"/>
            <w:bottom w:val="none" w:sz="0" w:space="0" w:color="auto"/>
            <w:right w:val="none" w:sz="0" w:space="0" w:color="auto"/>
          </w:divBdr>
          <w:divsChild>
            <w:div w:id="2111273711">
              <w:marLeft w:val="0"/>
              <w:marRight w:val="0"/>
              <w:marTop w:val="0"/>
              <w:marBottom w:val="0"/>
              <w:divBdr>
                <w:top w:val="none" w:sz="0" w:space="0" w:color="auto"/>
                <w:left w:val="none" w:sz="0" w:space="0" w:color="auto"/>
                <w:bottom w:val="none" w:sz="0" w:space="0" w:color="auto"/>
                <w:right w:val="none" w:sz="0" w:space="0" w:color="auto"/>
              </w:divBdr>
            </w:div>
          </w:divsChild>
        </w:div>
        <w:div w:id="338119206">
          <w:marLeft w:val="0"/>
          <w:marRight w:val="0"/>
          <w:marTop w:val="0"/>
          <w:marBottom w:val="0"/>
          <w:divBdr>
            <w:top w:val="none" w:sz="0" w:space="0" w:color="auto"/>
            <w:left w:val="none" w:sz="0" w:space="0" w:color="auto"/>
            <w:bottom w:val="none" w:sz="0" w:space="0" w:color="auto"/>
            <w:right w:val="none" w:sz="0" w:space="0" w:color="auto"/>
          </w:divBdr>
        </w:div>
        <w:div w:id="1334138359">
          <w:marLeft w:val="0"/>
          <w:marRight w:val="0"/>
          <w:marTop w:val="0"/>
          <w:marBottom w:val="0"/>
          <w:divBdr>
            <w:top w:val="none" w:sz="0" w:space="0" w:color="auto"/>
            <w:left w:val="none" w:sz="0" w:space="0" w:color="auto"/>
            <w:bottom w:val="none" w:sz="0" w:space="0" w:color="auto"/>
            <w:right w:val="none" w:sz="0" w:space="0" w:color="auto"/>
          </w:divBdr>
          <w:divsChild>
            <w:div w:id="1048533144">
              <w:marLeft w:val="0"/>
              <w:marRight w:val="0"/>
              <w:marTop w:val="0"/>
              <w:marBottom w:val="0"/>
              <w:divBdr>
                <w:top w:val="none" w:sz="0" w:space="0" w:color="auto"/>
                <w:left w:val="none" w:sz="0" w:space="0" w:color="auto"/>
                <w:bottom w:val="none" w:sz="0" w:space="0" w:color="auto"/>
                <w:right w:val="none" w:sz="0" w:space="0" w:color="auto"/>
              </w:divBdr>
            </w:div>
          </w:divsChild>
        </w:div>
        <w:div w:id="173498660">
          <w:marLeft w:val="0"/>
          <w:marRight w:val="0"/>
          <w:marTop w:val="0"/>
          <w:marBottom w:val="0"/>
          <w:divBdr>
            <w:top w:val="none" w:sz="0" w:space="0" w:color="auto"/>
            <w:left w:val="none" w:sz="0" w:space="0" w:color="auto"/>
            <w:bottom w:val="none" w:sz="0" w:space="0" w:color="auto"/>
            <w:right w:val="none" w:sz="0" w:space="0" w:color="auto"/>
          </w:divBdr>
        </w:div>
        <w:div w:id="29305068">
          <w:marLeft w:val="0"/>
          <w:marRight w:val="0"/>
          <w:marTop w:val="0"/>
          <w:marBottom w:val="0"/>
          <w:divBdr>
            <w:top w:val="none" w:sz="0" w:space="0" w:color="auto"/>
            <w:left w:val="none" w:sz="0" w:space="0" w:color="auto"/>
            <w:bottom w:val="none" w:sz="0" w:space="0" w:color="auto"/>
            <w:right w:val="none" w:sz="0" w:space="0" w:color="auto"/>
          </w:divBdr>
          <w:divsChild>
            <w:div w:id="1463765754">
              <w:marLeft w:val="0"/>
              <w:marRight w:val="0"/>
              <w:marTop w:val="0"/>
              <w:marBottom w:val="0"/>
              <w:divBdr>
                <w:top w:val="none" w:sz="0" w:space="0" w:color="auto"/>
                <w:left w:val="none" w:sz="0" w:space="0" w:color="auto"/>
                <w:bottom w:val="none" w:sz="0" w:space="0" w:color="auto"/>
                <w:right w:val="none" w:sz="0" w:space="0" w:color="auto"/>
              </w:divBdr>
            </w:div>
          </w:divsChild>
        </w:div>
        <w:div w:id="152070590">
          <w:marLeft w:val="0"/>
          <w:marRight w:val="0"/>
          <w:marTop w:val="0"/>
          <w:marBottom w:val="0"/>
          <w:divBdr>
            <w:top w:val="none" w:sz="0" w:space="0" w:color="auto"/>
            <w:left w:val="none" w:sz="0" w:space="0" w:color="auto"/>
            <w:bottom w:val="none" w:sz="0" w:space="0" w:color="auto"/>
            <w:right w:val="none" w:sz="0" w:space="0" w:color="auto"/>
          </w:divBdr>
        </w:div>
        <w:div w:id="813717173">
          <w:marLeft w:val="0"/>
          <w:marRight w:val="0"/>
          <w:marTop w:val="0"/>
          <w:marBottom w:val="0"/>
          <w:divBdr>
            <w:top w:val="none" w:sz="0" w:space="0" w:color="auto"/>
            <w:left w:val="none" w:sz="0" w:space="0" w:color="auto"/>
            <w:bottom w:val="none" w:sz="0" w:space="0" w:color="auto"/>
            <w:right w:val="none" w:sz="0" w:space="0" w:color="auto"/>
          </w:divBdr>
          <w:divsChild>
            <w:div w:id="1330403048">
              <w:marLeft w:val="0"/>
              <w:marRight w:val="0"/>
              <w:marTop w:val="0"/>
              <w:marBottom w:val="0"/>
              <w:divBdr>
                <w:top w:val="none" w:sz="0" w:space="0" w:color="auto"/>
                <w:left w:val="none" w:sz="0" w:space="0" w:color="auto"/>
                <w:bottom w:val="none" w:sz="0" w:space="0" w:color="auto"/>
                <w:right w:val="none" w:sz="0" w:space="0" w:color="auto"/>
              </w:divBdr>
            </w:div>
          </w:divsChild>
        </w:div>
        <w:div w:id="953560111">
          <w:marLeft w:val="0"/>
          <w:marRight w:val="0"/>
          <w:marTop w:val="201"/>
          <w:marBottom w:val="0"/>
          <w:divBdr>
            <w:top w:val="none" w:sz="0" w:space="0" w:color="auto"/>
            <w:left w:val="none" w:sz="0" w:space="0" w:color="auto"/>
            <w:bottom w:val="none" w:sz="0" w:space="0" w:color="auto"/>
            <w:right w:val="none" w:sz="0" w:space="0" w:color="auto"/>
          </w:divBdr>
          <w:divsChild>
            <w:div w:id="830370832">
              <w:marLeft w:val="0"/>
              <w:marRight w:val="0"/>
              <w:marTop w:val="0"/>
              <w:marBottom w:val="0"/>
              <w:divBdr>
                <w:top w:val="none" w:sz="0" w:space="0" w:color="auto"/>
                <w:left w:val="none" w:sz="0" w:space="0" w:color="auto"/>
                <w:bottom w:val="none" w:sz="0" w:space="0" w:color="auto"/>
                <w:right w:val="none" w:sz="0" w:space="0" w:color="auto"/>
              </w:divBdr>
              <w:divsChild>
                <w:div w:id="994499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49476496">
          <w:marLeft w:val="0"/>
          <w:marRight w:val="0"/>
          <w:marTop w:val="201"/>
          <w:marBottom w:val="0"/>
          <w:divBdr>
            <w:top w:val="none" w:sz="0" w:space="0" w:color="auto"/>
            <w:left w:val="none" w:sz="0" w:space="0" w:color="auto"/>
            <w:bottom w:val="none" w:sz="0" w:space="0" w:color="auto"/>
            <w:right w:val="none" w:sz="0" w:space="0" w:color="auto"/>
          </w:divBdr>
          <w:divsChild>
            <w:div w:id="1290672372">
              <w:marLeft w:val="0"/>
              <w:marRight w:val="0"/>
              <w:marTop w:val="0"/>
              <w:marBottom w:val="0"/>
              <w:divBdr>
                <w:top w:val="none" w:sz="0" w:space="0" w:color="auto"/>
                <w:left w:val="none" w:sz="0" w:space="0" w:color="auto"/>
                <w:bottom w:val="none" w:sz="0" w:space="0" w:color="auto"/>
                <w:right w:val="none" w:sz="0" w:space="0" w:color="auto"/>
              </w:divBdr>
              <w:divsChild>
                <w:div w:id="54174900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18182565">
          <w:marLeft w:val="0"/>
          <w:marRight w:val="0"/>
          <w:marTop w:val="201"/>
          <w:marBottom w:val="0"/>
          <w:divBdr>
            <w:top w:val="none" w:sz="0" w:space="0" w:color="auto"/>
            <w:left w:val="none" w:sz="0" w:space="0" w:color="auto"/>
            <w:bottom w:val="none" w:sz="0" w:space="0" w:color="auto"/>
            <w:right w:val="none" w:sz="0" w:space="0" w:color="auto"/>
          </w:divBdr>
          <w:divsChild>
            <w:div w:id="2049792352">
              <w:marLeft w:val="0"/>
              <w:marRight w:val="0"/>
              <w:marTop w:val="0"/>
              <w:marBottom w:val="0"/>
              <w:divBdr>
                <w:top w:val="none" w:sz="0" w:space="0" w:color="auto"/>
                <w:left w:val="none" w:sz="0" w:space="0" w:color="auto"/>
                <w:bottom w:val="none" w:sz="0" w:space="0" w:color="auto"/>
                <w:right w:val="none" w:sz="0" w:space="0" w:color="auto"/>
              </w:divBdr>
              <w:divsChild>
                <w:div w:id="76199862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22267225">
          <w:marLeft w:val="0"/>
          <w:marRight w:val="0"/>
          <w:marTop w:val="201"/>
          <w:marBottom w:val="0"/>
          <w:divBdr>
            <w:top w:val="none" w:sz="0" w:space="0" w:color="auto"/>
            <w:left w:val="none" w:sz="0" w:space="0" w:color="auto"/>
            <w:bottom w:val="none" w:sz="0" w:space="0" w:color="auto"/>
            <w:right w:val="none" w:sz="0" w:space="0" w:color="auto"/>
          </w:divBdr>
          <w:divsChild>
            <w:div w:id="1083188247">
              <w:marLeft w:val="0"/>
              <w:marRight w:val="0"/>
              <w:marTop w:val="0"/>
              <w:marBottom w:val="0"/>
              <w:divBdr>
                <w:top w:val="none" w:sz="0" w:space="0" w:color="auto"/>
                <w:left w:val="none" w:sz="0" w:space="0" w:color="auto"/>
                <w:bottom w:val="none" w:sz="0" w:space="0" w:color="auto"/>
                <w:right w:val="none" w:sz="0" w:space="0" w:color="auto"/>
              </w:divBdr>
              <w:divsChild>
                <w:div w:id="45884344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46164126">
      <w:bodyDiv w:val="1"/>
      <w:marLeft w:val="0"/>
      <w:marRight w:val="0"/>
      <w:marTop w:val="0"/>
      <w:marBottom w:val="0"/>
      <w:divBdr>
        <w:top w:val="none" w:sz="0" w:space="0" w:color="auto"/>
        <w:left w:val="none" w:sz="0" w:space="0" w:color="auto"/>
        <w:bottom w:val="none" w:sz="0" w:space="0" w:color="auto"/>
        <w:right w:val="none" w:sz="0" w:space="0" w:color="auto"/>
      </w:divBdr>
      <w:divsChild>
        <w:div w:id="1876767760">
          <w:marLeft w:val="0"/>
          <w:marRight w:val="0"/>
          <w:marTop w:val="0"/>
          <w:marBottom w:val="0"/>
          <w:divBdr>
            <w:top w:val="none" w:sz="0" w:space="0" w:color="auto"/>
            <w:left w:val="none" w:sz="0" w:space="0" w:color="auto"/>
            <w:bottom w:val="none" w:sz="0" w:space="0" w:color="auto"/>
            <w:right w:val="none" w:sz="0" w:space="0" w:color="auto"/>
          </w:divBdr>
        </w:div>
        <w:div w:id="2015840857">
          <w:marLeft w:val="0"/>
          <w:marRight w:val="0"/>
          <w:marTop w:val="0"/>
          <w:marBottom w:val="0"/>
          <w:divBdr>
            <w:top w:val="none" w:sz="0" w:space="0" w:color="auto"/>
            <w:left w:val="none" w:sz="0" w:space="0" w:color="auto"/>
            <w:bottom w:val="none" w:sz="0" w:space="0" w:color="auto"/>
            <w:right w:val="none" w:sz="0" w:space="0" w:color="auto"/>
          </w:divBdr>
          <w:divsChild>
            <w:div w:id="1318610928">
              <w:marLeft w:val="0"/>
              <w:marRight w:val="0"/>
              <w:marTop w:val="0"/>
              <w:marBottom w:val="0"/>
              <w:divBdr>
                <w:top w:val="none" w:sz="0" w:space="0" w:color="auto"/>
                <w:left w:val="none" w:sz="0" w:space="0" w:color="auto"/>
                <w:bottom w:val="none" w:sz="0" w:space="0" w:color="auto"/>
                <w:right w:val="none" w:sz="0" w:space="0" w:color="auto"/>
              </w:divBdr>
            </w:div>
          </w:divsChild>
        </w:div>
        <w:div w:id="1571694039">
          <w:marLeft w:val="0"/>
          <w:marRight w:val="0"/>
          <w:marTop w:val="0"/>
          <w:marBottom w:val="0"/>
          <w:divBdr>
            <w:top w:val="none" w:sz="0" w:space="0" w:color="auto"/>
            <w:left w:val="none" w:sz="0" w:space="0" w:color="auto"/>
            <w:bottom w:val="none" w:sz="0" w:space="0" w:color="auto"/>
            <w:right w:val="none" w:sz="0" w:space="0" w:color="auto"/>
          </w:divBdr>
        </w:div>
        <w:div w:id="473327693">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
          </w:divsChild>
        </w:div>
        <w:div w:id="1747846939">
          <w:marLeft w:val="0"/>
          <w:marRight w:val="0"/>
          <w:marTop w:val="0"/>
          <w:marBottom w:val="0"/>
          <w:divBdr>
            <w:top w:val="none" w:sz="0" w:space="0" w:color="auto"/>
            <w:left w:val="none" w:sz="0" w:space="0" w:color="auto"/>
            <w:bottom w:val="none" w:sz="0" w:space="0" w:color="auto"/>
            <w:right w:val="none" w:sz="0" w:space="0" w:color="auto"/>
          </w:divBdr>
        </w:div>
        <w:div w:id="2072384625">
          <w:marLeft w:val="0"/>
          <w:marRight w:val="0"/>
          <w:marTop w:val="0"/>
          <w:marBottom w:val="0"/>
          <w:divBdr>
            <w:top w:val="none" w:sz="0" w:space="0" w:color="auto"/>
            <w:left w:val="none" w:sz="0" w:space="0" w:color="auto"/>
            <w:bottom w:val="none" w:sz="0" w:space="0" w:color="auto"/>
            <w:right w:val="none" w:sz="0" w:space="0" w:color="auto"/>
          </w:divBdr>
          <w:divsChild>
            <w:div w:id="352003174">
              <w:marLeft w:val="0"/>
              <w:marRight w:val="0"/>
              <w:marTop w:val="0"/>
              <w:marBottom w:val="0"/>
              <w:divBdr>
                <w:top w:val="none" w:sz="0" w:space="0" w:color="auto"/>
                <w:left w:val="none" w:sz="0" w:space="0" w:color="auto"/>
                <w:bottom w:val="none" w:sz="0" w:space="0" w:color="auto"/>
                <w:right w:val="none" w:sz="0" w:space="0" w:color="auto"/>
              </w:divBdr>
            </w:div>
          </w:divsChild>
        </w:div>
        <w:div w:id="1117527741">
          <w:marLeft w:val="0"/>
          <w:marRight w:val="0"/>
          <w:marTop w:val="0"/>
          <w:marBottom w:val="0"/>
          <w:divBdr>
            <w:top w:val="none" w:sz="0" w:space="0" w:color="auto"/>
            <w:left w:val="none" w:sz="0" w:space="0" w:color="auto"/>
            <w:bottom w:val="none" w:sz="0" w:space="0" w:color="auto"/>
            <w:right w:val="none" w:sz="0" w:space="0" w:color="auto"/>
          </w:divBdr>
        </w:div>
        <w:div w:id="1832599962">
          <w:marLeft w:val="0"/>
          <w:marRight w:val="0"/>
          <w:marTop w:val="0"/>
          <w:marBottom w:val="0"/>
          <w:divBdr>
            <w:top w:val="none" w:sz="0" w:space="0" w:color="auto"/>
            <w:left w:val="none" w:sz="0" w:space="0" w:color="auto"/>
            <w:bottom w:val="none" w:sz="0" w:space="0" w:color="auto"/>
            <w:right w:val="none" w:sz="0" w:space="0" w:color="auto"/>
          </w:divBdr>
          <w:divsChild>
            <w:div w:id="1498156689">
              <w:marLeft w:val="0"/>
              <w:marRight w:val="0"/>
              <w:marTop w:val="0"/>
              <w:marBottom w:val="0"/>
              <w:divBdr>
                <w:top w:val="none" w:sz="0" w:space="0" w:color="auto"/>
                <w:left w:val="none" w:sz="0" w:space="0" w:color="auto"/>
                <w:bottom w:val="none" w:sz="0" w:space="0" w:color="auto"/>
                <w:right w:val="none" w:sz="0" w:space="0" w:color="auto"/>
              </w:divBdr>
            </w:div>
          </w:divsChild>
        </w:div>
        <w:div w:id="1062558788">
          <w:marLeft w:val="0"/>
          <w:marRight w:val="0"/>
          <w:marTop w:val="0"/>
          <w:marBottom w:val="0"/>
          <w:divBdr>
            <w:top w:val="none" w:sz="0" w:space="0" w:color="auto"/>
            <w:left w:val="none" w:sz="0" w:space="0" w:color="auto"/>
            <w:bottom w:val="none" w:sz="0" w:space="0" w:color="auto"/>
            <w:right w:val="none" w:sz="0" w:space="0" w:color="auto"/>
          </w:divBdr>
        </w:div>
        <w:div w:id="496307326">
          <w:marLeft w:val="0"/>
          <w:marRight w:val="0"/>
          <w:marTop w:val="0"/>
          <w:marBottom w:val="0"/>
          <w:divBdr>
            <w:top w:val="none" w:sz="0" w:space="0" w:color="auto"/>
            <w:left w:val="none" w:sz="0" w:space="0" w:color="auto"/>
            <w:bottom w:val="none" w:sz="0" w:space="0" w:color="auto"/>
            <w:right w:val="none" w:sz="0" w:space="0" w:color="auto"/>
          </w:divBdr>
          <w:divsChild>
            <w:div w:id="1121916630">
              <w:marLeft w:val="0"/>
              <w:marRight w:val="0"/>
              <w:marTop w:val="0"/>
              <w:marBottom w:val="0"/>
              <w:divBdr>
                <w:top w:val="none" w:sz="0" w:space="0" w:color="auto"/>
                <w:left w:val="none" w:sz="0" w:space="0" w:color="auto"/>
                <w:bottom w:val="none" w:sz="0" w:space="0" w:color="auto"/>
                <w:right w:val="none" w:sz="0" w:space="0" w:color="auto"/>
              </w:divBdr>
            </w:div>
          </w:divsChild>
        </w:div>
        <w:div w:id="1499924280">
          <w:marLeft w:val="0"/>
          <w:marRight w:val="0"/>
          <w:marTop w:val="0"/>
          <w:marBottom w:val="0"/>
          <w:divBdr>
            <w:top w:val="none" w:sz="0" w:space="0" w:color="auto"/>
            <w:left w:val="none" w:sz="0" w:space="0" w:color="auto"/>
            <w:bottom w:val="none" w:sz="0" w:space="0" w:color="auto"/>
            <w:right w:val="none" w:sz="0" w:space="0" w:color="auto"/>
          </w:divBdr>
        </w:div>
        <w:div w:id="1975795205">
          <w:marLeft w:val="0"/>
          <w:marRight w:val="0"/>
          <w:marTop w:val="0"/>
          <w:marBottom w:val="0"/>
          <w:divBdr>
            <w:top w:val="none" w:sz="0" w:space="0" w:color="auto"/>
            <w:left w:val="none" w:sz="0" w:space="0" w:color="auto"/>
            <w:bottom w:val="none" w:sz="0" w:space="0" w:color="auto"/>
            <w:right w:val="none" w:sz="0" w:space="0" w:color="auto"/>
          </w:divBdr>
          <w:divsChild>
            <w:div w:id="1760104816">
              <w:marLeft w:val="0"/>
              <w:marRight w:val="0"/>
              <w:marTop w:val="0"/>
              <w:marBottom w:val="0"/>
              <w:divBdr>
                <w:top w:val="none" w:sz="0" w:space="0" w:color="auto"/>
                <w:left w:val="none" w:sz="0" w:space="0" w:color="auto"/>
                <w:bottom w:val="none" w:sz="0" w:space="0" w:color="auto"/>
                <w:right w:val="none" w:sz="0" w:space="0" w:color="auto"/>
              </w:divBdr>
            </w:div>
          </w:divsChild>
        </w:div>
        <w:div w:id="1532913524">
          <w:marLeft w:val="0"/>
          <w:marRight w:val="0"/>
          <w:marTop w:val="0"/>
          <w:marBottom w:val="0"/>
          <w:divBdr>
            <w:top w:val="none" w:sz="0" w:space="0" w:color="auto"/>
            <w:left w:val="none" w:sz="0" w:space="0" w:color="auto"/>
            <w:bottom w:val="none" w:sz="0" w:space="0" w:color="auto"/>
            <w:right w:val="none" w:sz="0" w:space="0" w:color="auto"/>
          </w:divBdr>
        </w:div>
        <w:div w:id="1506362838">
          <w:marLeft w:val="0"/>
          <w:marRight w:val="0"/>
          <w:marTop w:val="0"/>
          <w:marBottom w:val="0"/>
          <w:divBdr>
            <w:top w:val="none" w:sz="0" w:space="0" w:color="auto"/>
            <w:left w:val="none" w:sz="0" w:space="0" w:color="auto"/>
            <w:bottom w:val="none" w:sz="0" w:space="0" w:color="auto"/>
            <w:right w:val="none" w:sz="0" w:space="0" w:color="auto"/>
          </w:divBdr>
          <w:divsChild>
            <w:div w:id="1778988228">
              <w:marLeft w:val="0"/>
              <w:marRight w:val="0"/>
              <w:marTop w:val="0"/>
              <w:marBottom w:val="0"/>
              <w:divBdr>
                <w:top w:val="none" w:sz="0" w:space="0" w:color="auto"/>
                <w:left w:val="none" w:sz="0" w:space="0" w:color="auto"/>
                <w:bottom w:val="none" w:sz="0" w:space="0" w:color="auto"/>
                <w:right w:val="none" w:sz="0" w:space="0" w:color="auto"/>
              </w:divBdr>
            </w:div>
          </w:divsChild>
        </w:div>
        <w:div w:id="665521316">
          <w:marLeft w:val="0"/>
          <w:marRight w:val="0"/>
          <w:marTop w:val="253"/>
          <w:marBottom w:val="0"/>
          <w:divBdr>
            <w:top w:val="none" w:sz="0" w:space="0" w:color="auto"/>
            <w:left w:val="none" w:sz="0" w:space="0" w:color="auto"/>
            <w:bottom w:val="none" w:sz="0" w:space="0" w:color="auto"/>
            <w:right w:val="none" w:sz="0" w:space="0" w:color="auto"/>
          </w:divBdr>
          <w:divsChild>
            <w:div w:id="936330966">
              <w:marLeft w:val="0"/>
              <w:marRight w:val="0"/>
              <w:marTop w:val="0"/>
              <w:marBottom w:val="0"/>
              <w:divBdr>
                <w:top w:val="none" w:sz="0" w:space="0" w:color="auto"/>
                <w:left w:val="none" w:sz="0" w:space="0" w:color="auto"/>
                <w:bottom w:val="none" w:sz="0" w:space="0" w:color="auto"/>
                <w:right w:val="none" w:sz="0" w:space="0" w:color="auto"/>
              </w:divBdr>
              <w:divsChild>
                <w:div w:id="115737994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24366294">
          <w:marLeft w:val="0"/>
          <w:marRight w:val="0"/>
          <w:marTop w:val="253"/>
          <w:marBottom w:val="0"/>
          <w:divBdr>
            <w:top w:val="none" w:sz="0" w:space="0" w:color="auto"/>
            <w:left w:val="none" w:sz="0" w:space="0" w:color="auto"/>
            <w:bottom w:val="none" w:sz="0" w:space="0" w:color="auto"/>
            <w:right w:val="none" w:sz="0" w:space="0" w:color="auto"/>
          </w:divBdr>
          <w:divsChild>
            <w:div w:id="875850045">
              <w:marLeft w:val="0"/>
              <w:marRight w:val="0"/>
              <w:marTop w:val="0"/>
              <w:marBottom w:val="0"/>
              <w:divBdr>
                <w:top w:val="none" w:sz="0" w:space="0" w:color="auto"/>
                <w:left w:val="none" w:sz="0" w:space="0" w:color="auto"/>
                <w:bottom w:val="none" w:sz="0" w:space="0" w:color="auto"/>
                <w:right w:val="none" w:sz="0" w:space="0" w:color="auto"/>
              </w:divBdr>
              <w:divsChild>
                <w:div w:id="1843773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5159647">
          <w:marLeft w:val="0"/>
          <w:marRight w:val="0"/>
          <w:marTop w:val="253"/>
          <w:marBottom w:val="0"/>
          <w:divBdr>
            <w:top w:val="none" w:sz="0" w:space="0" w:color="auto"/>
            <w:left w:val="none" w:sz="0" w:space="0" w:color="auto"/>
            <w:bottom w:val="none" w:sz="0" w:space="0" w:color="auto"/>
            <w:right w:val="none" w:sz="0" w:space="0" w:color="auto"/>
          </w:divBdr>
          <w:divsChild>
            <w:div w:id="1295333119">
              <w:marLeft w:val="0"/>
              <w:marRight w:val="0"/>
              <w:marTop w:val="0"/>
              <w:marBottom w:val="0"/>
              <w:divBdr>
                <w:top w:val="none" w:sz="0" w:space="0" w:color="auto"/>
                <w:left w:val="none" w:sz="0" w:space="0" w:color="auto"/>
                <w:bottom w:val="none" w:sz="0" w:space="0" w:color="auto"/>
                <w:right w:val="none" w:sz="0" w:space="0" w:color="auto"/>
              </w:divBdr>
              <w:divsChild>
                <w:div w:id="164916502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65847289">
          <w:marLeft w:val="0"/>
          <w:marRight w:val="0"/>
          <w:marTop w:val="253"/>
          <w:marBottom w:val="0"/>
          <w:divBdr>
            <w:top w:val="none" w:sz="0" w:space="0" w:color="auto"/>
            <w:left w:val="none" w:sz="0" w:space="0" w:color="auto"/>
            <w:bottom w:val="none" w:sz="0" w:space="0" w:color="auto"/>
            <w:right w:val="none" w:sz="0" w:space="0" w:color="auto"/>
          </w:divBdr>
          <w:divsChild>
            <w:div w:id="1454132180">
              <w:marLeft w:val="0"/>
              <w:marRight w:val="0"/>
              <w:marTop w:val="0"/>
              <w:marBottom w:val="0"/>
              <w:divBdr>
                <w:top w:val="none" w:sz="0" w:space="0" w:color="auto"/>
                <w:left w:val="none" w:sz="0" w:space="0" w:color="auto"/>
                <w:bottom w:val="none" w:sz="0" w:space="0" w:color="auto"/>
                <w:right w:val="none" w:sz="0" w:space="0" w:color="auto"/>
              </w:divBdr>
              <w:divsChild>
                <w:div w:id="109427833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4958153">
      <w:bodyDiv w:val="1"/>
      <w:marLeft w:val="0"/>
      <w:marRight w:val="0"/>
      <w:marTop w:val="0"/>
      <w:marBottom w:val="0"/>
      <w:divBdr>
        <w:top w:val="none" w:sz="0" w:space="0" w:color="auto"/>
        <w:left w:val="none" w:sz="0" w:space="0" w:color="auto"/>
        <w:bottom w:val="none" w:sz="0" w:space="0" w:color="auto"/>
        <w:right w:val="none" w:sz="0" w:space="0" w:color="auto"/>
      </w:divBdr>
      <w:divsChild>
        <w:div w:id="1217550745">
          <w:marLeft w:val="0"/>
          <w:marRight w:val="0"/>
          <w:marTop w:val="0"/>
          <w:marBottom w:val="0"/>
          <w:divBdr>
            <w:top w:val="none" w:sz="0" w:space="0" w:color="auto"/>
            <w:left w:val="none" w:sz="0" w:space="0" w:color="auto"/>
            <w:bottom w:val="none" w:sz="0" w:space="0" w:color="auto"/>
            <w:right w:val="none" w:sz="0" w:space="0" w:color="auto"/>
          </w:divBdr>
        </w:div>
        <w:div w:id="185679260">
          <w:marLeft w:val="0"/>
          <w:marRight w:val="0"/>
          <w:marTop w:val="0"/>
          <w:marBottom w:val="0"/>
          <w:divBdr>
            <w:top w:val="none" w:sz="0" w:space="0" w:color="auto"/>
            <w:left w:val="none" w:sz="0" w:space="0" w:color="auto"/>
            <w:bottom w:val="none" w:sz="0" w:space="0" w:color="auto"/>
            <w:right w:val="none" w:sz="0" w:space="0" w:color="auto"/>
          </w:divBdr>
          <w:divsChild>
            <w:div w:id="1953245420">
              <w:marLeft w:val="0"/>
              <w:marRight w:val="0"/>
              <w:marTop w:val="0"/>
              <w:marBottom w:val="0"/>
              <w:divBdr>
                <w:top w:val="none" w:sz="0" w:space="0" w:color="auto"/>
                <w:left w:val="none" w:sz="0" w:space="0" w:color="auto"/>
                <w:bottom w:val="none" w:sz="0" w:space="0" w:color="auto"/>
                <w:right w:val="none" w:sz="0" w:space="0" w:color="auto"/>
              </w:divBdr>
            </w:div>
          </w:divsChild>
        </w:div>
        <w:div w:id="771315767">
          <w:marLeft w:val="0"/>
          <w:marRight w:val="0"/>
          <w:marTop w:val="0"/>
          <w:marBottom w:val="0"/>
          <w:divBdr>
            <w:top w:val="none" w:sz="0" w:space="0" w:color="auto"/>
            <w:left w:val="none" w:sz="0" w:space="0" w:color="auto"/>
            <w:bottom w:val="none" w:sz="0" w:space="0" w:color="auto"/>
            <w:right w:val="none" w:sz="0" w:space="0" w:color="auto"/>
          </w:divBdr>
        </w:div>
        <w:div w:id="1343048255">
          <w:marLeft w:val="0"/>
          <w:marRight w:val="0"/>
          <w:marTop w:val="0"/>
          <w:marBottom w:val="0"/>
          <w:divBdr>
            <w:top w:val="none" w:sz="0" w:space="0" w:color="auto"/>
            <w:left w:val="none" w:sz="0" w:space="0" w:color="auto"/>
            <w:bottom w:val="none" w:sz="0" w:space="0" w:color="auto"/>
            <w:right w:val="none" w:sz="0" w:space="0" w:color="auto"/>
          </w:divBdr>
          <w:divsChild>
            <w:div w:id="1243179104">
              <w:marLeft w:val="0"/>
              <w:marRight w:val="0"/>
              <w:marTop w:val="0"/>
              <w:marBottom w:val="0"/>
              <w:divBdr>
                <w:top w:val="none" w:sz="0" w:space="0" w:color="auto"/>
                <w:left w:val="none" w:sz="0" w:space="0" w:color="auto"/>
                <w:bottom w:val="none" w:sz="0" w:space="0" w:color="auto"/>
                <w:right w:val="none" w:sz="0" w:space="0" w:color="auto"/>
              </w:divBdr>
            </w:div>
          </w:divsChild>
        </w:div>
        <w:div w:id="1575508063">
          <w:marLeft w:val="0"/>
          <w:marRight w:val="0"/>
          <w:marTop w:val="0"/>
          <w:marBottom w:val="0"/>
          <w:divBdr>
            <w:top w:val="none" w:sz="0" w:space="0" w:color="auto"/>
            <w:left w:val="none" w:sz="0" w:space="0" w:color="auto"/>
            <w:bottom w:val="none" w:sz="0" w:space="0" w:color="auto"/>
            <w:right w:val="none" w:sz="0" w:space="0" w:color="auto"/>
          </w:divBdr>
        </w:div>
        <w:div w:id="758529775">
          <w:marLeft w:val="0"/>
          <w:marRight w:val="0"/>
          <w:marTop w:val="0"/>
          <w:marBottom w:val="0"/>
          <w:divBdr>
            <w:top w:val="none" w:sz="0" w:space="0" w:color="auto"/>
            <w:left w:val="none" w:sz="0" w:space="0" w:color="auto"/>
            <w:bottom w:val="none" w:sz="0" w:space="0" w:color="auto"/>
            <w:right w:val="none" w:sz="0" w:space="0" w:color="auto"/>
          </w:divBdr>
          <w:divsChild>
            <w:div w:id="1615558989">
              <w:marLeft w:val="0"/>
              <w:marRight w:val="0"/>
              <w:marTop w:val="0"/>
              <w:marBottom w:val="0"/>
              <w:divBdr>
                <w:top w:val="none" w:sz="0" w:space="0" w:color="auto"/>
                <w:left w:val="none" w:sz="0" w:space="0" w:color="auto"/>
                <w:bottom w:val="none" w:sz="0" w:space="0" w:color="auto"/>
                <w:right w:val="none" w:sz="0" w:space="0" w:color="auto"/>
              </w:divBdr>
            </w:div>
          </w:divsChild>
        </w:div>
        <w:div w:id="2050495866">
          <w:marLeft w:val="0"/>
          <w:marRight w:val="0"/>
          <w:marTop w:val="0"/>
          <w:marBottom w:val="0"/>
          <w:divBdr>
            <w:top w:val="none" w:sz="0" w:space="0" w:color="auto"/>
            <w:left w:val="none" w:sz="0" w:space="0" w:color="auto"/>
            <w:bottom w:val="none" w:sz="0" w:space="0" w:color="auto"/>
            <w:right w:val="none" w:sz="0" w:space="0" w:color="auto"/>
          </w:divBdr>
        </w:div>
        <w:div w:id="1494567016">
          <w:marLeft w:val="0"/>
          <w:marRight w:val="0"/>
          <w:marTop w:val="0"/>
          <w:marBottom w:val="0"/>
          <w:divBdr>
            <w:top w:val="none" w:sz="0" w:space="0" w:color="auto"/>
            <w:left w:val="none" w:sz="0" w:space="0" w:color="auto"/>
            <w:bottom w:val="none" w:sz="0" w:space="0" w:color="auto"/>
            <w:right w:val="none" w:sz="0" w:space="0" w:color="auto"/>
          </w:divBdr>
          <w:divsChild>
            <w:div w:id="40370445">
              <w:marLeft w:val="0"/>
              <w:marRight w:val="0"/>
              <w:marTop w:val="0"/>
              <w:marBottom w:val="0"/>
              <w:divBdr>
                <w:top w:val="none" w:sz="0" w:space="0" w:color="auto"/>
                <w:left w:val="none" w:sz="0" w:space="0" w:color="auto"/>
                <w:bottom w:val="none" w:sz="0" w:space="0" w:color="auto"/>
                <w:right w:val="none" w:sz="0" w:space="0" w:color="auto"/>
              </w:divBdr>
            </w:div>
          </w:divsChild>
        </w:div>
        <w:div w:id="1460225717">
          <w:marLeft w:val="0"/>
          <w:marRight w:val="0"/>
          <w:marTop w:val="0"/>
          <w:marBottom w:val="0"/>
          <w:divBdr>
            <w:top w:val="none" w:sz="0" w:space="0" w:color="auto"/>
            <w:left w:val="none" w:sz="0" w:space="0" w:color="auto"/>
            <w:bottom w:val="none" w:sz="0" w:space="0" w:color="auto"/>
            <w:right w:val="none" w:sz="0" w:space="0" w:color="auto"/>
          </w:divBdr>
        </w:div>
        <w:div w:id="435102760">
          <w:marLeft w:val="0"/>
          <w:marRight w:val="0"/>
          <w:marTop w:val="0"/>
          <w:marBottom w:val="0"/>
          <w:divBdr>
            <w:top w:val="none" w:sz="0" w:space="0" w:color="auto"/>
            <w:left w:val="none" w:sz="0" w:space="0" w:color="auto"/>
            <w:bottom w:val="none" w:sz="0" w:space="0" w:color="auto"/>
            <w:right w:val="none" w:sz="0" w:space="0" w:color="auto"/>
          </w:divBdr>
          <w:divsChild>
            <w:div w:id="896165422">
              <w:marLeft w:val="0"/>
              <w:marRight w:val="0"/>
              <w:marTop w:val="0"/>
              <w:marBottom w:val="0"/>
              <w:divBdr>
                <w:top w:val="none" w:sz="0" w:space="0" w:color="auto"/>
                <w:left w:val="none" w:sz="0" w:space="0" w:color="auto"/>
                <w:bottom w:val="none" w:sz="0" w:space="0" w:color="auto"/>
                <w:right w:val="none" w:sz="0" w:space="0" w:color="auto"/>
              </w:divBdr>
            </w:div>
          </w:divsChild>
        </w:div>
        <w:div w:id="490678627">
          <w:marLeft w:val="0"/>
          <w:marRight w:val="0"/>
          <w:marTop w:val="0"/>
          <w:marBottom w:val="0"/>
          <w:divBdr>
            <w:top w:val="none" w:sz="0" w:space="0" w:color="auto"/>
            <w:left w:val="none" w:sz="0" w:space="0" w:color="auto"/>
            <w:bottom w:val="none" w:sz="0" w:space="0" w:color="auto"/>
            <w:right w:val="none" w:sz="0" w:space="0" w:color="auto"/>
          </w:divBdr>
        </w:div>
        <w:div w:id="1662151564">
          <w:marLeft w:val="0"/>
          <w:marRight w:val="0"/>
          <w:marTop w:val="0"/>
          <w:marBottom w:val="0"/>
          <w:divBdr>
            <w:top w:val="none" w:sz="0" w:space="0" w:color="auto"/>
            <w:left w:val="none" w:sz="0" w:space="0" w:color="auto"/>
            <w:bottom w:val="none" w:sz="0" w:space="0" w:color="auto"/>
            <w:right w:val="none" w:sz="0" w:space="0" w:color="auto"/>
          </w:divBdr>
          <w:divsChild>
            <w:div w:id="1639459138">
              <w:marLeft w:val="0"/>
              <w:marRight w:val="0"/>
              <w:marTop w:val="0"/>
              <w:marBottom w:val="0"/>
              <w:divBdr>
                <w:top w:val="none" w:sz="0" w:space="0" w:color="auto"/>
                <w:left w:val="none" w:sz="0" w:space="0" w:color="auto"/>
                <w:bottom w:val="none" w:sz="0" w:space="0" w:color="auto"/>
                <w:right w:val="none" w:sz="0" w:space="0" w:color="auto"/>
              </w:divBdr>
            </w:div>
          </w:divsChild>
        </w:div>
        <w:div w:id="283078188">
          <w:marLeft w:val="0"/>
          <w:marRight w:val="0"/>
          <w:marTop w:val="0"/>
          <w:marBottom w:val="0"/>
          <w:divBdr>
            <w:top w:val="none" w:sz="0" w:space="0" w:color="auto"/>
            <w:left w:val="none" w:sz="0" w:space="0" w:color="auto"/>
            <w:bottom w:val="none" w:sz="0" w:space="0" w:color="auto"/>
            <w:right w:val="none" w:sz="0" w:space="0" w:color="auto"/>
          </w:divBdr>
        </w:div>
        <w:div w:id="2111047916">
          <w:marLeft w:val="0"/>
          <w:marRight w:val="0"/>
          <w:marTop w:val="0"/>
          <w:marBottom w:val="0"/>
          <w:divBdr>
            <w:top w:val="none" w:sz="0" w:space="0" w:color="auto"/>
            <w:left w:val="none" w:sz="0" w:space="0" w:color="auto"/>
            <w:bottom w:val="none" w:sz="0" w:space="0" w:color="auto"/>
            <w:right w:val="none" w:sz="0" w:space="0" w:color="auto"/>
          </w:divBdr>
          <w:divsChild>
            <w:div w:id="1077093652">
              <w:marLeft w:val="0"/>
              <w:marRight w:val="0"/>
              <w:marTop w:val="0"/>
              <w:marBottom w:val="0"/>
              <w:divBdr>
                <w:top w:val="none" w:sz="0" w:space="0" w:color="auto"/>
                <w:left w:val="none" w:sz="0" w:space="0" w:color="auto"/>
                <w:bottom w:val="none" w:sz="0" w:space="0" w:color="auto"/>
                <w:right w:val="none" w:sz="0" w:space="0" w:color="auto"/>
              </w:divBdr>
            </w:div>
          </w:divsChild>
        </w:div>
        <w:div w:id="1444299824">
          <w:marLeft w:val="0"/>
          <w:marRight w:val="0"/>
          <w:marTop w:val="253"/>
          <w:marBottom w:val="0"/>
          <w:divBdr>
            <w:top w:val="none" w:sz="0" w:space="0" w:color="auto"/>
            <w:left w:val="none" w:sz="0" w:space="0" w:color="auto"/>
            <w:bottom w:val="none" w:sz="0" w:space="0" w:color="auto"/>
            <w:right w:val="none" w:sz="0" w:space="0" w:color="auto"/>
          </w:divBdr>
          <w:divsChild>
            <w:div w:id="738671018">
              <w:marLeft w:val="0"/>
              <w:marRight w:val="0"/>
              <w:marTop w:val="0"/>
              <w:marBottom w:val="0"/>
              <w:divBdr>
                <w:top w:val="none" w:sz="0" w:space="0" w:color="auto"/>
                <w:left w:val="none" w:sz="0" w:space="0" w:color="auto"/>
                <w:bottom w:val="none" w:sz="0" w:space="0" w:color="auto"/>
                <w:right w:val="none" w:sz="0" w:space="0" w:color="auto"/>
              </w:divBdr>
              <w:divsChild>
                <w:div w:id="112619478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64727766">
          <w:marLeft w:val="0"/>
          <w:marRight w:val="0"/>
          <w:marTop w:val="253"/>
          <w:marBottom w:val="0"/>
          <w:divBdr>
            <w:top w:val="none" w:sz="0" w:space="0" w:color="auto"/>
            <w:left w:val="none" w:sz="0" w:space="0" w:color="auto"/>
            <w:bottom w:val="none" w:sz="0" w:space="0" w:color="auto"/>
            <w:right w:val="none" w:sz="0" w:space="0" w:color="auto"/>
          </w:divBdr>
          <w:divsChild>
            <w:div w:id="712388251">
              <w:marLeft w:val="0"/>
              <w:marRight w:val="0"/>
              <w:marTop w:val="0"/>
              <w:marBottom w:val="0"/>
              <w:divBdr>
                <w:top w:val="none" w:sz="0" w:space="0" w:color="auto"/>
                <w:left w:val="none" w:sz="0" w:space="0" w:color="auto"/>
                <w:bottom w:val="none" w:sz="0" w:space="0" w:color="auto"/>
                <w:right w:val="none" w:sz="0" w:space="0" w:color="auto"/>
              </w:divBdr>
              <w:divsChild>
                <w:div w:id="11012785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91916691">
          <w:marLeft w:val="0"/>
          <w:marRight w:val="0"/>
          <w:marTop w:val="253"/>
          <w:marBottom w:val="0"/>
          <w:divBdr>
            <w:top w:val="none" w:sz="0" w:space="0" w:color="auto"/>
            <w:left w:val="none" w:sz="0" w:space="0" w:color="auto"/>
            <w:bottom w:val="none" w:sz="0" w:space="0" w:color="auto"/>
            <w:right w:val="none" w:sz="0" w:space="0" w:color="auto"/>
          </w:divBdr>
          <w:divsChild>
            <w:div w:id="1653170737">
              <w:marLeft w:val="0"/>
              <w:marRight w:val="0"/>
              <w:marTop w:val="0"/>
              <w:marBottom w:val="0"/>
              <w:divBdr>
                <w:top w:val="none" w:sz="0" w:space="0" w:color="auto"/>
                <w:left w:val="none" w:sz="0" w:space="0" w:color="auto"/>
                <w:bottom w:val="none" w:sz="0" w:space="0" w:color="auto"/>
                <w:right w:val="none" w:sz="0" w:space="0" w:color="auto"/>
              </w:divBdr>
              <w:divsChild>
                <w:div w:id="196727751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4001721">
          <w:marLeft w:val="0"/>
          <w:marRight w:val="0"/>
          <w:marTop w:val="253"/>
          <w:marBottom w:val="0"/>
          <w:divBdr>
            <w:top w:val="none" w:sz="0" w:space="0" w:color="auto"/>
            <w:left w:val="none" w:sz="0" w:space="0" w:color="auto"/>
            <w:bottom w:val="none" w:sz="0" w:space="0" w:color="auto"/>
            <w:right w:val="none" w:sz="0" w:space="0" w:color="auto"/>
          </w:divBdr>
          <w:divsChild>
            <w:div w:id="795759242">
              <w:marLeft w:val="0"/>
              <w:marRight w:val="0"/>
              <w:marTop w:val="0"/>
              <w:marBottom w:val="0"/>
              <w:divBdr>
                <w:top w:val="none" w:sz="0" w:space="0" w:color="auto"/>
                <w:left w:val="none" w:sz="0" w:space="0" w:color="auto"/>
                <w:bottom w:val="none" w:sz="0" w:space="0" w:color="auto"/>
                <w:right w:val="none" w:sz="0" w:space="0" w:color="auto"/>
              </w:divBdr>
              <w:divsChild>
                <w:div w:id="81791573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56529578">
      <w:bodyDiv w:val="1"/>
      <w:marLeft w:val="0"/>
      <w:marRight w:val="0"/>
      <w:marTop w:val="0"/>
      <w:marBottom w:val="0"/>
      <w:divBdr>
        <w:top w:val="none" w:sz="0" w:space="0" w:color="auto"/>
        <w:left w:val="none" w:sz="0" w:space="0" w:color="auto"/>
        <w:bottom w:val="none" w:sz="0" w:space="0" w:color="auto"/>
        <w:right w:val="none" w:sz="0" w:space="0" w:color="auto"/>
      </w:divBdr>
      <w:divsChild>
        <w:div w:id="321544933">
          <w:marLeft w:val="0"/>
          <w:marRight w:val="0"/>
          <w:marTop w:val="0"/>
          <w:marBottom w:val="0"/>
          <w:divBdr>
            <w:top w:val="none" w:sz="0" w:space="0" w:color="auto"/>
            <w:left w:val="none" w:sz="0" w:space="0" w:color="auto"/>
            <w:bottom w:val="none" w:sz="0" w:space="0" w:color="auto"/>
            <w:right w:val="none" w:sz="0" w:space="0" w:color="auto"/>
          </w:divBdr>
        </w:div>
        <w:div w:id="1471358216">
          <w:marLeft w:val="0"/>
          <w:marRight w:val="0"/>
          <w:marTop w:val="0"/>
          <w:marBottom w:val="0"/>
          <w:divBdr>
            <w:top w:val="none" w:sz="0" w:space="0" w:color="auto"/>
            <w:left w:val="none" w:sz="0" w:space="0" w:color="auto"/>
            <w:bottom w:val="none" w:sz="0" w:space="0" w:color="auto"/>
            <w:right w:val="none" w:sz="0" w:space="0" w:color="auto"/>
          </w:divBdr>
          <w:divsChild>
            <w:div w:id="429282909">
              <w:marLeft w:val="0"/>
              <w:marRight w:val="0"/>
              <w:marTop w:val="0"/>
              <w:marBottom w:val="0"/>
              <w:divBdr>
                <w:top w:val="none" w:sz="0" w:space="0" w:color="auto"/>
                <w:left w:val="none" w:sz="0" w:space="0" w:color="auto"/>
                <w:bottom w:val="none" w:sz="0" w:space="0" w:color="auto"/>
                <w:right w:val="none" w:sz="0" w:space="0" w:color="auto"/>
              </w:divBdr>
            </w:div>
          </w:divsChild>
        </w:div>
        <w:div w:id="778258687">
          <w:marLeft w:val="0"/>
          <w:marRight w:val="0"/>
          <w:marTop w:val="0"/>
          <w:marBottom w:val="0"/>
          <w:divBdr>
            <w:top w:val="none" w:sz="0" w:space="0" w:color="auto"/>
            <w:left w:val="none" w:sz="0" w:space="0" w:color="auto"/>
            <w:bottom w:val="none" w:sz="0" w:space="0" w:color="auto"/>
            <w:right w:val="none" w:sz="0" w:space="0" w:color="auto"/>
          </w:divBdr>
        </w:div>
        <w:div w:id="828132200">
          <w:marLeft w:val="0"/>
          <w:marRight w:val="0"/>
          <w:marTop w:val="0"/>
          <w:marBottom w:val="0"/>
          <w:divBdr>
            <w:top w:val="none" w:sz="0" w:space="0" w:color="auto"/>
            <w:left w:val="none" w:sz="0" w:space="0" w:color="auto"/>
            <w:bottom w:val="none" w:sz="0" w:space="0" w:color="auto"/>
            <w:right w:val="none" w:sz="0" w:space="0" w:color="auto"/>
          </w:divBdr>
          <w:divsChild>
            <w:div w:id="2125923656">
              <w:marLeft w:val="0"/>
              <w:marRight w:val="0"/>
              <w:marTop w:val="0"/>
              <w:marBottom w:val="0"/>
              <w:divBdr>
                <w:top w:val="none" w:sz="0" w:space="0" w:color="auto"/>
                <w:left w:val="none" w:sz="0" w:space="0" w:color="auto"/>
                <w:bottom w:val="none" w:sz="0" w:space="0" w:color="auto"/>
                <w:right w:val="none" w:sz="0" w:space="0" w:color="auto"/>
              </w:divBdr>
            </w:div>
          </w:divsChild>
        </w:div>
        <w:div w:id="1976720063">
          <w:marLeft w:val="0"/>
          <w:marRight w:val="0"/>
          <w:marTop w:val="0"/>
          <w:marBottom w:val="0"/>
          <w:divBdr>
            <w:top w:val="none" w:sz="0" w:space="0" w:color="auto"/>
            <w:left w:val="none" w:sz="0" w:space="0" w:color="auto"/>
            <w:bottom w:val="none" w:sz="0" w:space="0" w:color="auto"/>
            <w:right w:val="none" w:sz="0" w:space="0" w:color="auto"/>
          </w:divBdr>
        </w:div>
        <w:div w:id="499586565">
          <w:marLeft w:val="0"/>
          <w:marRight w:val="0"/>
          <w:marTop w:val="0"/>
          <w:marBottom w:val="0"/>
          <w:divBdr>
            <w:top w:val="none" w:sz="0" w:space="0" w:color="auto"/>
            <w:left w:val="none" w:sz="0" w:space="0" w:color="auto"/>
            <w:bottom w:val="none" w:sz="0" w:space="0" w:color="auto"/>
            <w:right w:val="none" w:sz="0" w:space="0" w:color="auto"/>
          </w:divBdr>
          <w:divsChild>
            <w:div w:id="1815638381">
              <w:marLeft w:val="0"/>
              <w:marRight w:val="0"/>
              <w:marTop w:val="0"/>
              <w:marBottom w:val="0"/>
              <w:divBdr>
                <w:top w:val="none" w:sz="0" w:space="0" w:color="auto"/>
                <w:left w:val="none" w:sz="0" w:space="0" w:color="auto"/>
                <w:bottom w:val="none" w:sz="0" w:space="0" w:color="auto"/>
                <w:right w:val="none" w:sz="0" w:space="0" w:color="auto"/>
              </w:divBdr>
            </w:div>
          </w:divsChild>
        </w:div>
        <w:div w:id="1089733230">
          <w:marLeft w:val="0"/>
          <w:marRight w:val="0"/>
          <w:marTop w:val="0"/>
          <w:marBottom w:val="0"/>
          <w:divBdr>
            <w:top w:val="none" w:sz="0" w:space="0" w:color="auto"/>
            <w:left w:val="none" w:sz="0" w:space="0" w:color="auto"/>
            <w:bottom w:val="none" w:sz="0" w:space="0" w:color="auto"/>
            <w:right w:val="none" w:sz="0" w:space="0" w:color="auto"/>
          </w:divBdr>
        </w:div>
        <w:div w:id="413473493">
          <w:marLeft w:val="0"/>
          <w:marRight w:val="0"/>
          <w:marTop w:val="0"/>
          <w:marBottom w:val="0"/>
          <w:divBdr>
            <w:top w:val="none" w:sz="0" w:space="0" w:color="auto"/>
            <w:left w:val="none" w:sz="0" w:space="0" w:color="auto"/>
            <w:bottom w:val="none" w:sz="0" w:space="0" w:color="auto"/>
            <w:right w:val="none" w:sz="0" w:space="0" w:color="auto"/>
          </w:divBdr>
          <w:divsChild>
            <w:div w:id="1203515279">
              <w:marLeft w:val="0"/>
              <w:marRight w:val="0"/>
              <w:marTop w:val="0"/>
              <w:marBottom w:val="0"/>
              <w:divBdr>
                <w:top w:val="none" w:sz="0" w:space="0" w:color="auto"/>
                <w:left w:val="none" w:sz="0" w:space="0" w:color="auto"/>
                <w:bottom w:val="none" w:sz="0" w:space="0" w:color="auto"/>
                <w:right w:val="none" w:sz="0" w:space="0" w:color="auto"/>
              </w:divBdr>
            </w:div>
          </w:divsChild>
        </w:div>
        <w:div w:id="1615164318">
          <w:marLeft w:val="0"/>
          <w:marRight w:val="0"/>
          <w:marTop w:val="0"/>
          <w:marBottom w:val="0"/>
          <w:divBdr>
            <w:top w:val="none" w:sz="0" w:space="0" w:color="auto"/>
            <w:left w:val="none" w:sz="0" w:space="0" w:color="auto"/>
            <w:bottom w:val="none" w:sz="0" w:space="0" w:color="auto"/>
            <w:right w:val="none" w:sz="0" w:space="0" w:color="auto"/>
          </w:divBdr>
        </w:div>
        <w:div w:id="161703737">
          <w:marLeft w:val="0"/>
          <w:marRight w:val="0"/>
          <w:marTop w:val="0"/>
          <w:marBottom w:val="0"/>
          <w:divBdr>
            <w:top w:val="none" w:sz="0" w:space="0" w:color="auto"/>
            <w:left w:val="none" w:sz="0" w:space="0" w:color="auto"/>
            <w:bottom w:val="none" w:sz="0" w:space="0" w:color="auto"/>
            <w:right w:val="none" w:sz="0" w:space="0" w:color="auto"/>
          </w:divBdr>
          <w:divsChild>
            <w:div w:id="829757869">
              <w:marLeft w:val="0"/>
              <w:marRight w:val="0"/>
              <w:marTop w:val="0"/>
              <w:marBottom w:val="0"/>
              <w:divBdr>
                <w:top w:val="none" w:sz="0" w:space="0" w:color="auto"/>
                <w:left w:val="none" w:sz="0" w:space="0" w:color="auto"/>
                <w:bottom w:val="none" w:sz="0" w:space="0" w:color="auto"/>
                <w:right w:val="none" w:sz="0" w:space="0" w:color="auto"/>
              </w:divBdr>
            </w:div>
          </w:divsChild>
        </w:div>
        <w:div w:id="733505087">
          <w:marLeft w:val="0"/>
          <w:marRight w:val="0"/>
          <w:marTop w:val="0"/>
          <w:marBottom w:val="0"/>
          <w:divBdr>
            <w:top w:val="none" w:sz="0" w:space="0" w:color="auto"/>
            <w:left w:val="none" w:sz="0" w:space="0" w:color="auto"/>
            <w:bottom w:val="none" w:sz="0" w:space="0" w:color="auto"/>
            <w:right w:val="none" w:sz="0" w:space="0" w:color="auto"/>
          </w:divBdr>
        </w:div>
        <w:div w:id="786001977">
          <w:marLeft w:val="0"/>
          <w:marRight w:val="0"/>
          <w:marTop w:val="0"/>
          <w:marBottom w:val="0"/>
          <w:divBdr>
            <w:top w:val="none" w:sz="0" w:space="0" w:color="auto"/>
            <w:left w:val="none" w:sz="0" w:space="0" w:color="auto"/>
            <w:bottom w:val="none" w:sz="0" w:space="0" w:color="auto"/>
            <w:right w:val="none" w:sz="0" w:space="0" w:color="auto"/>
          </w:divBdr>
          <w:divsChild>
            <w:div w:id="935554564">
              <w:marLeft w:val="0"/>
              <w:marRight w:val="0"/>
              <w:marTop w:val="0"/>
              <w:marBottom w:val="0"/>
              <w:divBdr>
                <w:top w:val="none" w:sz="0" w:space="0" w:color="auto"/>
                <w:left w:val="none" w:sz="0" w:space="0" w:color="auto"/>
                <w:bottom w:val="none" w:sz="0" w:space="0" w:color="auto"/>
                <w:right w:val="none" w:sz="0" w:space="0" w:color="auto"/>
              </w:divBdr>
            </w:div>
          </w:divsChild>
        </w:div>
        <w:div w:id="1919170700">
          <w:marLeft w:val="0"/>
          <w:marRight w:val="0"/>
          <w:marTop w:val="0"/>
          <w:marBottom w:val="0"/>
          <w:divBdr>
            <w:top w:val="none" w:sz="0" w:space="0" w:color="auto"/>
            <w:left w:val="none" w:sz="0" w:space="0" w:color="auto"/>
            <w:bottom w:val="none" w:sz="0" w:space="0" w:color="auto"/>
            <w:right w:val="none" w:sz="0" w:space="0" w:color="auto"/>
          </w:divBdr>
        </w:div>
        <w:div w:id="1459177568">
          <w:marLeft w:val="0"/>
          <w:marRight w:val="0"/>
          <w:marTop w:val="0"/>
          <w:marBottom w:val="0"/>
          <w:divBdr>
            <w:top w:val="none" w:sz="0" w:space="0" w:color="auto"/>
            <w:left w:val="none" w:sz="0" w:space="0" w:color="auto"/>
            <w:bottom w:val="none" w:sz="0" w:space="0" w:color="auto"/>
            <w:right w:val="none" w:sz="0" w:space="0" w:color="auto"/>
          </w:divBdr>
          <w:divsChild>
            <w:div w:id="1657799269">
              <w:marLeft w:val="0"/>
              <w:marRight w:val="0"/>
              <w:marTop w:val="0"/>
              <w:marBottom w:val="0"/>
              <w:divBdr>
                <w:top w:val="none" w:sz="0" w:space="0" w:color="auto"/>
                <w:left w:val="none" w:sz="0" w:space="0" w:color="auto"/>
                <w:bottom w:val="none" w:sz="0" w:space="0" w:color="auto"/>
                <w:right w:val="none" w:sz="0" w:space="0" w:color="auto"/>
              </w:divBdr>
            </w:div>
          </w:divsChild>
        </w:div>
        <w:div w:id="1046368359">
          <w:marLeft w:val="0"/>
          <w:marRight w:val="0"/>
          <w:marTop w:val="240"/>
          <w:marBottom w:val="0"/>
          <w:divBdr>
            <w:top w:val="none" w:sz="0" w:space="0" w:color="auto"/>
            <w:left w:val="none" w:sz="0" w:space="0" w:color="auto"/>
            <w:bottom w:val="none" w:sz="0" w:space="0" w:color="auto"/>
            <w:right w:val="none" w:sz="0" w:space="0" w:color="auto"/>
          </w:divBdr>
          <w:divsChild>
            <w:div w:id="664862751">
              <w:marLeft w:val="0"/>
              <w:marRight w:val="0"/>
              <w:marTop w:val="0"/>
              <w:marBottom w:val="0"/>
              <w:divBdr>
                <w:top w:val="none" w:sz="0" w:space="0" w:color="auto"/>
                <w:left w:val="none" w:sz="0" w:space="0" w:color="auto"/>
                <w:bottom w:val="none" w:sz="0" w:space="0" w:color="auto"/>
                <w:right w:val="none" w:sz="0" w:space="0" w:color="auto"/>
              </w:divBdr>
              <w:divsChild>
                <w:div w:id="53897982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850296505">
          <w:marLeft w:val="0"/>
          <w:marRight w:val="0"/>
          <w:marTop w:val="240"/>
          <w:marBottom w:val="0"/>
          <w:divBdr>
            <w:top w:val="none" w:sz="0" w:space="0" w:color="auto"/>
            <w:left w:val="none" w:sz="0" w:space="0" w:color="auto"/>
            <w:bottom w:val="none" w:sz="0" w:space="0" w:color="auto"/>
            <w:right w:val="none" w:sz="0" w:space="0" w:color="auto"/>
          </w:divBdr>
          <w:divsChild>
            <w:div w:id="558595694">
              <w:marLeft w:val="0"/>
              <w:marRight w:val="0"/>
              <w:marTop w:val="0"/>
              <w:marBottom w:val="0"/>
              <w:divBdr>
                <w:top w:val="none" w:sz="0" w:space="0" w:color="auto"/>
                <w:left w:val="none" w:sz="0" w:space="0" w:color="auto"/>
                <w:bottom w:val="none" w:sz="0" w:space="0" w:color="auto"/>
                <w:right w:val="none" w:sz="0" w:space="0" w:color="auto"/>
              </w:divBdr>
              <w:divsChild>
                <w:div w:id="540360956">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368183416">
          <w:marLeft w:val="0"/>
          <w:marRight w:val="0"/>
          <w:marTop w:val="240"/>
          <w:marBottom w:val="0"/>
          <w:divBdr>
            <w:top w:val="none" w:sz="0" w:space="0" w:color="auto"/>
            <w:left w:val="none" w:sz="0" w:space="0" w:color="auto"/>
            <w:bottom w:val="none" w:sz="0" w:space="0" w:color="auto"/>
            <w:right w:val="none" w:sz="0" w:space="0" w:color="auto"/>
          </w:divBdr>
          <w:divsChild>
            <w:div w:id="70856311">
              <w:marLeft w:val="0"/>
              <w:marRight w:val="0"/>
              <w:marTop w:val="0"/>
              <w:marBottom w:val="0"/>
              <w:divBdr>
                <w:top w:val="none" w:sz="0" w:space="0" w:color="auto"/>
                <w:left w:val="none" w:sz="0" w:space="0" w:color="auto"/>
                <w:bottom w:val="none" w:sz="0" w:space="0" w:color="auto"/>
                <w:right w:val="none" w:sz="0" w:space="0" w:color="auto"/>
              </w:divBdr>
              <w:divsChild>
                <w:div w:id="217398209">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 w:id="1008408757">
          <w:marLeft w:val="0"/>
          <w:marRight w:val="0"/>
          <w:marTop w:val="240"/>
          <w:marBottom w:val="0"/>
          <w:divBdr>
            <w:top w:val="none" w:sz="0" w:space="0" w:color="auto"/>
            <w:left w:val="none" w:sz="0" w:space="0" w:color="auto"/>
            <w:bottom w:val="none" w:sz="0" w:space="0" w:color="auto"/>
            <w:right w:val="none" w:sz="0" w:space="0" w:color="auto"/>
          </w:divBdr>
          <w:divsChild>
            <w:div w:id="1706439742">
              <w:marLeft w:val="0"/>
              <w:marRight w:val="0"/>
              <w:marTop w:val="0"/>
              <w:marBottom w:val="0"/>
              <w:divBdr>
                <w:top w:val="none" w:sz="0" w:space="0" w:color="auto"/>
                <w:left w:val="none" w:sz="0" w:space="0" w:color="auto"/>
                <w:bottom w:val="none" w:sz="0" w:space="0" w:color="auto"/>
                <w:right w:val="none" w:sz="0" w:space="0" w:color="auto"/>
              </w:divBdr>
              <w:divsChild>
                <w:div w:id="2023434132">
                  <w:marLeft w:val="0"/>
                  <w:marRight w:val="0"/>
                  <w:marTop w:val="0"/>
                  <w:marBottom w:val="240"/>
                  <w:divBdr>
                    <w:top w:val="single" w:sz="4" w:space="12" w:color="EDEDED"/>
                    <w:left w:val="single" w:sz="4" w:space="12" w:color="EDEDED"/>
                    <w:bottom w:val="single" w:sz="4" w:space="12" w:color="EDEDED"/>
                    <w:right w:val="single" w:sz="4" w:space="12" w:color="EDEDED"/>
                  </w:divBdr>
                </w:div>
              </w:divsChild>
            </w:div>
          </w:divsChild>
        </w:div>
      </w:divsChild>
    </w:div>
    <w:div w:id="1856994483">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2">
          <w:marLeft w:val="0"/>
          <w:marRight w:val="0"/>
          <w:marTop w:val="0"/>
          <w:marBottom w:val="0"/>
          <w:divBdr>
            <w:top w:val="none" w:sz="0" w:space="0" w:color="auto"/>
            <w:left w:val="none" w:sz="0" w:space="0" w:color="auto"/>
            <w:bottom w:val="none" w:sz="0" w:space="0" w:color="auto"/>
            <w:right w:val="none" w:sz="0" w:space="0" w:color="auto"/>
          </w:divBdr>
        </w:div>
        <w:div w:id="1918636934">
          <w:marLeft w:val="0"/>
          <w:marRight w:val="0"/>
          <w:marTop w:val="0"/>
          <w:marBottom w:val="0"/>
          <w:divBdr>
            <w:top w:val="none" w:sz="0" w:space="0" w:color="auto"/>
            <w:left w:val="none" w:sz="0" w:space="0" w:color="auto"/>
            <w:bottom w:val="none" w:sz="0" w:space="0" w:color="auto"/>
            <w:right w:val="none" w:sz="0" w:space="0" w:color="auto"/>
          </w:divBdr>
          <w:divsChild>
            <w:div w:id="1347095903">
              <w:marLeft w:val="0"/>
              <w:marRight w:val="0"/>
              <w:marTop w:val="0"/>
              <w:marBottom w:val="0"/>
              <w:divBdr>
                <w:top w:val="none" w:sz="0" w:space="0" w:color="auto"/>
                <w:left w:val="none" w:sz="0" w:space="0" w:color="auto"/>
                <w:bottom w:val="none" w:sz="0" w:space="0" w:color="auto"/>
                <w:right w:val="none" w:sz="0" w:space="0" w:color="auto"/>
              </w:divBdr>
            </w:div>
          </w:divsChild>
        </w:div>
        <w:div w:id="237831578">
          <w:marLeft w:val="0"/>
          <w:marRight w:val="0"/>
          <w:marTop w:val="0"/>
          <w:marBottom w:val="0"/>
          <w:divBdr>
            <w:top w:val="none" w:sz="0" w:space="0" w:color="auto"/>
            <w:left w:val="none" w:sz="0" w:space="0" w:color="auto"/>
            <w:bottom w:val="none" w:sz="0" w:space="0" w:color="auto"/>
            <w:right w:val="none" w:sz="0" w:space="0" w:color="auto"/>
          </w:divBdr>
        </w:div>
        <w:div w:id="1485270851">
          <w:marLeft w:val="0"/>
          <w:marRight w:val="0"/>
          <w:marTop w:val="0"/>
          <w:marBottom w:val="0"/>
          <w:divBdr>
            <w:top w:val="none" w:sz="0" w:space="0" w:color="auto"/>
            <w:left w:val="none" w:sz="0" w:space="0" w:color="auto"/>
            <w:bottom w:val="none" w:sz="0" w:space="0" w:color="auto"/>
            <w:right w:val="none" w:sz="0" w:space="0" w:color="auto"/>
          </w:divBdr>
          <w:divsChild>
            <w:div w:id="28066449">
              <w:marLeft w:val="0"/>
              <w:marRight w:val="0"/>
              <w:marTop w:val="0"/>
              <w:marBottom w:val="0"/>
              <w:divBdr>
                <w:top w:val="none" w:sz="0" w:space="0" w:color="auto"/>
                <w:left w:val="none" w:sz="0" w:space="0" w:color="auto"/>
                <w:bottom w:val="none" w:sz="0" w:space="0" w:color="auto"/>
                <w:right w:val="none" w:sz="0" w:space="0" w:color="auto"/>
              </w:divBdr>
            </w:div>
          </w:divsChild>
        </w:div>
        <w:div w:id="221793167">
          <w:marLeft w:val="0"/>
          <w:marRight w:val="0"/>
          <w:marTop w:val="0"/>
          <w:marBottom w:val="0"/>
          <w:divBdr>
            <w:top w:val="none" w:sz="0" w:space="0" w:color="auto"/>
            <w:left w:val="none" w:sz="0" w:space="0" w:color="auto"/>
            <w:bottom w:val="none" w:sz="0" w:space="0" w:color="auto"/>
            <w:right w:val="none" w:sz="0" w:space="0" w:color="auto"/>
          </w:divBdr>
        </w:div>
        <w:div w:id="1120488708">
          <w:marLeft w:val="0"/>
          <w:marRight w:val="0"/>
          <w:marTop w:val="0"/>
          <w:marBottom w:val="0"/>
          <w:divBdr>
            <w:top w:val="none" w:sz="0" w:space="0" w:color="auto"/>
            <w:left w:val="none" w:sz="0" w:space="0" w:color="auto"/>
            <w:bottom w:val="none" w:sz="0" w:space="0" w:color="auto"/>
            <w:right w:val="none" w:sz="0" w:space="0" w:color="auto"/>
          </w:divBdr>
          <w:divsChild>
            <w:div w:id="962535731">
              <w:marLeft w:val="0"/>
              <w:marRight w:val="0"/>
              <w:marTop w:val="0"/>
              <w:marBottom w:val="0"/>
              <w:divBdr>
                <w:top w:val="none" w:sz="0" w:space="0" w:color="auto"/>
                <w:left w:val="none" w:sz="0" w:space="0" w:color="auto"/>
                <w:bottom w:val="none" w:sz="0" w:space="0" w:color="auto"/>
                <w:right w:val="none" w:sz="0" w:space="0" w:color="auto"/>
              </w:divBdr>
            </w:div>
          </w:divsChild>
        </w:div>
        <w:div w:id="930115680">
          <w:marLeft w:val="0"/>
          <w:marRight w:val="0"/>
          <w:marTop w:val="0"/>
          <w:marBottom w:val="0"/>
          <w:divBdr>
            <w:top w:val="none" w:sz="0" w:space="0" w:color="auto"/>
            <w:left w:val="none" w:sz="0" w:space="0" w:color="auto"/>
            <w:bottom w:val="none" w:sz="0" w:space="0" w:color="auto"/>
            <w:right w:val="none" w:sz="0" w:space="0" w:color="auto"/>
          </w:divBdr>
        </w:div>
        <w:div w:id="2100953109">
          <w:marLeft w:val="0"/>
          <w:marRight w:val="0"/>
          <w:marTop w:val="0"/>
          <w:marBottom w:val="0"/>
          <w:divBdr>
            <w:top w:val="none" w:sz="0" w:space="0" w:color="auto"/>
            <w:left w:val="none" w:sz="0" w:space="0" w:color="auto"/>
            <w:bottom w:val="none" w:sz="0" w:space="0" w:color="auto"/>
            <w:right w:val="none" w:sz="0" w:space="0" w:color="auto"/>
          </w:divBdr>
          <w:divsChild>
            <w:div w:id="1245602609">
              <w:marLeft w:val="0"/>
              <w:marRight w:val="0"/>
              <w:marTop w:val="0"/>
              <w:marBottom w:val="0"/>
              <w:divBdr>
                <w:top w:val="none" w:sz="0" w:space="0" w:color="auto"/>
                <w:left w:val="none" w:sz="0" w:space="0" w:color="auto"/>
                <w:bottom w:val="none" w:sz="0" w:space="0" w:color="auto"/>
                <w:right w:val="none" w:sz="0" w:space="0" w:color="auto"/>
              </w:divBdr>
            </w:div>
          </w:divsChild>
        </w:div>
        <w:div w:id="1039160230">
          <w:marLeft w:val="0"/>
          <w:marRight w:val="0"/>
          <w:marTop w:val="0"/>
          <w:marBottom w:val="0"/>
          <w:divBdr>
            <w:top w:val="none" w:sz="0" w:space="0" w:color="auto"/>
            <w:left w:val="none" w:sz="0" w:space="0" w:color="auto"/>
            <w:bottom w:val="none" w:sz="0" w:space="0" w:color="auto"/>
            <w:right w:val="none" w:sz="0" w:space="0" w:color="auto"/>
          </w:divBdr>
        </w:div>
        <w:div w:id="1810974513">
          <w:marLeft w:val="0"/>
          <w:marRight w:val="0"/>
          <w:marTop w:val="0"/>
          <w:marBottom w:val="0"/>
          <w:divBdr>
            <w:top w:val="none" w:sz="0" w:space="0" w:color="auto"/>
            <w:left w:val="none" w:sz="0" w:space="0" w:color="auto"/>
            <w:bottom w:val="none" w:sz="0" w:space="0" w:color="auto"/>
            <w:right w:val="none" w:sz="0" w:space="0" w:color="auto"/>
          </w:divBdr>
          <w:divsChild>
            <w:div w:id="842358747">
              <w:marLeft w:val="0"/>
              <w:marRight w:val="0"/>
              <w:marTop w:val="0"/>
              <w:marBottom w:val="0"/>
              <w:divBdr>
                <w:top w:val="none" w:sz="0" w:space="0" w:color="auto"/>
                <w:left w:val="none" w:sz="0" w:space="0" w:color="auto"/>
                <w:bottom w:val="none" w:sz="0" w:space="0" w:color="auto"/>
                <w:right w:val="none" w:sz="0" w:space="0" w:color="auto"/>
              </w:divBdr>
            </w:div>
          </w:divsChild>
        </w:div>
        <w:div w:id="1154373895">
          <w:marLeft w:val="0"/>
          <w:marRight w:val="0"/>
          <w:marTop w:val="0"/>
          <w:marBottom w:val="0"/>
          <w:divBdr>
            <w:top w:val="none" w:sz="0" w:space="0" w:color="auto"/>
            <w:left w:val="none" w:sz="0" w:space="0" w:color="auto"/>
            <w:bottom w:val="none" w:sz="0" w:space="0" w:color="auto"/>
            <w:right w:val="none" w:sz="0" w:space="0" w:color="auto"/>
          </w:divBdr>
        </w:div>
        <w:div w:id="597523224">
          <w:marLeft w:val="0"/>
          <w:marRight w:val="0"/>
          <w:marTop w:val="0"/>
          <w:marBottom w:val="0"/>
          <w:divBdr>
            <w:top w:val="none" w:sz="0" w:space="0" w:color="auto"/>
            <w:left w:val="none" w:sz="0" w:space="0" w:color="auto"/>
            <w:bottom w:val="none" w:sz="0" w:space="0" w:color="auto"/>
            <w:right w:val="none" w:sz="0" w:space="0" w:color="auto"/>
          </w:divBdr>
          <w:divsChild>
            <w:div w:id="2026125644">
              <w:marLeft w:val="0"/>
              <w:marRight w:val="0"/>
              <w:marTop w:val="0"/>
              <w:marBottom w:val="0"/>
              <w:divBdr>
                <w:top w:val="none" w:sz="0" w:space="0" w:color="auto"/>
                <w:left w:val="none" w:sz="0" w:space="0" w:color="auto"/>
                <w:bottom w:val="none" w:sz="0" w:space="0" w:color="auto"/>
                <w:right w:val="none" w:sz="0" w:space="0" w:color="auto"/>
              </w:divBdr>
            </w:div>
          </w:divsChild>
        </w:div>
        <w:div w:id="1960457082">
          <w:marLeft w:val="0"/>
          <w:marRight w:val="0"/>
          <w:marTop w:val="0"/>
          <w:marBottom w:val="0"/>
          <w:divBdr>
            <w:top w:val="none" w:sz="0" w:space="0" w:color="auto"/>
            <w:left w:val="none" w:sz="0" w:space="0" w:color="auto"/>
            <w:bottom w:val="none" w:sz="0" w:space="0" w:color="auto"/>
            <w:right w:val="none" w:sz="0" w:space="0" w:color="auto"/>
          </w:divBdr>
        </w:div>
        <w:div w:id="634258167">
          <w:marLeft w:val="0"/>
          <w:marRight w:val="0"/>
          <w:marTop w:val="0"/>
          <w:marBottom w:val="0"/>
          <w:divBdr>
            <w:top w:val="none" w:sz="0" w:space="0" w:color="auto"/>
            <w:left w:val="none" w:sz="0" w:space="0" w:color="auto"/>
            <w:bottom w:val="none" w:sz="0" w:space="0" w:color="auto"/>
            <w:right w:val="none" w:sz="0" w:space="0" w:color="auto"/>
          </w:divBdr>
          <w:divsChild>
            <w:div w:id="1421684523">
              <w:marLeft w:val="0"/>
              <w:marRight w:val="0"/>
              <w:marTop w:val="0"/>
              <w:marBottom w:val="0"/>
              <w:divBdr>
                <w:top w:val="none" w:sz="0" w:space="0" w:color="auto"/>
                <w:left w:val="none" w:sz="0" w:space="0" w:color="auto"/>
                <w:bottom w:val="none" w:sz="0" w:space="0" w:color="auto"/>
                <w:right w:val="none" w:sz="0" w:space="0" w:color="auto"/>
              </w:divBdr>
            </w:div>
          </w:divsChild>
        </w:div>
        <w:div w:id="970983141">
          <w:marLeft w:val="0"/>
          <w:marRight w:val="0"/>
          <w:marTop w:val="253"/>
          <w:marBottom w:val="0"/>
          <w:divBdr>
            <w:top w:val="none" w:sz="0" w:space="0" w:color="auto"/>
            <w:left w:val="none" w:sz="0" w:space="0" w:color="auto"/>
            <w:bottom w:val="none" w:sz="0" w:space="0" w:color="auto"/>
            <w:right w:val="none" w:sz="0" w:space="0" w:color="auto"/>
          </w:divBdr>
          <w:divsChild>
            <w:div w:id="278991324">
              <w:marLeft w:val="0"/>
              <w:marRight w:val="0"/>
              <w:marTop w:val="0"/>
              <w:marBottom w:val="0"/>
              <w:divBdr>
                <w:top w:val="none" w:sz="0" w:space="0" w:color="auto"/>
                <w:left w:val="none" w:sz="0" w:space="0" w:color="auto"/>
                <w:bottom w:val="none" w:sz="0" w:space="0" w:color="auto"/>
                <w:right w:val="none" w:sz="0" w:space="0" w:color="auto"/>
              </w:divBdr>
              <w:divsChild>
                <w:div w:id="98555046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91400781">
          <w:marLeft w:val="0"/>
          <w:marRight w:val="0"/>
          <w:marTop w:val="253"/>
          <w:marBottom w:val="0"/>
          <w:divBdr>
            <w:top w:val="none" w:sz="0" w:space="0" w:color="auto"/>
            <w:left w:val="none" w:sz="0" w:space="0" w:color="auto"/>
            <w:bottom w:val="none" w:sz="0" w:space="0" w:color="auto"/>
            <w:right w:val="none" w:sz="0" w:space="0" w:color="auto"/>
          </w:divBdr>
          <w:divsChild>
            <w:div w:id="395469166">
              <w:marLeft w:val="0"/>
              <w:marRight w:val="0"/>
              <w:marTop w:val="0"/>
              <w:marBottom w:val="0"/>
              <w:divBdr>
                <w:top w:val="none" w:sz="0" w:space="0" w:color="auto"/>
                <w:left w:val="none" w:sz="0" w:space="0" w:color="auto"/>
                <w:bottom w:val="none" w:sz="0" w:space="0" w:color="auto"/>
                <w:right w:val="none" w:sz="0" w:space="0" w:color="auto"/>
              </w:divBdr>
              <w:divsChild>
                <w:div w:id="1705276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88503752">
          <w:marLeft w:val="0"/>
          <w:marRight w:val="0"/>
          <w:marTop w:val="253"/>
          <w:marBottom w:val="0"/>
          <w:divBdr>
            <w:top w:val="none" w:sz="0" w:space="0" w:color="auto"/>
            <w:left w:val="none" w:sz="0" w:space="0" w:color="auto"/>
            <w:bottom w:val="none" w:sz="0" w:space="0" w:color="auto"/>
            <w:right w:val="none" w:sz="0" w:space="0" w:color="auto"/>
          </w:divBdr>
          <w:divsChild>
            <w:div w:id="877359150">
              <w:marLeft w:val="0"/>
              <w:marRight w:val="0"/>
              <w:marTop w:val="0"/>
              <w:marBottom w:val="0"/>
              <w:divBdr>
                <w:top w:val="none" w:sz="0" w:space="0" w:color="auto"/>
                <w:left w:val="none" w:sz="0" w:space="0" w:color="auto"/>
                <w:bottom w:val="none" w:sz="0" w:space="0" w:color="auto"/>
                <w:right w:val="none" w:sz="0" w:space="0" w:color="auto"/>
              </w:divBdr>
              <w:divsChild>
                <w:div w:id="136651847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521622618">
          <w:marLeft w:val="0"/>
          <w:marRight w:val="0"/>
          <w:marTop w:val="253"/>
          <w:marBottom w:val="0"/>
          <w:divBdr>
            <w:top w:val="none" w:sz="0" w:space="0" w:color="auto"/>
            <w:left w:val="none" w:sz="0" w:space="0" w:color="auto"/>
            <w:bottom w:val="none" w:sz="0" w:space="0" w:color="auto"/>
            <w:right w:val="none" w:sz="0" w:space="0" w:color="auto"/>
          </w:divBdr>
          <w:divsChild>
            <w:div w:id="524640732">
              <w:marLeft w:val="0"/>
              <w:marRight w:val="0"/>
              <w:marTop w:val="0"/>
              <w:marBottom w:val="0"/>
              <w:divBdr>
                <w:top w:val="none" w:sz="0" w:space="0" w:color="auto"/>
                <w:left w:val="none" w:sz="0" w:space="0" w:color="auto"/>
                <w:bottom w:val="none" w:sz="0" w:space="0" w:color="auto"/>
                <w:right w:val="none" w:sz="0" w:space="0" w:color="auto"/>
              </w:divBdr>
              <w:divsChild>
                <w:div w:id="192892265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89418053">
      <w:bodyDiv w:val="1"/>
      <w:marLeft w:val="0"/>
      <w:marRight w:val="0"/>
      <w:marTop w:val="0"/>
      <w:marBottom w:val="0"/>
      <w:divBdr>
        <w:top w:val="none" w:sz="0" w:space="0" w:color="auto"/>
        <w:left w:val="none" w:sz="0" w:space="0" w:color="auto"/>
        <w:bottom w:val="none" w:sz="0" w:space="0" w:color="auto"/>
        <w:right w:val="none" w:sz="0" w:space="0" w:color="auto"/>
      </w:divBdr>
      <w:divsChild>
        <w:div w:id="354771909">
          <w:marLeft w:val="0"/>
          <w:marRight w:val="0"/>
          <w:marTop w:val="0"/>
          <w:marBottom w:val="0"/>
          <w:divBdr>
            <w:top w:val="none" w:sz="0" w:space="0" w:color="auto"/>
            <w:left w:val="none" w:sz="0" w:space="0" w:color="auto"/>
            <w:bottom w:val="none" w:sz="0" w:space="0" w:color="auto"/>
            <w:right w:val="none" w:sz="0" w:space="0" w:color="auto"/>
          </w:divBdr>
        </w:div>
        <w:div w:id="64911373">
          <w:marLeft w:val="0"/>
          <w:marRight w:val="0"/>
          <w:marTop w:val="0"/>
          <w:marBottom w:val="0"/>
          <w:divBdr>
            <w:top w:val="none" w:sz="0" w:space="0" w:color="auto"/>
            <w:left w:val="none" w:sz="0" w:space="0" w:color="auto"/>
            <w:bottom w:val="none" w:sz="0" w:space="0" w:color="auto"/>
            <w:right w:val="none" w:sz="0" w:space="0" w:color="auto"/>
          </w:divBdr>
          <w:divsChild>
            <w:div w:id="602228708">
              <w:marLeft w:val="0"/>
              <w:marRight w:val="0"/>
              <w:marTop w:val="0"/>
              <w:marBottom w:val="0"/>
              <w:divBdr>
                <w:top w:val="none" w:sz="0" w:space="0" w:color="auto"/>
                <w:left w:val="none" w:sz="0" w:space="0" w:color="auto"/>
                <w:bottom w:val="none" w:sz="0" w:space="0" w:color="auto"/>
                <w:right w:val="none" w:sz="0" w:space="0" w:color="auto"/>
              </w:divBdr>
            </w:div>
          </w:divsChild>
        </w:div>
        <w:div w:id="693194490">
          <w:marLeft w:val="0"/>
          <w:marRight w:val="0"/>
          <w:marTop w:val="0"/>
          <w:marBottom w:val="0"/>
          <w:divBdr>
            <w:top w:val="none" w:sz="0" w:space="0" w:color="auto"/>
            <w:left w:val="none" w:sz="0" w:space="0" w:color="auto"/>
            <w:bottom w:val="none" w:sz="0" w:space="0" w:color="auto"/>
            <w:right w:val="none" w:sz="0" w:space="0" w:color="auto"/>
          </w:divBdr>
        </w:div>
        <w:div w:id="776097432">
          <w:marLeft w:val="0"/>
          <w:marRight w:val="0"/>
          <w:marTop w:val="0"/>
          <w:marBottom w:val="0"/>
          <w:divBdr>
            <w:top w:val="none" w:sz="0" w:space="0" w:color="auto"/>
            <w:left w:val="none" w:sz="0" w:space="0" w:color="auto"/>
            <w:bottom w:val="none" w:sz="0" w:space="0" w:color="auto"/>
            <w:right w:val="none" w:sz="0" w:space="0" w:color="auto"/>
          </w:divBdr>
          <w:divsChild>
            <w:div w:id="1857379282">
              <w:marLeft w:val="0"/>
              <w:marRight w:val="0"/>
              <w:marTop w:val="0"/>
              <w:marBottom w:val="0"/>
              <w:divBdr>
                <w:top w:val="none" w:sz="0" w:space="0" w:color="auto"/>
                <w:left w:val="none" w:sz="0" w:space="0" w:color="auto"/>
                <w:bottom w:val="none" w:sz="0" w:space="0" w:color="auto"/>
                <w:right w:val="none" w:sz="0" w:space="0" w:color="auto"/>
              </w:divBdr>
            </w:div>
          </w:divsChild>
        </w:div>
        <w:div w:id="1073313008">
          <w:marLeft w:val="0"/>
          <w:marRight w:val="0"/>
          <w:marTop w:val="0"/>
          <w:marBottom w:val="0"/>
          <w:divBdr>
            <w:top w:val="none" w:sz="0" w:space="0" w:color="auto"/>
            <w:left w:val="none" w:sz="0" w:space="0" w:color="auto"/>
            <w:bottom w:val="none" w:sz="0" w:space="0" w:color="auto"/>
            <w:right w:val="none" w:sz="0" w:space="0" w:color="auto"/>
          </w:divBdr>
        </w:div>
        <w:div w:id="1851409045">
          <w:marLeft w:val="0"/>
          <w:marRight w:val="0"/>
          <w:marTop w:val="0"/>
          <w:marBottom w:val="0"/>
          <w:divBdr>
            <w:top w:val="none" w:sz="0" w:space="0" w:color="auto"/>
            <w:left w:val="none" w:sz="0" w:space="0" w:color="auto"/>
            <w:bottom w:val="none" w:sz="0" w:space="0" w:color="auto"/>
            <w:right w:val="none" w:sz="0" w:space="0" w:color="auto"/>
          </w:divBdr>
          <w:divsChild>
            <w:div w:id="1373963627">
              <w:marLeft w:val="0"/>
              <w:marRight w:val="0"/>
              <w:marTop w:val="0"/>
              <w:marBottom w:val="0"/>
              <w:divBdr>
                <w:top w:val="none" w:sz="0" w:space="0" w:color="auto"/>
                <w:left w:val="none" w:sz="0" w:space="0" w:color="auto"/>
                <w:bottom w:val="none" w:sz="0" w:space="0" w:color="auto"/>
                <w:right w:val="none" w:sz="0" w:space="0" w:color="auto"/>
              </w:divBdr>
            </w:div>
          </w:divsChild>
        </w:div>
        <w:div w:id="1593968604">
          <w:marLeft w:val="0"/>
          <w:marRight w:val="0"/>
          <w:marTop w:val="0"/>
          <w:marBottom w:val="0"/>
          <w:divBdr>
            <w:top w:val="none" w:sz="0" w:space="0" w:color="auto"/>
            <w:left w:val="none" w:sz="0" w:space="0" w:color="auto"/>
            <w:bottom w:val="none" w:sz="0" w:space="0" w:color="auto"/>
            <w:right w:val="none" w:sz="0" w:space="0" w:color="auto"/>
          </w:divBdr>
        </w:div>
        <w:div w:id="546794869">
          <w:marLeft w:val="0"/>
          <w:marRight w:val="0"/>
          <w:marTop w:val="0"/>
          <w:marBottom w:val="0"/>
          <w:divBdr>
            <w:top w:val="none" w:sz="0" w:space="0" w:color="auto"/>
            <w:left w:val="none" w:sz="0" w:space="0" w:color="auto"/>
            <w:bottom w:val="none" w:sz="0" w:space="0" w:color="auto"/>
            <w:right w:val="none" w:sz="0" w:space="0" w:color="auto"/>
          </w:divBdr>
          <w:divsChild>
            <w:div w:id="371731673">
              <w:marLeft w:val="0"/>
              <w:marRight w:val="0"/>
              <w:marTop w:val="0"/>
              <w:marBottom w:val="0"/>
              <w:divBdr>
                <w:top w:val="none" w:sz="0" w:space="0" w:color="auto"/>
                <w:left w:val="none" w:sz="0" w:space="0" w:color="auto"/>
                <w:bottom w:val="none" w:sz="0" w:space="0" w:color="auto"/>
                <w:right w:val="none" w:sz="0" w:space="0" w:color="auto"/>
              </w:divBdr>
            </w:div>
          </w:divsChild>
        </w:div>
        <w:div w:id="1336955797">
          <w:marLeft w:val="0"/>
          <w:marRight w:val="0"/>
          <w:marTop w:val="0"/>
          <w:marBottom w:val="0"/>
          <w:divBdr>
            <w:top w:val="none" w:sz="0" w:space="0" w:color="auto"/>
            <w:left w:val="none" w:sz="0" w:space="0" w:color="auto"/>
            <w:bottom w:val="none" w:sz="0" w:space="0" w:color="auto"/>
            <w:right w:val="none" w:sz="0" w:space="0" w:color="auto"/>
          </w:divBdr>
        </w:div>
        <w:div w:id="1845395330">
          <w:marLeft w:val="0"/>
          <w:marRight w:val="0"/>
          <w:marTop w:val="0"/>
          <w:marBottom w:val="0"/>
          <w:divBdr>
            <w:top w:val="none" w:sz="0" w:space="0" w:color="auto"/>
            <w:left w:val="none" w:sz="0" w:space="0" w:color="auto"/>
            <w:bottom w:val="none" w:sz="0" w:space="0" w:color="auto"/>
            <w:right w:val="none" w:sz="0" w:space="0" w:color="auto"/>
          </w:divBdr>
          <w:divsChild>
            <w:div w:id="530847331">
              <w:marLeft w:val="0"/>
              <w:marRight w:val="0"/>
              <w:marTop w:val="0"/>
              <w:marBottom w:val="0"/>
              <w:divBdr>
                <w:top w:val="none" w:sz="0" w:space="0" w:color="auto"/>
                <w:left w:val="none" w:sz="0" w:space="0" w:color="auto"/>
                <w:bottom w:val="none" w:sz="0" w:space="0" w:color="auto"/>
                <w:right w:val="none" w:sz="0" w:space="0" w:color="auto"/>
              </w:divBdr>
            </w:div>
          </w:divsChild>
        </w:div>
        <w:div w:id="1144928468">
          <w:marLeft w:val="0"/>
          <w:marRight w:val="0"/>
          <w:marTop w:val="0"/>
          <w:marBottom w:val="0"/>
          <w:divBdr>
            <w:top w:val="none" w:sz="0" w:space="0" w:color="auto"/>
            <w:left w:val="none" w:sz="0" w:space="0" w:color="auto"/>
            <w:bottom w:val="none" w:sz="0" w:space="0" w:color="auto"/>
            <w:right w:val="none" w:sz="0" w:space="0" w:color="auto"/>
          </w:divBdr>
        </w:div>
        <w:div w:id="305283547">
          <w:marLeft w:val="0"/>
          <w:marRight w:val="0"/>
          <w:marTop w:val="0"/>
          <w:marBottom w:val="0"/>
          <w:divBdr>
            <w:top w:val="none" w:sz="0" w:space="0" w:color="auto"/>
            <w:left w:val="none" w:sz="0" w:space="0" w:color="auto"/>
            <w:bottom w:val="none" w:sz="0" w:space="0" w:color="auto"/>
            <w:right w:val="none" w:sz="0" w:space="0" w:color="auto"/>
          </w:divBdr>
          <w:divsChild>
            <w:div w:id="997344942">
              <w:marLeft w:val="0"/>
              <w:marRight w:val="0"/>
              <w:marTop w:val="0"/>
              <w:marBottom w:val="0"/>
              <w:divBdr>
                <w:top w:val="none" w:sz="0" w:space="0" w:color="auto"/>
                <w:left w:val="none" w:sz="0" w:space="0" w:color="auto"/>
                <w:bottom w:val="none" w:sz="0" w:space="0" w:color="auto"/>
                <w:right w:val="none" w:sz="0" w:space="0" w:color="auto"/>
              </w:divBdr>
            </w:div>
          </w:divsChild>
        </w:div>
        <w:div w:id="2147307958">
          <w:marLeft w:val="0"/>
          <w:marRight w:val="0"/>
          <w:marTop w:val="0"/>
          <w:marBottom w:val="0"/>
          <w:divBdr>
            <w:top w:val="none" w:sz="0" w:space="0" w:color="auto"/>
            <w:left w:val="none" w:sz="0" w:space="0" w:color="auto"/>
            <w:bottom w:val="none" w:sz="0" w:space="0" w:color="auto"/>
            <w:right w:val="none" w:sz="0" w:space="0" w:color="auto"/>
          </w:divBdr>
        </w:div>
        <w:div w:id="480386221">
          <w:marLeft w:val="0"/>
          <w:marRight w:val="0"/>
          <w:marTop w:val="0"/>
          <w:marBottom w:val="0"/>
          <w:divBdr>
            <w:top w:val="none" w:sz="0" w:space="0" w:color="auto"/>
            <w:left w:val="none" w:sz="0" w:space="0" w:color="auto"/>
            <w:bottom w:val="none" w:sz="0" w:space="0" w:color="auto"/>
            <w:right w:val="none" w:sz="0" w:space="0" w:color="auto"/>
          </w:divBdr>
          <w:divsChild>
            <w:div w:id="1463231661">
              <w:marLeft w:val="0"/>
              <w:marRight w:val="0"/>
              <w:marTop w:val="0"/>
              <w:marBottom w:val="0"/>
              <w:divBdr>
                <w:top w:val="none" w:sz="0" w:space="0" w:color="auto"/>
                <w:left w:val="none" w:sz="0" w:space="0" w:color="auto"/>
                <w:bottom w:val="none" w:sz="0" w:space="0" w:color="auto"/>
                <w:right w:val="none" w:sz="0" w:space="0" w:color="auto"/>
              </w:divBdr>
            </w:div>
          </w:divsChild>
        </w:div>
        <w:div w:id="562570519">
          <w:marLeft w:val="0"/>
          <w:marRight w:val="0"/>
          <w:marTop w:val="201"/>
          <w:marBottom w:val="0"/>
          <w:divBdr>
            <w:top w:val="none" w:sz="0" w:space="0" w:color="auto"/>
            <w:left w:val="none" w:sz="0" w:space="0" w:color="auto"/>
            <w:bottom w:val="none" w:sz="0" w:space="0" w:color="auto"/>
            <w:right w:val="none" w:sz="0" w:space="0" w:color="auto"/>
          </w:divBdr>
          <w:divsChild>
            <w:div w:id="1075204556">
              <w:marLeft w:val="0"/>
              <w:marRight w:val="0"/>
              <w:marTop w:val="0"/>
              <w:marBottom w:val="0"/>
              <w:divBdr>
                <w:top w:val="none" w:sz="0" w:space="0" w:color="auto"/>
                <w:left w:val="none" w:sz="0" w:space="0" w:color="auto"/>
                <w:bottom w:val="none" w:sz="0" w:space="0" w:color="auto"/>
                <w:right w:val="none" w:sz="0" w:space="0" w:color="auto"/>
              </w:divBdr>
              <w:divsChild>
                <w:div w:id="100651755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755666106">
          <w:marLeft w:val="0"/>
          <w:marRight w:val="0"/>
          <w:marTop w:val="201"/>
          <w:marBottom w:val="0"/>
          <w:divBdr>
            <w:top w:val="none" w:sz="0" w:space="0" w:color="auto"/>
            <w:left w:val="none" w:sz="0" w:space="0" w:color="auto"/>
            <w:bottom w:val="none" w:sz="0" w:space="0" w:color="auto"/>
            <w:right w:val="none" w:sz="0" w:space="0" w:color="auto"/>
          </w:divBdr>
          <w:divsChild>
            <w:div w:id="1394742840">
              <w:marLeft w:val="0"/>
              <w:marRight w:val="0"/>
              <w:marTop w:val="0"/>
              <w:marBottom w:val="0"/>
              <w:divBdr>
                <w:top w:val="none" w:sz="0" w:space="0" w:color="auto"/>
                <w:left w:val="none" w:sz="0" w:space="0" w:color="auto"/>
                <w:bottom w:val="none" w:sz="0" w:space="0" w:color="auto"/>
                <w:right w:val="none" w:sz="0" w:space="0" w:color="auto"/>
              </w:divBdr>
              <w:divsChild>
                <w:div w:id="192545426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96302657">
          <w:marLeft w:val="0"/>
          <w:marRight w:val="0"/>
          <w:marTop w:val="201"/>
          <w:marBottom w:val="0"/>
          <w:divBdr>
            <w:top w:val="none" w:sz="0" w:space="0" w:color="auto"/>
            <w:left w:val="none" w:sz="0" w:space="0" w:color="auto"/>
            <w:bottom w:val="none" w:sz="0" w:space="0" w:color="auto"/>
            <w:right w:val="none" w:sz="0" w:space="0" w:color="auto"/>
          </w:divBdr>
          <w:divsChild>
            <w:div w:id="1888225551">
              <w:marLeft w:val="0"/>
              <w:marRight w:val="0"/>
              <w:marTop w:val="0"/>
              <w:marBottom w:val="0"/>
              <w:divBdr>
                <w:top w:val="none" w:sz="0" w:space="0" w:color="auto"/>
                <w:left w:val="none" w:sz="0" w:space="0" w:color="auto"/>
                <w:bottom w:val="none" w:sz="0" w:space="0" w:color="auto"/>
                <w:right w:val="none" w:sz="0" w:space="0" w:color="auto"/>
              </w:divBdr>
              <w:divsChild>
                <w:div w:id="790631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67563253">
          <w:marLeft w:val="0"/>
          <w:marRight w:val="0"/>
          <w:marTop w:val="201"/>
          <w:marBottom w:val="0"/>
          <w:divBdr>
            <w:top w:val="none" w:sz="0" w:space="0" w:color="auto"/>
            <w:left w:val="none" w:sz="0" w:space="0" w:color="auto"/>
            <w:bottom w:val="none" w:sz="0" w:space="0" w:color="auto"/>
            <w:right w:val="none" w:sz="0" w:space="0" w:color="auto"/>
          </w:divBdr>
          <w:divsChild>
            <w:div w:id="1140540443">
              <w:marLeft w:val="0"/>
              <w:marRight w:val="0"/>
              <w:marTop w:val="0"/>
              <w:marBottom w:val="0"/>
              <w:divBdr>
                <w:top w:val="none" w:sz="0" w:space="0" w:color="auto"/>
                <w:left w:val="none" w:sz="0" w:space="0" w:color="auto"/>
                <w:bottom w:val="none" w:sz="0" w:space="0" w:color="auto"/>
                <w:right w:val="none" w:sz="0" w:space="0" w:color="auto"/>
              </w:divBdr>
              <w:divsChild>
                <w:div w:id="82813038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892187087">
      <w:bodyDiv w:val="1"/>
      <w:marLeft w:val="0"/>
      <w:marRight w:val="0"/>
      <w:marTop w:val="0"/>
      <w:marBottom w:val="0"/>
      <w:divBdr>
        <w:top w:val="none" w:sz="0" w:space="0" w:color="auto"/>
        <w:left w:val="none" w:sz="0" w:space="0" w:color="auto"/>
        <w:bottom w:val="none" w:sz="0" w:space="0" w:color="auto"/>
        <w:right w:val="none" w:sz="0" w:space="0" w:color="auto"/>
      </w:divBdr>
      <w:divsChild>
        <w:div w:id="590820531">
          <w:marLeft w:val="0"/>
          <w:marRight w:val="0"/>
          <w:marTop w:val="0"/>
          <w:marBottom w:val="0"/>
          <w:divBdr>
            <w:top w:val="none" w:sz="0" w:space="0" w:color="auto"/>
            <w:left w:val="none" w:sz="0" w:space="0" w:color="auto"/>
            <w:bottom w:val="none" w:sz="0" w:space="0" w:color="auto"/>
            <w:right w:val="none" w:sz="0" w:space="0" w:color="auto"/>
          </w:divBdr>
        </w:div>
        <w:div w:id="1110396518">
          <w:marLeft w:val="0"/>
          <w:marRight w:val="0"/>
          <w:marTop w:val="0"/>
          <w:marBottom w:val="0"/>
          <w:divBdr>
            <w:top w:val="none" w:sz="0" w:space="0" w:color="auto"/>
            <w:left w:val="none" w:sz="0" w:space="0" w:color="auto"/>
            <w:bottom w:val="none" w:sz="0" w:space="0" w:color="auto"/>
            <w:right w:val="none" w:sz="0" w:space="0" w:color="auto"/>
          </w:divBdr>
          <w:divsChild>
            <w:div w:id="1079402391">
              <w:marLeft w:val="0"/>
              <w:marRight w:val="0"/>
              <w:marTop w:val="0"/>
              <w:marBottom w:val="0"/>
              <w:divBdr>
                <w:top w:val="none" w:sz="0" w:space="0" w:color="auto"/>
                <w:left w:val="none" w:sz="0" w:space="0" w:color="auto"/>
                <w:bottom w:val="none" w:sz="0" w:space="0" w:color="auto"/>
                <w:right w:val="none" w:sz="0" w:space="0" w:color="auto"/>
              </w:divBdr>
            </w:div>
          </w:divsChild>
        </w:div>
        <w:div w:id="763037145">
          <w:marLeft w:val="0"/>
          <w:marRight w:val="0"/>
          <w:marTop w:val="0"/>
          <w:marBottom w:val="0"/>
          <w:divBdr>
            <w:top w:val="none" w:sz="0" w:space="0" w:color="auto"/>
            <w:left w:val="none" w:sz="0" w:space="0" w:color="auto"/>
            <w:bottom w:val="none" w:sz="0" w:space="0" w:color="auto"/>
            <w:right w:val="none" w:sz="0" w:space="0" w:color="auto"/>
          </w:divBdr>
        </w:div>
        <w:div w:id="2075933549">
          <w:marLeft w:val="0"/>
          <w:marRight w:val="0"/>
          <w:marTop w:val="0"/>
          <w:marBottom w:val="0"/>
          <w:divBdr>
            <w:top w:val="none" w:sz="0" w:space="0" w:color="auto"/>
            <w:left w:val="none" w:sz="0" w:space="0" w:color="auto"/>
            <w:bottom w:val="none" w:sz="0" w:space="0" w:color="auto"/>
            <w:right w:val="none" w:sz="0" w:space="0" w:color="auto"/>
          </w:divBdr>
          <w:divsChild>
            <w:div w:id="1539854675">
              <w:marLeft w:val="0"/>
              <w:marRight w:val="0"/>
              <w:marTop w:val="0"/>
              <w:marBottom w:val="0"/>
              <w:divBdr>
                <w:top w:val="none" w:sz="0" w:space="0" w:color="auto"/>
                <w:left w:val="none" w:sz="0" w:space="0" w:color="auto"/>
                <w:bottom w:val="none" w:sz="0" w:space="0" w:color="auto"/>
                <w:right w:val="none" w:sz="0" w:space="0" w:color="auto"/>
              </w:divBdr>
            </w:div>
          </w:divsChild>
        </w:div>
        <w:div w:id="1415005510">
          <w:marLeft w:val="0"/>
          <w:marRight w:val="0"/>
          <w:marTop w:val="0"/>
          <w:marBottom w:val="0"/>
          <w:divBdr>
            <w:top w:val="none" w:sz="0" w:space="0" w:color="auto"/>
            <w:left w:val="none" w:sz="0" w:space="0" w:color="auto"/>
            <w:bottom w:val="none" w:sz="0" w:space="0" w:color="auto"/>
            <w:right w:val="none" w:sz="0" w:space="0" w:color="auto"/>
          </w:divBdr>
        </w:div>
        <w:div w:id="823937085">
          <w:marLeft w:val="0"/>
          <w:marRight w:val="0"/>
          <w:marTop w:val="0"/>
          <w:marBottom w:val="0"/>
          <w:divBdr>
            <w:top w:val="none" w:sz="0" w:space="0" w:color="auto"/>
            <w:left w:val="none" w:sz="0" w:space="0" w:color="auto"/>
            <w:bottom w:val="none" w:sz="0" w:space="0" w:color="auto"/>
            <w:right w:val="none" w:sz="0" w:space="0" w:color="auto"/>
          </w:divBdr>
          <w:divsChild>
            <w:div w:id="748574183">
              <w:marLeft w:val="0"/>
              <w:marRight w:val="0"/>
              <w:marTop w:val="0"/>
              <w:marBottom w:val="0"/>
              <w:divBdr>
                <w:top w:val="none" w:sz="0" w:space="0" w:color="auto"/>
                <w:left w:val="none" w:sz="0" w:space="0" w:color="auto"/>
                <w:bottom w:val="none" w:sz="0" w:space="0" w:color="auto"/>
                <w:right w:val="none" w:sz="0" w:space="0" w:color="auto"/>
              </w:divBdr>
            </w:div>
          </w:divsChild>
        </w:div>
        <w:div w:id="1890066898">
          <w:marLeft w:val="0"/>
          <w:marRight w:val="0"/>
          <w:marTop w:val="0"/>
          <w:marBottom w:val="0"/>
          <w:divBdr>
            <w:top w:val="none" w:sz="0" w:space="0" w:color="auto"/>
            <w:left w:val="none" w:sz="0" w:space="0" w:color="auto"/>
            <w:bottom w:val="none" w:sz="0" w:space="0" w:color="auto"/>
            <w:right w:val="none" w:sz="0" w:space="0" w:color="auto"/>
          </w:divBdr>
        </w:div>
        <w:div w:id="1173422902">
          <w:marLeft w:val="0"/>
          <w:marRight w:val="0"/>
          <w:marTop w:val="0"/>
          <w:marBottom w:val="0"/>
          <w:divBdr>
            <w:top w:val="none" w:sz="0" w:space="0" w:color="auto"/>
            <w:left w:val="none" w:sz="0" w:space="0" w:color="auto"/>
            <w:bottom w:val="none" w:sz="0" w:space="0" w:color="auto"/>
            <w:right w:val="none" w:sz="0" w:space="0" w:color="auto"/>
          </w:divBdr>
          <w:divsChild>
            <w:div w:id="2118089191">
              <w:marLeft w:val="0"/>
              <w:marRight w:val="0"/>
              <w:marTop w:val="0"/>
              <w:marBottom w:val="0"/>
              <w:divBdr>
                <w:top w:val="none" w:sz="0" w:space="0" w:color="auto"/>
                <w:left w:val="none" w:sz="0" w:space="0" w:color="auto"/>
                <w:bottom w:val="none" w:sz="0" w:space="0" w:color="auto"/>
                <w:right w:val="none" w:sz="0" w:space="0" w:color="auto"/>
              </w:divBdr>
            </w:div>
          </w:divsChild>
        </w:div>
        <w:div w:id="649023733">
          <w:marLeft w:val="0"/>
          <w:marRight w:val="0"/>
          <w:marTop w:val="0"/>
          <w:marBottom w:val="0"/>
          <w:divBdr>
            <w:top w:val="none" w:sz="0" w:space="0" w:color="auto"/>
            <w:left w:val="none" w:sz="0" w:space="0" w:color="auto"/>
            <w:bottom w:val="none" w:sz="0" w:space="0" w:color="auto"/>
            <w:right w:val="none" w:sz="0" w:space="0" w:color="auto"/>
          </w:divBdr>
        </w:div>
        <w:div w:id="1083188981">
          <w:marLeft w:val="0"/>
          <w:marRight w:val="0"/>
          <w:marTop w:val="0"/>
          <w:marBottom w:val="0"/>
          <w:divBdr>
            <w:top w:val="none" w:sz="0" w:space="0" w:color="auto"/>
            <w:left w:val="none" w:sz="0" w:space="0" w:color="auto"/>
            <w:bottom w:val="none" w:sz="0" w:space="0" w:color="auto"/>
            <w:right w:val="none" w:sz="0" w:space="0" w:color="auto"/>
          </w:divBdr>
          <w:divsChild>
            <w:div w:id="1752772733">
              <w:marLeft w:val="0"/>
              <w:marRight w:val="0"/>
              <w:marTop w:val="0"/>
              <w:marBottom w:val="0"/>
              <w:divBdr>
                <w:top w:val="none" w:sz="0" w:space="0" w:color="auto"/>
                <w:left w:val="none" w:sz="0" w:space="0" w:color="auto"/>
                <w:bottom w:val="none" w:sz="0" w:space="0" w:color="auto"/>
                <w:right w:val="none" w:sz="0" w:space="0" w:color="auto"/>
              </w:divBdr>
            </w:div>
          </w:divsChild>
        </w:div>
        <w:div w:id="611547935">
          <w:marLeft w:val="0"/>
          <w:marRight w:val="0"/>
          <w:marTop w:val="0"/>
          <w:marBottom w:val="0"/>
          <w:divBdr>
            <w:top w:val="none" w:sz="0" w:space="0" w:color="auto"/>
            <w:left w:val="none" w:sz="0" w:space="0" w:color="auto"/>
            <w:bottom w:val="none" w:sz="0" w:space="0" w:color="auto"/>
            <w:right w:val="none" w:sz="0" w:space="0" w:color="auto"/>
          </w:divBdr>
        </w:div>
        <w:div w:id="1693914935">
          <w:marLeft w:val="0"/>
          <w:marRight w:val="0"/>
          <w:marTop w:val="0"/>
          <w:marBottom w:val="0"/>
          <w:divBdr>
            <w:top w:val="none" w:sz="0" w:space="0" w:color="auto"/>
            <w:left w:val="none" w:sz="0" w:space="0" w:color="auto"/>
            <w:bottom w:val="none" w:sz="0" w:space="0" w:color="auto"/>
            <w:right w:val="none" w:sz="0" w:space="0" w:color="auto"/>
          </w:divBdr>
          <w:divsChild>
            <w:div w:id="128712783">
              <w:marLeft w:val="0"/>
              <w:marRight w:val="0"/>
              <w:marTop w:val="0"/>
              <w:marBottom w:val="0"/>
              <w:divBdr>
                <w:top w:val="none" w:sz="0" w:space="0" w:color="auto"/>
                <w:left w:val="none" w:sz="0" w:space="0" w:color="auto"/>
                <w:bottom w:val="none" w:sz="0" w:space="0" w:color="auto"/>
                <w:right w:val="none" w:sz="0" w:space="0" w:color="auto"/>
              </w:divBdr>
            </w:div>
          </w:divsChild>
        </w:div>
        <w:div w:id="571352551">
          <w:marLeft w:val="0"/>
          <w:marRight w:val="0"/>
          <w:marTop w:val="0"/>
          <w:marBottom w:val="0"/>
          <w:divBdr>
            <w:top w:val="none" w:sz="0" w:space="0" w:color="auto"/>
            <w:left w:val="none" w:sz="0" w:space="0" w:color="auto"/>
            <w:bottom w:val="none" w:sz="0" w:space="0" w:color="auto"/>
            <w:right w:val="none" w:sz="0" w:space="0" w:color="auto"/>
          </w:divBdr>
        </w:div>
        <w:div w:id="572082744">
          <w:marLeft w:val="0"/>
          <w:marRight w:val="0"/>
          <w:marTop w:val="0"/>
          <w:marBottom w:val="0"/>
          <w:divBdr>
            <w:top w:val="none" w:sz="0" w:space="0" w:color="auto"/>
            <w:left w:val="none" w:sz="0" w:space="0" w:color="auto"/>
            <w:bottom w:val="none" w:sz="0" w:space="0" w:color="auto"/>
            <w:right w:val="none" w:sz="0" w:space="0" w:color="auto"/>
          </w:divBdr>
          <w:divsChild>
            <w:div w:id="510486276">
              <w:marLeft w:val="0"/>
              <w:marRight w:val="0"/>
              <w:marTop w:val="0"/>
              <w:marBottom w:val="0"/>
              <w:divBdr>
                <w:top w:val="none" w:sz="0" w:space="0" w:color="auto"/>
                <w:left w:val="none" w:sz="0" w:space="0" w:color="auto"/>
                <w:bottom w:val="none" w:sz="0" w:space="0" w:color="auto"/>
                <w:right w:val="none" w:sz="0" w:space="0" w:color="auto"/>
              </w:divBdr>
            </w:div>
          </w:divsChild>
        </w:div>
        <w:div w:id="581717748">
          <w:marLeft w:val="0"/>
          <w:marRight w:val="0"/>
          <w:marTop w:val="253"/>
          <w:marBottom w:val="0"/>
          <w:divBdr>
            <w:top w:val="none" w:sz="0" w:space="0" w:color="auto"/>
            <w:left w:val="none" w:sz="0" w:space="0" w:color="auto"/>
            <w:bottom w:val="none" w:sz="0" w:space="0" w:color="auto"/>
            <w:right w:val="none" w:sz="0" w:space="0" w:color="auto"/>
          </w:divBdr>
          <w:divsChild>
            <w:div w:id="886911067">
              <w:marLeft w:val="0"/>
              <w:marRight w:val="0"/>
              <w:marTop w:val="0"/>
              <w:marBottom w:val="0"/>
              <w:divBdr>
                <w:top w:val="none" w:sz="0" w:space="0" w:color="auto"/>
                <w:left w:val="none" w:sz="0" w:space="0" w:color="auto"/>
                <w:bottom w:val="none" w:sz="0" w:space="0" w:color="auto"/>
                <w:right w:val="none" w:sz="0" w:space="0" w:color="auto"/>
              </w:divBdr>
              <w:divsChild>
                <w:div w:id="1751925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33150854">
          <w:marLeft w:val="0"/>
          <w:marRight w:val="0"/>
          <w:marTop w:val="253"/>
          <w:marBottom w:val="0"/>
          <w:divBdr>
            <w:top w:val="none" w:sz="0" w:space="0" w:color="auto"/>
            <w:left w:val="none" w:sz="0" w:space="0" w:color="auto"/>
            <w:bottom w:val="none" w:sz="0" w:space="0" w:color="auto"/>
            <w:right w:val="none" w:sz="0" w:space="0" w:color="auto"/>
          </w:divBdr>
          <w:divsChild>
            <w:div w:id="1188832816">
              <w:marLeft w:val="0"/>
              <w:marRight w:val="0"/>
              <w:marTop w:val="0"/>
              <w:marBottom w:val="0"/>
              <w:divBdr>
                <w:top w:val="none" w:sz="0" w:space="0" w:color="auto"/>
                <w:left w:val="none" w:sz="0" w:space="0" w:color="auto"/>
                <w:bottom w:val="none" w:sz="0" w:space="0" w:color="auto"/>
                <w:right w:val="none" w:sz="0" w:space="0" w:color="auto"/>
              </w:divBdr>
              <w:divsChild>
                <w:div w:id="2398256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65821569">
          <w:marLeft w:val="0"/>
          <w:marRight w:val="0"/>
          <w:marTop w:val="253"/>
          <w:marBottom w:val="0"/>
          <w:divBdr>
            <w:top w:val="none" w:sz="0" w:space="0" w:color="auto"/>
            <w:left w:val="none" w:sz="0" w:space="0" w:color="auto"/>
            <w:bottom w:val="none" w:sz="0" w:space="0" w:color="auto"/>
            <w:right w:val="none" w:sz="0" w:space="0" w:color="auto"/>
          </w:divBdr>
          <w:divsChild>
            <w:div w:id="1114448937">
              <w:marLeft w:val="0"/>
              <w:marRight w:val="0"/>
              <w:marTop w:val="0"/>
              <w:marBottom w:val="0"/>
              <w:divBdr>
                <w:top w:val="none" w:sz="0" w:space="0" w:color="auto"/>
                <w:left w:val="none" w:sz="0" w:space="0" w:color="auto"/>
                <w:bottom w:val="none" w:sz="0" w:space="0" w:color="auto"/>
                <w:right w:val="none" w:sz="0" w:space="0" w:color="auto"/>
              </w:divBdr>
              <w:divsChild>
                <w:div w:id="520502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2026590">
          <w:marLeft w:val="0"/>
          <w:marRight w:val="0"/>
          <w:marTop w:val="253"/>
          <w:marBottom w:val="0"/>
          <w:divBdr>
            <w:top w:val="none" w:sz="0" w:space="0" w:color="auto"/>
            <w:left w:val="none" w:sz="0" w:space="0" w:color="auto"/>
            <w:bottom w:val="none" w:sz="0" w:space="0" w:color="auto"/>
            <w:right w:val="none" w:sz="0" w:space="0" w:color="auto"/>
          </w:divBdr>
          <w:divsChild>
            <w:div w:id="615793740">
              <w:marLeft w:val="0"/>
              <w:marRight w:val="0"/>
              <w:marTop w:val="0"/>
              <w:marBottom w:val="0"/>
              <w:divBdr>
                <w:top w:val="none" w:sz="0" w:space="0" w:color="auto"/>
                <w:left w:val="none" w:sz="0" w:space="0" w:color="auto"/>
                <w:bottom w:val="none" w:sz="0" w:space="0" w:color="auto"/>
                <w:right w:val="none" w:sz="0" w:space="0" w:color="auto"/>
              </w:divBdr>
              <w:divsChild>
                <w:div w:id="2604577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899970444">
      <w:bodyDiv w:val="1"/>
      <w:marLeft w:val="0"/>
      <w:marRight w:val="0"/>
      <w:marTop w:val="0"/>
      <w:marBottom w:val="0"/>
      <w:divBdr>
        <w:top w:val="none" w:sz="0" w:space="0" w:color="auto"/>
        <w:left w:val="none" w:sz="0" w:space="0" w:color="auto"/>
        <w:bottom w:val="none" w:sz="0" w:space="0" w:color="auto"/>
        <w:right w:val="none" w:sz="0" w:space="0" w:color="auto"/>
      </w:divBdr>
      <w:divsChild>
        <w:div w:id="1074008930">
          <w:marLeft w:val="0"/>
          <w:marRight w:val="0"/>
          <w:marTop w:val="0"/>
          <w:marBottom w:val="0"/>
          <w:divBdr>
            <w:top w:val="none" w:sz="0" w:space="0" w:color="auto"/>
            <w:left w:val="none" w:sz="0" w:space="0" w:color="auto"/>
            <w:bottom w:val="none" w:sz="0" w:space="0" w:color="auto"/>
            <w:right w:val="none" w:sz="0" w:space="0" w:color="auto"/>
          </w:divBdr>
        </w:div>
        <w:div w:id="320041405">
          <w:marLeft w:val="0"/>
          <w:marRight w:val="0"/>
          <w:marTop w:val="0"/>
          <w:marBottom w:val="0"/>
          <w:divBdr>
            <w:top w:val="none" w:sz="0" w:space="0" w:color="auto"/>
            <w:left w:val="none" w:sz="0" w:space="0" w:color="auto"/>
            <w:bottom w:val="none" w:sz="0" w:space="0" w:color="auto"/>
            <w:right w:val="none" w:sz="0" w:space="0" w:color="auto"/>
          </w:divBdr>
          <w:divsChild>
            <w:div w:id="478810070">
              <w:marLeft w:val="0"/>
              <w:marRight w:val="0"/>
              <w:marTop w:val="0"/>
              <w:marBottom w:val="0"/>
              <w:divBdr>
                <w:top w:val="none" w:sz="0" w:space="0" w:color="auto"/>
                <w:left w:val="none" w:sz="0" w:space="0" w:color="auto"/>
                <w:bottom w:val="none" w:sz="0" w:space="0" w:color="auto"/>
                <w:right w:val="none" w:sz="0" w:space="0" w:color="auto"/>
              </w:divBdr>
            </w:div>
          </w:divsChild>
        </w:div>
        <w:div w:id="186991346">
          <w:marLeft w:val="0"/>
          <w:marRight w:val="0"/>
          <w:marTop w:val="0"/>
          <w:marBottom w:val="0"/>
          <w:divBdr>
            <w:top w:val="none" w:sz="0" w:space="0" w:color="auto"/>
            <w:left w:val="none" w:sz="0" w:space="0" w:color="auto"/>
            <w:bottom w:val="none" w:sz="0" w:space="0" w:color="auto"/>
            <w:right w:val="none" w:sz="0" w:space="0" w:color="auto"/>
          </w:divBdr>
        </w:div>
        <w:div w:id="1850673960">
          <w:marLeft w:val="0"/>
          <w:marRight w:val="0"/>
          <w:marTop w:val="0"/>
          <w:marBottom w:val="0"/>
          <w:divBdr>
            <w:top w:val="none" w:sz="0" w:space="0" w:color="auto"/>
            <w:left w:val="none" w:sz="0" w:space="0" w:color="auto"/>
            <w:bottom w:val="none" w:sz="0" w:space="0" w:color="auto"/>
            <w:right w:val="none" w:sz="0" w:space="0" w:color="auto"/>
          </w:divBdr>
          <w:divsChild>
            <w:div w:id="1348215870">
              <w:marLeft w:val="0"/>
              <w:marRight w:val="0"/>
              <w:marTop w:val="0"/>
              <w:marBottom w:val="0"/>
              <w:divBdr>
                <w:top w:val="none" w:sz="0" w:space="0" w:color="auto"/>
                <w:left w:val="none" w:sz="0" w:space="0" w:color="auto"/>
                <w:bottom w:val="none" w:sz="0" w:space="0" w:color="auto"/>
                <w:right w:val="none" w:sz="0" w:space="0" w:color="auto"/>
              </w:divBdr>
            </w:div>
          </w:divsChild>
        </w:div>
        <w:div w:id="36206603">
          <w:marLeft w:val="0"/>
          <w:marRight w:val="0"/>
          <w:marTop w:val="0"/>
          <w:marBottom w:val="0"/>
          <w:divBdr>
            <w:top w:val="none" w:sz="0" w:space="0" w:color="auto"/>
            <w:left w:val="none" w:sz="0" w:space="0" w:color="auto"/>
            <w:bottom w:val="none" w:sz="0" w:space="0" w:color="auto"/>
            <w:right w:val="none" w:sz="0" w:space="0" w:color="auto"/>
          </w:divBdr>
        </w:div>
        <w:div w:id="1395926882">
          <w:marLeft w:val="0"/>
          <w:marRight w:val="0"/>
          <w:marTop w:val="0"/>
          <w:marBottom w:val="0"/>
          <w:divBdr>
            <w:top w:val="none" w:sz="0" w:space="0" w:color="auto"/>
            <w:left w:val="none" w:sz="0" w:space="0" w:color="auto"/>
            <w:bottom w:val="none" w:sz="0" w:space="0" w:color="auto"/>
            <w:right w:val="none" w:sz="0" w:space="0" w:color="auto"/>
          </w:divBdr>
          <w:divsChild>
            <w:div w:id="1597900305">
              <w:marLeft w:val="0"/>
              <w:marRight w:val="0"/>
              <w:marTop w:val="0"/>
              <w:marBottom w:val="0"/>
              <w:divBdr>
                <w:top w:val="none" w:sz="0" w:space="0" w:color="auto"/>
                <w:left w:val="none" w:sz="0" w:space="0" w:color="auto"/>
                <w:bottom w:val="none" w:sz="0" w:space="0" w:color="auto"/>
                <w:right w:val="none" w:sz="0" w:space="0" w:color="auto"/>
              </w:divBdr>
            </w:div>
          </w:divsChild>
        </w:div>
        <w:div w:id="1564413057">
          <w:marLeft w:val="0"/>
          <w:marRight w:val="0"/>
          <w:marTop w:val="0"/>
          <w:marBottom w:val="0"/>
          <w:divBdr>
            <w:top w:val="none" w:sz="0" w:space="0" w:color="auto"/>
            <w:left w:val="none" w:sz="0" w:space="0" w:color="auto"/>
            <w:bottom w:val="none" w:sz="0" w:space="0" w:color="auto"/>
            <w:right w:val="none" w:sz="0" w:space="0" w:color="auto"/>
          </w:divBdr>
        </w:div>
        <w:div w:id="2091003349">
          <w:marLeft w:val="0"/>
          <w:marRight w:val="0"/>
          <w:marTop w:val="0"/>
          <w:marBottom w:val="0"/>
          <w:divBdr>
            <w:top w:val="none" w:sz="0" w:space="0" w:color="auto"/>
            <w:left w:val="none" w:sz="0" w:space="0" w:color="auto"/>
            <w:bottom w:val="none" w:sz="0" w:space="0" w:color="auto"/>
            <w:right w:val="none" w:sz="0" w:space="0" w:color="auto"/>
          </w:divBdr>
          <w:divsChild>
            <w:div w:id="1116952058">
              <w:marLeft w:val="0"/>
              <w:marRight w:val="0"/>
              <w:marTop w:val="0"/>
              <w:marBottom w:val="0"/>
              <w:divBdr>
                <w:top w:val="none" w:sz="0" w:space="0" w:color="auto"/>
                <w:left w:val="none" w:sz="0" w:space="0" w:color="auto"/>
                <w:bottom w:val="none" w:sz="0" w:space="0" w:color="auto"/>
                <w:right w:val="none" w:sz="0" w:space="0" w:color="auto"/>
              </w:divBdr>
            </w:div>
          </w:divsChild>
        </w:div>
        <w:div w:id="1343163805">
          <w:marLeft w:val="0"/>
          <w:marRight w:val="0"/>
          <w:marTop w:val="0"/>
          <w:marBottom w:val="0"/>
          <w:divBdr>
            <w:top w:val="none" w:sz="0" w:space="0" w:color="auto"/>
            <w:left w:val="none" w:sz="0" w:space="0" w:color="auto"/>
            <w:bottom w:val="none" w:sz="0" w:space="0" w:color="auto"/>
            <w:right w:val="none" w:sz="0" w:space="0" w:color="auto"/>
          </w:divBdr>
        </w:div>
        <w:div w:id="1066300951">
          <w:marLeft w:val="0"/>
          <w:marRight w:val="0"/>
          <w:marTop w:val="0"/>
          <w:marBottom w:val="0"/>
          <w:divBdr>
            <w:top w:val="none" w:sz="0" w:space="0" w:color="auto"/>
            <w:left w:val="none" w:sz="0" w:space="0" w:color="auto"/>
            <w:bottom w:val="none" w:sz="0" w:space="0" w:color="auto"/>
            <w:right w:val="none" w:sz="0" w:space="0" w:color="auto"/>
          </w:divBdr>
          <w:divsChild>
            <w:div w:id="1254432612">
              <w:marLeft w:val="0"/>
              <w:marRight w:val="0"/>
              <w:marTop w:val="0"/>
              <w:marBottom w:val="0"/>
              <w:divBdr>
                <w:top w:val="none" w:sz="0" w:space="0" w:color="auto"/>
                <w:left w:val="none" w:sz="0" w:space="0" w:color="auto"/>
                <w:bottom w:val="none" w:sz="0" w:space="0" w:color="auto"/>
                <w:right w:val="none" w:sz="0" w:space="0" w:color="auto"/>
              </w:divBdr>
            </w:div>
          </w:divsChild>
        </w:div>
        <w:div w:id="1861621740">
          <w:marLeft w:val="0"/>
          <w:marRight w:val="0"/>
          <w:marTop w:val="0"/>
          <w:marBottom w:val="0"/>
          <w:divBdr>
            <w:top w:val="none" w:sz="0" w:space="0" w:color="auto"/>
            <w:left w:val="none" w:sz="0" w:space="0" w:color="auto"/>
            <w:bottom w:val="none" w:sz="0" w:space="0" w:color="auto"/>
            <w:right w:val="none" w:sz="0" w:space="0" w:color="auto"/>
          </w:divBdr>
        </w:div>
        <w:div w:id="1810053172">
          <w:marLeft w:val="0"/>
          <w:marRight w:val="0"/>
          <w:marTop w:val="0"/>
          <w:marBottom w:val="0"/>
          <w:divBdr>
            <w:top w:val="none" w:sz="0" w:space="0" w:color="auto"/>
            <w:left w:val="none" w:sz="0" w:space="0" w:color="auto"/>
            <w:bottom w:val="none" w:sz="0" w:space="0" w:color="auto"/>
            <w:right w:val="none" w:sz="0" w:space="0" w:color="auto"/>
          </w:divBdr>
          <w:divsChild>
            <w:div w:id="1463618163">
              <w:marLeft w:val="0"/>
              <w:marRight w:val="0"/>
              <w:marTop w:val="0"/>
              <w:marBottom w:val="0"/>
              <w:divBdr>
                <w:top w:val="none" w:sz="0" w:space="0" w:color="auto"/>
                <w:left w:val="none" w:sz="0" w:space="0" w:color="auto"/>
                <w:bottom w:val="none" w:sz="0" w:space="0" w:color="auto"/>
                <w:right w:val="none" w:sz="0" w:space="0" w:color="auto"/>
              </w:divBdr>
            </w:div>
          </w:divsChild>
        </w:div>
        <w:div w:id="1032724240">
          <w:marLeft w:val="0"/>
          <w:marRight w:val="0"/>
          <w:marTop w:val="0"/>
          <w:marBottom w:val="0"/>
          <w:divBdr>
            <w:top w:val="none" w:sz="0" w:space="0" w:color="auto"/>
            <w:left w:val="none" w:sz="0" w:space="0" w:color="auto"/>
            <w:bottom w:val="none" w:sz="0" w:space="0" w:color="auto"/>
            <w:right w:val="none" w:sz="0" w:space="0" w:color="auto"/>
          </w:divBdr>
        </w:div>
        <w:div w:id="759714002">
          <w:marLeft w:val="0"/>
          <w:marRight w:val="0"/>
          <w:marTop w:val="0"/>
          <w:marBottom w:val="0"/>
          <w:divBdr>
            <w:top w:val="none" w:sz="0" w:space="0" w:color="auto"/>
            <w:left w:val="none" w:sz="0" w:space="0" w:color="auto"/>
            <w:bottom w:val="none" w:sz="0" w:space="0" w:color="auto"/>
            <w:right w:val="none" w:sz="0" w:space="0" w:color="auto"/>
          </w:divBdr>
          <w:divsChild>
            <w:div w:id="1210845156">
              <w:marLeft w:val="0"/>
              <w:marRight w:val="0"/>
              <w:marTop w:val="0"/>
              <w:marBottom w:val="0"/>
              <w:divBdr>
                <w:top w:val="none" w:sz="0" w:space="0" w:color="auto"/>
                <w:left w:val="none" w:sz="0" w:space="0" w:color="auto"/>
                <w:bottom w:val="none" w:sz="0" w:space="0" w:color="auto"/>
                <w:right w:val="none" w:sz="0" w:space="0" w:color="auto"/>
              </w:divBdr>
            </w:div>
          </w:divsChild>
        </w:div>
        <w:div w:id="221871190">
          <w:marLeft w:val="0"/>
          <w:marRight w:val="0"/>
          <w:marTop w:val="253"/>
          <w:marBottom w:val="0"/>
          <w:divBdr>
            <w:top w:val="none" w:sz="0" w:space="0" w:color="auto"/>
            <w:left w:val="none" w:sz="0" w:space="0" w:color="auto"/>
            <w:bottom w:val="none" w:sz="0" w:space="0" w:color="auto"/>
            <w:right w:val="none" w:sz="0" w:space="0" w:color="auto"/>
          </w:divBdr>
          <w:divsChild>
            <w:div w:id="896669001">
              <w:marLeft w:val="0"/>
              <w:marRight w:val="0"/>
              <w:marTop w:val="0"/>
              <w:marBottom w:val="0"/>
              <w:divBdr>
                <w:top w:val="none" w:sz="0" w:space="0" w:color="auto"/>
                <w:left w:val="none" w:sz="0" w:space="0" w:color="auto"/>
                <w:bottom w:val="none" w:sz="0" w:space="0" w:color="auto"/>
                <w:right w:val="none" w:sz="0" w:space="0" w:color="auto"/>
              </w:divBdr>
              <w:divsChild>
                <w:div w:id="4453872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78634621">
          <w:marLeft w:val="0"/>
          <w:marRight w:val="0"/>
          <w:marTop w:val="253"/>
          <w:marBottom w:val="0"/>
          <w:divBdr>
            <w:top w:val="none" w:sz="0" w:space="0" w:color="auto"/>
            <w:left w:val="none" w:sz="0" w:space="0" w:color="auto"/>
            <w:bottom w:val="none" w:sz="0" w:space="0" w:color="auto"/>
            <w:right w:val="none" w:sz="0" w:space="0" w:color="auto"/>
          </w:divBdr>
          <w:divsChild>
            <w:div w:id="1909994461">
              <w:marLeft w:val="0"/>
              <w:marRight w:val="0"/>
              <w:marTop w:val="0"/>
              <w:marBottom w:val="0"/>
              <w:divBdr>
                <w:top w:val="none" w:sz="0" w:space="0" w:color="auto"/>
                <w:left w:val="none" w:sz="0" w:space="0" w:color="auto"/>
                <w:bottom w:val="none" w:sz="0" w:space="0" w:color="auto"/>
                <w:right w:val="none" w:sz="0" w:space="0" w:color="auto"/>
              </w:divBdr>
              <w:divsChild>
                <w:div w:id="5874280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12122684">
          <w:marLeft w:val="0"/>
          <w:marRight w:val="0"/>
          <w:marTop w:val="253"/>
          <w:marBottom w:val="0"/>
          <w:divBdr>
            <w:top w:val="none" w:sz="0" w:space="0" w:color="auto"/>
            <w:left w:val="none" w:sz="0" w:space="0" w:color="auto"/>
            <w:bottom w:val="none" w:sz="0" w:space="0" w:color="auto"/>
            <w:right w:val="none" w:sz="0" w:space="0" w:color="auto"/>
          </w:divBdr>
          <w:divsChild>
            <w:div w:id="92015088">
              <w:marLeft w:val="0"/>
              <w:marRight w:val="0"/>
              <w:marTop w:val="0"/>
              <w:marBottom w:val="0"/>
              <w:divBdr>
                <w:top w:val="none" w:sz="0" w:space="0" w:color="auto"/>
                <w:left w:val="none" w:sz="0" w:space="0" w:color="auto"/>
                <w:bottom w:val="none" w:sz="0" w:space="0" w:color="auto"/>
                <w:right w:val="none" w:sz="0" w:space="0" w:color="auto"/>
              </w:divBdr>
              <w:divsChild>
                <w:div w:id="137816714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3443859">
          <w:marLeft w:val="0"/>
          <w:marRight w:val="0"/>
          <w:marTop w:val="253"/>
          <w:marBottom w:val="0"/>
          <w:divBdr>
            <w:top w:val="none" w:sz="0" w:space="0" w:color="auto"/>
            <w:left w:val="none" w:sz="0" w:space="0" w:color="auto"/>
            <w:bottom w:val="none" w:sz="0" w:space="0" w:color="auto"/>
            <w:right w:val="none" w:sz="0" w:space="0" w:color="auto"/>
          </w:divBdr>
          <w:divsChild>
            <w:div w:id="102463297">
              <w:marLeft w:val="0"/>
              <w:marRight w:val="0"/>
              <w:marTop w:val="0"/>
              <w:marBottom w:val="0"/>
              <w:divBdr>
                <w:top w:val="none" w:sz="0" w:space="0" w:color="auto"/>
                <w:left w:val="none" w:sz="0" w:space="0" w:color="auto"/>
                <w:bottom w:val="none" w:sz="0" w:space="0" w:color="auto"/>
                <w:right w:val="none" w:sz="0" w:space="0" w:color="auto"/>
              </w:divBdr>
              <w:divsChild>
                <w:div w:id="14066885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06406743">
      <w:bodyDiv w:val="1"/>
      <w:marLeft w:val="0"/>
      <w:marRight w:val="0"/>
      <w:marTop w:val="0"/>
      <w:marBottom w:val="0"/>
      <w:divBdr>
        <w:top w:val="none" w:sz="0" w:space="0" w:color="auto"/>
        <w:left w:val="none" w:sz="0" w:space="0" w:color="auto"/>
        <w:bottom w:val="none" w:sz="0" w:space="0" w:color="auto"/>
        <w:right w:val="none" w:sz="0" w:space="0" w:color="auto"/>
      </w:divBdr>
      <w:divsChild>
        <w:div w:id="169493179">
          <w:marLeft w:val="0"/>
          <w:marRight w:val="0"/>
          <w:marTop w:val="0"/>
          <w:marBottom w:val="0"/>
          <w:divBdr>
            <w:top w:val="none" w:sz="0" w:space="0" w:color="auto"/>
            <w:left w:val="none" w:sz="0" w:space="0" w:color="auto"/>
            <w:bottom w:val="none" w:sz="0" w:space="0" w:color="auto"/>
            <w:right w:val="none" w:sz="0" w:space="0" w:color="auto"/>
          </w:divBdr>
        </w:div>
        <w:div w:id="1685131170">
          <w:marLeft w:val="0"/>
          <w:marRight w:val="0"/>
          <w:marTop w:val="0"/>
          <w:marBottom w:val="0"/>
          <w:divBdr>
            <w:top w:val="none" w:sz="0" w:space="0" w:color="auto"/>
            <w:left w:val="none" w:sz="0" w:space="0" w:color="auto"/>
            <w:bottom w:val="none" w:sz="0" w:space="0" w:color="auto"/>
            <w:right w:val="none" w:sz="0" w:space="0" w:color="auto"/>
          </w:divBdr>
          <w:divsChild>
            <w:div w:id="554319882">
              <w:marLeft w:val="0"/>
              <w:marRight w:val="0"/>
              <w:marTop w:val="0"/>
              <w:marBottom w:val="0"/>
              <w:divBdr>
                <w:top w:val="none" w:sz="0" w:space="0" w:color="auto"/>
                <w:left w:val="none" w:sz="0" w:space="0" w:color="auto"/>
                <w:bottom w:val="none" w:sz="0" w:space="0" w:color="auto"/>
                <w:right w:val="none" w:sz="0" w:space="0" w:color="auto"/>
              </w:divBdr>
            </w:div>
          </w:divsChild>
        </w:div>
        <w:div w:id="1004866278">
          <w:marLeft w:val="0"/>
          <w:marRight w:val="0"/>
          <w:marTop w:val="0"/>
          <w:marBottom w:val="0"/>
          <w:divBdr>
            <w:top w:val="none" w:sz="0" w:space="0" w:color="auto"/>
            <w:left w:val="none" w:sz="0" w:space="0" w:color="auto"/>
            <w:bottom w:val="none" w:sz="0" w:space="0" w:color="auto"/>
            <w:right w:val="none" w:sz="0" w:space="0" w:color="auto"/>
          </w:divBdr>
        </w:div>
        <w:div w:id="643504390">
          <w:marLeft w:val="0"/>
          <w:marRight w:val="0"/>
          <w:marTop w:val="0"/>
          <w:marBottom w:val="0"/>
          <w:divBdr>
            <w:top w:val="none" w:sz="0" w:space="0" w:color="auto"/>
            <w:left w:val="none" w:sz="0" w:space="0" w:color="auto"/>
            <w:bottom w:val="none" w:sz="0" w:space="0" w:color="auto"/>
            <w:right w:val="none" w:sz="0" w:space="0" w:color="auto"/>
          </w:divBdr>
          <w:divsChild>
            <w:div w:id="587008665">
              <w:marLeft w:val="0"/>
              <w:marRight w:val="0"/>
              <w:marTop w:val="0"/>
              <w:marBottom w:val="0"/>
              <w:divBdr>
                <w:top w:val="none" w:sz="0" w:space="0" w:color="auto"/>
                <w:left w:val="none" w:sz="0" w:space="0" w:color="auto"/>
                <w:bottom w:val="none" w:sz="0" w:space="0" w:color="auto"/>
                <w:right w:val="none" w:sz="0" w:space="0" w:color="auto"/>
              </w:divBdr>
            </w:div>
          </w:divsChild>
        </w:div>
        <w:div w:id="209996266">
          <w:marLeft w:val="0"/>
          <w:marRight w:val="0"/>
          <w:marTop w:val="0"/>
          <w:marBottom w:val="0"/>
          <w:divBdr>
            <w:top w:val="none" w:sz="0" w:space="0" w:color="auto"/>
            <w:left w:val="none" w:sz="0" w:space="0" w:color="auto"/>
            <w:bottom w:val="none" w:sz="0" w:space="0" w:color="auto"/>
            <w:right w:val="none" w:sz="0" w:space="0" w:color="auto"/>
          </w:divBdr>
        </w:div>
        <w:div w:id="1124812921">
          <w:marLeft w:val="0"/>
          <w:marRight w:val="0"/>
          <w:marTop w:val="0"/>
          <w:marBottom w:val="0"/>
          <w:divBdr>
            <w:top w:val="none" w:sz="0" w:space="0" w:color="auto"/>
            <w:left w:val="none" w:sz="0" w:space="0" w:color="auto"/>
            <w:bottom w:val="none" w:sz="0" w:space="0" w:color="auto"/>
            <w:right w:val="none" w:sz="0" w:space="0" w:color="auto"/>
          </w:divBdr>
          <w:divsChild>
            <w:div w:id="933974627">
              <w:marLeft w:val="0"/>
              <w:marRight w:val="0"/>
              <w:marTop w:val="0"/>
              <w:marBottom w:val="0"/>
              <w:divBdr>
                <w:top w:val="none" w:sz="0" w:space="0" w:color="auto"/>
                <w:left w:val="none" w:sz="0" w:space="0" w:color="auto"/>
                <w:bottom w:val="none" w:sz="0" w:space="0" w:color="auto"/>
                <w:right w:val="none" w:sz="0" w:space="0" w:color="auto"/>
              </w:divBdr>
            </w:div>
          </w:divsChild>
        </w:div>
        <w:div w:id="2025203384">
          <w:marLeft w:val="0"/>
          <w:marRight w:val="0"/>
          <w:marTop w:val="0"/>
          <w:marBottom w:val="0"/>
          <w:divBdr>
            <w:top w:val="none" w:sz="0" w:space="0" w:color="auto"/>
            <w:left w:val="none" w:sz="0" w:space="0" w:color="auto"/>
            <w:bottom w:val="none" w:sz="0" w:space="0" w:color="auto"/>
            <w:right w:val="none" w:sz="0" w:space="0" w:color="auto"/>
          </w:divBdr>
        </w:div>
        <w:div w:id="1585410695">
          <w:marLeft w:val="0"/>
          <w:marRight w:val="0"/>
          <w:marTop w:val="0"/>
          <w:marBottom w:val="0"/>
          <w:divBdr>
            <w:top w:val="none" w:sz="0" w:space="0" w:color="auto"/>
            <w:left w:val="none" w:sz="0" w:space="0" w:color="auto"/>
            <w:bottom w:val="none" w:sz="0" w:space="0" w:color="auto"/>
            <w:right w:val="none" w:sz="0" w:space="0" w:color="auto"/>
          </w:divBdr>
          <w:divsChild>
            <w:div w:id="1688020036">
              <w:marLeft w:val="0"/>
              <w:marRight w:val="0"/>
              <w:marTop w:val="0"/>
              <w:marBottom w:val="0"/>
              <w:divBdr>
                <w:top w:val="none" w:sz="0" w:space="0" w:color="auto"/>
                <w:left w:val="none" w:sz="0" w:space="0" w:color="auto"/>
                <w:bottom w:val="none" w:sz="0" w:space="0" w:color="auto"/>
                <w:right w:val="none" w:sz="0" w:space="0" w:color="auto"/>
              </w:divBdr>
            </w:div>
          </w:divsChild>
        </w:div>
        <w:div w:id="1573001925">
          <w:marLeft w:val="0"/>
          <w:marRight w:val="0"/>
          <w:marTop w:val="0"/>
          <w:marBottom w:val="0"/>
          <w:divBdr>
            <w:top w:val="none" w:sz="0" w:space="0" w:color="auto"/>
            <w:left w:val="none" w:sz="0" w:space="0" w:color="auto"/>
            <w:bottom w:val="none" w:sz="0" w:space="0" w:color="auto"/>
            <w:right w:val="none" w:sz="0" w:space="0" w:color="auto"/>
          </w:divBdr>
        </w:div>
        <w:div w:id="299577158">
          <w:marLeft w:val="0"/>
          <w:marRight w:val="0"/>
          <w:marTop w:val="0"/>
          <w:marBottom w:val="0"/>
          <w:divBdr>
            <w:top w:val="none" w:sz="0" w:space="0" w:color="auto"/>
            <w:left w:val="none" w:sz="0" w:space="0" w:color="auto"/>
            <w:bottom w:val="none" w:sz="0" w:space="0" w:color="auto"/>
            <w:right w:val="none" w:sz="0" w:space="0" w:color="auto"/>
          </w:divBdr>
          <w:divsChild>
            <w:div w:id="166988861">
              <w:marLeft w:val="0"/>
              <w:marRight w:val="0"/>
              <w:marTop w:val="0"/>
              <w:marBottom w:val="0"/>
              <w:divBdr>
                <w:top w:val="none" w:sz="0" w:space="0" w:color="auto"/>
                <w:left w:val="none" w:sz="0" w:space="0" w:color="auto"/>
                <w:bottom w:val="none" w:sz="0" w:space="0" w:color="auto"/>
                <w:right w:val="none" w:sz="0" w:space="0" w:color="auto"/>
              </w:divBdr>
            </w:div>
          </w:divsChild>
        </w:div>
        <w:div w:id="904488030">
          <w:marLeft w:val="0"/>
          <w:marRight w:val="0"/>
          <w:marTop w:val="0"/>
          <w:marBottom w:val="0"/>
          <w:divBdr>
            <w:top w:val="none" w:sz="0" w:space="0" w:color="auto"/>
            <w:left w:val="none" w:sz="0" w:space="0" w:color="auto"/>
            <w:bottom w:val="none" w:sz="0" w:space="0" w:color="auto"/>
            <w:right w:val="none" w:sz="0" w:space="0" w:color="auto"/>
          </w:divBdr>
        </w:div>
        <w:div w:id="1347097843">
          <w:marLeft w:val="0"/>
          <w:marRight w:val="0"/>
          <w:marTop w:val="0"/>
          <w:marBottom w:val="0"/>
          <w:divBdr>
            <w:top w:val="none" w:sz="0" w:space="0" w:color="auto"/>
            <w:left w:val="none" w:sz="0" w:space="0" w:color="auto"/>
            <w:bottom w:val="none" w:sz="0" w:space="0" w:color="auto"/>
            <w:right w:val="none" w:sz="0" w:space="0" w:color="auto"/>
          </w:divBdr>
          <w:divsChild>
            <w:div w:id="406001688">
              <w:marLeft w:val="0"/>
              <w:marRight w:val="0"/>
              <w:marTop w:val="0"/>
              <w:marBottom w:val="0"/>
              <w:divBdr>
                <w:top w:val="none" w:sz="0" w:space="0" w:color="auto"/>
                <w:left w:val="none" w:sz="0" w:space="0" w:color="auto"/>
                <w:bottom w:val="none" w:sz="0" w:space="0" w:color="auto"/>
                <w:right w:val="none" w:sz="0" w:space="0" w:color="auto"/>
              </w:divBdr>
            </w:div>
          </w:divsChild>
        </w:div>
        <w:div w:id="831219198">
          <w:marLeft w:val="0"/>
          <w:marRight w:val="0"/>
          <w:marTop w:val="0"/>
          <w:marBottom w:val="0"/>
          <w:divBdr>
            <w:top w:val="none" w:sz="0" w:space="0" w:color="auto"/>
            <w:left w:val="none" w:sz="0" w:space="0" w:color="auto"/>
            <w:bottom w:val="none" w:sz="0" w:space="0" w:color="auto"/>
            <w:right w:val="none" w:sz="0" w:space="0" w:color="auto"/>
          </w:divBdr>
        </w:div>
        <w:div w:id="1136219202">
          <w:marLeft w:val="0"/>
          <w:marRight w:val="0"/>
          <w:marTop w:val="0"/>
          <w:marBottom w:val="0"/>
          <w:divBdr>
            <w:top w:val="none" w:sz="0" w:space="0" w:color="auto"/>
            <w:left w:val="none" w:sz="0" w:space="0" w:color="auto"/>
            <w:bottom w:val="none" w:sz="0" w:space="0" w:color="auto"/>
            <w:right w:val="none" w:sz="0" w:space="0" w:color="auto"/>
          </w:divBdr>
          <w:divsChild>
            <w:div w:id="1683166858">
              <w:marLeft w:val="0"/>
              <w:marRight w:val="0"/>
              <w:marTop w:val="0"/>
              <w:marBottom w:val="0"/>
              <w:divBdr>
                <w:top w:val="none" w:sz="0" w:space="0" w:color="auto"/>
                <w:left w:val="none" w:sz="0" w:space="0" w:color="auto"/>
                <w:bottom w:val="none" w:sz="0" w:space="0" w:color="auto"/>
                <w:right w:val="none" w:sz="0" w:space="0" w:color="auto"/>
              </w:divBdr>
            </w:div>
          </w:divsChild>
        </w:div>
        <w:div w:id="2029023581">
          <w:marLeft w:val="0"/>
          <w:marRight w:val="0"/>
          <w:marTop w:val="201"/>
          <w:marBottom w:val="0"/>
          <w:divBdr>
            <w:top w:val="none" w:sz="0" w:space="0" w:color="auto"/>
            <w:left w:val="none" w:sz="0" w:space="0" w:color="auto"/>
            <w:bottom w:val="none" w:sz="0" w:space="0" w:color="auto"/>
            <w:right w:val="none" w:sz="0" w:space="0" w:color="auto"/>
          </w:divBdr>
          <w:divsChild>
            <w:div w:id="125895997">
              <w:marLeft w:val="0"/>
              <w:marRight w:val="0"/>
              <w:marTop w:val="0"/>
              <w:marBottom w:val="0"/>
              <w:divBdr>
                <w:top w:val="none" w:sz="0" w:space="0" w:color="auto"/>
                <w:left w:val="none" w:sz="0" w:space="0" w:color="auto"/>
                <w:bottom w:val="none" w:sz="0" w:space="0" w:color="auto"/>
                <w:right w:val="none" w:sz="0" w:space="0" w:color="auto"/>
              </w:divBdr>
              <w:divsChild>
                <w:div w:id="2921744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56690203">
          <w:marLeft w:val="0"/>
          <w:marRight w:val="0"/>
          <w:marTop w:val="201"/>
          <w:marBottom w:val="0"/>
          <w:divBdr>
            <w:top w:val="none" w:sz="0" w:space="0" w:color="auto"/>
            <w:left w:val="none" w:sz="0" w:space="0" w:color="auto"/>
            <w:bottom w:val="none" w:sz="0" w:space="0" w:color="auto"/>
            <w:right w:val="none" w:sz="0" w:space="0" w:color="auto"/>
          </w:divBdr>
          <w:divsChild>
            <w:div w:id="1817063533">
              <w:marLeft w:val="0"/>
              <w:marRight w:val="0"/>
              <w:marTop w:val="0"/>
              <w:marBottom w:val="0"/>
              <w:divBdr>
                <w:top w:val="none" w:sz="0" w:space="0" w:color="auto"/>
                <w:left w:val="none" w:sz="0" w:space="0" w:color="auto"/>
                <w:bottom w:val="none" w:sz="0" w:space="0" w:color="auto"/>
                <w:right w:val="none" w:sz="0" w:space="0" w:color="auto"/>
              </w:divBdr>
              <w:divsChild>
                <w:div w:id="73323530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569799533">
          <w:marLeft w:val="0"/>
          <w:marRight w:val="0"/>
          <w:marTop w:val="201"/>
          <w:marBottom w:val="0"/>
          <w:divBdr>
            <w:top w:val="none" w:sz="0" w:space="0" w:color="auto"/>
            <w:left w:val="none" w:sz="0" w:space="0" w:color="auto"/>
            <w:bottom w:val="none" w:sz="0" w:space="0" w:color="auto"/>
            <w:right w:val="none" w:sz="0" w:space="0" w:color="auto"/>
          </w:divBdr>
          <w:divsChild>
            <w:div w:id="553783733">
              <w:marLeft w:val="0"/>
              <w:marRight w:val="0"/>
              <w:marTop w:val="0"/>
              <w:marBottom w:val="0"/>
              <w:divBdr>
                <w:top w:val="none" w:sz="0" w:space="0" w:color="auto"/>
                <w:left w:val="none" w:sz="0" w:space="0" w:color="auto"/>
                <w:bottom w:val="none" w:sz="0" w:space="0" w:color="auto"/>
                <w:right w:val="none" w:sz="0" w:space="0" w:color="auto"/>
              </w:divBdr>
              <w:divsChild>
                <w:div w:id="48898487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862743303">
          <w:marLeft w:val="0"/>
          <w:marRight w:val="0"/>
          <w:marTop w:val="201"/>
          <w:marBottom w:val="0"/>
          <w:divBdr>
            <w:top w:val="none" w:sz="0" w:space="0" w:color="auto"/>
            <w:left w:val="none" w:sz="0" w:space="0" w:color="auto"/>
            <w:bottom w:val="none" w:sz="0" w:space="0" w:color="auto"/>
            <w:right w:val="none" w:sz="0" w:space="0" w:color="auto"/>
          </w:divBdr>
          <w:divsChild>
            <w:div w:id="1133522883">
              <w:marLeft w:val="0"/>
              <w:marRight w:val="0"/>
              <w:marTop w:val="0"/>
              <w:marBottom w:val="0"/>
              <w:divBdr>
                <w:top w:val="none" w:sz="0" w:space="0" w:color="auto"/>
                <w:left w:val="none" w:sz="0" w:space="0" w:color="auto"/>
                <w:bottom w:val="none" w:sz="0" w:space="0" w:color="auto"/>
                <w:right w:val="none" w:sz="0" w:space="0" w:color="auto"/>
              </w:divBdr>
              <w:divsChild>
                <w:div w:id="63328889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21065577">
      <w:bodyDiv w:val="1"/>
      <w:marLeft w:val="0"/>
      <w:marRight w:val="0"/>
      <w:marTop w:val="0"/>
      <w:marBottom w:val="0"/>
      <w:divBdr>
        <w:top w:val="none" w:sz="0" w:space="0" w:color="auto"/>
        <w:left w:val="none" w:sz="0" w:space="0" w:color="auto"/>
        <w:bottom w:val="none" w:sz="0" w:space="0" w:color="auto"/>
        <w:right w:val="none" w:sz="0" w:space="0" w:color="auto"/>
      </w:divBdr>
      <w:divsChild>
        <w:div w:id="1951164533">
          <w:marLeft w:val="0"/>
          <w:marRight w:val="0"/>
          <w:marTop w:val="0"/>
          <w:marBottom w:val="0"/>
          <w:divBdr>
            <w:top w:val="none" w:sz="0" w:space="0" w:color="auto"/>
            <w:left w:val="none" w:sz="0" w:space="0" w:color="auto"/>
            <w:bottom w:val="none" w:sz="0" w:space="0" w:color="auto"/>
            <w:right w:val="none" w:sz="0" w:space="0" w:color="auto"/>
          </w:divBdr>
        </w:div>
        <w:div w:id="2071540747">
          <w:marLeft w:val="0"/>
          <w:marRight w:val="0"/>
          <w:marTop w:val="0"/>
          <w:marBottom w:val="0"/>
          <w:divBdr>
            <w:top w:val="none" w:sz="0" w:space="0" w:color="auto"/>
            <w:left w:val="none" w:sz="0" w:space="0" w:color="auto"/>
            <w:bottom w:val="none" w:sz="0" w:space="0" w:color="auto"/>
            <w:right w:val="none" w:sz="0" w:space="0" w:color="auto"/>
          </w:divBdr>
          <w:divsChild>
            <w:div w:id="173425301">
              <w:marLeft w:val="0"/>
              <w:marRight w:val="0"/>
              <w:marTop w:val="0"/>
              <w:marBottom w:val="0"/>
              <w:divBdr>
                <w:top w:val="none" w:sz="0" w:space="0" w:color="auto"/>
                <w:left w:val="none" w:sz="0" w:space="0" w:color="auto"/>
                <w:bottom w:val="none" w:sz="0" w:space="0" w:color="auto"/>
                <w:right w:val="none" w:sz="0" w:space="0" w:color="auto"/>
              </w:divBdr>
            </w:div>
          </w:divsChild>
        </w:div>
        <w:div w:id="322859364">
          <w:marLeft w:val="0"/>
          <w:marRight w:val="0"/>
          <w:marTop w:val="0"/>
          <w:marBottom w:val="0"/>
          <w:divBdr>
            <w:top w:val="none" w:sz="0" w:space="0" w:color="auto"/>
            <w:left w:val="none" w:sz="0" w:space="0" w:color="auto"/>
            <w:bottom w:val="none" w:sz="0" w:space="0" w:color="auto"/>
            <w:right w:val="none" w:sz="0" w:space="0" w:color="auto"/>
          </w:divBdr>
        </w:div>
        <w:div w:id="1834488922">
          <w:marLeft w:val="0"/>
          <w:marRight w:val="0"/>
          <w:marTop w:val="0"/>
          <w:marBottom w:val="0"/>
          <w:divBdr>
            <w:top w:val="none" w:sz="0" w:space="0" w:color="auto"/>
            <w:left w:val="none" w:sz="0" w:space="0" w:color="auto"/>
            <w:bottom w:val="none" w:sz="0" w:space="0" w:color="auto"/>
            <w:right w:val="none" w:sz="0" w:space="0" w:color="auto"/>
          </w:divBdr>
          <w:divsChild>
            <w:div w:id="959804153">
              <w:marLeft w:val="0"/>
              <w:marRight w:val="0"/>
              <w:marTop w:val="0"/>
              <w:marBottom w:val="0"/>
              <w:divBdr>
                <w:top w:val="none" w:sz="0" w:space="0" w:color="auto"/>
                <w:left w:val="none" w:sz="0" w:space="0" w:color="auto"/>
                <w:bottom w:val="none" w:sz="0" w:space="0" w:color="auto"/>
                <w:right w:val="none" w:sz="0" w:space="0" w:color="auto"/>
              </w:divBdr>
            </w:div>
          </w:divsChild>
        </w:div>
        <w:div w:id="1404059189">
          <w:marLeft w:val="0"/>
          <w:marRight w:val="0"/>
          <w:marTop w:val="0"/>
          <w:marBottom w:val="0"/>
          <w:divBdr>
            <w:top w:val="none" w:sz="0" w:space="0" w:color="auto"/>
            <w:left w:val="none" w:sz="0" w:space="0" w:color="auto"/>
            <w:bottom w:val="none" w:sz="0" w:space="0" w:color="auto"/>
            <w:right w:val="none" w:sz="0" w:space="0" w:color="auto"/>
          </w:divBdr>
        </w:div>
        <w:div w:id="1342048839">
          <w:marLeft w:val="0"/>
          <w:marRight w:val="0"/>
          <w:marTop w:val="0"/>
          <w:marBottom w:val="0"/>
          <w:divBdr>
            <w:top w:val="none" w:sz="0" w:space="0" w:color="auto"/>
            <w:left w:val="none" w:sz="0" w:space="0" w:color="auto"/>
            <w:bottom w:val="none" w:sz="0" w:space="0" w:color="auto"/>
            <w:right w:val="none" w:sz="0" w:space="0" w:color="auto"/>
          </w:divBdr>
          <w:divsChild>
            <w:div w:id="353190625">
              <w:marLeft w:val="0"/>
              <w:marRight w:val="0"/>
              <w:marTop w:val="0"/>
              <w:marBottom w:val="0"/>
              <w:divBdr>
                <w:top w:val="none" w:sz="0" w:space="0" w:color="auto"/>
                <w:left w:val="none" w:sz="0" w:space="0" w:color="auto"/>
                <w:bottom w:val="none" w:sz="0" w:space="0" w:color="auto"/>
                <w:right w:val="none" w:sz="0" w:space="0" w:color="auto"/>
              </w:divBdr>
            </w:div>
          </w:divsChild>
        </w:div>
        <w:div w:id="1508401272">
          <w:marLeft w:val="0"/>
          <w:marRight w:val="0"/>
          <w:marTop w:val="0"/>
          <w:marBottom w:val="0"/>
          <w:divBdr>
            <w:top w:val="none" w:sz="0" w:space="0" w:color="auto"/>
            <w:left w:val="none" w:sz="0" w:space="0" w:color="auto"/>
            <w:bottom w:val="none" w:sz="0" w:space="0" w:color="auto"/>
            <w:right w:val="none" w:sz="0" w:space="0" w:color="auto"/>
          </w:divBdr>
        </w:div>
        <w:div w:id="1110856548">
          <w:marLeft w:val="0"/>
          <w:marRight w:val="0"/>
          <w:marTop w:val="0"/>
          <w:marBottom w:val="0"/>
          <w:divBdr>
            <w:top w:val="none" w:sz="0" w:space="0" w:color="auto"/>
            <w:left w:val="none" w:sz="0" w:space="0" w:color="auto"/>
            <w:bottom w:val="none" w:sz="0" w:space="0" w:color="auto"/>
            <w:right w:val="none" w:sz="0" w:space="0" w:color="auto"/>
          </w:divBdr>
          <w:divsChild>
            <w:div w:id="620037">
              <w:marLeft w:val="0"/>
              <w:marRight w:val="0"/>
              <w:marTop w:val="0"/>
              <w:marBottom w:val="0"/>
              <w:divBdr>
                <w:top w:val="none" w:sz="0" w:space="0" w:color="auto"/>
                <w:left w:val="none" w:sz="0" w:space="0" w:color="auto"/>
                <w:bottom w:val="none" w:sz="0" w:space="0" w:color="auto"/>
                <w:right w:val="none" w:sz="0" w:space="0" w:color="auto"/>
              </w:divBdr>
            </w:div>
          </w:divsChild>
        </w:div>
        <w:div w:id="1106657771">
          <w:marLeft w:val="0"/>
          <w:marRight w:val="0"/>
          <w:marTop w:val="0"/>
          <w:marBottom w:val="0"/>
          <w:divBdr>
            <w:top w:val="none" w:sz="0" w:space="0" w:color="auto"/>
            <w:left w:val="none" w:sz="0" w:space="0" w:color="auto"/>
            <w:bottom w:val="none" w:sz="0" w:space="0" w:color="auto"/>
            <w:right w:val="none" w:sz="0" w:space="0" w:color="auto"/>
          </w:divBdr>
        </w:div>
        <w:div w:id="175312617">
          <w:marLeft w:val="0"/>
          <w:marRight w:val="0"/>
          <w:marTop w:val="0"/>
          <w:marBottom w:val="0"/>
          <w:divBdr>
            <w:top w:val="none" w:sz="0" w:space="0" w:color="auto"/>
            <w:left w:val="none" w:sz="0" w:space="0" w:color="auto"/>
            <w:bottom w:val="none" w:sz="0" w:space="0" w:color="auto"/>
            <w:right w:val="none" w:sz="0" w:space="0" w:color="auto"/>
          </w:divBdr>
          <w:divsChild>
            <w:div w:id="1868058867">
              <w:marLeft w:val="0"/>
              <w:marRight w:val="0"/>
              <w:marTop w:val="0"/>
              <w:marBottom w:val="0"/>
              <w:divBdr>
                <w:top w:val="none" w:sz="0" w:space="0" w:color="auto"/>
                <w:left w:val="none" w:sz="0" w:space="0" w:color="auto"/>
                <w:bottom w:val="none" w:sz="0" w:space="0" w:color="auto"/>
                <w:right w:val="none" w:sz="0" w:space="0" w:color="auto"/>
              </w:divBdr>
            </w:div>
          </w:divsChild>
        </w:div>
        <w:div w:id="475146775">
          <w:marLeft w:val="0"/>
          <w:marRight w:val="0"/>
          <w:marTop w:val="0"/>
          <w:marBottom w:val="0"/>
          <w:divBdr>
            <w:top w:val="none" w:sz="0" w:space="0" w:color="auto"/>
            <w:left w:val="none" w:sz="0" w:space="0" w:color="auto"/>
            <w:bottom w:val="none" w:sz="0" w:space="0" w:color="auto"/>
            <w:right w:val="none" w:sz="0" w:space="0" w:color="auto"/>
          </w:divBdr>
        </w:div>
        <w:div w:id="1657880618">
          <w:marLeft w:val="0"/>
          <w:marRight w:val="0"/>
          <w:marTop w:val="0"/>
          <w:marBottom w:val="0"/>
          <w:divBdr>
            <w:top w:val="none" w:sz="0" w:space="0" w:color="auto"/>
            <w:left w:val="none" w:sz="0" w:space="0" w:color="auto"/>
            <w:bottom w:val="none" w:sz="0" w:space="0" w:color="auto"/>
            <w:right w:val="none" w:sz="0" w:space="0" w:color="auto"/>
          </w:divBdr>
          <w:divsChild>
            <w:div w:id="1053894835">
              <w:marLeft w:val="0"/>
              <w:marRight w:val="0"/>
              <w:marTop w:val="0"/>
              <w:marBottom w:val="0"/>
              <w:divBdr>
                <w:top w:val="none" w:sz="0" w:space="0" w:color="auto"/>
                <w:left w:val="none" w:sz="0" w:space="0" w:color="auto"/>
                <w:bottom w:val="none" w:sz="0" w:space="0" w:color="auto"/>
                <w:right w:val="none" w:sz="0" w:space="0" w:color="auto"/>
              </w:divBdr>
            </w:div>
          </w:divsChild>
        </w:div>
        <w:div w:id="432171049">
          <w:marLeft w:val="0"/>
          <w:marRight w:val="0"/>
          <w:marTop w:val="0"/>
          <w:marBottom w:val="0"/>
          <w:divBdr>
            <w:top w:val="none" w:sz="0" w:space="0" w:color="auto"/>
            <w:left w:val="none" w:sz="0" w:space="0" w:color="auto"/>
            <w:bottom w:val="none" w:sz="0" w:space="0" w:color="auto"/>
            <w:right w:val="none" w:sz="0" w:space="0" w:color="auto"/>
          </w:divBdr>
        </w:div>
        <w:div w:id="1422023753">
          <w:marLeft w:val="0"/>
          <w:marRight w:val="0"/>
          <w:marTop w:val="0"/>
          <w:marBottom w:val="0"/>
          <w:divBdr>
            <w:top w:val="none" w:sz="0" w:space="0" w:color="auto"/>
            <w:left w:val="none" w:sz="0" w:space="0" w:color="auto"/>
            <w:bottom w:val="none" w:sz="0" w:space="0" w:color="auto"/>
            <w:right w:val="none" w:sz="0" w:space="0" w:color="auto"/>
          </w:divBdr>
          <w:divsChild>
            <w:div w:id="160777343">
              <w:marLeft w:val="0"/>
              <w:marRight w:val="0"/>
              <w:marTop w:val="0"/>
              <w:marBottom w:val="0"/>
              <w:divBdr>
                <w:top w:val="none" w:sz="0" w:space="0" w:color="auto"/>
                <w:left w:val="none" w:sz="0" w:space="0" w:color="auto"/>
                <w:bottom w:val="none" w:sz="0" w:space="0" w:color="auto"/>
                <w:right w:val="none" w:sz="0" w:space="0" w:color="auto"/>
              </w:divBdr>
            </w:div>
          </w:divsChild>
        </w:div>
        <w:div w:id="410732961">
          <w:marLeft w:val="0"/>
          <w:marRight w:val="0"/>
          <w:marTop w:val="253"/>
          <w:marBottom w:val="0"/>
          <w:divBdr>
            <w:top w:val="none" w:sz="0" w:space="0" w:color="auto"/>
            <w:left w:val="none" w:sz="0" w:space="0" w:color="auto"/>
            <w:bottom w:val="none" w:sz="0" w:space="0" w:color="auto"/>
            <w:right w:val="none" w:sz="0" w:space="0" w:color="auto"/>
          </w:divBdr>
          <w:divsChild>
            <w:div w:id="1927108908">
              <w:marLeft w:val="0"/>
              <w:marRight w:val="0"/>
              <w:marTop w:val="0"/>
              <w:marBottom w:val="0"/>
              <w:divBdr>
                <w:top w:val="none" w:sz="0" w:space="0" w:color="auto"/>
                <w:left w:val="none" w:sz="0" w:space="0" w:color="auto"/>
                <w:bottom w:val="none" w:sz="0" w:space="0" w:color="auto"/>
                <w:right w:val="none" w:sz="0" w:space="0" w:color="auto"/>
              </w:divBdr>
              <w:divsChild>
                <w:div w:id="2478955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45952212">
          <w:marLeft w:val="0"/>
          <w:marRight w:val="0"/>
          <w:marTop w:val="253"/>
          <w:marBottom w:val="0"/>
          <w:divBdr>
            <w:top w:val="none" w:sz="0" w:space="0" w:color="auto"/>
            <w:left w:val="none" w:sz="0" w:space="0" w:color="auto"/>
            <w:bottom w:val="none" w:sz="0" w:space="0" w:color="auto"/>
            <w:right w:val="none" w:sz="0" w:space="0" w:color="auto"/>
          </w:divBdr>
          <w:divsChild>
            <w:div w:id="1583685083">
              <w:marLeft w:val="0"/>
              <w:marRight w:val="0"/>
              <w:marTop w:val="0"/>
              <w:marBottom w:val="0"/>
              <w:divBdr>
                <w:top w:val="none" w:sz="0" w:space="0" w:color="auto"/>
                <w:left w:val="none" w:sz="0" w:space="0" w:color="auto"/>
                <w:bottom w:val="none" w:sz="0" w:space="0" w:color="auto"/>
                <w:right w:val="none" w:sz="0" w:space="0" w:color="auto"/>
              </w:divBdr>
              <w:divsChild>
                <w:div w:id="128700460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07975019">
          <w:marLeft w:val="0"/>
          <w:marRight w:val="0"/>
          <w:marTop w:val="253"/>
          <w:marBottom w:val="0"/>
          <w:divBdr>
            <w:top w:val="none" w:sz="0" w:space="0" w:color="auto"/>
            <w:left w:val="none" w:sz="0" w:space="0" w:color="auto"/>
            <w:bottom w:val="none" w:sz="0" w:space="0" w:color="auto"/>
            <w:right w:val="none" w:sz="0" w:space="0" w:color="auto"/>
          </w:divBdr>
          <w:divsChild>
            <w:div w:id="1914511600">
              <w:marLeft w:val="0"/>
              <w:marRight w:val="0"/>
              <w:marTop w:val="0"/>
              <w:marBottom w:val="0"/>
              <w:divBdr>
                <w:top w:val="none" w:sz="0" w:space="0" w:color="auto"/>
                <w:left w:val="none" w:sz="0" w:space="0" w:color="auto"/>
                <w:bottom w:val="none" w:sz="0" w:space="0" w:color="auto"/>
                <w:right w:val="none" w:sz="0" w:space="0" w:color="auto"/>
              </w:divBdr>
              <w:divsChild>
                <w:div w:id="13070504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72848428">
          <w:marLeft w:val="0"/>
          <w:marRight w:val="0"/>
          <w:marTop w:val="253"/>
          <w:marBottom w:val="0"/>
          <w:divBdr>
            <w:top w:val="none" w:sz="0" w:space="0" w:color="auto"/>
            <w:left w:val="none" w:sz="0" w:space="0" w:color="auto"/>
            <w:bottom w:val="none" w:sz="0" w:space="0" w:color="auto"/>
            <w:right w:val="none" w:sz="0" w:space="0" w:color="auto"/>
          </w:divBdr>
          <w:divsChild>
            <w:div w:id="404450584">
              <w:marLeft w:val="0"/>
              <w:marRight w:val="0"/>
              <w:marTop w:val="0"/>
              <w:marBottom w:val="0"/>
              <w:divBdr>
                <w:top w:val="none" w:sz="0" w:space="0" w:color="auto"/>
                <w:left w:val="none" w:sz="0" w:space="0" w:color="auto"/>
                <w:bottom w:val="none" w:sz="0" w:space="0" w:color="auto"/>
                <w:right w:val="none" w:sz="0" w:space="0" w:color="auto"/>
              </w:divBdr>
              <w:divsChild>
                <w:div w:id="10520362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41945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05">
          <w:marLeft w:val="0"/>
          <w:marRight w:val="0"/>
          <w:marTop w:val="0"/>
          <w:marBottom w:val="0"/>
          <w:divBdr>
            <w:top w:val="none" w:sz="0" w:space="0" w:color="auto"/>
            <w:left w:val="none" w:sz="0" w:space="0" w:color="auto"/>
            <w:bottom w:val="none" w:sz="0" w:space="0" w:color="auto"/>
            <w:right w:val="none" w:sz="0" w:space="0" w:color="auto"/>
          </w:divBdr>
        </w:div>
        <w:div w:id="2012640298">
          <w:marLeft w:val="0"/>
          <w:marRight w:val="0"/>
          <w:marTop w:val="0"/>
          <w:marBottom w:val="0"/>
          <w:divBdr>
            <w:top w:val="none" w:sz="0" w:space="0" w:color="auto"/>
            <w:left w:val="none" w:sz="0" w:space="0" w:color="auto"/>
            <w:bottom w:val="none" w:sz="0" w:space="0" w:color="auto"/>
            <w:right w:val="none" w:sz="0" w:space="0" w:color="auto"/>
          </w:divBdr>
          <w:divsChild>
            <w:div w:id="1051424062">
              <w:marLeft w:val="0"/>
              <w:marRight w:val="0"/>
              <w:marTop w:val="0"/>
              <w:marBottom w:val="0"/>
              <w:divBdr>
                <w:top w:val="none" w:sz="0" w:space="0" w:color="auto"/>
                <w:left w:val="none" w:sz="0" w:space="0" w:color="auto"/>
                <w:bottom w:val="none" w:sz="0" w:space="0" w:color="auto"/>
                <w:right w:val="none" w:sz="0" w:space="0" w:color="auto"/>
              </w:divBdr>
            </w:div>
          </w:divsChild>
        </w:div>
        <w:div w:id="684555482">
          <w:marLeft w:val="0"/>
          <w:marRight w:val="0"/>
          <w:marTop w:val="0"/>
          <w:marBottom w:val="0"/>
          <w:divBdr>
            <w:top w:val="none" w:sz="0" w:space="0" w:color="auto"/>
            <w:left w:val="none" w:sz="0" w:space="0" w:color="auto"/>
            <w:bottom w:val="none" w:sz="0" w:space="0" w:color="auto"/>
            <w:right w:val="none" w:sz="0" w:space="0" w:color="auto"/>
          </w:divBdr>
        </w:div>
        <w:div w:id="1992053913">
          <w:marLeft w:val="0"/>
          <w:marRight w:val="0"/>
          <w:marTop w:val="0"/>
          <w:marBottom w:val="0"/>
          <w:divBdr>
            <w:top w:val="none" w:sz="0" w:space="0" w:color="auto"/>
            <w:left w:val="none" w:sz="0" w:space="0" w:color="auto"/>
            <w:bottom w:val="none" w:sz="0" w:space="0" w:color="auto"/>
            <w:right w:val="none" w:sz="0" w:space="0" w:color="auto"/>
          </w:divBdr>
          <w:divsChild>
            <w:div w:id="1697852602">
              <w:marLeft w:val="0"/>
              <w:marRight w:val="0"/>
              <w:marTop w:val="0"/>
              <w:marBottom w:val="0"/>
              <w:divBdr>
                <w:top w:val="none" w:sz="0" w:space="0" w:color="auto"/>
                <w:left w:val="none" w:sz="0" w:space="0" w:color="auto"/>
                <w:bottom w:val="none" w:sz="0" w:space="0" w:color="auto"/>
                <w:right w:val="none" w:sz="0" w:space="0" w:color="auto"/>
              </w:divBdr>
            </w:div>
          </w:divsChild>
        </w:div>
        <w:div w:id="571090187">
          <w:marLeft w:val="0"/>
          <w:marRight w:val="0"/>
          <w:marTop w:val="0"/>
          <w:marBottom w:val="0"/>
          <w:divBdr>
            <w:top w:val="none" w:sz="0" w:space="0" w:color="auto"/>
            <w:left w:val="none" w:sz="0" w:space="0" w:color="auto"/>
            <w:bottom w:val="none" w:sz="0" w:space="0" w:color="auto"/>
            <w:right w:val="none" w:sz="0" w:space="0" w:color="auto"/>
          </w:divBdr>
        </w:div>
        <w:div w:id="1682664947">
          <w:marLeft w:val="0"/>
          <w:marRight w:val="0"/>
          <w:marTop w:val="0"/>
          <w:marBottom w:val="0"/>
          <w:divBdr>
            <w:top w:val="none" w:sz="0" w:space="0" w:color="auto"/>
            <w:left w:val="none" w:sz="0" w:space="0" w:color="auto"/>
            <w:bottom w:val="none" w:sz="0" w:space="0" w:color="auto"/>
            <w:right w:val="none" w:sz="0" w:space="0" w:color="auto"/>
          </w:divBdr>
          <w:divsChild>
            <w:div w:id="667709494">
              <w:marLeft w:val="0"/>
              <w:marRight w:val="0"/>
              <w:marTop w:val="0"/>
              <w:marBottom w:val="0"/>
              <w:divBdr>
                <w:top w:val="none" w:sz="0" w:space="0" w:color="auto"/>
                <w:left w:val="none" w:sz="0" w:space="0" w:color="auto"/>
                <w:bottom w:val="none" w:sz="0" w:space="0" w:color="auto"/>
                <w:right w:val="none" w:sz="0" w:space="0" w:color="auto"/>
              </w:divBdr>
            </w:div>
          </w:divsChild>
        </w:div>
        <w:div w:id="441460354">
          <w:marLeft w:val="0"/>
          <w:marRight w:val="0"/>
          <w:marTop w:val="0"/>
          <w:marBottom w:val="0"/>
          <w:divBdr>
            <w:top w:val="none" w:sz="0" w:space="0" w:color="auto"/>
            <w:left w:val="none" w:sz="0" w:space="0" w:color="auto"/>
            <w:bottom w:val="none" w:sz="0" w:space="0" w:color="auto"/>
            <w:right w:val="none" w:sz="0" w:space="0" w:color="auto"/>
          </w:divBdr>
        </w:div>
        <w:div w:id="1823036890">
          <w:marLeft w:val="0"/>
          <w:marRight w:val="0"/>
          <w:marTop w:val="0"/>
          <w:marBottom w:val="0"/>
          <w:divBdr>
            <w:top w:val="none" w:sz="0" w:space="0" w:color="auto"/>
            <w:left w:val="none" w:sz="0" w:space="0" w:color="auto"/>
            <w:bottom w:val="none" w:sz="0" w:space="0" w:color="auto"/>
            <w:right w:val="none" w:sz="0" w:space="0" w:color="auto"/>
          </w:divBdr>
          <w:divsChild>
            <w:div w:id="1703968476">
              <w:marLeft w:val="0"/>
              <w:marRight w:val="0"/>
              <w:marTop w:val="0"/>
              <w:marBottom w:val="0"/>
              <w:divBdr>
                <w:top w:val="none" w:sz="0" w:space="0" w:color="auto"/>
                <w:left w:val="none" w:sz="0" w:space="0" w:color="auto"/>
                <w:bottom w:val="none" w:sz="0" w:space="0" w:color="auto"/>
                <w:right w:val="none" w:sz="0" w:space="0" w:color="auto"/>
              </w:divBdr>
            </w:div>
          </w:divsChild>
        </w:div>
        <w:div w:id="992107096">
          <w:marLeft w:val="0"/>
          <w:marRight w:val="0"/>
          <w:marTop w:val="0"/>
          <w:marBottom w:val="0"/>
          <w:divBdr>
            <w:top w:val="none" w:sz="0" w:space="0" w:color="auto"/>
            <w:left w:val="none" w:sz="0" w:space="0" w:color="auto"/>
            <w:bottom w:val="none" w:sz="0" w:space="0" w:color="auto"/>
            <w:right w:val="none" w:sz="0" w:space="0" w:color="auto"/>
          </w:divBdr>
        </w:div>
        <w:div w:id="692921327">
          <w:marLeft w:val="0"/>
          <w:marRight w:val="0"/>
          <w:marTop w:val="0"/>
          <w:marBottom w:val="0"/>
          <w:divBdr>
            <w:top w:val="none" w:sz="0" w:space="0" w:color="auto"/>
            <w:left w:val="none" w:sz="0" w:space="0" w:color="auto"/>
            <w:bottom w:val="none" w:sz="0" w:space="0" w:color="auto"/>
            <w:right w:val="none" w:sz="0" w:space="0" w:color="auto"/>
          </w:divBdr>
          <w:divsChild>
            <w:div w:id="306400819">
              <w:marLeft w:val="0"/>
              <w:marRight w:val="0"/>
              <w:marTop w:val="0"/>
              <w:marBottom w:val="0"/>
              <w:divBdr>
                <w:top w:val="none" w:sz="0" w:space="0" w:color="auto"/>
                <w:left w:val="none" w:sz="0" w:space="0" w:color="auto"/>
                <w:bottom w:val="none" w:sz="0" w:space="0" w:color="auto"/>
                <w:right w:val="none" w:sz="0" w:space="0" w:color="auto"/>
              </w:divBdr>
            </w:div>
          </w:divsChild>
        </w:div>
        <w:div w:id="518665258">
          <w:marLeft w:val="0"/>
          <w:marRight w:val="0"/>
          <w:marTop w:val="0"/>
          <w:marBottom w:val="0"/>
          <w:divBdr>
            <w:top w:val="none" w:sz="0" w:space="0" w:color="auto"/>
            <w:left w:val="none" w:sz="0" w:space="0" w:color="auto"/>
            <w:bottom w:val="none" w:sz="0" w:space="0" w:color="auto"/>
            <w:right w:val="none" w:sz="0" w:space="0" w:color="auto"/>
          </w:divBdr>
        </w:div>
        <w:div w:id="418525615">
          <w:marLeft w:val="0"/>
          <w:marRight w:val="0"/>
          <w:marTop w:val="0"/>
          <w:marBottom w:val="0"/>
          <w:divBdr>
            <w:top w:val="none" w:sz="0" w:space="0" w:color="auto"/>
            <w:left w:val="none" w:sz="0" w:space="0" w:color="auto"/>
            <w:bottom w:val="none" w:sz="0" w:space="0" w:color="auto"/>
            <w:right w:val="none" w:sz="0" w:space="0" w:color="auto"/>
          </w:divBdr>
          <w:divsChild>
            <w:div w:id="1238712061">
              <w:marLeft w:val="0"/>
              <w:marRight w:val="0"/>
              <w:marTop w:val="0"/>
              <w:marBottom w:val="0"/>
              <w:divBdr>
                <w:top w:val="none" w:sz="0" w:space="0" w:color="auto"/>
                <w:left w:val="none" w:sz="0" w:space="0" w:color="auto"/>
                <w:bottom w:val="none" w:sz="0" w:space="0" w:color="auto"/>
                <w:right w:val="none" w:sz="0" w:space="0" w:color="auto"/>
              </w:divBdr>
            </w:div>
          </w:divsChild>
        </w:div>
        <w:div w:id="305161434">
          <w:marLeft w:val="0"/>
          <w:marRight w:val="0"/>
          <w:marTop w:val="0"/>
          <w:marBottom w:val="0"/>
          <w:divBdr>
            <w:top w:val="none" w:sz="0" w:space="0" w:color="auto"/>
            <w:left w:val="none" w:sz="0" w:space="0" w:color="auto"/>
            <w:bottom w:val="none" w:sz="0" w:space="0" w:color="auto"/>
            <w:right w:val="none" w:sz="0" w:space="0" w:color="auto"/>
          </w:divBdr>
        </w:div>
        <w:div w:id="925770454">
          <w:marLeft w:val="0"/>
          <w:marRight w:val="0"/>
          <w:marTop w:val="0"/>
          <w:marBottom w:val="0"/>
          <w:divBdr>
            <w:top w:val="none" w:sz="0" w:space="0" w:color="auto"/>
            <w:left w:val="none" w:sz="0" w:space="0" w:color="auto"/>
            <w:bottom w:val="none" w:sz="0" w:space="0" w:color="auto"/>
            <w:right w:val="none" w:sz="0" w:space="0" w:color="auto"/>
          </w:divBdr>
          <w:divsChild>
            <w:div w:id="504783693">
              <w:marLeft w:val="0"/>
              <w:marRight w:val="0"/>
              <w:marTop w:val="0"/>
              <w:marBottom w:val="0"/>
              <w:divBdr>
                <w:top w:val="none" w:sz="0" w:space="0" w:color="auto"/>
                <w:left w:val="none" w:sz="0" w:space="0" w:color="auto"/>
                <w:bottom w:val="none" w:sz="0" w:space="0" w:color="auto"/>
                <w:right w:val="none" w:sz="0" w:space="0" w:color="auto"/>
              </w:divBdr>
            </w:div>
          </w:divsChild>
        </w:div>
        <w:div w:id="742482515">
          <w:marLeft w:val="0"/>
          <w:marRight w:val="0"/>
          <w:marTop w:val="253"/>
          <w:marBottom w:val="0"/>
          <w:divBdr>
            <w:top w:val="none" w:sz="0" w:space="0" w:color="auto"/>
            <w:left w:val="none" w:sz="0" w:space="0" w:color="auto"/>
            <w:bottom w:val="none" w:sz="0" w:space="0" w:color="auto"/>
            <w:right w:val="none" w:sz="0" w:space="0" w:color="auto"/>
          </w:divBdr>
          <w:divsChild>
            <w:div w:id="1160778074">
              <w:marLeft w:val="0"/>
              <w:marRight w:val="0"/>
              <w:marTop w:val="0"/>
              <w:marBottom w:val="0"/>
              <w:divBdr>
                <w:top w:val="none" w:sz="0" w:space="0" w:color="auto"/>
                <w:left w:val="none" w:sz="0" w:space="0" w:color="auto"/>
                <w:bottom w:val="none" w:sz="0" w:space="0" w:color="auto"/>
                <w:right w:val="none" w:sz="0" w:space="0" w:color="auto"/>
              </w:divBdr>
              <w:divsChild>
                <w:div w:id="23651951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474885">
          <w:marLeft w:val="0"/>
          <w:marRight w:val="0"/>
          <w:marTop w:val="253"/>
          <w:marBottom w:val="0"/>
          <w:divBdr>
            <w:top w:val="none" w:sz="0" w:space="0" w:color="auto"/>
            <w:left w:val="none" w:sz="0" w:space="0" w:color="auto"/>
            <w:bottom w:val="none" w:sz="0" w:space="0" w:color="auto"/>
            <w:right w:val="none" w:sz="0" w:space="0" w:color="auto"/>
          </w:divBdr>
          <w:divsChild>
            <w:div w:id="1867719419">
              <w:marLeft w:val="0"/>
              <w:marRight w:val="0"/>
              <w:marTop w:val="0"/>
              <w:marBottom w:val="0"/>
              <w:divBdr>
                <w:top w:val="none" w:sz="0" w:space="0" w:color="auto"/>
                <w:left w:val="none" w:sz="0" w:space="0" w:color="auto"/>
                <w:bottom w:val="none" w:sz="0" w:space="0" w:color="auto"/>
                <w:right w:val="none" w:sz="0" w:space="0" w:color="auto"/>
              </w:divBdr>
              <w:divsChild>
                <w:div w:id="109964066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1378550">
          <w:marLeft w:val="0"/>
          <w:marRight w:val="0"/>
          <w:marTop w:val="253"/>
          <w:marBottom w:val="0"/>
          <w:divBdr>
            <w:top w:val="none" w:sz="0" w:space="0" w:color="auto"/>
            <w:left w:val="none" w:sz="0" w:space="0" w:color="auto"/>
            <w:bottom w:val="none" w:sz="0" w:space="0" w:color="auto"/>
            <w:right w:val="none" w:sz="0" w:space="0" w:color="auto"/>
          </w:divBdr>
          <w:divsChild>
            <w:div w:id="760105310">
              <w:marLeft w:val="0"/>
              <w:marRight w:val="0"/>
              <w:marTop w:val="0"/>
              <w:marBottom w:val="0"/>
              <w:divBdr>
                <w:top w:val="none" w:sz="0" w:space="0" w:color="auto"/>
                <w:left w:val="none" w:sz="0" w:space="0" w:color="auto"/>
                <w:bottom w:val="none" w:sz="0" w:space="0" w:color="auto"/>
                <w:right w:val="none" w:sz="0" w:space="0" w:color="auto"/>
              </w:divBdr>
              <w:divsChild>
                <w:div w:id="181745554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23771937">
          <w:marLeft w:val="0"/>
          <w:marRight w:val="0"/>
          <w:marTop w:val="253"/>
          <w:marBottom w:val="0"/>
          <w:divBdr>
            <w:top w:val="none" w:sz="0" w:space="0" w:color="auto"/>
            <w:left w:val="none" w:sz="0" w:space="0" w:color="auto"/>
            <w:bottom w:val="none" w:sz="0" w:space="0" w:color="auto"/>
            <w:right w:val="none" w:sz="0" w:space="0" w:color="auto"/>
          </w:divBdr>
          <w:divsChild>
            <w:div w:id="2022393835">
              <w:marLeft w:val="0"/>
              <w:marRight w:val="0"/>
              <w:marTop w:val="0"/>
              <w:marBottom w:val="0"/>
              <w:divBdr>
                <w:top w:val="none" w:sz="0" w:space="0" w:color="auto"/>
                <w:left w:val="none" w:sz="0" w:space="0" w:color="auto"/>
                <w:bottom w:val="none" w:sz="0" w:space="0" w:color="auto"/>
                <w:right w:val="none" w:sz="0" w:space="0" w:color="auto"/>
              </w:divBdr>
              <w:divsChild>
                <w:div w:id="183333149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7596824">
      <w:bodyDiv w:val="1"/>
      <w:marLeft w:val="0"/>
      <w:marRight w:val="0"/>
      <w:marTop w:val="0"/>
      <w:marBottom w:val="0"/>
      <w:divBdr>
        <w:top w:val="none" w:sz="0" w:space="0" w:color="auto"/>
        <w:left w:val="none" w:sz="0" w:space="0" w:color="auto"/>
        <w:bottom w:val="none" w:sz="0" w:space="0" w:color="auto"/>
        <w:right w:val="none" w:sz="0" w:space="0" w:color="auto"/>
      </w:divBdr>
      <w:divsChild>
        <w:div w:id="286668561">
          <w:marLeft w:val="0"/>
          <w:marRight w:val="0"/>
          <w:marTop w:val="0"/>
          <w:marBottom w:val="0"/>
          <w:divBdr>
            <w:top w:val="none" w:sz="0" w:space="0" w:color="auto"/>
            <w:left w:val="none" w:sz="0" w:space="0" w:color="auto"/>
            <w:bottom w:val="none" w:sz="0" w:space="0" w:color="auto"/>
            <w:right w:val="none" w:sz="0" w:space="0" w:color="auto"/>
          </w:divBdr>
        </w:div>
        <w:div w:id="1590697755">
          <w:marLeft w:val="0"/>
          <w:marRight w:val="0"/>
          <w:marTop w:val="0"/>
          <w:marBottom w:val="0"/>
          <w:divBdr>
            <w:top w:val="none" w:sz="0" w:space="0" w:color="auto"/>
            <w:left w:val="none" w:sz="0" w:space="0" w:color="auto"/>
            <w:bottom w:val="none" w:sz="0" w:space="0" w:color="auto"/>
            <w:right w:val="none" w:sz="0" w:space="0" w:color="auto"/>
          </w:divBdr>
          <w:divsChild>
            <w:div w:id="652947178">
              <w:marLeft w:val="0"/>
              <w:marRight w:val="0"/>
              <w:marTop w:val="0"/>
              <w:marBottom w:val="0"/>
              <w:divBdr>
                <w:top w:val="none" w:sz="0" w:space="0" w:color="auto"/>
                <w:left w:val="none" w:sz="0" w:space="0" w:color="auto"/>
                <w:bottom w:val="none" w:sz="0" w:space="0" w:color="auto"/>
                <w:right w:val="none" w:sz="0" w:space="0" w:color="auto"/>
              </w:divBdr>
            </w:div>
          </w:divsChild>
        </w:div>
        <w:div w:id="1305087880">
          <w:marLeft w:val="0"/>
          <w:marRight w:val="0"/>
          <w:marTop w:val="0"/>
          <w:marBottom w:val="0"/>
          <w:divBdr>
            <w:top w:val="none" w:sz="0" w:space="0" w:color="auto"/>
            <w:left w:val="none" w:sz="0" w:space="0" w:color="auto"/>
            <w:bottom w:val="none" w:sz="0" w:space="0" w:color="auto"/>
            <w:right w:val="none" w:sz="0" w:space="0" w:color="auto"/>
          </w:divBdr>
        </w:div>
        <w:div w:id="788209110">
          <w:marLeft w:val="0"/>
          <w:marRight w:val="0"/>
          <w:marTop w:val="0"/>
          <w:marBottom w:val="0"/>
          <w:divBdr>
            <w:top w:val="none" w:sz="0" w:space="0" w:color="auto"/>
            <w:left w:val="none" w:sz="0" w:space="0" w:color="auto"/>
            <w:bottom w:val="none" w:sz="0" w:space="0" w:color="auto"/>
            <w:right w:val="none" w:sz="0" w:space="0" w:color="auto"/>
          </w:divBdr>
          <w:divsChild>
            <w:div w:id="1584340885">
              <w:marLeft w:val="0"/>
              <w:marRight w:val="0"/>
              <w:marTop w:val="0"/>
              <w:marBottom w:val="0"/>
              <w:divBdr>
                <w:top w:val="none" w:sz="0" w:space="0" w:color="auto"/>
                <w:left w:val="none" w:sz="0" w:space="0" w:color="auto"/>
                <w:bottom w:val="none" w:sz="0" w:space="0" w:color="auto"/>
                <w:right w:val="none" w:sz="0" w:space="0" w:color="auto"/>
              </w:divBdr>
            </w:div>
          </w:divsChild>
        </w:div>
        <w:div w:id="861551431">
          <w:marLeft w:val="0"/>
          <w:marRight w:val="0"/>
          <w:marTop w:val="0"/>
          <w:marBottom w:val="0"/>
          <w:divBdr>
            <w:top w:val="none" w:sz="0" w:space="0" w:color="auto"/>
            <w:left w:val="none" w:sz="0" w:space="0" w:color="auto"/>
            <w:bottom w:val="none" w:sz="0" w:space="0" w:color="auto"/>
            <w:right w:val="none" w:sz="0" w:space="0" w:color="auto"/>
          </w:divBdr>
        </w:div>
        <w:div w:id="1517232668">
          <w:marLeft w:val="0"/>
          <w:marRight w:val="0"/>
          <w:marTop w:val="0"/>
          <w:marBottom w:val="0"/>
          <w:divBdr>
            <w:top w:val="none" w:sz="0" w:space="0" w:color="auto"/>
            <w:left w:val="none" w:sz="0" w:space="0" w:color="auto"/>
            <w:bottom w:val="none" w:sz="0" w:space="0" w:color="auto"/>
            <w:right w:val="none" w:sz="0" w:space="0" w:color="auto"/>
          </w:divBdr>
          <w:divsChild>
            <w:div w:id="576869124">
              <w:marLeft w:val="0"/>
              <w:marRight w:val="0"/>
              <w:marTop w:val="0"/>
              <w:marBottom w:val="0"/>
              <w:divBdr>
                <w:top w:val="none" w:sz="0" w:space="0" w:color="auto"/>
                <w:left w:val="none" w:sz="0" w:space="0" w:color="auto"/>
                <w:bottom w:val="none" w:sz="0" w:space="0" w:color="auto"/>
                <w:right w:val="none" w:sz="0" w:space="0" w:color="auto"/>
              </w:divBdr>
            </w:div>
          </w:divsChild>
        </w:div>
        <w:div w:id="257759498">
          <w:marLeft w:val="0"/>
          <w:marRight w:val="0"/>
          <w:marTop w:val="0"/>
          <w:marBottom w:val="0"/>
          <w:divBdr>
            <w:top w:val="none" w:sz="0" w:space="0" w:color="auto"/>
            <w:left w:val="none" w:sz="0" w:space="0" w:color="auto"/>
            <w:bottom w:val="none" w:sz="0" w:space="0" w:color="auto"/>
            <w:right w:val="none" w:sz="0" w:space="0" w:color="auto"/>
          </w:divBdr>
        </w:div>
        <w:div w:id="1882089346">
          <w:marLeft w:val="0"/>
          <w:marRight w:val="0"/>
          <w:marTop w:val="0"/>
          <w:marBottom w:val="0"/>
          <w:divBdr>
            <w:top w:val="none" w:sz="0" w:space="0" w:color="auto"/>
            <w:left w:val="none" w:sz="0" w:space="0" w:color="auto"/>
            <w:bottom w:val="none" w:sz="0" w:space="0" w:color="auto"/>
            <w:right w:val="none" w:sz="0" w:space="0" w:color="auto"/>
          </w:divBdr>
          <w:divsChild>
            <w:div w:id="570501796">
              <w:marLeft w:val="0"/>
              <w:marRight w:val="0"/>
              <w:marTop w:val="0"/>
              <w:marBottom w:val="0"/>
              <w:divBdr>
                <w:top w:val="none" w:sz="0" w:space="0" w:color="auto"/>
                <w:left w:val="none" w:sz="0" w:space="0" w:color="auto"/>
                <w:bottom w:val="none" w:sz="0" w:space="0" w:color="auto"/>
                <w:right w:val="none" w:sz="0" w:space="0" w:color="auto"/>
              </w:divBdr>
            </w:div>
          </w:divsChild>
        </w:div>
        <w:div w:id="1666257">
          <w:marLeft w:val="0"/>
          <w:marRight w:val="0"/>
          <w:marTop w:val="0"/>
          <w:marBottom w:val="0"/>
          <w:divBdr>
            <w:top w:val="none" w:sz="0" w:space="0" w:color="auto"/>
            <w:left w:val="none" w:sz="0" w:space="0" w:color="auto"/>
            <w:bottom w:val="none" w:sz="0" w:space="0" w:color="auto"/>
            <w:right w:val="none" w:sz="0" w:space="0" w:color="auto"/>
          </w:divBdr>
        </w:div>
        <w:div w:id="1351757066">
          <w:marLeft w:val="0"/>
          <w:marRight w:val="0"/>
          <w:marTop w:val="0"/>
          <w:marBottom w:val="0"/>
          <w:divBdr>
            <w:top w:val="none" w:sz="0" w:space="0" w:color="auto"/>
            <w:left w:val="none" w:sz="0" w:space="0" w:color="auto"/>
            <w:bottom w:val="none" w:sz="0" w:space="0" w:color="auto"/>
            <w:right w:val="none" w:sz="0" w:space="0" w:color="auto"/>
          </w:divBdr>
          <w:divsChild>
            <w:div w:id="702171266">
              <w:marLeft w:val="0"/>
              <w:marRight w:val="0"/>
              <w:marTop w:val="0"/>
              <w:marBottom w:val="0"/>
              <w:divBdr>
                <w:top w:val="none" w:sz="0" w:space="0" w:color="auto"/>
                <w:left w:val="none" w:sz="0" w:space="0" w:color="auto"/>
                <w:bottom w:val="none" w:sz="0" w:space="0" w:color="auto"/>
                <w:right w:val="none" w:sz="0" w:space="0" w:color="auto"/>
              </w:divBdr>
            </w:div>
          </w:divsChild>
        </w:div>
        <w:div w:id="1567181357">
          <w:marLeft w:val="0"/>
          <w:marRight w:val="0"/>
          <w:marTop w:val="0"/>
          <w:marBottom w:val="0"/>
          <w:divBdr>
            <w:top w:val="none" w:sz="0" w:space="0" w:color="auto"/>
            <w:left w:val="none" w:sz="0" w:space="0" w:color="auto"/>
            <w:bottom w:val="none" w:sz="0" w:space="0" w:color="auto"/>
            <w:right w:val="none" w:sz="0" w:space="0" w:color="auto"/>
          </w:divBdr>
        </w:div>
        <w:div w:id="1650204462">
          <w:marLeft w:val="0"/>
          <w:marRight w:val="0"/>
          <w:marTop w:val="0"/>
          <w:marBottom w:val="0"/>
          <w:divBdr>
            <w:top w:val="none" w:sz="0" w:space="0" w:color="auto"/>
            <w:left w:val="none" w:sz="0" w:space="0" w:color="auto"/>
            <w:bottom w:val="none" w:sz="0" w:space="0" w:color="auto"/>
            <w:right w:val="none" w:sz="0" w:space="0" w:color="auto"/>
          </w:divBdr>
          <w:divsChild>
            <w:div w:id="1140922883">
              <w:marLeft w:val="0"/>
              <w:marRight w:val="0"/>
              <w:marTop w:val="0"/>
              <w:marBottom w:val="0"/>
              <w:divBdr>
                <w:top w:val="none" w:sz="0" w:space="0" w:color="auto"/>
                <w:left w:val="none" w:sz="0" w:space="0" w:color="auto"/>
                <w:bottom w:val="none" w:sz="0" w:space="0" w:color="auto"/>
                <w:right w:val="none" w:sz="0" w:space="0" w:color="auto"/>
              </w:divBdr>
            </w:div>
          </w:divsChild>
        </w:div>
        <w:div w:id="801271527">
          <w:marLeft w:val="0"/>
          <w:marRight w:val="0"/>
          <w:marTop w:val="0"/>
          <w:marBottom w:val="0"/>
          <w:divBdr>
            <w:top w:val="none" w:sz="0" w:space="0" w:color="auto"/>
            <w:left w:val="none" w:sz="0" w:space="0" w:color="auto"/>
            <w:bottom w:val="none" w:sz="0" w:space="0" w:color="auto"/>
            <w:right w:val="none" w:sz="0" w:space="0" w:color="auto"/>
          </w:divBdr>
        </w:div>
        <w:div w:id="443812379">
          <w:marLeft w:val="0"/>
          <w:marRight w:val="0"/>
          <w:marTop w:val="0"/>
          <w:marBottom w:val="0"/>
          <w:divBdr>
            <w:top w:val="none" w:sz="0" w:space="0" w:color="auto"/>
            <w:left w:val="none" w:sz="0" w:space="0" w:color="auto"/>
            <w:bottom w:val="none" w:sz="0" w:space="0" w:color="auto"/>
            <w:right w:val="none" w:sz="0" w:space="0" w:color="auto"/>
          </w:divBdr>
          <w:divsChild>
            <w:div w:id="1186091928">
              <w:marLeft w:val="0"/>
              <w:marRight w:val="0"/>
              <w:marTop w:val="0"/>
              <w:marBottom w:val="0"/>
              <w:divBdr>
                <w:top w:val="none" w:sz="0" w:space="0" w:color="auto"/>
                <w:left w:val="none" w:sz="0" w:space="0" w:color="auto"/>
                <w:bottom w:val="none" w:sz="0" w:space="0" w:color="auto"/>
                <w:right w:val="none" w:sz="0" w:space="0" w:color="auto"/>
              </w:divBdr>
            </w:div>
          </w:divsChild>
        </w:div>
        <w:div w:id="583346154">
          <w:marLeft w:val="0"/>
          <w:marRight w:val="0"/>
          <w:marTop w:val="253"/>
          <w:marBottom w:val="0"/>
          <w:divBdr>
            <w:top w:val="none" w:sz="0" w:space="0" w:color="auto"/>
            <w:left w:val="none" w:sz="0" w:space="0" w:color="auto"/>
            <w:bottom w:val="none" w:sz="0" w:space="0" w:color="auto"/>
            <w:right w:val="none" w:sz="0" w:space="0" w:color="auto"/>
          </w:divBdr>
          <w:divsChild>
            <w:div w:id="576981033">
              <w:marLeft w:val="0"/>
              <w:marRight w:val="0"/>
              <w:marTop w:val="0"/>
              <w:marBottom w:val="0"/>
              <w:divBdr>
                <w:top w:val="none" w:sz="0" w:space="0" w:color="auto"/>
                <w:left w:val="none" w:sz="0" w:space="0" w:color="auto"/>
                <w:bottom w:val="none" w:sz="0" w:space="0" w:color="auto"/>
                <w:right w:val="none" w:sz="0" w:space="0" w:color="auto"/>
              </w:divBdr>
              <w:divsChild>
                <w:div w:id="8192008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00245031">
          <w:marLeft w:val="0"/>
          <w:marRight w:val="0"/>
          <w:marTop w:val="253"/>
          <w:marBottom w:val="0"/>
          <w:divBdr>
            <w:top w:val="none" w:sz="0" w:space="0" w:color="auto"/>
            <w:left w:val="none" w:sz="0" w:space="0" w:color="auto"/>
            <w:bottom w:val="none" w:sz="0" w:space="0" w:color="auto"/>
            <w:right w:val="none" w:sz="0" w:space="0" w:color="auto"/>
          </w:divBdr>
          <w:divsChild>
            <w:div w:id="793524193">
              <w:marLeft w:val="0"/>
              <w:marRight w:val="0"/>
              <w:marTop w:val="0"/>
              <w:marBottom w:val="0"/>
              <w:divBdr>
                <w:top w:val="none" w:sz="0" w:space="0" w:color="auto"/>
                <w:left w:val="none" w:sz="0" w:space="0" w:color="auto"/>
                <w:bottom w:val="none" w:sz="0" w:space="0" w:color="auto"/>
                <w:right w:val="none" w:sz="0" w:space="0" w:color="auto"/>
              </w:divBdr>
              <w:divsChild>
                <w:div w:id="14725966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17275371">
          <w:marLeft w:val="0"/>
          <w:marRight w:val="0"/>
          <w:marTop w:val="253"/>
          <w:marBottom w:val="0"/>
          <w:divBdr>
            <w:top w:val="none" w:sz="0" w:space="0" w:color="auto"/>
            <w:left w:val="none" w:sz="0" w:space="0" w:color="auto"/>
            <w:bottom w:val="none" w:sz="0" w:space="0" w:color="auto"/>
            <w:right w:val="none" w:sz="0" w:space="0" w:color="auto"/>
          </w:divBdr>
          <w:divsChild>
            <w:div w:id="838421641">
              <w:marLeft w:val="0"/>
              <w:marRight w:val="0"/>
              <w:marTop w:val="0"/>
              <w:marBottom w:val="0"/>
              <w:divBdr>
                <w:top w:val="none" w:sz="0" w:space="0" w:color="auto"/>
                <w:left w:val="none" w:sz="0" w:space="0" w:color="auto"/>
                <w:bottom w:val="none" w:sz="0" w:space="0" w:color="auto"/>
                <w:right w:val="none" w:sz="0" w:space="0" w:color="auto"/>
              </w:divBdr>
              <w:divsChild>
                <w:div w:id="174163415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95099399">
          <w:marLeft w:val="0"/>
          <w:marRight w:val="0"/>
          <w:marTop w:val="253"/>
          <w:marBottom w:val="0"/>
          <w:divBdr>
            <w:top w:val="none" w:sz="0" w:space="0" w:color="auto"/>
            <w:left w:val="none" w:sz="0" w:space="0" w:color="auto"/>
            <w:bottom w:val="none" w:sz="0" w:space="0" w:color="auto"/>
            <w:right w:val="none" w:sz="0" w:space="0" w:color="auto"/>
          </w:divBdr>
          <w:divsChild>
            <w:div w:id="1401707439">
              <w:marLeft w:val="0"/>
              <w:marRight w:val="0"/>
              <w:marTop w:val="0"/>
              <w:marBottom w:val="0"/>
              <w:divBdr>
                <w:top w:val="none" w:sz="0" w:space="0" w:color="auto"/>
                <w:left w:val="none" w:sz="0" w:space="0" w:color="auto"/>
                <w:bottom w:val="none" w:sz="0" w:space="0" w:color="auto"/>
                <w:right w:val="none" w:sz="0" w:space="0" w:color="auto"/>
              </w:divBdr>
              <w:divsChild>
                <w:div w:id="170801902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38631281">
      <w:bodyDiv w:val="1"/>
      <w:marLeft w:val="0"/>
      <w:marRight w:val="0"/>
      <w:marTop w:val="0"/>
      <w:marBottom w:val="0"/>
      <w:divBdr>
        <w:top w:val="none" w:sz="0" w:space="0" w:color="auto"/>
        <w:left w:val="none" w:sz="0" w:space="0" w:color="auto"/>
        <w:bottom w:val="none" w:sz="0" w:space="0" w:color="auto"/>
        <w:right w:val="none" w:sz="0" w:space="0" w:color="auto"/>
      </w:divBdr>
      <w:divsChild>
        <w:div w:id="881133679">
          <w:marLeft w:val="0"/>
          <w:marRight w:val="0"/>
          <w:marTop w:val="0"/>
          <w:marBottom w:val="0"/>
          <w:divBdr>
            <w:top w:val="none" w:sz="0" w:space="0" w:color="auto"/>
            <w:left w:val="none" w:sz="0" w:space="0" w:color="auto"/>
            <w:bottom w:val="none" w:sz="0" w:space="0" w:color="auto"/>
            <w:right w:val="none" w:sz="0" w:space="0" w:color="auto"/>
          </w:divBdr>
        </w:div>
        <w:div w:id="2110349141">
          <w:marLeft w:val="0"/>
          <w:marRight w:val="0"/>
          <w:marTop w:val="0"/>
          <w:marBottom w:val="0"/>
          <w:divBdr>
            <w:top w:val="none" w:sz="0" w:space="0" w:color="auto"/>
            <w:left w:val="none" w:sz="0" w:space="0" w:color="auto"/>
            <w:bottom w:val="none" w:sz="0" w:space="0" w:color="auto"/>
            <w:right w:val="none" w:sz="0" w:space="0" w:color="auto"/>
          </w:divBdr>
          <w:divsChild>
            <w:div w:id="298266707">
              <w:marLeft w:val="0"/>
              <w:marRight w:val="0"/>
              <w:marTop w:val="0"/>
              <w:marBottom w:val="0"/>
              <w:divBdr>
                <w:top w:val="none" w:sz="0" w:space="0" w:color="auto"/>
                <w:left w:val="none" w:sz="0" w:space="0" w:color="auto"/>
                <w:bottom w:val="none" w:sz="0" w:space="0" w:color="auto"/>
                <w:right w:val="none" w:sz="0" w:space="0" w:color="auto"/>
              </w:divBdr>
            </w:div>
          </w:divsChild>
        </w:div>
        <w:div w:id="1457137024">
          <w:marLeft w:val="0"/>
          <w:marRight w:val="0"/>
          <w:marTop w:val="0"/>
          <w:marBottom w:val="0"/>
          <w:divBdr>
            <w:top w:val="none" w:sz="0" w:space="0" w:color="auto"/>
            <w:left w:val="none" w:sz="0" w:space="0" w:color="auto"/>
            <w:bottom w:val="none" w:sz="0" w:space="0" w:color="auto"/>
            <w:right w:val="none" w:sz="0" w:space="0" w:color="auto"/>
          </w:divBdr>
        </w:div>
        <w:div w:id="747266200">
          <w:marLeft w:val="0"/>
          <w:marRight w:val="0"/>
          <w:marTop w:val="0"/>
          <w:marBottom w:val="0"/>
          <w:divBdr>
            <w:top w:val="none" w:sz="0" w:space="0" w:color="auto"/>
            <w:left w:val="none" w:sz="0" w:space="0" w:color="auto"/>
            <w:bottom w:val="none" w:sz="0" w:space="0" w:color="auto"/>
            <w:right w:val="none" w:sz="0" w:space="0" w:color="auto"/>
          </w:divBdr>
          <w:divsChild>
            <w:div w:id="696470548">
              <w:marLeft w:val="0"/>
              <w:marRight w:val="0"/>
              <w:marTop w:val="0"/>
              <w:marBottom w:val="0"/>
              <w:divBdr>
                <w:top w:val="none" w:sz="0" w:space="0" w:color="auto"/>
                <w:left w:val="none" w:sz="0" w:space="0" w:color="auto"/>
                <w:bottom w:val="none" w:sz="0" w:space="0" w:color="auto"/>
                <w:right w:val="none" w:sz="0" w:space="0" w:color="auto"/>
              </w:divBdr>
            </w:div>
          </w:divsChild>
        </w:div>
        <w:div w:id="1463110951">
          <w:marLeft w:val="0"/>
          <w:marRight w:val="0"/>
          <w:marTop w:val="0"/>
          <w:marBottom w:val="0"/>
          <w:divBdr>
            <w:top w:val="none" w:sz="0" w:space="0" w:color="auto"/>
            <w:left w:val="none" w:sz="0" w:space="0" w:color="auto"/>
            <w:bottom w:val="none" w:sz="0" w:space="0" w:color="auto"/>
            <w:right w:val="none" w:sz="0" w:space="0" w:color="auto"/>
          </w:divBdr>
        </w:div>
        <w:div w:id="519247163">
          <w:marLeft w:val="0"/>
          <w:marRight w:val="0"/>
          <w:marTop w:val="0"/>
          <w:marBottom w:val="0"/>
          <w:divBdr>
            <w:top w:val="none" w:sz="0" w:space="0" w:color="auto"/>
            <w:left w:val="none" w:sz="0" w:space="0" w:color="auto"/>
            <w:bottom w:val="none" w:sz="0" w:space="0" w:color="auto"/>
            <w:right w:val="none" w:sz="0" w:space="0" w:color="auto"/>
          </w:divBdr>
          <w:divsChild>
            <w:div w:id="2024817473">
              <w:marLeft w:val="0"/>
              <w:marRight w:val="0"/>
              <w:marTop w:val="0"/>
              <w:marBottom w:val="0"/>
              <w:divBdr>
                <w:top w:val="none" w:sz="0" w:space="0" w:color="auto"/>
                <w:left w:val="none" w:sz="0" w:space="0" w:color="auto"/>
                <w:bottom w:val="none" w:sz="0" w:space="0" w:color="auto"/>
                <w:right w:val="none" w:sz="0" w:space="0" w:color="auto"/>
              </w:divBdr>
            </w:div>
          </w:divsChild>
        </w:div>
        <w:div w:id="1999116318">
          <w:marLeft w:val="0"/>
          <w:marRight w:val="0"/>
          <w:marTop w:val="0"/>
          <w:marBottom w:val="0"/>
          <w:divBdr>
            <w:top w:val="none" w:sz="0" w:space="0" w:color="auto"/>
            <w:left w:val="none" w:sz="0" w:space="0" w:color="auto"/>
            <w:bottom w:val="none" w:sz="0" w:space="0" w:color="auto"/>
            <w:right w:val="none" w:sz="0" w:space="0" w:color="auto"/>
          </w:divBdr>
        </w:div>
        <w:div w:id="211816663">
          <w:marLeft w:val="0"/>
          <w:marRight w:val="0"/>
          <w:marTop w:val="0"/>
          <w:marBottom w:val="0"/>
          <w:divBdr>
            <w:top w:val="none" w:sz="0" w:space="0" w:color="auto"/>
            <w:left w:val="none" w:sz="0" w:space="0" w:color="auto"/>
            <w:bottom w:val="none" w:sz="0" w:space="0" w:color="auto"/>
            <w:right w:val="none" w:sz="0" w:space="0" w:color="auto"/>
          </w:divBdr>
          <w:divsChild>
            <w:div w:id="887373682">
              <w:marLeft w:val="0"/>
              <w:marRight w:val="0"/>
              <w:marTop w:val="0"/>
              <w:marBottom w:val="0"/>
              <w:divBdr>
                <w:top w:val="none" w:sz="0" w:space="0" w:color="auto"/>
                <w:left w:val="none" w:sz="0" w:space="0" w:color="auto"/>
                <w:bottom w:val="none" w:sz="0" w:space="0" w:color="auto"/>
                <w:right w:val="none" w:sz="0" w:space="0" w:color="auto"/>
              </w:divBdr>
            </w:div>
          </w:divsChild>
        </w:div>
        <w:div w:id="368461324">
          <w:marLeft w:val="0"/>
          <w:marRight w:val="0"/>
          <w:marTop w:val="0"/>
          <w:marBottom w:val="0"/>
          <w:divBdr>
            <w:top w:val="none" w:sz="0" w:space="0" w:color="auto"/>
            <w:left w:val="none" w:sz="0" w:space="0" w:color="auto"/>
            <w:bottom w:val="none" w:sz="0" w:space="0" w:color="auto"/>
            <w:right w:val="none" w:sz="0" w:space="0" w:color="auto"/>
          </w:divBdr>
        </w:div>
        <w:div w:id="48119746">
          <w:marLeft w:val="0"/>
          <w:marRight w:val="0"/>
          <w:marTop w:val="0"/>
          <w:marBottom w:val="0"/>
          <w:divBdr>
            <w:top w:val="none" w:sz="0" w:space="0" w:color="auto"/>
            <w:left w:val="none" w:sz="0" w:space="0" w:color="auto"/>
            <w:bottom w:val="none" w:sz="0" w:space="0" w:color="auto"/>
            <w:right w:val="none" w:sz="0" w:space="0" w:color="auto"/>
          </w:divBdr>
          <w:divsChild>
            <w:div w:id="1443954825">
              <w:marLeft w:val="0"/>
              <w:marRight w:val="0"/>
              <w:marTop w:val="0"/>
              <w:marBottom w:val="0"/>
              <w:divBdr>
                <w:top w:val="none" w:sz="0" w:space="0" w:color="auto"/>
                <w:left w:val="none" w:sz="0" w:space="0" w:color="auto"/>
                <w:bottom w:val="none" w:sz="0" w:space="0" w:color="auto"/>
                <w:right w:val="none" w:sz="0" w:space="0" w:color="auto"/>
              </w:divBdr>
            </w:div>
          </w:divsChild>
        </w:div>
        <w:div w:id="304505805">
          <w:marLeft w:val="0"/>
          <w:marRight w:val="0"/>
          <w:marTop w:val="0"/>
          <w:marBottom w:val="0"/>
          <w:divBdr>
            <w:top w:val="none" w:sz="0" w:space="0" w:color="auto"/>
            <w:left w:val="none" w:sz="0" w:space="0" w:color="auto"/>
            <w:bottom w:val="none" w:sz="0" w:space="0" w:color="auto"/>
            <w:right w:val="none" w:sz="0" w:space="0" w:color="auto"/>
          </w:divBdr>
        </w:div>
        <w:div w:id="625627527">
          <w:marLeft w:val="0"/>
          <w:marRight w:val="0"/>
          <w:marTop w:val="0"/>
          <w:marBottom w:val="0"/>
          <w:divBdr>
            <w:top w:val="none" w:sz="0" w:space="0" w:color="auto"/>
            <w:left w:val="none" w:sz="0" w:space="0" w:color="auto"/>
            <w:bottom w:val="none" w:sz="0" w:space="0" w:color="auto"/>
            <w:right w:val="none" w:sz="0" w:space="0" w:color="auto"/>
          </w:divBdr>
          <w:divsChild>
            <w:div w:id="1388722431">
              <w:marLeft w:val="0"/>
              <w:marRight w:val="0"/>
              <w:marTop w:val="0"/>
              <w:marBottom w:val="0"/>
              <w:divBdr>
                <w:top w:val="none" w:sz="0" w:space="0" w:color="auto"/>
                <w:left w:val="none" w:sz="0" w:space="0" w:color="auto"/>
                <w:bottom w:val="none" w:sz="0" w:space="0" w:color="auto"/>
                <w:right w:val="none" w:sz="0" w:space="0" w:color="auto"/>
              </w:divBdr>
            </w:div>
          </w:divsChild>
        </w:div>
        <w:div w:id="1197888858">
          <w:marLeft w:val="0"/>
          <w:marRight w:val="0"/>
          <w:marTop w:val="0"/>
          <w:marBottom w:val="0"/>
          <w:divBdr>
            <w:top w:val="none" w:sz="0" w:space="0" w:color="auto"/>
            <w:left w:val="none" w:sz="0" w:space="0" w:color="auto"/>
            <w:bottom w:val="none" w:sz="0" w:space="0" w:color="auto"/>
            <w:right w:val="none" w:sz="0" w:space="0" w:color="auto"/>
          </w:divBdr>
        </w:div>
        <w:div w:id="74254313">
          <w:marLeft w:val="0"/>
          <w:marRight w:val="0"/>
          <w:marTop w:val="0"/>
          <w:marBottom w:val="0"/>
          <w:divBdr>
            <w:top w:val="none" w:sz="0" w:space="0" w:color="auto"/>
            <w:left w:val="none" w:sz="0" w:space="0" w:color="auto"/>
            <w:bottom w:val="none" w:sz="0" w:space="0" w:color="auto"/>
            <w:right w:val="none" w:sz="0" w:space="0" w:color="auto"/>
          </w:divBdr>
          <w:divsChild>
            <w:div w:id="1845775382">
              <w:marLeft w:val="0"/>
              <w:marRight w:val="0"/>
              <w:marTop w:val="0"/>
              <w:marBottom w:val="0"/>
              <w:divBdr>
                <w:top w:val="none" w:sz="0" w:space="0" w:color="auto"/>
                <w:left w:val="none" w:sz="0" w:space="0" w:color="auto"/>
                <w:bottom w:val="none" w:sz="0" w:space="0" w:color="auto"/>
                <w:right w:val="none" w:sz="0" w:space="0" w:color="auto"/>
              </w:divBdr>
            </w:div>
          </w:divsChild>
        </w:div>
        <w:div w:id="1686859513">
          <w:marLeft w:val="0"/>
          <w:marRight w:val="0"/>
          <w:marTop w:val="253"/>
          <w:marBottom w:val="0"/>
          <w:divBdr>
            <w:top w:val="none" w:sz="0" w:space="0" w:color="auto"/>
            <w:left w:val="none" w:sz="0" w:space="0" w:color="auto"/>
            <w:bottom w:val="none" w:sz="0" w:space="0" w:color="auto"/>
            <w:right w:val="none" w:sz="0" w:space="0" w:color="auto"/>
          </w:divBdr>
          <w:divsChild>
            <w:div w:id="983461611">
              <w:marLeft w:val="0"/>
              <w:marRight w:val="0"/>
              <w:marTop w:val="0"/>
              <w:marBottom w:val="0"/>
              <w:divBdr>
                <w:top w:val="none" w:sz="0" w:space="0" w:color="auto"/>
                <w:left w:val="none" w:sz="0" w:space="0" w:color="auto"/>
                <w:bottom w:val="none" w:sz="0" w:space="0" w:color="auto"/>
                <w:right w:val="none" w:sz="0" w:space="0" w:color="auto"/>
              </w:divBdr>
              <w:divsChild>
                <w:div w:id="196040734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6240432">
          <w:marLeft w:val="0"/>
          <w:marRight w:val="0"/>
          <w:marTop w:val="253"/>
          <w:marBottom w:val="0"/>
          <w:divBdr>
            <w:top w:val="none" w:sz="0" w:space="0" w:color="auto"/>
            <w:left w:val="none" w:sz="0" w:space="0" w:color="auto"/>
            <w:bottom w:val="none" w:sz="0" w:space="0" w:color="auto"/>
            <w:right w:val="none" w:sz="0" w:space="0" w:color="auto"/>
          </w:divBdr>
          <w:divsChild>
            <w:div w:id="1572420602">
              <w:marLeft w:val="0"/>
              <w:marRight w:val="0"/>
              <w:marTop w:val="0"/>
              <w:marBottom w:val="0"/>
              <w:divBdr>
                <w:top w:val="none" w:sz="0" w:space="0" w:color="auto"/>
                <w:left w:val="none" w:sz="0" w:space="0" w:color="auto"/>
                <w:bottom w:val="none" w:sz="0" w:space="0" w:color="auto"/>
                <w:right w:val="none" w:sz="0" w:space="0" w:color="auto"/>
              </w:divBdr>
              <w:divsChild>
                <w:div w:id="3181123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21182846">
          <w:marLeft w:val="0"/>
          <w:marRight w:val="0"/>
          <w:marTop w:val="253"/>
          <w:marBottom w:val="0"/>
          <w:divBdr>
            <w:top w:val="none" w:sz="0" w:space="0" w:color="auto"/>
            <w:left w:val="none" w:sz="0" w:space="0" w:color="auto"/>
            <w:bottom w:val="none" w:sz="0" w:space="0" w:color="auto"/>
            <w:right w:val="none" w:sz="0" w:space="0" w:color="auto"/>
          </w:divBdr>
          <w:divsChild>
            <w:div w:id="248392986">
              <w:marLeft w:val="0"/>
              <w:marRight w:val="0"/>
              <w:marTop w:val="0"/>
              <w:marBottom w:val="0"/>
              <w:divBdr>
                <w:top w:val="none" w:sz="0" w:space="0" w:color="auto"/>
                <w:left w:val="none" w:sz="0" w:space="0" w:color="auto"/>
                <w:bottom w:val="none" w:sz="0" w:space="0" w:color="auto"/>
                <w:right w:val="none" w:sz="0" w:space="0" w:color="auto"/>
              </w:divBdr>
              <w:divsChild>
                <w:div w:id="195390425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49005892">
      <w:bodyDiv w:val="1"/>
      <w:marLeft w:val="0"/>
      <w:marRight w:val="0"/>
      <w:marTop w:val="0"/>
      <w:marBottom w:val="0"/>
      <w:divBdr>
        <w:top w:val="none" w:sz="0" w:space="0" w:color="auto"/>
        <w:left w:val="none" w:sz="0" w:space="0" w:color="auto"/>
        <w:bottom w:val="none" w:sz="0" w:space="0" w:color="auto"/>
        <w:right w:val="none" w:sz="0" w:space="0" w:color="auto"/>
      </w:divBdr>
      <w:divsChild>
        <w:div w:id="1579247681">
          <w:marLeft w:val="0"/>
          <w:marRight w:val="0"/>
          <w:marTop w:val="0"/>
          <w:marBottom w:val="0"/>
          <w:divBdr>
            <w:top w:val="none" w:sz="0" w:space="0" w:color="auto"/>
            <w:left w:val="none" w:sz="0" w:space="0" w:color="auto"/>
            <w:bottom w:val="none" w:sz="0" w:space="0" w:color="auto"/>
            <w:right w:val="none" w:sz="0" w:space="0" w:color="auto"/>
          </w:divBdr>
        </w:div>
        <w:div w:id="1200900702">
          <w:marLeft w:val="0"/>
          <w:marRight w:val="0"/>
          <w:marTop w:val="0"/>
          <w:marBottom w:val="0"/>
          <w:divBdr>
            <w:top w:val="none" w:sz="0" w:space="0" w:color="auto"/>
            <w:left w:val="none" w:sz="0" w:space="0" w:color="auto"/>
            <w:bottom w:val="none" w:sz="0" w:space="0" w:color="auto"/>
            <w:right w:val="none" w:sz="0" w:space="0" w:color="auto"/>
          </w:divBdr>
          <w:divsChild>
            <w:div w:id="920988657">
              <w:marLeft w:val="0"/>
              <w:marRight w:val="0"/>
              <w:marTop w:val="0"/>
              <w:marBottom w:val="0"/>
              <w:divBdr>
                <w:top w:val="none" w:sz="0" w:space="0" w:color="auto"/>
                <w:left w:val="none" w:sz="0" w:space="0" w:color="auto"/>
                <w:bottom w:val="none" w:sz="0" w:space="0" w:color="auto"/>
                <w:right w:val="none" w:sz="0" w:space="0" w:color="auto"/>
              </w:divBdr>
            </w:div>
          </w:divsChild>
        </w:div>
        <w:div w:id="364796526">
          <w:marLeft w:val="0"/>
          <w:marRight w:val="0"/>
          <w:marTop w:val="0"/>
          <w:marBottom w:val="0"/>
          <w:divBdr>
            <w:top w:val="none" w:sz="0" w:space="0" w:color="auto"/>
            <w:left w:val="none" w:sz="0" w:space="0" w:color="auto"/>
            <w:bottom w:val="none" w:sz="0" w:space="0" w:color="auto"/>
            <w:right w:val="none" w:sz="0" w:space="0" w:color="auto"/>
          </w:divBdr>
        </w:div>
        <w:div w:id="2075153680">
          <w:marLeft w:val="0"/>
          <w:marRight w:val="0"/>
          <w:marTop w:val="0"/>
          <w:marBottom w:val="0"/>
          <w:divBdr>
            <w:top w:val="none" w:sz="0" w:space="0" w:color="auto"/>
            <w:left w:val="none" w:sz="0" w:space="0" w:color="auto"/>
            <w:bottom w:val="none" w:sz="0" w:space="0" w:color="auto"/>
            <w:right w:val="none" w:sz="0" w:space="0" w:color="auto"/>
          </w:divBdr>
          <w:divsChild>
            <w:div w:id="1182622336">
              <w:marLeft w:val="0"/>
              <w:marRight w:val="0"/>
              <w:marTop w:val="0"/>
              <w:marBottom w:val="0"/>
              <w:divBdr>
                <w:top w:val="none" w:sz="0" w:space="0" w:color="auto"/>
                <w:left w:val="none" w:sz="0" w:space="0" w:color="auto"/>
                <w:bottom w:val="none" w:sz="0" w:space="0" w:color="auto"/>
                <w:right w:val="none" w:sz="0" w:space="0" w:color="auto"/>
              </w:divBdr>
            </w:div>
          </w:divsChild>
        </w:div>
        <w:div w:id="1561288229">
          <w:marLeft w:val="0"/>
          <w:marRight w:val="0"/>
          <w:marTop w:val="0"/>
          <w:marBottom w:val="0"/>
          <w:divBdr>
            <w:top w:val="none" w:sz="0" w:space="0" w:color="auto"/>
            <w:left w:val="none" w:sz="0" w:space="0" w:color="auto"/>
            <w:bottom w:val="none" w:sz="0" w:space="0" w:color="auto"/>
            <w:right w:val="none" w:sz="0" w:space="0" w:color="auto"/>
          </w:divBdr>
        </w:div>
        <w:div w:id="729115752">
          <w:marLeft w:val="0"/>
          <w:marRight w:val="0"/>
          <w:marTop w:val="0"/>
          <w:marBottom w:val="0"/>
          <w:divBdr>
            <w:top w:val="none" w:sz="0" w:space="0" w:color="auto"/>
            <w:left w:val="none" w:sz="0" w:space="0" w:color="auto"/>
            <w:bottom w:val="none" w:sz="0" w:space="0" w:color="auto"/>
            <w:right w:val="none" w:sz="0" w:space="0" w:color="auto"/>
          </w:divBdr>
          <w:divsChild>
            <w:div w:id="1732848854">
              <w:marLeft w:val="0"/>
              <w:marRight w:val="0"/>
              <w:marTop w:val="0"/>
              <w:marBottom w:val="0"/>
              <w:divBdr>
                <w:top w:val="none" w:sz="0" w:space="0" w:color="auto"/>
                <w:left w:val="none" w:sz="0" w:space="0" w:color="auto"/>
                <w:bottom w:val="none" w:sz="0" w:space="0" w:color="auto"/>
                <w:right w:val="none" w:sz="0" w:space="0" w:color="auto"/>
              </w:divBdr>
            </w:div>
          </w:divsChild>
        </w:div>
        <w:div w:id="1730034648">
          <w:marLeft w:val="0"/>
          <w:marRight w:val="0"/>
          <w:marTop w:val="0"/>
          <w:marBottom w:val="0"/>
          <w:divBdr>
            <w:top w:val="none" w:sz="0" w:space="0" w:color="auto"/>
            <w:left w:val="none" w:sz="0" w:space="0" w:color="auto"/>
            <w:bottom w:val="none" w:sz="0" w:space="0" w:color="auto"/>
            <w:right w:val="none" w:sz="0" w:space="0" w:color="auto"/>
          </w:divBdr>
        </w:div>
        <w:div w:id="784890153">
          <w:marLeft w:val="0"/>
          <w:marRight w:val="0"/>
          <w:marTop w:val="0"/>
          <w:marBottom w:val="0"/>
          <w:divBdr>
            <w:top w:val="none" w:sz="0" w:space="0" w:color="auto"/>
            <w:left w:val="none" w:sz="0" w:space="0" w:color="auto"/>
            <w:bottom w:val="none" w:sz="0" w:space="0" w:color="auto"/>
            <w:right w:val="none" w:sz="0" w:space="0" w:color="auto"/>
          </w:divBdr>
          <w:divsChild>
            <w:div w:id="1930190202">
              <w:marLeft w:val="0"/>
              <w:marRight w:val="0"/>
              <w:marTop w:val="0"/>
              <w:marBottom w:val="0"/>
              <w:divBdr>
                <w:top w:val="none" w:sz="0" w:space="0" w:color="auto"/>
                <w:left w:val="none" w:sz="0" w:space="0" w:color="auto"/>
                <w:bottom w:val="none" w:sz="0" w:space="0" w:color="auto"/>
                <w:right w:val="none" w:sz="0" w:space="0" w:color="auto"/>
              </w:divBdr>
            </w:div>
          </w:divsChild>
        </w:div>
        <w:div w:id="1074087169">
          <w:marLeft w:val="0"/>
          <w:marRight w:val="0"/>
          <w:marTop w:val="0"/>
          <w:marBottom w:val="0"/>
          <w:divBdr>
            <w:top w:val="none" w:sz="0" w:space="0" w:color="auto"/>
            <w:left w:val="none" w:sz="0" w:space="0" w:color="auto"/>
            <w:bottom w:val="none" w:sz="0" w:space="0" w:color="auto"/>
            <w:right w:val="none" w:sz="0" w:space="0" w:color="auto"/>
          </w:divBdr>
        </w:div>
        <w:div w:id="1537043565">
          <w:marLeft w:val="0"/>
          <w:marRight w:val="0"/>
          <w:marTop w:val="0"/>
          <w:marBottom w:val="0"/>
          <w:divBdr>
            <w:top w:val="none" w:sz="0" w:space="0" w:color="auto"/>
            <w:left w:val="none" w:sz="0" w:space="0" w:color="auto"/>
            <w:bottom w:val="none" w:sz="0" w:space="0" w:color="auto"/>
            <w:right w:val="none" w:sz="0" w:space="0" w:color="auto"/>
          </w:divBdr>
          <w:divsChild>
            <w:div w:id="1395932543">
              <w:marLeft w:val="0"/>
              <w:marRight w:val="0"/>
              <w:marTop w:val="0"/>
              <w:marBottom w:val="0"/>
              <w:divBdr>
                <w:top w:val="none" w:sz="0" w:space="0" w:color="auto"/>
                <w:left w:val="none" w:sz="0" w:space="0" w:color="auto"/>
                <w:bottom w:val="none" w:sz="0" w:space="0" w:color="auto"/>
                <w:right w:val="none" w:sz="0" w:space="0" w:color="auto"/>
              </w:divBdr>
            </w:div>
          </w:divsChild>
        </w:div>
        <w:div w:id="982390494">
          <w:marLeft w:val="0"/>
          <w:marRight w:val="0"/>
          <w:marTop w:val="0"/>
          <w:marBottom w:val="0"/>
          <w:divBdr>
            <w:top w:val="none" w:sz="0" w:space="0" w:color="auto"/>
            <w:left w:val="none" w:sz="0" w:space="0" w:color="auto"/>
            <w:bottom w:val="none" w:sz="0" w:space="0" w:color="auto"/>
            <w:right w:val="none" w:sz="0" w:space="0" w:color="auto"/>
          </w:divBdr>
        </w:div>
        <w:div w:id="195236850">
          <w:marLeft w:val="0"/>
          <w:marRight w:val="0"/>
          <w:marTop w:val="0"/>
          <w:marBottom w:val="0"/>
          <w:divBdr>
            <w:top w:val="none" w:sz="0" w:space="0" w:color="auto"/>
            <w:left w:val="none" w:sz="0" w:space="0" w:color="auto"/>
            <w:bottom w:val="none" w:sz="0" w:space="0" w:color="auto"/>
            <w:right w:val="none" w:sz="0" w:space="0" w:color="auto"/>
          </w:divBdr>
          <w:divsChild>
            <w:div w:id="1349989013">
              <w:marLeft w:val="0"/>
              <w:marRight w:val="0"/>
              <w:marTop w:val="0"/>
              <w:marBottom w:val="0"/>
              <w:divBdr>
                <w:top w:val="none" w:sz="0" w:space="0" w:color="auto"/>
                <w:left w:val="none" w:sz="0" w:space="0" w:color="auto"/>
                <w:bottom w:val="none" w:sz="0" w:space="0" w:color="auto"/>
                <w:right w:val="none" w:sz="0" w:space="0" w:color="auto"/>
              </w:divBdr>
            </w:div>
          </w:divsChild>
        </w:div>
        <w:div w:id="815487045">
          <w:marLeft w:val="0"/>
          <w:marRight w:val="0"/>
          <w:marTop w:val="0"/>
          <w:marBottom w:val="0"/>
          <w:divBdr>
            <w:top w:val="none" w:sz="0" w:space="0" w:color="auto"/>
            <w:left w:val="none" w:sz="0" w:space="0" w:color="auto"/>
            <w:bottom w:val="none" w:sz="0" w:space="0" w:color="auto"/>
            <w:right w:val="none" w:sz="0" w:space="0" w:color="auto"/>
          </w:divBdr>
        </w:div>
        <w:div w:id="1635133429">
          <w:marLeft w:val="0"/>
          <w:marRight w:val="0"/>
          <w:marTop w:val="0"/>
          <w:marBottom w:val="0"/>
          <w:divBdr>
            <w:top w:val="none" w:sz="0" w:space="0" w:color="auto"/>
            <w:left w:val="none" w:sz="0" w:space="0" w:color="auto"/>
            <w:bottom w:val="none" w:sz="0" w:space="0" w:color="auto"/>
            <w:right w:val="none" w:sz="0" w:space="0" w:color="auto"/>
          </w:divBdr>
          <w:divsChild>
            <w:div w:id="37972054">
              <w:marLeft w:val="0"/>
              <w:marRight w:val="0"/>
              <w:marTop w:val="0"/>
              <w:marBottom w:val="0"/>
              <w:divBdr>
                <w:top w:val="none" w:sz="0" w:space="0" w:color="auto"/>
                <w:left w:val="none" w:sz="0" w:space="0" w:color="auto"/>
                <w:bottom w:val="none" w:sz="0" w:space="0" w:color="auto"/>
                <w:right w:val="none" w:sz="0" w:space="0" w:color="auto"/>
              </w:divBdr>
            </w:div>
          </w:divsChild>
        </w:div>
        <w:div w:id="624114643">
          <w:marLeft w:val="0"/>
          <w:marRight w:val="0"/>
          <w:marTop w:val="253"/>
          <w:marBottom w:val="0"/>
          <w:divBdr>
            <w:top w:val="none" w:sz="0" w:space="0" w:color="auto"/>
            <w:left w:val="none" w:sz="0" w:space="0" w:color="auto"/>
            <w:bottom w:val="none" w:sz="0" w:space="0" w:color="auto"/>
            <w:right w:val="none" w:sz="0" w:space="0" w:color="auto"/>
          </w:divBdr>
          <w:divsChild>
            <w:div w:id="654921247">
              <w:marLeft w:val="0"/>
              <w:marRight w:val="0"/>
              <w:marTop w:val="0"/>
              <w:marBottom w:val="0"/>
              <w:divBdr>
                <w:top w:val="none" w:sz="0" w:space="0" w:color="auto"/>
                <w:left w:val="none" w:sz="0" w:space="0" w:color="auto"/>
                <w:bottom w:val="none" w:sz="0" w:space="0" w:color="auto"/>
                <w:right w:val="none" w:sz="0" w:space="0" w:color="auto"/>
              </w:divBdr>
              <w:divsChild>
                <w:div w:id="180449785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4289677">
          <w:marLeft w:val="0"/>
          <w:marRight w:val="0"/>
          <w:marTop w:val="253"/>
          <w:marBottom w:val="0"/>
          <w:divBdr>
            <w:top w:val="none" w:sz="0" w:space="0" w:color="auto"/>
            <w:left w:val="none" w:sz="0" w:space="0" w:color="auto"/>
            <w:bottom w:val="none" w:sz="0" w:space="0" w:color="auto"/>
            <w:right w:val="none" w:sz="0" w:space="0" w:color="auto"/>
          </w:divBdr>
          <w:divsChild>
            <w:div w:id="374088123">
              <w:marLeft w:val="0"/>
              <w:marRight w:val="0"/>
              <w:marTop w:val="0"/>
              <w:marBottom w:val="0"/>
              <w:divBdr>
                <w:top w:val="none" w:sz="0" w:space="0" w:color="auto"/>
                <w:left w:val="none" w:sz="0" w:space="0" w:color="auto"/>
                <w:bottom w:val="none" w:sz="0" w:space="0" w:color="auto"/>
                <w:right w:val="none" w:sz="0" w:space="0" w:color="auto"/>
              </w:divBdr>
              <w:divsChild>
                <w:div w:id="98127355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72794665">
          <w:marLeft w:val="0"/>
          <w:marRight w:val="0"/>
          <w:marTop w:val="253"/>
          <w:marBottom w:val="0"/>
          <w:divBdr>
            <w:top w:val="none" w:sz="0" w:space="0" w:color="auto"/>
            <w:left w:val="none" w:sz="0" w:space="0" w:color="auto"/>
            <w:bottom w:val="none" w:sz="0" w:space="0" w:color="auto"/>
            <w:right w:val="none" w:sz="0" w:space="0" w:color="auto"/>
          </w:divBdr>
          <w:divsChild>
            <w:div w:id="1006633088">
              <w:marLeft w:val="0"/>
              <w:marRight w:val="0"/>
              <w:marTop w:val="0"/>
              <w:marBottom w:val="0"/>
              <w:divBdr>
                <w:top w:val="none" w:sz="0" w:space="0" w:color="auto"/>
                <w:left w:val="none" w:sz="0" w:space="0" w:color="auto"/>
                <w:bottom w:val="none" w:sz="0" w:space="0" w:color="auto"/>
                <w:right w:val="none" w:sz="0" w:space="0" w:color="auto"/>
              </w:divBdr>
              <w:divsChild>
                <w:div w:id="7347699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48390795">
          <w:marLeft w:val="0"/>
          <w:marRight w:val="0"/>
          <w:marTop w:val="253"/>
          <w:marBottom w:val="0"/>
          <w:divBdr>
            <w:top w:val="none" w:sz="0" w:space="0" w:color="auto"/>
            <w:left w:val="none" w:sz="0" w:space="0" w:color="auto"/>
            <w:bottom w:val="none" w:sz="0" w:space="0" w:color="auto"/>
            <w:right w:val="none" w:sz="0" w:space="0" w:color="auto"/>
          </w:divBdr>
          <w:divsChild>
            <w:div w:id="577986727">
              <w:marLeft w:val="0"/>
              <w:marRight w:val="0"/>
              <w:marTop w:val="0"/>
              <w:marBottom w:val="0"/>
              <w:divBdr>
                <w:top w:val="none" w:sz="0" w:space="0" w:color="auto"/>
                <w:left w:val="none" w:sz="0" w:space="0" w:color="auto"/>
                <w:bottom w:val="none" w:sz="0" w:space="0" w:color="auto"/>
                <w:right w:val="none" w:sz="0" w:space="0" w:color="auto"/>
              </w:divBdr>
              <w:divsChild>
                <w:div w:id="196465478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0960668">
      <w:bodyDiv w:val="1"/>
      <w:marLeft w:val="0"/>
      <w:marRight w:val="0"/>
      <w:marTop w:val="0"/>
      <w:marBottom w:val="0"/>
      <w:divBdr>
        <w:top w:val="none" w:sz="0" w:space="0" w:color="auto"/>
        <w:left w:val="none" w:sz="0" w:space="0" w:color="auto"/>
        <w:bottom w:val="none" w:sz="0" w:space="0" w:color="auto"/>
        <w:right w:val="none" w:sz="0" w:space="0" w:color="auto"/>
      </w:divBdr>
      <w:divsChild>
        <w:div w:id="238487805">
          <w:marLeft w:val="0"/>
          <w:marRight w:val="0"/>
          <w:marTop w:val="0"/>
          <w:marBottom w:val="0"/>
          <w:divBdr>
            <w:top w:val="none" w:sz="0" w:space="0" w:color="auto"/>
            <w:left w:val="none" w:sz="0" w:space="0" w:color="auto"/>
            <w:bottom w:val="none" w:sz="0" w:space="0" w:color="auto"/>
            <w:right w:val="none" w:sz="0" w:space="0" w:color="auto"/>
          </w:divBdr>
        </w:div>
        <w:div w:id="792401311">
          <w:marLeft w:val="0"/>
          <w:marRight w:val="0"/>
          <w:marTop w:val="0"/>
          <w:marBottom w:val="0"/>
          <w:divBdr>
            <w:top w:val="none" w:sz="0" w:space="0" w:color="auto"/>
            <w:left w:val="none" w:sz="0" w:space="0" w:color="auto"/>
            <w:bottom w:val="none" w:sz="0" w:space="0" w:color="auto"/>
            <w:right w:val="none" w:sz="0" w:space="0" w:color="auto"/>
          </w:divBdr>
          <w:divsChild>
            <w:div w:id="1325278879">
              <w:marLeft w:val="0"/>
              <w:marRight w:val="0"/>
              <w:marTop w:val="0"/>
              <w:marBottom w:val="0"/>
              <w:divBdr>
                <w:top w:val="none" w:sz="0" w:space="0" w:color="auto"/>
                <w:left w:val="none" w:sz="0" w:space="0" w:color="auto"/>
                <w:bottom w:val="none" w:sz="0" w:space="0" w:color="auto"/>
                <w:right w:val="none" w:sz="0" w:space="0" w:color="auto"/>
              </w:divBdr>
            </w:div>
          </w:divsChild>
        </w:div>
        <w:div w:id="135030632">
          <w:marLeft w:val="0"/>
          <w:marRight w:val="0"/>
          <w:marTop w:val="0"/>
          <w:marBottom w:val="0"/>
          <w:divBdr>
            <w:top w:val="none" w:sz="0" w:space="0" w:color="auto"/>
            <w:left w:val="none" w:sz="0" w:space="0" w:color="auto"/>
            <w:bottom w:val="none" w:sz="0" w:space="0" w:color="auto"/>
            <w:right w:val="none" w:sz="0" w:space="0" w:color="auto"/>
          </w:divBdr>
        </w:div>
        <w:div w:id="232399626">
          <w:marLeft w:val="0"/>
          <w:marRight w:val="0"/>
          <w:marTop w:val="0"/>
          <w:marBottom w:val="0"/>
          <w:divBdr>
            <w:top w:val="none" w:sz="0" w:space="0" w:color="auto"/>
            <w:left w:val="none" w:sz="0" w:space="0" w:color="auto"/>
            <w:bottom w:val="none" w:sz="0" w:space="0" w:color="auto"/>
            <w:right w:val="none" w:sz="0" w:space="0" w:color="auto"/>
          </w:divBdr>
          <w:divsChild>
            <w:div w:id="587233395">
              <w:marLeft w:val="0"/>
              <w:marRight w:val="0"/>
              <w:marTop w:val="0"/>
              <w:marBottom w:val="0"/>
              <w:divBdr>
                <w:top w:val="none" w:sz="0" w:space="0" w:color="auto"/>
                <w:left w:val="none" w:sz="0" w:space="0" w:color="auto"/>
                <w:bottom w:val="none" w:sz="0" w:space="0" w:color="auto"/>
                <w:right w:val="none" w:sz="0" w:space="0" w:color="auto"/>
              </w:divBdr>
            </w:div>
          </w:divsChild>
        </w:div>
        <w:div w:id="1384986451">
          <w:marLeft w:val="0"/>
          <w:marRight w:val="0"/>
          <w:marTop w:val="0"/>
          <w:marBottom w:val="0"/>
          <w:divBdr>
            <w:top w:val="none" w:sz="0" w:space="0" w:color="auto"/>
            <w:left w:val="none" w:sz="0" w:space="0" w:color="auto"/>
            <w:bottom w:val="none" w:sz="0" w:space="0" w:color="auto"/>
            <w:right w:val="none" w:sz="0" w:space="0" w:color="auto"/>
          </w:divBdr>
        </w:div>
        <w:div w:id="1150748445">
          <w:marLeft w:val="0"/>
          <w:marRight w:val="0"/>
          <w:marTop w:val="0"/>
          <w:marBottom w:val="0"/>
          <w:divBdr>
            <w:top w:val="none" w:sz="0" w:space="0" w:color="auto"/>
            <w:left w:val="none" w:sz="0" w:space="0" w:color="auto"/>
            <w:bottom w:val="none" w:sz="0" w:space="0" w:color="auto"/>
            <w:right w:val="none" w:sz="0" w:space="0" w:color="auto"/>
          </w:divBdr>
          <w:divsChild>
            <w:div w:id="14038932">
              <w:marLeft w:val="0"/>
              <w:marRight w:val="0"/>
              <w:marTop w:val="0"/>
              <w:marBottom w:val="0"/>
              <w:divBdr>
                <w:top w:val="none" w:sz="0" w:space="0" w:color="auto"/>
                <w:left w:val="none" w:sz="0" w:space="0" w:color="auto"/>
                <w:bottom w:val="none" w:sz="0" w:space="0" w:color="auto"/>
                <w:right w:val="none" w:sz="0" w:space="0" w:color="auto"/>
              </w:divBdr>
            </w:div>
          </w:divsChild>
        </w:div>
        <w:div w:id="2118212761">
          <w:marLeft w:val="0"/>
          <w:marRight w:val="0"/>
          <w:marTop w:val="0"/>
          <w:marBottom w:val="0"/>
          <w:divBdr>
            <w:top w:val="none" w:sz="0" w:space="0" w:color="auto"/>
            <w:left w:val="none" w:sz="0" w:space="0" w:color="auto"/>
            <w:bottom w:val="none" w:sz="0" w:space="0" w:color="auto"/>
            <w:right w:val="none" w:sz="0" w:space="0" w:color="auto"/>
          </w:divBdr>
        </w:div>
        <w:div w:id="1373532375">
          <w:marLeft w:val="0"/>
          <w:marRight w:val="0"/>
          <w:marTop w:val="0"/>
          <w:marBottom w:val="0"/>
          <w:divBdr>
            <w:top w:val="none" w:sz="0" w:space="0" w:color="auto"/>
            <w:left w:val="none" w:sz="0" w:space="0" w:color="auto"/>
            <w:bottom w:val="none" w:sz="0" w:space="0" w:color="auto"/>
            <w:right w:val="none" w:sz="0" w:space="0" w:color="auto"/>
          </w:divBdr>
          <w:divsChild>
            <w:div w:id="1819030624">
              <w:marLeft w:val="0"/>
              <w:marRight w:val="0"/>
              <w:marTop w:val="0"/>
              <w:marBottom w:val="0"/>
              <w:divBdr>
                <w:top w:val="none" w:sz="0" w:space="0" w:color="auto"/>
                <w:left w:val="none" w:sz="0" w:space="0" w:color="auto"/>
                <w:bottom w:val="none" w:sz="0" w:space="0" w:color="auto"/>
                <w:right w:val="none" w:sz="0" w:space="0" w:color="auto"/>
              </w:divBdr>
            </w:div>
          </w:divsChild>
        </w:div>
        <w:div w:id="87433198">
          <w:marLeft w:val="0"/>
          <w:marRight w:val="0"/>
          <w:marTop w:val="0"/>
          <w:marBottom w:val="0"/>
          <w:divBdr>
            <w:top w:val="none" w:sz="0" w:space="0" w:color="auto"/>
            <w:left w:val="none" w:sz="0" w:space="0" w:color="auto"/>
            <w:bottom w:val="none" w:sz="0" w:space="0" w:color="auto"/>
            <w:right w:val="none" w:sz="0" w:space="0" w:color="auto"/>
          </w:divBdr>
        </w:div>
        <w:div w:id="1220287298">
          <w:marLeft w:val="0"/>
          <w:marRight w:val="0"/>
          <w:marTop w:val="0"/>
          <w:marBottom w:val="0"/>
          <w:divBdr>
            <w:top w:val="none" w:sz="0" w:space="0" w:color="auto"/>
            <w:left w:val="none" w:sz="0" w:space="0" w:color="auto"/>
            <w:bottom w:val="none" w:sz="0" w:space="0" w:color="auto"/>
            <w:right w:val="none" w:sz="0" w:space="0" w:color="auto"/>
          </w:divBdr>
          <w:divsChild>
            <w:div w:id="2108842383">
              <w:marLeft w:val="0"/>
              <w:marRight w:val="0"/>
              <w:marTop w:val="0"/>
              <w:marBottom w:val="0"/>
              <w:divBdr>
                <w:top w:val="none" w:sz="0" w:space="0" w:color="auto"/>
                <w:left w:val="none" w:sz="0" w:space="0" w:color="auto"/>
                <w:bottom w:val="none" w:sz="0" w:space="0" w:color="auto"/>
                <w:right w:val="none" w:sz="0" w:space="0" w:color="auto"/>
              </w:divBdr>
            </w:div>
          </w:divsChild>
        </w:div>
        <w:div w:id="949051190">
          <w:marLeft w:val="0"/>
          <w:marRight w:val="0"/>
          <w:marTop w:val="0"/>
          <w:marBottom w:val="0"/>
          <w:divBdr>
            <w:top w:val="none" w:sz="0" w:space="0" w:color="auto"/>
            <w:left w:val="none" w:sz="0" w:space="0" w:color="auto"/>
            <w:bottom w:val="none" w:sz="0" w:space="0" w:color="auto"/>
            <w:right w:val="none" w:sz="0" w:space="0" w:color="auto"/>
          </w:divBdr>
        </w:div>
        <w:div w:id="1667979725">
          <w:marLeft w:val="0"/>
          <w:marRight w:val="0"/>
          <w:marTop w:val="0"/>
          <w:marBottom w:val="0"/>
          <w:divBdr>
            <w:top w:val="none" w:sz="0" w:space="0" w:color="auto"/>
            <w:left w:val="none" w:sz="0" w:space="0" w:color="auto"/>
            <w:bottom w:val="none" w:sz="0" w:space="0" w:color="auto"/>
            <w:right w:val="none" w:sz="0" w:space="0" w:color="auto"/>
          </w:divBdr>
          <w:divsChild>
            <w:div w:id="742601898">
              <w:marLeft w:val="0"/>
              <w:marRight w:val="0"/>
              <w:marTop w:val="0"/>
              <w:marBottom w:val="0"/>
              <w:divBdr>
                <w:top w:val="none" w:sz="0" w:space="0" w:color="auto"/>
                <w:left w:val="none" w:sz="0" w:space="0" w:color="auto"/>
                <w:bottom w:val="none" w:sz="0" w:space="0" w:color="auto"/>
                <w:right w:val="none" w:sz="0" w:space="0" w:color="auto"/>
              </w:divBdr>
            </w:div>
          </w:divsChild>
        </w:div>
        <w:div w:id="1055815418">
          <w:marLeft w:val="0"/>
          <w:marRight w:val="0"/>
          <w:marTop w:val="0"/>
          <w:marBottom w:val="0"/>
          <w:divBdr>
            <w:top w:val="none" w:sz="0" w:space="0" w:color="auto"/>
            <w:left w:val="none" w:sz="0" w:space="0" w:color="auto"/>
            <w:bottom w:val="none" w:sz="0" w:space="0" w:color="auto"/>
            <w:right w:val="none" w:sz="0" w:space="0" w:color="auto"/>
          </w:divBdr>
        </w:div>
        <w:div w:id="1377462899">
          <w:marLeft w:val="0"/>
          <w:marRight w:val="0"/>
          <w:marTop w:val="0"/>
          <w:marBottom w:val="0"/>
          <w:divBdr>
            <w:top w:val="none" w:sz="0" w:space="0" w:color="auto"/>
            <w:left w:val="none" w:sz="0" w:space="0" w:color="auto"/>
            <w:bottom w:val="none" w:sz="0" w:space="0" w:color="auto"/>
            <w:right w:val="none" w:sz="0" w:space="0" w:color="auto"/>
          </w:divBdr>
          <w:divsChild>
            <w:div w:id="2100905934">
              <w:marLeft w:val="0"/>
              <w:marRight w:val="0"/>
              <w:marTop w:val="0"/>
              <w:marBottom w:val="0"/>
              <w:divBdr>
                <w:top w:val="none" w:sz="0" w:space="0" w:color="auto"/>
                <w:left w:val="none" w:sz="0" w:space="0" w:color="auto"/>
                <w:bottom w:val="none" w:sz="0" w:space="0" w:color="auto"/>
                <w:right w:val="none" w:sz="0" w:space="0" w:color="auto"/>
              </w:divBdr>
            </w:div>
          </w:divsChild>
        </w:div>
        <w:div w:id="1141387560">
          <w:marLeft w:val="0"/>
          <w:marRight w:val="0"/>
          <w:marTop w:val="253"/>
          <w:marBottom w:val="0"/>
          <w:divBdr>
            <w:top w:val="none" w:sz="0" w:space="0" w:color="auto"/>
            <w:left w:val="none" w:sz="0" w:space="0" w:color="auto"/>
            <w:bottom w:val="none" w:sz="0" w:space="0" w:color="auto"/>
            <w:right w:val="none" w:sz="0" w:space="0" w:color="auto"/>
          </w:divBdr>
          <w:divsChild>
            <w:div w:id="1605839460">
              <w:marLeft w:val="0"/>
              <w:marRight w:val="0"/>
              <w:marTop w:val="0"/>
              <w:marBottom w:val="0"/>
              <w:divBdr>
                <w:top w:val="none" w:sz="0" w:space="0" w:color="auto"/>
                <w:left w:val="none" w:sz="0" w:space="0" w:color="auto"/>
                <w:bottom w:val="none" w:sz="0" w:space="0" w:color="auto"/>
                <w:right w:val="none" w:sz="0" w:space="0" w:color="auto"/>
              </w:divBdr>
              <w:divsChild>
                <w:div w:id="14150133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859754">
          <w:marLeft w:val="0"/>
          <w:marRight w:val="0"/>
          <w:marTop w:val="253"/>
          <w:marBottom w:val="0"/>
          <w:divBdr>
            <w:top w:val="none" w:sz="0" w:space="0" w:color="auto"/>
            <w:left w:val="none" w:sz="0" w:space="0" w:color="auto"/>
            <w:bottom w:val="none" w:sz="0" w:space="0" w:color="auto"/>
            <w:right w:val="none" w:sz="0" w:space="0" w:color="auto"/>
          </w:divBdr>
          <w:divsChild>
            <w:div w:id="2106994118">
              <w:marLeft w:val="0"/>
              <w:marRight w:val="0"/>
              <w:marTop w:val="0"/>
              <w:marBottom w:val="0"/>
              <w:divBdr>
                <w:top w:val="none" w:sz="0" w:space="0" w:color="auto"/>
                <w:left w:val="none" w:sz="0" w:space="0" w:color="auto"/>
                <w:bottom w:val="none" w:sz="0" w:space="0" w:color="auto"/>
                <w:right w:val="none" w:sz="0" w:space="0" w:color="auto"/>
              </w:divBdr>
              <w:divsChild>
                <w:div w:id="17555852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77436765">
          <w:marLeft w:val="0"/>
          <w:marRight w:val="0"/>
          <w:marTop w:val="253"/>
          <w:marBottom w:val="0"/>
          <w:divBdr>
            <w:top w:val="none" w:sz="0" w:space="0" w:color="auto"/>
            <w:left w:val="none" w:sz="0" w:space="0" w:color="auto"/>
            <w:bottom w:val="none" w:sz="0" w:space="0" w:color="auto"/>
            <w:right w:val="none" w:sz="0" w:space="0" w:color="auto"/>
          </w:divBdr>
          <w:divsChild>
            <w:div w:id="1609121796">
              <w:marLeft w:val="0"/>
              <w:marRight w:val="0"/>
              <w:marTop w:val="0"/>
              <w:marBottom w:val="0"/>
              <w:divBdr>
                <w:top w:val="none" w:sz="0" w:space="0" w:color="auto"/>
                <w:left w:val="none" w:sz="0" w:space="0" w:color="auto"/>
                <w:bottom w:val="none" w:sz="0" w:space="0" w:color="auto"/>
                <w:right w:val="none" w:sz="0" w:space="0" w:color="auto"/>
              </w:divBdr>
              <w:divsChild>
                <w:div w:id="1717461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222864700">
          <w:marLeft w:val="0"/>
          <w:marRight w:val="0"/>
          <w:marTop w:val="253"/>
          <w:marBottom w:val="0"/>
          <w:divBdr>
            <w:top w:val="none" w:sz="0" w:space="0" w:color="auto"/>
            <w:left w:val="none" w:sz="0" w:space="0" w:color="auto"/>
            <w:bottom w:val="none" w:sz="0" w:space="0" w:color="auto"/>
            <w:right w:val="none" w:sz="0" w:space="0" w:color="auto"/>
          </w:divBdr>
          <w:divsChild>
            <w:div w:id="65542638">
              <w:marLeft w:val="0"/>
              <w:marRight w:val="0"/>
              <w:marTop w:val="0"/>
              <w:marBottom w:val="0"/>
              <w:divBdr>
                <w:top w:val="none" w:sz="0" w:space="0" w:color="auto"/>
                <w:left w:val="none" w:sz="0" w:space="0" w:color="auto"/>
                <w:bottom w:val="none" w:sz="0" w:space="0" w:color="auto"/>
                <w:right w:val="none" w:sz="0" w:space="0" w:color="auto"/>
              </w:divBdr>
              <w:divsChild>
                <w:div w:id="52398118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1982464399">
      <w:bodyDiv w:val="1"/>
      <w:marLeft w:val="0"/>
      <w:marRight w:val="0"/>
      <w:marTop w:val="0"/>
      <w:marBottom w:val="0"/>
      <w:divBdr>
        <w:top w:val="none" w:sz="0" w:space="0" w:color="auto"/>
        <w:left w:val="none" w:sz="0" w:space="0" w:color="auto"/>
        <w:bottom w:val="none" w:sz="0" w:space="0" w:color="auto"/>
        <w:right w:val="none" w:sz="0" w:space="0" w:color="auto"/>
      </w:divBdr>
      <w:divsChild>
        <w:div w:id="1978679375">
          <w:marLeft w:val="0"/>
          <w:marRight w:val="0"/>
          <w:marTop w:val="0"/>
          <w:marBottom w:val="0"/>
          <w:divBdr>
            <w:top w:val="none" w:sz="0" w:space="0" w:color="auto"/>
            <w:left w:val="none" w:sz="0" w:space="0" w:color="auto"/>
            <w:bottom w:val="none" w:sz="0" w:space="0" w:color="auto"/>
            <w:right w:val="none" w:sz="0" w:space="0" w:color="auto"/>
          </w:divBdr>
        </w:div>
        <w:div w:id="76294292">
          <w:marLeft w:val="0"/>
          <w:marRight w:val="0"/>
          <w:marTop w:val="0"/>
          <w:marBottom w:val="0"/>
          <w:divBdr>
            <w:top w:val="none" w:sz="0" w:space="0" w:color="auto"/>
            <w:left w:val="none" w:sz="0" w:space="0" w:color="auto"/>
            <w:bottom w:val="none" w:sz="0" w:space="0" w:color="auto"/>
            <w:right w:val="none" w:sz="0" w:space="0" w:color="auto"/>
          </w:divBdr>
          <w:divsChild>
            <w:div w:id="527530323">
              <w:marLeft w:val="0"/>
              <w:marRight w:val="0"/>
              <w:marTop w:val="0"/>
              <w:marBottom w:val="0"/>
              <w:divBdr>
                <w:top w:val="none" w:sz="0" w:space="0" w:color="auto"/>
                <w:left w:val="none" w:sz="0" w:space="0" w:color="auto"/>
                <w:bottom w:val="none" w:sz="0" w:space="0" w:color="auto"/>
                <w:right w:val="none" w:sz="0" w:space="0" w:color="auto"/>
              </w:divBdr>
            </w:div>
          </w:divsChild>
        </w:div>
        <w:div w:id="986858633">
          <w:marLeft w:val="0"/>
          <w:marRight w:val="0"/>
          <w:marTop w:val="0"/>
          <w:marBottom w:val="0"/>
          <w:divBdr>
            <w:top w:val="none" w:sz="0" w:space="0" w:color="auto"/>
            <w:left w:val="none" w:sz="0" w:space="0" w:color="auto"/>
            <w:bottom w:val="none" w:sz="0" w:space="0" w:color="auto"/>
            <w:right w:val="none" w:sz="0" w:space="0" w:color="auto"/>
          </w:divBdr>
        </w:div>
        <w:div w:id="40133631">
          <w:marLeft w:val="0"/>
          <w:marRight w:val="0"/>
          <w:marTop w:val="0"/>
          <w:marBottom w:val="0"/>
          <w:divBdr>
            <w:top w:val="none" w:sz="0" w:space="0" w:color="auto"/>
            <w:left w:val="none" w:sz="0" w:space="0" w:color="auto"/>
            <w:bottom w:val="none" w:sz="0" w:space="0" w:color="auto"/>
            <w:right w:val="none" w:sz="0" w:space="0" w:color="auto"/>
          </w:divBdr>
          <w:divsChild>
            <w:div w:id="1401244597">
              <w:marLeft w:val="0"/>
              <w:marRight w:val="0"/>
              <w:marTop w:val="0"/>
              <w:marBottom w:val="0"/>
              <w:divBdr>
                <w:top w:val="none" w:sz="0" w:space="0" w:color="auto"/>
                <w:left w:val="none" w:sz="0" w:space="0" w:color="auto"/>
                <w:bottom w:val="none" w:sz="0" w:space="0" w:color="auto"/>
                <w:right w:val="none" w:sz="0" w:space="0" w:color="auto"/>
              </w:divBdr>
            </w:div>
          </w:divsChild>
        </w:div>
        <w:div w:id="1324048776">
          <w:marLeft w:val="0"/>
          <w:marRight w:val="0"/>
          <w:marTop w:val="0"/>
          <w:marBottom w:val="0"/>
          <w:divBdr>
            <w:top w:val="none" w:sz="0" w:space="0" w:color="auto"/>
            <w:left w:val="none" w:sz="0" w:space="0" w:color="auto"/>
            <w:bottom w:val="none" w:sz="0" w:space="0" w:color="auto"/>
            <w:right w:val="none" w:sz="0" w:space="0" w:color="auto"/>
          </w:divBdr>
        </w:div>
        <w:div w:id="1424371954">
          <w:marLeft w:val="0"/>
          <w:marRight w:val="0"/>
          <w:marTop w:val="0"/>
          <w:marBottom w:val="0"/>
          <w:divBdr>
            <w:top w:val="none" w:sz="0" w:space="0" w:color="auto"/>
            <w:left w:val="none" w:sz="0" w:space="0" w:color="auto"/>
            <w:bottom w:val="none" w:sz="0" w:space="0" w:color="auto"/>
            <w:right w:val="none" w:sz="0" w:space="0" w:color="auto"/>
          </w:divBdr>
          <w:divsChild>
            <w:div w:id="993414181">
              <w:marLeft w:val="0"/>
              <w:marRight w:val="0"/>
              <w:marTop w:val="0"/>
              <w:marBottom w:val="0"/>
              <w:divBdr>
                <w:top w:val="none" w:sz="0" w:space="0" w:color="auto"/>
                <w:left w:val="none" w:sz="0" w:space="0" w:color="auto"/>
                <w:bottom w:val="none" w:sz="0" w:space="0" w:color="auto"/>
                <w:right w:val="none" w:sz="0" w:space="0" w:color="auto"/>
              </w:divBdr>
            </w:div>
          </w:divsChild>
        </w:div>
        <w:div w:id="1349140197">
          <w:marLeft w:val="0"/>
          <w:marRight w:val="0"/>
          <w:marTop w:val="0"/>
          <w:marBottom w:val="0"/>
          <w:divBdr>
            <w:top w:val="none" w:sz="0" w:space="0" w:color="auto"/>
            <w:left w:val="none" w:sz="0" w:space="0" w:color="auto"/>
            <w:bottom w:val="none" w:sz="0" w:space="0" w:color="auto"/>
            <w:right w:val="none" w:sz="0" w:space="0" w:color="auto"/>
          </w:divBdr>
        </w:div>
        <w:div w:id="2051563179">
          <w:marLeft w:val="0"/>
          <w:marRight w:val="0"/>
          <w:marTop w:val="0"/>
          <w:marBottom w:val="0"/>
          <w:divBdr>
            <w:top w:val="none" w:sz="0" w:space="0" w:color="auto"/>
            <w:left w:val="none" w:sz="0" w:space="0" w:color="auto"/>
            <w:bottom w:val="none" w:sz="0" w:space="0" w:color="auto"/>
            <w:right w:val="none" w:sz="0" w:space="0" w:color="auto"/>
          </w:divBdr>
          <w:divsChild>
            <w:div w:id="2108964041">
              <w:marLeft w:val="0"/>
              <w:marRight w:val="0"/>
              <w:marTop w:val="0"/>
              <w:marBottom w:val="0"/>
              <w:divBdr>
                <w:top w:val="none" w:sz="0" w:space="0" w:color="auto"/>
                <w:left w:val="none" w:sz="0" w:space="0" w:color="auto"/>
                <w:bottom w:val="none" w:sz="0" w:space="0" w:color="auto"/>
                <w:right w:val="none" w:sz="0" w:space="0" w:color="auto"/>
              </w:divBdr>
            </w:div>
          </w:divsChild>
        </w:div>
        <w:div w:id="1882085469">
          <w:marLeft w:val="0"/>
          <w:marRight w:val="0"/>
          <w:marTop w:val="0"/>
          <w:marBottom w:val="0"/>
          <w:divBdr>
            <w:top w:val="none" w:sz="0" w:space="0" w:color="auto"/>
            <w:left w:val="none" w:sz="0" w:space="0" w:color="auto"/>
            <w:bottom w:val="none" w:sz="0" w:space="0" w:color="auto"/>
            <w:right w:val="none" w:sz="0" w:space="0" w:color="auto"/>
          </w:divBdr>
        </w:div>
        <w:div w:id="364717778">
          <w:marLeft w:val="0"/>
          <w:marRight w:val="0"/>
          <w:marTop w:val="0"/>
          <w:marBottom w:val="0"/>
          <w:divBdr>
            <w:top w:val="none" w:sz="0" w:space="0" w:color="auto"/>
            <w:left w:val="none" w:sz="0" w:space="0" w:color="auto"/>
            <w:bottom w:val="none" w:sz="0" w:space="0" w:color="auto"/>
            <w:right w:val="none" w:sz="0" w:space="0" w:color="auto"/>
          </w:divBdr>
          <w:divsChild>
            <w:div w:id="377165189">
              <w:marLeft w:val="0"/>
              <w:marRight w:val="0"/>
              <w:marTop w:val="0"/>
              <w:marBottom w:val="0"/>
              <w:divBdr>
                <w:top w:val="none" w:sz="0" w:space="0" w:color="auto"/>
                <w:left w:val="none" w:sz="0" w:space="0" w:color="auto"/>
                <w:bottom w:val="none" w:sz="0" w:space="0" w:color="auto"/>
                <w:right w:val="none" w:sz="0" w:space="0" w:color="auto"/>
              </w:divBdr>
            </w:div>
          </w:divsChild>
        </w:div>
        <w:div w:id="1478258146">
          <w:marLeft w:val="0"/>
          <w:marRight w:val="0"/>
          <w:marTop w:val="0"/>
          <w:marBottom w:val="0"/>
          <w:divBdr>
            <w:top w:val="none" w:sz="0" w:space="0" w:color="auto"/>
            <w:left w:val="none" w:sz="0" w:space="0" w:color="auto"/>
            <w:bottom w:val="none" w:sz="0" w:space="0" w:color="auto"/>
            <w:right w:val="none" w:sz="0" w:space="0" w:color="auto"/>
          </w:divBdr>
        </w:div>
        <w:div w:id="878781437">
          <w:marLeft w:val="0"/>
          <w:marRight w:val="0"/>
          <w:marTop w:val="0"/>
          <w:marBottom w:val="0"/>
          <w:divBdr>
            <w:top w:val="none" w:sz="0" w:space="0" w:color="auto"/>
            <w:left w:val="none" w:sz="0" w:space="0" w:color="auto"/>
            <w:bottom w:val="none" w:sz="0" w:space="0" w:color="auto"/>
            <w:right w:val="none" w:sz="0" w:space="0" w:color="auto"/>
          </w:divBdr>
          <w:divsChild>
            <w:div w:id="504324054">
              <w:marLeft w:val="0"/>
              <w:marRight w:val="0"/>
              <w:marTop w:val="0"/>
              <w:marBottom w:val="0"/>
              <w:divBdr>
                <w:top w:val="none" w:sz="0" w:space="0" w:color="auto"/>
                <w:left w:val="none" w:sz="0" w:space="0" w:color="auto"/>
                <w:bottom w:val="none" w:sz="0" w:space="0" w:color="auto"/>
                <w:right w:val="none" w:sz="0" w:space="0" w:color="auto"/>
              </w:divBdr>
            </w:div>
          </w:divsChild>
        </w:div>
        <w:div w:id="956522107">
          <w:marLeft w:val="0"/>
          <w:marRight w:val="0"/>
          <w:marTop w:val="0"/>
          <w:marBottom w:val="0"/>
          <w:divBdr>
            <w:top w:val="none" w:sz="0" w:space="0" w:color="auto"/>
            <w:left w:val="none" w:sz="0" w:space="0" w:color="auto"/>
            <w:bottom w:val="none" w:sz="0" w:space="0" w:color="auto"/>
            <w:right w:val="none" w:sz="0" w:space="0" w:color="auto"/>
          </w:divBdr>
        </w:div>
        <w:div w:id="1804694252">
          <w:marLeft w:val="0"/>
          <w:marRight w:val="0"/>
          <w:marTop w:val="0"/>
          <w:marBottom w:val="0"/>
          <w:divBdr>
            <w:top w:val="none" w:sz="0" w:space="0" w:color="auto"/>
            <w:left w:val="none" w:sz="0" w:space="0" w:color="auto"/>
            <w:bottom w:val="none" w:sz="0" w:space="0" w:color="auto"/>
            <w:right w:val="none" w:sz="0" w:space="0" w:color="auto"/>
          </w:divBdr>
          <w:divsChild>
            <w:div w:id="887258954">
              <w:marLeft w:val="0"/>
              <w:marRight w:val="0"/>
              <w:marTop w:val="0"/>
              <w:marBottom w:val="0"/>
              <w:divBdr>
                <w:top w:val="none" w:sz="0" w:space="0" w:color="auto"/>
                <w:left w:val="none" w:sz="0" w:space="0" w:color="auto"/>
                <w:bottom w:val="none" w:sz="0" w:space="0" w:color="auto"/>
                <w:right w:val="none" w:sz="0" w:space="0" w:color="auto"/>
              </w:divBdr>
            </w:div>
          </w:divsChild>
        </w:div>
        <w:div w:id="1689991437">
          <w:marLeft w:val="0"/>
          <w:marRight w:val="0"/>
          <w:marTop w:val="201"/>
          <w:marBottom w:val="0"/>
          <w:divBdr>
            <w:top w:val="none" w:sz="0" w:space="0" w:color="auto"/>
            <w:left w:val="none" w:sz="0" w:space="0" w:color="auto"/>
            <w:bottom w:val="none" w:sz="0" w:space="0" w:color="auto"/>
            <w:right w:val="none" w:sz="0" w:space="0" w:color="auto"/>
          </w:divBdr>
          <w:divsChild>
            <w:div w:id="1086684258">
              <w:marLeft w:val="0"/>
              <w:marRight w:val="0"/>
              <w:marTop w:val="0"/>
              <w:marBottom w:val="0"/>
              <w:divBdr>
                <w:top w:val="none" w:sz="0" w:space="0" w:color="auto"/>
                <w:left w:val="none" w:sz="0" w:space="0" w:color="auto"/>
                <w:bottom w:val="none" w:sz="0" w:space="0" w:color="auto"/>
                <w:right w:val="none" w:sz="0" w:space="0" w:color="auto"/>
              </w:divBdr>
              <w:divsChild>
                <w:div w:id="199406407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76349688">
          <w:marLeft w:val="0"/>
          <w:marRight w:val="0"/>
          <w:marTop w:val="201"/>
          <w:marBottom w:val="0"/>
          <w:divBdr>
            <w:top w:val="none" w:sz="0" w:space="0" w:color="auto"/>
            <w:left w:val="none" w:sz="0" w:space="0" w:color="auto"/>
            <w:bottom w:val="none" w:sz="0" w:space="0" w:color="auto"/>
            <w:right w:val="none" w:sz="0" w:space="0" w:color="auto"/>
          </w:divBdr>
          <w:divsChild>
            <w:div w:id="358775147">
              <w:marLeft w:val="0"/>
              <w:marRight w:val="0"/>
              <w:marTop w:val="0"/>
              <w:marBottom w:val="0"/>
              <w:divBdr>
                <w:top w:val="none" w:sz="0" w:space="0" w:color="auto"/>
                <w:left w:val="none" w:sz="0" w:space="0" w:color="auto"/>
                <w:bottom w:val="none" w:sz="0" w:space="0" w:color="auto"/>
                <w:right w:val="none" w:sz="0" w:space="0" w:color="auto"/>
              </w:divBdr>
              <w:divsChild>
                <w:div w:id="124186528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970479536">
          <w:marLeft w:val="0"/>
          <w:marRight w:val="0"/>
          <w:marTop w:val="201"/>
          <w:marBottom w:val="0"/>
          <w:divBdr>
            <w:top w:val="none" w:sz="0" w:space="0" w:color="auto"/>
            <w:left w:val="none" w:sz="0" w:space="0" w:color="auto"/>
            <w:bottom w:val="none" w:sz="0" w:space="0" w:color="auto"/>
            <w:right w:val="none" w:sz="0" w:space="0" w:color="auto"/>
          </w:divBdr>
          <w:divsChild>
            <w:div w:id="985282912">
              <w:marLeft w:val="0"/>
              <w:marRight w:val="0"/>
              <w:marTop w:val="0"/>
              <w:marBottom w:val="0"/>
              <w:divBdr>
                <w:top w:val="none" w:sz="0" w:space="0" w:color="auto"/>
                <w:left w:val="none" w:sz="0" w:space="0" w:color="auto"/>
                <w:bottom w:val="none" w:sz="0" w:space="0" w:color="auto"/>
                <w:right w:val="none" w:sz="0" w:space="0" w:color="auto"/>
              </w:divBdr>
              <w:divsChild>
                <w:div w:id="5805288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68563449">
          <w:marLeft w:val="0"/>
          <w:marRight w:val="0"/>
          <w:marTop w:val="201"/>
          <w:marBottom w:val="0"/>
          <w:divBdr>
            <w:top w:val="none" w:sz="0" w:space="0" w:color="auto"/>
            <w:left w:val="none" w:sz="0" w:space="0" w:color="auto"/>
            <w:bottom w:val="none" w:sz="0" w:space="0" w:color="auto"/>
            <w:right w:val="none" w:sz="0" w:space="0" w:color="auto"/>
          </w:divBdr>
          <w:divsChild>
            <w:div w:id="694118511">
              <w:marLeft w:val="0"/>
              <w:marRight w:val="0"/>
              <w:marTop w:val="0"/>
              <w:marBottom w:val="0"/>
              <w:divBdr>
                <w:top w:val="none" w:sz="0" w:space="0" w:color="auto"/>
                <w:left w:val="none" w:sz="0" w:space="0" w:color="auto"/>
                <w:bottom w:val="none" w:sz="0" w:space="0" w:color="auto"/>
                <w:right w:val="none" w:sz="0" w:space="0" w:color="auto"/>
              </w:divBdr>
              <w:divsChild>
                <w:div w:id="46415487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1991713640">
      <w:bodyDiv w:val="1"/>
      <w:marLeft w:val="0"/>
      <w:marRight w:val="0"/>
      <w:marTop w:val="0"/>
      <w:marBottom w:val="0"/>
      <w:divBdr>
        <w:top w:val="none" w:sz="0" w:space="0" w:color="auto"/>
        <w:left w:val="none" w:sz="0" w:space="0" w:color="auto"/>
        <w:bottom w:val="none" w:sz="0" w:space="0" w:color="auto"/>
        <w:right w:val="none" w:sz="0" w:space="0" w:color="auto"/>
      </w:divBdr>
      <w:divsChild>
        <w:div w:id="695349600">
          <w:marLeft w:val="0"/>
          <w:marRight w:val="0"/>
          <w:marTop w:val="0"/>
          <w:marBottom w:val="0"/>
          <w:divBdr>
            <w:top w:val="none" w:sz="0" w:space="0" w:color="auto"/>
            <w:left w:val="none" w:sz="0" w:space="0" w:color="auto"/>
            <w:bottom w:val="none" w:sz="0" w:space="0" w:color="auto"/>
            <w:right w:val="none" w:sz="0" w:space="0" w:color="auto"/>
          </w:divBdr>
        </w:div>
        <w:div w:id="129397962">
          <w:marLeft w:val="0"/>
          <w:marRight w:val="0"/>
          <w:marTop w:val="0"/>
          <w:marBottom w:val="0"/>
          <w:divBdr>
            <w:top w:val="none" w:sz="0" w:space="0" w:color="auto"/>
            <w:left w:val="none" w:sz="0" w:space="0" w:color="auto"/>
            <w:bottom w:val="none" w:sz="0" w:space="0" w:color="auto"/>
            <w:right w:val="none" w:sz="0" w:space="0" w:color="auto"/>
          </w:divBdr>
          <w:divsChild>
            <w:div w:id="1434283316">
              <w:marLeft w:val="0"/>
              <w:marRight w:val="0"/>
              <w:marTop w:val="0"/>
              <w:marBottom w:val="0"/>
              <w:divBdr>
                <w:top w:val="none" w:sz="0" w:space="0" w:color="auto"/>
                <w:left w:val="none" w:sz="0" w:space="0" w:color="auto"/>
                <w:bottom w:val="none" w:sz="0" w:space="0" w:color="auto"/>
                <w:right w:val="none" w:sz="0" w:space="0" w:color="auto"/>
              </w:divBdr>
            </w:div>
          </w:divsChild>
        </w:div>
        <w:div w:id="229123229">
          <w:marLeft w:val="0"/>
          <w:marRight w:val="0"/>
          <w:marTop w:val="0"/>
          <w:marBottom w:val="0"/>
          <w:divBdr>
            <w:top w:val="none" w:sz="0" w:space="0" w:color="auto"/>
            <w:left w:val="none" w:sz="0" w:space="0" w:color="auto"/>
            <w:bottom w:val="none" w:sz="0" w:space="0" w:color="auto"/>
            <w:right w:val="none" w:sz="0" w:space="0" w:color="auto"/>
          </w:divBdr>
        </w:div>
        <w:div w:id="1969579106">
          <w:marLeft w:val="0"/>
          <w:marRight w:val="0"/>
          <w:marTop w:val="0"/>
          <w:marBottom w:val="0"/>
          <w:divBdr>
            <w:top w:val="none" w:sz="0" w:space="0" w:color="auto"/>
            <w:left w:val="none" w:sz="0" w:space="0" w:color="auto"/>
            <w:bottom w:val="none" w:sz="0" w:space="0" w:color="auto"/>
            <w:right w:val="none" w:sz="0" w:space="0" w:color="auto"/>
          </w:divBdr>
          <w:divsChild>
            <w:div w:id="627399980">
              <w:marLeft w:val="0"/>
              <w:marRight w:val="0"/>
              <w:marTop w:val="0"/>
              <w:marBottom w:val="0"/>
              <w:divBdr>
                <w:top w:val="none" w:sz="0" w:space="0" w:color="auto"/>
                <w:left w:val="none" w:sz="0" w:space="0" w:color="auto"/>
                <w:bottom w:val="none" w:sz="0" w:space="0" w:color="auto"/>
                <w:right w:val="none" w:sz="0" w:space="0" w:color="auto"/>
              </w:divBdr>
            </w:div>
          </w:divsChild>
        </w:div>
        <w:div w:id="505485138">
          <w:marLeft w:val="0"/>
          <w:marRight w:val="0"/>
          <w:marTop w:val="0"/>
          <w:marBottom w:val="0"/>
          <w:divBdr>
            <w:top w:val="none" w:sz="0" w:space="0" w:color="auto"/>
            <w:left w:val="none" w:sz="0" w:space="0" w:color="auto"/>
            <w:bottom w:val="none" w:sz="0" w:space="0" w:color="auto"/>
            <w:right w:val="none" w:sz="0" w:space="0" w:color="auto"/>
          </w:divBdr>
        </w:div>
        <w:div w:id="265503043">
          <w:marLeft w:val="0"/>
          <w:marRight w:val="0"/>
          <w:marTop w:val="0"/>
          <w:marBottom w:val="0"/>
          <w:divBdr>
            <w:top w:val="none" w:sz="0" w:space="0" w:color="auto"/>
            <w:left w:val="none" w:sz="0" w:space="0" w:color="auto"/>
            <w:bottom w:val="none" w:sz="0" w:space="0" w:color="auto"/>
            <w:right w:val="none" w:sz="0" w:space="0" w:color="auto"/>
          </w:divBdr>
          <w:divsChild>
            <w:div w:id="919100399">
              <w:marLeft w:val="0"/>
              <w:marRight w:val="0"/>
              <w:marTop w:val="0"/>
              <w:marBottom w:val="0"/>
              <w:divBdr>
                <w:top w:val="none" w:sz="0" w:space="0" w:color="auto"/>
                <w:left w:val="none" w:sz="0" w:space="0" w:color="auto"/>
                <w:bottom w:val="none" w:sz="0" w:space="0" w:color="auto"/>
                <w:right w:val="none" w:sz="0" w:space="0" w:color="auto"/>
              </w:divBdr>
            </w:div>
          </w:divsChild>
        </w:div>
        <w:div w:id="1226452152">
          <w:marLeft w:val="0"/>
          <w:marRight w:val="0"/>
          <w:marTop w:val="0"/>
          <w:marBottom w:val="0"/>
          <w:divBdr>
            <w:top w:val="none" w:sz="0" w:space="0" w:color="auto"/>
            <w:left w:val="none" w:sz="0" w:space="0" w:color="auto"/>
            <w:bottom w:val="none" w:sz="0" w:space="0" w:color="auto"/>
            <w:right w:val="none" w:sz="0" w:space="0" w:color="auto"/>
          </w:divBdr>
        </w:div>
        <w:div w:id="901866129">
          <w:marLeft w:val="0"/>
          <w:marRight w:val="0"/>
          <w:marTop w:val="0"/>
          <w:marBottom w:val="0"/>
          <w:divBdr>
            <w:top w:val="none" w:sz="0" w:space="0" w:color="auto"/>
            <w:left w:val="none" w:sz="0" w:space="0" w:color="auto"/>
            <w:bottom w:val="none" w:sz="0" w:space="0" w:color="auto"/>
            <w:right w:val="none" w:sz="0" w:space="0" w:color="auto"/>
          </w:divBdr>
          <w:divsChild>
            <w:div w:id="920524796">
              <w:marLeft w:val="0"/>
              <w:marRight w:val="0"/>
              <w:marTop w:val="0"/>
              <w:marBottom w:val="0"/>
              <w:divBdr>
                <w:top w:val="none" w:sz="0" w:space="0" w:color="auto"/>
                <w:left w:val="none" w:sz="0" w:space="0" w:color="auto"/>
                <w:bottom w:val="none" w:sz="0" w:space="0" w:color="auto"/>
                <w:right w:val="none" w:sz="0" w:space="0" w:color="auto"/>
              </w:divBdr>
            </w:div>
          </w:divsChild>
        </w:div>
        <w:div w:id="1909416611">
          <w:marLeft w:val="0"/>
          <w:marRight w:val="0"/>
          <w:marTop w:val="0"/>
          <w:marBottom w:val="0"/>
          <w:divBdr>
            <w:top w:val="none" w:sz="0" w:space="0" w:color="auto"/>
            <w:left w:val="none" w:sz="0" w:space="0" w:color="auto"/>
            <w:bottom w:val="none" w:sz="0" w:space="0" w:color="auto"/>
            <w:right w:val="none" w:sz="0" w:space="0" w:color="auto"/>
          </w:divBdr>
        </w:div>
        <w:div w:id="794981839">
          <w:marLeft w:val="0"/>
          <w:marRight w:val="0"/>
          <w:marTop w:val="0"/>
          <w:marBottom w:val="0"/>
          <w:divBdr>
            <w:top w:val="none" w:sz="0" w:space="0" w:color="auto"/>
            <w:left w:val="none" w:sz="0" w:space="0" w:color="auto"/>
            <w:bottom w:val="none" w:sz="0" w:space="0" w:color="auto"/>
            <w:right w:val="none" w:sz="0" w:space="0" w:color="auto"/>
          </w:divBdr>
          <w:divsChild>
            <w:div w:id="739251363">
              <w:marLeft w:val="0"/>
              <w:marRight w:val="0"/>
              <w:marTop w:val="0"/>
              <w:marBottom w:val="0"/>
              <w:divBdr>
                <w:top w:val="none" w:sz="0" w:space="0" w:color="auto"/>
                <w:left w:val="none" w:sz="0" w:space="0" w:color="auto"/>
                <w:bottom w:val="none" w:sz="0" w:space="0" w:color="auto"/>
                <w:right w:val="none" w:sz="0" w:space="0" w:color="auto"/>
              </w:divBdr>
            </w:div>
          </w:divsChild>
        </w:div>
        <w:div w:id="1063286547">
          <w:marLeft w:val="0"/>
          <w:marRight w:val="0"/>
          <w:marTop w:val="0"/>
          <w:marBottom w:val="0"/>
          <w:divBdr>
            <w:top w:val="none" w:sz="0" w:space="0" w:color="auto"/>
            <w:left w:val="none" w:sz="0" w:space="0" w:color="auto"/>
            <w:bottom w:val="none" w:sz="0" w:space="0" w:color="auto"/>
            <w:right w:val="none" w:sz="0" w:space="0" w:color="auto"/>
          </w:divBdr>
        </w:div>
        <w:div w:id="2051833290">
          <w:marLeft w:val="0"/>
          <w:marRight w:val="0"/>
          <w:marTop w:val="0"/>
          <w:marBottom w:val="0"/>
          <w:divBdr>
            <w:top w:val="none" w:sz="0" w:space="0" w:color="auto"/>
            <w:left w:val="none" w:sz="0" w:space="0" w:color="auto"/>
            <w:bottom w:val="none" w:sz="0" w:space="0" w:color="auto"/>
            <w:right w:val="none" w:sz="0" w:space="0" w:color="auto"/>
          </w:divBdr>
          <w:divsChild>
            <w:div w:id="1264386335">
              <w:marLeft w:val="0"/>
              <w:marRight w:val="0"/>
              <w:marTop w:val="0"/>
              <w:marBottom w:val="0"/>
              <w:divBdr>
                <w:top w:val="none" w:sz="0" w:space="0" w:color="auto"/>
                <w:left w:val="none" w:sz="0" w:space="0" w:color="auto"/>
                <w:bottom w:val="none" w:sz="0" w:space="0" w:color="auto"/>
                <w:right w:val="none" w:sz="0" w:space="0" w:color="auto"/>
              </w:divBdr>
            </w:div>
          </w:divsChild>
        </w:div>
        <w:div w:id="1250964780">
          <w:marLeft w:val="0"/>
          <w:marRight w:val="0"/>
          <w:marTop w:val="0"/>
          <w:marBottom w:val="0"/>
          <w:divBdr>
            <w:top w:val="none" w:sz="0" w:space="0" w:color="auto"/>
            <w:left w:val="none" w:sz="0" w:space="0" w:color="auto"/>
            <w:bottom w:val="none" w:sz="0" w:space="0" w:color="auto"/>
            <w:right w:val="none" w:sz="0" w:space="0" w:color="auto"/>
          </w:divBdr>
        </w:div>
        <w:div w:id="858205278">
          <w:marLeft w:val="0"/>
          <w:marRight w:val="0"/>
          <w:marTop w:val="0"/>
          <w:marBottom w:val="0"/>
          <w:divBdr>
            <w:top w:val="none" w:sz="0" w:space="0" w:color="auto"/>
            <w:left w:val="none" w:sz="0" w:space="0" w:color="auto"/>
            <w:bottom w:val="none" w:sz="0" w:space="0" w:color="auto"/>
            <w:right w:val="none" w:sz="0" w:space="0" w:color="auto"/>
          </w:divBdr>
          <w:divsChild>
            <w:div w:id="2068605577">
              <w:marLeft w:val="0"/>
              <w:marRight w:val="0"/>
              <w:marTop w:val="0"/>
              <w:marBottom w:val="0"/>
              <w:divBdr>
                <w:top w:val="none" w:sz="0" w:space="0" w:color="auto"/>
                <w:left w:val="none" w:sz="0" w:space="0" w:color="auto"/>
                <w:bottom w:val="none" w:sz="0" w:space="0" w:color="auto"/>
                <w:right w:val="none" w:sz="0" w:space="0" w:color="auto"/>
              </w:divBdr>
            </w:div>
          </w:divsChild>
        </w:div>
        <w:div w:id="711613702">
          <w:marLeft w:val="0"/>
          <w:marRight w:val="0"/>
          <w:marTop w:val="201"/>
          <w:marBottom w:val="0"/>
          <w:divBdr>
            <w:top w:val="none" w:sz="0" w:space="0" w:color="auto"/>
            <w:left w:val="none" w:sz="0" w:space="0" w:color="auto"/>
            <w:bottom w:val="none" w:sz="0" w:space="0" w:color="auto"/>
            <w:right w:val="none" w:sz="0" w:space="0" w:color="auto"/>
          </w:divBdr>
          <w:divsChild>
            <w:div w:id="1565867971">
              <w:marLeft w:val="0"/>
              <w:marRight w:val="0"/>
              <w:marTop w:val="0"/>
              <w:marBottom w:val="0"/>
              <w:divBdr>
                <w:top w:val="none" w:sz="0" w:space="0" w:color="auto"/>
                <w:left w:val="none" w:sz="0" w:space="0" w:color="auto"/>
                <w:bottom w:val="none" w:sz="0" w:space="0" w:color="auto"/>
                <w:right w:val="none" w:sz="0" w:space="0" w:color="auto"/>
              </w:divBdr>
              <w:divsChild>
                <w:div w:id="39139053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58337298">
          <w:marLeft w:val="0"/>
          <w:marRight w:val="0"/>
          <w:marTop w:val="201"/>
          <w:marBottom w:val="0"/>
          <w:divBdr>
            <w:top w:val="none" w:sz="0" w:space="0" w:color="auto"/>
            <w:left w:val="none" w:sz="0" w:space="0" w:color="auto"/>
            <w:bottom w:val="none" w:sz="0" w:space="0" w:color="auto"/>
            <w:right w:val="none" w:sz="0" w:space="0" w:color="auto"/>
          </w:divBdr>
          <w:divsChild>
            <w:div w:id="1104685738">
              <w:marLeft w:val="0"/>
              <w:marRight w:val="0"/>
              <w:marTop w:val="0"/>
              <w:marBottom w:val="0"/>
              <w:divBdr>
                <w:top w:val="none" w:sz="0" w:space="0" w:color="auto"/>
                <w:left w:val="none" w:sz="0" w:space="0" w:color="auto"/>
                <w:bottom w:val="none" w:sz="0" w:space="0" w:color="auto"/>
                <w:right w:val="none" w:sz="0" w:space="0" w:color="auto"/>
              </w:divBdr>
              <w:divsChild>
                <w:div w:id="13201863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77855866">
          <w:marLeft w:val="0"/>
          <w:marRight w:val="0"/>
          <w:marTop w:val="201"/>
          <w:marBottom w:val="0"/>
          <w:divBdr>
            <w:top w:val="none" w:sz="0" w:space="0" w:color="auto"/>
            <w:left w:val="none" w:sz="0" w:space="0" w:color="auto"/>
            <w:bottom w:val="none" w:sz="0" w:space="0" w:color="auto"/>
            <w:right w:val="none" w:sz="0" w:space="0" w:color="auto"/>
          </w:divBdr>
          <w:divsChild>
            <w:div w:id="166138823">
              <w:marLeft w:val="0"/>
              <w:marRight w:val="0"/>
              <w:marTop w:val="0"/>
              <w:marBottom w:val="0"/>
              <w:divBdr>
                <w:top w:val="none" w:sz="0" w:space="0" w:color="auto"/>
                <w:left w:val="none" w:sz="0" w:space="0" w:color="auto"/>
                <w:bottom w:val="none" w:sz="0" w:space="0" w:color="auto"/>
                <w:right w:val="none" w:sz="0" w:space="0" w:color="auto"/>
              </w:divBdr>
              <w:divsChild>
                <w:div w:id="9480057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087002903">
          <w:marLeft w:val="0"/>
          <w:marRight w:val="0"/>
          <w:marTop w:val="201"/>
          <w:marBottom w:val="0"/>
          <w:divBdr>
            <w:top w:val="none" w:sz="0" w:space="0" w:color="auto"/>
            <w:left w:val="none" w:sz="0" w:space="0" w:color="auto"/>
            <w:bottom w:val="none" w:sz="0" w:space="0" w:color="auto"/>
            <w:right w:val="none" w:sz="0" w:space="0" w:color="auto"/>
          </w:divBdr>
          <w:divsChild>
            <w:div w:id="147866984">
              <w:marLeft w:val="0"/>
              <w:marRight w:val="0"/>
              <w:marTop w:val="0"/>
              <w:marBottom w:val="0"/>
              <w:divBdr>
                <w:top w:val="none" w:sz="0" w:space="0" w:color="auto"/>
                <w:left w:val="none" w:sz="0" w:space="0" w:color="auto"/>
                <w:bottom w:val="none" w:sz="0" w:space="0" w:color="auto"/>
                <w:right w:val="none" w:sz="0" w:space="0" w:color="auto"/>
              </w:divBdr>
              <w:divsChild>
                <w:div w:id="17114519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13988031">
      <w:bodyDiv w:val="1"/>
      <w:marLeft w:val="0"/>
      <w:marRight w:val="0"/>
      <w:marTop w:val="0"/>
      <w:marBottom w:val="0"/>
      <w:divBdr>
        <w:top w:val="none" w:sz="0" w:space="0" w:color="auto"/>
        <w:left w:val="none" w:sz="0" w:space="0" w:color="auto"/>
        <w:bottom w:val="none" w:sz="0" w:space="0" w:color="auto"/>
        <w:right w:val="none" w:sz="0" w:space="0" w:color="auto"/>
      </w:divBdr>
      <w:divsChild>
        <w:div w:id="670448934">
          <w:marLeft w:val="0"/>
          <w:marRight w:val="0"/>
          <w:marTop w:val="0"/>
          <w:marBottom w:val="0"/>
          <w:divBdr>
            <w:top w:val="none" w:sz="0" w:space="0" w:color="auto"/>
            <w:left w:val="none" w:sz="0" w:space="0" w:color="auto"/>
            <w:bottom w:val="none" w:sz="0" w:space="0" w:color="auto"/>
            <w:right w:val="none" w:sz="0" w:space="0" w:color="auto"/>
          </w:divBdr>
        </w:div>
        <w:div w:id="167256231">
          <w:marLeft w:val="0"/>
          <w:marRight w:val="0"/>
          <w:marTop w:val="0"/>
          <w:marBottom w:val="0"/>
          <w:divBdr>
            <w:top w:val="none" w:sz="0" w:space="0" w:color="auto"/>
            <w:left w:val="none" w:sz="0" w:space="0" w:color="auto"/>
            <w:bottom w:val="none" w:sz="0" w:space="0" w:color="auto"/>
            <w:right w:val="none" w:sz="0" w:space="0" w:color="auto"/>
          </w:divBdr>
          <w:divsChild>
            <w:div w:id="1934505895">
              <w:marLeft w:val="0"/>
              <w:marRight w:val="0"/>
              <w:marTop w:val="0"/>
              <w:marBottom w:val="0"/>
              <w:divBdr>
                <w:top w:val="none" w:sz="0" w:space="0" w:color="auto"/>
                <w:left w:val="none" w:sz="0" w:space="0" w:color="auto"/>
                <w:bottom w:val="none" w:sz="0" w:space="0" w:color="auto"/>
                <w:right w:val="none" w:sz="0" w:space="0" w:color="auto"/>
              </w:divBdr>
            </w:div>
          </w:divsChild>
        </w:div>
        <w:div w:id="702099483">
          <w:marLeft w:val="0"/>
          <w:marRight w:val="0"/>
          <w:marTop w:val="0"/>
          <w:marBottom w:val="0"/>
          <w:divBdr>
            <w:top w:val="none" w:sz="0" w:space="0" w:color="auto"/>
            <w:left w:val="none" w:sz="0" w:space="0" w:color="auto"/>
            <w:bottom w:val="none" w:sz="0" w:space="0" w:color="auto"/>
            <w:right w:val="none" w:sz="0" w:space="0" w:color="auto"/>
          </w:divBdr>
        </w:div>
        <w:div w:id="964654761">
          <w:marLeft w:val="0"/>
          <w:marRight w:val="0"/>
          <w:marTop w:val="0"/>
          <w:marBottom w:val="0"/>
          <w:divBdr>
            <w:top w:val="none" w:sz="0" w:space="0" w:color="auto"/>
            <w:left w:val="none" w:sz="0" w:space="0" w:color="auto"/>
            <w:bottom w:val="none" w:sz="0" w:space="0" w:color="auto"/>
            <w:right w:val="none" w:sz="0" w:space="0" w:color="auto"/>
          </w:divBdr>
          <w:divsChild>
            <w:div w:id="367803391">
              <w:marLeft w:val="0"/>
              <w:marRight w:val="0"/>
              <w:marTop w:val="0"/>
              <w:marBottom w:val="0"/>
              <w:divBdr>
                <w:top w:val="none" w:sz="0" w:space="0" w:color="auto"/>
                <w:left w:val="none" w:sz="0" w:space="0" w:color="auto"/>
                <w:bottom w:val="none" w:sz="0" w:space="0" w:color="auto"/>
                <w:right w:val="none" w:sz="0" w:space="0" w:color="auto"/>
              </w:divBdr>
            </w:div>
          </w:divsChild>
        </w:div>
        <w:div w:id="1314214136">
          <w:marLeft w:val="0"/>
          <w:marRight w:val="0"/>
          <w:marTop w:val="0"/>
          <w:marBottom w:val="0"/>
          <w:divBdr>
            <w:top w:val="none" w:sz="0" w:space="0" w:color="auto"/>
            <w:left w:val="none" w:sz="0" w:space="0" w:color="auto"/>
            <w:bottom w:val="none" w:sz="0" w:space="0" w:color="auto"/>
            <w:right w:val="none" w:sz="0" w:space="0" w:color="auto"/>
          </w:divBdr>
        </w:div>
        <w:div w:id="731271166">
          <w:marLeft w:val="0"/>
          <w:marRight w:val="0"/>
          <w:marTop w:val="0"/>
          <w:marBottom w:val="0"/>
          <w:divBdr>
            <w:top w:val="none" w:sz="0" w:space="0" w:color="auto"/>
            <w:left w:val="none" w:sz="0" w:space="0" w:color="auto"/>
            <w:bottom w:val="none" w:sz="0" w:space="0" w:color="auto"/>
            <w:right w:val="none" w:sz="0" w:space="0" w:color="auto"/>
          </w:divBdr>
          <w:divsChild>
            <w:div w:id="1673604907">
              <w:marLeft w:val="0"/>
              <w:marRight w:val="0"/>
              <w:marTop w:val="0"/>
              <w:marBottom w:val="0"/>
              <w:divBdr>
                <w:top w:val="none" w:sz="0" w:space="0" w:color="auto"/>
                <w:left w:val="none" w:sz="0" w:space="0" w:color="auto"/>
                <w:bottom w:val="none" w:sz="0" w:space="0" w:color="auto"/>
                <w:right w:val="none" w:sz="0" w:space="0" w:color="auto"/>
              </w:divBdr>
            </w:div>
          </w:divsChild>
        </w:div>
        <w:div w:id="1561359379">
          <w:marLeft w:val="0"/>
          <w:marRight w:val="0"/>
          <w:marTop w:val="0"/>
          <w:marBottom w:val="0"/>
          <w:divBdr>
            <w:top w:val="none" w:sz="0" w:space="0" w:color="auto"/>
            <w:left w:val="none" w:sz="0" w:space="0" w:color="auto"/>
            <w:bottom w:val="none" w:sz="0" w:space="0" w:color="auto"/>
            <w:right w:val="none" w:sz="0" w:space="0" w:color="auto"/>
          </w:divBdr>
        </w:div>
        <w:div w:id="692729174">
          <w:marLeft w:val="0"/>
          <w:marRight w:val="0"/>
          <w:marTop w:val="0"/>
          <w:marBottom w:val="0"/>
          <w:divBdr>
            <w:top w:val="none" w:sz="0" w:space="0" w:color="auto"/>
            <w:left w:val="none" w:sz="0" w:space="0" w:color="auto"/>
            <w:bottom w:val="none" w:sz="0" w:space="0" w:color="auto"/>
            <w:right w:val="none" w:sz="0" w:space="0" w:color="auto"/>
          </w:divBdr>
          <w:divsChild>
            <w:div w:id="939335493">
              <w:marLeft w:val="0"/>
              <w:marRight w:val="0"/>
              <w:marTop w:val="0"/>
              <w:marBottom w:val="0"/>
              <w:divBdr>
                <w:top w:val="none" w:sz="0" w:space="0" w:color="auto"/>
                <w:left w:val="none" w:sz="0" w:space="0" w:color="auto"/>
                <w:bottom w:val="none" w:sz="0" w:space="0" w:color="auto"/>
                <w:right w:val="none" w:sz="0" w:space="0" w:color="auto"/>
              </w:divBdr>
            </w:div>
          </w:divsChild>
        </w:div>
        <w:div w:id="858395435">
          <w:marLeft w:val="0"/>
          <w:marRight w:val="0"/>
          <w:marTop w:val="0"/>
          <w:marBottom w:val="0"/>
          <w:divBdr>
            <w:top w:val="none" w:sz="0" w:space="0" w:color="auto"/>
            <w:left w:val="none" w:sz="0" w:space="0" w:color="auto"/>
            <w:bottom w:val="none" w:sz="0" w:space="0" w:color="auto"/>
            <w:right w:val="none" w:sz="0" w:space="0" w:color="auto"/>
          </w:divBdr>
        </w:div>
        <w:div w:id="38552305">
          <w:marLeft w:val="0"/>
          <w:marRight w:val="0"/>
          <w:marTop w:val="0"/>
          <w:marBottom w:val="0"/>
          <w:divBdr>
            <w:top w:val="none" w:sz="0" w:space="0" w:color="auto"/>
            <w:left w:val="none" w:sz="0" w:space="0" w:color="auto"/>
            <w:bottom w:val="none" w:sz="0" w:space="0" w:color="auto"/>
            <w:right w:val="none" w:sz="0" w:space="0" w:color="auto"/>
          </w:divBdr>
          <w:divsChild>
            <w:div w:id="1940599488">
              <w:marLeft w:val="0"/>
              <w:marRight w:val="0"/>
              <w:marTop w:val="0"/>
              <w:marBottom w:val="0"/>
              <w:divBdr>
                <w:top w:val="none" w:sz="0" w:space="0" w:color="auto"/>
                <w:left w:val="none" w:sz="0" w:space="0" w:color="auto"/>
                <w:bottom w:val="none" w:sz="0" w:space="0" w:color="auto"/>
                <w:right w:val="none" w:sz="0" w:space="0" w:color="auto"/>
              </w:divBdr>
            </w:div>
          </w:divsChild>
        </w:div>
        <w:div w:id="779493554">
          <w:marLeft w:val="0"/>
          <w:marRight w:val="0"/>
          <w:marTop w:val="0"/>
          <w:marBottom w:val="0"/>
          <w:divBdr>
            <w:top w:val="none" w:sz="0" w:space="0" w:color="auto"/>
            <w:left w:val="none" w:sz="0" w:space="0" w:color="auto"/>
            <w:bottom w:val="none" w:sz="0" w:space="0" w:color="auto"/>
            <w:right w:val="none" w:sz="0" w:space="0" w:color="auto"/>
          </w:divBdr>
        </w:div>
        <w:div w:id="1815171109">
          <w:marLeft w:val="0"/>
          <w:marRight w:val="0"/>
          <w:marTop w:val="0"/>
          <w:marBottom w:val="0"/>
          <w:divBdr>
            <w:top w:val="none" w:sz="0" w:space="0" w:color="auto"/>
            <w:left w:val="none" w:sz="0" w:space="0" w:color="auto"/>
            <w:bottom w:val="none" w:sz="0" w:space="0" w:color="auto"/>
            <w:right w:val="none" w:sz="0" w:space="0" w:color="auto"/>
          </w:divBdr>
          <w:divsChild>
            <w:div w:id="1600409725">
              <w:marLeft w:val="0"/>
              <w:marRight w:val="0"/>
              <w:marTop w:val="0"/>
              <w:marBottom w:val="0"/>
              <w:divBdr>
                <w:top w:val="none" w:sz="0" w:space="0" w:color="auto"/>
                <w:left w:val="none" w:sz="0" w:space="0" w:color="auto"/>
                <w:bottom w:val="none" w:sz="0" w:space="0" w:color="auto"/>
                <w:right w:val="none" w:sz="0" w:space="0" w:color="auto"/>
              </w:divBdr>
            </w:div>
          </w:divsChild>
        </w:div>
        <w:div w:id="724261442">
          <w:marLeft w:val="0"/>
          <w:marRight w:val="0"/>
          <w:marTop w:val="0"/>
          <w:marBottom w:val="0"/>
          <w:divBdr>
            <w:top w:val="none" w:sz="0" w:space="0" w:color="auto"/>
            <w:left w:val="none" w:sz="0" w:space="0" w:color="auto"/>
            <w:bottom w:val="none" w:sz="0" w:space="0" w:color="auto"/>
            <w:right w:val="none" w:sz="0" w:space="0" w:color="auto"/>
          </w:divBdr>
        </w:div>
        <w:div w:id="378432087">
          <w:marLeft w:val="0"/>
          <w:marRight w:val="0"/>
          <w:marTop w:val="0"/>
          <w:marBottom w:val="0"/>
          <w:divBdr>
            <w:top w:val="none" w:sz="0" w:space="0" w:color="auto"/>
            <w:left w:val="none" w:sz="0" w:space="0" w:color="auto"/>
            <w:bottom w:val="none" w:sz="0" w:space="0" w:color="auto"/>
            <w:right w:val="none" w:sz="0" w:space="0" w:color="auto"/>
          </w:divBdr>
          <w:divsChild>
            <w:div w:id="1097553219">
              <w:marLeft w:val="0"/>
              <w:marRight w:val="0"/>
              <w:marTop w:val="0"/>
              <w:marBottom w:val="0"/>
              <w:divBdr>
                <w:top w:val="none" w:sz="0" w:space="0" w:color="auto"/>
                <w:left w:val="none" w:sz="0" w:space="0" w:color="auto"/>
                <w:bottom w:val="none" w:sz="0" w:space="0" w:color="auto"/>
                <w:right w:val="none" w:sz="0" w:space="0" w:color="auto"/>
              </w:divBdr>
            </w:div>
          </w:divsChild>
        </w:div>
        <w:div w:id="1247810892">
          <w:marLeft w:val="0"/>
          <w:marRight w:val="0"/>
          <w:marTop w:val="253"/>
          <w:marBottom w:val="0"/>
          <w:divBdr>
            <w:top w:val="none" w:sz="0" w:space="0" w:color="auto"/>
            <w:left w:val="none" w:sz="0" w:space="0" w:color="auto"/>
            <w:bottom w:val="none" w:sz="0" w:space="0" w:color="auto"/>
            <w:right w:val="none" w:sz="0" w:space="0" w:color="auto"/>
          </w:divBdr>
          <w:divsChild>
            <w:div w:id="294650789">
              <w:marLeft w:val="0"/>
              <w:marRight w:val="0"/>
              <w:marTop w:val="0"/>
              <w:marBottom w:val="0"/>
              <w:divBdr>
                <w:top w:val="none" w:sz="0" w:space="0" w:color="auto"/>
                <w:left w:val="none" w:sz="0" w:space="0" w:color="auto"/>
                <w:bottom w:val="none" w:sz="0" w:space="0" w:color="auto"/>
                <w:right w:val="none" w:sz="0" w:space="0" w:color="auto"/>
              </w:divBdr>
              <w:divsChild>
                <w:div w:id="1136070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16546033">
          <w:marLeft w:val="0"/>
          <w:marRight w:val="0"/>
          <w:marTop w:val="253"/>
          <w:marBottom w:val="0"/>
          <w:divBdr>
            <w:top w:val="none" w:sz="0" w:space="0" w:color="auto"/>
            <w:left w:val="none" w:sz="0" w:space="0" w:color="auto"/>
            <w:bottom w:val="none" w:sz="0" w:space="0" w:color="auto"/>
            <w:right w:val="none" w:sz="0" w:space="0" w:color="auto"/>
          </w:divBdr>
          <w:divsChild>
            <w:div w:id="1137916955">
              <w:marLeft w:val="0"/>
              <w:marRight w:val="0"/>
              <w:marTop w:val="0"/>
              <w:marBottom w:val="0"/>
              <w:divBdr>
                <w:top w:val="none" w:sz="0" w:space="0" w:color="auto"/>
                <w:left w:val="none" w:sz="0" w:space="0" w:color="auto"/>
                <w:bottom w:val="none" w:sz="0" w:space="0" w:color="auto"/>
                <w:right w:val="none" w:sz="0" w:space="0" w:color="auto"/>
              </w:divBdr>
              <w:divsChild>
                <w:div w:id="61309749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47760445">
          <w:marLeft w:val="0"/>
          <w:marRight w:val="0"/>
          <w:marTop w:val="253"/>
          <w:marBottom w:val="0"/>
          <w:divBdr>
            <w:top w:val="none" w:sz="0" w:space="0" w:color="auto"/>
            <w:left w:val="none" w:sz="0" w:space="0" w:color="auto"/>
            <w:bottom w:val="none" w:sz="0" w:space="0" w:color="auto"/>
            <w:right w:val="none" w:sz="0" w:space="0" w:color="auto"/>
          </w:divBdr>
          <w:divsChild>
            <w:div w:id="657464816">
              <w:marLeft w:val="0"/>
              <w:marRight w:val="0"/>
              <w:marTop w:val="0"/>
              <w:marBottom w:val="0"/>
              <w:divBdr>
                <w:top w:val="none" w:sz="0" w:space="0" w:color="auto"/>
                <w:left w:val="none" w:sz="0" w:space="0" w:color="auto"/>
                <w:bottom w:val="none" w:sz="0" w:space="0" w:color="auto"/>
                <w:right w:val="none" w:sz="0" w:space="0" w:color="auto"/>
              </w:divBdr>
              <w:divsChild>
                <w:div w:id="20260509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422222126">
          <w:marLeft w:val="0"/>
          <w:marRight w:val="0"/>
          <w:marTop w:val="253"/>
          <w:marBottom w:val="0"/>
          <w:divBdr>
            <w:top w:val="none" w:sz="0" w:space="0" w:color="auto"/>
            <w:left w:val="none" w:sz="0" w:space="0" w:color="auto"/>
            <w:bottom w:val="none" w:sz="0" w:space="0" w:color="auto"/>
            <w:right w:val="none" w:sz="0" w:space="0" w:color="auto"/>
          </w:divBdr>
          <w:divsChild>
            <w:div w:id="1215966150">
              <w:marLeft w:val="0"/>
              <w:marRight w:val="0"/>
              <w:marTop w:val="0"/>
              <w:marBottom w:val="0"/>
              <w:divBdr>
                <w:top w:val="none" w:sz="0" w:space="0" w:color="auto"/>
                <w:left w:val="none" w:sz="0" w:space="0" w:color="auto"/>
                <w:bottom w:val="none" w:sz="0" w:space="0" w:color="auto"/>
                <w:right w:val="none" w:sz="0" w:space="0" w:color="auto"/>
              </w:divBdr>
              <w:divsChild>
                <w:div w:id="88167510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32222480">
      <w:bodyDiv w:val="1"/>
      <w:marLeft w:val="0"/>
      <w:marRight w:val="0"/>
      <w:marTop w:val="0"/>
      <w:marBottom w:val="0"/>
      <w:divBdr>
        <w:top w:val="none" w:sz="0" w:space="0" w:color="auto"/>
        <w:left w:val="none" w:sz="0" w:space="0" w:color="auto"/>
        <w:bottom w:val="none" w:sz="0" w:space="0" w:color="auto"/>
        <w:right w:val="none" w:sz="0" w:space="0" w:color="auto"/>
      </w:divBdr>
      <w:divsChild>
        <w:div w:id="82454730">
          <w:marLeft w:val="0"/>
          <w:marRight w:val="0"/>
          <w:marTop w:val="0"/>
          <w:marBottom w:val="0"/>
          <w:divBdr>
            <w:top w:val="none" w:sz="0" w:space="0" w:color="auto"/>
            <w:left w:val="none" w:sz="0" w:space="0" w:color="auto"/>
            <w:bottom w:val="none" w:sz="0" w:space="0" w:color="auto"/>
            <w:right w:val="none" w:sz="0" w:space="0" w:color="auto"/>
          </w:divBdr>
        </w:div>
        <w:div w:id="878393894">
          <w:marLeft w:val="0"/>
          <w:marRight w:val="0"/>
          <w:marTop w:val="0"/>
          <w:marBottom w:val="0"/>
          <w:divBdr>
            <w:top w:val="none" w:sz="0" w:space="0" w:color="auto"/>
            <w:left w:val="none" w:sz="0" w:space="0" w:color="auto"/>
            <w:bottom w:val="none" w:sz="0" w:space="0" w:color="auto"/>
            <w:right w:val="none" w:sz="0" w:space="0" w:color="auto"/>
          </w:divBdr>
          <w:divsChild>
            <w:div w:id="1599025193">
              <w:marLeft w:val="0"/>
              <w:marRight w:val="0"/>
              <w:marTop w:val="0"/>
              <w:marBottom w:val="0"/>
              <w:divBdr>
                <w:top w:val="none" w:sz="0" w:space="0" w:color="auto"/>
                <w:left w:val="none" w:sz="0" w:space="0" w:color="auto"/>
                <w:bottom w:val="none" w:sz="0" w:space="0" w:color="auto"/>
                <w:right w:val="none" w:sz="0" w:space="0" w:color="auto"/>
              </w:divBdr>
            </w:div>
          </w:divsChild>
        </w:div>
        <w:div w:id="1515807556">
          <w:marLeft w:val="0"/>
          <w:marRight w:val="0"/>
          <w:marTop w:val="0"/>
          <w:marBottom w:val="0"/>
          <w:divBdr>
            <w:top w:val="none" w:sz="0" w:space="0" w:color="auto"/>
            <w:left w:val="none" w:sz="0" w:space="0" w:color="auto"/>
            <w:bottom w:val="none" w:sz="0" w:space="0" w:color="auto"/>
            <w:right w:val="none" w:sz="0" w:space="0" w:color="auto"/>
          </w:divBdr>
        </w:div>
        <w:div w:id="330109408">
          <w:marLeft w:val="0"/>
          <w:marRight w:val="0"/>
          <w:marTop w:val="0"/>
          <w:marBottom w:val="0"/>
          <w:divBdr>
            <w:top w:val="none" w:sz="0" w:space="0" w:color="auto"/>
            <w:left w:val="none" w:sz="0" w:space="0" w:color="auto"/>
            <w:bottom w:val="none" w:sz="0" w:space="0" w:color="auto"/>
            <w:right w:val="none" w:sz="0" w:space="0" w:color="auto"/>
          </w:divBdr>
          <w:divsChild>
            <w:div w:id="1304778148">
              <w:marLeft w:val="0"/>
              <w:marRight w:val="0"/>
              <w:marTop w:val="0"/>
              <w:marBottom w:val="0"/>
              <w:divBdr>
                <w:top w:val="none" w:sz="0" w:space="0" w:color="auto"/>
                <w:left w:val="none" w:sz="0" w:space="0" w:color="auto"/>
                <w:bottom w:val="none" w:sz="0" w:space="0" w:color="auto"/>
                <w:right w:val="none" w:sz="0" w:space="0" w:color="auto"/>
              </w:divBdr>
            </w:div>
          </w:divsChild>
        </w:div>
        <w:div w:id="958494445">
          <w:marLeft w:val="0"/>
          <w:marRight w:val="0"/>
          <w:marTop w:val="0"/>
          <w:marBottom w:val="0"/>
          <w:divBdr>
            <w:top w:val="none" w:sz="0" w:space="0" w:color="auto"/>
            <w:left w:val="none" w:sz="0" w:space="0" w:color="auto"/>
            <w:bottom w:val="none" w:sz="0" w:space="0" w:color="auto"/>
            <w:right w:val="none" w:sz="0" w:space="0" w:color="auto"/>
          </w:divBdr>
        </w:div>
        <w:div w:id="961961966">
          <w:marLeft w:val="0"/>
          <w:marRight w:val="0"/>
          <w:marTop w:val="0"/>
          <w:marBottom w:val="0"/>
          <w:divBdr>
            <w:top w:val="none" w:sz="0" w:space="0" w:color="auto"/>
            <w:left w:val="none" w:sz="0" w:space="0" w:color="auto"/>
            <w:bottom w:val="none" w:sz="0" w:space="0" w:color="auto"/>
            <w:right w:val="none" w:sz="0" w:space="0" w:color="auto"/>
          </w:divBdr>
          <w:divsChild>
            <w:div w:id="442963511">
              <w:marLeft w:val="0"/>
              <w:marRight w:val="0"/>
              <w:marTop w:val="0"/>
              <w:marBottom w:val="0"/>
              <w:divBdr>
                <w:top w:val="none" w:sz="0" w:space="0" w:color="auto"/>
                <w:left w:val="none" w:sz="0" w:space="0" w:color="auto"/>
                <w:bottom w:val="none" w:sz="0" w:space="0" w:color="auto"/>
                <w:right w:val="none" w:sz="0" w:space="0" w:color="auto"/>
              </w:divBdr>
            </w:div>
          </w:divsChild>
        </w:div>
        <w:div w:id="1535725781">
          <w:marLeft w:val="0"/>
          <w:marRight w:val="0"/>
          <w:marTop w:val="0"/>
          <w:marBottom w:val="0"/>
          <w:divBdr>
            <w:top w:val="none" w:sz="0" w:space="0" w:color="auto"/>
            <w:left w:val="none" w:sz="0" w:space="0" w:color="auto"/>
            <w:bottom w:val="none" w:sz="0" w:space="0" w:color="auto"/>
            <w:right w:val="none" w:sz="0" w:space="0" w:color="auto"/>
          </w:divBdr>
        </w:div>
        <w:div w:id="629747309">
          <w:marLeft w:val="0"/>
          <w:marRight w:val="0"/>
          <w:marTop w:val="0"/>
          <w:marBottom w:val="0"/>
          <w:divBdr>
            <w:top w:val="none" w:sz="0" w:space="0" w:color="auto"/>
            <w:left w:val="none" w:sz="0" w:space="0" w:color="auto"/>
            <w:bottom w:val="none" w:sz="0" w:space="0" w:color="auto"/>
            <w:right w:val="none" w:sz="0" w:space="0" w:color="auto"/>
          </w:divBdr>
          <w:divsChild>
            <w:div w:id="534267543">
              <w:marLeft w:val="0"/>
              <w:marRight w:val="0"/>
              <w:marTop w:val="0"/>
              <w:marBottom w:val="0"/>
              <w:divBdr>
                <w:top w:val="none" w:sz="0" w:space="0" w:color="auto"/>
                <w:left w:val="none" w:sz="0" w:space="0" w:color="auto"/>
                <w:bottom w:val="none" w:sz="0" w:space="0" w:color="auto"/>
                <w:right w:val="none" w:sz="0" w:space="0" w:color="auto"/>
              </w:divBdr>
            </w:div>
          </w:divsChild>
        </w:div>
        <w:div w:id="603079977">
          <w:marLeft w:val="0"/>
          <w:marRight w:val="0"/>
          <w:marTop w:val="0"/>
          <w:marBottom w:val="0"/>
          <w:divBdr>
            <w:top w:val="none" w:sz="0" w:space="0" w:color="auto"/>
            <w:left w:val="none" w:sz="0" w:space="0" w:color="auto"/>
            <w:bottom w:val="none" w:sz="0" w:space="0" w:color="auto"/>
            <w:right w:val="none" w:sz="0" w:space="0" w:color="auto"/>
          </w:divBdr>
        </w:div>
        <w:div w:id="875317230">
          <w:marLeft w:val="0"/>
          <w:marRight w:val="0"/>
          <w:marTop w:val="0"/>
          <w:marBottom w:val="0"/>
          <w:divBdr>
            <w:top w:val="none" w:sz="0" w:space="0" w:color="auto"/>
            <w:left w:val="none" w:sz="0" w:space="0" w:color="auto"/>
            <w:bottom w:val="none" w:sz="0" w:space="0" w:color="auto"/>
            <w:right w:val="none" w:sz="0" w:space="0" w:color="auto"/>
          </w:divBdr>
          <w:divsChild>
            <w:div w:id="1199270487">
              <w:marLeft w:val="0"/>
              <w:marRight w:val="0"/>
              <w:marTop w:val="0"/>
              <w:marBottom w:val="0"/>
              <w:divBdr>
                <w:top w:val="none" w:sz="0" w:space="0" w:color="auto"/>
                <w:left w:val="none" w:sz="0" w:space="0" w:color="auto"/>
                <w:bottom w:val="none" w:sz="0" w:space="0" w:color="auto"/>
                <w:right w:val="none" w:sz="0" w:space="0" w:color="auto"/>
              </w:divBdr>
            </w:div>
          </w:divsChild>
        </w:div>
        <w:div w:id="176844531">
          <w:marLeft w:val="0"/>
          <w:marRight w:val="0"/>
          <w:marTop w:val="0"/>
          <w:marBottom w:val="0"/>
          <w:divBdr>
            <w:top w:val="none" w:sz="0" w:space="0" w:color="auto"/>
            <w:left w:val="none" w:sz="0" w:space="0" w:color="auto"/>
            <w:bottom w:val="none" w:sz="0" w:space="0" w:color="auto"/>
            <w:right w:val="none" w:sz="0" w:space="0" w:color="auto"/>
          </w:divBdr>
        </w:div>
        <w:div w:id="1877541786">
          <w:marLeft w:val="0"/>
          <w:marRight w:val="0"/>
          <w:marTop w:val="0"/>
          <w:marBottom w:val="0"/>
          <w:divBdr>
            <w:top w:val="none" w:sz="0" w:space="0" w:color="auto"/>
            <w:left w:val="none" w:sz="0" w:space="0" w:color="auto"/>
            <w:bottom w:val="none" w:sz="0" w:space="0" w:color="auto"/>
            <w:right w:val="none" w:sz="0" w:space="0" w:color="auto"/>
          </w:divBdr>
          <w:divsChild>
            <w:div w:id="317541701">
              <w:marLeft w:val="0"/>
              <w:marRight w:val="0"/>
              <w:marTop w:val="0"/>
              <w:marBottom w:val="0"/>
              <w:divBdr>
                <w:top w:val="none" w:sz="0" w:space="0" w:color="auto"/>
                <w:left w:val="none" w:sz="0" w:space="0" w:color="auto"/>
                <w:bottom w:val="none" w:sz="0" w:space="0" w:color="auto"/>
                <w:right w:val="none" w:sz="0" w:space="0" w:color="auto"/>
              </w:divBdr>
            </w:div>
          </w:divsChild>
        </w:div>
        <w:div w:id="859780216">
          <w:marLeft w:val="0"/>
          <w:marRight w:val="0"/>
          <w:marTop w:val="0"/>
          <w:marBottom w:val="0"/>
          <w:divBdr>
            <w:top w:val="none" w:sz="0" w:space="0" w:color="auto"/>
            <w:left w:val="none" w:sz="0" w:space="0" w:color="auto"/>
            <w:bottom w:val="none" w:sz="0" w:space="0" w:color="auto"/>
            <w:right w:val="none" w:sz="0" w:space="0" w:color="auto"/>
          </w:divBdr>
        </w:div>
        <w:div w:id="1188908804">
          <w:marLeft w:val="0"/>
          <w:marRight w:val="0"/>
          <w:marTop w:val="0"/>
          <w:marBottom w:val="0"/>
          <w:divBdr>
            <w:top w:val="none" w:sz="0" w:space="0" w:color="auto"/>
            <w:left w:val="none" w:sz="0" w:space="0" w:color="auto"/>
            <w:bottom w:val="none" w:sz="0" w:space="0" w:color="auto"/>
            <w:right w:val="none" w:sz="0" w:space="0" w:color="auto"/>
          </w:divBdr>
          <w:divsChild>
            <w:div w:id="2142379322">
              <w:marLeft w:val="0"/>
              <w:marRight w:val="0"/>
              <w:marTop w:val="0"/>
              <w:marBottom w:val="0"/>
              <w:divBdr>
                <w:top w:val="none" w:sz="0" w:space="0" w:color="auto"/>
                <w:left w:val="none" w:sz="0" w:space="0" w:color="auto"/>
                <w:bottom w:val="none" w:sz="0" w:space="0" w:color="auto"/>
                <w:right w:val="none" w:sz="0" w:space="0" w:color="auto"/>
              </w:divBdr>
            </w:div>
          </w:divsChild>
        </w:div>
        <w:div w:id="201284914">
          <w:marLeft w:val="0"/>
          <w:marRight w:val="0"/>
          <w:marTop w:val="201"/>
          <w:marBottom w:val="0"/>
          <w:divBdr>
            <w:top w:val="none" w:sz="0" w:space="0" w:color="auto"/>
            <w:left w:val="none" w:sz="0" w:space="0" w:color="auto"/>
            <w:bottom w:val="none" w:sz="0" w:space="0" w:color="auto"/>
            <w:right w:val="none" w:sz="0" w:space="0" w:color="auto"/>
          </w:divBdr>
          <w:divsChild>
            <w:div w:id="764886674">
              <w:marLeft w:val="0"/>
              <w:marRight w:val="0"/>
              <w:marTop w:val="0"/>
              <w:marBottom w:val="0"/>
              <w:divBdr>
                <w:top w:val="none" w:sz="0" w:space="0" w:color="auto"/>
                <w:left w:val="none" w:sz="0" w:space="0" w:color="auto"/>
                <w:bottom w:val="none" w:sz="0" w:space="0" w:color="auto"/>
                <w:right w:val="none" w:sz="0" w:space="0" w:color="auto"/>
              </w:divBdr>
              <w:divsChild>
                <w:div w:id="18719189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43808544">
          <w:marLeft w:val="0"/>
          <w:marRight w:val="0"/>
          <w:marTop w:val="201"/>
          <w:marBottom w:val="0"/>
          <w:divBdr>
            <w:top w:val="none" w:sz="0" w:space="0" w:color="auto"/>
            <w:left w:val="none" w:sz="0" w:space="0" w:color="auto"/>
            <w:bottom w:val="none" w:sz="0" w:space="0" w:color="auto"/>
            <w:right w:val="none" w:sz="0" w:space="0" w:color="auto"/>
          </w:divBdr>
          <w:divsChild>
            <w:div w:id="1450706681">
              <w:marLeft w:val="0"/>
              <w:marRight w:val="0"/>
              <w:marTop w:val="0"/>
              <w:marBottom w:val="0"/>
              <w:divBdr>
                <w:top w:val="none" w:sz="0" w:space="0" w:color="auto"/>
                <w:left w:val="none" w:sz="0" w:space="0" w:color="auto"/>
                <w:bottom w:val="none" w:sz="0" w:space="0" w:color="auto"/>
                <w:right w:val="none" w:sz="0" w:space="0" w:color="auto"/>
              </w:divBdr>
              <w:divsChild>
                <w:div w:id="2082748816">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5952312">
          <w:marLeft w:val="0"/>
          <w:marRight w:val="0"/>
          <w:marTop w:val="201"/>
          <w:marBottom w:val="0"/>
          <w:divBdr>
            <w:top w:val="none" w:sz="0" w:space="0" w:color="auto"/>
            <w:left w:val="none" w:sz="0" w:space="0" w:color="auto"/>
            <w:bottom w:val="none" w:sz="0" w:space="0" w:color="auto"/>
            <w:right w:val="none" w:sz="0" w:space="0" w:color="auto"/>
          </w:divBdr>
          <w:divsChild>
            <w:div w:id="1564951947">
              <w:marLeft w:val="0"/>
              <w:marRight w:val="0"/>
              <w:marTop w:val="0"/>
              <w:marBottom w:val="0"/>
              <w:divBdr>
                <w:top w:val="none" w:sz="0" w:space="0" w:color="auto"/>
                <w:left w:val="none" w:sz="0" w:space="0" w:color="auto"/>
                <w:bottom w:val="none" w:sz="0" w:space="0" w:color="auto"/>
                <w:right w:val="none" w:sz="0" w:space="0" w:color="auto"/>
              </w:divBdr>
              <w:divsChild>
                <w:div w:id="2519396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315909795">
          <w:marLeft w:val="0"/>
          <w:marRight w:val="0"/>
          <w:marTop w:val="201"/>
          <w:marBottom w:val="0"/>
          <w:divBdr>
            <w:top w:val="none" w:sz="0" w:space="0" w:color="auto"/>
            <w:left w:val="none" w:sz="0" w:space="0" w:color="auto"/>
            <w:bottom w:val="none" w:sz="0" w:space="0" w:color="auto"/>
            <w:right w:val="none" w:sz="0" w:space="0" w:color="auto"/>
          </w:divBdr>
          <w:divsChild>
            <w:div w:id="975570209">
              <w:marLeft w:val="0"/>
              <w:marRight w:val="0"/>
              <w:marTop w:val="0"/>
              <w:marBottom w:val="0"/>
              <w:divBdr>
                <w:top w:val="none" w:sz="0" w:space="0" w:color="auto"/>
                <w:left w:val="none" w:sz="0" w:space="0" w:color="auto"/>
                <w:bottom w:val="none" w:sz="0" w:space="0" w:color="auto"/>
                <w:right w:val="none" w:sz="0" w:space="0" w:color="auto"/>
              </w:divBdr>
              <w:divsChild>
                <w:div w:id="159628298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51686197">
      <w:bodyDiv w:val="1"/>
      <w:marLeft w:val="0"/>
      <w:marRight w:val="0"/>
      <w:marTop w:val="0"/>
      <w:marBottom w:val="0"/>
      <w:divBdr>
        <w:top w:val="none" w:sz="0" w:space="0" w:color="auto"/>
        <w:left w:val="none" w:sz="0" w:space="0" w:color="auto"/>
        <w:bottom w:val="none" w:sz="0" w:space="0" w:color="auto"/>
        <w:right w:val="none" w:sz="0" w:space="0" w:color="auto"/>
      </w:divBdr>
      <w:divsChild>
        <w:div w:id="1734233617">
          <w:marLeft w:val="0"/>
          <w:marRight w:val="0"/>
          <w:marTop w:val="0"/>
          <w:marBottom w:val="0"/>
          <w:divBdr>
            <w:top w:val="none" w:sz="0" w:space="0" w:color="auto"/>
            <w:left w:val="none" w:sz="0" w:space="0" w:color="auto"/>
            <w:bottom w:val="none" w:sz="0" w:space="0" w:color="auto"/>
            <w:right w:val="none" w:sz="0" w:space="0" w:color="auto"/>
          </w:divBdr>
        </w:div>
        <w:div w:id="725761208">
          <w:marLeft w:val="0"/>
          <w:marRight w:val="0"/>
          <w:marTop w:val="0"/>
          <w:marBottom w:val="0"/>
          <w:divBdr>
            <w:top w:val="none" w:sz="0" w:space="0" w:color="auto"/>
            <w:left w:val="none" w:sz="0" w:space="0" w:color="auto"/>
            <w:bottom w:val="none" w:sz="0" w:space="0" w:color="auto"/>
            <w:right w:val="none" w:sz="0" w:space="0" w:color="auto"/>
          </w:divBdr>
          <w:divsChild>
            <w:div w:id="335965383">
              <w:marLeft w:val="0"/>
              <w:marRight w:val="0"/>
              <w:marTop w:val="0"/>
              <w:marBottom w:val="0"/>
              <w:divBdr>
                <w:top w:val="none" w:sz="0" w:space="0" w:color="auto"/>
                <w:left w:val="none" w:sz="0" w:space="0" w:color="auto"/>
                <w:bottom w:val="none" w:sz="0" w:space="0" w:color="auto"/>
                <w:right w:val="none" w:sz="0" w:space="0" w:color="auto"/>
              </w:divBdr>
            </w:div>
          </w:divsChild>
        </w:div>
        <w:div w:id="135225946">
          <w:marLeft w:val="0"/>
          <w:marRight w:val="0"/>
          <w:marTop w:val="0"/>
          <w:marBottom w:val="0"/>
          <w:divBdr>
            <w:top w:val="none" w:sz="0" w:space="0" w:color="auto"/>
            <w:left w:val="none" w:sz="0" w:space="0" w:color="auto"/>
            <w:bottom w:val="none" w:sz="0" w:space="0" w:color="auto"/>
            <w:right w:val="none" w:sz="0" w:space="0" w:color="auto"/>
          </w:divBdr>
        </w:div>
        <w:div w:id="1833989529">
          <w:marLeft w:val="0"/>
          <w:marRight w:val="0"/>
          <w:marTop w:val="0"/>
          <w:marBottom w:val="0"/>
          <w:divBdr>
            <w:top w:val="none" w:sz="0" w:space="0" w:color="auto"/>
            <w:left w:val="none" w:sz="0" w:space="0" w:color="auto"/>
            <w:bottom w:val="none" w:sz="0" w:space="0" w:color="auto"/>
            <w:right w:val="none" w:sz="0" w:space="0" w:color="auto"/>
          </w:divBdr>
          <w:divsChild>
            <w:div w:id="1057124646">
              <w:marLeft w:val="0"/>
              <w:marRight w:val="0"/>
              <w:marTop w:val="0"/>
              <w:marBottom w:val="0"/>
              <w:divBdr>
                <w:top w:val="none" w:sz="0" w:space="0" w:color="auto"/>
                <w:left w:val="none" w:sz="0" w:space="0" w:color="auto"/>
                <w:bottom w:val="none" w:sz="0" w:space="0" w:color="auto"/>
                <w:right w:val="none" w:sz="0" w:space="0" w:color="auto"/>
              </w:divBdr>
            </w:div>
          </w:divsChild>
        </w:div>
        <w:div w:id="467014786">
          <w:marLeft w:val="0"/>
          <w:marRight w:val="0"/>
          <w:marTop w:val="0"/>
          <w:marBottom w:val="0"/>
          <w:divBdr>
            <w:top w:val="none" w:sz="0" w:space="0" w:color="auto"/>
            <w:left w:val="none" w:sz="0" w:space="0" w:color="auto"/>
            <w:bottom w:val="none" w:sz="0" w:space="0" w:color="auto"/>
            <w:right w:val="none" w:sz="0" w:space="0" w:color="auto"/>
          </w:divBdr>
        </w:div>
        <w:div w:id="1326587095">
          <w:marLeft w:val="0"/>
          <w:marRight w:val="0"/>
          <w:marTop w:val="0"/>
          <w:marBottom w:val="0"/>
          <w:divBdr>
            <w:top w:val="none" w:sz="0" w:space="0" w:color="auto"/>
            <w:left w:val="none" w:sz="0" w:space="0" w:color="auto"/>
            <w:bottom w:val="none" w:sz="0" w:space="0" w:color="auto"/>
            <w:right w:val="none" w:sz="0" w:space="0" w:color="auto"/>
          </w:divBdr>
          <w:divsChild>
            <w:div w:id="1426420869">
              <w:marLeft w:val="0"/>
              <w:marRight w:val="0"/>
              <w:marTop w:val="0"/>
              <w:marBottom w:val="0"/>
              <w:divBdr>
                <w:top w:val="none" w:sz="0" w:space="0" w:color="auto"/>
                <w:left w:val="none" w:sz="0" w:space="0" w:color="auto"/>
                <w:bottom w:val="none" w:sz="0" w:space="0" w:color="auto"/>
                <w:right w:val="none" w:sz="0" w:space="0" w:color="auto"/>
              </w:divBdr>
            </w:div>
          </w:divsChild>
        </w:div>
        <w:div w:id="2023429141">
          <w:marLeft w:val="0"/>
          <w:marRight w:val="0"/>
          <w:marTop w:val="0"/>
          <w:marBottom w:val="0"/>
          <w:divBdr>
            <w:top w:val="none" w:sz="0" w:space="0" w:color="auto"/>
            <w:left w:val="none" w:sz="0" w:space="0" w:color="auto"/>
            <w:bottom w:val="none" w:sz="0" w:space="0" w:color="auto"/>
            <w:right w:val="none" w:sz="0" w:space="0" w:color="auto"/>
          </w:divBdr>
        </w:div>
        <w:div w:id="1483110457">
          <w:marLeft w:val="0"/>
          <w:marRight w:val="0"/>
          <w:marTop w:val="0"/>
          <w:marBottom w:val="0"/>
          <w:divBdr>
            <w:top w:val="none" w:sz="0" w:space="0" w:color="auto"/>
            <w:left w:val="none" w:sz="0" w:space="0" w:color="auto"/>
            <w:bottom w:val="none" w:sz="0" w:space="0" w:color="auto"/>
            <w:right w:val="none" w:sz="0" w:space="0" w:color="auto"/>
          </w:divBdr>
          <w:divsChild>
            <w:div w:id="1897692861">
              <w:marLeft w:val="0"/>
              <w:marRight w:val="0"/>
              <w:marTop w:val="0"/>
              <w:marBottom w:val="0"/>
              <w:divBdr>
                <w:top w:val="none" w:sz="0" w:space="0" w:color="auto"/>
                <w:left w:val="none" w:sz="0" w:space="0" w:color="auto"/>
                <w:bottom w:val="none" w:sz="0" w:space="0" w:color="auto"/>
                <w:right w:val="none" w:sz="0" w:space="0" w:color="auto"/>
              </w:divBdr>
            </w:div>
          </w:divsChild>
        </w:div>
        <w:div w:id="1229194681">
          <w:marLeft w:val="0"/>
          <w:marRight w:val="0"/>
          <w:marTop w:val="0"/>
          <w:marBottom w:val="0"/>
          <w:divBdr>
            <w:top w:val="none" w:sz="0" w:space="0" w:color="auto"/>
            <w:left w:val="none" w:sz="0" w:space="0" w:color="auto"/>
            <w:bottom w:val="none" w:sz="0" w:space="0" w:color="auto"/>
            <w:right w:val="none" w:sz="0" w:space="0" w:color="auto"/>
          </w:divBdr>
        </w:div>
        <w:div w:id="2039502976">
          <w:marLeft w:val="0"/>
          <w:marRight w:val="0"/>
          <w:marTop w:val="0"/>
          <w:marBottom w:val="0"/>
          <w:divBdr>
            <w:top w:val="none" w:sz="0" w:space="0" w:color="auto"/>
            <w:left w:val="none" w:sz="0" w:space="0" w:color="auto"/>
            <w:bottom w:val="none" w:sz="0" w:space="0" w:color="auto"/>
            <w:right w:val="none" w:sz="0" w:space="0" w:color="auto"/>
          </w:divBdr>
          <w:divsChild>
            <w:div w:id="28647446">
              <w:marLeft w:val="0"/>
              <w:marRight w:val="0"/>
              <w:marTop w:val="0"/>
              <w:marBottom w:val="0"/>
              <w:divBdr>
                <w:top w:val="none" w:sz="0" w:space="0" w:color="auto"/>
                <w:left w:val="none" w:sz="0" w:space="0" w:color="auto"/>
                <w:bottom w:val="none" w:sz="0" w:space="0" w:color="auto"/>
                <w:right w:val="none" w:sz="0" w:space="0" w:color="auto"/>
              </w:divBdr>
            </w:div>
          </w:divsChild>
        </w:div>
        <w:div w:id="1512796016">
          <w:marLeft w:val="0"/>
          <w:marRight w:val="0"/>
          <w:marTop w:val="0"/>
          <w:marBottom w:val="0"/>
          <w:divBdr>
            <w:top w:val="none" w:sz="0" w:space="0" w:color="auto"/>
            <w:left w:val="none" w:sz="0" w:space="0" w:color="auto"/>
            <w:bottom w:val="none" w:sz="0" w:space="0" w:color="auto"/>
            <w:right w:val="none" w:sz="0" w:space="0" w:color="auto"/>
          </w:divBdr>
        </w:div>
        <w:div w:id="601378186">
          <w:marLeft w:val="0"/>
          <w:marRight w:val="0"/>
          <w:marTop w:val="0"/>
          <w:marBottom w:val="0"/>
          <w:divBdr>
            <w:top w:val="none" w:sz="0" w:space="0" w:color="auto"/>
            <w:left w:val="none" w:sz="0" w:space="0" w:color="auto"/>
            <w:bottom w:val="none" w:sz="0" w:space="0" w:color="auto"/>
            <w:right w:val="none" w:sz="0" w:space="0" w:color="auto"/>
          </w:divBdr>
          <w:divsChild>
            <w:div w:id="1366445032">
              <w:marLeft w:val="0"/>
              <w:marRight w:val="0"/>
              <w:marTop w:val="0"/>
              <w:marBottom w:val="0"/>
              <w:divBdr>
                <w:top w:val="none" w:sz="0" w:space="0" w:color="auto"/>
                <w:left w:val="none" w:sz="0" w:space="0" w:color="auto"/>
                <w:bottom w:val="none" w:sz="0" w:space="0" w:color="auto"/>
                <w:right w:val="none" w:sz="0" w:space="0" w:color="auto"/>
              </w:divBdr>
            </w:div>
          </w:divsChild>
        </w:div>
        <w:div w:id="1305236245">
          <w:marLeft w:val="0"/>
          <w:marRight w:val="0"/>
          <w:marTop w:val="0"/>
          <w:marBottom w:val="0"/>
          <w:divBdr>
            <w:top w:val="none" w:sz="0" w:space="0" w:color="auto"/>
            <w:left w:val="none" w:sz="0" w:space="0" w:color="auto"/>
            <w:bottom w:val="none" w:sz="0" w:space="0" w:color="auto"/>
            <w:right w:val="none" w:sz="0" w:space="0" w:color="auto"/>
          </w:divBdr>
        </w:div>
        <w:div w:id="1463886693">
          <w:marLeft w:val="0"/>
          <w:marRight w:val="0"/>
          <w:marTop w:val="0"/>
          <w:marBottom w:val="0"/>
          <w:divBdr>
            <w:top w:val="none" w:sz="0" w:space="0" w:color="auto"/>
            <w:left w:val="none" w:sz="0" w:space="0" w:color="auto"/>
            <w:bottom w:val="none" w:sz="0" w:space="0" w:color="auto"/>
            <w:right w:val="none" w:sz="0" w:space="0" w:color="auto"/>
          </w:divBdr>
          <w:divsChild>
            <w:div w:id="1953512254">
              <w:marLeft w:val="0"/>
              <w:marRight w:val="0"/>
              <w:marTop w:val="0"/>
              <w:marBottom w:val="0"/>
              <w:divBdr>
                <w:top w:val="none" w:sz="0" w:space="0" w:color="auto"/>
                <w:left w:val="none" w:sz="0" w:space="0" w:color="auto"/>
                <w:bottom w:val="none" w:sz="0" w:space="0" w:color="auto"/>
                <w:right w:val="none" w:sz="0" w:space="0" w:color="auto"/>
              </w:divBdr>
            </w:div>
          </w:divsChild>
        </w:div>
        <w:div w:id="1245143248">
          <w:marLeft w:val="0"/>
          <w:marRight w:val="0"/>
          <w:marTop w:val="253"/>
          <w:marBottom w:val="0"/>
          <w:divBdr>
            <w:top w:val="none" w:sz="0" w:space="0" w:color="auto"/>
            <w:left w:val="none" w:sz="0" w:space="0" w:color="auto"/>
            <w:bottom w:val="none" w:sz="0" w:space="0" w:color="auto"/>
            <w:right w:val="none" w:sz="0" w:space="0" w:color="auto"/>
          </w:divBdr>
          <w:divsChild>
            <w:div w:id="280259500">
              <w:marLeft w:val="0"/>
              <w:marRight w:val="0"/>
              <w:marTop w:val="0"/>
              <w:marBottom w:val="0"/>
              <w:divBdr>
                <w:top w:val="none" w:sz="0" w:space="0" w:color="auto"/>
                <w:left w:val="none" w:sz="0" w:space="0" w:color="auto"/>
                <w:bottom w:val="none" w:sz="0" w:space="0" w:color="auto"/>
                <w:right w:val="none" w:sz="0" w:space="0" w:color="auto"/>
              </w:divBdr>
              <w:divsChild>
                <w:div w:id="1915233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326984540">
          <w:marLeft w:val="0"/>
          <w:marRight w:val="0"/>
          <w:marTop w:val="253"/>
          <w:marBottom w:val="0"/>
          <w:divBdr>
            <w:top w:val="none" w:sz="0" w:space="0" w:color="auto"/>
            <w:left w:val="none" w:sz="0" w:space="0" w:color="auto"/>
            <w:bottom w:val="none" w:sz="0" w:space="0" w:color="auto"/>
            <w:right w:val="none" w:sz="0" w:space="0" w:color="auto"/>
          </w:divBdr>
          <w:divsChild>
            <w:div w:id="839197292">
              <w:marLeft w:val="0"/>
              <w:marRight w:val="0"/>
              <w:marTop w:val="0"/>
              <w:marBottom w:val="0"/>
              <w:divBdr>
                <w:top w:val="none" w:sz="0" w:space="0" w:color="auto"/>
                <w:left w:val="none" w:sz="0" w:space="0" w:color="auto"/>
                <w:bottom w:val="none" w:sz="0" w:space="0" w:color="auto"/>
                <w:right w:val="none" w:sz="0" w:space="0" w:color="auto"/>
              </w:divBdr>
              <w:divsChild>
                <w:div w:id="106413847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11660476">
          <w:marLeft w:val="0"/>
          <w:marRight w:val="0"/>
          <w:marTop w:val="253"/>
          <w:marBottom w:val="0"/>
          <w:divBdr>
            <w:top w:val="none" w:sz="0" w:space="0" w:color="auto"/>
            <w:left w:val="none" w:sz="0" w:space="0" w:color="auto"/>
            <w:bottom w:val="none" w:sz="0" w:space="0" w:color="auto"/>
            <w:right w:val="none" w:sz="0" w:space="0" w:color="auto"/>
          </w:divBdr>
          <w:divsChild>
            <w:div w:id="1998417842">
              <w:marLeft w:val="0"/>
              <w:marRight w:val="0"/>
              <w:marTop w:val="0"/>
              <w:marBottom w:val="0"/>
              <w:divBdr>
                <w:top w:val="none" w:sz="0" w:space="0" w:color="auto"/>
                <w:left w:val="none" w:sz="0" w:space="0" w:color="auto"/>
                <w:bottom w:val="none" w:sz="0" w:space="0" w:color="auto"/>
                <w:right w:val="none" w:sz="0" w:space="0" w:color="auto"/>
              </w:divBdr>
              <w:divsChild>
                <w:div w:id="141401441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027952775">
          <w:marLeft w:val="0"/>
          <w:marRight w:val="0"/>
          <w:marTop w:val="253"/>
          <w:marBottom w:val="0"/>
          <w:divBdr>
            <w:top w:val="none" w:sz="0" w:space="0" w:color="auto"/>
            <w:left w:val="none" w:sz="0" w:space="0" w:color="auto"/>
            <w:bottom w:val="none" w:sz="0" w:space="0" w:color="auto"/>
            <w:right w:val="none" w:sz="0" w:space="0" w:color="auto"/>
          </w:divBdr>
          <w:divsChild>
            <w:div w:id="1687946439">
              <w:marLeft w:val="0"/>
              <w:marRight w:val="0"/>
              <w:marTop w:val="0"/>
              <w:marBottom w:val="0"/>
              <w:divBdr>
                <w:top w:val="none" w:sz="0" w:space="0" w:color="auto"/>
                <w:left w:val="none" w:sz="0" w:space="0" w:color="auto"/>
                <w:bottom w:val="none" w:sz="0" w:space="0" w:color="auto"/>
                <w:right w:val="none" w:sz="0" w:space="0" w:color="auto"/>
              </w:divBdr>
              <w:divsChild>
                <w:div w:id="1991057846">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57973611">
      <w:bodyDiv w:val="1"/>
      <w:marLeft w:val="0"/>
      <w:marRight w:val="0"/>
      <w:marTop w:val="0"/>
      <w:marBottom w:val="0"/>
      <w:divBdr>
        <w:top w:val="none" w:sz="0" w:space="0" w:color="auto"/>
        <w:left w:val="none" w:sz="0" w:space="0" w:color="auto"/>
        <w:bottom w:val="none" w:sz="0" w:space="0" w:color="auto"/>
        <w:right w:val="none" w:sz="0" w:space="0" w:color="auto"/>
      </w:divBdr>
      <w:divsChild>
        <w:div w:id="1846480209">
          <w:marLeft w:val="0"/>
          <w:marRight w:val="0"/>
          <w:marTop w:val="0"/>
          <w:marBottom w:val="0"/>
          <w:divBdr>
            <w:top w:val="none" w:sz="0" w:space="0" w:color="auto"/>
            <w:left w:val="none" w:sz="0" w:space="0" w:color="auto"/>
            <w:bottom w:val="none" w:sz="0" w:space="0" w:color="auto"/>
            <w:right w:val="none" w:sz="0" w:space="0" w:color="auto"/>
          </w:divBdr>
        </w:div>
        <w:div w:id="1344671898">
          <w:marLeft w:val="0"/>
          <w:marRight w:val="0"/>
          <w:marTop w:val="0"/>
          <w:marBottom w:val="0"/>
          <w:divBdr>
            <w:top w:val="none" w:sz="0" w:space="0" w:color="auto"/>
            <w:left w:val="none" w:sz="0" w:space="0" w:color="auto"/>
            <w:bottom w:val="none" w:sz="0" w:space="0" w:color="auto"/>
            <w:right w:val="none" w:sz="0" w:space="0" w:color="auto"/>
          </w:divBdr>
          <w:divsChild>
            <w:div w:id="1869488586">
              <w:marLeft w:val="0"/>
              <w:marRight w:val="0"/>
              <w:marTop w:val="0"/>
              <w:marBottom w:val="0"/>
              <w:divBdr>
                <w:top w:val="none" w:sz="0" w:space="0" w:color="auto"/>
                <w:left w:val="none" w:sz="0" w:space="0" w:color="auto"/>
                <w:bottom w:val="none" w:sz="0" w:space="0" w:color="auto"/>
                <w:right w:val="none" w:sz="0" w:space="0" w:color="auto"/>
              </w:divBdr>
            </w:div>
          </w:divsChild>
        </w:div>
        <w:div w:id="2062902198">
          <w:marLeft w:val="0"/>
          <w:marRight w:val="0"/>
          <w:marTop w:val="0"/>
          <w:marBottom w:val="0"/>
          <w:divBdr>
            <w:top w:val="none" w:sz="0" w:space="0" w:color="auto"/>
            <w:left w:val="none" w:sz="0" w:space="0" w:color="auto"/>
            <w:bottom w:val="none" w:sz="0" w:space="0" w:color="auto"/>
            <w:right w:val="none" w:sz="0" w:space="0" w:color="auto"/>
          </w:divBdr>
        </w:div>
        <w:div w:id="819468797">
          <w:marLeft w:val="0"/>
          <w:marRight w:val="0"/>
          <w:marTop w:val="0"/>
          <w:marBottom w:val="0"/>
          <w:divBdr>
            <w:top w:val="none" w:sz="0" w:space="0" w:color="auto"/>
            <w:left w:val="none" w:sz="0" w:space="0" w:color="auto"/>
            <w:bottom w:val="none" w:sz="0" w:space="0" w:color="auto"/>
            <w:right w:val="none" w:sz="0" w:space="0" w:color="auto"/>
          </w:divBdr>
          <w:divsChild>
            <w:div w:id="1915508353">
              <w:marLeft w:val="0"/>
              <w:marRight w:val="0"/>
              <w:marTop w:val="0"/>
              <w:marBottom w:val="0"/>
              <w:divBdr>
                <w:top w:val="none" w:sz="0" w:space="0" w:color="auto"/>
                <w:left w:val="none" w:sz="0" w:space="0" w:color="auto"/>
                <w:bottom w:val="none" w:sz="0" w:space="0" w:color="auto"/>
                <w:right w:val="none" w:sz="0" w:space="0" w:color="auto"/>
              </w:divBdr>
            </w:div>
          </w:divsChild>
        </w:div>
        <w:div w:id="72435719">
          <w:marLeft w:val="0"/>
          <w:marRight w:val="0"/>
          <w:marTop w:val="0"/>
          <w:marBottom w:val="0"/>
          <w:divBdr>
            <w:top w:val="none" w:sz="0" w:space="0" w:color="auto"/>
            <w:left w:val="none" w:sz="0" w:space="0" w:color="auto"/>
            <w:bottom w:val="none" w:sz="0" w:space="0" w:color="auto"/>
            <w:right w:val="none" w:sz="0" w:space="0" w:color="auto"/>
          </w:divBdr>
        </w:div>
        <w:div w:id="1831360302">
          <w:marLeft w:val="0"/>
          <w:marRight w:val="0"/>
          <w:marTop w:val="0"/>
          <w:marBottom w:val="0"/>
          <w:divBdr>
            <w:top w:val="none" w:sz="0" w:space="0" w:color="auto"/>
            <w:left w:val="none" w:sz="0" w:space="0" w:color="auto"/>
            <w:bottom w:val="none" w:sz="0" w:space="0" w:color="auto"/>
            <w:right w:val="none" w:sz="0" w:space="0" w:color="auto"/>
          </w:divBdr>
          <w:divsChild>
            <w:div w:id="1099370997">
              <w:marLeft w:val="0"/>
              <w:marRight w:val="0"/>
              <w:marTop w:val="0"/>
              <w:marBottom w:val="0"/>
              <w:divBdr>
                <w:top w:val="none" w:sz="0" w:space="0" w:color="auto"/>
                <w:left w:val="none" w:sz="0" w:space="0" w:color="auto"/>
                <w:bottom w:val="none" w:sz="0" w:space="0" w:color="auto"/>
                <w:right w:val="none" w:sz="0" w:space="0" w:color="auto"/>
              </w:divBdr>
            </w:div>
          </w:divsChild>
        </w:div>
        <w:div w:id="594943372">
          <w:marLeft w:val="0"/>
          <w:marRight w:val="0"/>
          <w:marTop w:val="0"/>
          <w:marBottom w:val="0"/>
          <w:divBdr>
            <w:top w:val="none" w:sz="0" w:space="0" w:color="auto"/>
            <w:left w:val="none" w:sz="0" w:space="0" w:color="auto"/>
            <w:bottom w:val="none" w:sz="0" w:space="0" w:color="auto"/>
            <w:right w:val="none" w:sz="0" w:space="0" w:color="auto"/>
          </w:divBdr>
        </w:div>
        <w:div w:id="745759635">
          <w:marLeft w:val="0"/>
          <w:marRight w:val="0"/>
          <w:marTop w:val="0"/>
          <w:marBottom w:val="0"/>
          <w:divBdr>
            <w:top w:val="none" w:sz="0" w:space="0" w:color="auto"/>
            <w:left w:val="none" w:sz="0" w:space="0" w:color="auto"/>
            <w:bottom w:val="none" w:sz="0" w:space="0" w:color="auto"/>
            <w:right w:val="none" w:sz="0" w:space="0" w:color="auto"/>
          </w:divBdr>
          <w:divsChild>
            <w:div w:id="539977509">
              <w:marLeft w:val="0"/>
              <w:marRight w:val="0"/>
              <w:marTop w:val="0"/>
              <w:marBottom w:val="0"/>
              <w:divBdr>
                <w:top w:val="none" w:sz="0" w:space="0" w:color="auto"/>
                <w:left w:val="none" w:sz="0" w:space="0" w:color="auto"/>
                <w:bottom w:val="none" w:sz="0" w:space="0" w:color="auto"/>
                <w:right w:val="none" w:sz="0" w:space="0" w:color="auto"/>
              </w:divBdr>
            </w:div>
          </w:divsChild>
        </w:div>
        <w:div w:id="919825853">
          <w:marLeft w:val="0"/>
          <w:marRight w:val="0"/>
          <w:marTop w:val="0"/>
          <w:marBottom w:val="0"/>
          <w:divBdr>
            <w:top w:val="none" w:sz="0" w:space="0" w:color="auto"/>
            <w:left w:val="none" w:sz="0" w:space="0" w:color="auto"/>
            <w:bottom w:val="none" w:sz="0" w:space="0" w:color="auto"/>
            <w:right w:val="none" w:sz="0" w:space="0" w:color="auto"/>
          </w:divBdr>
        </w:div>
        <w:div w:id="615407759">
          <w:marLeft w:val="0"/>
          <w:marRight w:val="0"/>
          <w:marTop w:val="0"/>
          <w:marBottom w:val="0"/>
          <w:divBdr>
            <w:top w:val="none" w:sz="0" w:space="0" w:color="auto"/>
            <w:left w:val="none" w:sz="0" w:space="0" w:color="auto"/>
            <w:bottom w:val="none" w:sz="0" w:space="0" w:color="auto"/>
            <w:right w:val="none" w:sz="0" w:space="0" w:color="auto"/>
          </w:divBdr>
          <w:divsChild>
            <w:div w:id="506867543">
              <w:marLeft w:val="0"/>
              <w:marRight w:val="0"/>
              <w:marTop w:val="0"/>
              <w:marBottom w:val="0"/>
              <w:divBdr>
                <w:top w:val="none" w:sz="0" w:space="0" w:color="auto"/>
                <w:left w:val="none" w:sz="0" w:space="0" w:color="auto"/>
                <w:bottom w:val="none" w:sz="0" w:space="0" w:color="auto"/>
                <w:right w:val="none" w:sz="0" w:space="0" w:color="auto"/>
              </w:divBdr>
            </w:div>
          </w:divsChild>
        </w:div>
        <w:div w:id="1607151238">
          <w:marLeft w:val="0"/>
          <w:marRight w:val="0"/>
          <w:marTop w:val="0"/>
          <w:marBottom w:val="0"/>
          <w:divBdr>
            <w:top w:val="none" w:sz="0" w:space="0" w:color="auto"/>
            <w:left w:val="none" w:sz="0" w:space="0" w:color="auto"/>
            <w:bottom w:val="none" w:sz="0" w:space="0" w:color="auto"/>
            <w:right w:val="none" w:sz="0" w:space="0" w:color="auto"/>
          </w:divBdr>
        </w:div>
        <w:div w:id="632177116">
          <w:marLeft w:val="0"/>
          <w:marRight w:val="0"/>
          <w:marTop w:val="0"/>
          <w:marBottom w:val="0"/>
          <w:divBdr>
            <w:top w:val="none" w:sz="0" w:space="0" w:color="auto"/>
            <w:left w:val="none" w:sz="0" w:space="0" w:color="auto"/>
            <w:bottom w:val="none" w:sz="0" w:space="0" w:color="auto"/>
            <w:right w:val="none" w:sz="0" w:space="0" w:color="auto"/>
          </w:divBdr>
          <w:divsChild>
            <w:div w:id="1389110152">
              <w:marLeft w:val="0"/>
              <w:marRight w:val="0"/>
              <w:marTop w:val="0"/>
              <w:marBottom w:val="0"/>
              <w:divBdr>
                <w:top w:val="none" w:sz="0" w:space="0" w:color="auto"/>
                <w:left w:val="none" w:sz="0" w:space="0" w:color="auto"/>
                <w:bottom w:val="none" w:sz="0" w:space="0" w:color="auto"/>
                <w:right w:val="none" w:sz="0" w:space="0" w:color="auto"/>
              </w:divBdr>
            </w:div>
          </w:divsChild>
        </w:div>
        <w:div w:id="493910140">
          <w:marLeft w:val="0"/>
          <w:marRight w:val="0"/>
          <w:marTop w:val="0"/>
          <w:marBottom w:val="0"/>
          <w:divBdr>
            <w:top w:val="none" w:sz="0" w:space="0" w:color="auto"/>
            <w:left w:val="none" w:sz="0" w:space="0" w:color="auto"/>
            <w:bottom w:val="none" w:sz="0" w:space="0" w:color="auto"/>
            <w:right w:val="none" w:sz="0" w:space="0" w:color="auto"/>
          </w:divBdr>
        </w:div>
        <w:div w:id="205528043">
          <w:marLeft w:val="0"/>
          <w:marRight w:val="0"/>
          <w:marTop w:val="0"/>
          <w:marBottom w:val="0"/>
          <w:divBdr>
            <w:top w:val="none" w:sz="0" w:space="0" w:color="auto"/>
            <w:left w:val="none" w:sz="0" w:space="0" w:color="auto"/>
            <w:bottom w:val="none" w:sz="0" w:space="0" w:color="auto"/>
            <w:right w:val="none" w:sz="0" w:space="0" w:color="auto"/>
          </w:divBdr>
          <w:divsChild>
            <w:div w:id="1568107631">
              <w:marLeft w:val="0"/>
              <w:marRight w:val="0"/>
              <w:marTop w:val="0"/>
              <w:marBottom w:val="0"/>
              <w:divBdr>
                <w:top w:val="none" w:sz="0" w:space="0" w:color="auto"/>
                <w:left w:val="none" w:sz="0" w:space="0" w:color="auto"/>
                <w:bottom w:val="none" w:sz="0" w:space="0" w:color="auto"/>
                <w:right w:val="none" w:sz="0" w:space="0" w:color="auto"/>
              </w:divBdr>
            </w:div>
          </w:divsChild>
        </w:div>
        <w:div w:id="1963804607">
          <w:marLeft w:val="0"/>
          <w:marRight w:val="0"/>
          <w:marTop w:val="201"/>
          <w:marBottom w:val="0"/>
          <w:divBdr>
            <w:top w:val="none" w:sz="0" w:space="0" w:color="auto"/>
            <w:left w:val="none" w:sz="0" w:space="0" w:color="auto"/>
            <w:bottom w:val="none" w:sz="0" w:space="0" w:color="auto"/>
            <w:right w:val="none" w:sz="0" w:space="0" w:color="auto"/>
          </w:divBdr>
          <w:divsChild>
            <w:div w:id="1397629807">
              <w:marLeft w:val="0"/>
              <w:marRight w:val="0"/>
              <w:marTop w:val="0"/>
              <w:marBottom w:val="0"/>
              <w:divBdr>
                <w:top w:val="none" w:sz="0" w:space="0" w:color="auto"/>
                <w:left w:val="none" w:sz="0" w:space="0" w:color="auto"/>
                <w:bottom w:val="none" w:sz="0" w:space="0" w:color="auto"/>
                <w:right w:val="none" w:sz="0" w:space="0" w:color="auto"/>
              </w:divBdr>
              <w:divsChild>
                <w:div w:id="6356437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905985226">
          <w:marLeft w:val="0"/>
          <w:marRight w:val="0"/>
          <w:marTop w:val="201"/>
          <w:marBottom w:val="0"/>
          <w:divBdr>
            <w:top w:val="none" w:sz="0" w:space="0" w:color="auto"/>
            <w:left w:val="none" w:sz="0" w:space="0" w:color="auto"/>
            <w:bottom w:val="none" w:sz="0" w:space="0" w:color="auto"/>
            <w:right w:val="none" w:sz="0" w:space="0" w:color="auto"/>
          </w:divBdr>
          <w:divsChild>
            <w:div w:id="1610965852">
              <w:marLeft w:val="0"/>
              <w:marRight w:val="0"/>
              <w:marTop w:val="0"/>
              <w:marBottom w:val="0"/>
              <w:divBdr>
                <w:top w:val="none" w:sz="0" w:space="0" w:color="auto"/>
                <w:left w:val="none" w:sz="0" w:space="0" w:color="auto"/>
                <w:bottom w:val="none" w:sz="0" w:space="0" w:color="auto"/>
                <w:right w:val="none" w:sz="0" w:space="0" w:color="auto"/>
              </w:divBdr>
              <w:divsChild>
                <w:div w:id="196676443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200243610">
          <w:marLeft w:val="0"/>
          <w:marRight w:val="0"/>
          <w:marTop w:val="201"/>
          <w:marBottom w:val="0"/>
          <w:divBdr>
            <w:top w:val="none" w:sz="0" w:space="0" w:color="auto"/>
            <w:left w:val="none" w:sz="0" w:space="0" w:color="auto"/>
            <w:bottom w:val="none" w:sz="0" w:space="0" w:color="auto"/>
            <w:right w:val="none" w:sz="0" w:space="0" w:color="auto"/>
          </w:divBdr>
          <w:divsChild>
            <w:div w:id="262032561">
              <w:marLeft w:val="0"/>
              <w:marRight w:val="0"/>
              <w:marTop w:val="0"/>
              <w:marBottom w:val="0"/>
              <w:divBdr>
                <w:top w:val="none" w:sz="0" w:space="0" w:color="auto"/>
                <w:left w:val="none" w:sz="0" w:space="0" w:color="auto"/>
                <w:bottom w:val="none" w:sz="0" w:space="0" w:color="auto"/>
                <w:right w:val="none" w:sz="0" w:space="0" w:color="auto"/>
              </w:divBdr>
              <w:divsChild>
                <w:div w:id="181648556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71706654">
          <w:marLeft w:val="0"/>
          <w:marRight w:val="0"/>
          <w:marTop w:val="201"/>
          <w:marBottom w:val="0"/>
          <w:divBdr>
            <w:top w:val="none" w:sz="0" w:space="0" w:color="auto"/>
            <w:left w:val="none" w:sz="0" w:space="0" w:color="auto"/>
            <w:bottom w:val="none" w:sz="0" w:space="0" w:color="auto"/>
            <w:right w:val="none" w:sz="0" w:space="0" w:color="auto"/>
          </w:divBdr>
          <w:divsChild>
            <w:div w:id="1774865072">
              <w:marLeft w:val="0"/>
              <w:marRight w:val="0"/>
              <w:marTop w:val="0"/>
              <w:marBottom w:val="0"/>
              <w:divBdr>
                <w:top w:val="none" w:sz="0" w:space="0" w:color="auto"/>
                <w:left w:val="none" w:sz="0" w:space="0" w:color="auto"/>
                <w:bottom w:val="none" w:sz="0" w:space="0" w:color="auto"/>
                <w:right w:val="none" w:sz="0" w:space="0" w:color="auto"/>
              </w:divBdr>
              <w:divsChild>
                <w:div w:id="2141027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0573224">
      <w:bodyDiv w:val="1"/>
      <w:marLeft w:val="0"/>
      <w:marRight w:val="0"/>
      <w:marTop w:val="0"/>
      <w:marBottom w:val="0"/>
      <w:divBdr>
        <w:top w:val="none" w:sz="0" w:space="0" w:color="auto"/>
        <w:left w:val="none" w:sz="0" w:space="0" w:color="auto"/>
        <w:bottom w:val="none" w:sz="0" w:space="0" w:color="auto"/>
        <w:right w:val="none" w:sz="0" w:space="0" w:color="auto"/>
      </w:divBdr>
      <w:divsChild>
        <w:div w:id="17464983">
          <w:marLeft w:val="0"/>
          <w:marRight w:val="0"/>
          <w:marTop w:val="0"/>
          <w:marBottom w:val="0"/>
          <w:divBdr>
            <w:top w:val="none" w:sz="0" w:space="0" w:color="auto"/>
            <w:left w:val="none" w:sz="0" w:space="0" w:color="auto"/>
            <w:bottom w:val="none" w:sz="0" w:space="0" w:color="auto"/>
            <w:right w:val="none" w:sz="0" w:space="0" w:color="auto"/>
          </w:divBdr>
        </w:div>
        <w:div w:id="447554527">
          <w:marLeft w:val="0"/>
          <w:marRight w:val="0"/>
          <w:marTop w:val="0"/>
          <w:marBottom w:val="0"/>
          <w:divBdr>
            <w:top w:val="none" w:sz="0" w:space="0" w:color="auto"/>
            <w:left w:val="none" w:sz="0" w:space="0" w:color="auto"/>
            <w:bottom w:val="none" w:sz="0" w:space="0" w:color="auto"/>
            <w:right w:val="none" w:sz="0" w:space="0" w:color="auto"/>
          </w:divBdr>
          <w:divsChild>
            <w:div w:id="324938766">
              <w:marLeft w:val="0"/>
              <w:marRight w:val="0"/>
              <w:marTop w:val="0"/>
              <w:marBottom w:val="0"/>
              <w:divBdr>
                <w:top w:val="none" w:sz="0" w:space="0" w:color="auto"/>
                <w:left w:val="none" w:sz="0" w:space="0" w:color="auto"/>
                <w:bottom w:val="none" w:sz="0" w:space="0" w:color="auto"/>
                <w:right w:val="none" w:sz="0" w:space="0" w:color="auto"/>
              </w:divBdr>
            </w:div>
          </w:divsChild>
        </w:div>
        <w:div w:id="842817736">
          <w:marLeft w:val="0"/>
          <w:marRight w:val="0"/>
          <w:marTop w:val="0"/>
          <w:marBottom w:val="0"/>
          <w:divBdr>
            <w:top w:val="none" w:sz="0" w:space="0" w:color="auto"/>
            <w:left w:val="none" w:sz="0" w:space="0" w:color="auto"/>
            <w:bottom w:val="none" w:sz="0" w:space="0" w:color="auto"/>
            <w:right w:val="none" w:sz="0" w:space="0" w:color="auto"/>
          </w:divBdr>
        </w:div>
        <w:div w:id="1852866386">
          <w:marLeft w:val="0"/>
          <w:marRight w:val="0"/>
          <w:marTop w:val="0"/>
          <w:marBottom w:val="0"/>
          <w:divBdr>
            <w:top w:val="none" w:sz="0" w:space="0" w:color="auto"/>
            <w:left w:val="none" w:sz="0" w:space="0" w:color="auto"/>
            <w:bottom w:val="none" w:sz="0" w:space="0" w:color="auto"/>
            <w:right w:val="none" w:sz="0" w:space="0" w:color="auto"/>
          </w:divBdr>
          <w:divsChild>
            <w:div w:id="1844710013">
              <w:marLeft w:val="0"/>
              <w:marRight w:val="0"/>
              <w:marTop w:val="0"/>
              <w:marBottom w:val="0"/>
              <w:divBdr>
                <w:top w:val="none" w:sz="0" w:space="0" w:color="auto"/>
                <w:left w:val="none" w:sz="0" w:space="0" w:color="auto"/>
                <w:bottom w:val="none" w:sz="0" w:space="0" w:color="auto"/>
                <w:right w:val="none" w:sz="0" w:space="0" w:color="auto"/>
              </w:divBdr>
            </w:div>
          </w:divsChild>
        </w:div>
        <w:div w:id="341319015">
          <w:marLeft w:val="0"/>
          <w:marRight w:val="0"/>
          <w:marTop w:val="0"/>
          <w:marBottom w:val="0"/>
          <w:divBdr>
            <w:top w:val="none" w:sz="0" w:space="0" w:color="auto"/>
            <w:left w:val="none" w:sz="0" w:space="0" w:color="auto"/>
            <w:bottom w:val="none" w:sz="0" w:space="0" w:color="auto"/>
            <w:right w:val="none" w:sz="0" w:space="0" w:color="auto"/>
          </w:divBdr>
        </w:div>
        <w:div w:id="727340064">
          <w:marLeft w:val="0"/>
          <w:marRight w:val="0"/>
          <w:marTop w:val="0"/>
          <w:marBottom w:val="0"/>
          <w:divBdr>
            <w:top w:val="none" w:sz="0" w:space="0" w:color="auto"/>
            <w:left w:val="none" w:sz="0" w:space="0" w:color="auto"/>
            <w:bottom w:val="none" w:sz="0" w:space="0" w:color="auto"/>
            <w:right w:val="none" w:sz="0" w:space="0" w:color="auto"/>
          </w:divBdr>
          <w:divsChild>
            <w:div w:id="362024055">
              <w:marLeft w:val="0"/>
              <w:marRight w:val="0"/>
              <w:marTop w:val="0"/>
              <w:marBottom w:val="0"/>
              <w:divBdr>
                <w:top w:val="none" w:sz="0" w:space="0" w:color="auto"/>
                <w:left w:val="none" w:sz="0" w:space="0" w:color="auto"/>
                <w:bottom w:val="none" w:sz="0" w:space="0" w:color="auto"/>
                <w:right w:val="none" w:sz="0" w:space="0" w:color="auto"/>
              </w:divBdr>
            </w:div>
          </w:divsChild>
        </w:div>
        <w:div w:id="1986936030">
          <w:marLeft w:val="0"/>
          <w:marRight w:val="0"/>
          <w:marTop w:val="0"/>
          <w:marBottom w:val="0"/>
          <w:divBdr>
            <w:top w:val="none" w:sz="0" w:space="0" w:color="auto"/>
            <w:left w:val="none" w:sz="0" w:space="0" w:color="auto"/>
            <w:bottom w:val="none" w:sz="0" w:space="0" w:color="auto"/>
            <w:right w:val="none" w:sz="0" w:space="0" w:color="auto"/>
          </w:divBdr>
        </w:div>
        <w:div w:id="1056667089">
          <w:marLeft w:val="0"/>
          <w:marRight w:val="0"/>
          <w:marTop w:val="0"/>
          <w:marBottom w:val="0"/>
          <w:divBdr>
            <w:top w:val="none" w:sz="0" w:space="0" w:color="auto"/>
            <w:left w:val="none" w:sz="0" w:space="0" w:color="auto"/>
            <w:bottom w:val="none" w:sz="0" w:space="0" w:color="auto"/>
            <w:right w:val="none" w:sz="0" w:space="0" w:color="auto"/>
          </w:divBdr>
          <w:divsChild>
            <w:div w:id="401831452">
              <w:marLeft w:val="0"/>
              <w:marRight w:val="0"/>
              <w:marTop w:val="0"/>
              <w:marBottom w:val="0"/>
              <w:divBdr>
                <w:top w:val="none" w:sz="0" w:space="0" w:color="auto"/>
                <w:left w:val="none" w:sz="0" w:space="0" w:color="auto"/>
                <w:bottom w:val="none" w:sz="0" w:space="0" w:color="auto"/>
                <w:right w:val="none" w:sz="0" w:space="0" w:color="auto"/>
              </w:divBdr>
            </w:div>
          </w:divsChild>
        </w:div>
        <w:div w:id="1863198919">
          <w:marLeft w:val="0"/>
          <w:marRight w:val="0"/>
          <w:marTop w:val="0"/>
          <w:marBottom w:val="0"/>
          <w:divBdr>
            <w:top w:val="none" w:sz="0" w:space="0" w:color="auto"/>
            <w:left w:val="none" w:sz="0" w:space="0" w:color="auto"/>
            <w:bottom w:val="none" w:sz="0" w:space="0" w:color="auto"/>
            <w:right w:val="none" w:sz="0" w:space="0" w:color="auto"/>
          </w:divBdr>
        </w:div>
        <w:div w:id="1711029132">
          <w:marLeft w:val="0"/>
          <w:marRight w:val="0"/>
          <w:marTop w:val="0"/>
          <w:marBottom w:val="0"/>
          <w:divBdr>
            <w:top w:val="none" w:sz="0" w:space="0" w:color="auto"/>
            <w:left w:val="none" w:sz="0" w:space="0" w:color="auto"/>
            <w:bottom w:val="none" w:sz="0" w:space="0" w:color="auto"/>
            <w:right w:val="none" w:sz="0" w:space="0" w:color="auto"/>
          </w:divBdr>
          <w:divsChild>
            <w:div w:id="1872261798">
              <w:marLeft w:val="0"/>
              <w:marRight w:val="0"/>
              <w:marTop w:val="0"/>
              <w:marBottom w:val="0"/>
              <w:divBdr>
                <w:top w:val="none" w:sz="0" w:space="0" w:color="auto"/>
                <w:left w:val="none" w:sz="0" w:space="0" w:color="auto"/>
                <w:bottom w:val="none" w:sz="0" w:space="0" w:color="auto"/>
                <w:right w:val="none" w:sz="0" w:space="0" w:color="auto"/>
              </w:divBdr>
            </w:div>
          </w:divsChild>
        </w:div>
        <w:div w:id="2069301302">
          <w:marLeft w:val="0"/>
          <w:marRight w:val="0"/>
          <w:marTop w:val="0"/>
          <w:marBottom w:val="0"/>
          <w:divBdr>
            <w:top w:val="none" w:sz="0" w:space="0" w:color="auto"/>
            <w:left w:val="none" w:sz="0" w:space="0" w:color="auto"/>
            <w:bottom w:val="none" w:sz="0" w:space="0" w:color="auto"/>
            <w:right w:val="none" w:sz="0" w:space="0" w:color="auto"/>
          </w:divBdr>
        </w:div>
        <w:div w:id="735980950">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1790397984">
          <w:marLeft w:val="0"/>
          <w:marRight w:val="0"/>
          <w:marTop w:val="0"/>
          <w:marBottom w:val="0"/>
          <w:divBdr>
            <w:top w:val="none" w:sz="0" w:space="0" w:color="auto"/>
            <w:left w:val="none" w:sz="0" w:space="0" w:color="auto"/>
            <w:bottom w:val="none" w:sz="0" w:space="0" w:color="auto"/>
            <w:right w:val="none" w:sz="0" w:space="0" w:color="auto"/>
          </w:divBdr>
        </w:div>
        <w:div w:id="1726218449">
          <w:marLeft w:val="0"/>
          <w:marRight w:val="0"/>
          <w:marTop w:val="0"/>
          <w:marBottom w:val="0"/>
          <w:divBdr>
            <w:top w:val="none" w:sz="0" w:space="0" w:color="auto"/>
            <w:left w:val="none" w:sz="0" w:space="0" w:color="auto"/>
            <w:bottom w:val="none" w:sz="0" w:space="0" w:color="auto"/>
            <w:right w:val="none" w:sz="0" w:space="0" w:color="auto"/>
          </w:divBdr>
          <w:divsChild>
            <w:div w:id="1180267888">
              <w:marLeft w:val="0"/>
              <w:marRight w:val="0"/>
              <w:marTop w:val="0"/>
              <w:marBottom w:val="0"/>
              <w:divBdr>
                <w:top w:val="none" w:sz="0" w:space="0" w:color="auto"/>
                <w:left w:val="none" w:sz="0" w:space="0" w:color="auto"/>
                <w:bottom w:val="none" w:sz="0" w:space="0" w:color="auto"/>
                <w:right w:val="none" w:sz="0" w:space="0" w:color="auto"/>
              </w:divBdr>
            </w:div>
          </w:divsChild>
        </w:div>
        <w:div w:id="164173270">
          <w:marLeft w:val="0"/>
          <w:marRight w:val="0"/>
          <w:marTop w:val="201"/>
          <w:marBottom w:val="0"/>
          <w:divBdr>
            <w:top w:val="none" w:sz="0" w:space="0" w:color="auto"/>
            <w:left w:val="none" w:sz="0" w:space="0" w:color="auto"/>
            <w:bottom w:val="none" w:sz="0" w:space="0" w:color="auto"/>
            <w:right w:val="none" w:sz="0" w:space="0" w:color="auto"/>
          </w:divBdr>
          <w:divsChild>
            <w:div w:id="1685395671">
              <w:marLeft w:val="0"/>
              <w:marRight w:val="0"/>
              <w:marTop w:val="0"/>
              <w:marBottom w:val="0"/>
              <w:divBdr>
                <w:top w:val="none" w:sz="0" w:space="0" w:color="auto"/>
                <w:left w:val="none" w:sz="0" w:space="0" w:color="auto"/>
                <w:bottom w:val="none" w:sz="0" w:space="0" w:color="auto"/>
                <w:right w:val="none" w:sz="0" w:space="0" w:color="auto"/>
              </w:divBdr>
              <w:divsChild>
                <w:div w:id="138937913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3385419">
          <w:marLeft w:val="0"/>
          <w:marRight w:val="0"/>
          <w:marTop w:val="201"/>
          <w:marBottom w:val="0"/>
          <w:divBdr>
            <w:top w:val="none" w:sz="0" w:space="0" w:color="auto"/>
            <w:left w:val="none" w:sz="0" w:space="0" w:color="auto"/>
            <w:bottom w:val="none" w:sz="0" w:space="0" w:color="auto"/>
            <w:right w:val="none" w:sz="0" w:space="0" w:color="auto"/>
          </w:divBdr>
          <w:divsChild>
            <w:div w:id="788283514">
              <w:marLeft w:val="0"/>
              <w:marRight w:val="0"/>
              <w:marTop w:val="0"/>
              <w:marBottom w:val="0"/>
              <w:divBdr>
                <w:top w:val="none" w:sz="0" w:space="0" w:color="auto"/>
                <w:left w:val="none" w:sz="0" w:space="0" w:color="auto"/>
                <w:bottom w:val="none" w:sz="0" w:space="0" w:color="auto"/>
                <w:right w:val="none" w:sz="0" w:space="0" w:color="auto"/>
              </w:divBdr>
              <w:divsChild>
                <w:div w:id="108823308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54533435">
          <w:marLeft w:val="0"/>
          <w:marRight w:val="0"/>
          <w:marTop w:val="201"/>
          <w:marBottom w:val="0"/>
          <w:divBdr>
            <w:top w:val="none" w:sz="0" w:space="0" w:color="auto"/>
            <w:left w:val="none" w:sz="0" w:space="0" w:color="auto"/>
            <w:bottom w:val="none" w:sz="0" w:space="0" w:color="auto"/>
            <w:right w:val="none" w:sz="0" w:space="0" w:color="auto"/>
          </w:divBdr>
          <w:divsChild>
            <w:div w:id="1913808831">
              <w:marLeft w:val="0"/>
              <w:marRight w:val="0"/>
              <w:marTop w:val="0"/>
              <w:marBottom w:val="0"/>
              <w:divBdr>
                <w:top w:val="none" w:sz="0" w:space="0" w:color="auto"/>
                <w:left w:val="none" w:sz="0" w:space="0" w:color="auto"/>
                <w:bottom w:val="none" w:sz="0" w:space="0" w:color="auto"/>
                <w:right w:val="none" w:sz="0" w:space="0" w:color="auto"/>
              </w:divBdr>
              <w:divsChild>
                <w:div w:id="144391571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1391031">
          <w:marLeft w:val="0"/>
          <w:marRight w:val="0"/>
          <w:marTop w:val="201"/>
          <w:marBottom w:val="0"/>
          <w:divBdr>
            <w:top w:val="none" w:sz="0" w:space="0" w:color="auto"/>
            <w:left w:val="none" w:sz="0" w:space="0" w:color="auto"/>
            <w:bottom w:val="none" w:sz="0" w:space="0" w:color="auto"/>
            <w:right w:val="none" w:sz="0" w:space="0" w:color="auto"/>
          </w:divBdr>
          <w:divsChild>
            <w:div w:id="1409110068">
              <w:marLeft w:val="0"/>
              <w:marRight w:val="0"/>
              <w:marTop w:val="0"/>
              <w:marBottom w:val="0"/>
              <w:divBdr>
                <w:top w:val="none" w:sz="0" w:space="0" w:color="auto"/>
                <w:left w:val="none" w:sz="0" w:space="0" w:color="auto"/>
                <w:bottom w:val="none" w:sz="0" w:space="0" w:color="auto"/>
                <w:right w:val="none" w:sz="0" w:space="0" w:color="auto"/>
              </w:divBdr>
              <w:divsChild>
                <w:div w:id="361221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75471433">
      <w:bodyDiv w:val="1"/>
      <w:marLeft w:val="0"/>
      <w:marRight w:val="0"/>
      <w:marTop w:val="0"/>
      <w:marBottom w:val="0"/>
      <w:divBdr>
        <w:top w:val="none" w:sz="0" w:space="0" w:color="auto"/>
        <w:left w:val="none" w:sz="0" w:space="0" w:color="auto"/>
        <w:bottom w:val="none" w:sz="0" w:space="0" w:color="auto"/>
        <w:right w:val="none" w:sz="0" w:space="0" w:color="auto"/>
      </w:divBdr>
      <w:divsChild>
        <w:div w:id="476339650">
          <w:marLeft w:val="0"/>
          <w:marRight w:val="0"/>
          <w:marTop w:val="0"/>
          <w:marBottom w:val="0"/>
          <w:divBdr>
            <w:top w:val="none" w:sz="0" w:space="0" w:color="auto"/>
            <w:left w:val="none" w:sz="0" w:space="0" w:color="auto"/>
            <w:bottom w:val="none" w:sz="0" w:space="0" w:color="auto"/>
            <w:right w:val="none" w:sz="0" w:space="0" w:color="auto"/>
          </w:divBdr>
        </w:div>
        <w:div w:id="422724486">
          <w:marLeft w:val="0"/>
          <w:marRight w:val="0"/>
          <w:marTop w:val="0"/>
          <w:marBottom w:val="0"/>
          <w:divBdr>
            <w:top w:val="none" w:sz="0" w:space="0" w:color="auto"/>
            <w:left w:val="none" w:sz="0" w:space="0" w:color="auto"/>
            <w:bottom w:val="none" w:sz="0" w:space="0" w:color="auto"/>
            <w:right w:val="none" w:sz="0" w:space="0" w:color="auto"/>
          </w:divBdr>
          <w:divsChild>
            <w:div w:id="1916015731">
              <w:marLeft w:val="0"/>
              <w:marRight w:val="0"/>
              <w:marTop w:val="0"/>
              <w:marBottom w:val="0"/>
              <w:divBdr>
                <w:top w:val="none" w:sz="0" w:space="0" w:color="auto"/>
                <w:left w:val="none" w:sz="0" w:space="0" w:color="auto"/>
                <w:bottom w:val="none" w:sz="0" w:space="0" w:color="auto"/>
                <w:right w:val="none" w:sz="0" w:space="0" w:color="auto"/>
              </w:divBdr>
            </w:div>
          </w:divsChild>
        </w:div>
        <w:div w:id="2015953335">
          <w:marLeft w:val="0"/>
          <w:marRight w:val="0"/>
          <w:marTop w:val="0"/>
          <w:marBottom w:val="0"/>
          <w:divBdr>
            <w:top w:val="none" w:sz="0" w:space="0" w:color="auto"/>
            <w:left w:val="none" w:sz="0" w:space="0" w:color="auto"/>
            <w:bottom w:val="none" w:sz="0" w:space="0" w:color="auto"/>
            <w:right w:val="none" w:sz="0" w:space="0" w:color="auto"/>
          </w:divBdr>
        </w:div>
        <w:div w:id="1385519762">
          <w:marLeft w:val="0"/>
          <w:marRight w:val="0"/>
          <w:marTop w:val="0"/>
          <w:marBottom w:val="0"/>
          <w:divBdr>
            <w:top w:val="none" w:sz="0" w:space="0" w:color="auto"/>
            <w:left w:val="none" w:sz="0" w:space="0" w:color="auto"/>
            <w:bottom w:val="none" w:sz="0" w:space="0" w:color="auto"/>
            <w:right w:val="none" w:sz="0" w:space="0" w:color="auto"/>
          </w:divBdr>
          <w:divsChild>
            <w:div w:id="1651908085">
              <w:marLeft w:val="0"/>
              <w:marRight w:val="0"/>
              <w:marTop w:val="0"/>
              <w:marBottom w:val="0"/>
              <w:divBdr>
                <w:top w:val="none" w:sz="0" w:space="0" w:color="auto"/>
                <w:left w:val="none" w:sz="0" w:space="0" w:color="auto"/>
                <w:bottom w:val="none" w:sz="0" w:space="0" w:color="auto"/>
                <w:right w:val="none" w:sz="0" w:space="0" w:color="auto"/>
              </w:divBdr>
            </w:div>
          </w:divsChild>
        </w:div>
        <w:div w:id="882253923">
          <w:marLeft w:val="0"/>
          <w:marRight w:val="0"/>
          <w:marTop w:val="0"/>
          <w:marBottom w:val="0"/>
          <w:divBdr>
            <w:top w:val="none" w:sz="0" w:space="0" w:color="auto"/>
            <w:left w:val="none" w:sz="0" w:space="0" w:color="auto"/>
            <w:bottom w:val="none" w:sz="0" w:space="0" w:color="auto"/>
            <w:right w:val="none" w:sz="0" w:space="0" w:color="auto"/>
          </w:divBdr>
        </w:div>
        <w:div w:id="1633562182">
          <w:marLeft w:val="0"/>
          <w:marRight w:val="0"/>
          <w:marTop w:val="0"/>
          <w:marBottom w:val="0"/>
          <w:divBdr>
            <w:top w:val="none" w:sz="0" w:space="0" w:color="auto"/>
            <w:left w:val="none" w:sz="0" w:space="0" w:color="auto"/>
            <w:bottom w:val="none" w:sz="0" w:space="0" w:color="auto"/>
            <w:right w:val="none" w:sz="0" w:space="0" w:color="auto"/>
          </w:divBdr>
          <w:divsChild>
            <w:div w:id="66727605">
              <w:marLeft w:val="0"/>
              <w:marRight w:val="0"/>
              <w:marTop w:val="0"/>
              <w:marBottom w:val="0"/>
              <w:divBdr>
                <w:top w:val="none" w:sz="0" w:space="0" w:color="auto"/>
                <w:left w:val="none" w:sz="0" w:space="0" w:color="auto"/>
                <w:bottom w:val="none" w:sz="0" w:space="0" w:color="auto"/>
                <w:right w:val="none" w:sz="0" w:space="0" w:color="auto"/>
              </w:divBdr>
            </w:div>
          </w:divsChild>
        </w:div>
        <w:div w:id="987588578">
          <w:marLeft w:val="0"/>
          <w:marRight w:val="0"/>
          <w:marTop w:val="0"/>
          <w:marBottom w:val="0"/>
          <w:divBdr>
            <w:top w:val="none" w:sz="0" w:space="0" w:color="auto"/>
            <w:left w:val="none" w:sz="0" w:space="0" w:color="auto"/>
            <w:bottom w:val="none" w:sz="0" w:space="0" w:color="auto"/>
            <w:right w:val="none" w:sz="0" w:space="0" w:color="auto"/>
          </w:divBdr>
        </w:div>
        <w:div w:id="426654011">
          <w:marLeft w:val="0"/>
          <w:marRight w:val="0"/>
          <w:marTop w:val="0"/>
          <w:marBottom w:val="0"/>
          <w:divBdr>
            <w:top w:val="none" w:sz="0" w:space="0" w:color="auto"/>
            <w:left w:val="none" w:sz="0" w:space="0" w:color="auto"/>
            <w:bottom w:val="none" w:sz="0" w:space="0" w:color="auto"/>
            <w:right w:val="none" w:sz="0" w:space="0" w:color="auto"/>
          </w:divBdr>
          <w:divsChild>
            <w:div w:id="2099787987">
              <w:marLeft w:val="0"/>
              <w:marRight w:val="0"/>
              <w:marTop w:val="0"/>
              <w:marBottom w:val="0"/>
              <w:divBdr>
                <w:top w:val="none" w:sz="0" w:space="0" w:color="auto"/>
                <w:left w:val="none" w:sz="0" w:space="0" w:color="auto"/>
                <w:bottom w:val="none" w:sz="0" w:space="0" w:color="auto"/>
                <w:right w:val="none" w:sz="0" w:space="0" w:color="auto"/>
              </w:divBdr>
            </w:div>
          </w:divsChild>
        </w:div>
        <w:div w:id="501164053">
          <w:marLeft w:val="0"/>
          <w:marRight w:val="0"/>
          <w:marTop w:val="0"/>
          <w:marBottom w:val="0"/>
          <w:divBdr>
            <w:top w:val="none" w:sz="0" w:space="0" w:color="auto"/>
            <w:left w:val="none" w:sz="0" w:space="0" w:color="auto"/>
            <w:bottom w:val="none" w:sz="0" w:space="0" w:color="auto"/>
            <w:right w:val="none" w:sz="0" w:space="0" w:color="auto"/>
          </w:divBdr>
        </w:div>
        <w:div w:id="153767951">
          <w:marLeft w:val="0"/>
          <w:marRight w:val="0"/>
          <w:marTop w:val="0"/>
          <w:marBottom w:val="0"/>
          <w:divBdr>
            <w:top w:val="none" w:sz="0" w:space="0" w:color="auto"/>
            <w:left w:val="none" w:sz="0" w:space="0" w:color="auto"/>
            <w:bottom w:val="none" w:sz="0" w:space="0" w:color="auto"/>
            <w:right w:val="none" w:sz="0" w:space="0" w:color="auto"/>
          </w:divBdr>
          <w:divsChild>
            <w:div w:id="1001590728">
              <w:marLeft w:val="0"/>
              <w:marRight w:val="0"/>
              <w:marTop w:val="0"/>
              <w:marBottom w:val="0"/>
              <w:divBdr>
                <w:top w:val="none" w:sz="0" w:space="0" w:color="auto"/>
                <w:left w:val="none" w:sz="0" w:space="0" w:color="auto"/>
                <w:bottom w:val="none" w:sz="0" w:space="0" w:color="auto"/>
                <w:right w:val="none" w:sz="0" w:space="0" w:color="auto"/>
              </w:divBdr>
            </w:div>
          </w:divsChild>
        </w:div>
        <w:div w:id="1985160281">
          <w:marLeft w:val="0"/>
          <w:marRight w:val="0"/>
          <w:marTop w:val="0"/>
          <w:marBottom w:val="0"/>
          <w:divBdr>
            <w:top w:val="none" w:sz="0" w:space="0" w:color="auto"/>
            <w:left w:val="none" w:sz="0" w:space="0" w:color="auto"/>
            <w:bottom w:val="none" w:sz="0" w:space="0" w:color="auto"/>
            <w:right w:val="none" w:sz="0" w:space="0" w:color="auto"/>
          </w:divBdr>
        </w:div>
        <w:div w:id="314189559">
          <w:marLeft w:val="0"/>
          <w:marRight w:val="0"/>
          <w:marTop w:val="0"/>
          <w:marBottom w:val="0"/>
          <w:divBdr>
            <w:top w:val="none" w:sz="0" w:space="0" w:color="auto"/>
            <w:left w:val="none" w:sz="0" w:space="0" w:color="auto"/>
            <w:bottom w:val="none" w:sz="0" w:space="0" w:color="auto"/>
            <w:right w:val="none" w:sz="0" w:space="0" w:color="auto"/>
          </w:divBdr>
          <w:divsChild>
            <w:div w:id="163710350">
              <w:marLeft w:val="0"/>
              <w:marRight w:val="0"/>
              <w:marTop w:val="0"/>
              <w:marBottom w:val="0"/>
              <w:divBdr>
                <w:top w:val="none" w:sz="0" w:space="0" w:color="auto"/>
                <w:left w:val="none" w:sz="0" w:space="0" w:color="auto"/>
                <w:bottom w:val="none" w:sz="0" w:space="0" w:color="auto"/>
                <w:right w:val="none" w:sz="0" w:space="0" w:color="auto"/>
              </w:divBdr>
            </w:div>
          </w:divsChild>
        </w:div>
        <w:div w:id="1714495699">
          <w:marLeft w:val="0"/>
          <w:marRight w:val="0"/>
          <w:marTop w:val="0"/>
          <w:marBottom w:val="0"/>
          <w:divBdr>
            <w:top w:val="none" w:sz="0" w:space="0" w:color="auto"/>
            <w:left w:val="none" w:sz="0" w:space="0" w:color="auto"/>
            <w:bottom w:val="none" w:sz="0" w:space="0" w:color="auto"/>
            <w:right w:val="none" w:sz="0" w:space="0" w:color="auto"/>
          </w:divBdr>
        </w:div>
        <w:div w:id="471824916">
          <w:marLeft w:val="0"/>
          <w:marRight w:val="0"/>
          <w:marTop w:val="0"/>
          <w:marBottom w:val="0"/>
          <w:divBdr>
            <w:top w:val="none" w:sz="0" w:space="0" w:color="auto"/>
            <w:left w:val="none" w:sz="0" w:space="0" w:color="auto"/>
            <w:bottom w:val="none" w:sz="0" w:space="0" w:color="auto"/>
            <w:right w:val="none" w:sz="0" w:space="0" w:color="auto"/>
          </w:divBdr>
          <w:divsChild>
            <w:div w:id="1458911707">
              <w:marLeft w:val="0"/>
              <w:marRight w:val="0"/>
              <w:marTop w:val="0"/>
              <w:marBottom w:val="0"/>
              <w:divBdr>
                <w:top w:val="none" w:sz="0" w:space="0" w:color="auto"/>
                <w:left w:val="none" w:sz="0" w:space="0" w:color="auto"/>
                <w:bottom w:val="none" w:sz="0" w:space="0" w:color="auto"/>
                <w:right w:val="none" w:sz="0" w:space="0" w:color="auto"/>
              </w:divBdr>
            </w:div>
          </w:divsChild>
        </w:div>
        <w:div w:id="668217620">
          <w:marLeft w:val="0"/>
          <w:marRight w:val="0"/>
          <w:marTop w:val="253"/>
          <w:marBottom w:val="0"/>
          <w:divBdr>
            <w:top w:val="none" w:sz="0" w:space="0" w:color="auto"/>
            <w:left w:val="none" w:sz="0" w:space="0" w:color="auto"/>
            <w:bottom w:val="none" w:sz="0" w:space="0" w:color="auto"/>
            <w:right w:val="none" w:sz="0" w:space="0" w:color="auto"/>
          </w:divBdr>
          <w:divsChild>
            <w:div w:id="1151631280">
              <w:marLeft w:val="0"/>
              <w:marRight w:val="0"/>
              <w:marTop w:val="0"/>
              <w:marBottom w:val="0"/>
              <w:divBdr>
                <w:top w:val="none" w:sz="0" w:space="0" w:color="auto"/>
                <w:left w:val="none" w:sz="0" w:space="0" w:color="auto"/>
                <w:bottom w:val="none" w:sz="0" w:space="0" w:color="auto"/>
                <w:right w:val="none" w:sz="0" w:space="0" w:color="auto"/>
              </w:divBdr>
              <w:divsChild>
                <w:div w:id="243899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5736299">
          <w:marLeft w:val="0"/>
          <w:marRight w:val="0"/>
          <w:marTop w:val="253"/>
          <w:marBottom w:val="0"/>
          <w:divBdr>
            <w:top w:val="none" w:sz="0" w:space="0" w:color="auto"/>
            <w:left w:val="none" w:sz="0" w:space="0" w:color="auto"/>
            <w:bottom w:val="none" w:sz="0" w:space="0" w:color="auto"/>
            <w:right w:val="none" w:sz="0" w:space="0" w:color="auto"/>
          </w:divBdr>
          <w:divsChild>
            <w:div w:id="579756537">
              <w:marLeft w:val="0"/>
              <w:marRight w:val="0"/>
              <w:marTop w:val="0"/>
              <w:marBottom w:val="0"/>
              <w:divBdr>
                <w:top w:val="none" w:sz="0" w:space="0" w:color="auto"/>
                <w:left w:val="none" w:sz="0" w:space="0" w:color="auto"/>
                <w:bottom w:val="none" w:sz="0" w:space="0" w:color="auto"/>
                <w:right w:val="none" w:sz="0" w:space="0" w:color="auto"/>
              </w:divBdr>
              <w:divsChild>
                <w:div w:id="189165040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546182012">
          <w:marLeft w:val="0"/>
          <w:marRight w:val="0"/>
          <w:marTop w:val="253"/>
          <w:marBottom w:val="0"/>
          <w:divBdr>
            <w:top w:val="none" w:sz="0" w:space="0" w:color="auto"/>
            <w:left w:val="none" w:sz="0" w:space="0" w:color="auto"/>
            <w:bottom w:val="none" w:sz="0" w:space="0" w:color="auto"/>
            <w:right w:val="none" w:sz="0" w:space="0" w:color="auto"/>
          </w:divBdr>
          <w:divsChild>
            <w:div w:id="1037778632">
              <w:marLeft w:val="0"/>
              <w:marRight w:val="0"/>
              <w:marTop w:val="0"/>
              <w:marBottom w:val="0"/>
              <w:divBdr>
                <w:top w:val="none" w:sz="0" w:space="0" w:color="auto"/>
                <w:left w:val="none" w:sz="0" w:space="0" w:color="auto"/>
                <w:bottom w:val="none" w:sz="0" w:space="0" w:color="auto"/>
                <w:right w:val="none" w:sz="0" w:space="0" w:color="auto"/>
              </w:divBdr>
              <w:divsChild>
                <w:div w:id="143250511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640762395">
          <w:marLeft w:val="0"/>
          <w:marRight w:val="0"/>
          <w:marTop w:val="253"/>
          <w:marBottom w:val="0"/>
          <w:divBdr>
            <w:top w:val="none" w:sz="0" w:space="0" w:color="auto"/>
            <w:left w:val="none" w:sz="0" w:space="0" w:color="auto"/>
            <w:bottom w:val="none" w:sz="0" w:space="0" w:color="auto"/>
            <w:right w:val="none" w:sz="0" w:space="0" w:color="auto"/>
          </w:divBdr>
          <w:divsChild>
            <w:div w:id="617566226">
              <w:marLeft w:val="0"/>
              <w:marRight w:val="0"/>
              <w:marTop w:val="0"/>
              <w:marBottom w:val="0"/>
              <w:divBdr>
                <w:top w:val="none" w:sz="0" w:space="0" w:color="auto"/>
                <w:left w:val="none" w:sz="0" w:space="0" w:color="auto"/>
                <w:bottom w:val="none" w:sz="0" w:space="0" w:color="auto"/>
                <w:right w:val="none" w:sz="0" w:space="0" w:color="auto"/>
              </w:divBdr>
              <w:divsChild>
                <w:div w:id="2401828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1751538">
      <w:bodyDiv w:val="1"/>
      <w:marLeft w:val="0"/>
      <w:marRight w:val="0"/>
      <w:marTop w:val="0"/>
      <w:marBottom w:val="0"/>
      <w:divBdr>
        <w:top w:val="none" w:sz="0" w:space="0" w:color="auto"/>
        <w:left w:val="none" w:sz="0" w:space="0" w:color="auto"/>
        <w:bottom w:val="none" w:sz="0" w:space="0" w:color="auto"/>
        <w:right w:val="none" w:sz="0" w:space="0" w:color="auto"/>
      </w:divBdr>
      <w:divsChild>
        <w:div w:id="401029579">
          <w:marLeft w:val="0"/>
          <w:marRight w:val="0"/>
          <w:marTop w:val="0"/>
          <w:marBottom w:val="0"/>
          <w:divBdr>
            <w:top w:val="none" w:sz="0" w:space="0" w:color="auto"/>
            <w:left w:val="none" w:sz="0" w:space="0" w:color="auto"/>
            <w:bottom w:val="none" w:sz="0" w:space="0" w:color="auto"/>
            <w:right w:val="none" w:sz="0" w:space="0" w:color="auto"/>
          </w:divBdr>
        </w:div>
        <w:div w:id="296186925">
          <w:marLeft w:val="0"/>
          <w:marRight w:val="0"/>
          <w:marTop w:val="0"/>
          <w:marBottom w:val="0"/>
          <w:divBdr>
            <w:top w:val="none" w:sz="0" w:space="0" w:color="auto"/>
            <w:left w:val="none" w:sz="0" w:space="0" w:color="auto"/>
            <w:bottom w:val="none" w:sz="0" w:space="0" w:color="auto"/>
            <w:right w:val="none" w:sz="0" w:space="0" w:color="auto"/>
          </w:divBdr>
          <w:divsChild>
            <w:div w:id="914358529">
              <w:marLeft w:val="0"/>
              <w:marRight w:val="0"/>
              <w:marTop w:val="0"/>
              <w:marBottom w:val="0"/>
              <w:divBdr>
                <w:top w:val="none" w:sz="0" w:space="0" w:color="auto"/>
                <w:left w:val="none" w:sz="0" w:space="0" w:color="auto"/>
                <w:bottom w:val="none" w:sz="0" w:space="0" w:color="auto"/>
                <w:right w:val="none" w:sz="0" w:space="0" w:color="auto"/>
              </w:divBdr>
            </w:div>
          </w:divsChild>
        </w:div>
        <w:div w:id="120003569">
          <w:marLeft w:val="0"/>
          <w:marRight w:val="0"/>
          <w:marTop w:val="0"/>
          <w:marBottom w:val="0"/>
          <w:divBdr>
            <w:top w:val="none" w:sz="0" w:space="0" w:color="auto"/>
            <w:left w:val="none" w:sz="0" w:space="0" w:color="auto"/>
            <w:bottom w:val="none" w:sz="0" w:space="0" w:color="auto"/>
            <w:right w:val="none" w:sz="0" w:space="0" w:color="auto"/>
          </w:divBdr>
        </w:div>
        <w:div w:id="1048576657">
          <w:marLeft w:val="0"/>
          <w:marRight w:val="0"/>
          <w:marTop w:val="0"/>
          <w:marBottom w:val="0"/>
          <w:divBdr>
            <w:top w:val="none" w:sz="0" w:space="0" w:color="auto"/>
            <w:left w:val="none" w:sz="0" w:space="0" w:color="auto"/>
            <w:bottom w:val="none" w:sz="0" w:space="0" w:color="auto"/>
            <w:right w:val="none" w:sz="0" w:space="0" w:color="auto"/>
          </w:divBdr>
          <w:divsChild>
            <w:div w:id="145709077">
              <w:marLeft w:val="0"/>
              <w:marRight w:val="0"/>
              <w:marTop w:val="0"/>
              <w:marBottom w:val="0"/>
              <w:divBdr>
                <w:top w:val="none" w:sz="0" w:space="0" w:color="auto"/>
                <w:left w:val="none" w:sz="0" w:space="0" w:color="auto"/>
                <w:bottom w:val="none" w:sz="0" w:space="0" w:color="auto"/>
                <w:right w:val="none" w:sz="0" w:space="0" w:color="auto"/>
              </w:divBdr>
            </w:div>
          </w:divsChild>
        </w:div>
        <w:div w:id="1902669041">
          <w:marLeft w:val="0"/>
          <w:marRight w:val="0"/>
          <w:marTop w:val="0"/>
          <w:marBottom w:val="0"/>
          <w:divBdr>
            <w:top w:val="none" w:sz="0" w:space="0" w:color="auto"/>
            <w:left w:val="none" w:sz="0" w:space="0" w:color="auto"/>
            <w:bottom w:val="none" w:sz="0" w:space="0" w:color="auto"/>
            <w:right w:val="none" w:sz="0" w:space="0" w:color="auto"/>
          </w:divBdr>
        </w:div>
        <w:div w:id="392239034">
          <w:marLeft w:val="0"/>
          <w:marRight w:val="0"/>
          <w:marTop w:val="0"/>
          <w:marBottom w:val="0"/>
          <w:divBdr>
            <w:top w:val="none" w:sz="0" w:space="0" w:color="auto"/>
            <w:left w:val="none" w:sz="0" w:space="0" w:color="auto"/>
            <w:bottom w:val="none" w:sz="0" w:space="0" w:color="auto"/>
            <w:right w:val="none" w:sz="0" w:space="0" w:color="auto"/>
          </w:divBdr>
          <w:divsChild>
            <w:div w:id="1984505816">
              <w:marLeft w:val="0"/>
              <w:marRight w:val="0"/>
              <w:marTop w:val="0"/>
              <w:marBottom w:val="0"/>
              <w:divBdr>
                <w:top w:val="none" w:sz="0" w:space="0" w:color="auto"/>
                <w:left w:val="none" w:sz="0" w:space="0" w:color="auto"/>
                <w:bottom w:val="none" w:sz="0" w:space="0" w:color="auto"/>
                <w:right w:val="none" w:sz="0" w:space="0" w:color="auto"/>
              </w:divBdr>
            </w:div>
          </w:divsChild>
        </w:div>
        <w:div w:id="1122189319">
          <w:marLeft w:val="0"/>
          <w:marRight w:val="0"/>
          <w:marTop w:val="0"/>
          <w:marBottom w:val="0"/>
          <w:divBdr>
            <w:top w:val="none" w:sz="0" w:space="0" w:color="auto"/>
            <w:left w:val="none" w:sz="0" w:space="0" w:color="auto"/>
            <w:bottom w:val="none" w:sz="0" w:space="0" w:color="auto"/>
            <w:right w:val="none" w:sz="0" w:space="0" w:color="auto"/>
          </w:divBdr>
        </w:div>
        <w:div w:id="1033648762">
          <w:marLeft w:val="0"/>
          <w:marRight w:val="0"/>
          <w:marTop w:val="0"/>
          <w:marBottom w:val="0"/>
          <w:divBdr>
            <w:top w:val="none" w:sz="0" w:space="0" w:color="auto"/>
            <w:left w:val="none" w:sz="0" w:space="0" w:color="auto"/>
            <w:bottom w:val="none" w:sz="0" w:space="0" w:color="auto"/>
            <w:right w:val="none" w:sz="0" w:space="0" w:color="auto"/>
          </w:divBdr>
          <w:divsChild>
            <w:div w:id="1901212550">
              <w:marLeft w:val="0"/>
              <w:marRight w:val="0"/>
              <w:marTop w:val="0"/>
              <w:marBottom w:val="0"/>
              <w:divBdr>
                <w:top w:val="none" w:sz="0" w:space="0" w:color="auto"/>
                <w:left w:val="none" w:sz="0" w:space="0" w:color="auto"/>
                <w:bottom w:val="none" w:sz="0" w:space="0" w:color="auto"/>
                <w:right w:val="none" w:sz="0" w:space="0" w:color="auto"/>
              </w:divBdr>
            </w:div>
          </w:divsChild>
        </w:div>
        <w:div w:id="2069693115">
          <w:marLeft w:val="0"/>
          <w:marRight w:val="0"/>
          <w:marTop w:val="0"/>
          <w:marBottom w:val="0"/>
          <w:divBdr>
            <w:top w:val="none" w:sz="0" w:space="0" w:color="auto"/>
            <w:left w:val="none" w:sz="0" w:space="0" w:color="auto"/>
            <w:bottom w:val="none" w:sz="0" w:space="0" w:color="auto"/>
            <w:right w:val="none" w:sz="0" w:space="0" w:color="auto"/>
          </w:divBdr>
        </w:div>
        <w:div w:id="2123917525">
          <w:marLeft w:val="0"/>
          <w:marRight w:val="0"/>
          <w:marTop w:val="0"/>
          <w:marBottom w:val="0"/>
          <w:divBdr>
            <w:top w:val="none" w:sz="0" w:space="0" w:color="auto"/>
            <w:left w:val="none" w:sz="0" w:space="0" w:color="auto"/>
            <w:bottom w:val="none" w:sz="0" w:space="0" w:color="auto"/>
            <w:right w:val="none" w:sz="0" w:space="0" w:color="auto"/>
          </w:divBdr>
          <w:divsChild>
            <w:div w:id="1144470422">
              <w:marLeft w:val="0"/>
              <w:marRight w:val="0"/>
              <w:marTop w:val="0"/>
              <w:marBottom w:val="0"/>
              <w:divBdr>
                <w:top w:val="none" w:sz="0" w:space="0" w:color="auto"/>
                <w:left w:val="none" w:sz="0" w:space="0" w:color="auto"/>
                <w:bottom w:val="none" w:sz="0" w:space="0" w:color="auto"/>
                <w:right w:val="none" w:sz="0" w:space="0" w:color="auto"/>
              </w:divBdr>
            </w:div>
          </w:divsChild>
        </w:div>
        <w:div w:id="1492135007">
          <w:marLeft w:val="0"/>
          <w:marRight w:val="0"/>
          <w:marTop w:val="0"/>
          <w:marBottom w:val="0"/>
          <w:divBdr>
            <w:top w:val="none" w:sz="0" w:space="0" w:color="auto"/>
            <w:left w:val="none" w:sz="0" w:space="0" w:color="auto"/>
            <w:bottom w:val="none" w:sz="0" w:space="0" w:color="auto"/>
            <w:right w:val="none" w:sz="0" w:space="0" w:color="auto"/>
          </w:divBdr>
        </w:div>
        <w:div w:id="556477002">
          <w:marLeft w:val="0"/>
          <w:marRight w:val="0"/>
          <w:marTop w:val="0"/>
          <w:marBottom w:val="0"/>
          <w:divBdr>
            <w:top w:val="none" w:sz="0" w:space="0" w:color="auto"/>
            <w:left w:val="none" w:sz="0" w:space="0" w:color="auto"/>
            <w:bottom w:val="none" w:sz="0" w:space="0" w:color="auto"/>
            <w:right w:val="none" w:sz="0" w:space="0" w:color="auto"/>
          </w:divBdr>
          <w:divsChild>
            <w:div w:id="1176572383">
              <w:marLeft w:val="0"/>
              <w:marRight w:val="0"/>
              <w:marTop w:val="0"/>
              <w:marBottom w:val="0"/>
              <w:divBdr>
                <w:top w:val="none" w:sz="0" w:space="0" w:color="auto"/>
                <w:left w:val="none" w:sz="0" w:space="0" w:color="auto"/>
                <w:bottom w:val="none" w:sz="0" w:space="0" w:color="auto"/>
                <w:right w:val="none" w:sz="0" w:space="0" w:color="auto"/>
              </w:divBdr>
            </w:div>
          </w:divsChild>
        </w:div>
        <w:div w:id="1899897950">
          <w:marLeft w:val="0"/>
          <w:marRight w:val="0"/>
          <w:marTop w:val="0"/>
          <w:marBottom w:val="0"/>
          <w:divBdr>
            <w:top w:val="none" w:sz="0" w:space="0" w:color="auto"/>
            <w:left w:val="none" w:sz="0" w:space="0" w:color="auto"/>
            <w:bottom w:val="none" w:sz="0" w:space="0" w:color="auto"/>
            <w:right w:val="none" w:sz="0" w:space="0" w:color="auto"/>
          </w:divBdr>
        </w:div>
        <w:div w:id="181867324">
          <w:marLeft w:val="0"/>
          <w:marRight w:val="0"/>
          <w:marTop w:val="0"/>
          <w:marBottom w:val="0"/>
          <w:divBdr>
            <w:top w:val="none" w:sz="0" w:space="0" w:color="auto"/>
            <w:left w:val="none" w:sz="0" w:space="0" w:color="auto"/>
            <w:bottom w:val="none" w:sz="0" w:space="0" w:color="auto"/>
            <w:right w:val="none" w:sz="0" w:space="0" w:color="auto"/>
          </w:divBdr>
          <w:divsChild>
            <w:div w:id="732003363">
              <w:marLeft w:val="0"/>
              <w:marRight w:val="0"/>
              <w:marTop w:val="0"/>
              <w:marBottom w:val="0"/>
              <w:divBdr>
                <w:top w:val="none" w:sz="0" w:space="0" w:color="auto"/>
                <w:left w:val="none" w:sz="0" w:space="0" w:color="auto"/>
                <w:bottom w:val="none" w:sz="0" w:space="0" w:color="auto"/>
                <w:right w:val="none" w:sz="0" w:space="0" w:color="auto"/>
              </w:divBdr>
            </w:div>
          </w:divsChild>
        </w:div>
        <w:div w:id="653414135">
          <w:marLeft w:val="0"/>
          <w:marRight w:val="0"/>
          <w:marTop w:val="253"/>
          <w:marBottom w:val="0"/>
          <w:divBdr>
            <w:top w:val="none" w:sz="0" w:space="0" w:color="auto"/>
            <w:left w:val="none" w:sz="0" w:space="0" w:color="auto"/>
            <w:bottom w:val="none" w:sz="0" w:space="0" w:color="auto"/>
            <w:right w:val="none" w:sz="0" w:space="0" w:color="auto"/>
          </w:divBdr>
          <w:divsChild>
            <w:div w:id="1014956650">
              <w:marLeft w:val="0"/>
              <w:marRight w:val="0"/>
              <w:marTop w:val="0"/>
              <w:marBottom w:val="0"/>
              <w:divBdr>
                <w:top w:val="none" w:sz="0" w:space="0" w:color="auto"/>
                <w:left w:val="none" w:sz="0" w:space="0" w:color="auto"/>
                <w:bottom w:val="none" w:sz="0" w:space="0" w:color="auto"/>
                <w:right w:val="none" w:sz="0" w:space="0" w:color="auto"/>
              </w:divBdr>
              <w:divsChild>
                <w:div w:id="5435187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787431895">
          <w:marLeft w:val="0"/>
          <w:marRight w:val="0"/>
          <w:marTop w:val="253"/>
          <w:marBottom w:val="0"/>
          <w:divBdr>
            <w:top w:val="none" w:sz="0" w:space="0" w:color="auto"/>
            <w:left w:val="none" w:sz="0" w:space="0" w:color="auto"/>
            <w:bottom w:val="none" w:sz="0" w:space="0" w:color="auto"/>
            <w:right w:val="none" w:sz="0" w:space="0" w:color="auto"/>
          </w:divBdr>
          <w:divsChild>
            <w:div w:id="1374040691">
              <w:marLeft w:val="0"/>
              <w:marRight w:val="0"/>
              <w:marTop w:val="0"/>
              <w:marBottom w:val="0"/>
              <w:divBdr>
                <w:top w:val="none" w:sz="0" w:space="0" w:color="auto"/>
                <w:left w:val="none" w:sz="0" w:space="0" w:color="auto"/>
                <w:bottom w:val="none" w:sz="0" w:space="0" w:color="auto"/>
                <w:right w:val="none" w:sz="0" w:space="0" w:color="auto"/>
              </w:divBdr>
              <w:divsChild>
                <w:div w:id="179267427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97583812">
          <w:marLeft w:val="0"/>
          <w:marRight w:val="0"/>
          <w:marTop w:val="253"/>
          <w:marBottom w:val="0"/>
          <w:divBdr>
            <w:top w:val="none" w:sz="0" w:space="0" w:color="auto"/>
            <w:left w:val="none" w:sz="0" w:space="0" w:color="auto"/>
            <w:bottom w:val="none" w:sz="0" w:space="0" w:color="auto"/>
            <w:right w:val="none" w:sz="0" w:space="0" w:color="auto"/>
          </w:divBdr>
          <w:divsChild>
            <w:div w:id="1894388209">
              <w:marLeft w:val="0"/>
              <w:marRight w:val="0"/>
              <w:marTop w:val="0"/>
              <w:marBottom w:val="0"/>
              <w:divBdr>
                <w:top w:val="none" w:sz="0" w:space="0" w:color="auto"/>
                <w:left w:val="none" w:sz="0" w:space="0" w:color="auto"/>
                <w:bottom w:val="none" w:sz="0" w:space="0" w:color="auto"/>
                <w:right w:val="none" w:sz="0" w:space="0" w:color="auto"/>
              </w:divBdr>
              <w:divsChild>
                <w:div w:id="13674881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81037250">
          <w:marLeft w:val="0"/>
          <w:marRight w:val="0"/>
          <w:marTop w:val="253"/>
          <w:marBottom w:val="0"/>
          <w:divBdr>
            <w:top w:val="none" w:sz="0" w:space="0" w:color="auto"/>
            <w:left w:val="none" w:sz="0" w:space="0" w:color="auto"/>
            <w:bottom w:val="none" w:sz="0" w:space="0" w:color="auto"/>
            <w:right w:val="none" w:sz="0" w:space="0" w:color="auto"/>
          </w:divBdr>
          <w:divsChild>
            <w:div w:id="612714819">
              <w:marLeft w:val="0"/>
              <w:marRight w:val="0"/>
              <w:marTop w:val="0"/>
              <w:marBottom w:val="0"/>
              <w:divBdr>
                <w:top w:val="none" w:sz="0" w:space="0" w:color="auto"/>
                <w:left w:val="none" w:sz="0" w:space="0" w:color="auto"/>
                <w:bottom w:val="none" w:sz="0" w:space="0" w:color="auto"/>
                <w:right w:val="none" w:sz="0" w:space="0" w:color="auto"/>
              </w:divBdr>
              <w:divsChild>
                <w:div w:id="148454033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082176606">
      <w:bodyDiv w:val="1"/>
      <w:marLeft w:val="0"/>
      <w:marRight w:val="0"/>
      <w:marTop w:val="0"/>
      <w:marBottom w:val="0"/>
      <w:divBdr>
        <w:top w:val="none" w:sz="0" w:space="0" w:color="auto"/>
        <w:left w:val="none" w:sz="0" w:space="0" w:color="auto"/>
        <w:bottom w:val="none" w:sz="0" w:space="0" w:color="auto"/>
        <w:right w:val="none" w:sz="0" w:space="0" w:color="auto"/>
      </w:divBdr>
      <w:divsChild>
        <w:div w:id="1435901950">
          <w:marLeft w:val="0"/>
          <w:marRight w:val="0"/>
          <w:marTop w:val="0"/>
          <w:marBottom w:val="0"/>
          <w:divBdr>
            <w:top w:val="none" w:sz="0" w:space="0" w:color="auto"/>
            <w:left w:val="none" w:sz="0" w:space="0" w:color="auto"/>
            <w:bottom w:val="none" w:sz="0" w:space="0" w:color="auto"/>
            <w:right w:val="none" w:sz="0" w:space="0" w:color="auto"/>
          </w:divBdr>
        </w:div>
        <w:div w:id="1336375943">
          <w:marLeft w:val="0"/>
          <w:marRight w:val="0"/>
          <w:marTop w:val="0"/>
          <w:marBottom w:val="0"/>
          <w:divBdr>
            <w:top w:val="none" w:sz="0" w:space="0" w:color="auto"/>
            <w:left w:val="none" w:sz="0" w:space="0" w:color="auto"/>
            <w:bottom w:val="none" w:sz="0" w:space="0" w:color="auto"/>
            <w:right w:val="none" w:sz="0" w:space="0" w:color="auto"/>
          </w:divBdr>
          <w:divsChild>
            <w:div w:id="1812290588">
              <w:marLeft w:val="0"/>
              <w:marRight w:val="0"/>
              <w:marTop w:val="0"/>
              <w:marBottom w:val="0"/>
              <w:divBdr>
                <w:top w:val="none" w:sz="0" w:space="0" w:color="auto"/>
                <w:left w:val="none" w:sz="0" w:space="0" w:color="auto"/>
                <w:bottom w:val="none" w:sz="0" w:space="0" w:color="auto"/>
                <w:right w:val="none" w:sz="0" w:space="0" w:color="auto"/>
              </w:divBdr>
            </w:div>
          </w:divsChild>
        </w:div>
        <w:div w:id="1153175574">
          <w:marLeft w:val="0"/>
          <w:marRight w:val="0"/>
          <w:marTop w:val="0"/>
          <w:marBottom w:val="0"/>
          <w:divBdr>
            <w:top w:val="none" w:sz="0" w:space="0" w:color="auto"/>
            <w:left w:val="none" w:sz="0" w:space="0" w:color="auto"/>
            <w:bottom w:val="none" w:sz="0" w:space="0" w:color="auto"/>
            <w:right w:val="none" w:sz="0" w:space="0" w:color="auto"/>
          </w:divBdr>
        </w:div>
        <w:div w:id="1079867603">
          <w:marLeft w:val="0"/>
          <w:marRight w:val="0"/>
          <w:marTop w:val="0"/>
          <w:marBottom w:val="0"/>
          <w:divBdr>
            <w:top w:val="none" w:sz="0" w:space="0" w:color="auto"/>
            <w:left w:val="none" w:sz="0" w:space="0" w:color="auto"/>
            <w:bottom w:val="none" w:sz="0" w:space="0" w:color="auto"/>
            <w:right w:val="none" w:sz="0" w:space="0" w:color="auto"/>
          </w:divBdr>
          <w:divsChild>
            <w:div w:id="879978425">
              <w:marLeft w:val="0"/>
              <w:marRight w:val="0"/>
              <w:marTop w:val="0"/>
              <w:marBottom w:val="0"/>
              <w:divBdr>
                <w:top w:val="none" w:sz="0" w:space="0" w:color="auto"/>
                <w:left w:val="none" w:sz="0" w:space="0" w:color="auto"/>
                <w:bottom w:val="none" w:sz="0" w:space="0" w:color="auto"/>
                <w:right w:val="none" w:sz="0" w:space="0" w:color="auto"/>
              </w:divBdr>
            </w:div>
          </w:divsChild>
        </w:div>
        <w:div w:id="1507210684">
          <w:marLeft w:val="0"/>
          <w:marRight w:val="0"/>
          <w:marTop w:val="0"/>
          <w:marBottom w:val="0"/>
          <w:divBdr>
            <w:top w:val="none" w:sz="0" w:space="0" w:color="auto"/>
            <w:left w:val="none" w:sz="0" w:space="0" w:color="auto"/>
            <w:bottom w:val="none" w:sz="0" w:space="0" w:color="auto"/>
            <w:right w:val="none" w:sz="0" w:space="0" w:color="auto"/>
          </w:divBdr>
        </w:div>
        <w:div w:id="1260067708">
          <w:marLeft w:val="0"/>
          <w:marRight w:val="0"/>
          <w:marTop w:val="0"/>
          <w:marBottom w:val="0"/>
          <w:divBdr>
            <w:top w:val="none" w:sz="0" w:space="0" w:color="auto"/>
            <w:left w:val="none" w:sz="0" w:space="0" w:color="auto"/>
            <w:bottom w:val="none" w:sz="0" w:space="0" w:color="auto"/>
            <w:right w:val="none" w:sz="0" w:space="0" w:color="auto"/>
          </w:divBdr>
          <w:divsChild>
            <w:div w:id="2048529274">
              <w:marLeft w:val="0"/>
              <w:marRight w:val="0"/>
              <w:marTop w:val="0"/>
              <w:marBottom w:val="0"/>
              <w:divBdr>
                <w:top w:val="none" w:sz="0" w:space="0" w:color="auto"/>
                <w:left w:val="none" w:sz="0" w:space="0" w:color="auto"/>
                <w:bottom w:val="none" w:sz="0" w:space="0" w:color="auto"/>
                <w:right w:val="none" w:sz="0" w:space="0" w:color="auto"/>
              </w:divBdr>
            </w:div>
          </w:divsChild>
        </w:div>
        <w:div w:id="2108571902">
          <w:marLeft w:val="0"/>
          <w:marRight w:val="0"/>
          <w:marTop w:val="0"/>
          <w:marBottom w:val="0"/>
          <w:divBdr>
            <w:top w:val="none" w:sz="0" w:space="0" w:color="auto"/>
            <w:left w:val="none" w:sz="0" w:space="0" w:color="auto"/>
            <w:bottom w:val="none" w:sz="0" w:space="0" w:color="auto"/>
            <w:right w:val="none" w:sz="0" w:space="0" w:color="auto"/>
          </w:divBdr>
        </w:div>
        <w:div w:id="1549488767">
          <w:marLeft w:val="0"/>
          <w:marRight w:val="0"/>
          <w:marTop w:val="0"/>
          <w:marBottom w:val="0"/>
          <w:divBdr>
            <w:top w:val="none" w:sz="0" w:space="0" w:color="auto"/>
            <w:left w:val="none" w:sz="0" w:space="0" w:color="auto"/>
            <w:bottom w:val="none" w:sz="0" w:space="0" w:color="auto"/>
            <w:right w:val="none" w:sz="0" w:space="0" w:color="auto"/>
          </w:divBdr>
          <w:divsChild>
            <w:div w:id="1975400951">
              <w:marLeft w:val="0"/>
              <w:marRight w:val="0"/>
              <w:marTop w:val="0"/>
              <w:marBottom w:val="0"/>
              <w:divBdr>
                <w:top w:val="none" w:sz="0" w:space="0" w:color="auto"/>
                <w:left w:val="none" w:sz="0" w:space="0" w:color="auto"/>
                <w:bottom w:val="none" w:sz="0" w:space="0" w:color="auto"/>
                <w:right w:val="none" w:sz="0" w:space="0" w:color="auto"/>
              </w:divBdr>
            </w:div>
          </w:divsChild>
        </w:div>
        <w:div w:id="1983733994">
          <w:marLeft w:val="0"/>
          <w:marRight w:val="0"/>
          <w:marTop w:val="0"/>
          <w:marBottom w:val="0"/>
          <w:divBdr>
            <w:top w:val="none" w:sz="0" w:space="0" w:color="auto"/>
            <w:left w:val="none" w:sz="0" w:space="0" w:color="auto"/>
            <w:bottom w:val="none" w:sz="0" w:space="0" w:color="auto"/>
            <w:right w:val="none" w:sz="0" w:space="0" w:color="auto"/>
          </w:divBdr>
        </w:div>
        <w:div w:id="2065787819">
          <w:marLeft w:val="0"/>
          <w:marRight w:val="0"/>
          <w:marTop w:val="0"/>
          <w:marBottom w:val="0"/>
          <w:divBdr>
            <w:top w:val="none" w:sz="0" w:space="0" w:color="auto"/>
            <w:left w:val="none" w:sz="0" w:space="0" w:color="auto"/>
            <w:bottom w:val="none" w:sz="0" w:space="0" w:color="auto"/>
            <w:right w:val="none" w:sz="0" w:space="0" w:color="auto"/>
          </w:divBdr>
          <w:divsChild>
            <w:div w:id="321782337">
              <w:marLeft w:val="0"/>
              <w:marRight w:val="0"/>
              <w:marTop w:val="0"/>
              <w:marBottom w:val="0"/>
              <w:divBdr>
                <w:top w:val="none" w:sz="0" w:space="0" w:color="auto"/>
                <w:left w:val="none" w:sz="0" w:space="0" w:color="auto"/>
                <w:bottom w:val="none" w:sz="0" w:space="0" w:color="auto"/>
                <w:right w:val="none" w:sz="0" w:space="0" w:color="auto"/>
              </w:divBdr>
            </w:div>
          </w:divsChild>
        </w:div>
        <w:div w:id="337273551">
          <w:marLeft w:val="0"/>
          <w:marRight w:val="0"/>
          <w:marTop w:val="0"/>
          <w:marBottom w:val="0"/>
          <w:divBdr>
            <w:top w:val="none" w:sz="0" w:space="0" w:color="auto"/>
            <w:left w:val="none" w:sz="0" w:space="0" w:color="auto"/>
            <w:bottom w:val="none" w:sz="0" w:space="0" w:color="auto"/>
            <w:right w:val="none" w:sz="0" w:space="0" w:color="auto"/>
          </w:divBdr>
        </w:div>
        <w:div w:id="2137024579">
          <w:marLeft w:val="0"/>
          <w:marRight w:val="0"/>
          <w:marTop w:val="0"/>
          <w:marBottom w:val="0"/>
          <w:divBdr>
            <w:top w:val="none" w:sz="0" w:space="0" w:color="auto"/>
            <w:left w:val="none" w:sz="0" w:space="0" w:color="auto"/>
            <w:bottom w:val="none" w:sz="0" w:space="0" w:color="auto"/>
            <w:right w:val="none" w:sz="0" w:space="0" w:color="auto"/>
          </w:divBdr>
          <w:divsChild>
            <w:div w:id="942570865">
              <w:marLeft w:val="0"/>
              <w:marRight w:val="0"/>
              <w:marTop w:val="0"/>
              <w:marBottom w:val="0"/>
              <w:divBdr>
                <w:top w:val="none" w:sz="0" w:space="0" w:color="auto"/>
                <w:left w:val="none" w:sz="0" w:space="0" w:color="auto"/>
                <w:bottom w:val="none" w:sz="0" w:space="0" w:color="auto"/>
                <w:right w:val="none" w:sz="0" w:space="0" w:color="auto"/>
              </w:divBdr>
            </w:div>
          </w:divsChild>
        </w:div>
        <w:div w:id="138963713">
          <w:marLeft w:val="0"/>
          <w:marRight w:val="0"/>
          <w:marTop w:val="0"/>
          <w:marBottom w:val="0"/>
          <w:divBdr>
            <w:top w:val="none" w:sz="0" w:space="0" w:color="auto"/>
            <w:left w:val="none" w:sz="0" w:space="0" w:color="auto"/>
            <w:bottom w:val="none" w:sz="0" w:space="0" w:color="auto"/>
            <w:right w:val="none" w:sz="0" w:space="0" w:color="auto"/>
          </w:divBdr>
        </w:div>
        <w:div w:id="1827670111">
          <w:marLeft w:val="0"/>
          <w:marRight w:val="0"/>
          <w:marTop w:val="0"/>
          <w:marBottom w:val="0"/>
          <w:divBdr>
            <w:top w:val="none" w:sz="0" w:space="0" w:color="auto"/>
            <w:left w:val="none" w:sz="0" w:space="0" w:color="auto"/>
            <w:bottom w:val="none" w:sz="0" w:space="0" w:color="auto"/>
            <w:right w:val="none" w:sz="0" w:space="0" w:color="auto"/>
          </w:divBdr>
          <w:divsChild>
            <w:div w:id="878778739">
              <w:marLeft w:val="0"/>
              <w:marRight w:val="0"/>
              <w:marTop w:val="0"/>
              <w:marBottom w:val="0"/>
              <w:divBdr>
                <w:top w:val="none" w:sz="0" w:space="0" w:color="auto"/>
                <w:left w:val="none" w:sz="0" w:space="0" w:color="auto"/>
                <w:bottom w:val="none" w:sz="0" w:space="0" w:color="auto"/>
                <w:right w:val="none" w:sz="0" w:space="0" w:color="auto"/>
              </w:divBdr>
            </w:div>
          </w:divsChild>
        </w:div>
        <w:div w:id="1586918213">
          <w:marLeft w:val="0"/>
          <w:marRight w:val="0"/>
          <w:marTop w:val="201"/>
          <w:marBottom w:val="0"/>
          <w:divBdr>
            <w:top w:val="none" w:sz="0" w:space="0" w:color="auto"/>
            <w:left w:val="none" w:sz="0" w:space="0" w:color="auto"/>
            <w:bottom w:val="none" w:sz="0" w:space="0" w:color="auto"/>
            <w:right w:val="none" w:sz="0" w:space="0" w:color="auto"/>
          </w:divBdr>
          <w:divsChild>
            <w:div w:id="2140874420">
              <w:marLeft w:val="0"/>
              <w:marRight w:val="0"/>
              <w:marTop w:val="0"/>
              <w:marBottom w:val="0"/>
              <w:divBdr>
                <w:top w:val="none" w:sz="0" w:space="0" w:color="auto"/>
                <w:left w:val="none" w:sz="0" w:space="0" w:color="auto"/>
                <w:bottom w:val="none" w:sz="0" w:space="0" w:color="auto"/>
                <w:right w:val="none" w:sz="0" w:space="0" w:color="auto"/>
              </w:divBdr>
              <w:divsChild>
                <w:div w:id="86671960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370962910">
          <w:marLeft w:val="0"/>
          <w:marRight w:val="0"/>
          <w:marTop w:val="201"/>
          <w:marBottom w:val="0"/>
          <w:divBdr>
            <w:top w:val="none" w:sz="0" w:space="0" w:color="auto"/>
            <w:left w:val="none" w:sz="0" w:space="0" w:color="auto"/>
            <w:bottom w:val="none" w:sz="0" w:space="0" w:color="auto"/>
            <w:right w:val="none" w:sz="0" w:space="0" w:color="auto"/>
          </w:divBdr>
          <w:divsChild>
            <w:div w:id="697391051">
              <w:marLeft w:val="0"/>
              <w:marRight w:val="0"/>
              <w:marTop w:val="0"/>
              <w:marBottom w:val="0"/>
              <w:divBdr>
                <w:top w:val="none" w:sz="0" w:space="0" w:color="auto"/>
                <w:left w:val="none" w:sz="0" w:space="0" w:color="auto"/>
                <w:bottom w:val="none" w:sz="0" w:space="0" w:color="auto"/>
                <w:right w:val="none" w:sz="0" w:space="0" w:color="auto"/>
              </w:divBdr>
              <w:divsChild>
                <w:div w:id="138490879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4905115">
          <w:marLeft w:val="0"/>
          <w:marRight w:val="0"/>
          <w:marTop w:val="201"/>
          <w:marBottom w:val="0"/>
          <w:divBdr>
            <w:top w:val="none" w:sz="0" w:space="0" w:color="auto"/>
            <w:left w:val="none" w:sz="0" w:space="0" w:color="auto"/>
            <w:bottom w:val="none" w:sz="0" w:space="0" w:color="auto"/>
            <w:right w:val="none" w:sz="0" w:space="0" w:color="auto"/>
          </w:divBdr>
          <w:divsChild>
            <w:div w:id="1389840799">
              <w:marLeft w:val="0"/>
              <w:marRight w:val="0"/>
              <w:marTop w:val="0"/>
              <w:marBottom w:val="0"/>
              <w:divBdr>
                <w:top w:val="none" w:sz="0" w:space="0" w:color="auto"/>
                <w:left w:val="none" w:sz="0" w:space="0" w:color="auto"/>
                <w:bottom w:val="none" w:sz="0" w:space="0" w:color="auto"/>
                <w:right w:val="none" w:sz="0" w:space="0" w:color="auto"/>
              </w:divBdr>
              <w:divsChild>
                <w:div w:id="11194852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94007102">
          <w:marLeft w:val="0"/>
          <w:marRight w:val="0"/>
          <w:marTop w:val="201"/>
          <w:marBottom w:val="0"/>
          <w:divBdr>
            <w:top w:val="none" w:sz="0" w:space="0" w:color="auto"/>
            <w:left w:val="none" w:sz="0" w:space="0" w:color="auto"/>
            <w:bottom w:val="none" w:sz="0" w:space="0" w:color="auto"/>
            <w:right w:val="none" w:sz="0" w:space="0" w:color="auto"/>
          </w:divBdr>
          <w:divsChild>
            <w:div w:id="1349913260">
              <w:marLeft w:val="0"/>
              <w:marRight w:val="0"/>
              <w:marTop w:val="0"/>
              <w:marBottom w:val="0"/>
              <w:divBdr>
                <w:top w:val="none" w:sz="0" w:space="0" w:color="auto"/>
                <w:left w:val="none" w:sz="0" w:space="0" w:color="auto"/>
                <w:bottom w:val="none" w:sz="0" w:space="0" w:color="auto"/>
                <w:right w:val="none" w:sz="0" w:space="0" w:color="auto"/>
              </w:divBdr>
              <w:divsChild>
                <w:div w:id="766080324">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095777426">
      <w:bodyDiv w:val="1"/>
      <w:marLeft w:val="0"/>
      <w:marRight w:val="0"/>
      <w:marTop w:val="0"/>
      <w:marBottom w:val="0"/>
      <w:divBdr>
        <w:top w:val="none" w:sz="0" w:space="0" w:color="auto"/>
        <w:left w:val="none" w:sz="0" w:space="0" w:color="auto"/>
        <w:bottom w:val="none" w:sz="0" w:space="0" w:color="auto"/>
        <w:right w:val="none" w:sz="0" w:space="0" w:color="auto"/>
      </w:divBdr>
      <w:divsChild>
        <w:div w:id="1966544585">
          <w:marLeft w:val="0"/>
          <w:marRight w:val="0"/>
          <w:marTop w:val="0"/>
          <w:marBottom w:val="0"/>
          <w:divBdr>
            <w:top w:val="none" w:sz="0" w:space="0" w:color="auto"/>
            <w:left w:val="none" w:sz="0" w:space="0" w:color="auto"/>
            <w:bottom w:val="none" w:sz="0" w:space="0" w:color="auto"/>
            <w:right w:val="none" w:sz="0" w:space="0" w:color="auto"/>
          </w:divBdr>
        </w:div>
        <w:div w:id="974799035">
          <w:marLeft w:val="0"/>
          <w:marRight w:val="0"/>
          <w:marTop w:val="0"/>
          <w:marBottom w:val="0"/>
          <w:divBdr>
            <w:top w:val="none" w:sz="0" w:space="0" w:color="auto"/>
            <w:left w:val="none" w:sz="0" w:space="0" w:color="auto"/>
            <w:bottom w:val="none" w:sz="0" w:space="0" w:color="auto"/>
            <w:right w:val="none" w:sz="0" w:space="0" w:color="auto"/>
          </w:divBdr>
          <w:divsChild>
            <w:div w:id="468128344">
              <w:marLeft w:val="0"/>
              <w:marRight w:val="0"/>
              <w:marTop w:val="0"/>
              <w:marBottom w:val="0"/>
              <w:divBdr>
                <w:top w:val="none" w:sz="0" w:space="0" w:color="auto"/>
                <w:left w:val="none" w:sz="0" w:space="0" w:color="auto"/>
                <w:bottom w:val="none" w:sz="0" w:space="0" w:color="auto"/>
                <w:right w:val="none" w:sz="0" w:space="0" w:color="auto"/>
              </w:divBdr>
            </w:div>
          </w:divsChild>
        </w:div>
        <w:div w:id="1702046361">
          <w:marLeft w:val="0"/>
          <w:marRight w:val="0"/>
          <w:marTop w:val="0"/>
          <w:marBottom w:val="0"/>
          <w:divBdr>
            <w:top w:val="none" w:sz="0" w:space="0" w:color="auto"/>
            <w:left w:val="none" w:sz="0" w:space="0" w:color="auto"/>
            <w:bottom w:val="none" w:sz="0" w:space="0" w:color="auto"/>
            <w:right w:val="none" w:sz="0" w:space="0" w:color="auto"/>
          </w:divBdr>
        </w:div>
        <w:div w:id="298144941">
          <w:marLeft w:val="0"/>
          <w:marRight w:val="0"/>
          <w:marTop w:val="0"/>
          <w:marBottom w:val="0"/>
          <w:divBdr>
            <w:top w:val="none" w:sz="0" w:space="0" w:color="auto"/>
            <w:left w:val="none" w:sz="0" w:space="0" w:color="auto"/>
            <w:bottom w:val="none" w:sz="0" w:space="0" w:color="auto"/>
            <w:right w:val="none" w:sz="0" w:space="0" w:color="auto"/>
          </w:divBdr>
          <w:divsChild>
            <w:div w:id="1082143771">
              <w:marLeft w:val="0"/>
              <w:marRight w:val="0"/>
              <w:marTop w:val="0"/>
              <w:marBottom w:val="0"/>
              <w:divBdr>
                <w:top w:val="none" w:sz="0" w:space="0" w:color="auto"/>
                <w:left w:val="none" w:sz="0" w:space="0" w:color="auto"/>
                <w:bottom w:val="none" w:sz="0" w:space="0" w:color="auto"/>
                <w:right w:val="none" w:sz="0" w:space="0" w:color="auto"/>
              </w:divBdr>
            </w:div>
          </w:divsChild>
        </w:div>
        <w:div w:id="205796633">
          <w:marLeft w:val="0"/>
          <w:marRight w:val="0"/>
          <w:marTop w:val="0"/>
          <w:marBottom w:val="0"/>
          <w:divBdr>
            <w:top w:val="none" w:sz="0" w:space="0" w:color="auto"/>
            <w:left w:val="none" w:sz="0" w:space="0" w:color="auto"/>
            <w:bottom w:val="none" w:sz="0" w:space="0" w:color="auto"/>
            <w:right w:val="none" w:sz="0" w:space="0" w:color="auto"/>
          </w:divBdr>
        </w:div>
        <w:div w:id="2067754138">
          <w:marLeft w:val="0"/>
          <w:marRight w:val="0"/>
          <w:marTop w:val="0"/>
          <w:marBottom w:val="0"/>
          <w:divBdr>
            <w:top w:val="none" w:sz="0" w:space="0" w:color="auto"/>
            <w:left w:val="none" w:sz="0" w:space="0" w:color="auto"/>
            <w:bottom w:val="none" w:sz="0" w:space="0" w:color="auto"/>
            <w:right w:val="none" w:sz="0" w:space="0" w:color="auto"/>
          </w:divBdr>
          <w:divsChild>
            <w:div w:id="145634724">
              <w:marLeft w:val="0"/>
              <w:marRight w:val="0"/>
              <w:marTop w:val="0"/>
              <w:marBottom w:val="0"/>
              <w:divBdr>
                <w:top w:val="none" w:sz="0" w:space="0" w:color="auto"/>
                <w:left w:val="none" w:sz="0" w:space="0" w:color="auto"/>
                <w:bottom w:val="none" w:sz="0" w:space="0" w:color="auto"/>
                <w:right w:val="none" w:sz="0" w:space="0" w:color="auto"/>
              </w:divBdr>
            </w:div>
          </w:divsChild>
        </w:div>
        <w:div w:id="2128618463">
          <w:marLeft w:val="0"/>
          <w:marRight w:val="0"/>
          <w:marTop w:val="0"/>
          <w:marBottom w:val="0"/>
          <w:divBdr>
            <w:top w:val="none" w:sz="0" w:space="0" w:color="auto"/>
            <w:left w:val="none" w:sz="0" w:space="0" w:color="auto"/>
            <w:bottom w:val="none" w:sz="0" w:space="0" w:color="auto"/>
            <w:right w:val="none" w:sz="0" w:space="0" w:color="auto"/>
          </w:divBdr>
        </w:div>
        <w:div w:id="1103377875">
          <w:marLeft w:val="0"/>
          <w:marRight w:val="0"/>
          <w:marTop w:val="0"/>
          <w:marBottom w:val="0"/>
          <w:divBdr>
            <w:top w:val="none" w:sz="0" w:space="0" w:color="auto"/>
            <w:left w:val="none" w:sz="0" w:space="0" w:color="auto"/>
            <w:bottom w:val="none" w:sz="0" w:space="0" w:color="auto"/>
            <w:right w:val="none" w:sz="0" w:space="0" w:color="auto"/>
          </w:divBdr>
          <w:divsChild>
            <w:div w:id="894702011">
              <w:marLeft w:val="0"/>
              <w:marRight w:val="0"/>
              <w:marTop w:val="0"/>
              <w:marBottom w:val="0"/>
              <w:divBdr>
                <w:top w:val="none" w:sz="0" w:space="0" w:color="auto"/>
                <w:left w:val="none" w:sz="0" w:space="0" w:color="auto"/>
                <w:bottom w:val="none" w:sz="0" w:space="0" w:color="auto"/>
                <w:right w:val="none" w:sz="0" w:space="0" w:color="auto"/>
              </w:divBdr>
            </w:div>
          </w:divsChild>
        </w:div>
        <w:div w:id="1994720395">
          <w:marLeft w:val="0"/>
          <w:marRight w:val="0"/>
          <w:marTop w:val="0"/>
          <w:marBottom w:val="0"/>
          <w:divBdr>
            <w:top w:val="none" w:sz="0" w:space="0" w:color="auto"/>
            <w:left w:val="none" w:sz="0" w:space="0" w:color="auto"/>
            <w:bottom w:val="none" w:sz="0" w:space="0" w:color="auto"/>
            <w:right w:val="none" w:sz="0" w:space="0" w:color="auto"/>
          </w:divBdr>
        </w:div>
        <w:div w:id="1087000323">
          <w:marLeft w:val="0"/>
          <w:marRight w:val="0"/>
          <w:marTop w:val="0"/>
          <w:marBottom w:val="0"/>
          <w:divBdr>
            <w:top w:val="none" w:sz="0" w:space="0" w:color="auto"/>
            <w:left w:val="none" w:sz="0" w:space="0" w:color="auto"/>
            <w:bottom w:val="none" w:sz="0" w:space="0" w:color="auto"/>
            <w:right w:val="none" w:sz="0" w:space="0" w:color="auto"/>
          </w:divBdr>
          <w:divsChild>
            <w:div w:id="1242333011">
              <w:marLeft w:val="0"/>
              <w:marRight w:val="0"/>
              <w:marTop w:val="0"/>
              <w:marBottom w:val="0"/>
              <w:divBdr>
                <w:top w:val="none" w:sz="0" w:space="0" w:color="auto"/>
                <w:left w:val="none" w:sz="0" w:space="0" w:color="auto"/>
                <w:bottom w:val="none" w:sz="0" w:space="0" w:color="auto"/>
                <w:right w:val="none" w:sz="0" w:space="0" w:color="auto"/>
              </w:divBdr>
            </w:div>
          </w:divsChild>
        </w:div>
        <w:div w:id="1081177420">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sChild>
            <w:div w:id="314531638">
              <w:marLeft w:val="0"/>
              <w:marRight w:val="0"/>
              <w:marTop w:val="0"/>
              <w:marBottom w:val="0"/>
              <w:divBdr>
                <w:top w:val="none" w:sz="0" w:space="0" w:color="auto"/>
                <w:left w:val="none" w:sz="0" w:space="0" w:color="auto"/>
                <w:bottom w:val="none" w:sz="0" w:space="0" w:color="auto"/>
                <w:right w:val="none" w:sz="0" w:space="0" w:color="auto"/>
              </w:divBdr>
            </w:div>
          </w:divsChild>
        </w:div>
        <w:div w:id="412051369">
          <w:marLeft w:val="0"/>
          <w:marRight w:val="0"/>
          <w:marTop w:val="0"/>
          <w:marBottom w:val="0"/>
          <w:divBdr>
            <w:top w:val="none" w:sz="0" w:space="0" w:color="auto"/>
            <w:left w:val="none" w:sz="0" w:space="0" w:color="auto"/>
            <w:bottom w:val="none" w:sz="0" w:space="0" w:color="auto"/>
            <w:right w:val="none" w:sz="0" w:space="0" w:color="auto"/>
          </w:divBdr>
        </w:div>
        <w:div w:id="278682544">
          <w:marLeft w:val="0"/>
          <w:marRight w:val="0"/>
          <w:marTop w:val="0"/>
          <w:marBottom w:val="0"/>
          <w:divBdr>
            <w:top w:val="none" w:sz="0" w:space="0" w:color="auto"/>
            <w:left w:val="none" w:sz="0" w:space="0" w:color="auto"/>
            <w:bottom w:val="none" w:sz="0" w:space="0" w:color="auto"/>
            <w:right w:val="none" w:sz="0" w:space="0" w:color="auto"/>
          </w:divBdr>
          <w:divsChild>
            <w:div w:id="1474373535">
              <w:marLeft w:val="0"/>
              <w:marRight w:val="0"/>
              <w:marTop w:val="0"/>
              <w:marBottom w:val="0"/>
              <w:divBdr>
                <w:top w:val="none" w:sz="0" w:space="0" w:color="auto"/>
                <w:left w:val="none" w:sz="0" w:space="0" w:color="auto"/>
                <w:bottom w:val="none" w:sz="0" w:space="0" w:color="auto"/>
                <w:right w:val="none" w:sz="0" w:space="0" w:color="auto"/>
              </w:divBdr>
            </w:div>
          </w:divsChild>
        </w:div>
        <w:div w:id="1087924623">
          <w:marLeft w:val="0"/>
          <w:marRight w:val="0"/>
          <w:marTop w:val="201"/>
          <w:marBottom w:val="0"/>
          <w:divBdr>
            <w:top w:val="none" w:sz="0" w:space="0" w:color="auto"/>
            <w:left w:val="none" w:sz="0" w:space="0" w:color="auto"/>
            <w:bottom w:val="none" w:sz="0" w:space="0" w:color="auto"/>
            <w:right w:val="none" w:sz="0" w:space="0" w:color="auto"/>
          </w:divBdr>
          <w:divsChild>
            <w:div w:id="1218782406">
              <w:marLeft w:val="0"/>
              <w:marRight w:val="0"/>
              <w:marTop w:val="0"/>
              <w:marBottom w:val="0"/>
              <w:divBdr>
                <w:top w:val="none" w:sz="0" w:space="0" w:color="auto"/>
                <w:left w:val="none" w:sz="0" w:space="0" w:color="auto"/>
                <w:bottom w:val="none" w:sz="0" w:space="0" w:color="auto"/>
                <w:right w:val="none" w:sz="0" w:space="0" w:color="auto"/>
              </w:divBdr>
              <w:divsChild>
                <w:div w:id="627395331">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851266048">
          <w:marLeft w:val="0"/>
          <w:marRight w:val="0"/>
          <w:marTop w:val="201"/>
          <w:marBottom w:val="0"/>
          <w:divBdr>
            <w:top w:val="none" w:sz="0" w:space="0" w:color="auto"/>
            <w:left w:val="none" w:sz="0" w:space="0" w:color="auto"/>
            <w:bottom w:val="none" w:sz="0" w:space="0" w:color="auto"/>
            <w:right w:val="none" w:sz="0" w:space="0" w:color="auto"/>
          </w:divBdr>
          <w:divsChild>
            <w:div w:id="470902549">
              <w:marLeft w:val="0"/>
              <w:marRight w:val="0"/>
              <w:marTop w:val="0"/>
              <w:marBottom w:val="0"/>
              <w:divBdr>
                <w:top w:val="none" w:sz="0" w:space="0" w:color="auto"/>
                <w:left w:val="none" w:sz="0" w:space="0" w:color="auto"/>
                <w:bottom w:val="none" w:sz="0" w:space="0" w:color="auto"/>
                <w:right w:val="none" w:sz="0" w:space="0" w:color="auto"/>
              </w:divBdr>
              <w:divsChild>
                <w:div w:id="1229415492">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780877934">
          <w:marLeft w:val="0"/>
          <w:marRight w:val="0"/>
          <w:marTop w:val="201"/>
          <w:marBottom w:val="0"/>
          <w:divBdr>
            <w:top w:val="none" w:sz="0" w:space="0" w:color="auto"/>
            <w:left w:val="none" w:sz="0" w:space="0" w:color="auto"/>
            <w:bottom w:val="none" w:sz="0" w:space="0" w:color="auto"/>
            <w:right w:val="none" w:sz="0" w:space="0" w:color="auto"/>
          </w:divBdr>
          <w:divsChild>
            <w:div w:id="235941902">
              <w:marLeft w:val="0"/>
              <w:marRight w:val="0"/>
              <w:marTop w:val="0"/>
              <w:marBottom w:val="0"/>
              <w:divBdr>
                <w:top w:val="none" w:sz="0" w:space="0" w:color="auto"/>
                <w:left w:val="none" w:sz="0" w:space="0" w:color="auto"/>
                <w:bottom w:val="none" w:sz="0" w:space="0" w:color="auto"/>
                <w:right w:val="none" w:sz="0" w:space="0" w:color="auto"/>
              </w:divBdr>
              <w:divsChild>
                <w:div w:id="17689148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07005012">
          <w:marLeft w:val="0"/>
          <w:marRight w:val="0"/>
          <w:marTop w:val="201"/>
          <w:marBottom w:val="0"/>
          <w:divBdr>
            <w:top w:val="none" w:sz="0" w:space="0" w:color="auto"/>
            <w:left w:val="none" w:sz="0" w:space="0" w:color="auto"/>
            <w:bottom w:val="none" w:sz="0" w:space="0" w:color="auto"/>
            <w:right w:val="none" w:sz="0" w:space="0" w:color="auto"/>
          </w:divBdr>
          <w:divsChild>
            <w:div w:id="902064260">
              <w:marLeft w:val="0"/>
              <w:marRight w:val="0"/>
              <w:marTop w:val="0"/>
              <w:marBottom w:val="0"/>
              <w:divBdr>
                <w:top w:val="none" w:sz="0" w:space="0" w:color="auto"/>
                <w:left w:val="none" w:sz="0" w:space="0" w:color="auto"/>
                <w:bottom w:val="none" w:sz="0" w:space="0" w:color="auto"/>
                <w:right w:val="none" w:sz="0" w:space="0" w:color="auto"/>
              </w:divBdr>
              <w:divsChild>
                <w:div w:id="1766614635">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13696152">
      <w:bodyDiv w:val="1"/>
      <w:marLeft w:val="0"/>
      <w:marRight w:val="0"/>
      <w:marTop w:val="0"/>
      <w:marBottom w:val="0"/>
      <w:divBdr>
        <w:top w:val="none" w:sz="0" w:space="0" w:color="auto"/>
        <w:left w:val="none" w:sz="0" w:space="0" w:color="auto"/>
        <w:bottom w:val="none" w:sz="0" w:space="0" w:color="auto"/>
        <w:right w:val="none" w:sz="0" w:space="0" w:color="auto"/>
      </w:divBdr>
      <w:divsChild>
        <w:div w:id="1125584762">
          <w:marLeft w:val="0"/>
          <w:marRight w:val="0"/>
          <w:marTop w:val="0"/>
          <w:marBottom w:val="0"/>
          <w:divBdr>
            <w:top w:val="none" w:sz="0" w:space="0" w:color="auto"/>
            <w:left w:val="none" w:sz="0" w:space="0" w:color="auto"/>
            <w:bottom w:val="none" w:sz="0" w:space="0" w:color="auto"/>
            <w:right w:val="none" w:sz="0" w:space="0" w:color="auto"/>
          </w:divBdr>
        </w:div>
        <w:div w:id="777944626">
          <w:marLeft w:val="0"/>
          <w:marRight w:val="0"/>
          <w:marTop w:val="0"/>
          <w:marBottom w:val="0"/>
          <w:divBdr>
            <w:top w:val="none" w:sz="0" w:space="0" w:color="auto"/>
            <w:left w:val="none" w:sz="0" w:space="0" w:color="auto"/>
            <w:bottom w:val="none" w:sz="0" w:space="0" w:color="auto"/>
            <w:right w:val="none" w:sz="0" w:space="0" w:color="auto"/>
          </w:divBdr>
          <w:divsChild>
            <w:div w:id="1470707877">
              <w:marLeft w:val="0"/>
              <w:marRight w:val="0"/>
              <w:marTop w:val="0"/>
              <w:marBottom w:val="0"/>
              <w:divBdr>
                <w:top w:val="none" w:sz="0" w:space="0" w:color="auto"/>
                <w:left w:val="none" w:sz="0" w:space="0" w:color="auto"/>
                <w:bottom w:val="none" w:sz="0" w:space="0" w:color="auto"/>
                <w:right w:val="none" w:sz="0" w:space="0" w:color="auto"/>
              </w:divBdr>
            </w:div>
          </w:divsChild>
        </w:div>
        <w:div w:id="30998912">
          <w:marLeft w:val="0"/>
          <w:marRight w:val="0"/>
          <w:marTop w:val="0"/>
          <w:marBottom w:val="0"/>
          <w:divBdr>
            <w:top w:val="none" w:sz="0" w:space="0" w:color="auto"/>
            <w:left w:val="none" w:sz="0" w:space="0" w:color="auto"/>
            <w:bottom w:val="none" w:sz="0" w:space="0" w:color="auto"/>
            <w:right w:val="none" w:sz="0" w:space="0" w:color="auto"/>
          </w:divBdr>
        </w:div>
        <w:div w:id="1633779418">
          <w:marLeft w:val="0"/>
          <w:marRight w:val="0"/>
          <w:marTop w:val="0"/>
          <w:marBottom w:val="0"/>
          <w:divBdr>
            <w:top w:val="none" w:sz="0" w:space="0" w:color="auto"/>
            <w:left w:val="none" w:sz="0" w:space="0" w:color="auto"/>
            <w:bottom w:val="none" w:sz="0" w:space="0" w:color="auto"/>
            <w:right w:val="none" w:sz="0" w:space="0" w:color="auto"/>
          </w:divBdr>
          <w:divsChild>
            <w:div w:id="232476597">
              <w:marLeft w:val="0"/>
              <w:marRight w:val="0"/>
              <w:marTop w:val="0"/>
              <w:marBottom w:val="0"/>
              <w:divBdr>
                <w:top w:val="none" w:sz="0" w:space="0" w:color="auto"/>
                <w:left w:val="none" w:sz="0" w:space="0" w:color="auto"/>
                <w:bottom w:val="none" w:sz="0" w:space="0" w:color="auto"/>
                <w:right w:val="none" w:sz="0" w:space="0" w:color="auto"/>
              </w:divBdr>
            </w:div>
          </w:divsChild>
        </w:div>
        <w:div w:id="739714336">
          <w:marLeft w:val="0"/>
          <w:marRight w:val="0"/>
          <w:marTop w:val="0"/>
          <w:marBottom w:val="0"/>
          <w:divBdr>
            <w:top w:val="none" w:sz="0" w:space="0" w:color="auto"/>
            <w:left w:val="none" w:sz="0" w:space="0" w:color="auto"/>
            <w:bottom w:val="none" w:sz="0" w:space="0" w:color="auto"/>
            <w:right w:val="none" w:sz="0" w:space="0" w:color="auto"/>
          </w:divBdr>
        </w:div>
        <w:div w:id="1851405535">
          <w:marLeft w:val="0"/>
          <w:marRight w:val="0"/>
          <w:marTop w:val="0"/>
          <w:marBottom w:val="0"/>
          <w:divBdr>
            <w:top w:val="none" w:sz="0" w:space="0" w:color="auto"/>
            <w:left w:val="none" w:sz="0" w:space="0" w:color="auto"/>
            <w:bottom w:val="none" w:sz="0" w:space="0" w:color="auto"/>
            <w:right w:val="none" w:sz="0" w:space="0" w:color="auto"/>
          </w:divBdr>
          <w:divsChild>
            <w:div w:id="1504514322">
              <w:marLeft w:val="0"/>
              <w:marRight w:val="0"/>
              <w:marTop w:val="0"/>
              <w:marBottom w:val="0"/>
              <w:divBdr>
                <w:top w:val="none" w:sz="0" w:space="0" w:color="auto"/>
                <w:left w:val="none" w:sz="0" w:space="0" w:color="auto"/>
                <w:bottom w:val="none" w:sz="0" w:space="0" w:color="auto"/>
                <w:right w:val="none" w:sz="0" w:space="0" w:color="auto"/>
              </w:divBdr>
            </w:div>
          </w:divsChild>
        </w:div>
        <w:div w:id="1953707855">
          <w:marLeft w:val="0"/>
          <w:marRight w:val="0"/>
          <w:marTop w:val="0"/>
          <w:marBottom w:val="0"/>
          <w:divBdr>
            <w:top w:val="none" w:sz="0" w:space="0" w:color="auto"/>
            <w:left w:val="none" w:sz="0" w:space="0" w:color="auto"/>
            <w:bottom w:val="none" w:sz="0" w:space="0" w:color="auto"/>
            <w:right w:val="none" w:sz="0" w:space="0" w:color="auto"/>
          </w:divBdr>
        </w:div>
        <w:div w:id="748692167">
          <w:marLeft w:val="0"/>
          <w:marRight w:val="0"/>
          <w:marTop w:val="0"/>
          <w:marBottom w:val="0"/>
          <w:divBdr>
            <w:top w:val="none" w:sz="0" w:space="0" w:color="auto"/>
            <w:left w:val="none" w:sz="0" w:space="0" w:color="auto"/>
            <w:bottom w:val="none" w:sz="0" w:space="0" w:color="auto"/>
            <w:right w:val="none" w:sz="0" w:space="0" w:color="auto"/>
          </w:divBdr>
          <w:divsChild>
            <w:div w:id="1805345423">
              <w:marLeft w:val="0"/>
              <w:marRight w:val="0"/>
              <w:marTop w:val="0"/>
              <w:marBottom w:val="0"/>
              <w:divBdr>
                <w:top w:val="none" w:sz="0" w:space="0" w:color="auto"/>
                <w:left w:val="none" w:sz="0" w:space="0" w:color="auto"/>
                <w:bottom w:val="none" w:sz="0" w:space="0" w:color="auto"/>
                <w:right w:val="none" w:sz="0" w:space="0" w:color="auto"/>
              </w:divBdr>
            </w:div>
          </w:divsChild>
        </w:div>
        <w:div w:id="854853719">
          <w:marLeft w:val="0"/>
          <w:marRight w:val="0"/>
          <w:marTop w:val="0"/>
          <w:marBottom w:val="0"/>
          <w:divBdr>
            <w:top w:val="none" w:sz="0" w:space="0" w:color="auto"/>
            <w:left w:val="none" w:sz="0" w:space="0" w:color="auto"/>
            <w:bottom w:val="none" w:sz="0" w:space="0" w:color="auto"/>
            <w:right w:val="none" w:sz="0" w:space="0" w:color="auto"/>
          </w:divBdr>
        </w:div>
        <w:div w:id="936669068">
          <w:marLeft w:val="0"/>
          <w:marRight w:val="0"/>
          <w:marTop w:val="0"/>
          <w:marBottom w:val="0"/>
          <w:divBdr>
            <w:top w:val="none" w:sz="0" w:space="0" w:color="auto"/>
            <w:left w:val="none" w:sz="0" w:space="0" w:color="auto"/>
            <w:bottom w:val="none" w:sz="0" w:space="0" w:color="auto"/>
            <w:right w:val="none" w:sz="0" w:space="0" w:color="auto"/>
          </w:divBdr>
          <w:divsChild>
            <w:div w:id="1896236759">
              <w:marLeft w:val="0"/>
              <w:marRight w:val="0"/>
              <w:marTop w:val="0"/>
              <w:marBottom w:val="0"/>
              <w:divBdr>
                <w:top w:val="none" w:sz="0" w:space="0" w:color="auto"/>
                <w:left w:val="none" w:sz="0" w:space="0" w:color="auto"/>
                <w:bottom w:val="none" w:sz="0" w:space="0" w:color="auto"/>
                <w:right w:val="none" w:sz="0" w:space="0" w:color="auto"/>
              </w:divBdr>
            </w:div>
          </w:divsChild>
        </w:div>
        <w:div w:id="171341088">
          <w:marLeft w:val="0"/>
          <w:marRight w:val="0"/>
          <w:marTop w:val="0"/>
          <w:marBottom w:val="0"/>
          <w:divBdr>
            <w:top w:val="none" w:sz="0" w:space="0" w:color="auto"/>
            <w:left w:val="none" w:sz="0" w:space="0" w:color="auto"/>
            <w:bottom w:val="none" w:sz="0" w:space="0" w:color="auto"/>
            <w:right w:val="none" w:sz="0" w:space="0" w:color="auto"/>
          </w:divBdr>
        </w:div>
        <w:div w:id="591821169">
          <w:marLeft w:val="0"/>
          <w:marRight w:val="0"/>
          <w:marTop w:val="0"/>
          <w:marBottom w:val="0"/>
          <w:divBdr>
            <w:top w:val="none" w:sz="0" w:space="0" w:color="auto"/>
            <w:left w:val="none" w:sz="0" w:space="0" w:color="auto"/>
            <w:bottom w:val="none" w:sz="0" w:space="0" w:color="auto"/>
            <w:right w:val="none" w:sz="0" w:space="0" w:color="auto"/>
          </w:divBdr>
          <w:divsChild>
            <w:div w:id="1927765737">
              <w:marLeft w:val="0"/>
              <w:marRight w:val="0"/>
              <w:marTop w:val="0"/>
              <w:marBottom w:val="0"/>
              <w:divBdr>
                <w:top w:val="none" w:sz="0" w:space="0" w:color="auto"/>
                <w:left w:val="none" w:sz="0" w:space="0" w:color="auto"/>
                <w:bottom w:val="none" w:sz="0" w:space="0" w:color="auto"/>
                <w:right w:val="none" w:sz="0" w:space="0" w:color="auto"/>
              </w:divBdr>
            </w:div>
          </w:divsChild>
        </w:div>
        <w:div w:id="2113626213">
          <w:marLeft w:val="0"/>
          <w:marRight w:val="0"/>
          <w:marTop w:val="0"/>
          <w:marBottom w:val="0"/>
          <w:divBdr>
            <w:top w:val="none" w:sz="0" w:space="0" w:color="auto"/>
            <w:left w:val="none" w:sz="0" w:space="0" w:color="auto"/>
            <w:bottom w:val="none" w:sz="0" w:space="0" w:color="auto"/>
            <w:right w:val="none" w:sz="0" w:space="0" w:color="auto"/>
          </w:divBdr>
        </w:div>
        <w:div w:id="1510557969">
          <w:marLeft w:val="0"/>
          <w:marRight w:val="0"/>
          <w:marTop w:val="0"/>
          <w:marBottom w:val="0"/>
          <w:divBdr>
            <w:top w:val="none" w:sz="0" w:space="0" w:color="auto"/>
            <w:left w:val="none" w:sz="0" w:space="0" w:color="auto"/>
            <w:bottom w:val="none" w:sz="0" w:space="0" w:color="auto"/>
            <w:right w:val="none" w:sz="0" w:space="0" w:color="auto"/>
          </w:divBdr>
          <w:divsChild>
            <w:div w:id="423185395">
              <w:marLeft w:val="0"/>
              <w:marRight w:val="0"/>
              <w:marTop w:val="0"/>
              <w:marBottom w:val="0"/>
              <w:divBdr>
                <w:top w:val="none" w:sz="0" w:space="0" w:color="auto"/>
                <w:left w:val="none" w:sz="0" w:space="0" w:color="auto"/>
                <w:bottom w:val="none" w:sz="0" w:space="0" w:color="auto"/>
                <w:right w:val="none" w:sz="0" w:space="0" w:color="auto"/>
              </w:divBdr>
            </w:div>
          </w:divsChild>
        </w:div>
        <w:div w:id="46491777">
          <w:marLeft w:val="0"/>
          <w:marRight w:val="0"/>
          <w:marTop w:val="253"/>
          <w:marBottom w:val="0"/>
          <w:divBdr>
            <w:top w:val="none" w:sz="0" w:space="0" w:color="auto"/>
            <w:left w:val="none" w:sz="0" w:space="0" w:color="auto"/>
            <w:bottom w:val="none" w:sz="0" w:space="0" w:color="auto"/>
            <w:right w:val="none" w:sz="0" w:space="0" w:color="auto"/>
          </w:divBdr>
          <w:divsChild>
            <w:div w:id="627974737">
              <w:marLeft w:val="0"/>
              <w:marRight w:val="0"/>
              <w:marTop w:val="0"/>
              <w:marBottom w:val="0"/>
              <w:divBdr>
                <w:top w:val="none" w:sz="0" w:space="0" w:color="auto"/>
                <w:left w:val="none" w:sz="0" w:space="0" w:color="auto"/>
                <w:bottom w:val="none" w:sz="0" w:space="0" w:color="auto"/>
                <w:right w:val="none" w:sz="0" w:space="0" w:color="auto"/>
              </w:divBdr>
              <w:divsChild>
                <w:div w:id="86659958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14101548">
          <w:marLeft w:val="0"/>
          <w:marRight w:val="0"/>
          <w:marTop w:val="253"/>
          <w:marBottom w:val="0"/>
          <w:divBdr>
            <w:top w:val="none" w:sz="0" w:space="0" w:color="auto"/>
            <w:left w:val="none" w:sz="0" w:space="0" w:color="auto"/>
            <w:bottom w:val="none" w:sz="0" w:space="0" w:color="auto"/>
            <w:right w:val="none" w:sz="0" w:space="0" w:color="auto"/>
          </w:divBdr>
          <w:divsChild>
            <w:div w:id="1207642266">
              <w:marLeft w:val="0"/>
              <w:marRight w:val="0"/>
              <w:marTop w:val="0"/>
              <w:marBottom w:val="0"/>
              <w:divBdr>
                <w:top w:val="none" w:sz="0" w:space="0" w:color="auto"/>
                <w:left w:val="none" w:sz="0" w:space="0" w:color="auto"/>
                <w:bottom w:val="none" w:sz="0" w:space="0" w:color="auto"/>
                <w:right w:val="none" w:sz="0" w:space="0" w:color="auto"/>
              </w:divBdr>
              <w:divsChild>
                <w:div w:id="99857903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96819487">
          <w:marLeft w:val="0"/>
          <w:marRight w:val="0"/>
          <w:marTop w:val="253"/>
          <w:marBottom w:val="0"/>
          <w:divBdr>
            <w:top w:val="none" w:sz="0" w:space="0" w:color="auto"/>
            <w:left w:val="none" w:sz="0" w:space="0" w:color="auto"/>
            <w:bottom w:val="none" w:sz="0" w:space="0" w:color="auto"/>
            <w:right w:val="none" w:sz="0" w:space="0" w:color="auto"/>
          </w:divBdr>
          <w:divsChild>
            <w:div w:id="383524978">
              <w:marLeft w:val="0"/>
              <w:marRight w:val="0"/>
              <w:marTop w:val="0"/>
              <w:marBottom w:val="0"/>
              <w:divBdr>
                <w:top w:val="none" w:sz="0" w:space="0" w:color="auto"/>
                <w:left w:val="none" w:sz="0" w:space="0" w:color="auto"/>
                <w:bottom w:val="none" w:sz="0" w:space="0" w:color="auto"/>
                <w:right w:val="none" w:sz="0" w:space="0" w:color="auto"/>
              </w:divBdr>
              <w:divsChild>
                <w:div w:id="25286510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83895151">
          <w:marLeft w:val="0"/>
          <w:marRight w:val="0"/>
          <w:marTop w:val="253"/>
          <w:marBottom w:val="0"/>
          <w:divBdr>
            <w:top w:val="none" w:sz="0" w:space="0" w:color="auto"/>
            <w:left w:val="none" w:sz="0" w:space="0" w:color="auto"/>
            <w:bottom w:val="none" w:sz="0" w:space="0" w:color="auto"/>
            <w:right w:val="none" w:sz="0" w:space="0" w:color="auto"/>
          </w:divBdr>
          <w:divsChild>
            <w:div w:id="1101727642">
              <w:marLeft w:val="0"/>
              <w:marRight w:val="0"/>
              <w:marTop w:val="0"/>
              <w:marBottom w:val="0"/>
              <w:divBdr>
                <w:top w:val="none" w:sz="0" w:space="0" w:color="auto"/>
                <w:left w:val="none" w:sz="0" w:space="0" w:color="auto"/>
                <w:bottom w:val="none" w:sz="0" w:space="0" w:color="auto"/>
                <w:right w:val="none" w:sz="0" w:space="0" w:color="auto"/>
              </w:divBdr>
              <w:divsChild>
                <w:div w:id="38858064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19792158">
      <w:bodyDiv w:val="1"/>
      <w:marLeft w:val="0"/>
      <w:marRight w:val="0"/>
      <w:marTop w:val="0"/>
      <w:marBottom w:val="0"/>
      <w:divBdr>
        <w:top w:val="none" w:sz="0" w:space="0" w:color="auto"/>
        <w:left w:val="none" w:sz="0" w:space="0" w:color="auto"/>
        <w:bottom w:val="none" w:sz="0" w:space="0" w:color="auto"/>
        <w:right w:val="none" w:sz="0" w:space="0" w:color="auto"/>
      </w:divBdr>
      <w:divsChild>
        <w:div w:id="28341974">
          <w:marLeft w:val="0"/>
          <w:marRight w:val="0"/>
          <w:marTop w:val="0"/>
          <w:marBottom w:val="0"/>
          <w:divBdr>
            <w:top w:val="none" w:sz="0" w:space="0" w:color="auto"/>
            <w:left w:val="none" w:sz="0" w:space="0" w:color="auto"/>
            <w:bottom w:val="none" w:sz="0" w:space="0" w:color="auto"/>
            <w:right w:val="none" w:sz="0" w:space="0" w:color="auto"/>
          </w:divBdr>
        </w:div>
        <w:div w:id="1153571772">
          <w:marLeft w:val="0"/>
          <w:marRight w:val="0"/>
          <w:marTop w:val="0"/>
          <w:marBottom w:val="0"/>
          <w:divBdr>
            <w:top w:val="none" w:sz="0" w:space="0" w:color="auto"/>
            <w:left w:val="none" w:sz="0" w:space="0" w:color="auto"/>
            <w:bottom w:val="none" w:sz="0" w:space="0" w:color="auto"/>
            <w:right w:val="none" w:sz="0" w:space="0" w:color="auto"/>
          </w:divBdr>
          <w:divsChild>
            <w:div w:id="594480898">
              <w:marLeft w:val="0"/>
              <w:marRight w:val="0"/>
              <w:marTop w:val="0"/>
              <w:marBottom w:val="0"/>
              <w:divBdr>
                <w:top w:val="none" w:sz="0" w:space="0" w:color="auto"/>
                <w:left w:val="none" w:sz="0" w:space="0" w:color="auto"/>
                <w:bottom w:val="none" w:sz="0" w:space="0" w:color="auto"/>
                <w:right w:val="none" w:sz="0" w:space="0" w:color="auto"/>
              </w:divBdr>
            </w:div>
          </w:divsChild>
        </w:div>
        <w:div w:id="249237943">
          <w:marLeft w:val="0"/>
          <w:marRight w:val="0"/>
          <w:marTop w:val="0"/>
          <w:marBottom w:val="0"/>
          <w:divBdr>
            <w:top w:val="none" w:sz="0" w:space="0" w:color="auto"/>
            <w:left w:val="none" w:sz="0" w:space="0" w:color="auto"/>
            <w:bottom w:val="none" w:sz="0" w:space="0" w:color="auto"/>
            <w:right w:val="none" w:sz="0" w:space="0" w:color="auto"/>
          </w:divBdr>
        </w:div>
        <w:div w:id="1397509830">
          <w:marLeft w:val="0"/>
          <w:marRight w:val="0"/>
          <w:marTop w:val="0"/>
          <w:marBottom w:val="0"/>
          <w:divBdr>
            <w:top w:val="none" w:sz="0" w:space="0" w:color="auto"/>
            <w:left w:val="none" w:sz="0" w:space="0" w:color="auto"/>
            <w:bottom w:val="none" w:sz="0" w:space="0" w:color="auto"/>
            <w:right w:val="none" w:sz="0" w:space="0" w:color="auto"/>
          </w:divBdr>
          <w:divsChild>
            <w:div w:id="570693873">
              <w:marLeft w:val="0"/>
              <w:marRight w:val="0"/>
              <w:marTop w:val="0"/>
              <w:marBottom w:val="0"/>
              <w:divBdr>
                <w:top w:val="none" w:sz="0" w:space="0" w:color="auto"/>
                <w:left w:val="none" w:sz="0" w:space="0" w:color="auto"/>
                <w:bottom w:val="none" w:sz="0" w:space="0" w:color="auto"/>
                <w:right w:val="none" w:sz="0" w:space="0" w:color="auto"/>
              </w:divBdr>
            </w:div>
          </w:divsChild>
        </w:div>
        <w:div w:id="360710533">
          <w:marLeft w:val="0"/>
          <w:marRight w:val="0"/>
          <w:marTop w:val="0"/>
          <w:marBottom w:val="0"/>
          <w:divBdr>
            <w:top w:val="none" w:sz="0" w:space="0" w:color="auto"/>
            <w:left w:val="none" w:sz="0" w:space="0" w:color="auto"/>
            <w:bottom w:val="none" w:sz="0" w:space="0" w:color="auto"/>
            <w:right w:val="none" w:sz="0" w:space="0" w:color="auto"/>
          </w:divBdr>
        </w:div>
        <w:div w:id="1867133578">
          <w:marLeft w:val="0"/>
          <w:marRight w:val="0"/>
          <w:marTop w:val="0"/>
          <w:marBottom w:val="0"/>
          <w:divBdr>
            <w:top w:val="none" w:sz="0" w:space="0" w:color="auto"/>
            <w:left w:val="none" w:sz="0" w:space="0" w:color="auto"/>
            <w:bottom w:val="none" w:sz="0" w:space="0" w:color="auto"/>
            <w:right w:val="none" w:sz="0" w:space="0" w:color="auto"/>
          </w:divBdr>
          <w:divsChild>
            <w:div w:id="1225481289">
              <w:marLeft w:val="0"/>
              <w:marRight w:val="0"/>
              <w:marTop w:val="0"/>
              <w:marBottom w:val="0"/>
              <w:divBdr>
                <w:top w:val="none" w:sz="0" w:space="0" w:color="auto"/>
                <w:left w:val="none" w:sz="0" w:space="0" w:color="auto"/>
                <w:bottom w:val="none" w:sz="0" w:space="0" w:color="auto"/>
                <w:right w:val="none" w:sz="0" w:space="0" w:color="auto"/>
              </w:divBdr>
            </w:div>
          </w:divsChild>
        </w:div>
        <w:div w:id="1559897065">
          <w:marLeft w:val="0"/>
          <w:marRight w:val="0"/>
          <w:marTop w:val="0"/>
          <w:marBottom w:val="0"/>
          <w:divBdr>
            <w:top w:val="none" w:sz="0" w:space="0" w:color="auto"/>
            <w:left w:val="none" w:sz="0" w:space="0" w:color="auto"/>
            <w:bottom w:val="none" w:sz="0" w:space="0" w:color="auto"/>
            <w:right w:val="none" w:sz="0" w:space="0" w:color="auto"/>
          </w:divBdr>
        </w:div>
        <w:div w:id="997463504">
          <w:marLeft w:val="0"/>
          <w:marRight w:val="0"/>
          <w:marTop w:val="0"/>
          <w:marBottom w:val="0"/>
          <w:divBdr>
            <w:top w:val="none" w:sz="0" w:space="0" w:color="auto"/>
            <w:left w:val="none" w:sz="0" w:space="0" w:color="auto"/>
            <w:bottom w:val="none" w:sz="0" w:space="0" w:color="auto"/>
            <w:right w:val="none" w:sz="0" w:space="0" w:color="auto"/>
          </w:divBdr>
          <w:divsChild>
            <w:div w:id="815487501">
              <w:marLeft w:val="0"/>
              <w:marRight w:val="0"/>
              <w:marTop w:val="0"/>
              <w:marBottom w:val="0"/>
              <w:divBdr>
                <w:top w:val="none" w:sz="0" w:space="0" w:color="auto"/>
                <w:left w:val="none" w:sz="0" w:space="0" w:color="auto"/>
                <w:bottom w:val="none" w:sz="0" w:space="0" w:color="auto"/>
                <w:right w:val="none" w:sz="0" w:space="0" w:color="auto"/>
              </w:divBdr>
            </w:div>
          </w:divsChild>
        </w:div>
        <w:div w:id="1539511401">
          <w:marLeft w:val="0"/>
          <w:marRight w:val="0"/>
          <w:marTop w:val="0"/>
          <w:marBottom w:val="0"/>
          <w:divBdr>
            <w:top w:val="none" w:sz="0" w:space="0" w:color="auto"/>
            <w:left w:val="none" w:sz="0" w:space="0" w:color="auto"/>
            <w:bottom w:val="none" w:sz="0" w:space="0" w:color="auto"/>
            <w:right w:val="none" w:sz="0" w:space="0" w:color="auto"/>
          </w:divBdr>
        </w:div>
        <w:div w:id="376781236">
          <w:marLeft w:val="0"/>
          <w:marRight w:val="0"/>
          <w:marTop w:val="0"/>
          <w:marBottom w:val="0"/>
          <w:divBdr>
            <w:top w:val="none" w:sz="0" w:space="0" w:color="auto"/>
            <w:left w:val="none" w:sz="0" w:space="0" w:color="auto"/>
            <w:bottom w:val="none" w:sz="0" w:space="0" w:color="auto"/>
            <w:right w:val="none" w:sz="0" w:space="0" w:color="auto"/>
          </w:divBdr>
          <w:divsChild>
            <w:div w:id="330571081">
              <w:marLeft w:val="0"/>
              <w:marRight w:val="0"/>
              <w:marTop w:val="0"/>
              <w:marBottom w:val="0"/>
              <w:divBdr>
                <w:top w:val="none" w:sz="0" w:space="0" w:color="auto"/>
                <w:left w:val="none" w:sz="0" w:space="0" w:color="auto"/>
                <w:bottom w:val="none" w:sz="0" w:space="0" w:color="auto"/>
                <w:right w:val="none" w:sz="0" w:space="0" w:color="auto"/>
              </w:divBdr>
            </w:div>
          </w:divsChild>
        </w:div>
        <w:div w:id="1309747805">
          <w:marLeft w:val="0"/>
          <w:marRight w:val="0"/>
          <w:marTop w:val="0"/>
          <w:marBottom w:val="0"/>
          <w:divBdr>
            <w:top w:val="none" w:sz="0" w:space="0" w:color="auto"/>
            <w:left w:val="none" w:sz="0" w:space="0" w:color="auto"/>
            <w:bottom w:val="none" w:sz="0" w:space="0" w:color="auto"/>
            <w:right w:val="none" w:sz="0" w:space="0" w:color="auto"/>
          </w:divBdr>
        </w:div>
        <w:div w:id="1126849082">
          <w:marLeft w:val="0"/>
          <w:marRight w:val="0"/>
          <w:marTop w:val="0"/>
          <w:marBottom w:val="0"/>
          <w:divBdr>
            <w:top w:val="none" w:sz="0" w:space="0" w:color="auto"/>
            <w:left w:val="none" w:sz="0" w:space="0" w:color="auto"/>
            <w:bottom w:val="none" w:sz="0" w:space="0" w:color="auto"/>
            <w:right w:val="none" w:sz="0" w:space="0" w:color="auto"/>
          </w:divBdr>
          <w:divsChild>
            <w:div w:id="1291402116">
              <w:marLeft w:val="0"/>
              <w:marRight w:val="0"/>
              <w:marTop w:val="0"/>
              <w:marBottom w:val="0"/>
              <w:divBdr>
                <w:top w:val="none" w:sz="0" w:space="0" w:color="auto"/>
                <w:left w:val="none" w:sz="0" w:space="0" w:color="auto"/>
                <w:bottom w:val="none" w:sz="0" w:space="0" w:color="auto"/>
                <w:right w:val="none" w:sz="0" w:space="0" w:color="auto"/>
              </w:divBdr>
            </w:div>
          </w:divsChild>
        </w:div>
        <w:div w:id="2030985139">
          <w:marLeft w:val="0"/>
          <w:marRight w:val="0"/>
          <w:marTop w:val="0"/>
          <w:marBottom w:val="0"/>
          <w:divBdr>
            <w:top w:val="none" w:sz="0" w:space="0" w:color="auto"/>
            <w:left w:val="none" w:sz="0" w:space="0" w:color="auto"/>
            <w:bottom w:val="none" w:sz="0" w:space="0" w:color="auto"/>
            <w:right w:val="none" w:sz="0" w:space="0" w:color="auto"/>
          </w:divBdr>
        </w:div>
        <w:div w:id="1885367117">
          <w:marLeft w:val="0"/>
          <w:marRight w:val="0"/>
          <w:marTop w:val="0"/>
          <w:marBottom w:val="0"/>
          <w:divBdr>
            <w:top w:val="none" w:sz="0" w:space="0" w:color="auto"/>
            <w:left w:val="none" w:sz="0" w:space="0" w:color="auto"/>
            <w:bottom w:val="none" w:sz="0" w:space="0" w:color="auto"/>
            <w:right w:val="none" w:sz="0" w:space="0" w:color="auto"/>
          </w:divBdr>
          <w:divsChild>
            <w:div w:id="1912503097">
              <w:marLeft w:val="0"/>
              <w:marRight w:val="0"/>
              <w:marTop w:val="0"/>
              <w:marBottom w:val="0"/>
              <w:divBdr>
                <w:top w:val="none" w:sz="0" w:space="0" w:color="auto"/>
                <w:left w:val="none" w:sz="0" w:space="0" w:color="auto"/>
                <w:bottom w:val="none" w:sz="0" w:space="0" w:color="auto"/>
                <w:right w:val="none" w:sz="0" w:space="0" w:color="auto"/>
              </w:divBdr>
            </w:div>
          </w:divsChild>
        </w:div>
        <w:div w:id="1234466875">
          <w:marLeft w:val="0"/>
          <w:marRight w:val="0"/>
          <w:marTop w:val="201"/>
          <w:marBottom w:val="0"/>
          <w:divBdr>
            <w:top w:val="none" w:sz="0" w:space="0" w:color="auto"/>
            <w:left w:val="none" w:sz="0" w:space="0" w:color="auto"/>
            <w:bottom w:val="none" w:sz="0" w:space="0" w:color="auto"/>
            <w:right w:val="none" w:sz="0" w:space="0" w:color="auto"/>
          </w:divBdr>
          <w:divsChild>
            <w:div w:id="1197550240">
              <w:marLeft w:val="0"/>
              <w:marRight w:val="0"/>
              <w:marTop w:val="0"/>
              <w:marBottom w:val="0"/>
              <w:divBdr>
                <w:top w:val="none" w:sz="0" w:space="0" w:color="auto"/>
                <w:left w:val="none" w:sz="0" w:space="0" w:color="auto"/>
                <w:bottom w:val="none" w:sz="0" w:space="0" w:color="auto"/>
                <w:right w:val="none" w:sz="0" w:space="0" w:color="auto"/>
              </w:divBdr>
              <w:divsChild>
                <w:div w:id="431052040">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67624808">
          <w:marLeft w:val="0"/>
          <w:marRight w:val="0"/>
          <w:marTop w:val="201"/>
          <w:marBottom w:val="0"/>
          <w:divBdr>
            <w:top w:val="none" w:sz="0" w:space="0" w:color="auto"/>
            <w:left w:val="none" w:sz="0" w:space="0" w:color="auto"/>
            <w:bottom w:val="none" w:sz="0" w:space="0" w:color="auto"/>
            <w:right w:val="none" w:sz="0" w:space="0" w:color="auto"/>
          </w:divBdr>
          <w:divsChild>
            <w:div w:id="1408920789">
              <w:marLeft w:val="0"/>
              <w:marRight w:val="0"/>
              <w:marTop w:val="0"/>
              <w:marBottom w:val="0"/>
              <w:divBdr>
                <w:top w:val="none" w:sz="0" w:space="0" w:color="auto"/>
                <w:left w:val="none" w:sz="0" w:space="0" w:color="auto"/>
                <w:bottom w:val="none" w:sz="0" w:space="0" w:color="auto"/>
                <w:right w:val="none" w:sz="0" w:space="0" w:color="auto"/>
              </w:divBdr>
              <w:divsChild>
                <w:div w:id="349186293">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05410499">
          <w:marLeft w:val="0"/>
          <w:marRight w:val="0"/>
          <w:marTop w:val="201"/>
          <w:marBottom w:val="0"/>
          <w:divBdr>
            <w:top w:val="none" w:sz="0" w:space="0" w:color="auto"/>
            <w:left w:val="none" w:sz="0" w:space="0" w:color="auto"/>
            <w:bottom w:val="none" w:sz="0" w:space="0" w:color="auto"/>
            <w:right w:val="none" w:sz="0" w:space="0" w:color="auto"/>
          </w:divBdr>
          <w:divsChild>
            <w:div w:id="1549679644">
              <w:marLeft w:val="0"/>
              <w:marRight w:val="0"/>
              <w:marTop w:val="0"/>
              <w:marBottom w:val="0"/>
              <w:divBdr>
                <w:top w:val="none" w:sz="0" w:space="0" w:color="auto"/>
                <w:left w:val="none" w:sz="0" w:space="0" w:color="auto"/>
                <w:bottom w:val="none" w:sz="0" w:space="0" w:color="auto"/>
                <w:right w:val="none" w:sz="0" w:space="0" w:color="auto"/>
              </w:divBdr>
              <w:divsChild>
                <w:div w:id="29938854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502471495">
          <w:marLeft w:val="0"/>
          <w:marRight w:val="0"/>
          <w:marTop w:val="201"/>
          <w:marBottom w:val="0"/>
          <w:divBdr>
            <w:top w:val="none" w:sz="0" w:space="0" w:color="auto"/>
            <w:left w:val="none" w:sz="0" w:space="0" w:color="auto"/>
            <w:bottom w:val="none" w:sz="0" w:space="0" w:color="auto"/>
            <w:right w:val="none" w:sz="0" w:space="0" w:color="auto"/>
          </w:divBdr>
          <w:divsChild>
            <w:div w:id="1066025355">
              <w:marLeft w:val="0"/>
              <w:marRight w:val="0"/>
              <w:marTop w:val="0"/>
              <w:marBottom w:val="0"/>
              <w:divBdr>
                <w:top w:val="none" w:sz="0" w:space="0" w:color="auto"/>
                <w:left w:val="none" w:sz="0" w:space="0" w:color="auto"/>
                <w:bottom w:val="none" w:sz="0" w:space="0" w:color="auto"/>
                <w:right w:val="none" w:sz="0" w:space="0" w:color="auto"/>
              </w:divBdr>
              <w:divsChild>
                <w:div w:id="169962569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20250379">
      <w:bodyDiv w:val="1"/>
      <w:marLeft w:val="0"/>
      <w:marRight w:val="0"/>
      <w:marTop w:val="0"/>
      <w:marBottom w:val="0"/>
      <w:divBdr>
        <w:top w:val="none" w:sz="0" w:space="0" w:color="auto"/>
        <w:left w:val="none" w:sz="0" w:space="0" w:color="auto"/>
        <w:bottom w:val="none" w:sz="0" w:space="0" w:color="auto"/>
        <w:right w:val="none" w:sz="0" w:space="0" w:color="auto"/>
      </w:divBdr>
      <w:divsChild>
        <w:div w:id="823817759">
          <w:marLeft w:val="0"/>
          <w:marRight w:val="0"/>
          <w:marTop w:val="0"/>
          <w:marBottom w:val="0"/>
          <w:divBdr>
            <w:top w:val="none" w:sz="0" w:space="0" w:color="auto"/>
            <w:left w:val="none" w:sz="0" w:space="0" w:color="auto"/>
            <w:bottom w:val="none" w:sz="0" w:space="0" w:color="auto"/>
            <w:right w:val="none" w:sz="0" w:space="0" w:color="auto"/>
          </w:divBdr>
        </w:div>
        <w:div w:id="1253663338">
          <w:marLeft w:val="0"/>
          <w:marRight w:val="0"/>
          <w:marTop w:val="0"/>
          <w:marBottom w:val="0"/>
          <w:divBdr>
            <w:top w:val="none" w:sz="0" w:space="0" w:color="auto"/>
            <w:left w:val="none" w:sz="0" w:space="0" w:color="auto"/>
            <w:bottom w:val="none" w:sz="0" w:space="0" w:color="auto"/>
            <w:right w:val="none" w:sz="0" w:space="0" w:color="auto"/>
          </w:divBdr>
          <w:divsChild>
            <w:div w:id="1013797132">
              <w:marLeft w:val="0"/>
              <w:marRight w:val="0"/>
              <w:marTop w:val="0"/>
              <w:marBottom w:val="0"/>
              <w:divBdr>
                <w:top w:val="none" w:sz="0" w:space="0" w:color="auto"/>
                <w:left w:val="none" w:sz="0" w:space="0" w:color="auto"/>
                <w:bottom w:val="none" w:sz="0" w:space="0" w:color="auto"/>
                <w:right w:val="none" w:sz="0" w:space="0" w:color="auto"/>
              </w:divBdr>
            </w:div>
          </w:divsChild>
        </w:div>
        <w:div w:id="375667786">
          <w:marLeft w:val="0"/>
          <w:marRight w:val="0"/>
          <w:marTop w:val="0"/>
          <w:marBottom w:val="0"/>
          <w:divBdr>
            <w:top w:val="none" w:sz="0" w:space="0" w:color="auto"/>
            <w:left w:val="none" w:sz="0" w:space="0" w:color="auto"/>
            <w:bottom w:val="none" w:sz="0" w:space="0" w:color="auto"/>
            <w:right w:val="none" w:sz="0" w:space="0" w:color="auto"/>
          </w:divBdr>
        </w:div>
        <w:div w:id="2093383486">
          <w:marLeft w:val="0"/>
          <w:marRight w:val="0"/>
          <w:marTop w:val="0"/>
          <w:marBottom w:val="0"/>
          <w:divBdr>
            <w:top w:val="none" w:sz="0" w:space="0" w:color="auto"/>
            <w:left w:val="none" w:sz="0" w:space="0" w:color="auto"/>
            <w:bottom w:val="none" w:sz="0" w:space="0" w:color="auto"/>
            <w:right w:val="none" w:sz="0" w:space="0" w:color="auto"/>
          </w:divBdr>
          <w:divsChild>
            <w:div w:id="1829517646">
              <w:marLeft w:val="0"/>
              <w:marRight w:val="0"/>
              <w:marTop w:val="0"/>
              <w:marBottom w:val="0"/>
              <w:divBdr>
                <w:top w:val="none" w:sz="0" w:space="0" w:color="auto"/>
                <w:left w:val="none" w:sz="0" w:space="0" w:color="auto"/>
                <w:bottom w:val="none" w:sz="0" w:space="0" w:color="auto"/>
                <w:right w:val="none" w:sz="0" w:space="0" w:color="auto"/>
              </w:divBdr>
            </w:div>
          </w:divsChild>
        </w:div>
        <w:div w:id="251400023">
          <w:marLeft w:val="0"/>
          <w:marRight w:val="0"/>
          <w:marTop w:val="0"/>
          <w:marBottom w:val="0"/>
          <w:divBdr>
            <w:top w:val="none" w:sz="0" w:space="0" w:color="auto"/>
            <w:left w:val="none" w:sz="0" w:space="0" w:color="auto"/>
            <w:bottom w:val="none" w:sz="0" w:space="0" w:color="auto"/>
            <w:right w:val="none" w:sz="0" w:space="0" w:color="auto"/>
          </w:divBdr>
        </w:div>
        <w:div w:id="393820618">
          <w:marLeft w:val="0"/>
          <w:marRight w:val="0"/>
          <w:marTop w:val="0"/>
          <w:marBottom w:val="0"/>
          <w:divBdr>
            <w:top w:val="none" w:sz="0" w:space="0" w:color="auto"/>
            <w:left w:val="none" w:sz="0" w:space="0" w:color="auto"/>
            <w:bottom w:val="none" w:sz="0" w:space="0" w:color="auto"/>
            <w:right w:val="none" w:sz="0" w:space="0" w:color="auto"/>
          </w:divBdr>
          <w:divsChild>
            <w:div w:id="108396661">
              <w:marLeft w:val="0"/>
              <w:marRight w:val="0"/>
              <w:marTop w:val="0"/>
              <w:marBottom w:val="0"/>
              <w:divBdr>
                <w:top w:val="none" w:sz="0" w:space="0" w:color="auto"/>
                <w:left w:val="none" w:sz="0" w:space="0" w:color="auto"/>
                <w:bottom w:val="none" w:sz="0" w:space="0" w:color="auto"/>
                <w:right w:val="none" w:sz="0" w:space="0" w:color="auto"/>
              </w:divBdr>
            </w:div>
          </w:divsChild>
        </w:div>
        <w:div w:id="341247827">
          <w:marLeft w:val="0"/>
          <w:marRight w:val="0"/>
          <w:marTop w:val="0"/>
          <w:marBottom w:val="0"/>
          <w:divBdr>
            <w:top w:val="none" w:sz="0" w:space="0" w:color="auto"/>
            <w:left w:val="none" w:sz="0" w:space="0" w:color="auto"/>
            <w:bottom w:val="none" w:sz="0" w:space="0" w:color="auto"/>
            <w:right w:val="none" w:sz="0" w:space="0" w:color="auto"/>
          </w:divBdr>
        </w:div>
        <w:div w:id="1683699234">
          <w:marLeft w:val="0"/>
          <w:marRight w:val="0"/>
          <w:marTop w:val="0"/>
          <w:marBottom w:val="0"/>
          <w:divBdr>
            <w:top w:val="none" w:sz="0" w:space="0" w:color="auto"/>
            <w:left w:val="none" w:sz="0" w:space="0" w:color="auto"/>
            <w:bottom w:val="none" w:sz="0" w:space="0" w:color="auto"/>
            <w:right w:val="none" w:sz="0" w:space="0" w:color="auto"/>
          </w:divBdr>
          <w:divsChild>
            <w:div w:id="339743865">
              <w:marLeft w:val="0"/>
              <w:marRight w:val="0"/>
              <w:marTop w:val="0"/>
              <w:marBottom w:val="0"/>
              <w:divBdr>
                <w:top w:val="none" w:sz="0" w:space="0" w:color="auto"/>
                <w:left w:val="none" w:sz="0" w:space="0" w:color="auto"/>
                <w:bottom w:val="none" w:sz="0" w:space="0" w:color="auto"/>
                <w:right w:val="none" w:sz="0" w:space="0" w:color="auto"/>
              </w:divBdr>
            </w:div>
          </w:divsChild>
        </w:div>
        <w:div w:id="1312753750">
          <w:marLeft w:val="0"/>
          <w:marRight w:val="0"/>
          <w:marTop w:val="0"/>
          <w:marBottom w:val="0"/>
          <w:divBdr>
            <w:top w:val="none" w:sz="0" w:space="0" w:color="auto"/>
            <w:left w:val="none" w:sz="0" w:space="0" w:color="auto"/>
            <w:bottom w:val="none" w:sz="0" w:space="0" w:color="auto"/>
            <w:right w:val="none" w:sz="0" w:space="0" w:color="auto"/>
          </w:divBdr>
        </w:div>
        <w:div w:id="1788546068">
          <w:marLeft w:val="0"/>
          <w:marRight w:val="0"/>
          <w:marTop w:val="0"/>
          <w:marBottom w:val="0"/>
          <w:divBdr>
            <w:top w:val="none" w:sz="0" w:space="0" w:color="auto"/>
            <w:left w:val="none" w:sz="0" w:space="0" w:color="auto"/>
            <w:bottom w:val="none" w:sz="0" w:space="0" w:color="auto"/>
            <w:right w:val="none" w:sz="0" w:space="0" w:color="auto"/>
          </w:divBdr>
          <w:divsChild>
            <w:div w:id="1709408101">
              <w:marLeft w:val="0"/>
              <w:marRight w:val="0"/>
              <w:marTop w:val="0"/>
              <w:marBottom w:val="0"/>
              <w:divBdr>
                <w:top w:val="none" w:sz="0" w:space="0" w:color="auto"/>
                <w:left w:val="none" w:sz="0" w:space="0" w:color="auto"/>
                <w:bottom w:val="none" w:sz="0" w:space="0" w:color="auto"/>
                <w:right w:val="none" w:sz="0" w:space="0" w:color="auto"/>
              </w:divBdr>
            </w:div>
          </w:divsChild>
        </w:div>
        <w:div w:id="1407806244">
          <w:marLeft w:val="0"/>
          <w:marRight w:val="0"/>
          <w:marTop w:val="0"/>
          <w:marBottom w:val="0"/>
          <w:divBdr>
            <w:top w:val="none" w:sz="0" w:space="0" w:color="auto"/>
            <w:left w:val="none" w:sz="0" w:space="0" w:color="auto"/>
            <w:bottom w:val="none" w:sz="0" w:space="0" w:color="auto"/>
            <w:right w:val="none" w:sz="0" w:space="0" w:color="auto"/>
          </w:divBdr>
        </w:div>
        <w:div w:id="1050038860">
          <w:marLeft w:val="0"/>
          <w:marRight w:val="0"/>
          <w:marTop w:val="0"/>
          <w:marBottom w:val="0"/>
          <w:divBdr>
            <w:top w:val="none" w:sz="0" w:space="0" w:color="auto"/>
            <w:left w:val="none" w:sz="0" w:space="0" w:color="auto"/>
            <w:bottom w:val="none" w:sz="0" w:space="0" w:color="auto"/>
            <w:right w:val="none" w:sz="0" w:space="0" w:color="auto"/>
          </w:divBdr>
          <w:divsChild>
            <w:div w:id="1914581964">
              <w:marLeft w:val="0"/>
              <w:marRight w:val="0"/>
              <w:marTop w:val="0"/>
              <w:marBottom w:val="0"/>
              <w:divBdr>
                <w:top w:val="none" w:sz="0" w:space="0" w:color="auto"/>
                <w:left w:val="none" w:sz="0" w:space="0" w:color="auto"/>
                <w:bottom w:val="none" w:sz="0" w:space="0" w:color="auto"/>
                <w:right w:val="none" w:sz="0" w:space="0" w:color="auto"/>
              </w:divBdr>
            </w:div>
          </w:divsChild>
        </w:div>
        <w:div w:id="1198355926">
          <w:marLeft w:val="0"/>
          <w:marRight w:val="0"/>
          <w:marTop w:val="0"/>
          <w:marBottom w:val="0"/>
          <w:divBdr>
            <w:top w:val="none" w:sz="0" w:space="0" w:color="auto"/>
            <w:left w:val="none" w:sz="0" w:space="0" w:color="auto"/>
            <w:bottom w:val="none" w:sz="0" w:space="0" w:color="auto"/>
            <w:right w:val="none" w:sz="0" w:space="0" w:color="auto"/>
          </w:divBdr>
        </w:div>
        <w:div w:id="631791386">
          <w:marLeft w:val="0"/>
          <w:marRight w:val="0"/>
          <w:marTop w:val="0"/>
          <w:marBottom w:val="0"/>
          <w:divBdr>
            <w:top w:val="none" w:sz="0" w:space="0" w:color="auto"/>
            <w:left w:val="none" w:sz="0" w:space="0" w:color="auto"/>
            <w:bottom w:val="none" w:sz="0" w:space="0" w:color="auto"/>
            <w:right w:val="none" w:sz="0" w:space="0" w:color="auto"/>
          </w:divBdr>
          <w:divsChild>
            <w:div w:id="1192646009">
              <w:marLeft w:val="0"/>
              <w:marRight w:val="0"/>
              <w:marTop w:val="0"/>
              <w:marBottom w:val="0"/>
              <w:divBdr>
                <w:top w:val="none" w:sz="0" w:space="0" w:color="auto"/>
                <w:left w:val="none" w:sz="0" w:space="0" w:color="auto"/>
                <w:bottom w:val="none" w:sz="0" w:space="0" w:color="auto"/>
                <w:right w:val="none" w:sz="0" w:space="0" w:color="auto"/>
              </w:divBdr>
            </w:div>
          </w:divsChild>
        </w:div>
        <w:div w:id="605189924">
          <w:marLeft w:val="0"/>
          <w:marRight w:val="0"/>
          <w:marTop w:val="253"/>
          <w:marBottom w:val="0"/>
          <w:divBdr>
            <w:top w:val="none" w:sz="0" w:space="0" w:color="auto"/>
            <w:left w:val="none" w:sz="0" w:space="0" w:color="auto"/>
            <w:bottom w:val="none" w:sz="0" w:space="0" w:color="auto"/>
            <w:right w:val="none" w:sz="0" w:space="0" w:color="auto"/>
          </w:divBdr>
          <w:divsChild>
            <w:div w:id="523597466">
              <w:marLeft w:val="0"/>
              <w:marRight w:val="0"/>
              <w:marTop w:val="0"/>
              <w:marBottom w:val="0"/>
              <w:divBdr>
                <w:top w:val="none" w:sz="0" w:space="0" w:color="auto"/>
                <w:left w:val="none" w:sz="0" w:space="0" w:color="auto"/>
                <w:bottom w:val="none" w:sz="0" w:space="0" w:color="auto"/>
                <w:right w:val="none" w:sz="0" w:space="0" w:color="auto"/>
              </w:divBdr>
              <w:divsChild>
                <w:div w:id="39875108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762453573">
          <w:marLeft w:val="0"/>
          <w:marRight w:val="0"/>
          <w:marTop w:val="253"/>
          <w:marBottom w:val="0"/>
          <w:divBdr>
            <w:top w:val="none" w:sz="0" w:space="0" w:color="auto"/>
            <w:left w:val="none" w:sz="0" w:space="0" w:color="auto"/>
            <w:bottom w:val="none" w:sz="0" w:space="0" w:color="auto"/>
            <w:right w:val="none" w:sz="0" w:space="0" w:color="auto"/>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119441683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104612183">
          <w:marLeft w:val="0"/>
          <w:marRight w:val="0"/>
          <w:marTop w:val="253"/>
          <w:marBottom w:val="0"/>
          <w:divBdr>
            <w:top w:val="none" w:sz="0" w:space="0" w:color="auto"/>
            <w:left w:val="none" w:sz="0" w:space="0" w:color="auto"/>
            <w:bottom w:val="none" w:sz="0" w:space="0" w:color="auto"/>
            <w:right w:val="none" w:sz="0" w:space="0" w:color="auto"/>
          </w:divBdr>
          <w:divsChild>
            <w:div w:id="1967852119">
              <w:marLeft w:val="0"/>
              <w:marRight w:val="0"/>
              <w:marTop w:val="0"/>
              <w:marBottom w:val="0"/>
              <w:divBdr>
                <w:top w:val="none" w:sz="0" w:space="0" w:color="auto"/>
                <w:left w:val="none" w:sz="0" w:space="0" w:color="auto"/>
                <w:bottom w:val="none" w:sz="0" w:space="0" w:color="auto"/>
                <w:right w:val="none" w:sz="0" w:space="0" w:color="auto"/>
              </w:divBdr>
              <w:divsChild>
                <w:div w:id="991981125">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2029793867">
          <w:marLeft w:val="0"/>
          <w:marRight w:val="0"/>
          <w:marTop w:val="253"/>
          <w:marBottom w:val="0"/>
          <w:divBdr>
            <w:top w:val="none" w:sz="0" w:space="0" w:color="auto"/>
            <w:left w:val="none" w:sz="0" w:space="0" w:color="auto"/>
            <w:bottom w:val="none" w:sz="0" w:space="0" w:color="auto"/>
            <w:right w:val="none" w:sz="0" w:space="0" w:color="auto"/>
          </w:divBdr>
          <w:divsChild>
            <w:div w:id="835457692">
              <w:marLeft w:val="0"/>
              <w:marRight w:val="0"/>
              <w:marTop w:val="0"/>
              <w:marBottom w:val="0"/>
              <w:divBdr>
                <w:top w:val="none" w:sz="0" w:space="0" w:color="auto"/>
                <w:left w:val="none" w:sz="0" w:space="0" w:color="auto"/>
                <w:bottom w:val="none" w:sz="0" w:space="0" w:color="auto"/>
                <w:right w:val="none" w:sz="0" w:space="0" w:color="auto"/>
              </w:divBdr>
              <w:divsChild>
                <w:div w:id="464393732">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21298357">
      <w:bodyDiv w:val="1"/>
      <w:marLeft w:val="0"/>
      <w:marRight w:val="0"/>
      <w:marTop w:val="0"/>
      <w:marBottom w:val="0"/>
      <w:divBdr>
        <w:top w:val="none" w:sz="0" w:space="0" w:color="auto"/>
        <w:left w:val="none" w:sz="0" w:space="0" w:color="auto"/>
        <w:bottom w:val="none" w:sz="0" w:space="0" w:color="auto"/>
        <w:right w:val="none" w:sz="0" w:space="0" w:color="auto"/>
      </w:divBdr>
      <w:divsChild>
        <w:div w:id="1559894755">
          <w:marLeft w:val="0"/>
          <w:marRight w:val="0"/>
          <w:marTop w:val="0"/>
          <w:marBottom w:val="0"/>
          <w:divBdr>
            <w:top w:val="none" w:sz="0" w:space="0" w:color="auto"/>
            <w:left w:val="none" w:sz="0" w:space="0" w:color="auto"/>
            <w:bottom w:val="none" w:sz="0" w:space="0" w:color="auto"/>
            <w:right w:val="none" w:sz="0" w:space="0" w:color="auto"/>
          </w:divBdr>
        </w:div>
        <w:div w:id="1165130183">
          <w:marLeft w:val="0"/>
          <w:marRight w:val="0"/>
          <w:marTop w:val="0"/>
          <w:marBottom w:val="0"/>
          <w:divBdr>
            <w:top w:val="none" w:sz="0" w:space="0" w:color="auto"/>
            <w:left w:val="none" w:sz="0" w:space="0" w:color="auto"/>
            <w:bottom w:val="none" w:sz="0" w:space="0" w:color="auto"/>
            <w:right w:val="none" w:sz="0" w:space="0" w:color="auto"/>
          </w:divBdr>
          <w:divsChild>
            <w:div w:id="225722091">
              <w:marLeft w:val="0"/>
              <w:marRight w:val="0"/>
              <w:marTop w:val="0"/>
              <w:marBottom w:val="0"/>
              <w:divBdr>
                <w:top w:val="none" w:sz="0" w:space="0" w:color="auto"/>
                <w:left w:val="none" w:sz="0" w:space="0" w:color="auto"/>
                <w:bottom w:val="none" w:sz="0" w:space="0" w:color="auto"/>
                <w:right w:val="none" w:sz="0" w:space="0" w:color="auto"/>
              </w:divBdr>
            </w:div>
          </w:divsChild>
        </w:div>
        <w:div w:id="1627081739">
          <w:marLeft w:val="0"/>
          <w:marRight w:val="0"/>
          <w:marTop w:val="0"/>
          <w:marBottom w:val="0"/>
          <w:divBdr>
            <w:top w:val="none" w:sz="0" w:space="0" w:color="auto"/>
            <w:left w:val="none" w:sz="0" w:space="0" w:color="auto"/>
            <w:bottom w:val="none" w:sz="0" w:space="0" w:color="auto"/>
            <w:right w:val="none" w:sz="0" w:space="0" w:color="auto"/>
          </w:divBdr>
        </w:div>
        <w:div w:id="384717171">
          <w:marLeft w:val="0"/>
          <w:marRight w:val="0"/>
          <w:marTop w:val="0"/>
          <w:marBottom w:val="0"/>
          <w:divBdr>
            <w:top w:val="none" w:sz="0" w:space="0" w:color="auto"/>
            <w:left w:val="none" w:sz="0" w:space="0" w:color="auto"/>
            <w:bottom w:val="none" w:sz="0" w:space="0" w:color="auto"/>
            <w:right w:val="none" w:sz="0" w:space="0" w:color="auto"/>
          </w:divBdr>
          <w:divsChild>
            <w:div w:id="1821383886">
              <w:marLeft w:val="0"/>
              <w:marRight w:val="0"/>
              <w:marTop w:val="0"/>
              <w:marBottom w:val="0"/>
              <w:divBdr>
                <w:top w:val="none" w:sz="0" w:space="0" w:color="auto"/>
                <w:left w:val="none" w:sz="0" w:space="0" w:color="auto"/>
                <w:bottom w:val="none" w:sz="0" w:space="0" w:color="auto"/>
                <w:right w:val="none" w:sz="0" w:space="0" w:color="auto"/>
              </w:divBdr>
            </w:div>
          </w:divsChild>
        </w:div>
        <w:div w:id="1345086187">
          <w:marLeft w:val="0"/>
          <w:marRight w:val="0"/>
          <w:marTop w:val="0"/>
          <w:marBottom w:val="0"/>
          <w:divBdr>
            <w:top w:val="none" w:sz="0" w:space="0" w:color="auto"/>
            <w:left w:val="none" w:sz="0" w:space="0" w:color="auto"/>
            <w:bottom w:val="none" w:sz="0" w:space="0" w:color="auto"/>
            <w:right w:val="none" w:sz="0" w:space="0" w:color="auto"/>
          </w:divBdr>
        </w:div>
        <w:div w:id="1495411959">
          <w:marLeft w:val="0"/>
          <w:marRight w:val="0"/>
          <w:marTop w:val="0"/>
          <w:marBottom w:val="0"/>
          <w:divBdr>
            <w:top w:val="none" w:sz="0" w:space="0" w:color="auto"/>
            <w:left w:val="none" w:sz="0" w:space="0" w:color="auto"/>
            <w:bottom w:val="none" w:sz="0" w:space="0" w:color="auto"/>
            <w:right w:val="none" w:sz="0" w:space="0" w:color="auto"/>
          </w:divBdr>
          <w:divsChild>
            <w:div w:id="2001229539">
              <w:marLeft w:val="0"/>
              <w:marRight w:val="0"/>
              <w:marTop w:val="0"/>
              <w:marBottom w:val="0"/>
              <w:divBdr>
                <w:top w:val="none" w:sz="0" w:space="0" w:color="auto"/>
                <w:left w:val="none" w:sz="0" w:space="0" w:color="auto"/>
                <w:bottom w:val="none" w:sz="0" w:space="0" w:color="auto"/>
                <w:right w:val="none" w:sz="0" w:space="0" w:color="auto"/>
              </w:divBdr>
            </w:div>
          </w:divsChild>
        </w:div>
        <w:div w:id="471598876">
          <w:marLeft w:val="0"/>
          <w:marRight w:val="0"/>
          <w:marTop w:val="0"/>
          <w:marBottom w:val="0"/>
          <w:divBdr>
            <w:top w:val="none" w:sz="0" w:space="0" w:color="auto"/>
            <w:left w:val="none" w:sz="0" w:space="0" w:color="auto"/>
            <w:bottom w:val="none" w:sz="0" w:space="0" w:color="auto"/>
            <w:right w:val="none" w:sz="0" w:space="0" w:color="auto"/>
          </w:divBdr>
        </w:div>
        <w:div w:id="1719163240">
          <w:marLeft w:val="0"/>
          <w:marRight w:val="0"/>
          <w:marTop w:val="0"/>
          <w:marBottom w:val="0"/>
          <w:divBdr>
            <w:top w:val="none" w:sz="0" w:space="0" w:color="auto"/>
            <w:left w:val="none" w:sz="0" w:space="0" w:color="auto"/>
            <w:bottom w:val="none" w:sz="0" w:space="0" w:color="auto"/>
            <w:right w:val="none" w:sz="0" w:space="0" w:color="auto"/>
          </w:divBdr>
          <w:divsChild>
            <w:div w:id="1093815714">
              <w:marLeft w:val="0"/>
              <w:marRight w:val="0"/>
              <w:marTop w:val="0"/>
              <w:marBottom w:val="0"/>
              <w:divBdr>
                <w:top w:val="none" w:sz="0" w:space="0" w:color="auto"/>
                <w:left w:val="none" w:sz="0" w:space="0" w:color="auto"/>
                <w:bottom w:val="none" w:sz="0" w:space="0" w:color="auto"/>
                <w:right w:val="none" w:sz="0" w:space="0" w:color="auto"/>
              </w:divBdr>
            </w:div>
          </w:divsChild>
        </w:div>
        <w:div w:id="301810216">
          <w:marLeft w:val="0"/>
          <w:marRight w:val="0"/>
          <w:marTop w:val="0"/>
          <w:marBottom w:val="0"/>
          <w:divBdr>
            <w:top w:val="none" w:sz="0" w:space="0" w:color="auto"/>
            <w:left w:val="none" w:sz="0" w:space="0" w:color="auto"/>
            <w:bottom w:val="none" w:sz="0" w:space="0" w:color="auto"/>
            <w:right w:val="none" w:sz="0" w:space="0" w:color="auto"/>
          </w:divBdr>
        </w:div>
        <w:div w:id="1277911000">
          <w:marLeft w:val="0"/>
          <w:marRight w:val="0"/>
          <w:marTop w:val="0"/>
          <w:marBottom w:val="0"/>
          <w:divBdr>
            <w:top w:val="none" w:sz="0" w:space="0" w:color="auto"/>
            <w:left w:val="none" w:sz="0" w:space="0" w:color="auto"/>
            <w:bottom w:val="none" w:sz="0" w:space="0" w:color="auto"/>
            <w:right w:val="none" w:sz="0" w:space="0" w:color="auto"/>
          </w:divBdr>
          <w:divsChild>
            <w:div w:id="384375592">
              <w:marLeft w:val="0"/>
              <w:marRight w:val="0"/>
              <w:marTop w:val="0"/>
              <w:marBottom w:val="0"/>
              <w:divBdr>
                <w:top w:val="none" w:sz="0" w:space="0" w:color="auto"/>
                <w:left w:val="none" w:sz="0" w:space="0" w:color="auto"/>
                <w:bottom w:val="none" w:sz="0" w:space="0" w:color="auto"/>
                <w:right w:val="none" w:sz="0" w:space="0" w:color="auto"/>
              </w:divBdr>
            </w:div>
          </w:divsChild>
        </w:div>
        <w:div w:id="2102289441">
          <w:marLeft w:val="0"/>
          <w:marRight w:val="0"/>
          <w:marTop w:val="0"/>
          <w:marBottom w:val="0"/>
          <w:divBdr>
            <w:top w:val="none" w:sz="0" w:space="0" w:color="auto"/>
            <w:left w:val="none" w:sz="0" w:space="0" w:color="auto"/>
            <w:bottom w:val="none" w:sz="0" w:space="0" w:color="auto"/>
            <w:right w:val="none" w:sz="0" w:space="0" w:color="auto"/>
          </w:divBdr>
        </w:div>
        <w:div w:id="562179117">
          <w:marLeft w:val="0"/>
          <w:marRight w:val="0"/>
          <w:marTop w:val="0"/>
          <w:marBottom w:val="0"/>
          <w:divBdr>
            <w:top w:val="none" w:sz="0" w:space="0" w:color="auto"/>
            <w:left w:val="none" w:sz="0" w:space="0" w:color="auto"/>
            <w:bottom w:val="none" w:sz="0" w:space="0" w:color="auto"/>
            <w:right w:val="none" w:sz="0" w:space="0" w:color="auto"/>
          </w:divBdr>
          <w:divsChild>
            <w:div w:id="1814520803">
              <w:marLeft w:val="0"/>
              <w:marRight w:val="0"/>
              <w:marTop w:val="0"/>
              <w:marBottom w:val="0"/>
              <w:divBdr>
                <w:top w:val="none" w:sz="0" w:space="0" w:color="auto"/>
                <w:left w:val="none" w:sz="0" w:space="0" w:color="auto"/>
                <w:bottom w:val="none" w:sz="0" w:space="0" w:color="auto"/>
                <w:right w:val="none" w:sz="0" w:space="0" w:color="auto"/>
              </w:divBdr>
            </w:div>
          </w:divsChild>
        </w:div>
        <w:div w:id="1137911092">
          <w:marLeft w:val="0"/>
          <w:marRight w:val="0"/>
          <w:marTop w:val="0"/>
          <w:marBottom w:val="0"/>
          <w:divBdr>
            <w:top w:val="none" w:sz="0" w:space="0" w:color="auto"/>
            <w:left w:val="none" w:sz="0" w:space="0" w:color="auto"/>
            <w:bottom w:val="none" w:sz="0" w:space="0" w:color="auto"/>
            <w:right w:val="none" w:sz="0" w:space="0" w:color="auto"/>
          </w:divBdr>
        </w:div>
        <w:div w:id="960116585">
          <w:marLeft w:val="0"/>
          <w:marRight w:val="0"/>
          <w:marTop w:val="0"/>
          <w:marBottom w:val="0"/>
          <w:divBdr>
            <w:top w:val="none" w:sz="0" w:space="0" w:color="auto"/>
            <w:left w:val="none" w:sz="0" w:space="0" w:color="auto"/>
            <w:bottom w:val="none" w:sz="0" w:space="0" w:color="auto"/>
            <w:right w:val="none" w:sz="0" w:space="0" w:color="auto"/>
          </w:divBdr>
          <w:divsChild>
            <w:div w:id="1261336589">
              <w:marLeft w:val="0"/>
              <w:marRight w:val="0"/>
              <w:marTop w:val="0"/>
              <w:marBottom w:val="0"/>
              <w:divBdr>
                <w:top w:val="none" w:sz="0" w:space="0" w:color="auto"/>
                <w:left w:val="none" w:sz="0" w:space="0" w:color="auto"/>
                <w:bottom w:val="none" w:sz="0" w:space="0" w:color="auto"/>
                <w:right w:val="none" w:sz="0" w:space="0" w:color="auto"/>
              </w:divBdr>
            </w:div>
          </w:divsChild>
        </w:div>
        <w:div w:id="1212771566">
          <w:marLeft w:val="0"/>
          <w:marRight w:val="0"/>
          <w:marTop w:val="253"/>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35577072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8031656">
          <w:marLeft w:val="0"/>
          <w:marRight w:val="0"/>
          <w:marTop w:val="253"/>
          <w:marBottom w:val="0"/>
          <w:divBdr>
            <w:top w:val="none" w:sz="0" w:space="0" w:color="auto"/>
            <w:left w:val="none" w:sz="0" w:space="0" w:color="auto"/>
            <w:bottom w:val="none" w:sz="0" w:space="0" w:color="auto"/>
            <w:right w:val="none" w:sz="0" w:space="0" w:color="auto"/>
          </w:divBdr>
          <w:divsChild>
            <w:div w:id="596713175">
              <w:marLeft w:val="0"/>
              <w:marRight w:val="0"/>
              <w:marTop w:val="0"/>
              <w:marBottom w:val="0"/>
              <w:divBdr>
                <w:top w:val="none" w:sz="0" w:space="0" w:color="auto"/>
                <w:left w:val="none" w:sz="0" w:space="0" w:color="auto"/>
                <w:bottom w:val="none" w:sz="0" w:space="0" w:color="auto"/>
                <w:right w:val="none" w:sz="0" w:space="0" w:color="auto"/>
              </w:divBdr>
              <w:divsChild>
                <w:div w:id="209388799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1374358">
          <w:marLeft w:val="0"/>
          <w:marRight w:val="0"/>
          <w:marTop w:val="253"/>
          <w:marBottom w:val="0"/>
          <w:divBdr>
            <w:top w:val="none" w:sz="0" w:space="0" w:color="auto"/>
            <w:left w:val="none" w:sz="0" w:space="0" w:color="auto"/>
            <w:bottom w:val="none" w:sz="0" w:space="0" w:color="auto"/>
            <w:right w:val="none" w:sz="0" w:space="0" w:color="auto"/>
          </w:divBdr>
          <w:divsChild>
            <w:div w:id="2104522612">
              <w:marLeft w:val="0"/>
              <w:marRight w:val="0"/>
              <w:marTop w:val="0"/>
              <w:marBottom w:val="0"/>
              <w:divBdr>
                <w:top w:val="none" w:sz="0" w:space="0" w:color="auto"/>
                <w:left w:val="none" w:sz="0" w:space="0" w:color="auto"/>
                <w:bottom w:val="none" w:sz="0" w:space="0" w:color="auto"/>
                <w:right w:val="none" w:sz="0" w:space="0" w:color="auto"/>
              </w:divBdr>
              <w:divsChild>
                <w:div w:id="1639408303">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862941472">
          <w:marLeft w:val="0"/>
          <w:marRight w:val="0"/>
          <w:marTop w:val="253"/>
          <w:marBottom w:val="0"/>
          <w:divBdr>
            <w:top w:val="none" w:sz="0" w:space="0" w:color="auto"/>
            <w:left w:val="none" w:sz="0" w:space="0" w:color="auto"/>
            <w:bottom w:val="none" w:sz="0" w:space="0" w:color="auto"/>
            <w:right w:val="none" w:sz="0" w:space="0" w:color="auto"/>
          </w:divBdr>
          <w:divsChild>
            <w:div w:id="817771371">
              <w:marLeft w:val="0"/>
              <w:marRight w:val="0"/>
              <w:marTop w:val="0"/>
              <w:marBottom w:val="0"/>
              <w:divBdr>
                <w:top w:val="none" w:sz="0" w:space="0" w:color="auto"/>
                <w:left w:val="none" w:sz="0" w:space="0" w:color="auto"/>
                <w:bottom w:val="none" w:sz="0" w:space="0" w:color="auto"/>
                <w:right w:val="none" w:sz="0" w:space="0" w:color="auto"/>
              </w:divBdr>
              <w:divsChild>
                <w:div w:id="685792897">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34670651">
      <w:bodyDiv w:val="1"/>
      <w:marLeft w:val="0"/>
      <w:marRight w:val="0"/>
      <w:marTop w:val="0"/>
      <w:marBottom w:val="0"/>
      <w:divBdr>
        <w:top w:val="none" w:sz="0" w:space="0" w:color="auto"/>
        <w:left w:val="none" w:sz="0" w:space="0" w:color="auto"/>
        <w:bottom w:val="none" w:sz="0" w:space="0" w:color="auto"/>
        <w:right w:val="none" w:sz="0" w:space="0" w:color="auto"/>
      </w:divBdr>
      <w:divsChild>
        <w:div w:id="2118404186">
          <w:marLeft w:val="0"/>
          <w:marRight w:val="0"/>
          <w:marTop w:val="0"/>
          <w:marBottom w:val="0"/>
          <w:divBdr>
            <w:top w:val="none" w:sz="0" w:space="0" w:color="auto"/>
            <w:left w:val="none" w:sz="0" w:space="0" w:color="auto"/>
            <w:bottom w:val="none" w:sz="0" w:space="0" w:color="auto"/>
            <w:right w:val="none" w:sz="0" w:space="0" w:color="auto"/>
          </w:divBdr>
        </w:div>
        <w:div w:id="1445345843">
          <w:marLeft w:val="0"/>
          <w:marRight w:val="0"/>
          <w:marTop w:val="0"/>
          <w:marBottom w:val="0"/>
          <w:divBdr>
            <w:top w:val="none" w:sz="0" w:space="0" w:color="auto"/>
            <w:left w:val="none" w:sz="0" w:space="0" w:color="auto"/>
            <w:bottom w:val="none" w:sz="0" w:space="0" w:color="auto"/>
            <w:right w:val="none" w:sz="0" w:space="0" w:color="auto"/>
          </w:divBdr>
          <w:divsChild>
            <w:div w:id="1067843623">
              <w:marLeft w:val="0"/>
              <w:marRight w:val="0"/>
              <w:marTop w:val="0"/>
              <w:marBottom w:val="0"/>
              <w:divBdr>
                <w:top w:val="none" w:sz="0" w:space="0" w:color="auto"/>
                <w:left w:val="none" w:sz="0" w:space="0" w:color="auto"/>
                <w:bottom w:val="none" w:sz="0" w:space="0" w:color="auto"/>
                <w:right w:val="none" w:sz="0" w:space="0" w:color="auto"/>
              </w:divBdr>
            </w:div>
          </w:divsChild>
        </w:div>
        <w:div w:id="1426532420">
          <w:marLeft w:val="0"/>
          <w:marRight w:val="0"/>
          <w:marTop w:val="0"/>
          <w:marBottom w:val="0"/>
          <w:divBdr>
            <w:top w:val="none" w:sz="0" w:space="0" w:color="auto"/>
            <w:left w:val="none" w:sz="0" w:space="0" w:color="auto"/>
            <w:bottom w:val="none" w:sz="0" w:space="0" w:color="auto"/>
            <w:right w:val="none" w:sz="0" w:space="0" w:color="auto"/>
          </w:divBdr>
        </w:div>
        <w:div w:id="1941251545">
          <w:marLeft w:val="0"/>
          <w:marRight w:val="0"/>
          <w:marTop w:val="0"/>
          <w:marBottom w:val="0"/>
          <w:divBdr>
            <w:top w:val="none" w:sz="0" w:space="0" w:color="auto"/>
            <w:left w:val="none" w:sz="0" w:space="0" w:color="auto"/>
            <w:bottom w:val="none" w:sz="0" w:space="0" w:color="auto"/>
            <w:right w:val="none" w:sz="0" w:space="0" w:color="auto"/>
          </w:divBdr>
          <w:divsChild>
            <w:div w:id="1169637086">
              <w:marLeft w:val="0"/>
              <w:marRight w:val="0"/>
              <w:marTop w:val="0"/>
              <w:marBottom w:val="0"/>
              <w:divBdr>
                <w:top w:val="none" w:sz="0" w:space="0" w:color="auto"/>
                <w:left w:val="none" w:sz="0" w:space="0" w:color="auto"/>
                <w:bottom w:val="none" w:sz="0" w:space="0" w:color="auto"/>
                <w:right w:val="none" w:sz="0" w:space="0" w:color="auto"/>
              </w:divBdr>
            </w:div>
          </w:divsChild>
        </w:div>
        <w:div w:id="7872260">
          <w:marLeft w:val="0"/>
          <w:marRight w:val="0"/>
          <w:marTop w:val="0"/>
          <w:marBottom w:val="0"/>
          <w:divBdr>
            <w:top w:val="none" w:sz="0" w:space="0" w:color="auto"/>
            <w:left w:val="none" w:sz="0" w:space="0" w:color="auto"/>
            <w:bottom w:val="none" w:sz="0" w:space="0" w:color="auto"/>
            <w:right w:val="none" w:sz="0" w:space="0" w:color="auto"/>
          </w:divBdr>
        </w:div>
        <w:div w:id="1502623601">
          <w:marLeft w:val="0"/>
          <w:marRight w:val="0"/>
          <w:marTop w:val="0"/>
          <w:marBottom w:val="0"/>
          <w:divBdr>
            <w:top w:val="none" w:sz="0" w:space="0" w:color="auto"/>
            <w:left w:val="none" w:sz="0" w:space="0" w:color="auto"/>
            <w:bottom w:val="none" w:sz="0" w:space="0" w:color="auto"/>
            <w:right w:val="none" w:sz="0" w:space="0" w:color="auto"/>
          </w:divBdr>
          <w:divsChild>
            <w:div w:id="1598558034">
              <w:marLeft w:val="0"/>
              <w:marRight w:val="0"/>
              <w:marTop w:val="0"/>
              <w:marBottom w:val="0"/>
              <w:divBdr>
                <w:top w:val="none" w:sz="0" w:space="0" w:color="auto"/>
                <w:left w:val="none" w:sz="0" w:space="0" w:color="auto"/>
                <w:bottom w:val="none" w:sz="0" w:space="0" w:color="auto"/>
                <w:right w:val="none" w:sz="0" w:space="0" w:color="auto"/>
              </w:divBdr>
            </w:div>
          </w:divsChild>
        </w:div>
        <w:div w:id="2088768581">
          <w:marLeft w:val="0"/>
          <w:marRight w:val="0"/>
          <w:marTop w:val="0"/>
          <w:marBottom w:val="0"/>
          <w:divBdr>
            <w:top w:val="none" w:sz="0" w:space="0" w:color="auto"/>
            <w:left w:val="none" w:sz="0" w:space="0" w:color="auto"/>
            <w:bottom w:val="none" w:sz="0" w:space="0" w:color="auto"/>
            <w:right w:val="none" w:sz="0" w:space="0" w:color="auto"/>
          </w:divBdr>
        </w:div>
        <w:div w:id="2098943068">
          <w:marLeft w:val="0"/>
          <w:marRight w:val="0"/>
          <w:marTop w:val="0"/>
          <w:marBottom w:val="0"/>
          <w:divBdr>
            <w:top w:val="none" w:sz="0" w:space="0" w:color="auto"/>
            <w:left w:val="none" w:sz="0" w:space="0" w:color="auto"/>
            <w:bottom w:val="none" w:sz="0" w:space="0" w:color="auto"/>
            <w:right w:val="none" w:sz="0" w:space="0" w:color="auto"/>
          </w:divBdr>
          <w:divsChild>
            <w:div w:id="784231224">
              <w:marLeft w:val="0"/>
              <w:marRight w:val="0"/>
              <w:marTop w:val="0"/>
              <w:marBottom w:val="0"/>
              <w:divBdr>
                <w:top w:val="none" w:sz="0" w:space="0" w:color="auto"/>
                <w:left w:val="none" w:sz="0" w:space="0" w:color="auto"/>
                <w:bottom w:val="none" w:sz="0" w:space="0" w:color="auto"/>
                <w:right w:val="none" w:sz="0" w:space="0" w:color="auto"/>
              </w:divBdr>
            </w:div>
          </w:divsChild>
        </w:div>
        <w:div w:id="2078362638">
          <w:marLeft w:val="0"/>
          <w:marRight w:val="0"/>
          <w:marTop w:val="0"/>
          <w:marBottom w:val="0"/>
          <w:divBdr>
            <w:top w:val="none" w:sz="0" w:space="0" w:color="auto"/>
            <w:left w:val="none" w:sz="0" w:space="0" w:color="auto"/>
            <w:bottom w:val="none" w:sz="0" w:space="0" w:color="auto"/>
            <w:right w:val="none" w:sz="0" w:space="0" w:color="auto"/>
          </w:divBdr>
        </w:div>
        <w:div w:id="884759896">
          <w:marLeft w:val="0"/>
          <w:marRight w:val="0"/>
          <w:marTop w:val="0"/>
          <w:marBottom w:val="0"/>
          <w:divBdr>
            <w:top w:val="none" w:sz="0" w:space="0" w:color="auto"/>
            <w:left w:val="none" w:sz="0" w:space="0" w:color="auto"/>
            <w:bottom w:val="none" w:sz="0" w:space="0" w:color="auto"/>
            <w:right w:val="none" w:sz="0" w:space="0" w:color="auto"/>
          </w:divBdr>
          <w:divsChild>
            <w:div w:id="1522621234">
              <w:marLeft w:val="0"/>
              <w:marRight w:val="0"/>
              <w:marTop w:val="0"/>
              <w:marBottom w:val="0"/>
              <w:divBdr>
                <w:top w:val="none" w:sz="0" w:space="0" w:color="auto"/>
                <w:left w:val="none" w:sz="0" w:space="0" w:color="auto"/>
                <w:bottom w:val="none" w:sz="0" w:space="0" w:color="auto"/>
                <w:right w:val="none" w:sz="0" w:space="0" w:color="auto"/>
              </w:divBdr>
            </w:div>
          </w:divsChild>
        </w:div>
        <w:div w:id="206187891">
          <w:marLeft w:val="0"/>
          <w:marRight w:val="0"/>
          <w:marTop w:val="0"/>
          <w:marBottom w:val="0"/>
          <w:divBdr>
            <w:top w:val="none" w:sz="0" w:space="0" w:color="auto"/>
            <w:left w:val="none" w:sz="0" w:space="0" w:color="auto"/>
            <w:bottom w:val="none" w:sz="0" w:space="0" w:color="auto"/>
            <w:right w:val="none" w:sz="0" w:space="0" w:color="auto"/>
          </w:divBdr>
        </w:div>
        <w:div w:id="1312756401">
          <w:marLeft w:val="0"/>
          <w:marRight w:val="0"/>
          <w:marTop w:val="0"/>
          <w:marBottom w:val="0"/>
          <w:divBdr>
            <w:top w:val="none" w:sz="0" w:space="0" w:color="auto"/>
            <w:left w:val="none" w:sz="0" w:space="0" w:color="auto"/>
            <w:bottom w:val="none" w:sz="0" w:space="0" w:color="auto"/>
            <w:right w:val="none" w:sz="0" w:space="0" w:color="auto"/>
          </w:divBdr>
          <w:divsChild>
            <w:div w:id="763575412">
              <w:marLeft w:val="0"/>
              <w:marRight w:val="0"/>
              <w:marTop w:val="0"/>
              <w:marBottom w:val="0"/>
              <w:divBdr>
                <w:top w:val="none" w:sz="0" w:space="0" w:color="auto"/>
                <w:left w:val="none" w:sz="0" w:space="0" w:color="auto"/>
                <w:bottom w:val="none" w:sz="0" w:space="0" w:color="auto"/>
                <w:right w:val="none" w:sz="0" w:space="0" w:color="auto"/>
              </w:divBdr>
            </w:div>
          </w:divsChild>
        </w:div>
        <w:div w:id="393623432">
          <w:marLeft w:val="0"/>
          <w:marRight w:val="0"/>
          <w:marTop w:val="0"/>
          <w:marBottom w:val="0"/>
          <w:divBdr>
            <w:top w:val="none" w:sz="0" w:space="0" w:color="auto"/>
            <w:left w:val="none" w:sz="0" w:space="0" w:color="auto"/>
            <w:bottom w:val="none" w:sz="0" w:space="0" w:color="auto"/>
            <w:right w:val="none" w:sz="0" w:space="0" w:color="auto"/>
          </w:divBdr>
        </w:div>
        <w:div w:id="1749036774">
          <w:marLeft w:val="0"/>
          <w:marRight w:val="0"/>
          <w:marTop w:val="0"/>
          <w:marBottom w:val="0"/>
          <w:divBdr>
            <w:top w:val="none" w:sz="0" w:space="0" w:color="auto"/>
            <w:left w:val="none" w:sz="0" w:space="0" w:color="auto"/>
            <w:bottom w:val="none" w:sz="0" w:space="0" w:color="auto"/>
            <w:right w:val="none" w:sz="0" w:space="0" w:color="auto"/>
          </w:divBdr>
          <w:divsChild>
            <w:div w:id="1871261302">
              <w:marLeft w:val="0"/>
              <w:marRight w:val="0"/>
              <w:marTop w:val="0"/>
              <w:marBottom w:val="0"/>
              <w:divBdr>
                <w:top w:val="none" w:sz="0" w:space="0" w:color="auto"/>
                <w:left w:val="none" w:sz="0" w:space="0" w:color="auto"/>
                <w:bottom w:val="none" w:sz="0" w:space="0" w:color="auto"/>
                <w:right w:val="none" w:sz="0" w:space="0" w:color="auto"/>
              </w:divBdr>
            </w:div>
          </w:divsChild>
        </w:div>
        <w:div w:id="198712904">
          <w:marLeft w:val="0"/>
          <w:marRight w:val="0"/>
          <w:marTop w:val="201"/>
          <w:marBottom w:val="0"/>
          <w:divBdr>
            <w:top w:val="none" w:sz="0" w:space="0" w:color="auto"/>
            <w:left w:val="none" w:sz="0" w:space="0" w:color="auto"/>
            <w:bottom w:val="none" w:sz="0" w:space="0" w:color="auto"/>
            <w:right w:val="none" w:sz="0" w:space="0" w:color="auto"/>
          </w:divBdr>
          <w:divsChild>
            <w:div w:id="637146727">
              <w:marLeft w:val="0"/>
              <w:marRight w:val="0"/>
              <w:marTop w:val="0"/>
              <w:marBottom w:val="0"/>
              <w:divBdr>
                <w:top w:val="none" w:sz="0" w:space="0" w:color="auto"/>
                <w:left w:val="none" w:sz="0" w:space="0" w:color="auto"/>
                <w:bottom w:val="none" w:sz="0" w:space="0" w:color="auto"/>
                <w:right w:val="none" w:sz="0" w:space="0" w:color="auto"/>
              </w:divBdr>
              <w:divsChild>
                <w:div w:id="92985216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64573180">
          <w:marLeft w:val="0"/>
          <w:marRight w:val="0"/>
          <w:marTop w:val="201"/>
          <w:marBottom w:val="0"/>
          <w:divBdr>
            <w:top w:val="none" w:sz="0" w:space="0" w:color="auto"/>
            <w:left w:val="none" w:sz="0" w:space="0" w:color="auto"/>
            <w:bottom w:val="none" w:sz="0" w:space="0" w:color="auto"/>
            <w:right w:val="none" w:sz="0" w:space="0" w:color="auto"/>
          </w:divBdr>
          <w:divsChild>
            <w:div w:id="1160580247">
              <w:marLeft w:val="0"/>
              <w:marRight w:val="0"/>
              <w:marTop w:val="0"/>
              <w:marBottom w:val="0"/>
              <w:divBdr>
                <w:top w:val="none" w:sz="0" w:space="0" w:color="auto"/>
                <w:left w:val="none" w:sz="0" w:space="0" w:color="auto"/>
                <w:bottom w:val="none" w:sz="0" w:space="0" w:color="auto"/>
                <w:right w:val="none" w:sz="0" w:space="0" w:color="auto"/>
              </w:divBdr>
              <w:divsChild>
                <w:div w:id="1119493327">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1425417510">
          <w:marLeft w:val="0"/>
          <w:marRight w:val="0"/>
          <w:marTop w:val="201"/>
          <w:marBottom w:val="0"/>
          <w:divBdr>
            <w:top w:val="none" w:sz="0" w:space="0" w:color="auto"/>
            <w:left w:val="none" w:sz="0" w:space="0" w:color="auto"/>
            <w:bottom w:val="none" w:sz="0" w:space="0" w:color="auto"/>
            <w:right w:val="none" w:sz="0" w:space="0" w:color="auto"/>
          </w:divBdr>
          <w:divsChild>
            <w:div w:id="2002613155">
              <w:marLeft w:val="0"/>
              <w:marRight w:val="0"/>
              <w:marTop w:val="0"/>
              <w:marBottom w:val="0"/>
              <w:divBdr>
                <w:top w:val="none" w:sz="0" w:space="0" w:color="auto"/>
                <w:left w:val="none" w:sz="0" w:space="0" w:color="auto"/>
                <w:bottom w:val="none" w:sz="0" w:space="0" w:color="auto"/>
                <w:right w:val="none" w:sz="0" w:space="0" w:color="auto"/>
              </w:divBdr>
              <w:divsChild>
                <w:div w:id="811290909">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 w:id="279840928">
          <w:marLeft w:val="0"/>
          <w:marRight w:val="0"/>
          <w:marTop w:val="201"/>
          <w:marBottom w:val="0"/>
          <w:divBdr>
            <w:top w:val="none" w:sz="0" w:space="0" w:color="auto"/>
            <w:left w:val="none" w:sz="0" w:space="0" w:color="auto"/>
            <w:bottom w:val="none" w:sz="0" w:space="0" w:color="auto"/>
            <w:right w:val="none" w:sz="0" w:space="0" w:color="auto"/>
          </w:divBdr>
          <w:divsChild>
            <w:div w:id="1197423821">
              <w:marLeft w:val="0"/>
              <w:marRight w:val="0"/>
              <w:marTop w:val="0"/>
              <w:marBottom w:val="0"/>
              <w:divBdr>
                <w:top w:val="none" w:sz="0" w:space="0" w:color="auto"/>
                <w:left w:val="none" w:sz="0" w:space="0" w:color="auto"/>
                <w:bottom w:val="none" w:sz="0" w:space="0" w:color="auto"/>
                <w:right w:val="none" w:sz="0" w:space="0" w:color="auto"/>
              </w:divBdr>
              <w:divsChild>
                <w:div w:id="895821478">
                  <w:marLeft w:val="0"/>
                  <w:marRight w:val="0"/>
                  <w:marTop w:val="0"/>
                  <w:marBottom w:val="201"/>
                  <w:divBdr>
                    <w:top w:val="single" w:sz="4" w:space="10" w:color="EDEDED"/>
                    <w:left w:val="single" w:sz="4" w:space="10" w:color="EDEDED"/>
                    <w:bottom w:val="single" w:sz="4" w:space="10" w:color="EDEDED"/>
                    <w:right w:val="single" w:sz="4" w:space="10" w:color="EDEDED"/>
                  </w:divBdr>
                </w:div>
              </w:divsChild>
            </w:div>
          </w:divsChild>
        </w:div>
      </w:divsChild>
    </w:div>
    <w:div w:id="2140607706">
      <w:bodyDiv w:val="1"/>
      <w:marLeft w:val="0"/>
      <w:marRight w:val="0"/>
      <w:marTop w:val="0"/>
      <w:marBottom w:val="0"/>
      <w:divBdr>
        <w:top w:val="none" w:sz="0" w:space="0" w:color="auto"/>
        <w:left w:val="none" w:sz="0" w:space="0" w:color="auto"/>
        <w:bottom w:val="none" w:sz="0" w:space="0" w:color="auto"/>
        <w:right w:val="none" w:sz="0" w:space="0" w:color="auto"/>
      </w:divBdr>
      <w:divsChild>
        <w:div w:id="1436363549">
          <w:marLeft w:val="0"/>
          <w:marRight w:val="0"/>
          <w:marTop w:val="0"/>
          <w:marBottom w:val="0"/>
          <w:divBdr>
            <w:top w:val="none" w:sz="0" w:space="0" w:color="auto"/>
            <w:left w:val="none" w:sz="0" w:space="0" w:color="auto"/>
            <w:bottom w:val="none" w:sz="0" w:space="0" w:color="auto"/>
            <w:right w:val="none" w:sz="0" w:space="0" w:color="auto"/>
          </w:divBdr>
        </w:div>
        <w:div w:id="1692802357">
          <w:marLeft w:val="0"/>
          <w:marRight w:val="0"/>
          <w:marTop w:val="0"/>
          <w:marBottom w:val="0"/>
          <w:divBdr>
            <w:top w:val="none" w:sz="0" w:space="0" w:color="auto"/>
            <w:left w:val="none" w:sz="0" w:space="0" w:color="auto"/>
            <w:bottom w:val="none" w:sz="0" w:space="0" w:color="auto"/>
            <w:right w:val="none" w:sz="0" w:space="0" w:color="auto"/>
          </w:divBdr>
          <w:divsChild>
            <w:div w:id="73476769">
              <w:marLeft w:val="0"/>
              <w:marRight w:val="0"/>
              <w:marTop w:val="0"/>
              <w:marBottom w:val="0"/>
              <w:divBdr>
                <w:top w:val="none" w:sz="0" w:space="0" w:color="auto"/>
                <w:left w:val="none" w:sz="0" w:space="0" w:color="auto"/>
                <w:bottom w:val="none" w:sz="0" w:space="0" w:color="auto"/>
                <w:right w:val="none" w:sz="0" w:space="0" w:color="auto"/>
              </w:divBdr>
            </w:div>
          </w:divsChild>
        </w:div>
        <w:div w:id="106313911">
          <w:marLeft w:val="0"/>
          <w:marRight w:val="0"/>
          <w:marTop w:val="0"/>
          <w:marBottom w:val="0"/>
          <w:divBdr>
            <w:top w:val="none" w:sz="0" w:space="0" w:color="auto"/>
            <w:left w:val="none" w:sz="0" w:space="0" w:color="auto"/>
            <w:bottom w:val="none" w:sz="0" w:space="0" w:color="auto"/>
            <w:right w:val="none" w:sz="0" w:space="0" w:color="auto"/>
          </w:divBdr>
        </w:div>
        <w:div w:id="400757906">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
          </w:divsChild>
        </w:div>
        <w:div w:id="902717138">
          <w:marLeft w:val="0"/>
          <w:marRight w:val="0"/>
          <w:marTop w:val="0"/>
          <w:marBottom w:val="0"/>
          <w:divBdr>
            <w:top w:val="none" w:sz="0" w:space="0" w:color="auto"/>
            <w:left w:val="none" w:sz="0" w:space="0" w:color="auto"/>
            <w:bottom w:val="none" w:sz="0" w:space="0" w:color="auto"/>
            <w:right w:val="none" w:sz="0" w:space="0" w:color="auto"/>
          </w:divBdr>
        </w:div>
        <w:div w:id="1037393945">
          <w:marLeft w:val="0"/>
          <w:marRight w:val="0"/>
          <w:marTop w:val="0"/>
          <w:marBottom w:val="0"/>
          <w:divBdr>
            <w:top w:val="none" w:sz="0" w:space="0" w:color="auto"/>
            <w:left w:val="none" w:sz="0" w:space="0" w:color="auto"/>
            <w:bottom w:val="none" w:sz="0" w:space="0" w:color="auto"/>
            <w:right w:val="none" w:sz="0" w:space="0" w:color="auto"/>
          </w:divBdr>
          <w:divsChild>
            <w:div w:id="1230194768">
              <w:marLeft w:val="0"/>
              <w:marRight w:val="0"/>
              <w:marTop w:val="0"/>
              <w:marBottom w:val="0"/>
              <w:divBdr>
                <w:top w:val="none" w:sz="0" w:space="0" w:color="auto"/>
                <w:left w:val="none" w:sz="0" w:space="0" w:color="auto"/>
                <w:bottom w:val="none" w:sz="0" w:space="0" w:color="auto"/>
                <w:right w:val="none" w:sz="0" w:space="0" w:color="auto"/>
              </w:divBdr>
            </w:div>
          </w:divsChild>
        </w:div>
        <w:div w:id="833380630">
          <w:marLeft w:val="0"/>
          <w:marRight w:val="0"/>
          <w:marTop w:val="0"/>
          <w:marBottom w:val="0"/>
          <w:divBdr>
            <w:top w:val="none" w:sz="0" w:space="0" w:color="auto"/>
            <w:left w:val="none" w:sz="0" w:space="0" w:color="auto"/>
            <w:bottom w:val="none" w:sz="0" w:space="0" w:color="auto"/>
            <w:right w:val="none" w:sz="0" w:space="0" w:color="auto"/>
          </w:divBdr>
        </w:div>
        <w:div w:id="591549707">
          <w:marLeft w:val="0"/>
          <w:marRight w:val="0"/>
          <w:marTop w:val="0"/>
          <w:marBottom w:val="0"/>
          <w:divBdr>
            <w:top w:val="none" w:sz="0" w:space="0" w:color="auto"/>
            <w:left w:val="none" w:sz="0" w:space="0" w:color="auto"/>
            <w:bottom w:val="none" w:sz="0" w:space="0" w:color="auto"/>
            <w:right w:val="none" w:sz="0" w:space="0" w:color="auto"/>
          </w:divBdr>
          <w:divsChild>
            <w:div w:id="584997064">
              <w:marLeft w:val="0"/>
              <w:marRight w:val="0"/>
              <w:marTop w:val="0"/>
              <w:marBottom w:val="0"/>
              <w:divBdr>
                <w:top w:val="none" w:sz="0" w:space="0" w:color="auto"/>
                <w:left w:val="none" w:sz="0" w:space="0" w:color="auto"/>
                <w:bottom w:val="none" w:sz="0" w:space="0" w:color="auto"/>
                <w:right w:val="none" w:sz="0" w:space="0" w:color="auto"/>
              </w:divBdr>
            </w:div>
          </w:divsChild>
        </w:div>
        <w:div w:id="453250588">
          <w:marLeft w:val="0"/>
          <w:marRight w:val="0"/>
          <w:marTop w:val="0"/>
          <w:marBottom w:val="0"/>
          <w:divBdr>
            <w:top w:val="none" w:sz="0" w:space="0" w:color="auto"/>
            <w:left w:val="none" w:sz="0" w:space="0" w:color="auto"/>
            <w:bottom w:val="none" w:sz="0" w:space="0" w:color="auto"/>
            <w:right w:val="none" w:sz="0" w:space="0" w:color="auto"/>
          </w:divBdr>
        </w:div>
        <w:div w:id="12729487">
          <w:marLeft w:val="0"/>
          <w:marRight w:val="0"/>
          <w:marTop w:val="0"/>
          <w:marBottom w:val="0"/>
          <w:divBdr>
            <w:top w:val="none" w:sz="0" w:space="0" w:color="auto"/>
            <w:left w:val="none" w:sz="0" w:space="0" w:color="auto"/>
            <w:bottom w:val="none" w:sz="0" w:space="0" w:color="auto"/>
            <w:right w:val="none" w:sz="0" w:space="0" w:color="auto"/>
          </w:divBdr>
          <w:divsChild>
            <w:div w:id="1215658780">
              <w:marLeft w:val="0"/>
              <w:marRight w:val="0"/>
              <w:marTop w:val="0"/>
              <w:marBottom w:val="0"/>
              <w:divBdr>
                <w:top w:val="none" w:sz="0" w:space="0" w:color="auto"/>
                <w:left w:val="none" w:sz="0" w:space="0" w:color="auto"/>
                <w:bottom w:val="none" w:sz="0" w:space="0" w:color="auto"/>
                <w:right w:val="none" w:sz="0" w:space="0" w:color="auto"/>
              </w:divBdr>
            </w:div>
          </w:divsChild>
        </w:div>
        <w:div w:id="1381633029">
          <w:marLeft w:val="0"/>
          <w:marRight w:val="0"/>
          <w:marTop w:val="0"/>
          <w:marBottom w:val="0"/>
          <w:divBdr>
            <w:top w:val="none" w:sz="0" w:space="0" w:color="auto"/>
            <w:left w:val="none" w:sz="0" w:space="0" w:color="auto"/>
            <w:bottom w:val="none" w:sz="0" w:space="0" w:color="auto"/>
            <w:right w:val="none" w:sz="0" w:space="0" w:color="auto"/>
          </w:divBdr>
        </w:div>
        <w:div w:id="1463960399">
          <w:marLeft w:val="0"/>
          <w:marRight w:val="0"/>
          <w:marTop w:val="0"/>
          <w:marBottom w:val="0"/>
          <w:divBdr>
            <w:top w:val="none" w:sz="0" w:space="0" w:color="auto"/>
            <w:left w:val="none" w:sz="0" w:space="0" w:color="auto"/>
            <w:bottom w:val="none" w:sz="0" w:space="0" w:color="auto"/>
            <w:right w:val="none" w:sz="0" w:space="0" w:color="auto"/>
          </w:divBdr>
          <w:divsChild>
            <w:div w:id="666640455">
              <w:marLeft w:val="0"/>
              <w:marRight w:val="0"/>
              <w:marTop w:val="0"/>
              <w:marBottom w:val="0"/>
              <w:divBdr>
                <w:top w:val="none" w:sz="0" w:space="0" w:color="auto"/>
                <w:left w:val="none" w:sz="0" w:space="0" w:color="auto"/>
                <w:bottom w:val="none" w:sz="0" w:space="0" w:color="auto"/>
                <w:right w:val="none" w:sz="0" w:space="0" w:color="auto"/>
              </w:divBdr>
            </w:div>
          </w:divsChild>
        </w:div>
        <w:div w:id="1309629896">
          <w:marLeft w:val="0"/>
          <w:marRight w:val="0"/>
          <w:marTop w:val="0"/>
          <w:marBottom w:val="0"/>
          <w:divBdr>
            <w:top w:val="none" w:sz="0" w:space="0" w:color="auto"/>
            <w:left w:val="none" w:sz="0" w:space="0" w:color="auto"/>
            <w:bottom w:val="none" w:sz="0" w:space="0" w:color="auto"/>
            <w:right w:val="none" w:sz="0" w:space="0" w:color="auto"/>
          </w:divBdr>
        </w:div>
        <w:div w:id="525673917">
          <w:marLeft w:val="0"/>
          <w:marRight w:val="0"/>
          <w:marTop w:val="0"/>
          <w:marBottom w:val="0"/>
          <w:divBdr>
            <w:top w:val="none" w:sz="0" w:space="0" w:color="auto"/>
            <w:left w:val="none" w:sz="0" w:space="0" w:color="auto"/>
            <w:bottom w:val="none" w:sz="0" w:space="0" w:color="auto"/>
            <w:right w:val="none" w:sz="0" w:space="0" w:color="auto"/>
          </w:divBdr>
          <w:divsChild>
            <w:div w:id="1682704562">
              <w:marLeft w:val="0"/>
              <w:marRight w:val="0"/>
              <w:marTop w:val="0"/>
              <w:marBottom w:val="0"/>
              <w:divBdr>
                <w:top w:val="none" w:sz="0" w:space="0" w:color="auto"/>
                <w:left w:val="none" w:sz="0" w:space="0" w:color="auto"/>
                <w:bottom w:val="none" w:sz="0" w:space="0" w:color="auto"/>
                <w:right w:val="none" w:sz="0" w:space="0" w:color="auto"/>
              </w:divBdr>
            </w:div>
          </w:divsChild>
        </w:div>
        <w:div w:id="793641486">
          <w:marLeft w:val="0"/>
          <w:marRight w:val="0"/>
          <w:marTop w:val="253"/>
          <w:marBottom w:val="0"/>
          <w:divBdr>
            <w:top w:val="none" w:sz="0" w:space="0" w:color="auto"/>
            <w:left w:val="none" w:sz="0" w:space="0" w:color="auto"/>
            <w:bottom w:val="none" w:sz="0" w:space="0" w:color="auto"/>
            <w:right w:val="none" w:sz="0" w:space="0" w:color="auto"/>
          </w:divBdr>
          <w:divsChild>
            <w:div w:id="134642815">
              <w:marLeft w:val="0"/>
              <w:marRight w:val="0"/>
              <w:marTop w:val="0"/>
              <w:marBottom w:val="0"/>
              <w:divBdr>
                <w:top w:val="none" w:sz="0" w:space="0" w:color="auto"/>
                <w:left w:val="none" w:sz="0" w:space="0" w:color="auto"/>
                <w:bottom w:val="none" w:sz="0" w:space="0" w:color="auto"/>
                <w:right w:val="none" w:sz="0" w:space="0" w:color="auto"/>
              </w:divBdr>
              <w:divsChild>
                <w:div w:id="139650665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477453707">
          <w:marLeft w:val="0"/>
          <w:marRight w:val="0"/>
          <w:marTop w:val="253"/>
          <w:marBottom w:val="0"/>
          <w:divBdr>
            <w:top w:val="none" w:sz="0" w:space="0" w:color="auto"/>
            <w:left w:val="none" w:sz="0" w:space="0" w:color="auto"/>
            <w:bottom w:val="none" w:sz="0" w:space="0" w:color="auto"/>
            <w:right w:val="none" w:sz="0" w:space="0" w:color="auto"/>
          </w:divBdr>
          <w:divsChild>
            <w:div w:id="815269479">
              <w:marLeft w:val="0"/>
              <w:marRight w:val="0"/>
              <w:marTop w:val="0"/>
              <w:marBottom w:val="0"/>
              <w:divBdr>
                <w:top w:val="none" w:sz="0" w:space="0" w:color="auto"/>
                <w:left w:val="none" w:sz="0" w:space="0" w:color="auto"/>
                <w:bottom w:val="none" w:sz="0" w:space="0" w:color="auto"/>
                <w:right w:val="none" w:sz="0" w:space="0" w:color="auto"/>
              </w:divBdr>
              <w:divsChild>
                <w:div w:id="1763456599">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36648819">
          <w:marLeft w:val="0"/>
          <w:marRight w:val="0"/>
          <w:marTop w:val="253"/>
          <w:marBottom w:val="0"/>
          <w:divBdr>
            <w:top w:val="none" w:sz="0" w:space="0" w:color="auto"/>
            <w:left w:val="none" w:sz="0" w:space="0" w:color="auto"/>
            <w:bottom w:val="none" w:sz="0" w:space="0" w:color="auto"/>
            <w:right w:val="none" w:sz="0" w:space="0" w:color="auto"/>
          </w:divBdr>
          <w:divsChild>
            <w:div w:id="287703357">
              <w:marLeft w:val="0"/>
              <w:marRight w:val="0"/>
              <w:marTop w:val="0"/>
              <w:marBottom w:val="0"/>
              <w:divBdr>
                <w:top w:val="none" w:sz="0" w:space="0" w:color="auto"/>
                <w:left w:val="none" w:sz="0" w:space="0" w:color="auto"/>
                <w:bottom w:val="none" w:sz="0" w:space="0" w:color="auto"/>
                <w:right w:val="none" w:sz="0" w:space="0" w:color="auto"/>
              </w:divBdr>
              <w:divsChild>
                <w:div w:id="849560598">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 w:id="2147238121">
      <w:bodyDiv w:val="1"/>
      <w:marLeft w:val="0"/>
      <w:marRight w:val="0"/>
      <w:marTop w:val="0"/>
      <w:marBottom w:val="0"/>
      <w:divBdr>
        <w:top w:val="none" w:sz="0" w:space="0" w:color="auto"/>
        <w:left w:val="none" w:sz="0" w:space="0" w:color="auto"/>
        <w:bottom w:val="none" w:sz="0" w:space="0" w:color="auto"/>
        <w:right w:val="none" w:sz="0" w:space="0" w:color="auto"/>
      </w:divBdr>
      <w:divsChild>
        <w:div w:id="1145010033">
          <w:marLeft w:val="0"/>
          <w:marRight w:val="0"/>
          <w:marTop w:val="0"/>
          <w:marBottom w:val="0"/>
          <w:divBdr>
            <w:top w:val="none" w:sz="0" w:space="0" w:color="auto"/>
            <w:left w:val="none" w:sz="0" w:space="0" w:color="auto"/>
            <w:bottom w:val="none" w:sz="0" w:space="0" w:color="auto"/>
            <w:right w:val="none" w:sz="0" w:space="0" w:color="auto"/>
          </w:divBdr>
        </w:div>
        <w:div w:id="1525368262">
          <w:marLeft w:val="0"/>
          <w:marRight w:val="0"/>
          <w:marTop w:val="0"/>
          <w:marBottom w:val="0"/>
          <w:divBdr>
            <w:top w:val="none" w:sz="0" w:space="0" w:color="auto"/>
            <w:left w:val="none" w:sz="0" w:space="0" w:color="auto"/>
            <w:bottom w:val="none" w:sz="0" w:space="0" w:color="auto"/>
            <w:right w:val="none" w:sz="0" w:space="0" w:color="auto"/>
          </w:divBdr>
          <w:divsChild>
            <w:div w:id="1156914224">
              <w:marLeft w:val="0"/>
              <w:marRight w:val="0"/>
              <w:marTop w:val="0"/>
              <w:marBottom w:val="0"/>
              <w:divBdr>
                <w:top w:val="none" w:sz="0" w:space="0" w:color="auto"/>
                <w:left w:val="none" w:sz="0" w:space="0" w:color="auto"/>
                <w:bottom w:val="none" w:sz="0" w:space="0" w:color="auto"/>
                <w:right w:val="none" w:sz="0" w:space="0" w:color="auto"/>
              </w:divBdr>
            </w:div>
          </w:divsChild>
        </w:div>
        <w:div w:id="1689791885">
          <w:marLeft w:val="0"/>
          <w:marRight w:val="0"/>
          <w:marTop w:val="0"/>
          <w:marBottom w:val="0"/>
          <w:divBdr>
            <w:top w:val="none" w:sz="0" w:space="0" w:color="auto"/>
            <w:left w:val="none" w:sz="0" w:space="0" w:color="auto"/>
            <w:bottom w:val="none" w:sz="0" w:space="0" w:color="auto"/>
            <w:right w:val="none" w:sz="0" w:space="0" w:color="auto"/>
          </w:divBdr>
        </w:div>
        <w:div w:id="1167013783">
          <w:marLeft w:val="0"/>
          <w:marRight w:val="0"/>
          <w:marTop w:val="0"/>
          <w:marBottom w:val="0"/>
          <w:divBdr>
            <w:top w:val="none" w:sz="0" w:space="0" w:color="auto"/>
            <w:left w:val="none" w:sz="0" w:space="0" w:color="auto"/>
            <w:bottom w:val="none" w:sz="0" w:space="0" w:color="auto"/>
            <w:right w:val="none" w:sz="0" w:space="0" w:color="auto"/>
          </w:divBdr>
          <w:divsChild>
            <w:div w:id="230123032">
              <w:marLeft w:val="0"/>
              <w:marRight w:val="0"/>
              <w:marTop w:val="0"/>
              <w:marBottom w:val="0"/>
              <w:divBdr>
                <w:top w:val="none" w:sz="0" w:space="0" w:color="auto"/>
                <w:left w:val="none" w:sz="0" w:space="0" w:color="auto"/>
                <w:bottom w:val="none" w:sz="0" w:space="0" w:color="auto"/>
                <w:right w:val="none" w:sz="0" w:space="0" w:color="auto"/>
              </w:divBdr>
            </w:div>
          </w:divsChild>
        </w:div>
        <w:div w:id="1044138434">
          <w:marLeft w:val="0"/>
          <w:marRight w:val="0"/>
          <w:marTop w:val="0"/>
          <w:marBottom w:val="0"/>
          <w:divBdr>
            <w:top w:val="none" w:sz="0" w:space="0" w:color="auto"/>
            <w:left w:val="none" w:sz="0" w:space="0" w:color="auto"/>
            <w:bottom w:val="none" w:sz="0" w:space="0" w:color="auto"/>
            <w:right w:val="none" w:sz="0" w:space="0" w:color="auto"/>
          </w:divBdr>
        </w:div>
        <w:div w:id="1694040226">
          <w:marLeft w:val="0"/>
          <w:marRight w:val="0"/>
          <w:marTop w:val="0"/>
          <w:marBottom w:val="0"/>
          <w:divBdr>
            <w:top w:val="none" w:sz="0" w:space="0" w:color="auto"/>
            <w:left w:val="none" w:sz="0" w:space="0" w:color="auto"/>
            <w:bottom w:val="none" w:sz="0" w:space="0" w:color="auto"/>
            <w:right w:val="none" w:sz="0" w:space="0" w:color="auto"/>
          </w:divBdr>
          <w:divsChild>
            <w:div w:id="583884269">
              <w:marLeft w:val="0"/>
              <w:marRight w:val="0"/>
              <w:marTop w:val="0"/>
              <w:marBottom w:val="0"/>
              <w:divBdr>
                <w:top w:val="none" w:sz="0" w:space="0" w:color="auto"/>
                <w:left w:val="none" w:sz="0" w:space="0" w:color="auto"/>
                <w:bottom w:val="none" w:sz="0" w:space="0" w:color="auto"/>
                <w:right w:val="none" w:sz="0" w:space="0" w:color="auto"/>
              </w:divBdr>
            </w:div>
          </w:divsChild>
        </w:div>
        <w:div w:id="1186872622">
          <w:marLeft w:val="0"/>
          <w:marRight w:val="0"/>
          <w:marTop w:val="0"/>
          <w:marBottom w:val="0"/>
          <w:divBdr>
            <w:top w:val="none" w:sz="0" w:space="0" w:color="auto"/>
            <w:left w:val="none" w:sz="0" w:space="0" w:color="auto"/>
            <w:bottom w:val="none" w:sz="0" w:space="0" w:color="auto"/>
            <w:right w:val="none" w:sz="0" w:space="0" w:color="auto"/>
          </w:divBdr>
        </w:div>
        <w:div w:id="668678872">
          <w:marLeft w:val="0"/>
          <w:marRight w:val="0"/>
          <w:marTop w:val="0"/>
          <w:marBottom w:val="0"/>
          <w:divBdr>
            <w:top w:val="none" w:sz="0" w:space="0" w:color="auto"/>
            <w:left w:val="none" w:sz="0" w:space="0" w:color="auto"/>
            <w:bottom w:val="none" w:sz="0" w:space="0" w:color="auto"/>
            <w:right w:val="none" w:sz="0" w:space="0" w:color="auto"/>
          </w:divBdr>
          <w:divsChild>
            <w:div w:id="634992481">
              <w:marLeft w:val="0"/>
              <w:marRight w:val="0"/>
              <w:marTop w:val="0"/>
              <w:marBottom w:val="0"/>
              <w:divBdr>
                <w:top w:val="none" w:sz="0" w:space="0" w:color="auto"/>
                <w:left w:val="none" w:sz="0" w:space="0" w:color="auto"/>
                <w:bottom w:val="none" w:sz="0" w:space="0" w:color="auto"/>
                <w:right w:val="none" w:sz="0" w:space="0" w:color="auto"/>
              </w:divBdr>
            </w:div>
          </w:divsChild>
        </w:div>
        <w:div w:id="463501495">
          <w:marLeft w:val="0"/>
          <w:marRight w:val="0"/>
          <w:marTop w:val="0"/>
          <w:marBottom w:val="0"/>
          <w:divBdr>
            <w:top w:val="none" w:sz="0" w:space="0" w:color="auto"/>
            <w:left w:val="none" w:sz="0" w:space="0" w:color="auto"/>
            <w:bottom w:val="none" w:sz="0" w:space="0" w:color="auto"/>
            <w:right w:val="none" w:sz="0" w:space="0" w:color="auto"/>
          </w:divBdr>
        </w:div>
        <w:div w:id="398792474">
          <w:marLeft w:val="0"/>
          <w:marRight w:val="0"/>
          <w:marTop w:val="0"/>
          <w:marBottom w:val="0"/>
          <w:divBdr>
            <w:top w:val="none" w:sz="0" w:space="0" w:color="auto"/>
            <w:left w:val="none" w:sz="0" w:space="0" w:color="auto"/>
            <w:bottom w:val="none" w:sz="0" w:space="0" w:color="auto"/>
            <w:right w:val="none" w:sz="0" w:space="0" w:color="auto"/>
          </w:divBdr>
          <w:divsChild>
            <w:div w:id="953753793">
              <w:marLeft w:val="0"/>
              <w:marRight w:val="0"/>
              <w:marTop w:val="0"/>
              <w:marBottom w:val="0"/>
              <w:divBdr>
                <w:top w:val="none" w:sz="0" w:space="0" w:color="auto"/>
                <w:left w:val="none" w:sz="0" w:space="0" w:color="auto"/>
                <w:bottom w:val="none" w:sz="0" w:space="0" w:color="auto"/>
                <w:right w:val="none" w:sz="0" w:space="0" w:color="auto"/>
              </w:divBdr>
            </w:div>
          </w:divsChild>
        </w:div>
        <w:div w:id="1309019040">
          <w:marLeft w:val="0"/>
          <w:marRight w:val="0"/>
          <w:marTop w:val="0"/>
          <w:marBottom w:val="0"/>
          <w:divBdr>
            <w:top w:val="none" w:sz="0" w:space="0" w:color="auto"/>
            <w:left w:val="none" w:sz="0" w:space="0" w:color="auto"/>
            <w:bottom w:val="none" w:sz="0" w:space="0" w:color="auto"/>
            <w:right w:val="none" w:sz="0" w:space="0" w:color="auto"/>
          </w:divBdr>
        </w:div>
        <w:div w:id="580723841">
          <w:marLeft w:val="0"/>
          <w:marRight w:val="0"/>
          <w:marTop w:val="0"/>
          <w:marBottom w:val="0"/>
          <w:divBdr>
            <w:top w:val="none" w:sz="0" w:space="0" w:color="auto"/>
            <w:left w:val="none" w:sz="0" w:space="0" w:color="auto"/>
            <w:bottom w:val="none" w:sz="0" w:space="0" w:color="auto"/>
            <w:right w:val="none" w:sz="0" w:space="0" w:color="auto"/>
          </w:divBdr>
          <w:divsChild>
            <w:div w:id="395397890">
              <w:marLeft w:val="0"/>
              <w:marRight w:val="0"/>
              <w:marTop w:val="0"/>
              <w:marBottom w:val="0"/>
              <w:divBdr>
                <w:top w:val="none" w:sz="0" w:space="0" w:color="auto"/>
                <w:left w:val="none" w:sz="0" w:space="0" w:color="auto"/>
                <w:bottom w:val="none" w:sz="0" w:space="0" w:color="auto"/>
                <w:right w:val="none" w:sz="0" w:space="0" w:color="auto"/>
              </w:divBdr>
            </w:div>
          </w:divsChild>
        </w:div>
        <w:div w:id="117451240">
          <w:marLeft w:val="0"/>
          <w:marRight w:val="0"/>
          <w:marTop w:val="0"/>
          <w:marBottom w:val="0"/>
          <w:divBdr>
            <w:top w:val="none" w:sz="0" w:space="0" w:color="auto"/>
            <w:left w:val="none" w:sz="0" w:space="0" w:color="auto"/>
            <w:bottom w:val="none" w:sz="0" w:space="0" w:color="auto"/>
            <w:right w:val="none" w:sz="0" w:space="0" w:color="auto"/>
          </w:divBdr>
        </w:div>
        <w:div w:id="292951166">
          <w:marLeft w:val="0"/>
          <w:marRight w:val="0"/>
          <w:marTop w:val="0"/>
          <w:marBottom w:val="0"/>
          <w:divBdr>
            <w:top w:val="none" w:sz="0" w:space="0" w:color="auto"/>
            <w:left w:val="none" w:sz="0" w:space="0" w:color="auto"/>
            <w:bottom w:val="none" w:sz="0" w:space="0" w:color="auto"/>
            <w:right w:val="none" w:sz="0" w:space="0" w:color="auto"/>
          </w:divBdr>
          <w:divsChild>
            <w:div w:id="1164472845">
              <w:marLeft w:val="0"/>
              <w:marRight w:val="0"/>
              <w:marTop w:val="0"/>
              <w:marBottom w:val="0"/>
              <w:divBdr>
                <w:top w:val="none" w:sz="0" w:space="0" w:color="auto"/>
                <w:left w:val="none" w:sz="0" w:space="0" w:color="auto"/>
                <w:bottom w:val="none" w:sz="0" w:space="0" w:color="auto"/>
                <w:right w:val="none" w:sz="0" w:space="0" w:color="auto"/>
              </w:divBdr>
            </w:div>
          </w:divsChild>
        </w:div>
        <w:div w:id="314260272">
          <w:marLeft w:val="0"/>
          <w:marRight w:val="0"/>
          <w:marTop w:val="253"/>
          <w:marBottom w:val="0"/>
          <w:divBdr>
            <w:top w:val="none" w:sz="0" w:space="0" w:color="auto"/>
            <w:left w:val="none" w:sz="0" w:space="0" w:color="auto"/>
            <w:bottom w:val="none" w:sz="0" w:space="0" w:color="auto"/>
            <w:right w:val="none" w:sz="0" w:space="0" w:color="auto"/>
          </w:divBdr>
          <w:divsChild>
            <w:div w:id="522717392">
              <w:marLeft w:val="0"/>
              <w:marRight w:val="0"/>
              <w:marTop w:val="0"/>
              <w:marBottom w:val="0"/>
              <w:divBdr>
                <w:top w:val="none" w:sz="0" w:space="0" w:color="auto"/>
                <w:left w:val="none" w:sz="0" w:space="0" w:color="auto"/>
                <w:bottom w:val="none" w:sz="0" w:space="0" w:color="auto"/>
                <w:right w:val="none" w:sz="0" w:space="0" w:color="auto"/>
              </w:divBdr>
              <w:divsChild>
                <w:div w:id="93482591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1874727775">
          <w:marLeft w:val="0"/>
          <w:marRight w:val="0"/>
          <w:marTop w:val="253"/>
          <w:marBottom w:val="0"/>
          <w:divBdr>
            <w:top w:val="none" w:sz="0" w:space="0" w:color="auto"/>
            <w:left w:val="none" w:sz="0" w:space="0" w:color="auto"/>
            <w:bottom w:val="none" w:sz="0" w:space="0" w:color="auto"/>
            <w:right w:val="none" w:sz="0" w:space="0" w:color="auto"/>
          </w:divBdr>
          <w:divsChild>
            <w:div w:id="1076171346">
              <w:marLeft w:val="0"/>
              <w:marRight w:val="0"/>
              <w:marTop w:val="0"/>
              <w:marBottom w:val="0"/>
              <w:divBdr>
                <w:top w:val="none" w:sz="0" w:space="0" w:color="auto"/>
                <w:left w:val="none" w:sz="0" w:space="0" w:color="auto"/>
                <w:bottom w:val="none" w:sz="0" w:space="0" w:color="auto"/>
                <w:right w:val="none" w:sz="0" w:space="0" w:color="auto"/>
              </w:divBdr>
              <w:divsChild>
                <w:div w:id="781456020">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674647072">
          <w:marLeft w:val="0"/>
          <w:marRight w:val="0"/>
          <w:marTop w:val="253"/>
          <w:marBottom w:val="0"/>
          <w:divBdr>
            <w:top w:val="none" w:sz="0" w:space="0" w:color="auto"/>
            <w:left w:val="none" w:sz="0" w:space="0" w:color="auto"/>
            <w:bottom w:val="none" w:sz="0" w:space="0" w:color="auto"/>
            <w:right w:val="none" w:sz="0" w:space="0" w:color="auto"/>
          </w:divBdr>
          <w:divsChild>
            <w:div w:id="1240361579">
              <w:marLeft w:val="0"/>
              <w:marRight w:val="0"/>
              <w:marTop w:val="0"/>
              <w:marBottom w:val="0"/>
              <w:divBdr>
                <w:top w:val="none" w:sz="0" w:space="0" w:color="auto"/>
                <w:left w:val="none" w:sz="0" w:space="0" w:color="auto"/>
                <w:bottom w:val="none" w:sz="0" w:space="0" w:color="auto"/>
                <w:right w:val="none" w:sz="0" w:space="0" w:color="auto"/>
              </w:divBdr>
              <w:divsChild>
                <w:div w:id="914439044">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 w:id="929897060">
          <w:marLeft w:val="0"/>
          <w:marRight w:val="0"/>
          <w:marTop w:val="253"/>
          <w:marBottom w:val="0"/>
          <w:divBdr>
            <w:top w:val="none" w:sz="0" w:space="0" w:color="auto"/>
            <w:left w:val="none" w:sz="0" w:space="0" w:color="auto"/>
            <w:bottom w:val="none" w:sz="0" w:space="0" w:color="auto"/>
            <w:right w:val="none" w:sz="0" w:space="0" w:color="auto"/>
          </w:divBdr>
          <w:divsChild>
            <w:div w:id="1328948011">
              <w:marLeft w:val="0"/>
              <w:marRight w:val="0"/>
              <w:marTop w:val="0"/>
              <w:marBottom w:val="0"/>
              <w:divBdr>
                <w:top w:val="none" w:sz="0" w:space="0" w:color="auto"/>
                <w:left w:val="none" w:sz="0" w:space="0" w:color="auto"/>
                <w:bottom w:val="none" w:sz="0" w:space="0" w:color="auto"/>
                <w:right w:val="none" w:sz="0" w:space="0" w:color="auto"/>
              </w:divBdr>
              <w:divsChild>
                <w:div w:id="298540391">
                  <w:marLeft w:val="0"/>
                  <w:marRight w:val="0"/>
                  <w:marTop w:val="0"/>
                  <w:marBottom w:val="253"/>
                  <w:divBdr>
                    <w:top w:val="single" w:sz="4" w:space="13" w:color="EDEDED"/>
                    <w:left w:val="single" w:sz="4" w:space="13" w:color="EDEDED"/>
                    <w:bottom w:val="single" w:sz="4" w:space="13" w:color="EDEDED"/>
                    <w:right w:val="single" w:sz="4" w:space="13" w:color="EDEDED"/>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9532</TotalTime>
  <Pages>7</Pages>
  <Words>5771</Words>
  <Characters>32896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38590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Zver</cp:lastModifiedBy>
  <cp:revision>286</cp:revision>
  <cp:lastPrinted>2009-02-06T05:36:00Z</cp:lastPrinted>
  <dcterms:created xsi:type="dcterms:W3CDTF">2016-09-19T15:12:00Z</dcterms:created>
  <dcterms:modified xsi:type="dcterms:W3CDTF">2017-01-17T09:29:00Z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