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B1CD84" w14:textId="77777777" w:rsidR="000C1D95" w:rsidRDefault="000C1D95" w:rsidP="000C1D95">
      <w:pPr>
        <w:rPr>
          <w:rFonts w:ascii="Verdana" w:hAnsi="Verdana"/>
          <w:color w:val="000000"/>
          <w:sz w:val="18"/>
          <w:szCs w:val="18"/>
          <w:shd w:val="clear" w:color="auto" w:fill="FFFFFF"/>
        </w:rPr>
      </w:pPr>
      <w:r>
        <w:rPr>
          <w:rFonts w:ascii="Verdana" w:hAnsi="Verdana"/>
          <w:color w:val="000000"/>
          <w:sz w:val="18"/>
          <w:szCs w:val="18"/>
          <w:shd w:val="clear" w:color="auto" w:fill="FFFFFF"/>
        </w:rPr>
        <w:t>Управленческий учет на консервных предприятиях</w:t>
      </w:r>
    </w:p>
    <w:p w14:paraId="4C8AD0B6" w14:textId="77777777" w:rsidR="000C1D95" w:rsidRDefault="000C1D95" w:rsidP="000C1D95">
      <w:pPr>
        <w:rPr>
          <w:rFonts w:ascii="Verdana" w:hAnsi="Verdana"/>
          <w:color w:val="000000"/>
          <w:sz w:val="18"/>
          <w:szCs w:val="18"/>
          <w:shd w:val="clear" w:color="auto" w:fill="FFFFFF"/>
        </w:rPr>
      </w:pPr>
    </w:p>
    <w:p w14:paraId="0475C71D" w14:textId="77777777" w:rsidR="000C1D95" w:rsidRDefault="000C1D95" w:rsidP="000C1D95">
      <w:pPr>
        <w:rPr>
          <w:rFonts w:ascii="Verdana" w:hAnsi="Verdana"/>
          <w:color w:val="000000"/>
          <w:sz w:val="18"/>
          <w:szCs w:val="18"/>
          <w:shd w:val="clear" w:color="auto" w:fill="FFFFFF"/>
        </w:rPr>
      </w:pPr>
    </w:p>
    <w:p w14:paraId="24650387" w14:textId="77777777" w:rsidR="000C1D95" w:rsidRDefault="000C1D95" w:rsidP="000C1D95">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Селиванов, Прохор Владимирович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2452656" w14:textId="77777777" w:rsidR="000C1D95" w:rsidRDefault="000C1D95" w:rsidP="000C1D95">
      <w:pPr>
        <w:spacing w:line="270" w:lineRule="atLeast"/>
        <w:rPr>
          <w:rFonts w:ascii="Verdana" w:hAnsi="Verdana"/>
          <w:color w:val="000000"/>
          <w:sz w:val="18"/>
          <w:szCs w:val="18"/>
        </w:rPr>
      </w:pPr>
      <w:r>
        <w:rPr>
          <w:rFonts w:ascii="Verdana" w:hAnsi="Verdana"/>
          <w:color w:val="000000"/>
          <w:sz w:val="18"/>
          <w:szCs w:val="18"/>
        </w:rPr>
        <w:t>2004</w:t>
      </w:r>
    </w:p>
    <w:p w14:paraId="41DC9858" w14:textId="77777777" w:rsidR="000C1D95" w:rsidRDefault="000C1D95" w:rsidP="000C1D9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6CD3F69" w14:textId="77777777" w:rsidR="000C1D95" w:rsidRDefault="000C1D95" w:rsidP="000C1D95">
      <w:pPr>
        <w:spacing w:line="270" w:lineRule="atLeast"/>
        <w:rPr>
          <w:rFonts w:ascii="Verdana" w:hAnsi="Verdana"/>
          <w:color w:val="000000"/>
          <w:sz w:val="18"/>
          <w:szCs w:val="18"/>
        </w:rPr>
      </w:pPr>
      <w:r>
        <w:rPr>
          <w:rFonts w:ascii="Verdana" w:hAnsi="Verdana"/>
          <w:color w:val="000000"/>
          <w:sz w:val="18"/>
          <w:szCs w:val="18"/>
        </w:rPr>
        <w:t>Селиванов, Прохор Владимирович</w:t>
      </w:r>
    </w:p>
    <w:p w14:paraId="4B067802" w14:textId="77777777" w:rsidR="000C1D95" w:rsidRDefault="000C1D95" w:rsidP="000C1D9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236CEE6" w14:textId="77777777" w:rsidR="000C1D95" w:rsidRDefault="000C1D95" w:rsidP="000C1D95">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BAC3628" w14:textId="77777777" w:rsidR="000C1D95" w:rsidRDefault="000C1D95" w:rsidP="000C1D9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8A665E3" w14:textId="77777777" w:rsidR="000C1D95" w:rsidRDefault="000C1D95" w:rsidP="000C1D95">
      <w:pPr>
        <w:spacing w:line="270" w:lineRule="atLeast"/>
        <w:rPr>
          <w:rFonts w:ascii="Verdana" w:hAnsi="Verdana"/>
          <w:color w:val="000000"/>
          <w:sz w:val="18"/>
          <w:szCs w:val="18"/>
        </w:rPr>
      </w:pPr>
      <w:r>
        <w:rPr>
          <w:rFonts w:ascii="Verdana" w:hAnsi="Verdana"/>
          <w:color w:val="000000"/>
          <w:sz w:val="18"/>
          <w:szCs w:val="18"/>
        </w:rPr>
        <w:t>Москва</w:t>
      </w:r>
    </w:p>
    <w:p w14:paraId="629F88A2" w14:textId="77777777" w:rsidR="000C1D95" w:rsidRDefault="000C1D95" w:rsidP="000C1D9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D49A085" w14:textId="77777777" w:rsidR="000C1D95" w:rsidRDefault="000C1D95" w:rsidP="000C1D95">
      <w:pPr>
        <w:spacing w:line="270" w:lineRule="atLeast"/>
        <w:rPr>
          <w:rFonts w:ascii="Verdana" w:hAnsi="Verdana"/>
          <w:color w:val="000000"/>
          <w:sz w:val="18"/>
          <w:szCs w:val="18"/>
        </w:rPr>
      </w:pPr>
      <w:r>
        <w:rPr>
          <w:rFonts w:ascii="Verdana" w:hAnsi="Verdana"/>
          <w:color w:val="000000"/>
          <w:sz w:val="18"/>
          <w:szCs w:val="18"/>
        </w:rPr>
        <w:t>08.00.12</w:t>
      </w:r>
    </w:p>
    <w:p w14:paraId="2C9FD6D9" w14:textId="77777777" w:rsidR="000C1D95" w:rsidRDefault="000C1D95" w:rsidP="000C1D9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B021615" w14:textId="77777777" w:rsidR="000C1D95" w:rsidRDefault="000C1D95" w:rsidP="000C1D95">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A15CF89" w14:textId="77777777" w:rsidR="000C1D95" w:rsidRDefault="000C1D95" w:rsidP="000C1D9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1C7A58A" w14:textId="77777777" w:rsidR="000C1D95" w:rsidRDefault="000C1D95" w:rsidP="000C1D95">
      <w:pPr>
        <w:spacing w:line="270" w:lineRule="atLeast"/>
        <w:rPr>
          <w:rFonts w:ascii="Verdana" w:hAnsi="Verdana"/>
          <w:color w:val="000000"/>
          <w:sz w:val="18"/>
          <w:szCs w:val="18"/>
        </w:rPr>
      </w:pPr>
      <w:r>
        <w:rPr>
          <w:rFonts w:ascii="Verdana" w:hAnsi="Verdana"/>
          <w:color w:val="000000"/>
          <w:sz w:val="18"/>
          <w:szCs w:val="18"/>
        </w:rPr>
        <w:t>202</w:t>
      </w:r>
    </w:p>
    <w:p w14:paraId="4326991E" w14:textId="77777777" w:rsidR="000C1D95" w:rsidRDefault="000C1D95" w:rsidP="000C1D9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Селиванов, Прохор Владимирович</w:t>
      </w:r>
    </w:p>
    <w:p w14:paraId="3ACCE2A6"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11FD078"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 организации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на консервных предприятиях.</w:t>
      </w:r>
    </w:p>
    <w:p w14:paraId="1C8D8774"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и его место в информационной системе организации.</w:t>
      </w:r>
    </w:p>
    <w:p w14:paraId="7C922A47"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Консервное</w:t>
      </w:r>
      <w:r>
        <w:rPr>
          <w:rStyle w:val="WW8Num2z0"/>
          <w:rFonts w:ascii="Verdana" w:hAnsi="Verdana"/>
          <w:color w:val="000000"/>
          <w:sz w:val="18"/>
          <w:szCs w:val="18"/>
        </w:rPr>
        <w:t> </w:t>
      </w:r>
      <w:r>
        <w:rPr>
          <w:rFonts w:ascii="Verdana" w:hAnsi="Verdana"/>
          <w:color w:val="000000"/>
          <w:sz w:val="18"/>
          <w:szCs w:val="18"/>
        </w:rPr>
        <w:t>производство и его особенности, влияющие на организацию управленческого учета.</w:t>
      </w:r>
    </w:p>
    <w:p w14:paraId="0E6CEE64"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Технология организации управленческого учета на</w:t>
      </w:r>
      <w:r>
        <w:rPr>
          <w:rStyle w:val="WW8Num2z0"/>
          <w:rFonts w:ascii="Verdana" w:hAnsi="Verdana"/>
          <w:color w:val="000000"/>
          <w:sz w:val="18"/>
          <w:szCs w:val="18"/>
        </w:rPr>
        <w:t> </w:t>
      </w:r>
      <w:r>
        <w:rPr>
          <w:rStyle w:val="WW8Num3z0"/>
          <w:rFonts w:ascii="Verdana" w:hAnsi="Verdana"/>
          <w:color w:val="4682B4"/>
          <w:sz w:val="18"/>
          <w:szCs w:val="18"/>
        </w:rPr>
        <w:t>консервных</w:t>
      </w:r>
      <w:r>
        <w:rPr>
          <w:rStyle w:val="WW8Num2z0"/>
          <w:rFonts w:ascii="Verdana" w:hAnsi="Verdana"/>
          <w:color w:val="000000"/>
          <w:sz w:val="18"/>
          <w:szCs w:val="18"/>
        </w:rPr>
        <w:t> </w:t>
      </w:r>
      <w:r>
        <w:rPr>
          <w:rFonts w:ascii="Verdana" w:hAnsi="Verdana"/>
          <w:color w:val="000000"/>
          <w:sz w:val="18"/>
          <w:szCs w:val="18"/>
        </w:rPr>
        <w:t>предприятиях.</w:t>
      </w:r>
    </w:p>
    <w:p w14:paraId="04022AE7"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Технология и основные принципы формирования</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и управленческой отчетности.</w:t>
      </w:r>
    </w:p>
    <w:p w14:paraId="623498B6"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Организация управленческого учета по центрам ответственности</w:t>
      </w:r>
    </w:p>
    <w:p w14:paraId="16D3722F"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Управленческий учет снабженческо-заготовительной деятельности.</w:t>
      </w:r>
    </w:p>
    <w:p w14:paraId="48D03669"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Управленческий учет производственной деятельности.</w:t>
      </w:r>
    </w:p>
    <w:p w14:paraId="76C442F7"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Управленческий учет коммерческо-сбытовой деятельности.</w:t>
      </w:r>
    </w:p>
    <w:p w14:paraId="624A025A"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системы управленческого учета на консервных</w:t>
      </w:r>
      <w:r>
        <w:rPr>
          <w:rStyle w:val="WW8Num2z0"/>
          <w:rFonts w:ascii="Verdana" w:hAnsi="Verdana"/>
          <w:color w:val="000000"/>
          <w:sz w:val="18"/>
          <w:szCs w:val="18"/>
        </w:rPr>
        <w:t> </w:t>
      </w:r>
      <w:r>
        <w:rPr>
          <w:rStyle w:val="WW8Num3z0"/>
          <w:rFonts w:ascii="Verdana" w:hAnsi="Verdana"/>
          <w:color w:val="4682B4"/>
          <w:sz w:val="18"/>
          <w:szCs w:val="18"/>
        </w:rPr>
        <w:t>предприятиях</w:t>
      </w:r>
      <w:r>
        <w:rPr>
          <w:rFonts w:ascii="Verdana" w:hAnsi="Verdana"/>
          <w:color w:val="000000"/>
          <w:sz w:val="18"/>
          <w:szCs w:val="18"/>
        </w:rPr>
        <w:t>.</w:t>
      </w:r>
    </w:p>
    <w:p w14:paraId="4C492404"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Организация управленческого учета по системе «Стандарт-кост».</w:t>
      </w:r>
    </w:p>
    <w:p w14:paraId="2CF787D1"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Организация управленческого учета по системе «Директ-костинг».</w:t>
      </w:r>
    </w:p>
    <w:p w14:paraId="2F223904"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Управленческий учет - информационная система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4EF20AFF" w14:textId="77777777" w:rsidR="000C1D95" w:rsidRDefault="000C1D95" w:rsidP="000C1D9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"Управленческий учет на консервных предприятиях"</w:t>
      </w:r>
    </w:p>
    <w:p w14:paraId="369CA97C" w14:textId="77777777" w:rsidR="000C1D95" w:rsidRDefault="000C1D95" w:rsidP="000C1D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Время, в котором мы живем — эпоха перемен. В социально-политической жизни это переход от тоталитаризма к демократии, в экономике - от административно-командной системы к рынку, в жизни определенного человека - превращение его из «</w:t>
      </w:r>
      <w:r>
        <w:rPr>
          <w:rStyle w:val="WW8Num3z0"/>
          <w:rFonts w:ascii="Verdana" w:hAnsi="Verdana"/>
          <w:color w:val="4682B4"/>
          <w:sz w:val="18"/>
          <w:szCs w:val="18"/>
        </w:rPr>
        <w:t>винтика</w:t>
      </w:r>
      <w:r>
        <w:rPr>
          <w:rFonts w:ascii="Verdana" w:hAnsi="Verdana"/>
          <w:color w:val="000000"/>
          <w:sz w:val="18"/>
          <w:szCs w:val="18"/>
        </w:rPr>
        <w:t xml:space="preserve">» в </w:t>
      </w:r>
      <w:r>
        <w:rPr>
          <w:rFonts w:ascii="Verdana" w:hAnsi="Verdana"/>
          <w:color w:val="000000"/>
          <w:sz w:val="18"/>
          <w:szCs w:val="18"/>
        </w:rPr>
        <w:lastRenderedPageBreak/>
        <w:t>самостоятельный субъект</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Эти изменения в обществе, экономике, жизненном укладе требуют перемен в нас самих. Нам надо овладеть новыми знаниями и учиться пользоваться ими на практике. Важная часть этого знания - постижение науки и искусства управления.</w:t>
      </w:r>
    </w:p>
    <w:p w14:paraId="331ED383" w14:textId="77777777" w:rsidR="000C1D95" w:rsidRDefault="000C1D95" w:rsidP="000C1D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Важнейшей функцией управления, его основной информационной базой является</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система организации, которая состоит из оперативного, статистического, налогового 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Каждый из них отличается составом отражаемых явлений, назначением и способами осуществления. В настоящее время возникла острая необходимость сближения этих видов учета, что положительно скажется в повышении качества</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усилении ее контрольных функций, устранении дублирования и параллелизма в получении экономических показателей.</w:t>
      </w:r>
    </w:p>
    <w:p w14:paraId="40A51DC9" w14:textId="77777777" w:rsidR="000C1D95" w:rsidRDefault="000C1D95" w:rsidP="000C1D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Дальнейшему укреплению взаимосвязи всех видов учета в</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субъектах призван содействовать эффективно организованный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w:t>
      </w:r>
    </w:p>
    <w:p w14:paraId="19746FA7" w14:textId="77777777" w:rsidR="000C1D95" w:rsidRDefault="000C1D95" w:rsidP="000C1D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 построения действенной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на отечественных консервных предприятиях до сих пор не в полной мере привлекала широкого внимания исследователей и, по сути своей, она являет ся белым пятном в круге решаемых задач в исследуемой отрасли.</w:t>
      </w:r>
    </w:p>
    <w:p w14:paraId="22EC2606" w14:textId="77777777" w:rsidR="000C1D95" w:rsidRDefault="000C1D95" w:rsidP="000C1D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Между тем, бессистемность в сборе, хранении и обработке данных приводит к значительному увеличению расходов, которые несут</w:t>
      </w:r>
      <w:r>
        <w:rPr>
          <w:rStyle w:val="WW8Num2z0"/>
          <w:rFonts w:ascii="Verdana" w:hAnsi="Verdana"/>
          <w:color w:val="000000"/>
          <w:sz w:val="18"/>
          <w:szCs w:val="18"/>
        </w:rPr>
        <w:t> </w:t>
      </w:r>
      <w:r>
        <w:rPr>
          <w:rStyle w:val="WW8Num3z0"/>
          <w:rFonts w:ascii="Verdana" w:hAnsi="Verdana"/>
          <w:color w:val="4682B4"/>
          <w:sz w:val="18"/>
          <w:szCs w:val="18"/>
        </w:rPr>
        <w:t>консервные</w:t>
      </w:r>
      <w:r>
        <w:rPr>
          <w:rStyle w:val="WW8Num2z0"/>
          <w:rFonts w:ascii="Verdana" w:hAnsi="Verdana"/>
          <w:color w:val="000000"/>
          <w:sz w:val="18"/>
          <w:szCs w:val="18"/>
        </w:rPr>
        <w:t> </w:t>
      </w:r>
      <w:r>
        <w:rPr>
          <w:rFonts w:ascii="Verdana" w:hAnsi="Verdana"/>
          <w:color w:val="000000"/>
          <w:sz w:val="18"/>
          <w:szCs w:val="18"/>
        </w:rPr>
        <w:t>предприятия в процессе получения своевременной и достоверной информации. Это негативно отражается на процессах</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анализа и выработки управленческих решений. Несоответствие структуры и состава информационных потоков задачам управления, на практике приводит к снижению эффективности оперативного, тактического 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управления.</w:t>
      </w:r>
    </w:p>
    <w:p w14:paraId="587B6B2D" w14:textId="77777777" w:rsidR="000C1D95" w:rsidRDefault="000C1D95" w:rsidP="000C1D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Решение названных проблем вызывает необходимость дальнейших разработок, направленных на развитие научного аппарата и практических решений в области адекватного развития информационной базы</w:t>
      </w:r>
      <w:r>
        <w:rPr>
          <w:rStyle w:val="WW8Num2z0"/>
          <w:rFonts w:ascii="Verdana" w:hAnsi="Verdana"/>
          <w:color w:val="000000"/>
          <w:sz w:val="18"/>
          <w:szCs w:val="18"/>
        </w:rPr>
        <w:t> </w:t>
      </w:r>
      <w:r>
        <w:rPr>
          <w:rStyle w:val="WW8Num3z0"/>
          <w:rFonts w:ascii="Verdana" w:hAnsi="Verdana"/>
          <w:color w:val="4682B4"/>
          <w:sz w:val="18"/>
          <w:szCs w:val="18"/>
        </w:rPr>
        <w:t>управленческог</w:t>
      </w:r>
      <w:r>
        <w:rPr>
          <w:rStyle w:val="WW8Num2z0"/>
          <w:rFonts w:ascii="Verdana" w:hAnsi="Verdana"/>
          <w:color w:val="000000"/>
          <w:sz w:val="18"/>
          <w:szCs w:val="18"/>
        </w:rPr>
        <w:t> </w:t>
      </w:r>
      <w:r>
        <w:rPr>
          <w:rFonts w:ascii="Verdana" w:hAnsi="Verdana"/>
          <w:color w:val="000000"/>
          <w:sz w:val="18"/>
          <w:szCs w:val="18"/>
        </w:rPr>
        <w:t>о учета.</w:t>
      </w:r>
    </w:p>
    <w:p w14:paraId="11CB83A1" w14:textId="77777777" w:rsidR="000C1D95" w:rsidRDefault="000C1D95" w:rsidP="000C1D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Теоретическую основу данного исследования составили научные труды видных отечественных ученых в области финансового и управленческого учета: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М.А. Бахрушиной, Н.Д. Врублевского, В.Г.</w:t>
      </w:r>
      <w:r>
        <w:rPr>
          <w:rStyle w:val="WW8Num2z0"/>
          <w:rFonts w:ascii="Verdana" w:hAnsi="Verdana"/>
          <w:color w:val="000000"/>
          <w:sz w:val="18"/>
          <w:szCs w:val="18"/>
        </w:rPr>
        <w:t> </w:t>
      </w:r>
      <w:r>
        <w:rPr>
          <w:rStyle w:val="WW8Num3z0"/>
          <w:rFonts w:ascii="Verdana" w:hAnsi="Verdana"/>
          <w:color w:val="4682B4"/>
          <w:sz w:val="18"/>
          <w:szCs w:val="18"/>
        </w:rPr>
        <w:t>Гетьмана</w:t>
      </w:r>
      <w:r>
        <w:rPr>
          <w:rFonts w:ascii="Verdana" w:hAnsi="Verdana"/>
          <w:color w:val="000000"/>
          <w:sz w:val="18"/>
          <w:szCs w:val="18"/>
        </w:rPr>
        <w:t>, В.В. Ивашкевича, В.Э. Керимова, С.А.</w:t>
      </w:r>
      <w:r>
        <w:rPr>
          <w:rStyle w:val="WW8Num2z0"/>
          <w:rFonts w:ascii="Verdana" w:hAnsi="Verdana"/>
          <w:color w:val="000000"/>
          <w:sz w:val="18"/>
          <w:szCs w:val="18"/>
        </w:rPr>
        <w:t> </w:t>
      </w:r>
      <w:r>
        <w:rPr>
          <w:rStyle w:val="WW8Num3z0"/>
          <w:rFonts w:ascii="Verdana" w:hAnsi="Verdana"/>
          <w:color w:val="4682B4"/>
          <w:sz w:val="18"/>
          <w:szCs w:val="18"/>
        </w:rPr>
        <w:t>Николаевой</w:t>
      </w:r>
      <w:r>
        <w:rPr>
          <w:rFonts w:ascii="Verdana" w:hAnsi="Verdana"/>
          <w:color w:val="000000"/>
          <w:sz w:val="18"/>
          <w:szCs w:val="18"/>
        </w:rPr>
        <w:t>, П.П. Новиченко, В.Д. Новодворской), В.Ф.</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Я.В. Соколова, В.И. Ткача, А.Н.</w:t>
      </w:r>
      <w:r>
        <w:rPr>
          <w:rStyle w:val="WW8Num2z0"/>
          <w:rFonts w:ascii="Verdana" w:hAnsi="Verdana"/>
          <w:color w:val="000000"/>
          <w:sz w:val="18"/>
          <w:szCs w:val="18"/>
        </w:rPr>
        <w:t> </w:t>
      </w:r>
      <w:r>
        <w:rPr>
          <w:rStyle w:val="WW8Num3z0"/>
          <w:rFonts w:ascii="Verdana" w:hAnsi="Verdana"/>
          <w:color w:val="4682B4"/>
          <w:sz w:val="18"/>
          <w:szCs w:val="18"/>
        </w:rPr>
        <w:t>Хорина</w:t>
      </w:r>
      <w:r>
        <w:rPr>
          <w:rFonts w:ascii="Verdana" w:hAnsi="Verdana"/>
          <w:color w:val="000000"/>
          <w:sz w:val="18"/>
          <w:szCs w:val="18"/>
        </w:rPr>
        <w:t>, Н.Г. Чумачен-ко, А.Д. Шеремета и др.</w:t>
      </w:r>
    </w:p>
    <w:p w14:paraId="478568A4" w14:textId="77777777" w:rsidR="000C1D95" w:rsidRDefault="000C1D95" w:rsidP="000C1D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зарубежных ученых следует отметить работы А.</w:t>
      </w:r>
      <w:r>
        <w:rPr>
          <w:rStyle w:val="WW8Num2z0"/>
          <w:rFonts w:ascii="Verdana" w:hAnsi="Verdana"/>
          <w:color w:val="000000"/>
          <w:sz w:val="18"/>
          <w:szCs w:val="18"/>
        </w:rPr>
        <w:t> </w:t>
      </w:r>
      <w:r>
        <w:rPr>
          <w:rStyle w:val="WW8Num3z0"/>
          <w:rFonts w:ascii="Verdana" w:hAnsi="Verdana"/>
          <w:color w:val="4682B4"/>
          <w:sz w:val="18"/>
          <w:szCs w:val="18"/>
        </w:rPr>
        <w:t>Апчерча</w:t>
      </w:r>
      <w:r>
        <w:rPr>
          <w:rFonts w:ascii="Verdana" w:hAnsi="Verdana"/>
          <w:color w:val="000000"/>
          <w:sz w:val="18"/>
          <w:szCs w:val="18"/>
        </w:rPr>
        <w:t>, X. Андерсона, JI.A. Бернстайна, М.Ф.</w:t>
      </w:r>
      <w:r>
        <w:rPr>
          <w:rStyle w:val="WW8Num2z0"/>
          <w:rFonts w:ascii="Verdana" w:hAnsi="Verdana"/>
          <w:color w:val="000000"/>
          <w:sz w:val="18"/>
          <w:szCs w:val="18"/>
        </w:rPr>
        <w:t> </w:t>
      </w:r>
      <w:r>
        <w:rPr>
          <w:rStyle w:val="WW8Num3z0"/>
          <w:rFonts w:ascii="Verdana" w:hAnsi="Verdana"/>
          <w:color w:val="4682B4"/>
          <w:sz w:val="18"/>
          <w:szCs w:val="18"/>
        </w:rPr>
        <w:t>Ван</w:t>
      </w:r>
      <w:r>
        <w:rPr>
          <w:rStyle w:val="WW8Num2z0"/>
          <w:rFonts w:ascii="Verdana" w:hAnsi="Verdana"/>
          <w:color w:val="000000"/>
          <w:sz w:val="18"/>
          <w:szCs w:val="18"/>
        </w:rPr>
        <w:t> </w:t>
      </w:r>
      <w:r>
        <w:rPr>
          <w:rFonts w:ascii="Verdana" w:hAnsi="Verdana"/>
          <w:color w:val="000000"/>
          <w:sz w:val="18"/>
          <w:szCs w:val="18"/>
        </w:rPr>
        <w:t>Бреда, Й. Бетге, ЬС.Друри, Д.Колдуэла, Б.</w:t>
      </w:r>
      <w:r>
        <w:rPr>
          <w:rStyle w:val="WW8Num2z0"/>
          <w:rFonts w:ascii="Verdana" w:hAnsi="Verdana"/>
          <w:color w:val="000000"/>
          <w:sz w:val="18"/>
          <w:szCs w:val="18"/>
        </w:rPr>
        <w:t> </w:t>
      </w:r>
      <w:r>
        <w:rPr>
          <w:rStyle w:val="WW8Num3z0"/>
          <w:rFonts w:ascii="Verdana" w:hAnsi="Verdana"/>
          <w:color w:val="4682B4"/>
          <w:sz w:val="18"/>
          <w:szCs w:val="18"/>
        </w:rPr>
        <w:t>Нидлза</w:t>
      </w:r>
      <w:r>
        <w:rPr>
          <w:rFonts w:ascii="Verdana" w:hAnsi="Verdana"/>
          <w:color w:val="000000"/>
          <w:sz w:val="18"/>
          <w:szCs w:val="18"/>
        </w:rPr>
        <w:t>, Т.Скоуна, Дж. Фостера, Э.С.</w:t>
      </w:r>
      <w:r>
        <w:rPr>
          <w:rStyle w:val="WW8Num2z0"/>
          <w:rFonts w:ascii="Verdana" w:hAnsi="Verdana"/>
          <w:color w:val="000000"/>
          <w:sz w:val="18"/>
          <w:szCs w:val="18"/>
        </w:rPr>
        <w:t> </w:t>
      </w:r>
      <w:r>
        <w:rPr>
          <w:rStyle w:val="WW8Num3z0"/>
          <w:rFonts w:ascii="Verdana" w:hAnsi="Verdana"/>
          <w:color w:val="4682B4"/>
          <w:sz w:val="18"/>
          <w:szCs w:val="18"/>
        </w:rPr>
        <w:t>Хендриксена</w:t>
      </w:r>
      <w:r>
        <w:rPr>
          <w:rFonts w:ascii="Verdana" w:hAnsi="Verdana"/>
          <w:color w:val="000000"/>
          <w:sz w:val="18"/>
          <w:szCs w:val="18"/>
        </w:rPr>
        <w:t>, Дж. К. Ван Хорна. Ч. Хорн-грена, Р. Энтони, Дж. Риса, Джей К. Шима, и др.</w:t>
      </w:r>
    </w:p>
    <w:p w14:paraId="640C3B69" w14:textId="77777777" w:rsidR="000C1D95" w:rsidRDefault="000C1D95" w:rsidP="000C1D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разработки методологических и</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основ управленческого учета на</w:t>
      </w:r>
      <w:r>
        <w:rPr>
          <w:rStyle w:val="WW8Num2z0"/>
          <w:rFonts w:ascii="Verdana" w:hAnsi="Verdana"/>
          <w:color w:val="000000"/>
          <w:sz w:val="18"/>
          <w:szCs w:val="18"/>
        </w:rPr>
        <w:t> </w:t>
      </w:r>
      <w:r>
        <w:rPr>
          <w:rStyle w:val="WW8Num3z0"/>
          <w:rFonts w:ascii="Verdana" w:hAnsi="Verdana"/>
          <w:color w:val="4682B4"/>
          <w:sz w:val="18"/>
          <w:szCs w:val="18"/>
        </w:rPr>
        <w:t>консервных</w:t>
      </w:r>
      <w:r>
        <w:rPr>
          <w:rStyle w:val="WW8Num2z0"/>
          <w:rFonts w:ascii="Verdana" w:hAnsi="Verdana"/>
          <w:color w:val="000000"/>
          <w:sz w:val="18"/>
          <w:szCs w:val="18"/>
        </w:rPr>
        <w:t> </w:t>
      </w:r>
      <w:r>
        <w:rPr>
          <w:rFonts w:ascii="Verdana" w:hAnsi="Verdana"/>
          <w:color w:val="000000"/>
          <w:sz w:val="18"/>
          <w:szCs w:val="18"/>
        </w:rPr>
        <w:t>предприятиях и, особенно его востребованность практикой, обусловили выбор темы данной диссертационной работы, ее актуальность, цель, задачи и структуру.</w:t>
      </w:r>
    </w:p>
    <w:p w14:paraId="44501132" w14:textId="77777777" w:rsidR="000C1D95" w:rsidRDefault="000C1D95" w:rsidP="000C1D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разработка методики организации управленческого учета на консервных предприятиях.</w:t>
      </w:r>
    </w:p>
    <w:p w14:paraId="4EB09423" w14:textId="77777777" w:rsidR="000C1D95" w:rsidRDefault="000C1D95" w:rsidP="000C1D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целью исследования в работе были поставлены следующие задачи:</w:t>
      </w:r>
    </w:p>
    <w:p w14:paraId="672FEEE9" w14:textId="77777777" w:rsidR="000C1D95" w:rsidRDefault="000C1D95" w:rsidP="000C1D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конкретизировать роль и место управленческого учета в современной информационной системе</w:t>
      </w:r>
      <w:r>
        <w:rPr>
          <w:rStyle w:val="WW8Num2z0"/>
          <w:rFonts w:ascii="Verdana" w:hAnsi="Verdana"/>
          <w:color w:val="000000"/>
          <w:sz w:val="18"/>
          <w:szCs w:val="18"/>
        </w:rPr>
        <w:t> </w:t>
      </w:r>
      <w:r>
        <w:rPr>
          <w:rStyle w:val="WW8Num3z0"/>
          <w:rFonts w:ascii="Verdana" w:hAnsi="Verdana"/>
          <w:color w:val="4682B4"/>
          <w:sz w:val="18"/>
          <w:szCs w:val="18"/>
        </w:rPr>
        <w:t>консервного</w:t>
      </w:r>
      <w:r>
        <w:rPr>
          <w:rStyle w:val="WW8Num2z0"/>
          <w:rFonts w:ascii="Verdana" w:hAnsi="Verdana"/>
          <w:color w:val="000000"/>
          <w:sz w:val="18"/>
          <w:szCs w:val="18"/>
        </w:rPr>
        <w:t> </w:t>
      </w:r>
      <w:r>
        <w:rPr>
          <w:rFonts w:ascii="Verdana" w:hAnsi="Verdana"/>
          <w:color w:val="000000"/>
          <w:sz w:val="18"/>
          <w:szCs w:val="18"/>
        </w:rPr>
        <w:t>предприятия;</w:t>
      </w:r>
    </w:p>
    <w:p w14:paraId="34ED4593" w14:textId="77777777" w:rsidR="000C1D95" w:rsidRDefault="000C1D95" w:rsidP="000C1D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особенности технологии и организации производства на консервных предприятиях, их влияние на построение информационной системы управленческого учета;</w:t>
      </w:r>
    </w:p>
    <w:p w14:paraId="0D92E595" w14:textId="77777777" w:rsidR="000C1D95" w:rsidRDefault="000C1D95" w:rsidP="000C1D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уточнить и обобщить признаки классификаций затрат и их конкретное содержание в системе управленческого учета по направлениям деятельности консервных предприятий;</w:t>
      </w:r>
    </w:p>
    <w:p w14:paraId="577E3C0D" w14:textId="77777777" w:rsidR="000C1D95" w:rsidRDefault="000C1D95" w:rsidP="000C1D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рассмотреть методы учета затрат и способы</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как важную составляющую информационной базы управленческого учета, обосновать методологические подходы к организации их практического применения на консервных предприятиях;</w:t>
      </w:r>
    </w:p>
    <w:p w14:paraId="20D29E09" w14:textId="77777777" w:rsidR="000C1D95" w:rsidRDefault="000C1D95" w:rsidP="000C1D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предложить механизмы внедрения</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расходов и доходов, систем учета по центрам ответственности, «Стандрат-кост», «Ди-рект-костинг» на анализируемых предприятиях с учетом современных особенностей их функционирования;</w:t>
      </w:r>
    </w:p>
    <w:p w14:paraId="4B05748B" w14:textId="77777777" w:rsidR="000C1D95" w:rsidRDefault="000C1D95" w:rsidP="000C1D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схему</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и формы управленческой отчетности для консервных предприятий.</w:t>
      </w:r>
    </w:p>
    <w:p w14:paraId="2B54D7F5" w14:textId="77777777" w:rsidR="000C1D95" w:rsidRDefault="000C1D95" w:rsidP="000C1D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соответствует п. 1.8.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организациях различных организационно-правовых форм, всех сфер и отраслей» специальности 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(экономические специальности).</w:t>
      </w:r>
    </w:p>
    <w:p w14:paraId="70ED9536" w14:textId="77777777" w:rsidR="000C1D95" w:rsidRDefault="000C1D95" w:rsidP="000C1D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диссертационного исследования явились теория и практика организации и развития управленческого учета на консервных предприятиях.</w:t>
      </w:r>
    </w:p>
    <w:p w14:paraId="65823632" w14:textId="77777777" w:rsidR="000C1D95" w:rsidRDefault="000C1D95" w:rsidP="000C1D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была избрана</w:t>
      </w:r>
      <w:r>
        <w:rPr>
          <w:rStyle w:val="WW8Num2z0"/>
          <w:rFonts w:ascii="Verdana" w:hAnsi="Verdana"/>
          <w:color w:val="000000"/>
          <w:sz w:val="18"/>
          <w:szCs w:val="18"/>
        </w:rPr>
        <w:t> </w:t>
      </w:r>
      <w:r>
        <w:rPr>
          <w:rStyle w:val="WW8Num3z0"/>
          <w:rFonts w:ascii="Verdana" w:hAnsi="Verdana"/>
          <w:color w:val="4682B4"/>
          <w:sz w:val="18"/>
          <w:szCs w:val="18"/>
        </w:rPr>
        <w:t>хозяйственная</w:t>
      </w:r>
      <w:r>
        <w:rPr>
          <w:rStyle w:val="WW8Num2z0"/>
          <w:rFonts w:ascii="Verdana" w:hAnsi="Verdana"/>
          <w:color w:val="000000"/>
          <w:sz w:val="18"/>
          <w:szCs w:val="18"/>
        </w:rPr>
        <w:t> </w:t>
      </w:r>
      <w:r>
        <w:rPr>
          <w:rFonts w:ascii="Verdana" w:hAnsi="Verdana"/>
          <w:color w:val="000000"/>
          <w:sz w:val="18"/>
          <w:szCs w:val="18"/>
        </w:rPr>
        <w:t>деятельность консервных предприятий, в частности:</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Промкомбинат Быково</w:t>
      </w:r>
      <w:r>
        <w:rPr>
          <w:rFonts w:ascii="Verdana" w:hAnsi="Verdana"/>
          <w:color w:val="000000"/>
          <w:sz w:val="18"/>
          <w:szCs w:val="18"/>
        </w:rPr>
        <w:t>», ООО Консервный</w:t>
      </w:r>
      <w:r>
        <w:rPr>
          <w:rStyle w:val="WW8Num2z0"/>
          <w:rFonts w:ascii="Verdana" w:hAnsi="Verdana"/>
          <w:color w:val="000000"/>
          <w:sz w:val="18"/>
          <w:szCs w:val="18"/>
        </w:rPr>
        <w:t> </w:t>
      </w:r>
      <w:r>
        <w:rPr>
          <w:rStyle w:val="WW8Num3z0"/>
          <w:rFonts w:ascii="Verdana" w:hAnsi="Verdana"/>
          <w:color w:val="4682B4"/>
          <w:sz w:val="18"/>
          <w:szCs w:val="18"/>
        </w:rPr>
        <w:t>комбинат</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Старооскольский</w:t>
      </w:r>
      <w:r>
        <w:rPr>
          <w:rFonts w:ascii="Verdana" w:hAnsi="Verdana"/>
          <w:color w:val="000000"/>
          <w:sz w:val="18"/>
          <w:szCs w:val="18"/>
        </w:rPr>
        <w:t>» и др1.</w:t>
      </w:r>
    </w:p>
    <w:p w14:paraId="4F66067D" w14:textId="77777777" w:rsidR="000C1D95" w:rsidRDefault="000C1D95" w:rsidP="000C1D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Методологической и теоретической основой исследования послужили научные труды российских и зарубежных ученых-экономистов по проблемам развития и организации управленческого учета, законодательные и нормативные акты по вопросам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 финансового контроля в организациях Российской Федерации, материалы научных и научно-практических конференций.</w:t>
      </w:r>
    </w:p>
    <w:p w14:paraId="1813B996" w14:textId="77777777" w:rsidR="000C1D95" w:rsidRDefault="000C1D95" w:rsidP="000C1D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исследования применялись системный подход к изучаемым объектам и общенаучные приемы анализа: наблюдение и сравнительный анализ, исторический и логический подходы,</w:t>
      </w:r>
      <w:r>
        <w:rPr>
          <w:rStyle w:val="WW8Num2z0"/>
          <w:rFonts w:ascii="Verdana" w:hAnsi="Verdana"/>
          <w:color w:val="000000"/>
          <w:sz w:val="18"/>
          <w:szCs w:val="18"/>
        </w:rPr>
        <w:t> </w:t>
      </w:r>
      <w:r>
        <w:rPr>
          <w:rStyle w:val="WW8Num3z0"/>
          <w:rFonts w:ascii="Verdana" w:hAnsi="Verdana"/>
          <w:color w:val="4682B4"/>
          <w:sz w:val="18"/>
          <w:szCs w:val="18"/>
        </w:rPr>
        <w:t>комплексность</w:t>
      </w:r>
      <w:r>
        <w:rPr>
          <w:rStyle w:val="WW8Num2z0"/>
          <w:rFonts w:ascii="Verdana" w:hAnsi="Verdana"/>
          <w:color w:val="000000"/>
          <w:sz w:val="18"/>
          <w:szCs w:val="18"/>
        </w:rPr>
        <w:t> </w:t>
      </w:r>
      <w:r>
        <w:rPr>
          <w:rFonts w:ascii="Verdana" w:hAnsi="Verdana"/>
          <w:color w:val="000000"/>
          <w:sz w:val="18"/>
          <w:szCs w:val="18"/>
        </w:rPr>
        <w:t>описания объектов исследования и полученных результатов и др.</w:t>
      </w:r>
    </w:p>
    <w:p w14:paraId="47C3709B" w14:textId="77777777" w:rsidR="000C1D95" w:rsidRDefault="000C1D95" w:rsidP="000C1D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теоретическом обосновании и практическом решении комплекса вопросов, связанных с организацией и внедрением управленческого учета на консервных предприятиях.</w:t>
      </w:r>
    </w:p>
    <w:p w14:paraId="2FC3BE3B" w14:textId="77777777" w:rsidR="000C1D95" w:rsidRDefault="000C1D95" w:rsidP="000C1D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Научную новизну содержат следующие результаты исследования:</w:t>
      </w:r>
    </w:p>
    <w:p w14:paraId="0365A1B3" w14:textId="77777777" w:rsidR="000C1D95" w:rsidRDefault="000C1D95" w:rsidP="000C1D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определено место управленческого учета в информационной системе консервных предприятий;</w:t>
      </w:r>
    </w:p>
    <w:p w14:paraId="6CF8EF58" w14:textId="77777777" w:rsidR="000C1D95" w:rsidRDefault="000C1D95" w:rsidP="000C1D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выявлены</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и технологические особенности консервного производства, влияющие на организацию управленческого учета;</w:t>
      </w:r>
    </w:p>
    <w:p w14:paraId="25030053" w14:textId="77777777" w:rsidR="000C1D95" w:rsidRDefault="000C1D95" w:rsidP="000C1D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бюджетирования доходов и расходов на консервных предприятиях и система контроля над исполнением</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w:t>
      </w:r>
    </w:p>
    <w:p w14:paraId="7F3045A4" w14:textId="77777777" w:rsidR="000C1D95" w:rsidRDefault="000C1D95" w:rsidP="000C1D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определены центры ответственности на консервных предприятиях и разработаны формы</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Цифровые данные (кроме статистических), приведенные в работе основаны на реальных экономических процессах, но с учетом требований, предъявляемых к</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тайне, носят методический характер и не могут использоваться в качестве справочной информации.</w:t>
      </w:r>
    </w:p>
    <w:p w14:paraId="79ECAE71" w14:textId="77777777" w:rsidR="000C1D95" w:rsidRDefault="000C1D95" w:rsidP="000C1D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уточнены и обобщены принципы, роль и виды классификаций затрат и их конкретное содержание в системе управленческого учета по направлениям деятельности консервных предприятий;</w:t>
      </w:r>
    </w:p>
    <w:p w14:paraId="07ED2DA6" w14:textId="77777777" w:rsidR="000C1D95" w:rsidRDefault="000C1D95" w:rsidP="000C1D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определена взаимосвязь особенностей производства и методов учета затрат, а также различных способов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на консервных предприятиях;</w:t>
      </w:r>
    </w:p>
    <w:p w14:paraId="30FCF1E0" w14:textId="77777777" w:rsidR="000C1D95" w:rsidRDefault="000C1D95" w:rsidP="000C1D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необходимость использования</w:t>
      </w:r>
      <w:r>
        <w:rPr>
          <w:rStyle w:val="WW8Num2z0"/>
          <w:rFonts w:ascii="Verdana" w:hAnsi="Verdana"/>
          <w:color w:val="000000"/>
          <w:sz w:val="18"/>
          <w:szCs w:val="18"/>
        </w:rPr>
        <w:t> </w:t>
      </w:r>
      <w:r>
        <w:rPr>
          <w:rStyle w:val="WW8Num3z0"/>
          <w:rFonts w:ascii="Verdana" w:hAnsi="Verdana"/>
          <w:color w:val="4682B4"/>
          <w:sz w:val="18"/>
          <w:szCs w:val="18"/>
        </w:rPr>
        <w:t>консервными</w:t>
      </w:r>
      <w:r>
        <w:rPr>
          <w:rStyle w:val="WW8Num2z0"/>
          <w:rFonts w:ascii="Verdana" w:hAnsi="Verdana"/>
          <w:color w:val="000000"/>
          <w:sz w:val="18"/>
          <w:szCs w:val="18"/>
        </w:rPr>
        <w:t> </w:t>
      </w:r>
      <w:r>
        <w:rPr>
          <w:rFonts w:ascii="Verdana" w:hAnsi="Verdana"/>
          <w:color w:val="000000"/>
          <w:sz w:val="18"/>
          <w:szCs w:val="18"/>
        </w:rPr>
        <w:t>предприятиями систем учета «Стандарт-кост» и «Директ-костинг»;</w:t>
      </w:r>
    </w:p>
    <w:p w14:paraId="72D7FD88" w14:textId="77777777" w:rsidR="000C1D95" w:rsidRDefault="000C1D95" w:rsidP="000C1D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рекомендации по применению методики CVP-анализа на консервных предприятиях.</w:t>
      </w:r>
    </w:p>
    <w:p w14:paraId="63263E78" w14:textId="77777777" w:rsidR="000C1D95" w:rsidRDefault="000C1D95" w:rsidP="000C1D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заключается в том, что приведенные в работе теоретические и методологические результаты доведены до практических выводов и рекомендаций, некоторые из которых уже используются в хозяйственной практике ряда консервных предприятий, что подтверждено актами и справками об их внедрении.</w:t>
      </w:r>
    </w:p>
    <w:p w14:paraId="4D37695E" w14:textId="77777777" w:rsidR="000C1D95" w:rsidRDefault="000C1D95" w:rsidP="000C1D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Применение разработанных автором методических рекомендаций в практике работы </w:t>
      </w:r>
      <w:r>
        <w:rPr>
          <w:rFonts w:ascii="Verdana" w:hAnsi="Verdana"/>
          <w:color w:val="000000"/>
          <w:sz w:val="18"/>
          <w:szCs w:val="18"/>
        </w:rPr>
        <w:lastRenderedPageBreak/>
        <w:t>консервных предприятий позволит рационально использовать материально-техническую базу, создать действенные</w:t>
      </w:r>
      <w:r>
        <w:rPr>
          <w:rStyle w:val="WW8Num2z0"/>
          <w:rFonts w:ascii="Verdana" w:hAnsi="Verdana"/>
          <w:color w:val="000000"/>
          <w:sz w:val="18"/>
          <w:szCs w:val="18"/>
        </w:rPr>
        <w:t> </w:t>
      </w:r>
      <w:r>
        <w:rPr>
          <w:rStyle w:val="WW8Num3z0"/>
          <w:rFonts w:ascii="Verdana" w:hAnsi="Verdana"/>
          <w:color w:val="4682B4"/>
          <w:sz w:val="18"/>
          <w:szCs w:val="18"/>
        </w:rPr>
        <w:t>рычаги</w:t>
      </w:r>
      <w:r>
        <w:rPr>
          <w:rStyle w:val="WW8Num2z0"/>
          <w:rFonts w:ascii="Verdana" w:hAnsi="Verdana"/>
          <w:color w:val="000000"/>
          <w:sz w:val="18"/>
          <w:szCs w:val="18"/>
        </w:rPr>
        <w:t> </w:t>
      </w:r>
      <w:r>
        <w:rPr>
          <w:rFonts w:ascii="Verdana" w:hAnsi="Verdana"/>
          <w:color w:val="000000"/>
          <w:sz w:val="18"/>
          <w:szCs w:val="18"/>
        </w:rPr>
        <w:t>управления затратами и доходами, что будет способствовать повышению качества информационно-аналитической базы, необходимой для принятия оперативных, тактических 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управленческих решений.</w:t>
      </w:r>
    </w:p>
    <w:p w14:paraId="61D22AF1" w14:textId="77777777" w:rsidR="000C1D95" w:rsidRDefault="000C1D95" w:rsidP="000C1D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реализация результатов исследования. Основные положения диссертационного исследования докладывались на научно-практических конференциях «</w:t>
      </w:r>
      <w:r>
        <w:rPr>
          <w:rStyle w:val="WW8Num3z0"/>
          <w:rFonts w:ascii="Verdana" w:hAnsi="Verdana"/>
          <w:color w:val="4682B4"/>
          <w:sz w:val="18"/>
          <w:szCs w:val="18"/>
        </w:rPr>
        <w:t>Татуровские</w:t>
      </w:r>
      <w:r>
        <w:rPr>
          <w:rStyle w:val="WW8Num2z0"/>
          <w:rFonts w:ascii="Verdana" w:hAnsi="Verdana"/>
          <w:color w:val="000000"/>
          <w:sz w:val="18"/>
          <w:szCs w:val="18"/>
        </w:rPr>
        <w:t> </w:t>
      </w:r>
      <w:r>
        <w:rPr>
          <w:rFonts w:ascii="Verdana" w:hAnsi="Verdana"/>
          <w:color w:val="000000"/>
          <w:sz w:val="18"/>
          <w:szCs w:val="18"/>
        </w:rPr>
        <w:t>чтения», проводимых экономическим факультетом</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им. М.В. Ломоносова (2001-2002г.г.), на международной научно-практической конференции Орловского государственного технического университета (2001 г.), на международной научно-практической конференции Московского университета</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(2002г.), на научнорактических конференциях «</w:t>
      </w:r>
      <w:r>
        <w:rPr>
          <w:rStyle w:val="WW8Num3z0"/>
          <w:rFonts w:ascii="Verdana" w:hAnsi="Verdana"/>
          <w:color w:val="4682B4"/>
          <w:sz w:val="18"/>
          <w:szCs w:val="18"/>
        </w:rPr>
        <w:t>Апрельские чтения</w:t>
      </w:r>
      <w:r>
        <w:rPr>
          <w:rFonts w:ascii="Verdana" w:hAnsi="Verdana"/>
          <w:color w:val="000000"/>
          <w:sz w:val="18"/>
          <w:szCs w:val="18"/>
        </w:rPr>
        <w:t>», проводимых Международным университетом</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и управления (2003-2004г.г.).</w:t>
      </w:r>
    </w:p>
    <w:p w14:paraId="56C639B0" w14:textId="77777777" w:rsidR="000C1D95" w:rsidRDefault="000C1D95" w:rsidP="000C1D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предложения и рекомендации по организации управленческого учета нашли свое отражение в методических рекомендациях, опубликованных в журнале «Деловой вестник российской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(акт о внедрении от 05.02.2002г.), а также внедрены в практическую деятельность ООО «</w:t>
      </w:r>
      <w:r>
        <w:rPr>
          <w:rStyle w:val="WW8Num3z0"/>
          <w:rFonts w:ascii="Verdana" w:hAnsi="Verdana"/>
          <w:color w:val="4682B4"/>
          <w:sz w:val="18"/>
          <w:szCs w:val="18"/>
        </w:rPr>
        <w:t>Промкомбинат Быково</w:t>
      </w:r>
      <w:r>
        <w:rPr>
          <w:rFonts w:ascii="Verdana" w:hAnsi="Verdana"/>
          <w:color w:val="000000"/>
          <w:sz w:val="18"/>
          <w:szCs w:val="18"/>
        </w:rPr>
        <w:t>» (справка о внедрении от 04.01.2003 г.), ООО</w:t>
      </w:r>
      <w:r>
        <w:rPr>
          <w:rStyle w:val="WW8Num2z0"/>
          <w:rFonts w:ascii="Verdana" w:hAnsi="Verdana"/>
          <w:color w:val="000000"/>
          <w:sz w:val="18"/>
          <w:szCs w:val="18"/>
        </w:rPr>
        <w:t> </w:t>
      </w:r>
      <w:r>
        <w:rPr>
          <w:rStyle w:val="WW8Num3z0"/>
          <w:rFonts w:ascii="Verdana" w:hAnsi="Verdana"/>
          <w:color w:val="4682B4"/>
          <w:sz w:val="18"/>
          <w:szCs w:val="18"/>
        </w:rPr>
        <w:t>Консервный</w:t>
      </w:r>
      <w:r>
        <w:rPr>
          <w:rStyle w:val="WW8Num2z0"/>
          <w:rFonts w:ascii="Verdana" w:hAnsi="Verdana"/>
          <w:color w:val="000000"/>
          <w:sz w:val="18"/>
          <w:szCs w:val="18"/>
        </w:rPr>
        <w:t> </w:t>
      </w:r>
      <w:r>
        <w:rPr>
          <w:rFonts w:ascii="Verdana" w:hAnsi="Verdana"/>
          <w:color w:val="000000"/>
          <w:sz w:val="18"/>
          <w:szCs w:val="18"/>
        </w:rPr>
        <w:t>комбинат «</w:t>
      </w:r>
      <w:r>
        <w:rPr>
          <w:rStyle w:val="WW8Num3z0"/>
          <w:rFonts w:ascii="Verdana" w:hAnsi="Verdana"/>
          <w:color w:val="4682B4"/>
          <w:sz w:val="18"/>
          <w:szCs w:val="18"/>
        </w:rPr>
        <w:t>Старооскольский</w:t>
      </w:r>
      <w:r>
        <w:rPr>
          <w:rFonts w:ascii="Verdana" w:hAnsi="Verdana"/>
          <w:color w:val="000000"/>
          <w:sz w:val="18"/>
          <w:szCs w:val="18"/>
        </w:rPr>
        <w:t>» (справка о внедрении от 02.07.2003г.) и др.</w:t>
      </w:r>
    </w:p>
    <w:p w14:paraId="0DA0027C" w14:textId="77777777" w:rsidR="000C1D95" w:rsidRDefault="000C1D95" w:rsidP="000C1D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результатам проведенного исследования опубликовано 27 работ общим объемом 120,04 печатных листа (авторских 26,86 п.л.).</w:t>
      </w:r>
    </w:p>
    <w:p w14:paraId="4E8C17F4" w14:textId="77777777" w:rsidR="000C1D95" w:rsidRDefault="000C1D95" w:rsidP="000C1D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w:t>
      </w:r>
    </w:p>
    <w:p w14:paraId="6F7FBB5D" w14:textId="77777777" w:rsidR="000C1D95" w:rsidRDefault="000C1D95" w:rsidP="000C1D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Диссертация изложена на 150 страницах основного текста, включает 12 таблиц, 7 рисунков и состоит из введения, трех глав, заключения, списка литературы, включающего 195 источников и 22 приложений.</w:t>
      </w:r>
    </w:p>
    <w:p w14:paraId="1243C2D1" w14:textId="77777777" w:rsidR="000C1D95" w:rsidRDefault="000C1D95" w:rsidP="000C1D95">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Селиванов, Прохор Владимирович</w:t>
      </w:r>
    </w:p>
    <w:p w14:paraId="4C959248" w14:textId="77777777" w:rsidR="000C1D95" w:rsidRDefault="000C1D95" w:rsidP="000C1D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119C380" w14:textId="77777777" w:rsidR="000C1D95" w:rsidRDefault="000C1D95" w:rsidP="000C1D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обеспечении населения страны высококачественными продуктами питания важная роль отводится пищевой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включающей в себя и</w:t>
      </w:r>
      <w:r>
        <w:rPr>
          <w:rStyle w:val="WW8Num2z0"/>
          <w:rFonts w:ascii="Verdana" w:hAnsi="Verdana"/>
          <w:color w:val="000000"/>
          <w:sz w:val="18"/>
          <w:szCs w:val="18"/>
        </w:rPr>
        <w:t> </w:t>
      </w:r>
      <w:r>
        <w:rPr>
          <w:rStyle w:val="WW8Num3z0"/>
          <w:rFonts w:ascii="Verdana" w:hAnsi="Verdana"/>
          <w:color w:val="4682B4"/>
          <w:sz w:val="18"/>
          <w:szCs w:val="18"/>
        </w:rPr>
        <w:t>консервное</w:t>
      </w:r>
      <w:r>
        <w:rPr>
          <w:rStyle w:val="WW8Num2z0"/>
          <w:rFonts w:ascii="Verdana" w:hAnsi="Verdana"/>
          <w:color w:val="000000"/>
          <w:sz w:val="18"/>
          <w:szCs w:val="18"/>
        </w:rPr>
        <w:t> </w:t>
      </w:r>
      <w:r>
        <w:rPr>
          <w:rFonts w:ascii="Verdana" w:hAnsi="Verdana"/>
          <w:color w:val="000000"/>
          <w:sz w:val="18"/>
          <w:szCs w:val="18"/>
        </w:rPr>
        <w:t>производство. В современных условиях критерием жизнеспособности</w:t>
      </w:r>
      <w:r>
        <w:rPr>
          <w:rStyle w:val="WW8Num2z0"/>
          <w:rFonts w:ascii="Verdana" w:hAnsi="Verdana"/>
          <w:color w:val="000000"/>
          <w:sz w:val="18"/>
          <w:szCs w:val="18"/>
        </w:rPr>
        <w:t> </w:t>
      </w:r>
      <w:r>
        <w:rPr>
          <w:rStyle w:val="WW8Num3z0"/>
          <w:rFonts w:ascii="Verdana" w:hAnsi="Verdana"/>
          <w:color w:val="4682B4"/>
          <w:sz w:val="18"/>
          <w:szCs w:val="18"/>
        </w:rPr>
        <w:t>консервных</w:t>
      </w:r>
      <w:r>
        <w:rPr>
          <w:rStyle w:val="WW8Num2z0"/>
          <w:rFonts w:ascii="Verdana" w:hAnsi="Verdana"/>
          <w:color w:val="000000"/>
          <w:sz w:val="18"/>
          <w:szCs w:val="18"/>
        </w:rPr>
        <w:t> </w:t>
      </w:r>
      <w:r>
        <w:rPr>
          <w:rFonts w:ascii="Verdana" w:hAnsi="Verdana"/>
          <w:color w:val="000000"/>
          <w:sz w:val="18"/>
          <w:szCs w:val="18"/>
        </w:rPr>
        <w:t>предприятий является рентабельная работа, предопределяющая его</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и финансовую устойчивость. К сожалению, большинство консервных предприятий испытывают те же трудности, которые характерны для экономики страны в целом. В этих условиях, повышается значимость</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как основной информационной базы для принятия своевременных и эффективных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746DDC30" w14:textId="77777777" w:rsidR="000C1D95" w:rsidRDefault="000C1D95" w:rsidP="000C1D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показало, что практика управленческого учета на консервных предприятиях не в полной мере отвечает современным предъявляемым требованиям. Отдельные элементы этого вида учета нашли свое отражение в имеющейся научной и учебной литературе, а также в нормативных и инструктивных документах. Проблемы комплексного исследования и внедрения управленческого учета на консервных предприятиях нами рассмотрены впервые.</w:t>
      </w:r>
    </w:p>
    <w:p w14:paraId="35A523B6" w14:textId="77777777" w:rsidR="000C1D95" w:rsidRDefault="000C1D95" w:rsidP="000C1D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позволило автору сформулировать следующие выводы и предложения:</w:t>
      </w:r>
    </w:p>
    <w:p w14:paraId="1B57C3C7" w14:textId="77777777" w:rsidR="000C1D95" w:rsidRDefault="000C1D95" w:rsidP="000C1D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Под</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учетом следует понимать информационную систему, используемую</w:t>
      </w:r>
      <w:r>
        <w:rPr>
          <w:rStyle w:val="WW8Num2z0"/>
          <w:rFonts w:ascii="Verdana" w:hAnsi="Verdana"/>
          <w:color w:val="000000"/>
          <w:sz w:val="18"/>
          <w:szCs w:val="18"/>
        </w:rPr>
        <w:t> </w:t>
      </w:r>
      <w:r>
        <w:rPr>
          <w:rStyle w:val="WW8Num3z0"/>
          <w:rFonts w:ascii="Verdana" w:hAnsi="Verdana"/>
          <w:color w:val="4682B4"/>
          <w:sz w:val="18"/>
          <w:szCs w:val="18"/>
        </w:rPr>
        <w:t>менеджерским</w:t>
      </w:r>
      <w:r>
        <w:rPr>
          <w:rStyle w:val="WW8Num2z0"/>
          <w:rFonts w:ascii="Verdana" w:hAnsi="Verdana"/>
          <w:color w:val="000000"/>
          <w:sz w:val="18"/>
          <w:szCs w:val="18"/>
        </w:rPr>
        <w:t> </w:t>
      </w:r>
      <w:r>
        <w:rPr>
          <w:rFonts w:ascii="Verdana" w:hAnsi="Verdana"/>
          <w:color w:val="000000"/>
          <w:sz w:val="18"/>
          <w:szCs w:val="18"/>
        </w:rPr>
        <w:t>аппаратом для принятия необходимых управленческих решений, как в целом по организации, так и по ее отдельным структурным</w:t>
      </w:r>
      <w:r>
        <w:rPr>
          <w:rStyle w:val="WW8Num2z0"/>
          <w:rFonts w:ascii="Verdana" w:hAnsi="Verdana"/>
          <w:color w:val="000000"/>
          <w:sz w:val="18"/>
          <w:szCs w:val="18"/>
        </w:rPr>
        <w:t> </w:t>
      </w:r>
      <w:r>
        <w:rPr>
          <w:rStyle w:val="WW8Num3z0"/>
          <w:rFonts w:ascii="Verdana" w:hAnsi="Verdana"/>
          <w:color w:val="4682B4"/>
          <w:sz w:val="18"/>
          <w:szCs w:val="18"/>
        </w:rPr>
        <w:t>подразделениям</w:t>
      </w:r>
      <w:r>
        <w:rPr>
          <w:rFonts w:ascii="Verdana" w:hAnsi="Verdana"/>
          <w:color w:val="000000"/>
          <w:sz w:val="18"/>
          <w:szCs w:val="18"/>
        </w:rPr>
        <w:t>.</w:t>
      </w:r>
    </w:p>
    <w:p w14:paraId="10FE67C9" w14:textId="77777777" w:rsidR="000C1D95" w:rsidRDefault="000C1D95" w:rsidP="000C1D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через свои функции выступает в качестве основного информационного фундамента управления внутренней деятельности организации. Основное его назначение - формирование информации для принятия оперативных, тактических 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управленческих решений.</w:t>
      </w:r>
    </w:p>
    <w:p w14:paraId="0AE0503B" w14:textId="77777777" w:rsidR="000C1D95" w:rsidRDefault="000C1D95" w:rsidP="000C1D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В диссертационном исследовании обосновано, что к особенностям, влияющим на построение управленческого учета на консервных предприятиях, относятся:</w:t>
      </w:r>
    </w:p>
    <w:p w14:paraId="5A72A27A" w14:textId="77777777" w:rsidR="000C1D95" w:rsidRDefault="000C1D95" w:rsidP="000C1D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специализация</w:t>
      </w:r>
      <w:r>
        <w:rPr>
          <w:rFonts w:ascii="Verdana" w:hAnsi="Verdana"/>
          <w:color w:val="000000"/>
          <w:sz w:val="18"/>
          <w:szCs w:val="18"/>
        </w:rPr>
        <w:t>;</w:t>
      </w:r>
    </w:p>
    <w:p w14:paraId="7AD00140" w14:textId="77777777" w:rsidR="000C1D95" w:rsidRDefault="000C1D95" w:rsidP="000C1D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структура управления;</w:t>
      </w:r>
    </w:p>
    <w:p w14:paraId="18CCF9C6" w14:textId="77777777" w:rsidR="000C1D95" w:rsidRDefault="000C1D95" w:rsidP="000C1D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характер технологии и организации производства;</w:t>
      </w:r>
    </w:p>
    <w:p w14:paraId="0A96EEC9" w14:textId="77777777" w:rsidR="000C1D95" w:rsidRDefault="000C1D95" w:rsidP="000C1D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объем и</w:t>
      </w:r>
      <w:r>
        <w:rPr>
          <w:rStyle w:val="WW8Num2z0"/>
          <w:rFonts w:ascii="Verdana" w:hAnsi="Verdana"/>
          <w:color w:val="000000"/>
          <w:sz w:val="18"/>
          <w:szCs w:val="18"/>
        </w:rPr>
        <w:t> </w:t>
      </w:r>
      <w:r>
        <w:rPr>
          <w:rStyle w:val="WW8Num3z0"/>
          <w:rFonts w:ascii="Verdana" w:hAnsi="Verdana"/>
          <w:color w:val="4682B4"/>
          <w:sz w:val="18"/>
          <w:szCs w:val="18"/>
        </w:rPr>
        <w:t>ассортимент</w:t>
      </w:r>
      <w:r>
        <w:rPr>
          <w:rStyle w:val="WW8Num2z0"/>
          <w:rFonts w:ascii="Verdana" w:hAnsi="Verdana"/>
          <w:color w:val="000000"/>
          <w:sz w:val="18"/>
          <w:szCs w:val="18"/>
        </w:rPr>
        <w:t> </w:t>
      </w:r>
      <w:r>
        <w:rPr>
          <w:rFonts w:ascii="Verdana" w:hAnsi="Verdana"/>
          <w:color w:val="000000"/>
          <w:sz w:val="18"/>
          <w:szCs w:val="18"/>
        </w:rPr>
        <w:t>выпускаемой продукции;</w:t>
      </w:r>
    </w:p>
    <w:p w14:paraId="5B533DEE" w14:textId="77777777" w:rsidR="000C1D95" w:rsidRDefault="000C1D95" w:rsidP="000C1D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методы учета затрат на производство;</w:t>
      </w:r>
    </w:p>
    <w:p w14:paraId="237BB40C" w14:textId="77777777" w:rsidR="000C1D95" w:rsidRDefault="000C1D95" w:rsidP="000C1D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сезонность</w:t>
      </w:r>
      <w:r>
        <w:rPr>
          <w:rStyle w:val="WW8Num2z0"/>
          <w:rFonts w:ascii="Verdana" w:hAnsi="Verdana"/>
          <w:color w:val="000000"/>
          <w:sz w:val="18"/>
          <w:szCs w:val="18"/>
        </w:rPr>
        <w:t> </w:t>
      </w:r>
      <w:r>
        <w:rPr>
          <w:rFonts w:ascii="Verdana" w:hAnsi="Verdana"/>
          <w:color w:val="000000"/>
          <w:sz w:val="18"/>
          <w:szCs w:val="18"/>
        </w:rPr>
        <w:t>характера производства, проявляющаяся в неравномерности</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продукции на протяжении года.</w:t>
      </w:r>
    </w:p>
    <w:p w14:paraId="5BB6E901" w14:textId="77777777" w:rsidR="000C1D95" w:rsidRDefault="000C1D95" w:rsidP="000C1D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Проведенное исследование показало, что успешная деятельность современного</w:t>
      </w:r>
      <w:r>
        <w:rPr>
          <w:rStyle w:val="WW8Num2z0"/>
          <w:rFonts w:ascii="Verdana" w:hAnsi="Verdana"/>
          <w:color w:val="000000"/>
          <w:sz w:val="18"/>
          <w:szCs w:val="18"/>
        </w:rPr>
        <w:t> </w:t>
      </w:r>
      <w:r>
        <w:rPr>
          <w:rStyle w:val="WW8Num3z0"/>
          <w:rFonts w:ascii="Verdana" w:hAnsi="Verdana"/>
          <w:color w:val="4682B4"/>
          <w:sz w:val="18"/>
          <w:szCs w:val="18"/>
        </w:rPr>
        <w:t>консервного</w:t>
      </w:r>
      <w:r>
        <w:rPr>
          <w:rStyle w:val="WW8Num2z0"/>
          <w:rFonts w:ascii="Verdana" w:hAnsi="Verdana"/>
          <w:color w:val="000000"/>
          <w:sz w:val="18"/>
          <w:szCs w:val="18"/>
        </w:rPr>
        <w:t> </w:t>
      </w:r>
      <w:r>
        <w:rPr>
          <w:rFonts w:ascii="Verdana" w:hAnsi="Verdana"/>
          <w:color w:val="000000"/>
          <w:sz w:val="18"/>
          <w:szCs w:val="18"/>
        </w:rPr>
        <w:t>предприятия не может быть реализована без создания системы</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планирования. Планирование служит основой для принятия управленческих решений и представляет собой</w:t>
      </w:r>
      <w:r>
        <w:rPr>
          <w:rStyle w:val="WW8Num2z0"/>
          <w:rFonts w:ascii="Verdana" w:hAnsi="Verdana"/>
          <w:color w:val="000000"/>
          <w:sz w:val="18"/>
          <w:szCs w:val="18"/>
        </w:rPr>
        <w:t> </w:t>
      </w:r>
      <w:r>
        <w:rPr>
          <w:rStyle w:val="WW8Num3z0"/>
          <w:rFonts w:ascii="Verdana" w:hAnsi="Verdana"/>
          <w:color w:val="4682B4"/>
          <w:sz w:val="18"/>
          <w:szCs w:val="18"/>
        </w:rPr>
        <w:t>управленческую</w:t>
      </w:r>
      <w:r>
        <w:rPr>
          <w:rStyle w:val="WW8Num2z0"/>
          <w:rFonts w:ascii="Verdana" w:hAnsi="Verdana"/>
          <w:color w:val="000000"/>
          <w:sz w:val="18"/>
          <w:szCs w:val="18"/>
        </w:rPr>
        <w:t> </w:t>
      </w:r>
      <w:r>
        <w:rPr>
          <w:rFonts w:ascii="Verdana" w:hAnsi="Verdana"/>
          <w:color w:val="000000"/>
          <w:sz w:val="18"/>
          <w:szCs w:val="18"/>
        </w:rPr>
        <w:t>деятельность, предусматривающую выработку целей и задач управления производством, а также определение путей реализации планов для достижения поставленных целей. На сегодняшний день, одним их главных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планирования являются бюджеты. А для характеристики процесса их разработки, составления и реализации,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применяют термин «</w:t>
      </w:r>
      <w:r>
        <w:rPr>
          <w:rStyle w:val="WW8Num3z0"/>
          <w:rFonts w:ascii="Verdana" w:hAnsi="Verdana"/>
          <w:color w:val="4682B4"/>
          <w:sz w:val="18"/>
          <w:szCs w:val="18"/>
        </w:rPr>
        <w:t>бюджетирование</w:t>
      </w:r>
      <w:r>
        <w:rPr>
          <w:rFonts w:ascii="Verdana" w:hAnsi="Verdana"/>
          <w:color w:val="000000"/>
          <w:sz w:val="18"/>
          <w:szCs w:val="18"/>
        </w:rPr>
        <w:t>».</w:t>
      </w:r>
    </w:p>
    <w:p w14:paraId="1315B17E" w14:textId="77777777" w:rsidR="000C1D95" w:rsidRDefault="000C1D95" w:rsidP="000C1D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консервных предприятиях предложено использовать в разрезе всего предприятия</w:t>
      </w:r>
      <w:r>
        <w:rPr>
          <w:rStyle w:val="WW8Num2z0"/>
          <w:rFonts w:ascii="Verdana" w:hAnsi="Verdana"/>
          <w:color w:val="000000"/>
          <w:sz w:val="18"/>
          <w:szCs w:val="18"/>
        </w:rPr>
        <w:t> </w:t>
      </w:r>
      <w:r>
        <w:rPr>
          <w:rStyle w:val="WW8Num3z0"/>
          <w:rFonts w:ascii="Verdana" w:hAnsi="Verdana"/>
          <w:color w:val="4682B4"/>
          <w:sz w:val="18"/>
          <w:szCs w:val="18"/>
        </w:rPr>
        <w:t>сводный</w:t>
      </w:r>
      <w:r>
        <w:rPr>
          <w:rStyle w:val="WW8Num2z0"/>
          <w:rFonts w:ascii="Verdana" w:hAnsi="Verdana"/>
          <w:color w:val="000000"/>
          <w:sz w:val="18"/>
          <w:szCs w:val="18"/>
        </w:rPr>
        <w:t> </w:t>
      </w:r>
      <w:r>
        <w:rPr>
          <w:rFonts w:ascii="Verdana" w:hAnsi="Verdana"/>
          <w:color w:val="000000"/>
          <w:sz w:val="18"/>
          <w:szCs w:val="18"/>
        </w:rPr>
        <w:t>(главный) бюджет, а в разрезе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или отдельных функций деятельности - частные</w:t>
      </w:r>
      <w:r>
        <w:rPr>
          <w:rStyle w:val="WW8Num2z0"/>
          <w:rFonts w:ascii="Verdana" w:hAnsi="Verdana"/>
          <w:color w:val="000000"/>
          <w:sz w:val="18"/>
          <w:szCs w:val="18"/>
        </w:rPr>
        <w:t> </w:t>
      </w:r>
      <w:r>
        <w:rPr>
          <w:rStyle w:val="WW8Num3z0"/>
          <w:rFonts w:ascii="Verdana" w:hAnsi="Verdana"/>
          <w:color w:val="4682B4"/>
          <w:sz w:val="18"/>
          <w:szCs w:val="18"/>
        </w:rPr>
        <w:t>бюджеты</w:t>
      </w:r>
      <w:r>
        <w:rPr>
          <w:rFonts w:ascii="Verdana" w:hAnsi="Verdana"/>
          <w:color w:val="000000"/>
          <w:sz w:val="18"/>
          <w:szCs w:val="18"/>
        </w:rPr>
        <w:t>.</w:t>
      </w:r>
    </w:p>
    <w:p w14:paraId="4246F85A" w14:textId="77777777" w:rsidR="000C1D95" w:rsidRDefault="000C1D95" w:rsidP="000C1D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Результатом разработки главного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является создание плана прибылей и</w:t>
      </w:r>
      <w:r>
        <w:rPr>
          <w:rStyle w:val="WW8Num2z0"/>
          <w:rFonts w:ascii="Verdana" w:hAnsi="Verdana"/>
          <w:color w:val="000000"/>
          <w:sz w:val="18"/>
          <w:szCs w:val="18"/>
        </w:rPr>
        <w:t> </w:t>
      </w:r>
      <w:r>
        <w:rPr>
          <w:rStyle w:val="WW8Num3z0"/>
          <w:rFonts w:ascii="Verdana" w:hAnsi="Verdana"/>
          <w:color w:val="4682B4"/>
          <w:sz w:val="18"/>
          <w:szCs w:val="18"/>
        </w:rPr>
        <w:t>убытков</w:t>
      </w:r>
      <w:r>
        <w:rPr>
          <w:rFonts w:ascii="Verdana" w:hAnsi="Verdana"/>
          <w:color w:val="000000"/>
          <w:sz w:val="18"/>
          <w:szCs w:val="18"/>
        </w:rPr>
        <w:t>, прогноза денежных потоков и</w:t>
      </w:r>
      <w:r>
        <w:rPr>
          <w:rStyle w:val="WW8Num2z0"/>
          <w:rFonts w:ascii="Verdana" w:hAnsi="Verdana"/>
          <w:color w:val="000000"/>
          <w:sz w:val="18"/>
          <w:szCs w:val="18"/>
        </w:rPr>
        <w:t> </w:t>
      </w:r>
      <w:r>
        <w:rPr>
          <w:rStyle w:val="WW8Num3z0"/>
          <w:rFonts w:ascii="Verdana" w:hAnsi="Verdana"/>
          <w:color w:val="4682B4"/>
          <w:sz w:val="18"/>
          <w:szCs w:val="18"/>
        </w:rPr>
        <w:t>прогнозного</w:t>
      </w:r>
      <w:r>
        <w:rPr>
          <w:rStyle w:val="WW8Num2z0"/>
          <w:rFonts w:ascii="Verdana" w:hAnsi="Verdana"/>
          <w:color w:val="000000"/>
          <w:sz w:val="18"/>
          <w:szCs w:val="18"/>
        </w:rPr>
        <w:t> </w:t>
      </w:r>
      <w:r>
        <w:rPr>
          <w:rFonts w:ascii="Verdana" w:hAnsi="Verdana"/>
          <w:color w:val="000000"/>
          <w:sz w:val="18"/>
          <w:szCs w:val="18"/>
        </w:rPr>
        <w:t>бухгалтерского баланса.</w:t>
      </w:r>
    </w:p>
    <w:p w14:paraId="37B27CC6" w14:textId="77777777" w:rsidR="000C1D95" w:rsidRDefault="000C1D95" w:rsidP="000C1D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исследовании признано обоснованным формирование главного бюджета консервного предприятия из двух частей - финансового и операционного.</w:t>
      </w:r>
    </w:p>
    <w:p w14:paraId="556976DE" w14:textId="77777777" w:rsidR="000C1D95" w:rsidRDefault="000C1D95" w:rsidP="000C1D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Финансовый</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(план) в наиболее общем виде представляет собой</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доходов и расходов консервного предприятия. Основной целью формирования финансового бюджета является отражение предполагаемых источников поступления финансовых средств и направлений их использования. В состав финансового бюджета признано целесообразным включать бюджеты</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инвестиций и прогнозного</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баланса.</w:t>
      </w:r>
    </w:p>
    <w:p w14:paraId="4A0212AA" w14:textId="77777777" w:rsidR="000C1D95" w:rsidRDefault="000C1D95" w:rsidP="000C1D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операционном</w:t>
      </w:r>
      <w:r>
        <w:rPr>
          <w:rStyle w:val="WW8Num2z0"/>
          <w:rFonts w:ascii="Verdana" w:hAnsi="Verdana"/>
          <w:color w:val="000000"/>
          <w:sz w:val="18"/>
          <w:szCs w:val="18"/>
        </w:rPr>
        <w:t> </w:t>
      </w:r>
      <w:r>
        <w:rPr>
          <w:rStyle w:val="WW8Num3z0"/>
          <w:rFonts w:ascii="Verdana" w:hAnsi="Verdana"/>
          <w:color w:val="4682B4"/>
          <w:sz w:val="18"/>
          <w:szCs w:val="18"/>
        </w:rPr>
        <w:t>бюджете</w:t>
      </w:r>
      <w:r>
        <w:rPr>
          <w:rStyle w:val="WW8Num2z0"/>
          <w:rFonts w:ascii="Verdana" w:hAnsi="Verdana"/>
          <w:color w:val="000000"/>
          <w:sz w:val="18"/>
          <w:szCs w:val="18"/>
        </w:rPr>
        <w:t> </w:t>
      </w:r>
      <w:r>
        <w:rPr>
          <w:rFonts w:ascii="Verdana" w:hAnsi="Verdana"/>
          <w:color w:val="000000"/>
          <w:sz w:val="18"/>
          <w:szCs w:val="18"/>
        </w:rPr>
        <w:t>хозяйственная деятельность консервного предприятия отражается через систему специальных технико-экономических показателей, характеризующих отдельные стороны и стадии производственно-хозяйственной деятельности.</w:t>
      </w:r>
    </w:p>
    <w:p w14:paraId="4C92F2CD" w14:textId="77777777" w:rsidR="000C1D95" w:rsidRDefault="000C1D95" w:rsidP="000C1D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Конечной целью разработки операционного бюджета является составление</w:t>
      </w:r>
      <w:r>
        <w:rPr>
          <w:rStyle w:val="WW8Num2z0"/>
          <w:rFonts w:ascii="Verdana" w:hAnsi="Verdana"/>
          <w:color w:val="000000"/>
          <w:sz w:val="18"/>
          <w:szCs w:val="18"/>
        </w:rPr>
        <w:t> </w:t>
      </w:r>
      <w:r>
        <w:rPr>
          <w:rStyle w:val="WW8Num3z0"/>
          <w:rFonts w:ascii="Verdana" w:hAnsi="Verdana"/>
          <w:color w:val="4682B4"/>
          <w:sz w:val="18"/>
          <w:szCs w:val="18"/>
        </w:rPr>
        <w:t>сводного</w:t>
      </w:r>
      <w:r>
        <w:rPr>
          <w:rStyle w:val="WW8Num2z0"/>
          <w:rFonts w:ascii="Verdana" w:hAnsi="Verdana"/>
          <w:color w:val="000000"/>
          <w:sz w:val="18"/>
          <w:szCs w:val="18"/>
        </w:rPr>
        <w:t> </w:t>
      </w:r>
      <w:r>
        <w:rPr>
          <w:rFonts w:ascii="Verdana" w:hAnsi="Verdana"/>
          <w:color w:val="000000"/>
          <w:sz w:val="18"/>
          <w:szCs w:val="18"/>
        </w:rPr>
        <w:t>плана прибылей и убытков. При его формировании признано целесообразным использовать бюджеты</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коммерческих расходов, производства, закупок материальных ценностей, материальных затрат, трудовых затрат,</w:t>
      </w:r>
      <w:r>
        <w:rPr>
          <w:rStyle w:val="WW8Num2z0"/>
          <w:rFonts w:ascii="Verdana" w:hAnsi="Verdana"/>
          <w:color w:val="000000"/>
          <w:sz w:val="18"/>
          <w:szCs w:val="18"/>
        </w:rPr>
        <w:t> </w:t>
      </w:r>
      <w:r>
        <w:rPr>
          <w:rStyle w:val="WW8Num3z0"/>
          <w:rFonts w:ascii="Verdana" w:hAnsi="Verdana"/>
          <w:color w:val="4682B4"/>
          <w:sz w:val="18"/>
          <w:szCs w:val="18"/>
        </w:rPr>
        <w:t>общепроизводственных</w:t>
      </w:r>
      <w:r>
        <w:rPr>
          <w:rStyle w:val="WW8Num2z0"/>
          <w:rFonts w:ascii="Verdana" w:hAnsi="Verdana"/>
          <w:color w:val="000000"/>
          <w:sz w:val="18"/>
          <w:szCs w:val="18"/>
        </w:rPr>
        <w:t> </w:t>
      </w:r>
      <w:r>
        <w:rPr>
          <w:rFonts w:ascii="Verdana" w:hAnsi="Verdana"/>
          <w:color w:val="000000"/>
          <w:sz w:val="18"/>
          <w:szCs w:val="18"/>
        </w:rPr>
        <w:t>расходов и административно-управленческих расходов.</w:t>
      </w:r>
    </w:p>
    <w:p w14:paraId="3C7983A8" w14:textId="77777777" w:rsidR="000C1D95" w:rsidRDefault="000C1D95" w:rsidP="000C1D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Кроме того, в исследовании:</w:t>
      </w:r>
    </w:p>
    <w:p w14:paraId="1CBC8E10" w14:textId="77777777" w:rsidR="000C1D95" w:rsidRDefault="000C1D95" w:rsidP="000C1D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внесены предложения, позволяющие избежать возникновения причин, препятствующих</w:t>
      </w:r>
      <w:r>
        <w:rPr>
          <w:rStyle w:val="WW8Num2z0"/>
          <w:rFonts w:ascii="Verdana" w:hAnsi="Verdana"/>
          <w:color w:val="000000"/>
          <w:sz w:val="18"/>
          <w:szCs w:val="18"/>
        </w:rPr>
        <w:t> </w:t>
      </w:r>
      <w:r>
        <w:rPr>
          <w:rStyle w:val="WW8Num3z0"/>
          <w:rFonts w:ascii="Verdana" w:hAnsi="Verdana"/>
          <w:color w:val="4682B4"/>
          <w:sz w:val="18"/>
          <w:szCs w:val="18"/>
        </w:rPr>
        <w:t>бюджетированию</w:t>
      </w:r>
      <w:r>
        <w:rPr>
          <w:rStyle w:val="WW8Num2z0"/>
          <w:rFonts w:ascii="Verdana" w:hAnsi="Verdana"/>
          <w:color w:val="000000"/>
          <w:sz w:val="18"/>
          <w:szCs w:val="18"/>
        </w:rPr>
        <w:t> </w:t>
      </w:r>
      <w:r>
        <w:rPr>
          <w:rFonts w:ascii="Verdana" w:hAnsi="Verdana"/>
          <w:color w:val="000000"/>
          <w:sz w:val="18"/>
          <w:szCs w:val="18"/>
        </w:rPr>
        <w:t>на консервных предприятиях;</w:t>
      </w:r>
    </w:p>
    <w:p w14:paraId="08A2C0FA" w14:textId="77777777" w:rsidR="000C1D95" w:rsidRDefault="000C1D95" w:rsidP="000C1D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выделены основные этапы и оптимальный метод при разработке</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w:t>
      </w:r>
    </w:p>
    <w:p w14:paraId="66D1DD08" w14:textId="77777777" w:rsidR="000C1D95" w:rsidRDefault="000C1D95" w:rsidP="000C1D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последовательность формирования главного и операционного бюджетов;</w:t>
      </w:r>
    </w:p>
    <w:p w14:paraId="1C196E2D" w14:textId="77777777" w:rsidR="000C1D95" w:rsidRDefault="000C1D95" w:rsidP="000C1D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и предложены к применению в практической деятельности консервных предприятий следующие формы бюджетов: прямых трудовых затрат, прямых материальных затрат, вспомогательного производства; t</w:t>
      </w:r>
    </w:p>
    <w:p w14:paraId="16A467E7" w14:textId="77777777" w:rsidR="000C1D95" w:rsidRDefault="000C1D95" w:rsidP="000C1D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и внедрены практическую деятельность консервных предприятий формы отчетов об исполнении бюджетов.</w:t>
      </w:r>
    </w:p>
    <w:p w14:paraId="3C32BB32" w14:textId="77777777" w:rsidR="000C1D95" w:rsidRDefault="000C1D95" w:rsidP="000C1D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Проведенное исследование показало, что все усилия, связанные с организацией управленческого учета могут быть сведены к нулю в случае отсутствия продуманной системы</w:t>
      </w:r>
      <w:r>
        <w:rPr>
          <w:rStyle w:val="WW8Num2z0"/>
          <w:rFonts w:ascii="Verdana" w:hAnsi="Verdana"/>
          <w:color w:val="000000"/>
          <w:sz w:val="18"/>
          <w:szCs w:val="18"/>
        </w:rPr>
        <w:t> </w:t>
      </w:r>
      <w:r>
        <w:rPr>
          <w:rStyle w:val="WW8Num3z0"/>
          <w:rFonts w:ascii="Verdana" w:hAnsi="Verdana"/>
          <w:color w:val="4682B4"/>
          <w:sz w:val="18"/>
          <w:szCs w:val="18"/>
        </w:rPr>
        <w:t>внутрипроизводственной</w:t>
      </w:r>
      <w:r>
        <w:rPr>
          <w:rStyle w:val="WW8Num2z0"/>
          <w:rFonts w:ascii="Verdana" w:hAnsi="Verdana"/>
          <w:color w:val="000000"/>
          <w:sz w:val="18"/>
          <w:szCs w:val="18"/>
        </w:rPr>
        <w:t> </w:t>
      </w:r>
      <w:r>
        <w:rPr>
          <w:rFonts w:ascii="Verdana" w:hAnsi="Verdana"/>
          <w:color w:val="000000"/>
          <w:sz w:val="18"/>
          <w:szCs w:val="18"/>
        </w:rPr>
        <w:t>отчетности. Наличие внутрихозяйственной, т.е.</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является одним из условий, способствующих эффективной деятельности консервного предприятия. В исследовании:</w:t>
      </w:r>
    </w:p>
    <w:p w14:paraId="01444270" w14:textId="77777777" w:rsidR="000C1D95" w:rsidRDefault="000C1D95" w:rsidP="000C1D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определены причины, обусловливающие необходимость внедрения управленческой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на консервных предприятиях;</w:t>
      </w:r>
    </w:p>
    <w:p w14:paraId="32B56AED" w14:textId="77777777" w:rsidR="000C1D95" w:rsidRDefault="000C1D95" w:rsidP="000C1D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факторы, влияние которых следует учитывать при построении системы управленческой отчетности на консервных предприятиях;</w:t>
      </w:r>
    </w:p>
    <w:p w14:paraId="74D3CE54" w14:textId="77777777" w:rsidR="000C1D95" w:rsidRDefault="000C1D95" w:rsidP="000C1D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универсальная схема, отражающая взаимодействие различных подразделений (или центров ответственности) консервного предприятия, на основе которой возможно построение эффективной системы управленческой отчетности;</w:t>
      </w:r>
    </w:p>
    <w:p w14:paraId="7C9F55C0" w14:textId="77777777" w:rsidR="000C1D95" w:rsidRDefault="000C1D95" w:rsidP="000C1D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сформулированы требования, предъявляемые к информации при формировании управленческой отчетности.</w:t>
      </w:r>
    </w:p>
    <w:p w14:paraId="07A99845" w14:textId="77777777" w:rsidR="000C1D95" w:rsidRDefault="000C1D95" w:rsidP="000C1D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Исследование показало, что одной из важнейших целей управленческого учета является оказание помощи руководству организации при осуществлении им контроля затрат и результатов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Вышеназванную цель можно достичь путем организации эффективной системы учета и контроля по центрам ответственности.</w:t>
      </w:r>
    </w:p>
    <w:p w14:paraId="104349BD" w14:textId="77777777" w:rsidR="000C1D95" w:rsidRDefault="000C1D95" w:rsidP="000C1D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публикаций отечественных исследователей показал, что одни авторы отождествляют такие понятия, как место возникновения затрат, центры затрат и центры ответственности и видят различие между ними только в терминологии. Другие считают нецелесообразным разделение данных терминов ввиду незначительного их различия, а третьи - наоборот, предлагают рассматривать их</w:t>
      </w:r>
      <w:r>
        <w:rPr>
          <w:rStyle w:val="WW8Num2z0"/>
          <w:rFonts w:ascii="Verdana" w:hAnsi="Verdana"/>
          <w:color w:val="000000"/>
          <w:sz w:val="18"/>
          <w:szCs w:val="18"/>
        </w:rPr>
        <w:t> </w:t>
      </w:r>
      <w:r>
        <w:rPr>
          <w:rStyle w:val="WW8Num3z0"/>
          <w:rFonts w:ascii="Verdana" w:hAnsi="Verdana"/>
          <w:color w:val="4682B4"/>
          <w:sz w:val="18"/>
          <w:szCs w:val="18"/>
        </w:rPr>
        <w:t>обособленно</w:t>
      </w:r>
      <w:r>
        <w:rPr>
          <w:rFonts w:ascii="Verdana" w:hAnsi="Verdana"/>
          <w:color w:val="000000"/>
          <w:sz w:val="18"/>
          <w:szCs w:val="18"/>
        </w:rPr>
        <w:t>.</w:t>
      </w:r>
    </w:p>
    <w:p w14:paraId="007093C2" w14:textId="77777777" w:rsidR="000C1D95" w:rsidRDefault="000C1D95" w:rsidP="000C1D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позволяет сделать вывод, что центр ответственности — это часть управленческой системы организации, по которой контролируются, как произведенные затраты, так и полученный доход или процесс его</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Fonts w:ascii="Verdana" w:hAnsi="Verdana"/>
          <w:color w:val="000000"/>
          <w:sz w:val="18"/>
          <w:szCs w:val="18"/>
        </w:rPr>
        <w:t>. Причем руководитель центра ответственности несет ответственность за процесс формирования этих показателей. Центр ответственности также можно назвать центром отчетности, т.к. отчеты центров ответственности должны включать только те статьи затрат и поступлений (доходов,</w:t>
      </w:r>
      <w:r>
        <w:rPr>
          <w:rStyle w:val="WW8Num2z0"/>
          <w:rFonts w:ascii="Verdana" w:hAnsi="Verdana"/>
          <w:color w:val="000000"/>
          <w:sz w:val="18"/>
          <w:szCs w:val="18"/>
        </w:rPr>
        <w:t> </w:t>
      </w:r>
      <w:r>
        <w:rPr>
          <w:rStyle w:val="WW8Num3z0"/>
          <w:rFonts w:ascii="Verdana" w:hAnsi="Verdana"/>
          <w:color w:val="4682B4"/>
          <w:sz w:val="18"/>
          <w:szCs w:val="18"/>
        </w:rPr>
        <w:t>выручки</w:t>
      </w:r>
      <w:r>
        <w:rPr>
          <w:rFonts w:ascii="Verdana" w:hAnsi="Verdana"/>
          <w:color w:val="000000"/>
          <w:sz w:val="18"/>
          <w:szCs w:val="18"/>
        </w:rPr>
        <w:t>), на которые может повлиять управляющий данного центра.</w:t>
      </w:r>
    </w:p>
    <w:p w14:paraId="79E12083" w14:textId="77777777" w:rsidR="000C1D95" w:rsidRDefault="000C1D95" w:rsidP="000C1D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мы пришли к выводу, что термины «</w:t>
      </w:r>
      <w:r>
        <w:rPr>
          <w:rStyle w:val="WW8Num3z0"/>
          <w:rFonts w:ascii="Verdana" w:hAnsi="Verdana"/>
          <w:color w:val="4682B4"/>
          <w:sz w:val="18"/>
          <w:szCs w:val="18"/>
        </w:rPr>
        <w:t>центр затрат</w:t>
      </w:r>
      <w:r>
        <w:rPr>
          <w:rFonts w:ascii="Verdana" w:hAnsi="Verdana"/>
          <w:color w:val="000000"/>
          <w:sz w:val="18"/>
          <w:szCs w:val="18"/>
        </w:rPr>
        <w:t>» и «</w:t>
      </w:r>
      <w:r>
        <w:rPr>
          <w:rStyle w:val="WW8Num3z0"/>
          <w:rFonts w:ascii="Verdana" w:hAnsi="Verdana"/>
          <w:color w:val="4682B4"/>
          <w:sz w:val="18"/>
          <w:szCs w:val="18"/>
        </w:rPr>
        <w:t>место возникновения затрат</w:t>
      </w:r>
      <w:r>
        <w:rPr>
          <w:rFonts w:ascii="Verdana" w:hAnsi="Verdana"/>
          <w:color w:val="000000"/>
          <w:sz w:val="18"/>
          <w:szCs w:val="18"/>
        </w:rPr>
        <w:t>» отражают два разных понятия, поэтому считаем их применение в качестве синонимов не корректным.</w:t>
      </w:r>
    </w:p>
    <w:p w14:paraId="4CA933C8" w14:textId="77777777" w:rsidR="000C1D95" w:rsidRDefault="000C1D95" w:rsidP="000C1D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Что же касается сравнения терминов «</w:t>
      </w:r>
      <w:r>
        <w:rPr>
          <w:rStyle w:val="WW8Num3z0"/>
          <w:rFonts w:ascii="Verdana" w:hAnsi="Verdana"/>
          <w:color w:val="4682B4"/>
          <w:sz w:val="18"/>
          <w:szCs w:val="18"/>
        </w:rPr>
        <w:t>центр затрат</w:t>
      </w:r>
      <w:r>
        <w:rPr>
          <w:rFonts w:ascii="Verdana" w:hAnsi="Verdana"/>
          <w:color w:val="000000"/>
          <w:sz w:val="18"/>
          <w:szCs w:val="18"/>
        </w:rPr>
        <w:t>» и «</w:t>
      </w:r>
      <w:r>
        <w:rPr>
          <w:rStyle w:val="WW8Num3z0"/>
          <w:rFonts w:ascii="Verdana" w:hAnsi="Verdana"/>
          <w:color w:val="4682B4"/>
          <w:sz w:val="18"/>
          <w:szCs w:val="18"/>
        </w:rPr>
        <w:t>центр ответственности</w:t>
      </w:r>
      <w:r>
        <w:rPr>
          <w:rFonts w:ascii="Verdana" w:hAnsi="Verdana"/>
          <w:color w:val="000000"/>
          <w:sz w:val="18"/>
          <w:szCs w:val="18"/>
        </w:rPr>
        <w:t>», на наш взгляд, эти понятия имеют общие корни. Центр ответственности, исходя из объема полномочий и ответственности, в одном случае выступает в качестве центра затрат, в другом - центра продаж, в третьем - центра</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и в четвертом - центра</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а исходя из выполняемых ими функций - на основные и вспомогательные.</w:t>
      </w:r>
    </w:p>
    <w:p w14:paraId="12345E25" w14:textId="77777777" w:rsidR="000C1D95" w:rsidRDefault="000C1D95" w:rsidP="000C1D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Проведенное исследование показало, что начальной стадией</w:t>
      </w:r>
      <w:r>
        <w:rPr>
          <w:rStyle w:val="WW8Num2z0"/>
          <w:rFonts w:ascii="Verdana" w:hAnsi="Verdana"/>
          <w:color w:val="000000"/>
          <w:sz w:val="18"/>
          <w:szCs w:val="18"/>
        </w:rPr>
        <w:t> </w:t>
      </w:r>
      <w:r>
        <w:rPr>
          <w:rStyle w:val="WW8Num3z0"/>
          <w:rFonts w:ascii="Verdana" w:hAnsi="Verdana"/>
          <w:color w:val="4682B4"/>
          <w:sz w:val="18"/>
          <w:szCs w:val="18"/>
        </w:rPr>
        <w:t>кругооборота</w:t>
      </w:r>
      <w:r>
        <w:rPr>
          <w:rStyle w:val="WW8Num2z0"/>
          <w:rFonts w:ascii="Verdana" w:hAnsi="Verdana"/>
          <w:color w:val="000000"/>
          <w:sz w:val="18"/>
          <w:szCs w:val="18"/>
        </w:rPr>
        <w:t> </w:t>
      </w:r>
      <w:r>
        <w:rPr>
          <w:rFonts w:ascii="Verdana" w:hAnsi="Verdana"/>
          <w:color w:val="000000"/>
          <w:sz w:val="18"/>
          <w:szCs w:val="18"/>
        </w:rPr>
        <w:t>средств и управления затратами на консервных предприятиях является снабженческо-заготовительная деятельность. Эффективное управление снаб-женческо-заготовительной деятельностью в большей степени зависит от правильной организации управленческого учета.</w:t>
      </w:r>
    </w:p>
    <w:p w14:paraId="7E0C66C9" w14:textId="77777777" w:rsidR="000C1D95" w:rsidRDefault="000C1D95" w:rsidP="000C1D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w:t>
      </w:r>
    </w:p>
    <w:p w14:paraId="3CD039CF" w14:textId="77777777" w:rsidR="000C1D95" w:rsidRDefault="000C1D95" w:rsidP="000C1D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классификация затрат, характеризующих снабженческо-заготовительной деятельности консервных предприятий;</w:t>
      </w:r>
    </w:p>
    <w:p w14:paraId="1B469FBB" w14:textId="77777777" w:rsidR="000C1D95" w:rsidRDefault="000C1D95" w:rsidP="000C1D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предложено применение группировки</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и материалов по потребительским свойствам. Данная группировка способствует корректной организации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текущего учета ресурсов, а также обеспечивает большую достоверность информации о</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w:t>
      </w:r>
    </w:p>
    <w:p w14:paraId="7F6A8120" w14:textId="77777777" w:rsidR="000C1D95" w:rsidRDefault="000C1D95" w:rsidP="000C1D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основные методы определения показателей бюджетов потребности в основных и вспомогательных материалах;</w:t>
      </w:r>
    </w:p>
    <w:p w14:paraId="33E8B1AB" w14:textId="77777777" w:rsidR="000C1D95" w:rsidRDefault="000C1D95" w:rsidP="000C1D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и предложена к практическому применению форма бюджета потребности в основных и вспомогательных материалах;</w:t>
      </w:r>
    </w:p>
    <w:p w14:paraId="00F4CF82" w14:textId="77777777" w:rsidR="000C1D95" w:rsidRDefault="000C1D95" w:rsidP="000C1D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предложено составление графика</w:t>
      </w:r>
      <w:r>
        <w:rPr>
          <w:rStyle w:val="WW8Num2z0"/>
          <w:rFonts w:ascii="Verdana" w:hAnsi="Verdana"/>
          <w:color w:val="000000"/>
          <w:sz w:val="18"/>
          <w:szCs w:val="18"/>
        </w:rPr>
        <w:t> </w:t>
      </w:r>
      <w:r>
        <w:rPr>
          <w:rStyle w:val="WW8Num3z0"/>
          <w:rFonts w:ascii="Verdana" w:hAnsi="Verdana"/>
          <w:color w:val="4682B4"/>
          <w:sz w:val="18"/>
          <w:szCs w:val="18"/>
        </w:rPr>
        <w:t>закупки</w:t>
      </w:r>
      <w:r>
        <w:rPr>
          <w:rStyle w:val="WW8Num2z0"/>
          <w:rFonts w:ascii="Verdana" w:hAnsi="Verdana"/>
          <w:color w:val="000000"/>
          <w:sz w:val="18"/>
          <w:szCs w:val="18"/>
        </w:rPr>
        <w:t> </w:t>
      </w:r>
      <w:r>
        <w:rPr>
          <w:rFonts w:ascii="Verdana" w:hAnsi="Verdana"/>
          <w:color w:val="000000"/>
          <w:sz w:val="18"/>
          <w:szCs w:val="18"/>
        </w:rPr>
        <w:t>материальных ресурсов;</w:t>
      </w:r>
    </w:p>
    <w:p w14:paraId="4AC94E4C" w14:textId="77777777" w:rsidR="000C1D95" w:rsidRDefault="000C1D95" w:rsidP="000C1D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определены ограничения в применении формулы Вильсона, позволяющей оптимизировать </w:t>
      </w:r>
      <w:r>
        <w:rPr>
          <w:rFonts w:ascii="Verdana" w:hAnsi="Verdana"/>
          <w:color w:val="000000"/>
          <w:sz w:val="18"/>
          <w:szCs w:val="18"/>
        </w:rPr>
        <w:lastRenderedPageBreak/>
        <w:t>снабженческо-заготовительную деятельность консервного предприятия;</w:t>
      </w:r>
    </w:p>
    <w:p w14:paraId="27CD8990" w14:textId="77777777" w:rsidR="000C1D95" w:rsidRDefault="000C1D95" w:rsidP="000C1D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предложено в целях тактического планирования снабженческо-заготовительной деятельности консервного предприятия, определения оптимального размера</w:t>
      </w:r>
      <w:r>
        <w:rPr>
          <w:rStyle w:val="WW8Num2z0"/>
          <w:rFonts w:ascii="Verdana" w:hAnsi="Verdana"/>
          <w:color w:val="000000"/>
          <w:sz w:val="18"/>
          <w:szCs w:val="18"/>
        </w:rPr>
        <w:t> </w:t>
      </w:r>
      <w:r>
        <w:rPr>
          <w:rStyle w:val="WW8Num3z0"/>
          <w:rFonts w:ascii="Verdana" w:hAnsi="Verdana"/>
          <w:color w:val="4682B4"/>
          <w:sz w:val="18"/>
          <w:szCs w:val="18"/>
        </w:rPr>
        <w:t>заказа</w:t>
      </w:r>
      <w:r>
        <w:rPr>
          <w:rStyle w:val="WW8Num2z0"/>
          <w:rFonts w:ascii="Verdana" w:hAnsi="Verdana"/>
          <w:color w:val="000000"/>
          <w:sz w:val="18"/>
          <w:szCs w:val="18"/>
        </w:rPr>
        <w:t> </w:t>
      </w:r>
      <w:r>
        <w:rPr>
          <w:rFonts w:ascii="Verdana" w:hAnsi="Verdana"/>
          <w:color w:val="000000"/>
          <w:sz w:val="18"/>
          <w:szCs w:val="18"/>
        </w:rPr>
        <w:t>методом «</w:t>
      </w:r>
      <w:r>
        <w:rPr>
          <w:rStyle w:val="WW8Num3z0"/>
          <w:rFonts w:ascii="Verdana" w:hAnsi="Verdana"/>
          <w:color w:val="4682B4"/>
          <w:sz w:val="18"/>
          <w:szCs w:val="18"/>
        </w:rPr>
        <w:t>скользящего среднего</w:t>
      </w:r>
      <w:r>
        <w:rPr>
          <w:rFonts w:ascii="Verdana" w:hAnsi="Verdana"/>
          <w:color w:val="000000"/>
          <w:sz w:val="18"/>
          <w:szCs w:val="18"/>
        </w:rPr>
        <w:t>»;</w:t>
      </w:r>
    </w:p>
    <w:p w14:paraId="132310FD" w14:textId="77777777" w:rsidR="000C1D95" w:rsidRDefault="000C1D95" w:rsidP="000C1D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к практическому применению мероприятия, направленные на предотвращение возможности возникновения перебоев в работе консервных предприятий и повышения брака при стерилизации и укупорке консервов;</w:t>
      </w:r>
    </w:p>
    <w:p w14:paraId="434F6BD0" w14:textId="77777777" w:rsidR="000C1D95" w:rsidRDefault="000C1D95" w:rsidP="000C1D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предложено внедрить в практическую деятельность консервных предприятий применение документа «</w:t>
      </w:r>
      <w:r>
        <w:rPr>
          <w:rStyle w:val="WW8Num3z0"/>
          <w:rFonts w:ascii="Verdana" w:hAnsi="Verdana"/>
          <w:color w:val="4682B4"/>
          <w:sz w:val="18"/>
          <w:szCs w:val="18"/>
        </w:rPr>
        <w:t>Обоснование произведенной закупки</w:t>
      </w:r>
      <w:r>
        <w:rPr>
          <w:rFonts w:ascii="Verdana" w:hAnsi="Verdana"/>
          <w:color w:val="000000"/>
          <w:sz w:val="18"/>
          <w:szCs w:val="18"/>
        </w:rPr>
        <w:t>». Определены данные подлежащие обязательному отражению в названном документе. Применение документа «</w:t>
      </w:r>
      <w:r>
        <w:rPr>
          <w:rStyle w:val="WW8Num3z0"/>
          <w:rFonts w:ascii="Verdana" w:hAnsi="Verdana"/>
          <w:color w:val="4682B4"/>
          <w:sz w:val="18"/>
          <w:szCs w:val="18"/>
        </w:rPr>
        <w:t>Обоснование произведенной закупки</w:t>
      </w:r>
      <w:r>
        <w:rPr>
          <w:rFonts w:ascii="Verdana" w:hAnsi="Verdana"/>
          <w:color w:val="000000"/>
          <w:sz w:val="18"/>
          <w:szCs w:val="18"/>
        </w:rPr>
        <w:t>» в практической деятельности консервных предприятий позволило уменьшить вероятность закупки сырья по завышенным ценам, а также точнее оценивать руководству предприятия деятельность лиц ответственных за</w:t>
      </w:r>
      <w:r>
        <w:rPr>
          <w:rStyle w:val="WW8Num2z0"/>
          <w:rFonts w:ascii="Verdana" w:hAnsi="Verdana"/>
          <w:color w:val="000000"/>
          <w:sz w:val="18"/>
          <w:szCs w:val="18"/>
        </w:rPr>
        <w:t> </w:t>
      </w:r>
      <w:r>
        <w:rPr>
          <w:rStyle w:val="WW8Num3z0"/>
          <w:rFonts w:ascii="Verdana" w:hAnsi="Verdana"/>
          <w:color w:val="4682B4"/>
          <w:sz w:val="18"/>
          <w:szCs w:val="18"/>
        </w:rPr>
        <w:t>снабжение</w:t>
      </w:r>
      <w:r>
        <w:rPr>
          <w:rFonts w:ascii="Verdana" w:hAnsi="Verdana"/>
          <w:color w:val="000000"/>
          <w:sz w:val="18"/>
          <w:szCs w:val="18"/>
        </w:rPr>
        <w:t>.</w:t>
      </w:r>
    </w:p>
    <w:p w14:paraId="58E7E35A" w14:textId="77777777" w:rsidR="000C1D95" w:rsidRDefault="000C1D95" w:rsidP="000C1D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Исследование показало, что на консервных предприятиях самой сложной и ответственной сферой управления является управление производственной деятельностью, так как именно в этой сфере создается основа жизнедеятельности предприятия. Для организации эффективного управленческого учета производственной деятельности в диссертации:</w:t>
      </w:r>
    </w:p>
    <w:p w14:paraId="5309D6E6" w14:textId="77777777" w:rsidR="000C1D95" w:rsidRDefault="000C1D95" w:rsidP="000C1D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определены базовые принципы методологии учета затрат на консервных предприятиях, а именно: наличие</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обученного методологии учета и управления затратами и сориентированного на совершенствование и обеспечение саморазвития системы; оптимизация и структурирование информационных потоков внутри предприятия, как по горизонтали (между центрами ответственности), так и по вертикали (между</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Style w:val="WW8Num2z0"/>
          <w:rFonts w:ascii="Verdana" w:hAnsi="Verdana"/>
          <w:color w:val="000000"/>
          <w:sz w:val="18"/>
          <w:szCs w:val="18"/>
        </w:rPr>
        <w:t> </w:t>
      </w:r>
      <w:r>
        <w:rPr>
          <w:rFonts w:ascii="Verdana" w:hAnsi="Verdana"/>
          <w:color w:val="000000"/>
          <w:sz w:val="18"/>
          <w:szCs w:val="18"/>
        </w:rPr>
        <w:t>и высшим руководством); создание системы управленческой отчетности в разрезе центров и видов затрат; создание и</w:t>
      </w:r>
      <w:r>
        <w:rPr>
          <w:rStyle w:val="WW8Num2z0"/>
          <w:rFonts w:ascii="Verdana" w:hAnsi="Verdana"/>
          <w:color w:val="000000"/>
          <w:sz w:val="18"/>
          <w:szCs w:val="18"/>
        </w:rPr>
        <w:t> </w:t>
      </w:r>
      <w:r>
        <w:rPr>
          <w:rStyle w:val="WW8Num3z0"/>
          <w:rFonts w:ascii="Verdana" w:hAnsi="Verdana"/>
          <w:color w:val="4682B4"/>
          <w:sz w:val="18"/>
          <w:szCs w:val="18"/>
        </w:rPr>
        <w:t>обновление</w:t>
      </w:r>
      <w:r>
        <w:rPr>
          <w:rStyle w:val="WW8Num2z0"/>
          <w:rFonts w:ascii="Verdana" w:hAnsi="Verdana"/>
          <w:color w:val="000000"/>
          <w:sz w:val="18"/>
          <w:szCs w:val="18"/>
        </w:rPr>
        <w:t> </w:t>
      </w:r>
      <w:r>
        <w:rPr>
          <w:rFonts w:ascii="Verdana" w:hAnsi="Verdana"/>
          <w:color w:val="000000"/>
          <w:sz w:val="18"/>
          <w:szCs w:val="18"/>
        </w:rPr>
        <w:t>методологии управления затратами и расчетных инструментов, представляющих собой комплекс</w:t>
      </w:r>
      <w:r>
        <w:rPr>
          <w:rStyle w:val="WW8Num2z0"/>
          <w:rFonts w:ascii="Verdana" w:hAnsi="Verdana"/>
          <w:color w:val="000000"/>
          <w:sz w:val="18"/>
          <w:szCs w:val="18"/>
        </w:rPr>
        <w:t> </w:t>
      </w:r>
      <w:r>
        <w:rPr>
          <w:rStyle w:val="WW8Num3z0"/>
          <w:rFonts w:ascii="Verdana" w:hAnsi="Verdana"/>
          <w:color w:val="4682B4"/>
          <w:sz w:val="18"/>
          <w:szCs w:val="18"/>
        </w:rPr>
        <w:t>нормативов</w:t>
      </w:r>
      <w:r>
        <w:rPr>
          <w:rFonts w:ascii="Verdana" w:hAnsi="Verdana"/>
          <w:color w:val="000000"/>
          <w:sz w:val="18"/>
          <w:szCs w:val="18"/>
        </w:rPr>
        <w:t>, баз данных, по возможности</w:t>
      </w:r>
      <w:r>
        <w:rPr>
          <w:rStyle w:val="WW8Num2z0"/>
          <w:rFonts w:ascii="Verdana" w:hAnsi="Verdana"/>
          <w:color w:val="000000"/>
          <w:sz w:val="18"/>
          <w:szCs w:val="18"/>
        </w:rPr>
        <w:t> </w:t>
      </w:r>
      <w:r>
        <w:rPr>
          <w:rStyle w:val="WW8Num3z0"/>
          <w:rFonts w:ascii="Verdana" w:hAnsi="Verdana"/>
          <w:color w:val="4682B4"/>
          <w:sz w:val="18"/>
          <w:szCs w:val="18"/>
        </w:rPr>
        <w:t>интегрированных</w:t>
      </w:r>
      <w:r>
        <w:rPr>
          <w:rStyle w:val="WW8Num2z0"/>
          <w:rFonts w:ascii="Verdana" w:hAnsi="Verdana"/>
          <w:color w:val="000000"/>
          <w:sz w:val="18"/>
          <w:szCs w:val="18"/>
        </w:rPr>
        <w:t> </w:t>
      </w:r>
      <w:r>
        <w:rPr>
          <w:rFonts w:ascii="Verdana" w:hAnsi="Verdana"/>
          <w:color w:val="000000"/>
          <w:sz w:val="18"/>
          <w:szCs w:val="18"/>
        </w:rPr>
        <w:t>с остальными информационными системами предприятия; жесткое регламентирование процедур управления учетом затрат;</w:t>
      </w:r>
    </w:p>
    <w:p w14:paraId="3B862247" w14:textId="77777777" w:rsidR="000C1D95" w:rsidRDefault="000C1D95" w:rsidP="000C1D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классификация методов учета затрат, позволяющая выбрать наиболее подходящий метод для конкретного консервного предприятия;</w:t>
      </w:r>
    </w:p>
    <w:p w14:paraId="23DDC6C6" w14:textId="77777777" w:rsidR="000C1D95" w:rsidRDefault="000C1D95" w:rsidP="000C1D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выделены уровни управленческой отчетности, связанные с производственной деятельности консервных предприятий: первичные документы по движению и обработке сырья; журналы оперативного учета; производственные отчеты; отчеты об исполнении бюджетов; отчеты центров ответственности.</w:t>
      </w:r>
    </w:p>
    <w:p w14:paraId="0E1F70A0" w14:textId="77777777" w:rsidR="000C1D95" w:rsidRDefault="000C1D95" w:rsidP="000C1D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внесено предложение, в случае использования</w:t>
      </w:r>
      <w:r>
        <w:rPr>
          <w:rStyle w:val="WW8Num2z0"/>
          <w:rFonts w:ascii="Verdana" w:hAnsi="Verdana"/>
          <w:color w:val="000000"/>
          <w:sz w:val="18"/>
          <w:szCs w:val="18"/>
        </w:rPr>
        <w:t> </w:t>
      </w:r>
      <w:r>
        <w:rPr>
          <w:rStyle w:val="WW8Num3z0"/>
          <w:rFonts w:ascii="Verdana" w:hAnsi="Verdana"/>
          <w:color w:val="4682B4"/>
          <w:sz w:val="18"/>
          <w:szCs w:val="18"/>
        </w:rPr>
        <w:t>консервным</w:t>
      </w:r>
      <w:r>
        <w:rPr>
          <w:rStyle w:val="WW8Num2z0"/>
          <w:rFonts w:ascii="Verdana" w:hAnsi="Verdana"/>
          <w:color w:val="000000"/>
          <w:sz w:val="18"/>
          <w:szCs w:val="18"/>
        </w:rPr>
        <w:t> </w:t>
      </w:r>
      <w:r>
        <w:rPr>
          <w:rFonts w:ascii="Verdana" w:hAnsi="Verdana"/>
          <w:color w:val="000000"/>
          <w:sz w:val="18"/>
          <w:szCs w:val="18"/>
        </w:rPr>
        <w:t>предприятием при производстве продукции банки одного типа для всех видов продукции, применять в качестве</w:t>
      </w:r>
      <w:r>
        <w:rPr>
          <w:rStyle w:val="WW8Num2z0"/>
          <w:rFonts w:ascii="Verdana" w:hAnsi="Verdana"/>
          <w:color w:val="000000"/>
          <w:sz w:val="18"/>
          <w:szCs w:val="18"/>
        </w:rPr>
        <w:t> </w:t>
      </w:r>
      <w:r>
        <w:rPr>
          <w:rStyle w:val="WW8Num3z0"/>
          <w:rFonts w:ascii="Verdana" w:hAnsi="Verdana"/>
          <w:color w:val="4682B4"/>
          <w:sz w:val="18"/>
          <w:szCs w:val="18"/>
        </w:rPr>
        <w:t>калькуляционной</w:t>
      </w:r>
      <w:r>
        <w:rPr>
          <w:rStyle w:val="WW8Num2z0"/>
          <w:rFonts w:ascii="Verdana" w:hAnsi="Verdana"/>
          <w:color w:val="000000"/>
          <w:sz w:val="18"/>
          <w:szCs w:val="18"/>
        </w:rPr>
        <w:t> </w:t>
      </w:r>
      <w:r>
        <w:rPr>
          <w:rFonts w:ascii="Verdana" w:hAnsi="Verdana"/>
          <w:color w:val="000000"/>
          <w:sz w:val="18"/>
          <w:szCs w:val="18"/>
        </w:rPr>
        <w:t>единицы тысячу физических банок;</w:t>
      </w:r>
    </w:p>
    <w:p w14:paraId="673063AB" w14:textId="77777777" w:rsidR="000C1D95" w:rsidRDefault="000C1D95" w:rsidP="000C1D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В диссертации определены основные объекты управленческого учета коммерческо-сбытовой деятельности консервных предприятий, а именно:</w:t>
      </w:r>
      <w:r>
        <w:rPr>
          <w:rStyle w:val="WW8Num2z0"/>
          <w:rFonts w:ascii="Verdana" w:hAnsi="Verdana"/>
          <w:color w:val="000000"/>
          <w:sz w:val="18"/>
          <w:szCs w:val="18"/>
        </w:rPr>
        <w:t> </w:t>
      </w:r>
      <w:r>
        <w:rPr>
          <w:rStyle w:val="WW8Num3z0"/>
          <w:rFonts w:ascii="Verdana" w:hAnsi="Verdana"/>
          <w:color w:val="4682B4"/>
          <w:sz w:val="18"/>
          <w:szCs w:val="18"/>
        </w:rPr>
        <w:t>покупатель</w:t>
      </w:r>
      <w:r>
        <w:rPr>
          <w:rStyle w:val="WW8Num2z0"/>
          <w:rFonts w:ascii="Verdana" w:hAnsi="Verdana"/>
          <w:color w:val="000000"/>
          <w:sz w:val="18"/>
          <w:szCs w:val="18"/>
        </w:rPr>
        <w:t> </w:t>
      </w:r>
      <w:r>
        <w:rPr>
          <w:rFonts w:ascii="Verdana" w:hAnsi="Verdana"/>
          <w:color w:val="000000"/>
          <w:sz w:val="18"/>
          <w:szCs w:val="18"/>
        </w:rPr>
        <w:t>(его возможности, потребности, запросы и предпочтения);</w:t>
      </w:r>
      <w:r>
        <w:rPr>
          <w:rStyle w:val="WW8Num2z0"/>
          <w:rFonts w:ascii="Verdana" w:hAnsi="Verdana"/>
          <w:color w:val="000000"/>
          <w:sz w:val="18"/>
          <w:szCs w:val="18"/>
        </w:rPr>
        <w:t> </w:t>
      </w:r>
      <w:r>
        <w:rPr>
          <w:rStyle w:val="WW8Num3z0"/>
          <w:rFonts w:ascii="Verdana" w:hAnsi="Verdana"/>
          <w:color w:val="4682B4"/>
          <w:sz w:val="18"/>
          <w:szCs w:val="18"/>
        </w:rPr>
        <w:t>товары</w:t>
      </w:r>
      <w:r>
        <w:rPr>
          <w:rStyle w:val="WW8Num2z0"/>
          <w:rFonts w:ascii="Verdana" w:hAnsi="Verdana"/>
          <w:color w:val="000000"/>
          <w:sz w:val="18"/>
          <w:szCs w:val="18"/>
        </w:rPr>
        <w:t> </w:t>
      </w:r>
      <w:r>
        <w:rPr>
          <w:rFonts w:ascii="Verdana" w:hAnsi="Verdana"/>
          <w:color w:val="000000"/>
          <w:sz w:val="18"/>
          <w:szCs w:val="18"/>
        </w:rPr>
        <w:t>(работы, услуги), предназначенные для реализации (их цена, качество,</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Style w:val="WW8Num2z0"/>
          <w:rFonts w:ascii="Verdana" w:hAnsi="Verdana"/>
          <w:color w:val="000000"/>
          <w:sz w:val="18"/>
          <w:szCs w:val="18"/>
        </w:rPr>
        <w:t> </w:t>
      </w:r>
      <w:r>
        <w:rPr>
          <w:rFonts w:ascii="Verdana" w:hAnsi="Verdana"/>
          <w:color w:val="000000"/>
          <w:sz w:val="18"/>
          <w:szCs w:val="18"/>
        </w:rPr>
        <w:t>для потребителя и др.); каналы</w:t>
      </w:r>
      <w:r>
        <w:rPr>
          <w:rStyle w:val="WW8Num2z0"/>
          <w:rFonts w:ascii="Verdana" w:hAnsi="Verdana"/>
          <w:color w:val="000000"/>
          <w:sz w:val="18"/>
          <w:szCs w:val="18"/>
        </w:rPr>
        <w:t> </w:t>
      </w:r>
      <w:r>
        <w:rPr>
          <w:rStyle w:val="WW8Num3z0"/>
          <w:rFonts w:ascii="Verdana" w:hAnsi="Verdana"/>
          <w:color w:val="4682B4"/>
          <w:sz w:val="18"/>
          <w:szCs w:val="18"/>
        </w:rPr>
        <w:t>товародвижения</w:t>
      </w:r>
      <w:r>
        <w:rPr>
          <w:rFonts w:ascii="Verdana" w:hAnsi="Verdana"/>
          <w:color w:val="000000"/>
          <w:sz w:val="18"/>
          <w:szCs w:val="18"/>
        </w:rPr>
        <w:t>.</w:t>
      </w:r>
    </w:p>
    <w:p w14:paraId="466C8424" w14:textId="77777777" w:rsidR="000C1D95" w:rsidRDefault="000C1D95" w:rsidP="000C1D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исследовании определены основные пути повышения эффективности коммерческо-сбытовой деятельности на консервных предприятиях, в частности: оптимальная загрузка производственных мощностей за счет</w:t>
      </w:r>
      <w:r>
        <w:rPr>
          <w:rStyle w:val="WW8Num2z0"/>
          <w:rFonts w:ascii="Verdana" w:hAnsi="Verdana"/>
          <w:color w:val="000000"/>
          <w:sz w:val="18"/>
          <w:szCs w:val="18"/>
        </w:rPr>
        <w:t> </w:t>
      </w:r>
      <w:r>
        <w:rPr>
          <w:rStyle w:val="WW8Num3z0"/>
          <w:rFonts w:ascii="Verdana" w:hAnsi="Verdana"/>
          <w:color w:val="4682B4"/>
          <w:sz w:val="18"/>
          <w:szCs w:val="18"/>
        </w:rPr>
        <w:t>заказов</w:t>
      </w:r>
      <w:r>
        <w:rPr>
          <w:rStyle w:val="WW8Num2z0"/>
          <w:rFonts w:ascii="Verdana" w:hAnsi="Verdana"/>
          <w:color w:val="000000"/>
          <w:sz w:val="18"/>
          <w:szCs w:val="18"/>
        </w:rPr>
        <w:t> </w:t>
      </w:r>
      <w:r>
        <w:rPr>
          <w:rFonts w:ascii="Verdana" w:hAnsi="Verdana"/>
          <w:color w:val="000000"/>
          <w:sz w:val="18"/>
          <w:szCs w:val="18"/>
        </w:rPr>
        <w:t>потребителей; выбор рациональных каналы товародвижения;</w:t>
      </w:r>
      <w:r>
        <w:rPr>
          <w:rStyle w:val="WW8Num2z0"/>
          <w:rFonts w:ascii="Verdana" w:hAnsi="Verdana"/>
          <w:color w:val="000000"/>
          <w:sz w:val="18"/>
          <w:szCs w:val="18"/>
        </w:rPr>
        <w:t> </w:t>
      </w:r>
      <w:r>
        <w:rPr>
          <w:rStyle w:val="WW8Num3z0"/>
          <w:rFonts w:ascii="Verdana" w:hAnsi="Verdana"/>
          <w:color w:val="4682B4"/>
          <w:sz w:val="18"/>
          <w:szCs w:val="18"/>
        </w:rPr>
        <w:t>минимизация</w:t>
      </w:r>
      <w:r>
        <w:rPr>
          <w:rStyle w:val="WW8Num2z0"/>
          <w:rFonts w:ascii="Verdana" w:hAnsi="Verdana"/>
          <w:color w:val="000000"/>
          <w:sz w:val="18"/>
          <w:szCs w:val="18"/>
        </w:rPr>
        <w:t> </w:t>
      </w:r>
      <w:r>
        <w:rPr>
          <w:rFonts w:ascii="Verdana" w:hAnsi="Verdana"/>
          <w:color w:val="000000"/>
          <w:sz w:val="18"/>
          <w:szCs w:val="18"/>
        </w:rPr>
        <w:t>совокупных затрат в хозяйственном цикле</w:t>
      </w:r>
      <w:r>
        <w:rPr>
          <w:rStyle w:val="WW8Num2z0"/>
          <w:rFonts w:ascii="Verdana" w:hAnsi="Verdana"/>
          <w:color w:val="000000"/>
          <w:sz w:val="18"/>
          <w:szCs w:val="18"/>
        </w:rPr>
        <w:t> </w:t>
      </w:r>
      <w:r>
        <w:rPr>
          <w:rStyle w:val="WW8Num3z0"/>
          <w:rFonts w:ascii="Verdana" w:hAnsi="Verdana"/>
          <w:color w:val="4682B4"/>
          <w:sz w:val="18"/>
          <w:szCs w:val="18"/>
        </w:rPr>
        <w:t>товара</w:t>
      </w:r>
      <w:r>
        <w:rPr>
          <w:rFonts w:ascii="Verdana" w:hAnsi="Verdana"/>
          <w:color w:val="000000"/>
          <w:sz w:val="18"/>
          <w:szCs w:val="18"/>
        </w:rPr>
        <w:t>, включая расходы на потребительский</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w:t>
      </w:r>
    </w:p>
    <w:p w14:paraId="4C163DEE" w14:textId="77777777" w:rsidR="000C1D95" w:rsidRDefault="000C1D95" w:rsidP="000C1D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Проведенное нами исследование показало эффективность и целесообразность применения на отечественных консервных предприятиях системы управленческого учета «Стандарт-кост». При этом в диссертации предлагается в рабочем плане счетов консервного предприятия предусмотреть выделение специальных синтетических счетов для учета и отражения отклонений</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затрат от нормативных: для учета отклонений по прямой</w:t>
      </w:r>
      <w:r>
        <w:rPr>
          <w:rStyle w:val="WW8Num2z0"/>
          <w:rFonts w:ascii="Verdana" w:hAnsi="Verdana"/>
          <w:color w:val="000000"/>
          <w:sz w:val="18"/>
          <w:szCs w:val="18"/>
        </w:rPr>
        <w:t> </w:t>
      </w:r>
      <w:r>
        <w:rPr>
          <w:rStyle w:val="WW8Num3z0"/>
          <w:rFonts w:ascii="Verdana" w:hAnsi="Verdana"/>
          <w:color w:val="4682B4"/>
          <w:sz w:val="18"/>
          <w:szCs w:val="18"/>
        </w:rPr>
        <w:t>оплате</w:t>
      </w:r>
      <w:r>
        <w:rPr>
          <w:rStyle w:val="WW8Num2z0"/>
          <w:rFonts w:ascii="Verdana" w:hAnsi="Verdana"/>
          <w:color w:val="000000"/>
          <w:sz w:val="18"/>
          <w:szCs w:val="18"/>
        </w:rPr>
        <w:t> </w:t>
      </w:r>
      <w:r>
        <w:rPr>
          <w:rFonts w:ascii="Verdana" w:hAnsi="Verdana"/>
          <w:color w:val="000000"/>
          <w:sz w:val="18"/>
          <w:szCs w:val="18"/>
        </w:rPr>
        <w:t xml:space="preserve">труда </w:t>
      </w:r>
      <w:r>
        <w:rPr>
          <w:rFonts w:ascii="Verdana" w:hAnsi="Verdana"/>
          <w:color w:val="000000"/>
          <w:sz w:val="18"/>
          <w:szCs w:val="18"/>
        </w:rPr>
        <w:lastRenderedPageBreak/>
        <w:t>применять счет 17, по</w:t>
      </w:r>
      <w:r>
        <w:rPr>
          <w:rStyle w:val="WW8Num2z0"/>
          <w:rFonts w:ascii="Verdana" w:hAnsi="Verdana"/>
          <w:color w:val="000000"/>
          <w:sz w:val="18"/>
          <w:szCs w:val="18"/>
        </w:rPr>
        <w:t> </w:t>
      </w:r>
      <w:r>
        <w:rPr>
          <w:rStyle w:val="WW8Num3z0"/>
          <w:rFonts w:ascii="Verdana" w:hAnsi="Verdana"/>
          <w:color w:val="4682B4"/>
          <w:sz w:val="18"/>
          <w:szCs w:val="18"/>
        </w:rPr>
        <w:t>общепроизводственным</w:t>
      </w:r>
      <w:r>
        <w:rPr>
          <w:rStyle w:val="WW8Num2z0"/>
          <w:rFonts w:ascii="Verdana" w:hAnsi="Verdana"/>
          <w:color w:val="000000"/>
          <w:sz w:val="18"/>
          <w:szCs w:val="18"/>
        </w:rPr>
        <w:t> </w:t>
      </w:r>
      <w:r>
        <w:rPr>
          <w:rFonts w:ascii="Verdana" w:hAnsi="Verdana"/>
          <w:color w:val="000000"/>
          <w:sz w:val="18"/>
          <w:szCs w:val="18"/>
        </w:rPr>
        <w:t>расходам - 18, по</w:t>
      </w:r>
      <w:r>
        <w:rPr>
          <w:rStyle w:val="WW8Num2z0"/>
          <w:rFonts w:ascii="Verdana" w:hAnsi="Verdana"/>
          <w:color w:val="000000"/>
          <w:sz w:val="18"/>
          <w:szCs w:val="18"/>
        </w:rPr>
        <w:t> </w:t>
      </w:r>
      <w:r>
        <w:rPr>
          <w:rStyle w:val="WW8Num3z0"/>
          <w:rFonts w:ascii="Verdana" w:hAnsi="Verdana"/>
          <w:color w:val="4682B4"/>
          <w:sz w:val="18"/>
          <w:szCs w:val="18"/>
        </w:rPr>
        <w:t>общехозяйственным</w:t>
      </w:r>
      <w:r>
        <w:rPr>
          <w:rStyle w:val="WW8Num2z0"/>
          <w:rFonts w:ascii="Verdana" w:hAnsi="Verdana"/>
          <w:color w:val="000000"/>
          <w:sz w:val="18"/>
          <w:szCs w:val="18"/>
        </w:rPr>
        <w:t> </w:t>
      </w:r>
      <w:r>
        <w:rPr>
          <w:rFonts w:ascii="Verdana" w:hAnsi="Verdana"/>
          <w:color w:val="000000"/>
          <w:sz w:val="18"/>
          <w:szCs w:val="18"/>
        </w:rPr>
        <w:t>расходам - 19 и так далее. Реализация данного предложения позволит на практике решить ряд задач, а именно:</w:t>
      </w:r>
    </w:p>
    <w:p w14:paraId="0C52C009" w14:textId="77777777" w:rsidR="000C1D95" w:rsidRDefault="000C1D95" w:rsidP="000C1D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списывать</w:t>
      </w:r>
      <w:r>
        <w:rPr>
          <w:rStyle w:val="WW8Num2z0"/>
          <w:rFonts w:ascii="Verdana" w:hAnsi="Verdana"/>
          <w:color w:val="000000"/>
          <w:sz w:val="18"/>
          <w:szCs w:val="18"/>
        </w:rPr>
        <w:t> </w:t>
      </w:r>
      <w:r>
        <w:rPr>
          <w:rFonts w:ascii="Verdana" w:hAnsi="Verdana"/>
          <w:color w:val="000000"/>
          <w:sz w:val="18"/>
          <w:szCs w:val="18"/>
        </w:rPr>
        <w:t>выявленные отклонения напрямую на финансовые результаты деятельности, а не на производство;</w:t>
      </w:r>
    </w:p>
    <w:p w14:paraId="5D9DD450" w14:textId="77777777" w:rsidR="000C1D95" w:rsidRDefault="000C1D95" w:rsidP="000C1D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исключить необходимость в применении счета 40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продукции (работ, услуг)», поскольку</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продукции изначально формировалась бы на счете 20 «</w:t>
      </w:r>
      <w:r>
        <w:rPr>
          <w:rStyle w:val="WW8Num3z0"/>
          <w:rFonts w:ascii="Verdana" w:hAnsi="Verdana"/>
          <w:color w:val="4682B4"/>
          <w:sz w:val="18"/>
          <w:szCs w:val="18"/>
        </w:rPr>
        <w:t>Основное производство</w:t>
      </w:r>
      <w:r>
        <w:rPr>
          <w:rFonts w:ascii="Verdana" w:hAnsi="Verdana"/>
          <w:color w:val="000000"/>
          <w:sz w:val="18"/>
          <w:szCs w:val="18"/>
        </w:rPr>
        <w:t>» по нормативной себестоимости;</w:t>
      </w:r>
    </w:p>
    <w:p w14:paraId="0AE6E000" w14:textId="77777777" w:rsidR="000C1D95" w:rsidRDefault="000C1D95" w:rsidP="000C1D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приблизить отечественную систему нормативного учета к системе учета «Стандарт-кост».</w:t>
      </w:r>
    </w:p>
    <w:p w14:paraId="562C18CB" w14:textId="77777777" w:rsidR="000C1D95" w:rsidRDefault="000C1D95" w:rsidP="000C1D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Исследование показало, что одной из эффективных систем управленческого учета является система учета «Директ-костинг», в основе которой лежит</w:t>
      </w:r>
      <w:r>
        <w:rPr>
          <w:rStyle w:val="WW8Num2z0"/>
          <w:rFonts w:ascii="Verdana" w:hAnsi="Verdana"/>
          <w:color w:val="000000"/>
          <w:sz w:val="18"/>
          <w:szCs w:val="18"/>
        </w:rPr>
        <w:t> </w:t>
      </w:r>
      <w:r>
        <w:rPr>
          <w:rStyle w:val="WW8Num3z0"/>
          <w:rFonts w:ascii="Verdana" w:hAnsi="Verdana"/>
          <w:color w:val="4682B4"/>
          <w:sz w:val="18"/>
          <w:szCs w:val="18"/>
        </w:rPr>
        <w:t>исчисление</w:t>
      </w:r>
      <w:r>
        <w:rPr>
          <w:rStyle w:val="WW8Num2z0"/>
          <w:rFonts w:ascii="Verdana" w:hAnsi="Verdana"/>
          <w:color w:val="000000"/>
          <w:sz w:val="18"/>
          <w:szCs w:val="18"/>
        </w:rPr>
        <w:t> </w:t>
      </w:r>
      <w:r>
        <w:rPr>
          <w:rFonts w:ascii="Verdana" w:hAnsi="Verdana"/>
          <w:color w:val="000000"/>
          <w:sz w:val="18"/>
          <w:szCs w:val="18"/>
        </w:rPr>
        <w:t>сокращенной себестоимости продукции и определение</w:t>
      </w:r>
      <w:r>
        <w:rPr>
          <w:rStyle w:val="WW8Num2z0"/>
          <w:rFonts w:ascii="Verdana" w:hAnsi="Verdana"/>
          <w:color w:val="000000"/>
          <w:sz w:val="18"/>
          <w:szCs w:val="18"/>
        </w:rPr>
        <w:t> </w:t>
      </w:r>
      <w:r>
        <w:rPr>
          <w:rStyle w:val="WW8Num3z0"/>
          <w:rFonts w:ascii="Verdana" w:hAnsi="Verdana"/>
          <w:color w:val="4682B4"/>
          <w:sz w:val="18"/>
          <w:szCs w:val="18"/>
        </w:rPr>
        <w:t>маржинального</w:t>
      </w:r>
      <w:r>
        <w:rPr>
          <w:rStyle w:val="WW8Num2z0"/>
          <w:rFonts w:ascii="Verdana" w:hAnsi="Verdana"/>
          <w:color w:val="000000"/>
          <w:sz w:val="18"/>
          <w:szCs w:val="18"/>
        </w:rPr>
        <w:t> </w:t>
      </w:r>
      <w:r>
        <w:rPr>
          <w:rFonts w:ascii="Verdana" w:hAnsi="Verdana"/>
          <w:color w:val="000000"/>
          <w:sz w:val="18"/>
          <w:szCs w:val="18"/>
        </w:rPr>
        <w:t>дохода.</w:t>
      </w:r>
    </w:p>
    <w:p w14:paraId="74C017CF" w14:textId="77777777" w:rsidR="000C1D95" w:rsidRDefault="000C1D95" w:rsidP="000C1D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показало, что ограничение себестоимости продукции лишь переменными расходами, позволяет упростить</w:t>
      </w:r>
      <w:r>
        <w:rPr>
          <w:rStyle w:val="WW8Num2z0"/>
          <w:rFonts w:ascii="Verdana" w:hAnsi="Verdana"/>
          <w:color w:val="000000"/>
          <w:sz w:val="18"/>
          <w:szCs w:val="18"/>
        </w:rPr>
        <w:t> </w:t>
      </w:r>
      <w:r>
        <w:rPr>
          <w:rStyle w:val="WW8Num3z0"/>
          <w:rFonts w:ascii="Verdana" w:hAnsi="Verdana"/>
          <w:color w:val="4682B4"/>
          <w:sz w:val="18"/>
          <w:szCs w:val="18"/>
        </w:rPr>
        <w:t>нормирование</w:t>
      </w:r>
      <w:r>
        <w:rPr>
          <w:rFonts w:ascii="Verdana" w:hAnsi="Verdana"/>
          <w:color w:val="000000"/>
          <w:sz w:val="18"/>
          <w:szCs w:val="18"/>
        </w:rPr>
        <w:t>, планирование, учет и контроль резко уменьшившегося числа статей затрат. Себестоимость становится более</w:t>
      </w:r>
      <w:r>
        <w:rPr>
          <w:rStyle w:val="WW8Num2z0"/>
          <w:rFonts w:ascii="Verdana" w:hAnsi="Verdana"/>
          <w:color w:val="000000"/>
          <w:sz w:val="18"/>
          <w:szCs w:val="18"/>
        </w:rPr>
        <w:t> </w:t>
      </w:r>
      <w:r>
        <w:rPr>
          <w:rStyle w:val="WW8Num3z0"/>
          <w:rFonts w:ascii="Verdana" w:hAnsi="Verdana"/>
          <w:color w:val="4682B4"/>
          <w:sz w:val="18"/>
          <w:szCs w:val="18"/>
        </w:rPr>
        <w:t>обозримой</w:t>
      </w:r>
      <w:r>
        <w:rPr>
          <w:rFonts w:ascii="Verdana" w:hAnsi="Verdana"/>
          <w:color w:val="000000"/>
          <w:sz w:val="18"/>
          <w:szCs w:val="18"/>
        </w:rPr>
        <w:t>, а отдельные затраты лучше контролируемы.</w:t>
      </w:r>
    </w:p>
    <w:p w14:paraId="085E47E7" w14:textId="77777777" w:rsidR="000C1D95" w:rsidRDefault="000C1D95" w:rsidP="000C1D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необходимо учитывать, что с учетом фактора</w:t>
      </w:r>
      <w:r>
        <w:rPr>
          <w:rStyle w:val="WW8Num2z0"/>
          <w:rFonts w:ascii="Verdana" w:hAnsi="Verdana"/>
          <w:color w:val="000000"/>
          <w:sz w:val="18"/>
          <w:szCs w:val="18"/>
        </w:rPr>
        <w:t> </w:t>
      </w:r>
      <w:r>
        <w:rPr>
          <w:rStyle w:val="WW8Num3z0"/>
          <w:rFonts w:ascii="Verdana" w:hAnsi="Verdana"/>
          <w:color w:val="4682B4"/>
          <w:sz w:val="18"/>
          <w:szCs w:val="18"/>
        </w:rPr>
        <w:t>сезонности</w:t>
      </w:r>
      <w:r>
        <w:rPr>
          <w:rStyle w:val="WW8Num2z0"/>
          <w:rFonts w:ascii="Verdana" w:hAnsi="Verdana"/>
          <w:color w:val="000000"/>
          <w:sz w:val="18"/>
          <w:szCs w:val="18"/>
        </w:rPr>
        <w:t> </w:t>
      </w:r>
      <w:r>
        <w:rPr>
          <w:rFonts w:ascii="Verdana" w:hAnsi="Verdana"/>
          <w:color w:val="000000"/>
          <w:sz w:val="18"/>
          <w:szCs w:val="18"/>
        </w:rPr>
        <w:t>в деятельности консервных предприятий, возможно возникновение момента, когда в отдельном периоде величина постоянных расходов превысить объем реализации продукции. В этом случае финансовым результатом названного периода будет являться</w:t>
      </w:r>
      <w:r>
        <w:rPr>
          <w:rStyle w:val="WW8Num2z0"/>
          <w:rFonts w:ascii="Verdana" w:hAnsi="Verdana"/>
          <w:color w:val="000000"/>
          <w:sz w:val="18"/>
          <w:szCs w:val="18"/>
        </w:rPr>
        <w:t> </w:t>
      </w:r>
      <w:r>
        <w:rPr>
          <w:rStyle w:val="WW8Num3z0"/>
          <w:rFonts w:ascii="Verdana" w:hAnsi="Verdana"/>
          <w:color w:val="4682B4"/>
          <w:sz w:val="18"/>
          <w:szCs w:val="18"/>
        </w:rPr>
        <w:t>убыток</w:t>
      </w:r>
      <w:r>
        <w:rPr>
          <w:rFonts w:ascii="Verdana" w:hAnsi="Verdana"/>
          <w:color w:val="000000"/>
          <w:sz w:val="18"/>
          <w:szCs w:val="18"/>
        </w:rPr>
        <w:t>. Для предотвращения возможности возникновения подобной ситуации в диссертации предложено создание специального</w:t>
      </w:r>
      <w:r>
        <w:rPr>
          <w:rStyle w:val="WW8Num2z0"/>
          <w:rFonts w:ascii="Verdana" w:hAnsi="Verdana"/>
          <w:color w:val="000000"/>
          <w:sz w:val="18"/>
          <w:szCs w:val="18"/>
        </w:rPr>
        <w:t> </w:t>
      </w:r>
      <w:r>
        <w:rPr>
          <w:rStyle w:val="WW8Num3z0"/>
          <w:rFonts w:ascii="Verdana" w:hAnsi="Verdana"/>
          <w:color w:val="4682B4"/>
          <w:sz w:val="18"/>
          <w:szCs w:val="18"/>
        </w:rPr>
        <w:t>стабилизационного</w:t>
      </w:r>
      <w:r>
        <w:rPr>
          <w:rFonts w:ascii="Verdana" w:hAnsi="Verdana"/>
          <w:color w:val="000000"/>
          <w:sz w:val="18"/>
          <w:szCs w:val="18"/>
        </w:rPr>
        <w:t>фонда, средства которого в нужный момент хМожно использовать для</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образовавшейся разницы между объемом продаж и суммой</w:t>
      </w:r>
      <w:r>
        <w:rPr>
          <w:rStyle w:val="WW8Num2z0"/>
          <w:rFonts w:ascii="Verdana" w:hAnsi="Verdana"/>
          <w:color w:val="000000"/>
          <w:sz w:val="18"/>
          <w:szCs w:val="18"/>
        </w:rPr>
        <w:t> </w:t>
      </w:r>
      <w:r>
        <w:rPr>
          <w:rStyle w:val="WW8Num3z0"/>
          <w:rFonts w:ascii="Verdana" w:hAnsi="Verdana"/>
          <w:color w:val="4682B4"/>
          <w:sz w:val="18"/>
          <w:szCs w:val="18"/>
        </w:rPr>
        <w:t>списываемых</w:t>
      </w:r>
      <w:r>
        <w:rPr>
          <w:rStyle w:val="WW8Num2z0"/>
          <w:rFonts w:ascii="Verdana" w:hAnsi="Verdana"/>
          <w:color w:val="000000"/>
          <w:sz w:val="18"/>
          <w:szCs w:val="18"/>
        </w:rPr>
        <w:t> </w:t>
      </w:r>
      <w:r>
        <w:rPr>
          <w:rFonts w:ascii="Verdana" w:hAnsi="Verdana"/>
          <w:color w:val="000000"/>
          <w:sz w:val="18"/>
          <w:szCs w:val="18"/>
        </w:rPr>
        <w:t>на счета реализации постоянных затрат.</w:t>
      </w:r>
    </w:p>
    <w:p w14:paraId="23F92B62" w14:textId="77777777" w:rsidR="000C1D95" w:rsidRDefault="000C1D95" w:rsidP="000C1D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Проведенное исследование показало, что в условиях</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Fonts w:ascii="Verdana" w:hAnsi="Verdana"/>
          <w:color w:val="000000"/>
          <w:sz w:val="18"/>
          <w:szCs w:val="18"/>
        </w:rPr>
        <w:t>, инструментом, позволяющим руководителям консервных предприятий, выявить оптимальные</w:t>
      </w:r>
      <w:r>
        <w:rPr>
          <w:rStyle w:val="WW8Num2z0"/>
          <w:rFonts w:ascii="Verdana" w:hAnsi="Verdana"/>
          <w:color w:val="000000"/>
          <w:sz w:val="18"/>
          <w:szCs w:val="18"/>
        </w:rPr>
        <w:t> </w:t>
      </w:r>
      <w:r>
        <w:rPr>
          <w:rStyle w:val="WW8Num3z0"/>
          <w:rFonts w:ascii="Verdana" w:hAnsi="Verdana"/>
          <w:color w:val="4682B4"/>
          <w:sz w:val="18"/>
          <w:szCs w:val="18"/>
        </w:rPr>
        <w:t>пропорции</w:t>
      </w:r>
      <w:r>
        <w:rPr>
          <w:rStyle w:val="WW8Num2z0"/>
          <w:rFonts w:ascii="Verdana" w:hAnsi="Verdana"/>
          <w:color w:val="000000"/>
          <w:sz w:val="18"/>
          <w:szCs w:val="18"/>
        </w:rPr>
        <w:t> </w:t>
      </w:r>
      <w:r>
        <w:rPr>
          <w:rFonts w:ascii="Verdana" w:hAnsi="Verdana"/>
          <w:color w:val="000000"/>
          <w:sz w:val="18"/>
          <w:szCs w:val="18"/>
        </w:rPr>
        <w:t>между переменными и постоянными затратами, ценой и объемом реализации, минимизировать</w:t>
      </w:r>
      <w:r>
        <w:rPr>
          <w:rStyle w:val="WW8Num2z0"/>
          <w:rFonts w:ascii="Verdana" w:hAnsi="Verdana"/>
          <w:color w:val="000000"/>
          <w:sz w:val="18"/>
          <w:szCs w:val="18"/>
        </w:rPr>
        <w:t> </w:t>
      </w:r>
      <w:r>
        <w:rPr>
          <w:rStyle w:val="WW8Num3z0"/>
          <w:rFonts w:ascii="Verdana" w:hAnsi="Verdana"/>
          <w:color w:val="4682B4"/>
          <w:sz w:val="18"/>
          <w:szCs w:val="18"/>
        </w:rPr>
        <w:t>предпринимательский</w:t>
      </w:r>
      <w:r>
        <w:rPr>
          <w:rStyle w:val="WW8Num2z0"/>
          <w:rFonts w:ascii="Verdana" w:hAnsi="Verdana"/>
          <w:color w:val="000000"/>
          <w:sz w:val="18"/>
          <w:szCs w:val="18"/>
        </w:rPr>
        <w:t> </w:t>
      </w:r>
      <w:r>
        <w:rPr>
          <w:rFonts w:ascii="Verdana" w:hAnsi="Verdana"/>
          <w:color w:val="000000"/>
          <w:sz w:val="18"/>
          <w:szCs w:val="18"/>
        </w:rPr>
        <w:t>риск, дать более глубокую оценку финансовых результатов и точнее обосновать рекомендации для улучшения работы организации, является методика анализа взаимосвязи «затраты - объем -</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(Cost - Volume - Profit; далее С VP-анализ). В исследовании предложено использовать методику CVP-анализа, адаптированную к деятельности консервных предприятий. Ключевыми показателями данной методики являются порог</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(точка безубыточности), маржинальный доход, производственный</w:t>
      </w:r>
      <w:r>
        <w:rPr>
          <w:rStyle w:val="WW8Num2z0"/>
          <w:rFonts w:ascii="Verdana" w:hAnsi="Verdana"/>
          <w:color w:val="000000"/>
          <w:sz w:val="18"/>
          <w:szCs w:val="18"/>
        </w:rPr>
        <w:t> </w:t>
      </w:r>
      <w:r>
        <w:rPr>
          <w:rStyle w:val="WW8Num3z0"/>
          <w:rFonts w:ascii="Verdana" w:hAnsi="Verdana"/>
          <w:color w:val="4682B4"/>
          <w:sz w:val="18"/>
          <w:szCs w:val="18"/>
        </w:rPr>
        <w:t>леверидж</w:t>
      </w:r>
      <w:r>
        <w:rPr>
          <w:rStyle w:val="WW8Num2z0"/>
          <w:rFonts w:ascii="Verdana" w:hAnsi="Verdana"/>
          <w:color w:val="000000"/>
          <w:sz w:val="18"/>
          <w:szCs w:val="18"/>
        </w:rPr>
        <w:t> </w:t>
      </w:r>
      <w:r>
        <w:rPr>
          <w:rFonts w:ascii="Verdana" w:hAnsi="Verdana"/>
          <w:color w:val="000000"/>
          <w:sz w:val="18"/>
          <w:szCs w:val="18"/>
        </w:rPr>
        <w:t>и запас прочности. Кроме того, в диссертации предложено использовать универсальную формулу, позволяющую определить объем</w:t>
      </w:r>
      <w:r>
        <w:rPr>
          <w:rStyle w:val="WW8Num2z0"/>
          <w:rFonts w:ascii="Verdana" w:hAnsi="Verdana"/>
          <w:color w:val="000000"/>
          <w:sz w:val="18"/>
          <w:szCs w:val="18"/>
        </w:rPr>
        <w:t> </w:t>
      </w:r>
      <w:r>
        <w:rPr>
          <w:rStyle w:val="WW8Num3z0"/>
          <w:rFonts w:ascii="Verdana" w:hAnsi="Verdana"/>
          <w:color w:val="4682B4"/>
          <w:sz w:val="18"/>
          <w:szCs w:val="18"/>
        </w:rPr>
        <w:t>выпускаемой</w:t>
      </w:r>
      <w:r>
        <w:rPr>
          <w:rStyle w:val="WW8Num2z0"/>
          <w:rFonts w:ascii="Verdana" w:hAnsi="Verdana"/>
          <w:color w:val="000000"/>
          <w:sz w:val="18"/>
          <w:szCs w:val="18"/>
        </w:rPr>
        <w:t> </w:t>
      </w:r>
      <w:r>
        <w:rPr>
          <w:rFonts w:ascii="Verdana" w:hAnsi="Verdana"/>
          <w:color w:val="000000"/>
          <w:sz w:val="18"/>
          <w:szCs w:val="18"/>
        </w:rPr>
        <w:t>продукции в точке безубыточности (пороге рентабельности) при условии выпуска любого количества видов продукции:</w:t>
      </w:r>
    </w:p>
    <w:p w14:paraId="29020680" w14:textId="77777777" w:rsidR="000C1D95" w:rsidRPr="000C1D95" w:rsidRDefault="000C1D95" w:rsidP="000C1D95">
      <w:pPr>
        <w:pStyle w:val="WW8Num1z2"/>
        <w:shd w:val="clear" w:color="auto" w:fill="F7F7F7"/>
        <w:spacing w:before="75" w:after="0" w:line="270" w:lineRule="atLeast"/>
        <w:ind w:firstLine="480"/>
        <w:rPr>
          <w:rFonts w:ascii="Verdana" w:hAnsi="Verdana"/>
          <w:color w:val="000000"/>
          <w:sz w:val="18"/>
          <w:szCs w:val="18"/>
          <w:lang w:val="en-US"/>
        </w:rPr>
      </w:pPr>
      <w:r w:rsidRPr="000C1D95">
        <w:rPr>
          <w:rFonts w:ascii="Verdana" w:hAnsi="Verdana"/>
          <w:color w:val="000000"/>
          <w:sz w:val="18"/>
          <w:szCs w:val="18"/>
          <w:lang w:val="en-US"/>
        </w:rPr>
        <w:t xml:space="preserve">It </w:t>
      </w:r>
      <w:r>
        <w:rPr>
          <w:rFonts w:ascii="Verdana" w:hAnsi="Verdana"/>
          <w:color w:val="000000"/>
          <w:sz w:val="18"/>
          <w:szCs w:val="18"/>
        </w:rPr>
        <w:t>К</w:t>
      </w:r>
      <w:r w:rsidRPr="000C1D95">
        <w:rPr>
          <w:rFonts w:ascii="Verdana" w:hAnsi="Verdana"/>
          <w:color w:val="000000"/>
          <w:sz w:val="18"/>
          <w:szCs w:val="18"/>
          <w:lang w:val="en-US"/>
        </w:rPr>
        <w:t xml:space="preserve">I (PUi - VCui )x = FC i=1 </w:t>
      </w:r>
      <w:r>
        <w:rPr>
          <w:rFonts w:ascii="Verdana" w:hAnsi="Verdana"/>
          <w:color w:val="000000"/>
          <w:sz w:val="18"/>
          <w:szCs w:val="18"/>
        </w:rPr>
        <w:t>где</w:t>
      </w:r>
      <w:r w:rsidRPr="000C1D95">
        <w:rPr>
          <w:rFonts w:ascii="Verdana" w:hAnsi="Verdana"/>
          <w:color w:val="000000"/>
          <w:sz w:val="18"/>
          <w:szCs w:val="18"/>
          <w:lang w:val="en-US"/>
        </w:rPr>
        <w:t>:</w:t>
      </w:r>
    </w:p>
    <w:p w14:paraId="4DC0234F" w14:textId="77777777" w:rsidR="000C1D95" w:rsidRDefault="000C1D95" w:rsidP="000C1D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X — объем выпуска в точке</w:t>
      </w:r>
      <w:r>
        <w:rPr>
          <w:rStyle w:val="WW8Num2z0"/>
          <w:rFonts w:ascii="Verdana" w:hAnsi="Verdana"/>
          <w:color w:val="000000"/>
          <w:sz w:val="18"/>
          <w:szCs w:val="18"/>
        </w:rPr>
        <w:t> </w:t>
      </w:r>
      <w:r>
        <w:rPr>
          <w:rStyle w:val="WW8Num3z0"/>
          <w:rFonts w:ascii="Verdana" w:hAnsi="Verdana"/>
          <w:color w:val="4682B4"/>
          <w:sz w:val="18"/>
          <w:szCs w:val="18"/>
        </w:rPr>
        <w:t>безубыточности</w:t>
      </w:r>
      <w:r>
        <w:rPr>
          <w:rStyle w:val="WW8Num2z0"/>
          <w:rFonts w:ascii="Verdana" w:hAnsi="Verdana"/>
          <w:color w:val="000000"/>
          <w:sz w:val="18"/>
          <w:szCs w:val="18"/>
        </w:rPr>
        <w:t> </w:t>
      </w:r>
      <w:r>
        <w:rPr>
          <w:rFonts w:ascii="Verdana" w:hAnsi="Verdana"/>
          <w:color w:val="000000"/>
          <w:sz w:val="18"/>
          <w:szCs w:val="18"/>
        </w:rPr>
        <w:t>в натуральном измерении;</w:t>
      </w:r>
    </w:p>
    <w:p w14:paraId="5F175A20" w14:textId="77777777" w:rsidR="000C1D95" w:rsidRDefault="000C1D95" w:rsidP="000C1D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Pui - цена за единицу изделия одного вида;</w:t>
      </w:r>
    </w:p>
    <w:p w14:paraId="1DE961F5" w14:textId="77777777" w:rsidR="000C1D95" w:rsidRDefault="000C1D95" w:rsidP="000C1D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VCui - переменные затраты на изделие одного вида;</w:t>
      </w:r>
    </w:p>
    <w:p w14:paraId="1D5FAFCD" w14:textId="77777777" w:rsidR="000C1D95" w:rsidRDefault="000C1D95" w:rsidP="000C1D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FC - постоянные затраты;</w:t>
      </w:r>
    </w:p>
    <w:p w14:paraId="7AE7FCFF" w14:textId="77777777" w:rsidR="000C1D95" w:rsidRDefault="000C1D95" w:rsidP="000C1D9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Ki - коэффициент отношения объема выпуска продукции каждого вида к объему производства одного заранее выбранного вида (для него К = 1).</w:t>
      </w:r>
    </w:p>
    <w:p w14:paraId="30E1C550" w14:textId="77777777" w:rsidR="000C1D95" w:rsidRDefault="000C1D95" w:rsidP="000C1D9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целом работа раскрывает методологические основы и практические аспекты организации управленческого учета на консервных предприятиях. Внедрение в практику работы консервных предприятий предложенных выше рекомендаций по организации управленческого учета будет содействовать повышению эффективности снабженческо-заготовительной, производственной и коммерческо-сбытовой деятельности, усилению контроля, аналитичности и достоверности</w:t>
      </w:r>
      <w:r>
        <w:rPr>
          <w:rStyle w:val="WW8Num3z0"/>
          <w:rFonts w:ascii="Verdana" w:hAnsi="Verdana"/>
          <w:color w:val="4682B4"/>
          <w:sz w:val="18"/>
          <w:szCs w:val="18"/>
        </w:rPr>
        <w:t>исчисляемых</w:t>
      </w:r>
      <w:r>
        <w:rPr>
          <w:rStyle w:val="WW8Num2z0"/>
          <w:rFonts w:ascii="Verdana" w:hAnsi="Verdana"/>
          <w:color w:val="000000"/>
          <w:sz w:val="18"/>
          <w:szCs w:val="18"/>
        </w:rPr>
        <w:t> </w:t>
      </w:r>
      <w:r>
        <w:rPr>
          <w:rFonts w:ascii="Verdana" w:hAnsi="Verdana"/>
          <w:color w:val="000000"/>
          <w:sz w:val="18"/>
          <w:szCs w:val="18"/>
        </w:rPr>
        <w:t>показателей и более полному выявлению и использованию</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снижения себестоимости выпускаемой продукции.</w:t>
      </w:r>
    </w:p>
    <w:p w14:paraId="605B5F82" w14:textId="77777777" w:rsidR="000C1D95" w:rsidRDefault="000C1D95" w:rsidP="000C1D9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экономических наук </w:t>
      </w:r>
      <w:r>
        <w:rPr>
          <w:rStyle w:val="WW8Num1z0"/>
          <w:rFonts w:ascii="Verdana" w:hAnsi="Verdana"/>
          <w:b w:val="0"/>
          <w:bCs w:val="0"/>
          <w:color w:val="535353"/>
          <w:sz w:val="15"/>
          <w:szCs w:val="15"/>
        </w:rPr>
        <w:lastRenderedPageBreak/>
        <w:t>Селиванов, Прохор Владимирович, 2004 год</w:t>
      </w:r>
    </w:p>
    <w:p w14:paraId="2C6BE913"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части первая, вторая и третья (приняты Государственной Думой 21 октября 1994г. и 22 декабря 1999г. с последующими изменениями и дополнениями)</w:t>
      </w:r>
    </w:p>
    <w:p w14:paraId="42D9587E"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части первая и вторая (приняты Государственной Думой 16 июля 1998 г. и 19 июля 2000 г., с последующими изменениями и дополнениями).</w:t>
      </w:r>
    </w:p>
    <w:p w14:paraId="2724A467"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Трудовой кодекс Российской Федерации (принят Государственной Думой 21 декабря 2001г., с последующими изменениями и дополнениями)</w:t>
      </w:r>
    </w:p>
    <w:p w14:paraId="43C3D9F6"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от 25 января 1995г. № 24-ФЗ «</w:t>
      </w:r>
      <w:r>
        <w:rPr>
          <w:rStyle w:val="WW8Num3z0"/>
          <w:rFonts w:ascii="Verdana" w:hAnsi="Verdana"/>
          <w:color w:val="4682B4"/>
          <w:sz w:val="18"/>
          <w:szCs w:val="18"/>
        </w:rPr>
        <w:t>Об информации, информатизации и защите информации</w:t>
      </w:r>
      <w:r>
        <w:rPr>
          <w:rFonts w:ascii="Verdana" w:hAnsi="Verdana"/>
          <w:color w:val="000000"/>
          <w:sz w:val="18"/>
          <w:szCs w:val="18"/>
        </w:rPr>
        <w:t>» (с изменениями от 10 января 2003г.)</w:t>
      </w:r>
    </w:p>
    <w:p w14:paraId="4B8D8457"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от 26 декабря 1995г. № 208-ФЗ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(принят Государственной Думой 24 ноября 1995г., с последующими изменениями и дополнениями)</w:t>
      </w:r>
    </w:p>
    <w:p w14:paraId="0F1ACC82"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w:t>
      </w:r>
      <w:r>
        <w:rPr>
          <w:rStyle w:val="WW8Num3z0"/>
          <w:rFonts w:ascii="Verdana" w:hAnsi="Verdana"/>
          <w:color w:val="4682B4"/>
          <w:sz w:val="18"/>
          <w:szCs w:val="18"/>
        </w:rPr>
        <w:t>Учетная политика организации</w:t>
      </w:r>
      <w:r>
        <w:rPr>
          <w:rFonts w:ascii="Verdana" w:hAnsi="Verdana"/>
          <w:color w:val="000000"/>
          <w:sz w:val="18"/>
          <w:szCs w:val="18"/>
        </w:rPr>
        <w:t>» (утв. приказом Министерства финансов РФ от 9 декабря 1998 г. № 60н.</w:t>
      </w:r>
    </w:p>
    <w:p w14:paraId="122454F8"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ПБУ 2/94 «Учет договоров (</w:t>
      </w:r>
      <w:r>
        <w:rPr>
          <w:rStyle w:val="WW8Num3z0"/>
          <w:rFonts w:ascii="Verdana" w:hAnsi="Verdana"/>
          <w:color w:val="4682B4"/>
          <w:sz w:val="18"/>
          <w:szCs w:val="18"/>
        </w:rPr>
        <w:t>контрактов</w:t>
      </w:r>
      <w:r>
        <w:rPr>
          <w:rFonts w:ascii="Verdana" w:hAnsi="Verdana"/>
          <w:color w:val="000000"/>
          <w:sz w:val="18"/>
          <w:szCs w:val="18"/>
        </w:rPr>
        <w:t>) на капитальное строительство» (утв. приказом Министерства финансов РФ от 20 декабря 1994 г. № 167).151</w:t>
      </w:r>
    </w:p>
    <w:p w14:paraId="16DC7B59"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ПБУ 3/2000 «Учет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(утв. приказом Министерства финансов РФ от 10 января 2000 г. № 2н).</w:t>
      </w:r>
    </w:p>
    <w:p w14:paraId="2374C33A"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ПБУ 4/99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(утв. приказом Министерства финансов РФ от 6 июля 199 г. № 43н).</w:t>
      </w:r>
    </w:p>
    <w:p w14:paraId="51723CE5"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ПБУ 5/01 «Учет материальных 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(утв. приказом Министерства финансов РФ от 09 июня 2001 г. № 44н).</w:t>
      </w:r>
    </w:p>
    <w:p w14:paraId="2696F935"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ПБУ 6/01 «</w:t>
      </w:r>
      <w:r>
        <w:rPr>
          <w:rStyle w:val="WW8Num3z0"/>
          <w:rFonts w:ascii="Verdana" w:hAnsi="Verdana"/>
          <w:color w:val="4682B4"/>
          <w:sz w:val="18"/>
          <w:szCs w:val="18"/>
        </w:rPr>
        <w:t>Учет основных средств</w:t>
      </w:r>
      <w:r>
        <w:rPr>
          <w:rFonts w:ascii="Verdana" w:hAnsi="Verdana"/>
          <w:color w:val="000000"/>
          <w:sz w:val="18"/>
          <w:szCs w:val="18"/>
        </w:rPr>
        <w:t>» (утв. приказом Министерства финансов РФ от 30 марта 2001 г. № 26н).</w:t>
      </w:r>
    </w:p>
    <w:p w14:paraId="08E31BD5"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ПБУ 7/98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(утв. приказом Министерства финансов РФ от 25 ноября 1998 г. № 56н).</w:t>
      </w:r>
    </w:p>
    <w:p w14:paraId="0BAF68FD"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ПБУ 8/01 «Условные фаты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(утв. приказом Министерства финансов РФ от 28 ноября 2001 г. № 96н).</w:t>
      </w:r>
    </w:p>
    <w:p w14:paraId="635B64A3"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ПБУ 9/99 «</w:t>
      </w:r>
      <w:r>
        <w:rPr>
          <w:rStyle w:val="WW8Num3z0"/>
          <w:rFonts w:ascii="Verdana" w:hAnsi="Verdana"/>
          <w:color w:val="4682B4"/>
          <w:sz w:val="18"/>
          <w:szCs w:val="18"/>
        </w:rPr>
        <w:t>Доходы организации</w:t>
      </w:r>
      <w:r>
        <w:rPr>
          <w:rFonts w:ascii="Verdana" w:hAnsi="Verdana"/>
          <w:color w:val="000000"/>
          <w:sz w:val="18"/>
          <w:szCs w:val="18"/>
        </w:rPr>
        <w:t>» (утв. приказом Министерства финансов РФ от 6 мая 1999 г. № 32н, в редакции приказов Министерства финансов РФ от 30 декабря 1999г. № 107н, от 30 марта 2001 № 27н).</w:t>
      </w:r>
    </w:p>
    <w:p w14:paraId="443099EE"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ПБУ 10/99 «</w:t>
      </w:r>
      <w:r>
        <w:rPr>
          <w:rStyle w:val="WW8Num3z0"/>
          <w:rFonts w:ascii="Verdana" w:hAnsi="Verdana"/>
          <w:color w:val="4682B4"/>
          <w:sz w:val="18"/>
          <w:szCs w:val="18"/>
        </w:rPr>
        <w:t>Расходы организаций</w:t>
      </w:r>
      <w:r>
        <w:rPr>
          <w:rFonts w:ascii="Verdana" w:hAnsi="Verdana"/>
          <w:color w:val="000000"/>
          <w:sz w:val="18"/>
          <w:szCs w:val="18"/>
        </w:rPr>
        <w:t>» (утв. приказом Министерства финансов РФ от 6 мая 1999 г. № ЗЗн, в редакции приказов Министерства финансов РФ от 30 декабря 1999г. № 107н, от 30 марта 2003г. № 27н).</w:t>
      </w:r>
    </w:p>
    <w:p w14:paraId="178E1BB3"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ПБУ 11/2000 «Информация об</w:t>
      </w:r>
      <w:r>
        <w:rPr>
          <w:rStyle w:val="WW8Num2z0"/>
          <w:rFonts w:ascii="Verdana" w:hAnsi="Verdana"/>
          <w:color w:val="000000"/>
          <w:sz w:val="18"/>
          <w:szCs w:val="18"/>
        </w:rPr>
        <w:t> </w:t>
      </w:r>
      <w:r>
        <w:rPr>
          <w:rStyle w:val="WW8Num3z0"/>
          <w:rFonts w:ascii="Verdana" w:hAnsi="Verdana"/>
          <w:color w:val="4682B4"/>
          <w:sz w:val="18"/>
          <w:szCs w:val="18"/>
        </w:rPr>
        <w:t>аффилированных</w:t>
      </w:r>
      <w:r>
        <w:rPr>
          <w:rStyle w:val="WW8Num2z0"/>
          <w:rFonts w:ascii="Verdana" w:hAnsi="Verdana"/>
          <w:color w:val="000000"/>
          <w:sz w:val="18"/>
          <w:szCs w:val="18"/>
        </w:rPr>
        <w:t> </w:t>
      </w:r>
      <w:r>
        <w:rPr>
          <w:rFonts w:ascii="Verdana" w:hAnsi="Verdana"/>
          <w:color w:val="000000"/>
          <w:sz w:val="18"/>
          <w:szCs w:val="18"/>
        </w:rPr>
        <w:t>лицах» (утв. приказом Министерства финансов РФ от 13 января 2000 г. № 5н, в редакции приказа Министерства Финансов от 30 марта 2001г. № 27н).</w:t>
      </w:r>
    </w:p>
    <w:p w14:paraId="41C96C82"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ПБУ 12/2000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(утв. приказом Министерства финансов РФ от 27 января 2000 г. № 11н).</w:t>
      </w:r>
    </w:p>
    <w:p w14:paraId="67547FD4"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ПБУ 13/2000 «</w:t>
      </w:r>
      <w:r>
        <w:rPr>
          <w:rStyle w:val="WW8Num3z0"/>
          <w:rFonts w:ascii="Verdana" w:hAnsi="Verdana"/>
          <w:color w:val="4682B4"/>
          <w:sz w:val="18"/>
          <w:szCs w:val="18"/>
        </w:rPr>
        <w:t>Учет государственной помощи</w:t>
      </w:r>
      <w:r>
        <w:rPr>
          <w:rFonts w:ascii="Verdana" w:hAnsi="Verdana"/>
          <w:color w:val="000000"/>
          <w:sz w:val="18"/>
          <w:szCs w:val="18"/>
        </w:rPr>
        <w:t>» (утв. приказом Министерства финансов РФ от 16 октября 2000 г. № 92н).</w:t>
      </w:r>
    </w:p>
    <w:p w14:paraId="2FB8E898"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ПБУ 14/2000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(утв. приказом Министерства финансов РФ от 16 октября 2000 г. № 91н).</w:t>
      </w:r>
    </w:p>
    <w:p w14:paraId="63BFDD5E"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ПБУ 15/01 «Учет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(утв. приказом Министерства финансов РФ от 02 августа 2001 г. № 60н)</w:t>
      </w:r>
    </w:p>
    <w:p w14:paraId="529C4A4C"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ПБУ 16/02 «</w:t>
      </w:r>
      <w:r>
        <w:rPr>
          <w:rStyle w:val="WW8Num3z0"/>
          <w:rFonts w:ascii="Verdana" w:hAnsi="Verdana"/>
          <w:color w:val="4682B4"/>
          <w:sz w:val="18"/>
          <w:szCs w:val="18"/>
        </w:rPr>
        <w:t>Информация по прекращаемой деятельности</w:t>
      </w:r>
      <w:r>
        <w:rPr>
          <w:rFonts w:ascii="Verdana" w:hAnsi="Verdana"/>
          <w:color w:val="000000"/>
          <w:sz w:val="18"/>
          <w:szCs w:val="18"/>
        </w:rPr>
        <w:t>» (утв. приказом Министерства финансов РФ от 02 июля 2002г. № 66н)</w:t>
      </w:r>
    </w:p>
    <w:p w14:paraId="50DB15B5"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ПБУ 17/02 «Учет расходов на научно-исследовательские, опытно-конструкторские и технологические работы» (утв. приказом Министерства финансово РФ от 19 ноября 2002г. № 115н)</w:t>
      </w:r>
    </w:p>
    <w:p w14:paraId="7FDCA142"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ПБУ 18/02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(утв. приказом Министерства финансов РФ от 19 ноября 2002г. № 114н)</w:t>
      </w:r>
    </w:p>
    <w:p w14:paraId="4E235F61"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ПБУ 19/02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xml:space="preserve">» (утв. приказом Министерства РФ от 10 декабря </w:t>
      </w:r>
      <w:r>
        <w:rPr>
          <w:rFonts w:ascii="Verdana" w:hAnsi="Verdana"/>
          <w:color w:val="000000"/>
          <w:sz w:val="18"/>
          <w:szCs w:val="18"/>
        </w:rPr>
        <w:lastRenderedPageBreak/>
        <w:t>2002г № 126н)</w:t>
      </w:r>
    </w:p>
    <w:p w14:paraId="3E0EF690"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ПБУ 20/03 «</w:t>
      </w:r>
      <w:r>
        <w:rPr>
          <w:rStyle w:val="WW8Num3z0"/>
          <w:rFonts w:ascii="Verdana" w:hAnsi="Verdana"/>
          <w:color w:val="4682B4"/>
          <w:sz w:val="18"/>
          <w:szCs w:val="18"/>
        </w:rPr>
        <w:t>Информация об участии в совместной деятельности</w:t>
      </w:r>
      <w:r>
        <w:rPr>
          <w:rFonts w:ascii="Verdana" w:hAnsi="Verdana"/>
          <w:color w:val="000000"/>
          <w:sz w:val="18"/>
          <w:szCs w:val="18"/>
        </w:rPr>
        <w:t>» (утв. приказом Министерства финансов от 24 ноября 2003г. № 105н)</w:t>
      </w:r>
    </w:p>
    <w:p w14:paraId="5F15C27C"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План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организаций и Инструкция по его применению (утв. приказом Министерства финансов РФ от 31 октября 2000 г. № 94н).</w:t>
      </w:r>
    </w:p>
    <w:p w14:paraId="60D2F685"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Методические указания по</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имущества и финансовых обязательств (утв. приказом Министерства финансов РФ от 13 июня 1995 г. № 49).</w:t>
      </w:r>
    </w:p>
    <w:p w14:paraId="1848469A"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Методические указания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основных средств (утв. приказом Министерства финансов РФ от 13 октября 2003 г. № 91н).</w:t>
      </w:r>
    </w:p>
    <w:p w14:paraId="27C94635"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Методические рекомендации по раскрытию информации о</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приходящейся на одну акцию (утв. приказом Министерства финансов РФ от 21 марта 2000 г. № 29н).</w:t>
      </w:r>
    </w:p>
    <w:p w14:paraId="6F9724EF"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Абчук</w:t>
      </w:r>
      <w:r>
        <w:rPr>
          <w:rStyle w:val="WW8Num2z0"/>
          <w:rFonts w:ascii="Verdana" w:hAnsi="Verdana"/>
          <w:color w:val="000000"/>
          <w:sz w:val="18"/>
          <w:szCs w:val="18"/>
        </w:rPr>
        <w:t> </w:t>
      </w:r>
      <w:r>
        <w:rPr>
          <w:rFonts w:ascii="Verdana" w:hAnsi="Verdana"/>
          <w:color w:val="000000"/>
          <w:sz w:val="18"/>
          <w:szCs w:val="18"/>
        </w:rPr>
        <w:t>В.А. Экономико-экономические методы: элементарная математика и логика. Методы исследования операций. Спб.: Союз, 1999. -320с.</w:t>
      </w:r>
    </w:p>
    <w:p w14:paraId="1470E22F"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Шеремет А.Д. Учет,</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и анализ себестоимости продукции.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1984. - 264с.</w:t>
      </w:r>
    </w:p>
    <w:p w14:paraId="49A1D434"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Ананькина</w:t>
      </w:r>
      <w:r>
        <w:rPr>
          <w:rStyle w:val="WW8Num2z0"/>
          <w:rFonts w:ascii="Verdana" w:hAnsi="Verdana"/>
          <w:color w:val="000000"/>
          <w:sz w:val="18"/>
          <w:szCs w:val="18"/>
        </w:rPr>
        <w:t> </w:t>
      </w:r>
      <w:r>
        <w:rPr>
          <w:rFonts w:ascii="Verdana" w:hAnsi="Verdana"/>
          <w:color w:val="000000"/>
          <w:sz w:val="18"/>
          <w:szCs w:val="18"/>
        </w:rPr>
        <w:t>Е.А., Данилочкина Н.Г. Управление затратами. Конспект лекций. М.: ПРИОР, 1948. - 64с.</w:t>
      </w:r>
    </w:p>
    <w:p w14:paraId="6056B265"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Апчёрч Алан</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принципы и практика.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 - 952 с.</w:t>
      </w:r>
    </w:p>
    <w:p w14:paraId="7906AEEB"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Основные направления развития бухгалтерского учета в России.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2001, № 3</w:t>
      </w:r>
    </w:p>
    <w:p w14:paraId="10717299"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М.: Финансы и статистика, 1994. - 288 с.</w:t>
      </w:r>
    </w:p>
    <w:p w14:paraId="6B46098F"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Экономический анализ хозяйственной деятельности на современном этапе. М.: Финансы и статистика, 1984. - 214 с.</w:t>
      </w:r>
    </w:p>
    <w:p w14:paraId="78E992B4"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Хорин А.Н. Повысить информативность</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Бухгалтерский учет, 1996, № 2.</w:t>
      </w:r>
    </w:p>
    <w:p w14:paraId="33AE08FD"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Басманов</w:t>
      </w:r>
      <w:r>
        <w:rPr>
          <w:rStyle w:val="WW8Num2z0"/>
          <w:rFonts w:ascii="Verdana" w:hAnsi="Verdana"/>
          <w:color w:val="000000"/>
          <w:sz w:val="18"/>
          <w:szCs w:val="18"/>
        </w:rPr>
        <w:t> </w:t>
      </w:r>
      <w:r>
        <w:rPr>
          <w:rFonts w:ascii="Verdana" w:hAnsi="Verdana"/>
          <w:color w:val="000000"/>
          <w:sz w:val="18"/>
          <w:szCs w:val="18"/>
        </w:rPr>
        <w:t>И.А. Учет производственных расходов предприятия. М.: Финансы. 1967. - 161 с.</w:t>
      </w:r>
    </w:p>
    <w:p w14:paraId="369BA6A8"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Басманов</w:t>
      </w:r>
      <w:r>
        <w:rPr>
          <w:rStyle w:val="WW8Num2z0"/>
          <w:rFonts w:ascii="Verdana" w:hAnsi="Verdana"/>
          <w:color w:val="000000"/>
          <w:sz w:val="18"/>
          <w:szCs w:val="18"/>
        </w:rPr>
        <w:t> </w:t>
      </w:r>
      <w:r>
        <w:rPr>
          <w:rFonts w:ascii="Verdana" w:hAnsi="Verdana"/>
          <w:color w:val="000000"/>
          <w:sz w:val="18"/>
          <w:szCs w:val="18"/>
        </w:rPr>
        <w:t>И.А. Теоретические основы учета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промышленной продукции. М.: Финансы, 1970. - 168с.</w:t>
      </w:r>
    </w:p>
    <w:p w14:paraId="0C553F38"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Басманов</w:t>
      </w:r>
      <w:r>
        <w:rPr>
          <w:rStyle w:val="WW8Num2z0"/>
          <w:rFonts w:ascii="Verdana" w:hAnsi="Verdana"/>
          <w:color w:val="000000"/>
          <w:sz w:val="18"/>
          <w:szCs w:val="18"/>
        </w:rPr>
        <w:t> </w:t>
      </w:r>
      <w:r>
        <w:rPr>
          <w:rFonts w:ascii="Verdana" w:hAnsi="Verdana"/>
          <w:color w:val="000000"/>
          <w:sz w:val="18"/>
          <w:szCs w:val="18"/>
        </w:rPr>
        <w:t>И.А. Калькулирование себестоимости промышленной продукции. Минск.: Вышэйшая школа, 1973. - 296с.</w:t>
      </w:r>
    </w:p>
    <w:p w14:paraId="3D67060F"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Учет и калькулирование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М.: Финансы, 1974.-320с.</w:t>
      </w:r>
    </w:p>
    <w:p w14:paraId="34604890"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Кашаев А.Н., Комиссарова И.П. Учет затрат и калькулирование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М.: Финансы и статистика, 1989. - 223с.</w:t>
      </w:r>
    </w:p>
    <w:p w14:paraId="6CCC915B"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Состав и учет</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и обращения. В помощь</w:t>
      </w:r>
      <w:r>
        <w:rPr>
          <w:rStyle w:val="WW8Num2z0"/>
          <w:rFonts w:ascii="Verdana" w:hAnsi="Verdana"/>
          <w:color w:val="000000"/>
          <w:sz w:val="18"/>
          <w:szCs w:val="18"/>
        </w:rPr>
        <w:t> </w:t>
      </w:r>
      <w:r>
        <w:rPr>
          <w:rStyle w:val="WW8Num3z0"/>
          <w:rFonts w:ascii="Verdana" w:hAnsi="Verdana"/>
          <w:color w:val="4682B4"/>
          <w:sz w:val="18"/>
          <w:szCs w:val="18"/>
        </w:rPr>
        <w:t>бухгалтеру</w:t>
      </w:r>
      <w:r>
        <w:rPr>
          <w:rFonts w:ascii="Verdana" w:hAnsi="Verdana"/>
          <w:color w:val="000000"/>
          <w:sz w:val="18"/>
          <w:szCs w:val="18"/>
        </w:rPr>
        <w:t>. Положение о составе затрат, комментарии. — М.: ФБК, 1996-224 с.</w:t>
      </w:r>
    </w:p>
    <w:p w14:paraId="7EF1301D"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Белобородова</w:t>
      </w:r>
      <w:r>
        <w:rPr>
          <w:rStyle w:val="WW8Num2z0"/>
          <w:rFonts w:ascii="Verdana" w:hAnsi="Verdana"/>
          <w:color w:val="000000"/>
          <w:sz w:val="18"/>
          <w:szCs w:val="18"/>
        </w:rPr>
        <w:t> </w:t>
      </w:r>
      <w:r>
        <w:rPr>
          <w:rFonts w:ascii="Verdana" w:hAnsi="Verdana"/>
          <w:color w:val="000000"/>
          <w:sz w:val="18"/>
          <w:szCs w:val="18"/>
        </w:rPr>
        <w:t>В.А. Бухгалтерский учет с основами экономического анализа. -М.: Финансы и статистика, 1982. 352 с.</w:t>
      </w:r>
    </w:p>
    <w:p w14:paraId="05CFC3A5"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И. Балансоведение. М.: Бухучет, 2000. - 454 с.</w:t>
      </w:r>
    </w:p>
    <w:p w14:paraId="0E915534"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Блатов</w:t>
      </w:r>
      <w:r>
        <w:rPr>
          <w:rStyle w:val="WW8Num2z0"/>
          <w:rFonts w:ascii="Verdana" w:hAnsi="Verdana"/>
          <w:color w:val="000000"/>
          <w:sz w:val="18"/>
          <w:szCs w:val="18"/>
        </w:rPr>
        <w:t> </w:t>
      </w:r>
      <w:r>
        <w:rPr>
          <w:rFonts w:ascii="Verdana" w:hAnsi="Verdana"/>
          <w:color w:val="000000"/>
          <w:sz w:val="18"/>
          <w:szCs w:val="18"/>
        </w:rPr>
        <w:t>Н.А. Основы промышленного учета и</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Fonts w:ascii="Verdana" w:hAnsi="Verdana"/>
          <w:color w:val="000000"/>
          <w:sz w:val="18"/>
          <w:szCs w:val="18"/>
        </w:rPr>
        <w:t>. М.: ГОНТИ, 1939.-371 с.</w:t>
      </w:r>
    </w:p>
    <w:p w14:paraId="787E7192"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Блейк Дж.,</w:t>
      </w:r>
      <w:r>
        <w:rPr>
          <w:rStyle w:val="WW8Num2z0"/>
          <w:rFonts w:ascii="Verdana" w:hAnsi="Verdana"/>
          <w:color w:val="000000"/>
          <w:sz w:val="18"/>
          <w:szCs w:val="18"/>
        </w:rPr>
        <w:t> </w:t>
      </w:r>
      <w:r>
        <w:rPr>
          <w:rStyle w:val="WW8Num3z0"/>
          <w:rFonts w:ascii="Verdana" w:hAnsi="Verdana"/>
          <w:color w:val="4682B4"/>
          <w:sz w:val="18"/>
          <w:szCs w:val="18"/>
        </w:rPr>
        <w:t>Амат</w:t>
      </w:r>
      <w:r>
        <w:rPr>
          <w:rStyle w:val="WW8Num2z0"/>
          <w:rFonts w:ascii="Verdana" w:hAnsi="Verdana"/>
          <w:color w:val="000000"/>
          <w:sz w:val="18"/>
          <w:szCs w:val="18"/>
        </w:rPr>
        <w:t> </w:t>
      </w:r>
      <w:r>
        <w:rPr>
          <w:rFonts w:ascii="Verdana" w:hAnsi="Verdana"/>
          <w:color w:val="000000"/>
          <w:sz w:val="18"/>
          <w:szCs w:val="18"/>
        </w:rPr>
        <w:t>О. Европейский бухгалтерский учет. Справочник. М.: Филин, 1997.-400 с.</w:t>
      </w:r>
    </w:p>
    <w:p w14:paraId="25D7EB65"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Блистер</w:t>
      </w:r>
      <w:r>
        <w:rPr>
          <w:rStyle w:val="WW8Num2z0"/>
          <w:rFonts w:ascii="Verdana" w:hAnsi="Verdana"/>
          <w:color w:val="000000"/>
          <w:sz w:val="18"/>
          <w:szCs w:val="18"/>
        </w:rPr>
        <w:t> </w:t>
      </w:r>
      <w:r>
        <w:rPr>
          <w:rFonts w:ascii="Verdana" w:hAnsi="Verdana"/>
          <w:color w:val="000000"/>
          <w:sz w:val="18"/>
          <w:szCs w:val="18"/>
        </w:rPr>
        <w:t>В.И. и др. Научные основы управления</w:t>
      </w:r>
      <w:r>
        <w:rPr>
          <w:rStyle w:val="WW8Num2z0"/>
          <w:rFonts w:ascii="Verdana" w:hAnsi="Verdana"/>
          <w:color w:val="000000"/>
          <w:sz w:val="18"/>
          <w:szCs w:val="18"/>
        </w:rPr>
        <w:t> </w:t>
      </w:r>
      <w:r>
        <w:rPr>
          <w:rStyle w:val="WW8Num3z0"/>
          <w:rFonts w:ascii="Verdana" w:hAnsi="Verdana"/>
          <w:color w:val="4682B4"/>
          <w:sz w:val="18"/>
          <w:szCs w:val="18"/>
        </w:rPr>
        <w:t>кооперативным</w:t>
      </w:r>
      <w:r>
        <w:rPr>
          <w:rStyle w:val="WW8Num2z0"/>
          <w:rFonts w:ascii="Verdana" w:hAnsi="Verdana"/>
          <w:color w:val="000000"/>
          <w:sz w:val="18"/>
          <w:szCs w:val="18"/>
        </w:rPr>
        <w:t> </w:t>
      </w:r>
      <w:r>
        <w:rPr>
          <w:rFonts w:ascii="Verdana" w:hAnsi="Verdana"/>
          <w:color w:val="000000"/>
          <w:sz w:val="18"/>
          <w:szCs w:val="18"/>
        </w:rPr>
        <w:t>хозяйством. М.: Экономика, 1977. - 280 с.</w:t>
      </w:r>
    </w:p>
    <w:p w14:paraId="676E572F"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Богородский</w:t>
      </w:r>
      <w:r>
        <w:rPr>
          <w:rStyle w:val="WW8Num2z0"/>
          <w:rFonts w:ascii="Verdana" w:hAnsi="Verdana"/>
          <w:color w:val="000000"/>
          <w:sz w:val="18"/>
          <w:szCs w:val="18"/>
        </w:rPr>
        <w:t> </w:t>
      </w:r>
      <w:r>
        <w:rPr>
          <w:rFonts w:ascii="Verdana" w:hAnsi="Verdana"/>
          <w:color w:val="000000"/>
          <w:sz w:val="18"/>
          <w:szCs w:val="18"/>
        </w:rPr>
        <w:t>Н.В., Рубинчик М.П.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предприятия. М.: Союзторгучет, 1937. - 403 с.</w:t>
      </w:r>
    </w:p>
    <w:p w14:paraId="0F138995"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Бунимович</w:t>
      </w:r>
      <w:r>
        <w:rPr>
          <w:rStyle w:val="WW8Num2z0"/>
          <w:rFonts w:ascii="Verdana" w:hAnsi="Verdana"/>
          <w:color w:val="000000"/>
          <w:sz w:val="18"/>
          <w:szCs w:val="18"/>
        </w:rPr>
        <w:t> </w:t>
      </w:r>
      <w:r>
        <w:rPr>
          <w:rFonts w:ascii="Verdana" w:hAnsi="Verdana"/>
          <w:color w:val="000000"/>
          <w:sz w:val="18"/>
          <w:szCs w:val="18"/>
        </w:rPr>
        <w:t>В.А. Калькулирование себестоимости промышленной продукции. М.: Финансы, 1967 - 216 с.</w:t>
      </w:r>
    </w:p>
    <w:p w14:paraId="7B91D4FE"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Бухалков</w:t>
      </w:r>
      <w:r>
        <w:rPr>
          <w:rStyle w:val="WW8Num2z0"/>
          <w:rFonts w:ascii="Verdana" w:hAnsi="Verdana"/>
          <w:color w:val="000000"/>
          <w:sz w:val="18"/>
          <w:szCs w:val="18"/>
        </w:rPr>
        <w:t> </w:t>
      </w:r>
      <w:r>
        <w:rPr>
          <w:rFonts w:ascii="Verdana" w:hAnsi="Verdana"/>
          <w:color w:val="000000"/>
          <w:sz w:val="18"/>
          <w:szCs w:val="18"/>
        </w:rPr>
        <w:t>М.И. Внутрифирменное планирование.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1999 - 392 с.</w:t>
      </w:r>
    </w:p>
    <w:p w14:paraId="24A5197F"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Бухгалтерский учет. Учебник. / Под ред. П.С. Безруких. М.: Бухгалтерский учет, 2000.- 576 с.</w:t>
      </w:r>
    </w:p>
    <w:p w14:paraId="6CCFF57A"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53. Бухгалтерский учет. Учебник / Под ред. А.Д. Ларионова. М.: Проспект, 1999.-392 с.</w:t>
      </w:r>
    </w:p>
    <w:p w14:paraId="01092915"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Бухгалтерский учет. Учебник / Под ред. И.Е.</w:t>
      </w:r>
      <w:r>
        <w:rPr>
          <w:rStyle w:val="WW8Num2z0"/>
          <w:rFonts w:ascii="Verdana" w:hAnsi="Verdana"/>
          <w:color w:val="000000"/>
          <w:sz w:val="18"/>
          <w:szCs w:val="18"/>
        </w:rPr>
        <w:t> </w:t>
      </w:r>
      <w:r>
        <w:rPr>
          <w:rStyle w:val="WW8Num3z0"/>
          <w:rFonts w:ascii="Verdana" w:hAnsi="Verdana"/>
          <w:color w:val="4682B4"/>
          <w:sz w:val="18"/>
          <w:szCs w:val="18"/>
        </w:rPr>
        <w:t>Тишкова</w:t>
      </w:r>
      <w:r>
        <w:rPr>
          <w:rFonts w:ascii="Verdana" w:hAnsi="Verdana"/>
          <w:color w:val="000000"/>
          <w:sz w:val="18"/>
          <w:szCs w:val="18"/>
        </w:rPr>
        <w:t>, А.И. Прищепы. — Минск.: Вышэйшая школа, 2000. 687 с.</w:t>
      </w:r>
    </w:p>
    <w:p w14:paraId="5779C380"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Бухгалтерский учет. Учебник / Под ред. П.П. Новиченко. М.: Финансы и статистика, 1990. - 464 с.</w:t>
      </w:r>
    </w:p>
    <w:p w14:paraId="754DDA2B"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Бухгалтерский учет на производственных предприятиях</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Учебник. И.А. Секретарева, В.А.</w:t>
      </w:r>
      <w:r>
        <w:rPr>
          <w:rStyle w:val="WW8Num2z0"/>
          <w:rFonts w:ascii="Verdana" w:hAnsi="Verdana"/>
          <w:color w:val="000000"/>
          <w:sz w:val="18"/>
          <w:szCs w:val="18"/>
        </w:rPr>
        <w:t> </w:t>
      </w:r>
      <w:r>
        <w:rPr>
          <w:rStyle w:val="WW8Num3z0"/>
          <w:rFonts w:ascii="Verdana" w:hAnsi="Verdana"/>
          <w:color w:val="4682B4"/>
          <w:sz w:val="18"/>
          <w:szCs w:val="18"/>
        </w:rPr>
        <w:t>Озеран</w:t>
      </w:r>
      <w:r>
        <w:rPr>
          <w:rFonts w:ascii="Verdana" w:hAnsi="Verdana"/>
          <w:color w:val="000000"/>
          <w:sz w:val="18"/>
          <w:szCs w:val="18"/>
        </w:rPr>
        <w:t>, И.М. Павлюк, И.В. Трушина. М.: Экономика, 1988. - 319 с.</w:t>
      </w:r>
    </w:p>
    <w:p w14:paraId="46B792AA"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Васильева J1.C. Управленческий учет. Учебное пособие М.:</w:t>
      </w:r>
      <w:r>
        <w:rPr>
          <w:rStyle w:val="WW8Num2z0"/>
          <w:rFonts w:ascii="Verdana" w:hAnsi="Verdana"/>
          <w:color w:val="000000"/>
          <w:sz w:val="18"/>
          <w:szCs w:val="18"/>
        </w:rPr>
        <w:t> </w:t>
      </w:r>
      <w:r>
        <w:rPr>
          <w:rStyle w:val="WW8Num3z0"/>
          <w:rFonts w:ascii="Verdana" w:hAnsi="Verdana"/>
          <w:color w:val="4682B4"/>
          <w:sz w:val="18"/>
          <w:szCs w:val="18"/>
        </w:rPr>
        <w:t>ГАСИС</w:t>
      </w:r>
      <w:r>
        <w:rPr>
          <w:rFonts w:ascii="Verdana" w:hAnsi="Verdana"/>
          <w:color w:val="000000"/>
          <w:sz w:val="18"/>
          <w:szCs w:val="18"/>
        </w:rPr>
        <w:t>, 2002. - 144 с.</w:t>
      </w:r>
    </w:p>
    <w:p w14:paraId="0B826518"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Васильков</w:t>
      </w:r>
      <w:r>
        <w:rPr>
          <w:rStyle w:val="WW8Num2z0"/>
          <w:rFonts w:ascii="Verdana" w:hAnsi="Verdana"/>
          <w:color w:val="000000"/>
          <w:sz w:val="18"/>
          <w:szCs w:val="18"/>
        </w:rPr>
        <w:t> </w:t>
      </w:r>
      <w:r>
        <w:rPr>
          <w:rFonts w:ascii="Verdana" w:hAnsi="Verdana"/>
          <w:color w:val="000000"/>
          <w:sz w:val="18"/>
          <w:szCs w:val="18"/>
        </w:rPr>
        <w:t>А.И. Миневский А.И. Учет и анализ распределения косвенных затрат в промышленности. — М.: Финансы и статистика, 1985, — 245 с.</w:t>
      </w:r>
    </w:p>
    <w:p w14:paraId="246CFB53"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Учебное пособие.-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Финстатинформ</w:t>
      </w:r>
      <w:r>
        <w:rPr>
          <w:rFonts w:ascii="Verdana" w:hAnsi="Verdana"/>
          <w:color w:val="000000"/>
          <w:sz w:val="18"/>
          <w:szCs w:val="18"/>
        </w:rPr>
        <w:t>», 1999. 359 с.</w:t>
      </w:r>
    </w:p>
    <w:p w14:paraId="03F25C13"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Вебер М. Избранные произведения. — М.: 1990.</w:t>
      </w:r>
    </w:p>
    <w:p w14:paraId="03C2EBDE"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Р.Я. Элементарный курс бухгалтерского учета. М.: ГФИ, 1936.- 420 с.</w:t>
      </w:r>
    </w:p>
    <w:p w14:paraId="67DF6881"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Р.Я. Курс учета. М.: Союзторгучет, 1936. - 416 с.</w:t>
      </w:r>
    </w:p>
    <w:p w14:paraId="00B91A4C"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Построение системы счетов</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Бухгалтерский учет, 2000, № 17</w:t>
      </w:r>
    </w:p>
    <w:p w14:paraId="58328BA2"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Гаррисон Ч. Оперативно-калькуляционный учет производства и</w:t>
      </w:r>
      <w:r>
        <w:rPr>
          <w:rStyle w:val="WW8Num2z0"/>
          <w:rFonts w:ascii="Verdana" w:hAnsi="Verdana"/>
          <w:color w:val="000000"/>
          <w:sz w:val="18"/>
          <w:szCs w:val="18"/>
        </w:rPr>
        <w:t> </w:t>
      </w:r>
      <w:r>
        <w:rPr>
          <w:rStyle w:val="WW8Num3z0"/>
          <w:rFonts w:ascii="Verdana" w:hAnsi="Verdana"/>
          <w:color w:val="4682B4"/>
          <w:sz w:val="18"/>
          <w:szCs w:val="18"/>
        </w:rPr>
        <w:t>сбыта</w:t>
      </w:r>
      <w:r>
        <w:rPr>
          <w:rFonts w:ascii="Verdana" w:hAnsi="Verdana"/>
          <w:color w:val="000000"/>
          <w:sz w:val="18"/>
          <w:szCs w:val="18"/>
        </w:rPr>
        <w:t>. — М.: Техника управления, 1930. 300 с.</w:t>
      </w:r>
    </w:p>
    <w:p w14:paraId="26239E45"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Гильде</w:t>
      </w:r>
      <w:r>
        <w:rPr>
          <w:rStyle w:val="WW8Num2z0"/>
          <w:rFonts w:ascii="Verdana" w:hAnsi="Verdana"/>
          <w:color w:val="000000"/>
          <w:sz w:val="18"/>
          <w:szCs w:val="18"/>
        </w:rPr>
        <w:t> </w:t>
      </w:r>
      <w:r>
        <w:rPr>
          <w:rFonts w:ascii="Verdana" w:hAnsi="Verdana"/>
          <w:color w:val="000000"/>
          <w:sz w:val="18"/>
          <w:szCs w:val="18"/>
        </w:rPr>
        <w:t>Э.К. Методы учета затрат на производство // Бухгалтерский учет, 1968, №2</w:t>
      </w:r>
    </w:p>
    <w:p w14:paraId="3F7B88E5"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Гильде</w:t>
      </w:r>
      <w:r>
        <w:rPr>
          <w:rStyle w:val="WW8Num2z0"/>
          <w:rFonts w:ascii="Verdana" w:hAnsi="Verdana"/>
          <w:color w:val="000000"/>
          <w:sz w:val="18"/>
          <w:szCs w:val="18"/>
        </w:rPr>
        <w:t> </w:t>
      </w:r>
      <w:r>
        <w:rPr>
          <w:rFonts w:ascii="Verdana" w:hAnsi="Verdana"/>
          <w:color w:val="000000"/>
          <w:sz w:val="18"/>
          <w:szCs w:val="18"/>
        </w:rPr>
        <w:t>Э.К. Нормативный учет в промышленности. М.: Финансы, 1976. — 152 с.</w:t>
      </w:r>
    </w:p>
    <w:p w14:paraId="013F8C24"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Глухов</w:t>
      </w:r>
      <w:r>
        <w:rPr>
          <w:rStyle w:val="WW8Num2z0"/>
          <w:rFonts w:ascii="Verdana" w:hAnsi="Verdana"/>
          <w:color w:val="000000"/>
          <w:sz w:val="18"/>
          <w:szCs w:val="18"/>
        </w:rPr>
        <w:t> </w:t>
      </w:r>
      <w:r>
        <w:rPr>
          <w:rFonts w:ascii="Verdana" w:hAnsi="Verdana"/>
          <w:color w:val="000000"/>
          <w:sz w:val="18"/>
          <w:szCs w:val="18"/>
        </w:rPr>
        <w:t>А.А. Эйтингон В.Н. Управление промышленным производством.</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1. -Воронеж: ВГУ, 1973. 56 с.</w:t>
      </w:r>
    </w:p>
    <w:p w14:paraId="7DEFF779"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Грамп</w:t>
      </w:r>
      <w:r>
        <w:rPr>
          <w:rStyle w:val="WW8Num2z0"/>
          <w:rFonts w:ascii="Verdana" w:hAnsi="Verdana"/>
          <w:color w:val="000000"/>
          <w:sz w:val="18"/>
          <w:szCs w:val="18"/>
        </w:rPr>
        <w:t> </w:t>
      </w:r>
      <w:r>
        <w:rPr>
          <w:rFonts w:ascii="Verdana" w:hAnsi="Verdana"/>
          <w:color w:val="000000"/>
          <w:sz w:val="18"/>
          <w:szCs w:val="18"/>
        </w:rPr>
        <w:t>Е.А., Сорокина JI.M. Опыт использования</w:t>
      </w:r>
      <w:r>
        <w:rPr>
          <w:rStyle w:val="WW8Num2z0"/>
          <w:rFonts w:ascii="Verdana" w:hAnsi="Verdana"/>
          <w:color w:val="000000"/>
          <w:sz w:val="18"/>
          <w:szCs w:val="18"/>
        </w:rPr>
        <w:t> </w:t>
      </w:r>
      <w:r>
        <w:rPr>
          <w:rStyle w:val="WW8Num3z0"/>
          <w:rFonts w:ascii="Verdana" w:hAnsi="Verdana"/>
          <w:color w:val="4682B4"/>
          <w:sz w:val="18"/>
          <w:szCs w:val="18"/>
        </w:rPr>
        <w:t>ФСА</w:t>
      </w:r>
      <w:r>
        <w:rPr>
          <w:rStyle w:val="WW8Num2z0"/>
          <w:rFonts w:ascii="Verdana" w:hAnsi="Verdana"/>
          <w:color w:val="000000"/>
          <w:sz w:val="18"/>
          <w:szCs w:val="18"/>
        </w:rPr>
        <w:t> </w:t>
      </w:r>
      <w:r>
        <w:rPr>
          <w:rFonts w:ascii="Verdana" w:hAnsi="Verdana"/>
          <w:color w:val="000000"/>
          <w:sz w:val="18"/>
          <w:szCs w:val="18"/>
        </w:rPr>
        <w:t>в промышленности США. М.: Информэлектро, 1978. - 316 с.</w:t>
      </w:r>
    </w:p>
    <w:p w14:paraId="79F5D836"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Додонов</w:t>
      </w:r>
      <w:r>
        <w:rPr>
          <w:rStyle w:val="WW8Num2z0"/>
          <w:rFonts w:ascii="Verdana" w:hAnsi="Verdana"/>
          <w:color w:val="000000"/>
          <w:sz w:val="18"/>
          <w:szCs w:val="18"/>
        </w:rPr>
        <w:t> </w:t>
      </w:r>
      <w:r>
        <w:rPr>
          <w:rFonts w:ascii="Verdana" w:hAnsi="Verdana"/>
          <w:color w:val="000000"/>
          <w:sz w:val="18"/>
          <w:szCs w:val="18"/>
        </w:rPr>
        <w:t>А.А. Проблемы бухгалтерского учета в промышленности</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М.: Экономика, 1964. -327 с.</w:t>
      </w:r>
    </w:p>
    <w:p w14:paraId="677493B7"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Додонов</w:t>
      </w:r>
      <w:r>
        <w:rPr>
          <w:rStyle w:val="WW8Num2z0"/>
          <w:rFonts w:ascii="Verdana" w:hAnsi="Verdana"/>
          <w:color w:val="000000"/>
          <w:sz w:val="18"/>
          <w:szCs w:val="18"/>
        </w:rPr>
        <w:t> </w:t>
      </w:r>
      <w:r>
        <w:rPr>
          <w:rFonts w:ascii="Verdana" w:hAnsi="Verdana"/>
          <w:color w:val="000000"/>
          <w:sz w:val="18"/>
          <w:szCs w:val="18"/>
        </w:rPr>
        <w:t>А.А. Организация учета в условиях автоматизированной системы управления. — М.: Легкая</w:t>
      </w:r>
      <w:r>
        <w:rPr>
          <w:rStyle w:val="WW8Num2z0"/>
          <w:rFonts w:ascii="Verdana" w:hAnsi="Verdana"/>
          <w:color w:val="000000"/>
          <w:sz w:val="18"/>
          <w:szCs w:val="18"/>
        </w:rPr>
        <w:t> </w:t>
      </w:r>
      <w:r>
        <w:rPr>
          <w:rStyle w:val="WW8Num3z0"/>
          <w:rFonts w:ascii="Verdana" w:hAnsi="Verdana"/>
          <w:color w:val="4682B4"/>
          <w:sz w:val="18"/>
          <w:szCs w:val="18"/>
        </w:rPr>
        <w:t>индустрия</w:t>
      </w:r>
      <w:r>
        <w:rPr>
          <w:rFonts w:ascii="Verdana" w:hAnsi="Verdana"/>
          <w:color w:val="000000"/>
          <w:sz w:val="18"/>
          <w:szCs w:val="18"/>
        </w:rPr>
        <w:t>, 1973. 212 с.</w:t>
      </w:r>
    </w:p>
    <w:p w14:paraId="7E53B64F"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Додонов</w:t>
      </w:r>
      <w:r>
        <w:rPr>
          <w:rStyle w:val="WW8Num2z0"/>
          <w:rFonts w:ascii="Verdana" w:hAnsi="Verdana"/>
          <w:color w:val="000000"/>
          <w:sz w:val="18"/>
          <w:szCs w:val="18"/>
        </w:rPr>
        <w:t> </w:t>
      </w:r>
      <w:r>
        <w:rPr>
          <w:rFonts w:ascii="Verdana" w:hAnsi="Verdana"/>
          <w:color w:val="000000"/>
          <w:sz w:val="18"/>
          <w:szCs w:val="18"/>
        </w:rPr>
        <w:t>А.А. Бухгалтерский учет в промышленности с основами учета в системе бытового</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Fonts w:ascii="Verdana" w:hAnsi="Verdana"/>
          <w:color w:val="000000"/>
          <w:sz w:val="18"/>
          <w:szCs w:val="18"/>
        </w:rPr>
        <w:t>. М.: Легкая и пищевая</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Fonts w:ascii="Verdana" w:hAnsi="Verdana"/>
          <w:color w:val="000000"/>
          <w:sz w:val="18"/>
          <w:szCs w:val="18"/>
        </w:rPr>
        <w:t>, 1981.-472 с.</w:t>
      </w:r>
    </w:p>
    <w:p w14:paraId="6C85E4F0"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1997. - 556 с.</w:t>
      </w:r>
    </w:p>
    <w:p w14:paraId="67ACCF49"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Друри К. Учет затрат методом стандарт-костс.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1998.-224 с.</w:t>
      </w:r>
    </w:p>
    <w:p w14:paraId="6B990659"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Думлер</w:t>
      </w:r>
      <w:r>
        <w:rPr>
          <w:rStyle w:val="WW8Num2z0"/>
          <w:rFonts w:ascii="Verdana" w:hAnsi="Verdana"/>
          <w:color w:val="000000"/>
          <w:sz w:val="18"/>
          <w:szCs w:val="18"/>
        </w:rPr>
        <w:t> </w:t>
      </w:r>
      <w:r>
        <w:rPr>
          <w:rFonts w:ascii="Verdana" w:hAnsi="Verdana"/>
          <w:color w:val="000000"/>
          <w:sz w:val="18"/>
          <w:szCs w:val="18"/>
        </w:rPr>
        <w:t>С.А. Управление производством и кибернетика. М.:</w:t>
      </w:r>
      <w:r>
        <w:rPr>
          <w:rStyle w:val="WW8Num2z0"/>
          <w:rFonts w:ascii="Verdana" w:hAnsi="Verdana"/>
          <w:color w:val="000000"/>
          <w:sz w:val="18"/>
          <w:szCs w:val="18"/>
        </w:rPr>
        <w:t> </w:t>
      </w:r>
      <w:r>
        <w:rPr>
          <w:rStyle w:val="WW8Num3z0"/>
          <w:rFonts w:ascii="Verdana" w:hAnsi="Verdana"/>
          <w:color w:val="4682B4"/>
          <w:sz w:val="18"/>
          <w:szCs w:val="18"/>
        </w:rPr>
        <w:t>Машиностроение</w:t>
      </w:r>
      <w:r>
        <w:rPr>
          <w:rFonts w:ascii="Verdana" w:hAnsi="Verdana"/>
          <w:color w:val="000000"/>
          <w:sz w:val="18"/>
          <w:szCs w:val="18"/>
        </w:rPr>
        <w:t>, 1969. - 424 с.</w:t>
      </w:r>
    </w:p>
    <w:p w14:paraId="68957493"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Жебрак</w:t>
      </w:r>
      <w:r>
        <w:rPr>
          <w:rStyle w:val="WW8Num2z0"/>
          <w:rFonts w:ascii="Verdana" w:hAnsi="Verdana"/>
          <w:color w:val="000000"/>
          <w:sz w:val="18"/>
          <w:szCs w:val="18"/>
        </w:rPr>
        <w:t> </w:t>
      </w:r>
      <w:r>
        <w:rPr>
          <w:rFonts w:ascii="Verdana" w:hAnsi="Verdana"/>
          <w:color w:val="000000"/>
          <w:sz w:val="18"/>
          <w:szCs w:val="18"/>
        </w:rPr>
        <w:t>М.Х. Корреспонденция счетов при нормативном учете // Материалы конференции по нормативному учету в тяжелой промышленности. М.: Изд-во ЦУНХУ</w:t>
      </w:r>
      <w:r>
        <w:rPr>
          <w:rStyle w:val="WW8Num2z0"/>
          <w:rFonts w:ascii="Verdana" w:hAnsi="Verdana"/>
          <w:color w:val="000000"/>
          <w:sz w:val="18"/>
          <w:szCs w:val="18"/>
        </w:rPr>
        <w:t> </w:t>
      </w:r>
      <w:r>
        <w:rPr>
          <w:rStyle w:val="WW8Num3z0"/>
          <w:rFonts w:ascii="Verdana" w:hAnsi="Verdana"/>
          <w:color w:val="4682B4"/>
          <w:sz w:val="18"/>
          <w:szCs w:val="18"/>
        </w:rPr>
        <w:t>Госплана</w:t>
      </w:r>
      <w:r>
        <w:rPr>
          <w:rStyle w:val="WW8Num2z0"/>
          <w:rFonts w:ascii="Verdana" w:hAnsi="Verdana"/>
          <w:color w:val="000000"/>
          <w:sz w:val="18"/>
          <w:szCs w:val="18"/>
        </w:rPr>
        <w:t> </w:t>
      </w:r>
      <w:r>
        <w:rPr>
          <w:rFonts w:ascii="Verdana" w:hAnsi="Verdana"/>
          <w:color w:val="000000"/>
          <w:sz w:val="18"/>
          <w:szCs w:val="18"/>
        </w:rPr>
        <w:t>СССР, 1934. - с. 14-15.</w:t>
      </w:r>
    </w:p>
    <w:p w14:paraId="48A60923"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Жебрак</w:t>
      </w:r>
      <w:r>
        <w:rPr>
          <w:rStyle w:val="WW8Num2z0"/>
          <w:rFonts w:ascii="Verdana" w:hAnsi="Verdana"/>
          <w:color w:val="000000"/>
          <w:sz w:val="18"/>
          <w:szCs w:val="18"/>
        </w:rPr>
        <w:t> </w:t>
      </w:r>
      <w:r>
        <w:rPr>
          <w:rFonts w:ascii="Verdana" w:hAnsi="Verdana"/>
          <w:color w:val="000000"/>
          <w:sz w:val="18"/>
          <w:szCs w:val="18"/>
        </w:rPr>
        <w:t>М.Х. Курс промышленного учета. М.: Госстатиздат, 1960. - 420 с.</w:t>
      </w:r>
    </w:p>
    <w:p w14:paraId="24B96679"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Н.Н. Нормативный учет производства. М.:</w:t>
      </w:r>
      <w:r>
        <w:rPr>
          <w:rStyle w:val="WW8Num2z0"/>
          <w:rFonts w:ascii="Verdana" w:hAnsi="Verdana"/>
          <w:color w:val="000000"/>
          <w:sz w:val="18"/>
          <w:szCs w:val="18"/>
        </w:rPr>
        <w:t> </w:t>
      </w:r>
      <w:r>
        <w:rPr>
          <w:rStyle w:val="WW8Num3z0"/>
          <w:rFonts w:ascii="Verdana" w:hAnsi="Verdana"/>
          <w:color w:val="4682B4"/>
          <w:sz w:val="18"/>
          <w:szCs w:val="18"/>
        </w:rPr>
        <w:t>Госфиниздат</w:t>
      </w:r>
      <w:r>
        <w:rPr>
          <w:rFonts w:ascii="Verdana" w:hAnsi="Verdana"/>
          <w:color w:val="000000"/>
          <w:sz w:val="18"/>
          <w:szCs w:val="18"/>
        </w:rPr>
        <w:t>, 1956. -220 с.</w:t>
      </w:r>
    </w:p>
    <w:p w14:paraId="779CF2DD"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Проблемы учета и калькулирования себестоимости продукции. М.: Финансы, 1974. - 159 с.</w:t>
      </w:r>
    </w:p>
    <w:p w14:paraId="5B1E105B"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учет в условиях совершенствования</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механизма. М.: Финансы и статистика, 1982. - 175 с.</w:t>
      </w:r>
    </w:p>
    <w:p w14:paraId="2B664781"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Управленческий учет в информационной системе предприятия // Бухгалтерский учет, 1999, № 4</w:t>
      </w:r>
    </w:p>
    <w:p w14:paraId="0DD1EE8B"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Ильченко</w:t>
      </w:r>
      <w:r>
        <w:rPr>
          <w:rStyle w:val="WW8Num2z0"/>
          <w:rFonts w:ascii="Verdana" w:hAnsi="Verdana"/>
          <w:color w:val="000000"/>
          <w:sz w:val="18"/>
          <w:szCs w:val="18"/>
        </w:rPr>
        <w:t> </w:t>
      </w:r>
      <w:r>
        <w:rPr>
          <w:rFonts w:ascii="Verdana" w:hAnsi="Verdana"/>
          <w:color w:val="000000"/>
          <w:sz w:val="18"/>
          <w:szCs w:val="18"/>
        </w:rPr>
        <w:t>С.Г., Марх А.Т., Фан-Юнг А.Ф. Технология и технохимический контроль консервирования 3-е изд. - М.: Пищевая промышленность, 1974.-423с.</w:t>
      </w:r>
    </w:p>
    <w:p w14:paraId="49B8F355"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А.И. Планирование на предприятии. Учебник. 2-е изд. - Мн.: Новое знание, 2001. - 635 с.</w:t>
      </w:r>
    </w:p>
    <w:p w14:paraId="575BDD7E"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Основы управленческого учета. Учебное пособие. М.: ИНФРА- М, 1997. - 392 с.</w:t>
      </w:r>
    </w:p>
    <w:p w14:paraId="7A4D0DE6"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84.</w:t>
      </w:r>
      <w:r>
        <w:rPr>
          <w:rStyle w:val="WW8Num2z0"/>
          <w:rFonts w:ascii="Verdana" w:hAnsi="Verdana"/>
          <w:color w:val="000000"/>
          <w:sz w:val="18"/>
          <w:szCs w:val="18"/>
        </w:rPr>
        <w:t> </w:t>
      </w:r>
      <w:r>
        <w:rPr>
          <w:rStyle w:val="WW8Num3z0"/>
          <w:rFonts w:ascii="Verdana" w:hAnsi="Verdana"/>
          <w:color w:val="4682B4"/>
          <w:sz w:val="18"/>
          <w:szCs w:val="18"/>
        </w:rPr>
        <w:t>Катаев</w:t>
      </w:r>
      <w:r>
        <w:rPr>
          <w:rStyle w:val="WW8Num2z0"/>
          <w:rFonts w:ascii="Verdana" w:hAnsi="Verdana"/>
          <w:color w:val="000000"/>
          <w:sz w:val="18"/>
          <w:szCs w:val="18"/>
        </w:rPr>
        <w:t> </w:t>
      </w:r>
      <w:r>
        <w:rPr>
          <w:rFonts w:ascii="Verdana" w:hAnsi="Verdana"/>
          <w:color w:val="000000"/>
          <w:sz w:val="18"/>
          <w:szCs w:val="18"/>
        </w:rPr>
        <w:t>А.Н. Проблемы учета и анализа экономической эффективности в производственных объединениях. М.: - М.: Финансы, 1978. - 216 с.</w:t>
      </w:r>
    </w:p>
    <w:p w14:paraId="791B3CAB"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Бухгалтерский учет на производственных предприятиях. Учебник 2-е изд., изм. и доп. - М.: Издательский дом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2002. - 368 с.</w:t>
      </w:r>
    </w:p>
    <w:p w14:paraId="24F35FBD"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Селиванов П.В., Епифанов А.А.,</w:t>
      </w:r>
      <w:r>
        <w:rPr>
          <w:rStyle w:val="WW8Num2z0"/>
          <w:rFonts w:ascii="Verdana" w:hAnsi="Verdana"/>
          <w:color w:val="000000"/>
          <w:sz w:val="18"/>
          <w:szCs w:val="18"/>
        </w:rPr>
        <w:t> </w:t>
      </w:r>
      <w:r>
        <w:rPr>
          <w:rStyle w:val="WW8Num3z0"/>
          <w:rFonts w:ascii="Verdana" w:hAnsi="Verdana"/>
          <w:color w:val="4682B4"/>
          <w:sz w:val="18"/>
          <w:szCs w:val="18"/>
        </w:rPr>
        <w:t>Крятов</w:t>
      </w:r>
      <w:r>
        <w:rPr>
          <w:rStyle w:val="WW8Num2z0"/>
          <w:rFonts w:ascii="Verdana" w:hAnsi="Verdana"/>
          <w:color w:val="000000"/>
          <w:sz w:val="18"/>
          <w:szCs w:val="18"/>
        </w:rPr>
        <w:t> </w:t>
      </w:r>
      <w:r>
        <w:rPr>
          <w:rFonts w:ascii="Verdana" w:hAnsi="Verdana"/>
          <w:color w:val="000000"/>
          <w:sz w:val="18"/>
          <w:szCs w:val="18"/>
        </w:rPr>
        <w:t>М.С. Управленческий учет коммерческо-сбытовой деятельности. Учебное пособие./ Под ред.</w:t>
      </w:r>
      <w:r>
        <w:rPr>
          <w:rStyle w:val="WW8Num2z0"/>
          <w:rFonts w:ascii="Verdana" w:hAnsi="Verdana"/>
          <w:color w:val="000000"/>
          <w:sz w:val="18"/>
          <w:szCs w:val="18"/>
        </w:rPr>
        <w:t> </w:t>
      </w:r>
      <w:r>
        <w:rPr>
          <w:rStyle w:val="WW8Num3z0"/>
          <w:rFonts w:ascii="Verdana" w:hAnsi="Verdana"/>
          <w:color w:val="4682B4"/>
          <w:sz w:val="18"/>
          <w:szCs w:val="18"/>
        </w:rPr>
        <w:t>Керимова</w:t>
      </w:r>
      <w:r>
        <w:rPr>
          <w:rStyle w:val="WW8Num2z0"/>
          <w:rFonts w:ascii="Verdana" w:hAnsi="Verdana"/>
          <w:color w:val="000000"/>
          <w:sz w:val="18"/>
          <w:szCs w:val="18"/>
        </w:rPr>
        <w:t> </w:t>
      </w:r>
      <w:r>
        <w:rPr>
          <w:rFonts w:ascii="Verdana" w:hAnsi="Verdana"/>
          <w:color w:val="000000"/>
          <w:sz w:val="18"/>
          <w:szCs w:val="18"/>
        </w:rPr>
        <w:t>В.Э. М.: издательство «</w:t>
      </w:r>
      <w:r>
        <w:rPr>
          <w:rStyle w:val="WW8Num3z0"/>
          <w:rFonts w:ascii="Verdana" w:hAnsi="Verdana"/>
          <w:color w:val="4682B4"/>
          <w:sz w:val="18"/>
          <w:szCs w:val="18"/>
        </w:rPr>
        <w:t>Экзамен</w:t>
      </w:r>
      <w:r>
        <w:rPr>
          <w:rFonts w:ascii="Verdana" w:hAnsi="Verdana"/>
          <w:color w:val="000000"/>
          <w:sz w:val="18"/>
          <w:szCs w:val="18"/>
        </w:rPr>
        <w:t>», 2003. - 128 с.</w:t>
      </w:r>
    </w:p>
    <w:p w14:paraId="27AC93A1"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Коммерческая</w:t>
      </w:r>
      <w:r>
        <w:rPr>
          <w:rStyle w:val="WW8Num2z0"/>
          <w:rFonts w:ascii="Verdana" w:hAnsi="Verdana"/>
          <w:color w:val="000000"/>
          <w:sz w:val="18"/>
          <w:szCs w:val="18"/>
        </w:rPr>
        <w:t> </w:t>
      </w:r>
      <w:r>
        <w:rPr>
          <w:rFonts w:ascii="Verdana" w:hAnsi="Verdana"/>
          <w:color w:val="000000"/>
          <w:sz w:val="18"/>
          <w:szCs w:val="18"/>
        </w:rPr>
        <w:t>терминология. Полный словарь специально-коммерческих слов и выражений / Под ред. И.Р. Фридмана. Спб.: 1910.</w:t>
      </w:r>
    </w:p>
    <w:p w14:paraId="22A84348"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Учебное пособие. М.% ИНФРА-М, 1999.-584с.</w:t>
      </w:r>
    </w:p>
    <w:p w14:paraId="2C29F90C"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Кондратова</w:t>
      </w:r>
      <w:r>
        <w:rPr>
          <w:rStyle w:val="WW8Num2z0"/>
          <w:rFonts w:ascii="Verdana" w:hAnsi="Verdana"/>
          <w:color w:val="000000"/>
          <w:sz w:val="18"/>
          <w:szCs w:val="18"/>
        </w:rPr>
        <w:t> </w:t>
      </w:r>
      <w:r>
        <w:rPr>
          <w:rFonts w:ascii="Verdana" w:hAnsi="Verdana"/>
          <w:color w:val="000000"/>
          <w:sz w:val="18"/>
          <w:szCs w:val="18"/>
        </w:rPr>
        <w:t>И.Г. Основы управленческого учета. Учебное пособие. М.: Финансы и статистика, 1998. - 144 с.</w:t>
      </w:r>
    </w:p>
    <w:p w14:paraId="61441DAB"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Котлер</w:t>
      </w:r>
      <w:r>
        <w:rPr>
          <w:rStyle w:val="WW8Num2z0"/>
          <w:rFonts w:ascii="Verdana" w:hAnsi="Verdana"/>
          <w:color w:val="000000"/>
          <w:sz w:val="18"/>
          <w:szCs w:val="18"/>
        </w:rPr>
        <w:t> </w:t>
      </w:r>
      <w:r>
        <w:rPr>
          <w:rFonts w:ascii="Verdana" w:hAnsi="Verdana"/>
          <w:color w:val="000000"/>
          <w:sz w:val="18"/>
          <w:szCs w:val="18"/>
        </w:rPr>
        <w:t>Ф. Основы маркетинга. М.: Прогресс, 1991. - 736 с.</w:t>
      </w:r>
    </w:p>
    <w:p w14:paraId="0D3320EF"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Курс бухгалтерского учета. Учебник./Под ред. И.И. Поклада. М.: Финансы, 1971.-416 с.</w:t>
      </w:r>
    </w:p>
    <w:p w14:paraId="7D83354E"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Ламыкин</w:t>
      </w:r>
      <w:r>
        <w:rPr>
          <w:rStyle w:val="WW8Num2z0"/>
          <w:rFonts w:ascii="Verdana" w:hAnsi="Verdana"/>
          <w:color w:val="000000"/>
          <w:sz w:val="18"/>
          <w:szCs w:val="18"/>
        </w:rPr>
        <w:t> </w:t>
      </w:r>
      <w:r>
        <w:rPr>
          <w:rFonts w:ascii="Verdana" w:hAnsi="Verdana"/>
          <w:color w:val="000000"/>
          <w:sz w:val="18"/>
          <w:szCs w:val="18"/>
        </w:rPr>
        <w:t>И.А. Бухгалтерский учет. Учебник. М.: Филини, 2000 - 520 с.</w:t>
      </w:r>
    </w:p>
    <w:p w14:paraId="2DA0F24A"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Ленквист</w:t>
      </w:r>
      <w:r>
        <w:rPr>
          <w:rStyle w:val="WW8Num2z0"/>
          <w:rFonts w:ascii="Verdana" w:hAnsi="Verdana"/>
          <w:color w:val="000000"/>
          <w:sz w:val="18"/>
          <w:szCs w:val="18"/>
        </w:rPr>
        <w:t> </w:t>
      </w:r>
      <w:r>
        <w:rPr>
          <w:rFonts w:ascii="Verdana" w:hAnsi="Verdana"/>
          <w:color w:val="000000"/>
          <w:sz w:val="18"/>
          <w:szCs w:val="18"/>
        </w:rPr>
        <w:t>Р. Учет в системе внутренней информации предприятия. Уп-сала.: Швеция, 1994. - 120 с.</w:t>
      </w:r>
    </w:p>
    <w:p w14:paraId="127BCB97"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Лисович</w:t>
      </w:r>
      <w:r>
        <w:rPr>
          <w:rStyle w:val="WW8Num2z0"/>
          <w:rFonts w:ascii="Verdana" w:hAnsi="Verdana"/>
          <w:color w:val="000000"/>
          <w:sz w:val="18"/>
          <w:szCs w:val="18"/>
        </w:rPr>
        <w:t> </w:t>
      </w:r>
      <w:r>
        <w:rPr>
          <w:rFonts w:ascii="Verdana" w:hAnsi="Verdana"/>
          <w:color w:val="000000"/>
          <w:sz w:val="18"/>
          <w:szCs w:val="18"/>
        </w:rPr>
        <w:t>Г.М., Ткаченко И.Ю. Бухгалтерский управленческий учет в сельском хозяйстве и на</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предприятиях АПК. — Ростов н/Д: издательский центр «Март», 2000. 354 с.</w:t>
      </w:r>
    </w:p>
    <w:p w14:paraId="323E1701"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Лука</w:t>
      </w:r>
      <w:r>
        <w:rPr>
          <w:rStyle w:val="WW8Num2z0"/>
          <w:rFonts w:ascii="Verdana" w:hAnsi="Verdana"/>
          <w:color w:val="000000"/>
          <w:sz w:val="18"/>
          <w:szCs w:val="18"/>
        </w:rPr>
        <w:t> </w:t>
      </w:r>
      <w:r>
        <w:rPr>
          <w:rStyle w:val="WW8Num3z0"/>
          <w:rFonts w:ascii="Verdana" w:hAnsi="Verdana"/>
          <w:color w:val="4682B4"/>
          <w:sz w:val="18"/>
          <w:szCs w:val="18"/>
        </w:rPr>
        <w:t>Пачоли</w:t>
      </w:r>
      <w:r>
        <w:rPr>
          <w:rFonts w:ascii="Verdana" w:hAnsi="Verdana"/>
          <w:color w:val="000000"/>
          <w:sz w:val="18"/>
          <w:szCs w:val="18"/>
        </w:rPr>
        <w:t>. Трактат о счетах и записях. М.: Финансы и статистика, 1994.-320 с.</w:t>
      </w:r>
    </w:p>
    <w:p w14:paraId="13054F38"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Марков</w:t>
      </w:r>
      <w:r>
        <w:rPr>
          <w:rStyle w:val="WW8Num2z0"/>
          <w:rFonts w:ascii="Verdana" w:hAnsi="Verdana"/>
          <w:color w:val="000000"/>
          <w:sz w:val="18"/>
          <w:szCs w:val="18"/>
        </w:rPr>
        <w:t> </w:t>
      </w:r>
      <w:r>
        <w:rPr>
          <w:rFonts w:ascii="Verdana" w:hAnsi="Verdana"/>
          <w:color w:val="000000"/>
          <w:sz w:val="18"/>
          <w:szCs w:val="18"/>
        </w:rPr>
        <w:t>Г.Н., Бенин А.А. Справочник по</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СПб.: Альфа, 2001.-448 с.</w:t>
      </w:r>
    </w:p>
    <w:p w14:paraId="4DBCC041"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Малышев</w:t>
      </w:r>
      <w:r>
        <w:rPr>
          <w:rStyle w:val="WW8Num2z0"/>
          <w:rFonts w:ascii="Verdana" w:hAnsi="Verdana"/>
          <w:color w:val="000000"/>
          <w:sz w:val="18"/>
          <w:szCs w:val="18"/>
        </w:rPr>
        <w:t> </w:t>
      </w:r>
      <w:r>
        <w:rPr>
          <w:rFonts w:ascii="Verdana" w:hAnsi="Verdana"/>
          <w:color w:val="000000"/>
          <w:sz w:val="18"/>
          <w:szCs w:val="18"/>
        </w:rPr>
        <w:t>И.В. Теория бухгалтерского учета. Учебник. М.: Финансы и статистика, 1981. -263 с.</w:t>
      </w:r>
    </w:p>
    <w:p w14:paraId="5D285E32"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Малькова</w:t>
      </w:r>
      <w:r>
        <w:rPr>
          <w:rStyle w:val="WW8Num2z0"/>
          <w:rFonts w:ascii="Verdana" w:hAnsi="Verdana"/>
          <w:color w:val="000000"/>
          <w:sz w:val="18"/>
          <w:szCs w:val="18"/>
        </w:rPr>
        <w:t> </w:t>
      </w:r>
      <w:r>
        <w:rPr>
          <w:rFonts w:ascii="Verdana" w:hAnsi="Verdana"/>
          <w:color w:val="000000"/>
          <w:sz w:val="18"/>
          <w:szCs w:val="18"/>
        </w:rPr>
        <w:t>Т.Н. Древняя бухгалтерия: какой она была? М.: Финансы и статистика, 1995. -304 с.</w:t>
      </w:r>
    </w:p>
    <w:p w14:paraId="70B2832C"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А.К., Барабанов И.М. Основы бухгалтерского учета. Учебник. М.: Финансы, 1980. - 222 с.</w:t>
      </w:r>
    </w:p>
    <w:p w14:paraId="0B5F151D"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Маргулис</w:t>
      </w:r>
      <w:r>
        <w:rPr>
          <w:rStyle w:val="WW8Num2z0"/>
          <w:rFonts w:ascii="Verdana" w:hAnsi="Verdana"/>
          <w:color w:val="000000"/>
          <w:sz w:val="18"/>
          <w:szCs w:val="18"/>
        </w:rPr>
        <w:t> </w:t>
      </w:r>
      <w:r>
        <w:rPr>
          <w:rFonts w:ascii="Verdana" w:hAnsi="Verdana"/>
          <w:color w:val="000000"/>
          <w:sz w:val="18"/>
          <w:szCs w:val="18"/>
        </w:rPr>
        <w:t>А.Ш. Бухгалтерский учет в отраслях народного хозяйства. Учебник. М.: Финансы, 1979. - 456 с.</w:t>
      </w:r>
    </w:p>
    <w:p w14:paraId="59B9C330"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Маргулис</w:t>
      </w:r>
      <w:r>
        <w:rPr>
          <w:rStyle w:val="WW8Num2z0"/>
          <w:rFonts w:ascii="Verdana" w:hAnsi="Verdana"/>
          <w:color w:val="000000"/>
          <w:sz w:val="18"/>
          <w:szCs w:val="18"/>
        </w:rPr>
        <w:t> </w:t>
      </w:r>
      <w:r>
        <w:rPr>
          <w:rFonts w:ascii="Verdana" w:hAnsi="Verdana"/>
          <w:color w:val="000000"/>
          <w:sz w:val="18"/>
          <w:szCs w:val="18"/>
        </w:rPr>
        <w:t>А.Ш. Калькуляция себестоимости в промышленности. Учебник. М.: Финансы, 1980. - 288 с.</w:t>
      </w:r>
    </w:p>
    <w:p w14:paraId="4681F77B"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Мацкевичюс</w:t>
      </w:r>
      <w:r>
        <w:rPr>
          <w:rStyle w:val="WW8Num2z0"/>
          <w:rFonts w:ascii="Verdana" w:hAnsi="Verdana"/>
          <w:color w:val="000000"/>
          <w:sz w:val="18"/>
          <w:szCs w:val="18"/>
        </w:rPr>
        <w:t> </w:t>
      </w:r>
      <w:r>
        <w:rPr>
          <w:rFonts w:ascii="Verdana" w:hAnsi="Verdana"/>
          <w:color w:val="000000"/>
          <w:sz w:val="18"/>
          <w:szCs w:val="18"/>
        </w:rPr>
        <w:t>И.С. И.С. Калькулирование себестоимости продукции: исторический аспект. Вильнюс: Изд-во Вильнюсского ун-та, 1974. - 212 с.</w:t>
      </w:r>
    </w:p>
    <w:p w14:paraId="03000ADF"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Мацкевичюс</w:t>
      </w:r>
      <w:r>
        <w:rPr>
          <w:rStyle w:val="WW8Num2z0"/>
          <w:rFonts w:ascii="Verdana" w:hAnsi="Verdana"/>
          <w:color w:val="000000"/>
          <w:sz w:val="18"/>
          <w:szCs w:val="18"/>
        </w:rPr>
        <w:t> </w:t>
      </w:r>
      <w:r>
        <w:rPr>
          <w:rFonts w:ascii="Verdana" w:hAnsi="Verdana"/>
          <w:color w:val="000000"/>
          <w:sz w:val="18"/>
          <w:szCs w:val="18"/>
        </w:rPr>
        <w:t>И.С. Организация бухгалтерского учета в странах членах</w:t>
      </w:r>
      <w:r>
        <w:rPr>
          <w:rStyle w:val="WW8Num2z0"/>
          <w:rFonts w:ascii="Verdana" w:hAnsi="Verdana"/>
          <w:color w:val="000000"/>
          <w:sz w:val="18"/>
          <w:szCs w:val="18"/>
        </w:rPr>
        <w:t> </w:t>
      </w:r>
      <w:r>
        <w:rPr>
          <w:rStyle w:val="WW8Num3z0"/>
          <w:rFonts w:ascii="Verdana" w:hAnsi="Verdana"/>
          <w:color w:val="4682B4"/>
          <w:sz w:val="18"/>
          <w:szCs w:val="18"/>
        </w:rPr>
        <w:t>СЭВ</w:t>
      </w:r>
      <w:r>
        <w:rPr>
          <w:rFonts w:ascii="Verdana" w:hAnsi="Verdana"/>
          <w:color w:val="000000"/>
          <w:sz w:val="18"/>
          <w:szCs w:val="18"/>
        </w:rPr>
        <w:t>. - М.: Финансы и статистика, 1984. - 158 с.</w:t>
      </w:r>
    </w:p>
    <w:p w14:paraId="33ADB0AE"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Мескон</w:t>
      </w:r>
      <w:r>
        <w:rPr>
          <w:rStyle w:val="WW8Num2z0"/>
          <w:rFonts w:ascii="Verdana" w:hAnsi="Verdana"/>
          <w:color w:val="000000"/>
          <w:sz w:val="18"/>
          <w:szCs w:val="18"/>
        </w:rPr>
        <w:t> </w:t>
      </w:r>
      <w:r>
        <w:rPr>
          <w:rFonts w:ascii="Verdana" w:hAnsi="Verdana"/>
          <w:color w:val="000000"/>
          <w:sz w:val="18"/>
          <w:szCs w:val="18"/>
        </w:rPr>
        <w:t>М., Альберт М., Хедоури Ф. Основы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М.: Дело, 1992. - 704 с.</w:t>
      </w:r>
    </w:p>
    <w:p w14:paraId="295FC860"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Моисеенко</w:t>
      </w:r>
      <w:r>
        <w:rPr>
          <w:rStyle w:val="WW8Num2z0"/>
          <w:rFonts w:ascii="Verdana" w:hAnsi="Verdana"/>
          <w:color w:val="000000"/>
          <w:sz w:val="18"/>
          <w:szCs w:val="18"/>
        </w:rPr>
        <w:t> </w:t>
      </w:r>
      <w:r>
        <w:rPr>
          <w:rFonts w:ascii="Verdana" w:hAnsi="Verdana"/>
          <w:color w:val="000000"/>
          <w:sz w:val="18"/>
          <w:szCs w:val="18"/>
        </w:rPr>
        <w:t>Г.И. Теория бухгалтерского учета. Учебник. М.: Финансы и статистика, 1982. - 232 с.</w:t>
      </w:r>
    </w:p>
    <w:p w14:paraId="5A96C817"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Мудров</w:t>
      </w:r>
      <w:r>
        <w:rPr>
          <w:rStyle w:val="WW8Num2z0"/>
          <w:rFonts w:ascii="Verdana" w:hAnsi="Verdana"/>
          <w:color w:val="000000"/>
          <w:sz w:val="18"/>
          <w:szCs w:val="18"/>
        </w:rPr>
        <w:t> </w:t>
      </w:r>
      <w:r>
        <w:rPr>
          <w:rFonts w:ascii="Verdana" w:hAnsi="Verdana"/>
          <w:color w:val="000000"/>
          <w:sz w:val="18"/>
          <w:szCs w:val="18"/>
        </w:rPr>
        <w:t>Э.А. Счетоводство для всех родов</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 Спб.: 1846.</w:t>
      </w:r>
    </w:p>
    <w:p w14:paraId="6587038E"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Мухин</w:t>
      </w:r>
      <w:r>
        <w:rPr>
          <w:rStyle w:val="WW8Num2z0"/>
          <w:rFonts w:ascii="Verdana" w:hAnsi="Verdana"/>
          <w:color w:val="000000"/>
          <w:sz w:val="18"/>
          <w:szCs w:val="18"/>
        </w:rPr>
        <w:t> </w:t>
      </w:r>
      <w:r>
        <w:rPr>
          <w:rFonts w:ascii="Verdana" w:hAnsi="Verdana"/>
          <w:color w:val="000000"/>
          <w:sz w:val="18"/>
          <w:szCs w:val="18"/>
        </w:rPr>
        <w:t>А.Ф. Бухгалтерский учет в промышленности</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 М.: Финансы, 1965.-275 с.</w:t>
      </w:r>
    </w:p>
    <w:p w14:paraId="07A03954"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Мюллендорф</w:t>
      </w:r>
      <w:r>
        <w:rPr>
          <w:rStyle w:val="WW8Num2z0"/>
          <w:rFonts w:ascii="Verdana" w:hAnsi="Verdana"/>
          <w:color w:val="000000"/>
          <w:sz w:val="18"/>
          <w:szCs w:val="18"/>
        </w:rPr>
        <w:t> </w:t>
      </w:r>
      <w:r>
        <w:rPr>
          <w:rFonts w:ascii="Verdana" w:hAnsi="Verdana"/>
          <w:color w:val="000000"/>
          <w:sz w:val="18"/>
          <w:szCs w:val="18"/>
        </w:rPr>
        <w:t>Р., Карренбауэр М. Производственный учет. М.: ЗАО «ФБК-ПРЕСС», 1996. -158 с.</w:t>
      </w:r>
    </w:p>
    <w:p w14:paraId="28C3FDB8"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Мюллер Г. Учет: международная перспектива. М.: Финансы и статистика, 1994.- 172 с.</w:t>
      </w:r>
    </w:p>
    <w:p w14:paraId="01E94A26"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Нарибаев</w:t>
      </w:r>
      <w:r>
        <w:rPr>
          <w:rStyle w:val="WW8Num2z0"/>
          <w:rFonts w:ascii="Verdana" w:hAnsi="Verdana"/>
          <w:color w:val="000000"/>
          <w:sz w:val="18"/>
          <w:szCs w:val="18"/>
        </w:rPr>
        <w:t> </w:t>
      </w:r>
      <w:r>
        <w:rPr>
          <w:rFonts w:ascii="Verdana" w:hAnsi="Verdana"/>
          <w:color w:val="000000"/>
          <w:sz w:val="18"/>
          <w:szCs w:val="18"/>
        </w:rPr>
        <w:t>К.Н. Организация бухгалтерского учета в США. — М.: Финансы, 1979.-152 с.</w:t>
      </w:r>
    </w:p>
    <w:p w14:paraId="6DCE4029"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Наринский</w:t>
      </w:r>
      <w:r>
        <w:rPr>
          <w:rStyle w:val="WW8Num2z0"/>
          <w:rFonts w:ascii="Verdana" w:hAnsi="Verdana"/>
          <w:color w:val="000000"/>
          <w:sz w:val="18"/>
          <w:szCs w:val="18"/>
        </w:rPr>
        <w:t> </w:t>
      </w:r>
      <w:r>
        <w:rPr>
          <w:rFonts w:ascii="Verdana" w:hAnsi="Verdana"/>
          <w:color w:val="000000"/>
          <w:sz w:val="18"/>
          <w:szCs w:val="18"/>
        </w:rPr>
        <w:t>А.С. Калькулирование себестоимости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Fonts w:ascii="Verdana" w:hAnsi="Verdana"/>
          <w:color w:val="000000"/>
          <w:sz w:val="18"/>
          <w:szCs w:val="18"/>
        </w:rPr>
        <w:t>. М.: Финансы, 1976. - 160 с.</w:t>
      </w:r>
    </w:p>
    <w:p w14:paraId="1C80531E"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Колдуэлл Д. Принципы бухгалтерского учета. -М.: Финансы и статистика, 1994. 495 с.</w:t>
      </w:r>
    </w:p>
    <w:p w14:paraId="020177CD"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Шишкова Т.В. Управленческий учет. Учебное пособие. — М.: УРСС, 1997.-368 с.</w:t>
      </w:r>
    </w:p>
    <w:p w14:paraId="0D5D950B"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Принципы формирования и калькулирования себестоимости. М.:</w:t>
      </w:r>
      <w:r>
        <w:rPr>
          <w:rStyle w:val="WW8Num2z0"/>
          <w:rFonts w:ascii="Verdana" w:hAnsi="Verdana"/>
          <w:color w:val="000000"/>
          <w:sz w:val="18"/>
          <w:szCs w:val="18"/>
        </w:rPr>
        <w:t> </w:t>
      </w:r>
      <w:r>
        <w:rPr>
          <w:rStyle w:val="WW8Num3z0"/>
          <w:rFonts w:ascii="Verdana" w:hAnsi="Verdana"/>
          <w:color w:val="4682B4"/>
          <w:sz w:val="18"/>
          <w:szCs w:val="18"/>
        </w:rPr>
        <w:t>Аналитика</w:t>
      </w:r>
      <w:r>
        <w:rPr>
          <w:rStyle w:val="WW8Num2z0"/>
          <w:rFonts w:ascii="Verdana" w:hAnsi="Verdana"/>
          <w:color w:val="000000"/>
          <w:sz w:val="18"/>
          <w:szCs w:val="18"/>
        </w:rPr>
        <w:t> </w:t>
      </w:r>
      <w:r>
        <w:rPr>
          <w:rFonts w:ascii="Verdana" w:hAnsi="Verdana"/>
          <w:color w:val="000000"/>
          <w:sz w:val="18"/>
          <w:szCs w:val="18"/>
        </w:rPr>
        <w:t>- Пресс, 1997. - 142 с.</w:t>
      </w:r>
    </w:p>
    <w:p w14:paraId="5A2B88DC"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115.</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Доходы и расходы организации: практика, теория, перспективы. М.: Аналитика - Пресс, 2000. - 208 с.</w:t>
      </w:r>
    </w:p>
    <w:p w14:paraId="532E43CD"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Особенности учета затрат в условиях рынка: система «директ-костинг»: Теория и практика. М.: Финансы и статистика, 1993 - 124 с.</w:t>
      </w:r>
    </w:p>
    <w:p w14:paraId="30EBEE2F"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Новиченко</w:t>
      </w:r>
      <w:r>
        <w:rPr>
          <w:rStyle w:val="WW8Num2z0"/>
          <w:rFonts w:ascii="Verdana" w:hAnsi="Verdana"/>
          <w:color w:val="000000"/>
          <w:sz w:val="18"/>
          <w:szCs w:val="18"/>
        </w:rPr>
        <w:t> </w:t>
      </w:r>
      <w:r>
        <w:rPr>
          <w:rFonts w:ascii="Verdana" w:hAnsi="Verdana"/>
          <w:color w:val="000000"/>
          <w:sz w:val="18"/>
          <w:szCs w:val="18"/>
        </w:rPr>
        <w:t>П.П. Учет и калькулирование себестоимости продукции в важнейших отраслях промышленности. М.: Экономика, 1975. - 191 с.</w:t>
      </w:r>
    </w:p>
    <w:p w14:paraId="661D4B53"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Новиченко</w:t>
      </w:r>
      <w:r>
        <w:rPr>
          <w:rStyle w:val="WW8Num2z0"/>
          <w:rFonts w:ascii="Verdana" w:hAnsi="Verdana"/>
          <w:color w:val="000000"/>
          <w:sz w:val="18"/>
          <w:szCs w:val="18"/>
        </w:rPr>
        <w:t> </w:t>
      </w:r>
      <w:r>
        <w:rPr>
          <w:rFonts w:ascii="Verdana" w:hAnsi="Verdana"/>
          <w:color w:val="000000"/>
          <w:sz w:val="18"/>
          <w:szCs w:val="18"/>
        </w:rPr>
        <w:t>П.П., Рендуков И.М. Учет затрат на производство в промышленности. М.: Финансы и статистика, 1981. - 144 с.</w:t>
      </w:r>
    </w:p>
    <w:p w14:paraId="0CDFAF95"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Бухгалтерский учет в системе управления. М.: Финансы, 1979.-72 с.</w:t>
      </w:r>
    </w:p>
    <w:p w14:paraId="7C5FA757"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Хорин А.Н. О терминах бухгалтерского учета // Бухгалтерский учет, 1997, № 4.</w:t>
      </w:r>
    </w:p>
    <w:p w14:paraId="7CA3A7FE"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Хорин А.Н. Доход как</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категория // Бухгалтерский учет, 1998, № 6.</w:t>
      </w:r>
    </w:p>
    <w:p w14:paraId="2D70B0FD"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Бухгалтерский учет производственных ресурсов. -М.: Финансы и статистика, 1989 254с.</w:t>
      </w:r>
    </w:p>
    <w:p w14:paraId="57429B2C"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Общий курс высшей математики для</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Учебник / Под ред. В.И. Ермакова. М.: ИНФРА- М, 1999 - 656 с.</w:t>
      </w:r>
    </w:p>
    <w:p w14:paraId="3147C8D8"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Словарь русского языка: Ок. 57000 слов / Под ред. Н.Ю. Шведовой. М.: Русский язык, 1985.</w:t>
      </w:r>
    </w:p>
    <w:p w14:paraId="29F0C27D"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Омаров</w:t>
      </w:r>
      <w:r>
        <w:rPr>
          <w:rStyle w:val="WW8Num2z0"/>
          <w:rFonts w:ascii="Verdana" w:hAnsi="Verdana"/>
          <w:color w:val="000000"/>
          <w:sz w:val="18"/>
          <w:szCs w:val="18"/>
        </w:rPr>
        <w:t> </w:t>
      </w:r>
      <w:r>
        <w:rPr>
          <w:rFonts w:ascii="Verdana" w:hAnsi="Verdana"/>
          <w:color w:val="000000"/>
          <w:sz w:val="18"/>
          <w:szCs w:val="18"/>
        </w:rPr>
        <w:t>A.M. Руководитель. Размышления о стиле управления. — М.: МГУ, 1987. 148 с.</w:t>
      </w:r>
    </w:p>
    <w:p w14:paraId="1461FBD9"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Оучи</w:t>
      </w:r>
      <w:r>
        <w:rPr>
          <w:rStyle w:val="WW8Num2z0"/>
          <w:rFonts w:ascii="Verdana" w:hAnsi="Verdana"/>
          <w:color w:val="000000"/>
          <w:sz w:val="18"/>
          <w:szCs w:val="18"/>
        </w:rPr>
        <w:t> </w:t>
      </w:r>
      <w:r>
        <w:rPr>
          <w:rFonts w:ascii="Verdana" w:hAnsi="Verdana"/>
          <w:color w:val="000000"/>
          <w:sz w:val="18"/>
          <w:szCs w:val="18"/>
        </w:rPr>
        <w:t>У. Методы организации производства: японский и американский подходы. -М.: 1984. -324 с.</w:t>
      </w:r>
    </w:p>
    <w:p w14:paraId="0E075D6C"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Основы калькулирования. М.: Финансы и</w:t>
      </w:r>
      <w:r>
        <w:rPr>
          <w:rStyle w:val="WW8Num2z0"/>
          <w:rFonts w:ascii="Verdana" w:hAnsi="Verdana"/>
          <w:color w:val="000000"/>
          <w:sz w:val="18"/>
          <w:szCs w:val="18"/>
        </w:rPr>
        <w:t> </w:t>
      </w:r>
      <w:r>
        <w:rPr>
          <w:rStyle w:val="WW8Num3z0"/>
          <w:rFonts w:ascii="Verdana" w:hAnsi="Verdana"/>
          <w:color w:val="4682B4"/>
          <w:sz w:val="18"/>
          <w:szCs w:val="18"/>
        </w:rPr>
        <w:t>статистка</w:t>
      </w:r>
      <w:r>
        <w:rPr>
          <w:rFonts w:ascii="Verdana" w:hAnsi="Verdana"/>
          <w:color w:val="000000"/>
          <w:sz w:val="18"/>
          <w:szCs w:val="18"/>
        </w:rPr>
        <w:t>, 1987. -288 с.</w:t>
      </w:r>
    </w:p>
    <w:p w14:paraId="4B97A471"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Организация управленческого учета М.: Бератор-Пресс, 2003.-224 с.</w:t>
      </w:r>
    </w:p>
    <w:p w14:paraId="138C6356"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Соколов Я.В Введение в теорию бухгалтерского учета. М.: Финансы, 1979.-304 с.</w:t>
      </w:r>
    </w:p>
    <w:p w14:paraId="0BCB9D62"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Управленческий учет новое прочтение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расчета. // Бухгалтерский учет, 2000, № 17.</w:t>
      </w:r>
    </w:p>
    <w:p w14:paraId="1D61627D"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Пашигорева</w:t>
      </w:r>
      <w:r>
        <w:rPr>
          <w:rStyle w:val="WW8Num2z0"/>
          <w:rFonts w:ascii="Verdana" w:hAnsi="Verdana"/>
          <w:color w:val="000000"/>
          <w:sz w:val="18"/>
          <w:szCs w:val="18"/>
        </w:rPr>
        <w:t> </w:t>
      </w:r>
      <w:r>
        <w:rPr>
          <w:rFonts w:ascii="Verdana" w:hAnsi="Verdana"/>
          <w:color w:val="000000"/>
          <w:sz w:val="18"/>
          <w:szCs w:val="18"/>
        </w:rPr>
        <w:t>Г.И., Савченко О.С. Системы управленческого учета и анализа. СПб.: Питер, 2002 - 176 с.</w:t>
      </w:r>
    </w:p>
    <w:p w14:paraId="3C0C1D7E"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Учет и анализ в условиях полного хозяйственного расчета и</w:t>
      </w:r>
      <w:r>
        <w:rPr>
          <w:rStyle w:val="WW8Num2z0"/>
          <w:rFonts w:ascii="Verdana" w:hAnsi="Verdana"/>
          <w:color w:val="000000"/>
          <w:sz w:val="18"/>
          <w:szCs w:val="18"/>
        </w:rPr>
        <w:t> </w:t>
      </w:r>
      <w:r>
        <w:rPr>
          <w:rStyle w:val="WW8Num3z0"/>
          <w:rFonts w:ascii="Verdana" w:hAnsi="Verdana"/>
          <w:color w:val="4682B4"/>
          <w:sz w:val="18"/>
          <w:szCs w:val="18"/>
        </w:rPr>
        <w:t>самофинансирования</w:t>
      </w:r>
      <w:r>
        <w:rPr>
          <w:rFonts w:ascii="Verdana" w:hAnsi="Verdana"/>
          <w:color w:val="000000"/>
          <w:sz w:val="18"/>
          <w:szCs w:val="18"/>
        </w:rPr>
        <w:t>. М.: 1989. - 242 с.</w:t>
      </w:r>
    </w:p>
    <w:p w14:paraId="37D43A93"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О переходе бухгалтерского учета на международные стандарты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Fonts w:ascii="Verdana" w:hAnsi="Verdana"/>
          <w:color w:val="000000"/>
          <w:sz w:val="18"/>
          <w:szCs w:val="18"/>
        </w:rPr>
        <w:t>, 1997, № 17.</w:t>
      </w:r>
    </w:p>
    <w:p w14:paraId="63D7DE09"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О содержании управленческого учета // Бухгалтерский учет, 2000, № 19.</w:t>
      </w:r>
    </w:p>
    <w:p w14:paraId="6B6DE7CB"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Положение о внутреннем</w:t>
      </w:r>
      <w:r>
        <w:rPr>
          <w:rStyle w:val="WW8Num2z0"/>
          <w:rFonts w:ascii="Verdana" w:hAnsi="Verdana"/>
          <w:color w:val="000000"/>
          <w:sz w:val="18"/>
          <w:szCs w:val="18"/>
        </w:rPr>
        <w:t> </w:t>
      </w:r>
      <w:r>
        <w:rPr>
          <w:rStyle w:val="WW8Num3z0"/>
          <w:rFonts w:ascii="Verdana" w:hAnsi="Verdana"/>
          <w:color w:val="4682B4"/>
          <w:sz w:val="18"/>
          <w:szCs w:val="18"/>
        </w:rPr>
        <w:t>хозяйственном</w:t>
      </w:r>
      <w:r>
        <w:rPr>
          <w:rStyle w:val="WW8Num2z0"/>
          <w:rFonts w:ascii="Verdana" w:hAnsi="Verdana"/>
          <w:color w:val="000000"/>
          <w:sz w:val="18"/>
          <w:szCs w:val="18"/>
        </w:rPr>
        <w:t> </w:t>
      </w:r>
      <w:r>
        <w:rPr>
          <w:rFonts w:ascii="Verdana" w:hAnsi="Verdana"/>
          <w:color w:val="000000"/>
          <w:sz w:val="18"/>
          <w:szCs w:val="18"/>
        </w:rPr>
        <w:t>расчете завода «</w:t>
      </w:r>
      <w:r>
        <w:rPr>
          <w:rStyle w:val="WW8Num3z0"/>
          <w:rFonts w:ascii="Verdana" w:hAnsi="Verdana"/>
          <w:color w:val="4682B4"/>
          <w:sz w:val="18"/>
          <w:szCs w:val="18"/>
        </w:rPr>
        <w:t>Красный пролетарий</w:t>
      </w:r>
      <w:r>
        <w:rPr>
          <w:rFonts w:ascii="Verdana" w:hAnsi="Verdana"/>
          <w:color w:val="000000"/>
          <w:sz w:val="18"/>
          <w:szCs w:val="18"/>
        </w:rPr>
        <w:t>» /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МГУ, 1973 - 88 с.</w:t>
      </w:r>
    </w:p>
    <w:p w14:paraId="72623F7E"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А.З. Счетное искусство. Екатеринбург.: 1909.</w:t>
      </w:r>
    </w:p>
    <w:p w14:paraId="3E2AC294"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Производственный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Учебник / Под ред. С.Д.</w:t>
      </w:r>
      <w:r>
        <w:rPr>
          <w:rStyle w:val="WW8Num2z0"/>
          <w:rFonts w:ascii="Verdana" w:hAnsi="Verdana"/>
          <w:color w:val="000000"/>
          <w:sz w:val="18"/>
          <w:szCs w:val="18"/>
        </w:rPr>
        <w:t> </w:t>
      </w:r>
      <w:r>
        <w:rPr>
          <w:rStyle w:val="WW8Num3z0"/>
          <w:rFonts w:ascii="Verdana" w:hAnsi="Verdana"/>
          <w:color w:val="4682B4"/>
          <w:sz w:val="18"/>
          <w:szCs w:val="18"/>
        </w:rPr>
        <w:t>Ильенковой</w:t>
      </w:r>
      <w:r>
        <w:rPr>
          <w:rFonts w:ascii="Verdana" w:hAnsi="Verdana"/>
          <w:color w:val="000000"/>
          <w:sz w:val="18"/>
          <w:szCs w:val="18"/>
        </w:rPr>
        <w:t>. -.: ЮНИТИ Дана, 2000. - 583 с.</w:t>
      </w:r>
    </w:p>
    <w:p w14:paraId="097780B6"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Рахман 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Бухгалтерской учет в рыночной экономике. -М.: ИНФРА- М, 1996. 276 с.</w:t>
      </w:r>
    </w:p>
    <w:p w14:paraId="48916A88"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Аудит и анализ хозяйственной деятельности. М.: Аудит ЮНИТИ, 1997-375 с.</w:t>
      </w:r>
    </w:p>
    <w:p w14:paraId="0DB0C7E3"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Ришар Ж. Бухгалтерский учет: теория, практика. М.: Финансы и статистика, 2000-160 с.</w:t>
      </w:r>
    </w:p>
    <w:p w14:paraId="51F11932"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Руководящие начала (принципы) фабричного</w:t>
      </w:r>
      <w:r>
        <w:rPr>
          <w:rStyle w:val="WW8Num2z0"/>
          <w:rFonts w:ascii="Verdana" w:hAnsi="Verdana"/>
          <w:color w:val="000000"/>
          <w:sz w:val="18"/>
          <w:szCs w:val="18"/>
        </w:rPr>
        <w:t> </w:t>
      </w:r>
      <w:r>
        <w:rPr>
          <w:rStyle w:val="WW8Num3z0"/>
          <w:rFonts w:ascii="Verdana" w:hAnsi="Verdana"/>
          <w:color w:val="4682B4"/>
          <w:sz w:val="18"/>
          <w:szCs w:val="18"/>
        </w:rPr>
        <w:t>счетоведения</w:t>
      </w:r>
      <w:r>
        <w:rPr>
          <w:rFonts w:ascii="Verdana" w:hAnsi="Verdana"/>
          <w:color w:val="000000"/>
          <w:sz w:val="18"/>
          <w:szCs w:val="18"/>
        </w:rPr>
        <w:t>, вытекающие из понятия себестоимости. 2-е изд. - М.: Макиз, 1925(6)- 171с.</w:t>
      </w:r>
    </w:p>
    <w:p w14:paraId="296062D1"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Сатубалдин</w:t>
      </w:r>
      <w:r>
        <w:rPr>
          <w:rStyle w:val="WW8Num2z0"/>
          <w:rFonts w:ascii="Verdana" w:hAnsi="Verdana"/>
          <w:color w:val="000000"/>
          <w:sz w:val="18"/>
          <w:szCs w:val="18"/>
        </w:rPr>
        <w:t> </w:t>
      </w:r>
      <w:r>
        <w:rPr>
          <w:rFonts w:ascii="Verdana" w:hAnsi="Verdana"/>
          <w:color w:val="000000"/>
          <w:sz w:val="18"/>
          <w:szCs w:val="18"/>
        </w:rPr>
        <w:t>С.С. Учет затрат на производство в промышленности США.- М.: Финансы, 1980. 141 с.</w:t>
      </w:r>
    </w:p>
    <w:p w14:paraId="71BBA29F"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П.В. Менеджмент: Вопросы и ответы: М.: Юриспруденция, 1999. -12-с.</w:t>
      </w:r>
    </w:p>
    <w:p w14:paraId="465A9E87"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Слепнев</w:t>
      </w:r>
      <w:r>
        <w:rPr>
          <w:rStyle w:val="WW8Num2z0"/>
          <w:rFonts w:ascii="Verdana" w:hAnsi="Verdana"/>
          <w:color w:val="000000"/>
          <w:sz w:val="18"/>
          <w:szCs w:val="18"/>
        </w:rPr>
        <w:t> </w:t>
      </w:r>
      <w:r>
        <w:rPr>
          <w:rFonts w:ascii="Verdana" w:hAnsi="Verdana"/>
          <w:color w:val="000000"/>
          <w:sz w:val="18"/>
          <w:szCs w:val="18"/>
        </w:rPr>
        <w:t>И.К. Бухгалтерский учет в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Учебник. М.: Экономика, 1983. - 288 с.</w:t>
      </w:r>
    </w:p>
    <w:p w14:paraId="1D80891F"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Скот Син Д. Управление</w:t>
      </w:r>
      <w:r>
        <w:rPr>
          <w:rStyle w:val="WW8Num2z0"/>
          <w:rFonts w:ascii="Verdana" w:hAnsi="Verdana"/>
          <w:color w:val="000000"/>
          <w:sz w:val="18"/>
          <w:szCs w:val="18"/>
        </w:rPr>
        <w:t> </w:t>
      </w:r>
      <w:r>
        <w:rPr>
          <w:rStyle w:val="WW8Num3z0"/>
          <w:rFonts w:ascii="Verdana" w:hAnsi="Verdana"/>
          <w:color w:val="4682B4"/>
          <w:sz w:val="18"/>
          <w:szCs w:val="18"/>
        </w:rPr>
        <w:t>производительностью</w:t>
      </w:r>
      <w:r>
        <w:rPr>
          <w:rFonts w:ascii="Verdana" w:hAnsi="Verdana"/>
          <w:color w:val="000000"/>
          <w:sz w:val="18"/>
          <w:szCs w:val="18"/>
        </w:rPr>
        <w:t>. М.: Прогресс, 1989. -324 с.</w:t>
      </w:r>
    </w:p>
    <w:p w14:paraId="67192933"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146. Советский энциклопедический словарь / Гл. ред. A.M. Прохоров. 2-е изд.- М.: Сов. Энциклопедия, 1983. 1600 с.</w:t>
      </w:r>
    </w:p>
    <w:p w14:paraId="4B4E798B"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 М.: Аудит ЮНИТИ, 1996-638 с.</w:t>
      </w:r>
    </w:p>
    <w:p w14:paraId="1C99B88B"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2000. - 496 с.</w:t>
      </w:r>
    </w:p>
    <w:p w14:paraId="50496750"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Статистический словарь. М.: Финансы и статистика, 1989.</w:t>
      </w:r>
    </w:p>
    <w:p w14:paraId="2B0D5875"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Учет и контроль себестоимости промышленной продукции в европейских странах членах СЭВ. - Калинин.:</w:t>
      </w:r>
      <w:r>
        <w:rPr>
          <w:rStyle w:val="WW8Num2z0"/>
          <w:rFonts w:ascii="Verdana" w:hAnsi="Verdana"/>
          <w:color w:val="000000"/>
          <w:sz w:val="18"/>
          <w:szCs w:val="18"/>
        </w:rPr>
        <w:t> </w:t>
      </w:r>
      <w:r>
        <w:rPr>
          <w:rStyle w:val="WW8Num3z0"/>
          <w:rFonts w:ascii="Verdana" w:hAnsi="Verdana"/>
          <w:color w:val="4682B4"/>
          <w:sz w:val="18"/>
          <w:szCs w:val="18"/>
        </w:rPr>
        <w:t>КГУ</w:t>
      </w:r>
      <w:r>
        <w:rPr>
          <w:rFonts w:ascii="Verdana" w:hAnsi="Verdana"/>
          <w:color w:val="000000"/>
          <w:sz w:val="18"/>
          <w:szCs w:val="18"/>
        </w:rPr>
        <w:t>, 1975 - 122 с.</w:t>
      </w:r>
    </w:p>
    <w:p w14:paraId="3A0745AA"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Учет и хозрасчет в промышленности СЭВ. М.: Финансы, 1979.-160 с.</w:t>
      </w:r>
    </w:p>
    <w:p w14:paraId="44085756"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Новейшие тенденции в развитии производственного учета. Курс лекций. Калинин.: КГУ, 1983 - 48 с.</w:t>
      </w:r>
    </w:p>
    <w:p w14:paraId="0F0B4A26"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Система производственного учета и контроля. — М.: Финансы и статистика, 1988 -223 с.</w:t>
      </w:r>
    </w:p>
    <w:p w14:paraId="3F28475B"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Стоцкий</w:t>
      </w:r>
      <w:r>
        <w:rPr>
          <w:rStyle w:val="WW8Num2z0"/>
          <w:rFonts w:ascii="Verdana" w:hAnsi="Verdana"/>
          <w:color w:val="000000"/>
          <w:sz w:val="18"/>
          <w:szCs w:val="18"/>
        </w:rPr>
        <w:t> </w:t>
      </w:r>
      <w:r>
        <w:rPr>
          <w:rFonts w:ascii="Verdana" w:hAnsi="Verdana"/>
          <w:color w:val="000000"/>
          <w:sz w:val="18"/>
          <w:szCs w:val="18"/>
        </w:rPr>
        <w:t>В.И. Основы калькуляции и экономического анализа себестоимости. Л.: Соцэкгиз, 1936. - 479 с.</w:t>
      </w:r>
    </w:p>
    <w:p w14:paraId="074646B4"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Внутрипроизводственный контроль. М.: Финансы и статистика, 1987.-194 с.</w:t>
      </w:r>
    </w:p>
    <w:p w14:paraId="2E13164C"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Татур</w:t>
      </w:r>
      <w:r>
        <w:rPr>
          <w:rStyle w:val="WW8Num2z0"/>
          <w:rFonts w:ascii="Verdana" w:hAnsi="Verdana"/>
          <w:color w:val="000000"/>
          <w:sz w:val="18"/>
          <w:szCs w:val="18"/>
        </w:rPr>
        <w:t> </w:t>
      </w:r>
      <w:r>
        <w:rPr>
          <w:rFonts w:ascii="Verdana" w:hAnsi="Verdana"/>
          <w:color w:val="000000"/>
          <w:sz w:val="18"/>
          <w:szCs w:val="18"/>
        </w:rPr>
        <w:t>С.К. Роль учета в управлении производством. М.: Финансы и статистика, 1974.-320 с.</w:t>
      </w:r>
    </w:p>
    <w:p w14:paraId="2D4B3036"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Татур</w:t>
      </w:r>
      <w:r>
        <w:rPr>
          <w:rStyle w:val="WW8Num2z0"/>
          <w:rFonts w:ascii="Verdana" w:hAnsi="Verdana"/>
          <w:color w:val="000000"/>
          <w:sz w:val="18"/>
          <w:szCs w:val="18"/>
        </w:rPr>
        <w:t> </w:t>
      </w:r>
      <w:r>
        <w:rPr>
          <w:rFonts w:ascii="Verdana" w:hAnsi="Verdana"/>
          <w:color w:val="000000"/>
          <w:sz w:val="18"/>
          <w:szCs w:val="18"/>
        </w:rPr>
        <w:t>С.К. Хозяйственный расчет в промышленности СССР. — М.: Финансы, 1970.- 174 с.</w:t>
      </w:r>
    </w:p>
    <w:p w14:paraId="38854FD9"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Тейлор</w:t>
      </w:r>
      <w:r>
        <w:rPr>
          <w:rStyle w:val="WW8Num2z0"/>
          <w:rFonts w:ascii="Verdana" w:hAnsi="Verdana"/>
          <w:color w:val="000000"/>
          <w:sz w:val="18"/>
          <w:szCs w:val="18"/>
        </w:rPr>
        <w:t> </w:t>
      </w:r>
      <w:r>
        <w:rPr>
          <w:rFonts w:ascii="Verdana" w:hAnsi="Verdana"/>
          <w:color w:val="000000"/>
          <w:sz w:val="18"/>
          <w:szCs w:val="18"/>
        </w:rPr>
        <w:t>Ф.У. Менеджмент. // Контроллинг, 1992.</w:t>
      </w:r>
    </w:p>
    <w:p w14:paraId="6D551591"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Тейлор</w:t>
      </w:r>
      <w:r>
        <w:rPr>
          <w:rStyle w:val="WW8Num2z0"/>
          <w:rFonts w:ascii="Verdana" w:hAnsi="Verdana"/>
          <w:color w:val="000000"/>
          <w:sz w:val="18"/>
          <w:szCs w:val="18"/>
        </w:rPr>
        <w:t> </w:t>
      </w:r>
      <w:r>
        <w:rPr>
          <w:rFonts w:ascii="Verdana" w:hAnsi="Verdana"/>
          <w:color w:val="000000"/>
          <w:sz w:val="18"/>
          <w:szCs w:val="18"/>
        </w:rPr>
        <w:t>Ф.У. Принципы научного менеджмента. //</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Fonts w:ascii="Verdana" w:hAnsi="Verdana"/>
          <w:color w:val="000000"/>
          <w:sz w:val="18"/>
          <w:szCs w:val="18"/>
        </w:rPr>
        <w:t>, 1991.</w:t>
      </w:r>
    </w:p>
    <w:p w14:paraId="74293E6E"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Международная система учета и отчетности. — М.: Финансы и статистика, 1992. 143 с.</w:t>
      </w:r>
    </w:p>
    <w:p w14:paraId="6D4CEB62"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Управленческий учет: международный опыт. М.: Финансы и статистика, 1994. -138 с.</w:t>
      </w:r>
    </w:p>
    <w:p w14:paraId="3AEEFE52"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Трусов</w:t>
      </w:r>
      <w:r>
        <w:rPr>
          <w:rStyle w:val="WW8Num2z0"/>
          <w:rFonts w:ascii="Verdana" w:hAnsi="Verdana"/>
          <w:color w:val="000000"/>
          <w:sz w:val="18"/>
          <w:szCs w:val="18"/>
        </w:rPr>
        <w:t> </w:t>
      </w:r>
      <w:r>
        <w:rPr>
          <w:rFonts w:ascii="Verdana" w:hAnsi="Verdana"/>
          <w:color w:val="000000"/>
          <w:sz w:val="18"/>
          <w:szCs w:val="18"/>
        </w:rPr>
        <w:t>А.Д. Калькулирование себестоимости продукции комплексных производств. М.: Финансы и статистика, 1983. - 204 с.163</w:t>
      </w:r>
    </w:p>
    <w:p w14:paraId="7D9F6308"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Ульянов</w:t>
      </w:r>
      <w:r>
        <w:rPr>
          <w:rStyle w:val="WW8Num2z0"/>
          <w:rFonts w:ascii="Verdana" w:hAnsi="Verdana"/>
          <w:color w:val="000000"/>
          <w:sz w:val="18"/>
          <w:szCs w:val="18"/>
        </w:rPr>
        <w:t> </w:t>
      </w:r>
      <w:r>
        <w:rPr>
          <w:rFonts w:ascii="Verdana" w:hAnsi="Verdana"/>
          <w:color w:val="000000"/>
          <w:sz w:val="18"/>
          <w:szCs w:val="18"/>
        </w:rPr>
        <w:t>И.П., Попова JI.B. Бухучет. Пособие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и менеджера. М.: Бизнес - ИНФОРМ, 1999 -294 с.</w:t>
      </w:r>
    </w:p>
    <w:p w14:paraId="66A7228A"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Управленческий учет / Под ред. В.</w:t>
      </w:r>
      <w:r>
        <w:rPr>
          <w:rStyle w:val="WW8Num2z0"/>
          <w:rFonts w:ascii="Verdana" w:hAnsi="Verdana"/>
          <w:color w:val="000000"/>
          <w:sz w:val="18"/>
          <w:szCs w:val="18"/>
        </w:rPr>
        <w:t> </w:t>
      </w:r>
      <w:r>
        <w:rPr>
          <w:rStyle w:val="WW8Num3z0"/>
          <w:rFonts w:ascii="Verdana" w:hAnsi="Verdana"/>
          <w:color w:val="4682B4"/>
          <w:sz w:val="18"/>
          <w:szCs w:val="18"/>
        </w:rPr>
        <w:t>Палия</w:t>
      </w:r>
      <w:r>
        <w:rPr>
          <w:rStyle w:val="WW8Num2z0"/>
          <w:rFonts w:ascii="Verdana" w:hAnsi="Verdana"/>
          <w:color w:val="000000"/>
          <w:sz w:val="18"/>
          <w:szCs w:val="18"/>
        </w:rPr>
        <w:t> </w:t>
      </w:r>
      <w:r>
        <w:rPr>
          <w:rFonts w:ascii="Verdana" w:hAnsi="Verdana"/>
          <w:color w:val="000000"/>
          <w:sz w:val="18"/>
          <w:szCs w:val="18"/>
        </w:rPr>
        <w:t>и Р. Вандер Виля. М.: ИНФРА-М, 1997-480 с.</w:t>
      </w:r>
    </w:p>
    <w:p w14:paraId="34E4F30E"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Управленческий учет. Учебное пособие. /Под ред. А.Д. Шеремета. М.: ФБК-ПРЕСС, 1999-510 с.</w:t>
      </w:r>
    </w:p>
    <w:p w14:paraId="4E4D41A4"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Управление это наука и искусство: А.</w:t>
      </w:r>
      <w:r>
        <w:rPr>
          <w:rStyle w:val="WW8Num2z0"/>
          <w:rFonts w:ascii="Verdana" w:hAnsi="Verdana"/>
          <w:color w:val="000000"/>
          <w:sz w:val="18"/>
          <w:szCs w:val="18"/>
        </w:rPr>
        <w:t> </w:t>
      </w:r>
      <w:r>
        <w:rPr>
          <w:rStyle w:val="WW8Num3z0"/>
          <w:rFonts w:ascii="Verdana" w:hAnsi="Verdana"/>
          <w:color w:val="4682B4"/>
          <w:sz w:val="18"/>
          <w:szCs w:val="18"/>
        </w:rPr>
        <w:t>Файоль</w:t>
      </w:r>
      <w:r>
        <w:rPr>
          <w:rFonts w:ascii="Verdana" w:hAnsi="Verdana"/>
          <w:color w:val="000000"/>
          <w:sz w:val="18"/>
          <w:szCs w:val="18"/>
        </w:rPr>
        <w:t>, Г. Эмерсон, Ф. Тейлор, Г. Форд. - М.: Республика, 1992. 240 с.</w:t>
      </w:r>
    </w:p>
    <w:p w14:paraId="04DC1D74"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Учет в управлении промышленными предприятиями США. Пер. с анг. Н.И. Многолет.</w:t>
      </w:r>
      <w:r>
        <w:rPr>
          <w:rStyle w:val="WW8Num2z0"/>
          <w:rFonts w:ascii="Verdana" w:hAnsi="Verdana"/>
          <w:color w:val="000000"/>
          <w:sz w:val="18"/>
          <w:szCs w:val="18"/>
        </w:rPr>
        <w:t> </w:t>
      </w:r>
      <w:r>
        <w:rPr>
          <w:rStyle w:val="WW8Num3z0"/>
          <w:rFonts w:ascii="Verdana" w:hAnsi="Verdana"/>
          <w:color w:val="4682B4"/>
          <w:sz w:val="18"/>
          <w:szCs w:val="18"/>
        </w:rPr>
        <w:t>Предисловие</w:t>
      </w:r>
      <w:r>
        <w:rPr>
          <w:rStyle w:val="WW8Num2z0"/>
          <w:rFonts w:ascii="Verdana" w:hAnsi="Verdana"/>
          <w:color w:val="000000"/>
          <w:sz w:val="18"/>
          <w:szCs w:val="18"/>
        </w:rPr>
        <w:t> </w:t>
      </w:r>
      <w:r>
        <w:rPr>
          <w:rFonts w:ascii="Verdana" w:hAnsi="Verdana"/>
          <w:color w:val="000000"/>
          <w:sz w:val="18"/>
          <w:szCs w:val="18"/>
        </w:rPr>
        <w:t>С.К. Татура. М.: Иностранная литература, 1957-191 с.</w:t>
      </w:r>
    </w:p>
    <w:p w14:paraId="0B629BB3"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Финансово-кредитный словарь, Т.З. М.: Финансы и статистика, 1988.</w:t>
      </w:r>
    </w:p>
    <w:p w14:paraId="60FBCA1D"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Форд Г. Моя жизнь, мои достижения. М.: Финансы и статистика, 1989 -210 с.</w:t>
      </w:r>
    </w:p>
    <w:p w14:paraId="36859B32"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Фридман П. Аудит, контроль затрат и финансовых результатов при анализе качества продукции. М.: Аудит, ЮНИТИ, 1997 - 517 с.</w:t>
      </w:r>
    </w:p>
    <w:p w14:paraId="3E9F8CC7"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Хазанова</w:t>
      </w:r>
      <w:r>
        <w:rPr>
          <w:rStyle w:val="WW8Num2z0"/>
          <w:rFonts w:ascii="Verdana" w:hAnsi="Verdana"/>
          <w:color w:val="000000"/>
          <w:sz w:val="18"/>
          <w:szCs w:val="18"/>
        </w:rPr>
        <w:t> </w:t>
      </w:r>
      <w:r>
        <w:rPr>
          <w:rFonts w:ascii="Verdana" w:hAnsi="Verdana"/>
          <w:color w:val="000000"/>
          <w:sz w:val="18"/>
          <w:szCs w:val="18"/>
        </w:rPr>
        <w:t>Л.Э. Математическое моделирование в экономике. Учебное пособие. М.: БЕК, 1998 - 141 с.</w:t>
      </w:r>
    </w:p>
    <w:p w14:paraId="09E8904E"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Хозяева С.Г. Бухгалтерский учет на промышленных предприятиях потребительской кооперации. Учебник. М.: Экономика, 1990. - 159 с.</w:t>
      </w:r>
    </w:p>
    <w:p w14:paraId="39F4A3ED"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учет: управленческий аспект. -М.: Финансы и статистика, 1995. 415 с.</w:t>
      </w:r>
    </w:p>
    <w:p w14:paraId="79419FA6"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Методы учета и калькулирования себестоимости промышленной продукции. М.: Финансы, 1965, - 124 с.</w:t>
      </w:r>
    </w:p>
    <w:p w14:paraId="65969A5D"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Учет и анализ в промышленном производстве США. — М.: Финансы, 1971.-240 с.</w:t>
      </w:r>
    </w:p>
    <w:p w14:paraId="5DACD3C0"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 xml:space="preserve">А.Д. Комплексный экономический анализ деятельности предприятий (вопросы </w:t>
      </w:r>
      <w:r>
        <w:rPr>
          <w:rFonts w:ascii="Verdana" w:hAnsi="Verdana"/>
          <w:color w:val="000000"/>
          <w:sz w:val="18"/>
          <w:szCs w:val="18"/>
        </w:rPr>
        <w:lastRenderedPageBreak/>
        <w:t>методологии). М.: Экономика, 1974. - 207 с.</w:t>
      </w:r>
    </w:p>
    <w:p w14:paraId="4A445127"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Р.С., Негашев Е.В. Методика финансового анализа. М.: ИНФРА- М, 2000 - 208 с.</w:t>
      </w:r>
    </w:p>
    <w:p w14:paraId="39EA2E4B"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Шеремет АД.,</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Аудит. М.: ИНФРА- М, 2000 - 226 с.</w:t>
      </w:r>
    </w:p>
    <w:p w14:paraId="67FEC704"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J1.3. Рекомендации по переходу на новый план счетов. М.: Бухгалтерский учет, 2000 — 96 с.</w:t>
      </w:r>
    </w:p>
    <w:p w14:paraId="3425C124"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Шим Дж,</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Дж. Методы управления стоимостью и анализа затрат. -М.: Филинг,1996. 172 с.</w:t>
      </w:r>
    </w:p>
    <w:p w14:paraId="276F5001"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Р.</w:t>
      </w:r>
      <w:r>
        <w:rPr>
          <w:rStyle w:val="WW8Num2z0"/>
          <w:rFonts w:ascii="Verdana" w:hAnsi="Verdana"/>
          <w:color w:val="000000"/>
          <w:sz w:val="18"/>
          <w:szCs w:val="18"/>
        </w:rPr>
        <w:t> </w:t>
      </w:r>
      <w:r>
        <w:rPr>
          <w:rStyle w:val="WW8Num3z0"/>
          <w:rFonts w:ascii="Verdana" w:hAnsi="Verdana"/>
          <w:color w:val="4682B4"/>
          <w:sz w:val="18"/>
          <w:szCs w:val="18"/>
        </w:rPr>
        <w:t>Шонбергер</w:t>
      </w:r>
      <w:r>
        <w:rPr>
          <w:rFonts w:ascii="Verdana" w:hAnsi="Verdana"/>
          <w:color w:val="000000"/>
          <w:sz w:val="18"/>
          <w:szCs w:val="18"/>
        </w:rPr>
        <w:t>. Японские методы управления производством. М.: Экономика, 1988. -251 с.</w:t>
      </w:r>
    </w:p>
    <w:p w14:paraId="745D0C9A"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Щеглов</w:t>
      </w:r>
      <w:r>
        <w:rPr>
          <w:rStyle w:val="WW8Num2z0"/>
          <w:rFonts w:ascii="Verdana" w:hAnsi="Verdana"/>
          <w:color w:val="000000"/>
          <w:sz w:val="18"/>
          <w:szCs w:val="18"/>
        </w:rPr>
        <w:t> </w:t>
      </w:r>
      <w:r>
        <w:rPr>
          <w:rFonts w:ascii="Verdana" w:hAnsi="Verdana"/>
          <w:color w:val="000000"/>
          <w:sz w:val="18"/>
          <w:szCs w:val="18"/>
        </w:rPr>
        <w:t>Н.Г. Технология консервирования плодов и</w:t>
      </w:r>
      <w:r>
        <w:rPr>
          <w:rStyle w:val="WW8Num2z0"/>
          <w:rFonts w:ascii="Verdana" w:hAnsi="Verdana"/>
          <w:color w:val="000000"/>
          <w:sz w:val="18"/>
          <w:szCs w:val="18"/>
        </w:rPr>
        <w:t> </w:t>
      </w:r>
      <w:r>
        <w:rPr>
          <w:rStyle w:val="WW8Num3z0"/>
          <w:rFonts w:ascii="Verdana" w:hAnsi="Verdana"/>
          <w:color w:val="4682B4"/>
          <w:sz w:val="18"/>
          <w:szCs w:val="18"/>
        </w:rPr>
        <w:t>овощей</w:t>
      </w:r>
      <w:r>
        <w:rPr>
          <w:rFonts w:ascii="Verdana" w:hAnsi="Verdana"/>
          <w:color w:val="000000"/>
          <w:sz w:val="18"/>
          <w:szCs w:val="18"/>
        </w:rPr>
        <w:t>. Учебно-практическое пособие. М.: Издательство «</w:t>
      </w:r>
      <w:r>
        <w:rPr>
          <w:rStyle w:val="WW8Num3z0"/>
          <w:rFonts w:ascii="Verdana" w:hAnsi="Verdana"/>
          <w:color w:val="4682B4"/>
          <w:sz w:val="18"/>
          <w:szCs w:val="18"/>
        </w:rPr>
        <w:t>Палеотип</w:t>
      </w:r>
      <w:r>
        <w:rPr>
          <w:rFonts w:ascii="Verdana" w:hAnsi="Verdana"/>
          <w:color w:val="000000"/>
          <w:sz w:val="18"/>
          <w:szCs w:val="18"/>
        </w:rPr>
        <w:t>»: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w:t>
      </w:r>
      <w:r>
        <w:rPr>
          <w:rFonts w:ascii="Verdana" w:hAnsi="Verdana"/>
          <w:color w:val="000000"/>
          <w:sz w:val="18"/>
          <w:szCs w:val="18"/>
        </w:rPr>
        <w:t>», 2002. - 380с.</w:t>
      </w:r>
    </w:p>
    <w:p w14:paraId="30B972C5"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Щенков</w:t>
      </w:r>
      <w:r>
        <w:rPr>
          <w:rStyle w:val="WW8Num2z0"/>
          <w:rFonts w:ascii="Verdana" w:hAnsi="Verdana"/>
          <w:color w:val="000000"/>
          <w:sz w:val="18"/>
          <w:szCs w:val="18"/>
        </w:rPr>
        <w:t> </w:t>
      </w:r>
      <w:r>
        <w:rPr>
          <w:rFonts w:ascii="Verdana" w:hAnsi="Verdana"/>
          <w:color w:val="000000"/>
          <w:sz w:val="18"/>
          <w:szCs w:val="18"/>
        </w:rPr>
        <w:t>С.А. Система счетов и бухгалтерский</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предприятия. М.: Финансы, 1969. - 424 с.</w:t>
      </w:r>
    </w:p>
    <w:p w14:paraId="5574CF19"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Экономика, организация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производственной деятельности потребительской кооперации. Учебник. М.В. Панасюк и др. М.: Экономика, 1984-240 с.</w:t>
      </w:r>
    </w:p>
    <w:p w14:paraId="7D39E29F"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Экономика. Учебник / Под ред. А.С. Булатова. М.: БЕК, 1997. - 816 с.</w:t>
      </w:r>
    </w:p>
    <w:p w14:paraId="30B7E739"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Эмерсон Г. Двенадцать принципов управления. М.: 1931. - 220 с.</w:t>
      </w:r>
    </w:p>
    <w:p w14:paraId="1A2E3A1F"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Энтони Р. Рис Дж. Учет: ситуация и примеры. М.: Финансы и статистика, 1993.-418 с.</w:t>
      </w:r>
    </w:p>
    <w:p w14:paraId="7A786484"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Яругова</w:t>
      </w:r>
      <w:r>
        <w:rPr>
          <w:rStyle w:val="WW8Num2z0"/>
          <w:rFonts w:ascii="Verdana" w:hAnsi="Verdana"/>
          <w:color w:val="000000"/>
          <w:sz w:val="18"/>
          <w:szCs w:val="18"/>
        </w:rPr>
        <w:t> </w:t>
      </w:r>
      <w:r>
        <w:rPr>
          <w:rFonts w:ascii="Verdana" w:hAnsi="Verdana"/>
          <w:color w:val="000000"/>
          <w:sz w:val="18"/>
          <w:szCs w:val="18"/>
        </w:rPr>
        <w:t>А. Управленческий учет: опыт экономики развитых стран. — М.: Финансы и статистика, 1991. 247 с.</w:t>
      </w:r>
    </w:p>
    <w:p w14:paraId="77B51110"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Anderson, Sollenberger «Managerial Accounting» College Division Southwestern Publishing Co., 1992.</w:t>
      </w:r>
    </w:p>
    <w:p w14:paraId="785C8F6A"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Antony P.H. Planning and Control Systems. St. Framework for Analysis. Boston, Massachusetts, Harward University Press, 1965.</w:t>
      </w:r>
    </w:p>
    <w:p w14:paraId="11F6D869"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Hese H. Manufacturing. Capital Costs, Profits and Dividents. The Ingenering Magazine -vol. 26. № 3</w:t>
      </w:r>
    </w:p>
    <w:p w14:paraId="45D8F435"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Horngren, Foster «Cost Accounting», Prentice Hall.</w:t>
      </w:r>
    </w:p>
    <w:p w14:paraId="2F1D7AB5"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Skousen, Landenderfer, Albrecht «Financial Accounting» College Division South-Western Publishing Co., 1991.</w:t>
      </w:r>
    </w:p>
    <w:p w14:paraId="18F94959"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Сравнение финансового и управленческого учета</w:t>
      </w:r>
    </w:p>
    <w:p w14:paraId="2E7F9BC6"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Признак Финансовый учет Управленческий учет1 2 3</w:t>
      </w:r>
    </w:p>
    <w:p w14:paraId="7087B67F"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Пользователи информации 1)</w:t>
      </w:r>
      <w:r>
        <w:rPr>
          <w:rStyle w:val="WW8Num2z0"/>
          <w:rFonts w:ascii="Verdana" w:hAnsi="Verdana"/>
          <w:color w:val="000000"/>
          <w:sz w:val="18"/>
          <w:szCs w:val="18"/>
        </w:rPr>
        <w:t> </w:t>
      </w:r>
      <w:r>
        <w:rPr>
          <w:rStyle w:val="WW8Num3z0"/>
          <w:rFonts w:ascii="Verdana" w:hAnsi="Verdana"/>
          <w:color w:val="4682B4"/>
          <w:sz w:val="18"/>
          <w:szCs w:val="18"/>
        </w:rPr>
        <w:t>акционеры</w:t>
      </w:r>
      <w:r>
        <w:rPr>
          <w:rFonts w:ascii="Verdana" w:hAnsi="Verdana"/>
          <w:color w:val="000000"/>
          <w:sz w:val="18"/>
          <w:szCs w:val="18"/>
        </w:rPr>
        <w:t>; 2) инвесторы; 3) налоговые инспекции; 4) органы статистики; 5)</w:t>
      </w:r>
      <w:r>
        <w:rPr>
          <w:rStyle w:val="WW8Num2z0"/>
          <w:rFonts w:ascii="Verdana" w:hAnsi="Verdana"/>
          <w:color w:val="000000"/>
          <w:sz w:val="18"/>
          <w:szCs w:val="18"/>
        </w:rPr>
        <w:t> </w:t>
      </w:r>
      <w:r>
        <w:rPr>
          <w:rStyle w:val="WW8Num3z0"/>
          <w:rFonts w:ascii="Verdana" w:hAnsi="Verdana"/>
          <w:color w:val="4682B4"/>
          <w:sz w:val="18"/>
          <w:szCs w:val="18"/>
        </w:rPr>
        <w:t>кредитные</w:t>
      </w:r>
      <w:r>
        <w:rPr>
          <w:rStyle w:val="WW8Num2z0"/>
          <w:rFonts w:ascii="Verdana" w:hAnsi="Verdana"/>
          <w:color w:val="000000"/>
          <w:sz w:val="18"/>
          <w:szCs w:val="18"/>
        </w:rPr>
        <w:t> </w:t>
      </w:r>
      <w:r>
        <w:rPr>
          <w:rFonts w:ascii="Verdana" w:hAnsi="Verdana"/>
          <w:color w:val="000000"/>
          <w:sz w:val="18"/>
          <w:szCs w:val="18"/>
        </w:rPr>
        <w:t>учреждения; 6) работники предприятия; 7)</w:t>
      </w:r>
      <w:r>
        <w:rPr>
          <w:rStyle w:val="WW8Num2z0"/>
          <w:rFonts w:ascii="Verdana" w:hAnsi="Verdana"/>
          <w:color w:val="000000"/>
          <w:sz w:val="18"/>
          <w:szCs w:val="18"/>
        </w:rPr>
        <w:t> </w:t>
      </w:r>
      <w:r>
        <w:rPr>
          <w:rStyle w:val="WW8Num3z0"/>
          <w:rFonts w:ascii="Verdana" w:hAnsi="Verdana"/>
          <w:color w:val="4682B4"/>
          <w:sz w:val="18"/>
          <w:szCs w:val="18"/>
        </w:rPr>
        <w:t>поставщики</w:t>
      </w:r>
      <w:r>
        <w:rPr>
          <w:rFonts w:ascii="Verdana" w:hAnsi="Verdana"/>
          <w:color w:val="000000"/>
          <w:sz w:val="18"/>
          <w:szCs w:val="18"/>
        </w:rPr>
        <w:t>; 8) покупатели; 9) другие внешние пользователи.</w:t>
      </w:r>
      <w:r>
        <w:rPr>
          <w:rStyle w:val="WW8Num2z0"/>
          <w:rFonts w:ascii="Verdana" w:hAnsi="Verdana"/>
          <w:color w:val="000000"/>
          <w:sz w:val="18"/>
          <w:szCs w:val="18"/>
        </w:rPr>
        <w:t> </w:t>
      </w:r>
      <w:r>
        <w:rPr>
          <w:rStyle w:val="WW8Num3z0"/>
          <w:rFonts w:ascii="Verdana" w:hAnsi="Verdana"/>
          <w:color w:val="4682B4"/>
          <w:sz w:val="18"/>
          <w:szCs w:val="18"/>
        </w:rPr>
        <w:t>Менеджеры</w:t>
      </w:r>
      <w:r>
        <w:rPr>
          <w:rStyle w:val="WW8Num2z0"/>
          <w:rFonts w:ascii="Verdana" w:hAnsi="Verdana"/>
          <w:color w:val="000000"/>
          <w:sz w:val="18"/>
          <w:szCs w:val="18"/>
        </w:rPr>
        <w:t> </w:t>
      </w:r>
      <w:r>
        <w:rPr>
          <w:rFonts w:ascii="Verdana" w:hAnsi="Verdana"/>
          <w:color w:val="000000"/>
          <w:sz w:val="18"/>
          <w:szCs w:val="18"/>
        </w:rPr>
        <w:t>разного уровня управления.</w:t>
      </w:r>
    </w:p>
    <w:p w14:paraId="21710F7D"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Принципы учета Двойной записи, полноты, непрерывности, достоверности, определенности, обособленности предприятия,</w:t>
      </w:r>
      <w:r>
        <w:rPr>
          <w:rStyle w:val="WW8Num2z0"/>
          <w:rFonts w:ascii="Verdana" w:hAnsi="Verdana"/>
          <w:color w:val="000000"/>
          <w:sz w:val="18"/>
          <w:szCs w:val="18"/>
        </w:rPr>
        <w:t> </w:t>
      </w:r>
      <w:r>
        <w:rPr>
          <w:rStyle w:val="WW8Num3z0"/>
          <w:rFonts w:ascii="Verdana" w:hAnsi="Verdana"/>
          <w:color w:val="4682B4"/>
          <w:sz w:val="18"/>
          <w:szCs w:val="18"/>
        </w:rPr>
        <w:t>сопоставимости</w:t>
      </w:r>
      <w:r>
        <w:rPr>
          <w:rFonts w:ascii="Verdana" w:hAnsi="Verdana"/>
          <w:color w:val="000000"/>
          <w:sz w:val="18"/>
          <w:szCs w:val="18"/>
        </w:rPr>
        <w:t>, существенности и пр. Общепринятых принципов не имеет, главное простота и удобство в использовании</w:t>
      </w:r>
    </w:p>
    <w:p w14:paraId="096BF0E0" w14:textId="77777777" w:rsidR="000C1D95" w:rsidRDefault="000C1D95" w:rsidP="000C1D9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Измерители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Для обобщения хозяйственных процессов ~ применяют</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измерители. Все виды измерителей учетной информации: натуральные, трудовые, денежные.</w:t>
      </w:r>
    </w:p>
    <w:p w14:paraId="0034EF1D" w14:textId="7FAD393C" w:rsidR="001B138C" w:rsidRPr="000C1D95" w:rsidRDefault="000C1D95" w:rsidP="000C1D95">
      <w:r>
        <w:rPr>
          <w:rFonts w:ascii="Verdana" w:hAnsi="Verdana"/>
          <w:color w:val="000000"/>
          <w:sz w:val="18"/>
          <w:szCs w:val="18"/>
        </w:rPr>
        <w:br/>
      </w:r>
      <w:r>
        <w:rPr>
          <w:rFonts w:ascii="Verdana" w:hAnsi="Verdana"/>
          <w:color w:val="000000"/>
          <w:sz w:val="18"/>
          <w:szCs w:val="18"/>
        </w:rPr>
        <w:br/>
      </w:r>
      <w:bookmarkStart w:id="0" w:name="_GoBack"/>
      <w:bookmarkEnd w:id="0"/>
    </w:p>
    <w:sectPr w:rsidR="001B138C" w:rsidRPr="000C1D95"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281A24" w14:textId="77777777" w:rsidR="003D6EF9" w:rsidRDefault="003D6EF9">
      <w:pPr>
        <w:spacing w:after="0" w:line="240" w:lineRule="auto"/>
      </w:pPr>
      <w:r>
        <w:separator/>
      </w:r>
    </w:p>
  </w:endnote>
  <w:endnote w:type="continuationSeparator" w:id="0">
    <w:p w14:paraId="4DC0D5DE" w14:textId="77777777" w:rsidR="003D6EF9" w:rsidRDefault="003D6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A3279A" w14:textId="77777777" w:rsidR="003D6EF9" w:rsidRDefault="003D6EF9">
      <w:pPr>
        <w:spacing w:after="0" w:line="240" w:lineRule="auto"/>
      </w:pPr>
      <w:r>
        <w:separator/>
      </w:r>
    </w:p>
  </w:footnote>
  <w:footnote w:type="continuationSeparator" w:id="0">
    <w:p w14:paraId="2EAD695B" w14:textId="77777777" w:rsidR="003D6EF9" w:rsidRDefault="003D6E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07D1B"/>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3FC"/>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4A93"/>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0F77"/>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CC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1D95"/>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D45"/>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6998"/>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780"/>
    <w:rsid w:val="000F7DA8"/>
    <w:rsid w:val="00100902"/>
    <w:rsid w:val="00103057"/>
    <w:rsid w:val="00103675"/>
    <w:rsid w:val="001047AA"/>
    <w:rsid w:val="001047AC"/>
    <w:rsid w:val="00104A7E"/>
    <w:rsid w:val="00104F16"/>
    <w:rsid w:val="00105371"/>
    <w:rsid w:val="001059EC"/>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2FEC"/>
    <w:rsid w:val="00113EEB"/>
    <w:rsid w:val="0011431E"/>
    <w:rsid w:val="00114859"/>
    <w:rsid w:val="001149B3"/>
    <w:rsid w:val="0011528F"/>
    <w:rsid w:val="00116562"/>
    <w:rsid w:val="00116A68"/>
    <w:rsid w:val="001178DB"/>
    <w:rsid w:val="00117AA6"/>
    <w:rsid w:val="00117B81"/>
    <w:rsid w:val="00120A81"/>
    <w:rsid w:val="00122B9F"/>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7E6"/>
    <w:rsid w:val="001438DF"/>
    <w:rsid w:val="00143DB6"/>
    <w:rsid w:val="00146C3C"/>
    <w:rsid w:val="00150D7F"/>
    <w:rsid w:val="00150E93"/>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87CB3"/>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38C"/>
    <w:rsid w:val="001B1D30"/>
    <w:rsid w:val="001B2AAC"/>
    <w:rsid w:val="001B2C2F"/>
    <w:rsid w:val="001B306A"/>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2C97"/>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2B94"/>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1EE7"/>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6B53"/>
    <w:rsid w:val="00247220"/>
    <w:rsid w:val="002500BA"/>
    <w:rsid w:val="0025027C"/>
    <w:rsid w:val="00250953"/>
    <w:rsid w:val="0025100D"/>
    <w:rsid w:val="00251431"/>
    <w:rsid w:val="002515BA"/>
    <w:rsid w:val="00251BF7"/>
    <w:rsid w:val="00251C3C"/>
    <w:rsid w:val="00252E1E"/>
    <w:rsid w:val="00252E95"/>
    <w:rsid w:val="002536E8"/>
    <w:rsid w:val="00253F15"/>
    <w:rsid w:val="00254580"/>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4F7"/>
    <w:rsid w:val="0026598B"/>
    <w:rsid w:val="002659B3"/>
    <w:rsid w:val="0026667B"/>
    <w:rsid w:val="00266E28"/>
    <w:rsid w:val="0026704A"/>
    <w:rsid w:val="0027005C"/>
    <w:rsid w:val="002702C5"/>
    <w:rsid w:val="0027081F"/>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4397"/>
    <w:rsid w:val="0028644F"/>
    <w:rsid w:val="002869FE"/>
    <w:rsid w:val="00286B8C"/>
    <w:rsid w:val="002873F6"/>
    <w:rsid w:val="00287ADD"/>
    <w:rsid w:val="00287DEA"/>
    <w:rsid w:val="00287E52"/>
    <w:rsid w:val="00290220"/>
    <w:rsid w:val="002905B8"/>
    <w:rsid w:val="00291FF7"/>
    <w:rsid w:val="0029236D"/>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0D1"/>
    <w:rsid w:val="002E033C"/>
    <w:rsid w:val="002E255D"/>
    <w:rsid w:val="002E284E"/>
    <w:rsid w:val="002E343F"/>
    <w:rsid w:val="002E3B4C"/>
    <w:rsid w:val="002E3EDD"/>
    <w:rsid w:val="002E4307"/>
    <w:rsid w:val="002E47FD"/>
    <w:rsid w:val="002E5516"/>
    <w:rsid w:val="002E5EF6"/>
    <w:rsid w:val="002E6157"/>
    <w:rsid w:val="002E7727"/>
    <w:rsid w:val="002F0794"/>
    <w:rsid w:val="002F17A1"/>
    <w:rsid w:val="002F18B0"/>
    <w:rsid w:val="002F192D"/>
    <w:rsid w:val="002F2416"/>
    <w:rsid w:val="002F353D"/>
    <w:rsid w:val="002F3F48"/>
    <w:rsid w:val="002F418E"/>
    <w:rsid w:val="002F503D"/>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4CC9"/>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486C"/>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EF7"/>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A56"/>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6EF9"/>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E7EF7"/>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1A18"/>
    <w:rsid w:val="0041227F"/>
    <w:rsid w:val="004127F2"/>
    <w:rsid w:val="00412E37"/>
    <w:rsid w:val="00413133"/>
    <w:rsid w:val="00413256"/>
    <w:rsid w:val="004133D4"/>
    <w:rsid w:val="0041372C"/>
    <w:rsid w:val="00413A35"/>
    <w:rsid w:val="00414F4A"/>
    <w:rsid w:val="00415DC2"/>
    <w:rsid w:val="004165E2"/>
    <w:rsid w:val="0041725F"/>
    <w:rsid w:val="00417883"/>
    <w:rsid w:val="00417AFB"/>
    <w:rsid w:val="0042014D"/>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5E3"/>
    <w:rsid w:val="0044567C"/>
    <w:rsid w:val="004457DF"/>
    <w:rsid w:val="004461CC"/>
    <w:rsid w:val="00447990"/>
    <w:rsid w:val="004503D3"/>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4F42"/>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089C"/>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530"/>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93A"/>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0D"/>
    <w:rsid w:val="005811DE"/>
    <w:rsid w:val="005811F8"/>
    <w:rsid w:val="00581A3B"/>
    <w:rsid w:val="0058237B"/>
    <w:rsid w:val="0058270A"/>
    <w:rsid w:val="00583FF6"/>
    <w:rsid w:val="00584C4E"/>
    <w:rsid w:val="00584D87"/>
    <w:rsid w:val="0058526E"/>
    <w:rsid w:val="0058692E"/>
    <w:rsid w:val="00586E57"/>
    <w:rsid w:val="005872C0"/>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626"/>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05A"/>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4594"/>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8B5"/>
    <w:rsid w:val="00607955"/>
    <w:rsid w:val="00607C38"/>
    <w:rsid w:val="00610029"/>
    <w:rsid w:val="00610B16"/>
    <w:rsid w:val="006114C9"/>
    <w:rsid w:val="0061207A"/>
    <w:rsid w:val="00612FE4"/>
    <w:rsid w:val="00613C1F"/>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84E"/>
    <w:rsid w:val="00646C78"/>
    <w:rsid w:val="00647372"/>
    <w:rsid w:val="00647F1E"/>
    <w:rsid w:val="00647F22"/>
    <w:rsid w:val="006508D8"/>
    <w:rsid w:val="00650DC0"/>
    <w:rsid w:val="006522CF"/>
    <w:rsid w:val="00652366"/>
    <w:rsid w:val="00652BC5"/>
    <w:rsid w:val="0065397A"/>
    <w:rsid w:val="006540AD"/>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2F95"/>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436"/>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3FB"/>
    <w:rsid w:val="0069163C"/>
    <w:rsid w:val="006916A8"/>
    <w:rsid w:val="00692C25"/>
    <w:rsid w:val="00695596"/>
    <w:rsid w:val="00695F02"/>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4FE"/>
    <w:rsid w:val="006A5633"/>
    <w:rsid w:val="006A56EE"/>
    <w:rsid w:val="006A5B20"/>
    <w:rsid w:val="006A6062"/>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0808"/>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4EF3"/>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3D0"/>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5ED5"/>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3AE1"/>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37B8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C80"/>
    <w:rsid w:val="00846F62"/>
    <w:rsid w:val="00847819"/>
    <w:rsid w:val="00850621"/>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391"/>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00"/>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958"/>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5F61"/>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46B"/>
    <w:rsid w:val="00902C5C"/>
    <w:rsid w:val="00902DA1"/>
    <w:rsid w:val="009037A4"/>
    <w:rsid w:val="0090394A"/>
    <w:rsid w:val="00903A96"/>
    <w:rsid w:val="00903F08"/>
    <w:rsid w:val="00904074"/>
    <w:rsid w:val="009041EA"/>
    <w:rsid w:val="0090442D"/>
    <w:rsid w:val="00904F17"/>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5D1B"/>
    <w:rsid w:val="009162C8"/>
    <w:rsid w:val="00916425"/>
    <w:rsid w:val="009164B0"/>
    <w:rsid w:val="00916706"/>
    <w:rsid w:val="00916F49"/>
    <w:rsid w:val="0091732E"/>
    <w:rsid w:val="00917520"/>
    <w:rsid w:val="00917B3B"/>
    <w:rsid w:val="0092222E"/>
    <w:rsid w:val="00922461"/>
    <w:rsid w:val="0092378C"/>
    <w:rsid w:val="0092521F"/>
    <w:rsid w:val="0092547F"/>
    <w:rsid w:val="00926520"/>
    <w:rsid w:val="00926BE9"/>
    <w:rsid w:val="009270F4"/>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97A"/>
    <w:rsid w:val="00952BC2"/>
    <w:rsid w:val="00953029"/>
    <w:rsid w:val="00953749"/>
    <w:rsid w:val="00953B34"/>
    <w:rsid w:val="00954540"/>
    <w:rsid w:val="009551DA"/>
    <w:rsid w:val="0095588A"/>
    <w:rsid w:val="00955EC0"/>
    <w:rsid w:val="00956100"/>
    <w:rsid w:val="009561AD"/>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4FDE"/>
    <w:rsid w:val="00976030"/>
    <w:rsid w:val="0097680C"/>
    <w:rsid w:val="0098048E"/>
    <w:rsid w:val="00980780"/>
    <w:rsid w:val="00980AA9"/>
    <w:rsid w:val="00981CC3"/>
    <w:rsid w:val="00981F18"/>
    <w:rsid w:val="009826C9"/>
    <w:rsid w:val="00982949"/>
    <w:rsid w:val="00984130"/>
    <w:rsid w:val="00984B73"/>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897"/>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C1E"/>
    <w:rsid w:val="00A10F89"/>
    <w:rsid w:val="00A11F68"/>
    <w:rsid w:val="00A14043"/>
    <w:rsid w:val="00A14499"/>
    <w:rsid w:val="00A1477F"/>
    <w:rsid w:val="00A1573A"/>
    <w:rsid w:val="00A16C8C"/>
    <w:rsid w:val="00A20262"/>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29D"/>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13F"/>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5495"/>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A6"/>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54"/>
    <w:rsid w:val="00AC53C4"/>
    <w:rsid w:val="00AC5539"/>
    <w:rsid w:val="00AC55F7"/>
    <w:rsid w:val="00AC5F04"/>
    <w:rsid w:val="00AC6578"/>
    <w:rsid w:val="00AC6CF4"/>
    <w:rsid w:val="00AC6E8C"/>
    <w:rsid w:val="00AC733E"/>
    <w:rsid w:val="00AC7BAA"/>
    <w:rsid w:val="00AC7BF3"/>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55F"/>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2D"/>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168"/>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BD1"/>
    <w:rsid w:val="00B96E18"/>
    <w:rsid w:val="00B97288"/>
    <w:rsid w:val="00B97354"/>
    <w:rsid w:val="00B979D6"/>
    <w:rsid w:val="00BA0021"/>
    <w:rsid w:val="00BA110E"/>
    <w:rsid w:val="00BA14FE"/>
    <w:rsid w:val="00BA2C24"/>
    <w:rsid w:val="00BA3D4A"/>
    <w:rsid w:val="00BA4465"/>
    <w:rsid w:val="00BA5714"/>
    <w:rsid w:val="00BA6363"/>
    <w:rsid w:val="00BA6579"/>
    <w:rsid w:val="00BA7730"/>
    <w:rsid w:val="00BA7A4F"/>
    <w:rsid w:val="00BB010A"/>
    <w:rsid w:val="00BB0A5E"/>
    <w:rsid w:val="00BB0EE0"/>
    <w:rsid w:val="00BB1CCC"/>
    <w:rsid w:val="00BB2623"/>
    <w:rsid w:val="00BB2638"/>
    <w:rsid w:val="00BB2DE7"/>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4F7F"/>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206"/>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0B7E"/>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5D32"/>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7B5"/>
    <w:rsid w:val="00C57E3B"/>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9D9"/>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1A16"/>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C6E"/>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6E47"/>
    <w:rsid w:val="00CA7F42"/>
    <w:rsid w:val="00CB07E5"/>
    <w:rsid w:val="00CB0ABE"/>
    <w:rsid w:val="00CB0CC2"/>
    <w:rsid w:val="00CB1010"/>
    <w:rsid w:val="00CB1582"/>
    <w:rsid w:val="00CB2260"/>
    <w:rsid w:val="00CB240A"/>
    <w:rsid w:val="00CB2C20"/>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17B"/>
    <w:rsid w:val="00CD124C"/>
    <w:rsid w:val="00CD27A4"/>
    <w:rsid w:val="00CD2A4E"/>
    <w:rsid w:val="00CD3CBC"/>
    <w:rsid w:val="00CD4619"/>
    <w:rsid w:val="00CD4CD0"/>
    <w:rsid w:val="00CD6044"/>
    <w:rsid w:val="00CD61FE"/>
    <w:rsid w:val="00CD6B11"/>
    <w:rsid w:val="00CD74C7"/>
    <w:rsid w:val="00CD75C4"/>
    <w:rsid w:val="00CD7AA0"/>
    <w:rsid w:val="00CE00A8"/>
    <w:rsid w:val="00CE0866"/>
    <w:rsid w:val="00CE0CEA"/>
    <w:rsid w:val="00CE18DE"/>
    <w:rsid w:val="00CE2042"/>
    <w:rsid w:val="00CE2685"/>
    <w:rsid w:val="00CE33A4"/>
    <w:rsid w:val="00CE36A8"/>
    <w:rsid w:val="00CE37CA"/>
    <w:rsid w:val="00CE460A"/>
    <w:rsid w:val="00CE46AB"/>
    <w:rsid w:val="00CE52D7"/>
    <w:rsid w:val="00CE59A9"/>
    <w:rsid w:val="00CE5C96"/>
    <w:rsid w:val="00CE7C8E"/>
    <w:rsid w:val="00CF1EE2"/>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42CB"/>
    <w:rsid w:val="00D054FD"/>
    <w:rsid w:val="00D05C5C"/>
    <w:rsid w:val="00D064AE"/>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30B3"/>
    <w:rsid w:val="00D35AFF"/>
    <w:rsid w:val="00D35C41"/>
    <w:rsid w:val="00D35E16"/>
    <w:rsid w:val="00D363CE"/>
    <w:rsid w:val="00D36B45"/>
    <w:rsid w:val="00D36C23"/>
    <w:rsid w:val="00D36FDD"/>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696"/>
    <w:rsid w:val="00D92B5D"/>
    <w:rsid w:val="00D92D0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5CA3"/>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038"/>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21B"/>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9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6C5"/>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02"/>
    <w:rsid w:val="00E53621"/>
    <w:rsid w:val="00E53737"/>
    <w:rsid w:val="00E53978"/>
    <w:rsid w:val="00E53A04"/>
    <w:rsid w:val="00E54ADC"/>
    <w:rsid w:val="00E54F6A"/>
    <w:rsid w:val="00E54F79"/>
    <w:rsid w:val="00E55104"/>
    <w:rsid w:val="00E5536A"/>
    <w:rsid w:val="00E556EA"/>
    <w:rsid w:val="00E5570F"/>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566"/>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1CC"/>
    <w:rsid w:val="00E958ED"/>
    <w:rsid w:val="00E96DF4"/>
    <w:rsid w:val="00E96F13"/>
    <w:rsid w:val="00E97B0B"/>
    <w:rsid w:val="00EA04CC"/>
    <w:rsid w:val="00EA2045"/>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0552"/>
    <w:rsid w:val="00EC0A09"/>
    <w:rsid w:val="00EC119B"/>
    <w:rsid w:val="00EC1EAF"/>
    <w:rsid w:val="00EC234E"/>
    <w:rsid w:val="00EC2391"/>
    <w:rsid w:val="00EC2C35"/>
    <w:rsid w:val="00EC42C0"/>
    <w:rsid w:val="00EC443A"/>
    <w:rsid w:val="00EC49FB"/>
    <w:rsid w:val="00EC4C28"/>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208FD"/>
    <w:rsid w:val="00F20E98"/>
    <w:rsid w:val="00F20FDA"/>
    <w:rsid w:val="00F21A24"/>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DB8"/>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5D4"/>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5E3E"/>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3F"/>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3C42"/>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30"/>
    <w:rsid w:val="00FD17C4"/>
    <w:rsid w:val="00FD1F2F"/>
    <w:rsid w:val="00FD2846"/>
    <w:rsid w:val="00FD2855"/>
    <w:rsid w:val="00FD2F74"/>
    <w:rsid w:val="00FD3761"/>
    <w:rsid w:val="00FD37B1"/>
    <w:rsid w:val="00FD37BD"/>
    <w:rsid w:val="00FD39A4"/>
    <w:rsid w:val="00FD4333"/>
    <w:rsid w:val="00FD4E5E"/>
    <w:rsid w:val="00FD5B02"/>
    <w:rsid w:val="00FD629C"/>
    <w:rsid w:val="00FD63B4"/>
    <w:rsid w:val="00FD7104"/>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81477">
      <w:bodyDiv w:val="1"/>
      <w:marLeft w:val="0"/>
      <w:marRight w:val="0"/>
      <w:marTop w:val="0"/>
      <w:marBottom w:val="0"/>
      <w:divBdr>
        <w:top w:val="none" w:sz="0" w:space="0" w:color="auto"/>
        <w:left w:val="none" w:sz="0" w:space="0" w:color="auto"/>
        <w:bottom w:val="none" w:sz="0" w:space="0" w:color="auto"/>
        <w:right w:val="none" w:sz="0" w:space="0" w:color="auto"/>
      </w:divBdr>
      <w:divsChild>
        <w:div w:id="1296912840">
          <w:marLeft w:val="0"/>
          <w:marRight w:val="0"/>
          <w:marTop w:val="0"/>
          <w:marBottom w:val="0"/>
          <w:divBdr>
            <w:top w:val="none" w:sz="0" w:space="0" w:color="auto"/>
            <w:left w:val="none" w:sz="0" w:space="0" w:color="auto"/>
            <w:bottom w:val="none" w:sz="0" w:space="0" w:color="auto"/>
            <w:right w:val="none" w:sz="0" w:space="0" w:color="auto"/>
          </w:divBdr>
        </w:div>
        <w:div w:id="763305859">
          <w:marLeft w:val="0"/>
          <w:marRight w:val="0"/>
          <w:marTop w:val="0"/>
          <w:marBottom w:val="0"/>
          <w:divBdr>
            <w:top w:val="none" w:sz="0" w:space="0" w:color="auto"/>
            <w:left w:val="none" w:sz="0" w:space="0" w:color="auto"/>
            <w:bottom w:val="none" w:sz="0" w:space="0" w:color="auto"/>
            <w:right w:val="none" w:sz="0" w:space="0" w:color="auto"/>
          </w:divBdr>
          <w:divsChild>
            <w:div w:id="343626722">
              <w:marLeft w:val="0"/>
              <w:marRight w:val="0"/>
              <w:marTop w:val="0"/>
              <w:marBottom w:val="0"/>
              <w:divBdr>
                <w:top w:val="none" w:sz="0" w:space="0" w:color="auto"/>
                <w:left w:val="none" w:sz="0" w:space="0" w:color="auto"/>
                <w:bottom w:val="none" w:sz="0" w:space="0" w:color="auto"/>
                <w:right w:val="none" w:sz="0" w:space="0" w:color="auto"/>
              </w:divBdr>
            </w:div>
          </w:divsChild>
        </w:div>
        <w:div w:id="1995716567">
          <w:marLeft w:val="0"/>
          <w:marRight w:val="0"/>
          <w:marTop w:val="0"/>
          <w:marBottom w:val="0"/>
          <w:divBdr>
            <w:top w:val="none" w:sz="0" w:space="0" w:color="auto"/>
            <w:left w:val="none" w:sz="0" w:space="0" w:color="auto"/>
            <w:bottom w:val="none" w:sz="0" w:space="0" w:color="auto"/>
            <w:right w:val="none" w:sz="0" w:space="0" w:color="auto"/>
          </w:divBdr>
        </w:div>
        <w:div w:id="495993478">
          <w:marLeft w:val="0"/>
          <w:marRight w:val="0"/>
          <w:marTop w:val="0"/>
          <w:marBottom w:val="0"/>
          <w:divBdr>
            <w:top w:val="none" w:sz="0" w:space="0" w:color="auto"/>
            <w:left w:val="none" w:sz="0" w:space="0" w:color="auto"/>
            <w:bottom w:val="none" w:sz="0" w:space="0" w:color="auto"/>
            <w:right w:val="none" w:sz="0" w:space="0" w:color="auto"/>
          </w:divBdr>
          <w:divsChild>
            <w:div w:id="1086078551">
              <w:marLeft w:val="0"/>
              <w:marRight w:val="0"/>
              <w:marTop w:val="0"/>
              <w:marBottom w:val="0"/>
              <w:divBdr>
                <w:top w:val="none" w:sz="0" w:space="0" w:color="auto"/>
                <w:left w:val="none" w:sz="0" w:space="0" w:color="auto"/>
                <w:bottom w:val="none" w:sz="0" w:space="0" w:color="auto"/>
                <w:right w:val="none" w:sz="0" w:space="0" w:color="auto"/>
              </w:divBdr>
            </w:div>
          </w:divsChild>
        </w:div>
        <w:div w:id="984549781">
          <w:marLeft w:val="0"/>
          <w:marRight w:val="0"/>
          <w:marTop w:val="0"/>
          <w:marBottom w:val="0"/>
          <w:divBdr>
            <w:top w:val="none" w:sz="0" w:space="0" w:color="auto"/>
            <w:left w:val="none" w:sz="0" w:space="0" w:color="auto"/>
            <w:bottom w:val="none" w:sz="0" w:space="0" w:color="auto"/>
            <w:right w:val="none" w:sz="0" w:space="0" w:color="auto"/>
          </w:divBdr>
        </w:div>
        <w:div w:id="1799493885">
          <w:marLeft w:val="0"/>
          <w:marRight w:val="0"/>
          <w:marTop w:val="0"/>
          <w:marBottom w:val="0"/>
          <w:divBdr>
            <w:top w:val="none" w:sz="0" w:space="0" w:color="auto"/>
            <w:left w:val="none" w:sz="0" w:space="0" w:color="auto"/>
            <w:bottom w:val="none" w:sz="0" w:space="0" w:color="auto"/>
            <w:right w:val="none" w:sz="0" w:space="0" w:color="auto"/>
          </w:divBdr>
          <w:divsChild>
            <w:div w:id="695473053">
              <w:marLeft w:val="0"/>
              <w:marRight w:val="0"/>
              <w:marTop w:val="0"/>
              <w:marBottom w:val="0"/>
              <w:divBdr>
                <w:top w:val="none" w:sz="0" w:space="0" w:color="auto"/>
                <w:left w:val="none" w:sz="0" w:space="0" w:color="auto"/>
                <w:bottom w:val="none" w:sz="0" w:space="0" w:color="auto"/>
                <w:right w:val="none" w:sz="0" w:space="0" w:color="auto"/>
              </w:divBdr>
            </w:div>
          </w:divsChild>
        </w:div>
        <w:div w:id="804198363">
          <w:marLeft w:val="0"/>
          <w:marRight w:val="0"/>
          <w:marTop w:val="0"/>
          <w:marBottom w:val="0"/>
          <w:divBdr>
            <w:top w:val="none" w:sz="0" w:space="0" w:color="auto"/>
            <w:left w:val="none" w:sz="0" w:space="0" w:color="auto"/>
            <w:bottom w:val="none" w:sz="0" w:space="0" w:color="auto"/>
            <w:right w:val="none" w:sz="0" w:space="0" w:color="auto"/>
          </w:divBdr>
        </w:div>
        <w:div w:id="43601523">
          <w:marLeft w:val="0"/>
          <w:marRight w:val="0"/>
          <w:marTop w:val="0"/>
          <w:marBottom w:val="0"/>
          <w:divBdr>
            <w:top w:val="none" w:sz="0" w:space="0" w:color="auto"/>
            <w:left w:val="none" w:sz="0" w:space="0" w:color="auto"/>
            <w:bottom w:val="none" w:sz="0" w:space="0" w:color="auto"/>
            <w:right w:val="none" w:sz="0" w:space="0" w:color="auto"/>
          </w:divBdr>
          <w:divsChild>
            <w:div w:id="1319378629">
              <w:marLeft w:val="0"/>
              <w:marRight w:val="0"/>
              <w:marTop w:val="0"/>
              <w:marBottom w:val="0"/>
              <w:divBdr>
                <w:top w:val="none" w:sz="0" w:space="0" w:color="auto"/>
                <w:left w:val="none" w:sz="0" w:space="0" w:color="auto"/>
                <w:bottom w:val="none" w:sz="0" w:space="0" w:color="auto"/>
                <w:right w:val="none" w:sz="0" w:space="0" w:color="auto"/>
              </w:divBdr>
            </w:div>
          </w:divsChild>
        </w:div>
        <w:div w:id="835997366">
          <w:marLeft w:val="0"/>
          <w:marRight w:val="0"/>
          <w:marTop w:val="0"/>
          <w:marBottom w:val="0"/>
          <w:divBdr>
            <w:top w:val="none" w:sz="0" w:space="0" w:color="auto"/>
            <w:left w:val="none" w:sz="0" w:space="0" w:color="auto"/>
            <w:bottom w:val="none" w:sz="0" w:space="0" w:color="auto"/>
            <w:right w:val="none" w:sz="0" w:space="0" w:color="auto"/>
          </w:divBdr>
        </w:div>
        <w:div w:id="54789806">
          <w:marLeft w:val="0"/>
          <w:marRight w:val="0"/>
          <w:marTop w:val="0"/>
          <w:marBottom w:val="0"/>
          <w:divBdr>
            <w:top w:val="none" w:sz="0" w:space="0" w:color="auto"/>
            <w:left w:val="none" w:sz="0" w:space="0" w:color="auto"/>
            <w:bottom w:val="none" w:sz="0" w:space="0" w:color="auto"/>
            <w:right w:val="none" w:sz="0" w:space="0" w:color="auto"/>
          </w:divBdr>
          <w:divsChild>
            <w:div w:id="709963329">
              <w:marLeft w:val="0"/>
              <w:marRight w:val="0"/>
              <w:marTop w:val="0"/>
              <w:marBottom w:val="0"/>
              <w:divBdr>
                <w:top w:val="none" w:sz="0" w:space="0" w:color="auto"/>
                <w:left w:val="none" w:sz="0" w:space="0" w:color="auto"/>
                <w:bottom w:val="none" w:sz="0" w:space="0" w:color="auto"/>
                <w:right w:val="none" w:sz="0" w:space="0" w:color="auto"/>
              </w:divBdr>
            </w:div>
          </w:divsChild>
        </w:div>
        <w:div w:id="1435787480">
          <w:marLeft w:val="0"/>
          <w:marRight w:val="0"/>
          <w:marTop w:val="0"/>
          <w:marBottom w:val="0"/>
          <w:divBdr>
            <w:top w:val="none" w:sz="0" w:space="0" w:color="auto"/>
            <w:left w:val="none" w:sz="0" w:space="0" w:color="auto"/>
            <w:bottom w:val="none" w:sz="0" w:space="0" w:color="auto"/>
            <w:right w:val="none" w:sz="0" w:space="0" w:color="auto"/>
          </w:divBdr>
        </w:div>
        <w:div w:id="754015511">
          <w:marLeft w:val="0"/>
          <w:marRight w:val="0"/>
          <w:marTop w:val="0"/>
          <w:marBottom w:val="0"/>
          <w:divBdr>
            <w:top w:val="none" w:sz="0" w:space="0" w:color="auto"/>
            <w:left w:val="none" w:sz="0" w:space="0" w:color="auto"/>
            <w:bottom w:val="none" w:sz="0" w:space="0" w:color="auto"/>
            <w:right w:val="none" w:sz="0" w:space="0" w:color="auto"/>
          </w:divBdr>
          <w:divsChild>
            <w:div w:id="1842888039">
              <w:marLeft w:val="0"/>
              <w:marRight w:val="0"/>
              <w:marTop w:val="0"/>
              <w:marBottom w:val="0"/>
              <w:divBdr>
                <w:top w:val="none" w:sz="0" w:space="0" w:color="auto"/>
                <w:left w:val="none" w:sz="0" w:space="0" w:color="auto"/>
                <w:bottom w:val="none" w:sz="0" w:space="0" w:color="auto"/>
                <w:right w:val="none" w:sz="0" w:space="0" w:color="auto"/>
              </w:divBdr>
            </w:div>
          </w:divsChild>
        </w:div>
        <w:div w:id="1404183839">
          <w:marLeft w:val="0"/>
          <w:marRight w:val="0"/>
          <w:marTop w:val="0"/>
          <w:marBottom w:val="0"/>
          <w:divBdr>
            <w:top w:val="none" w:sz="0" w:space="0" w:color="auto"/>
            <w:left w:val="none" w:sz="0" w:space="0" w:color="auto"/>
            <w:bottom w:val="none" w:sz="0" w:space="0" w:color="auto"/>
            <w:right w:val="none" w:sz="0" w:space="0" w:color="auto"/>
          </w:divBdr>
        </w:div>
        <w:div w:id="1943344508">
          <w:marLeft w:val="0"/>
          <w:marRight w:val="0"/>
          <w:marTop w:val="0"/>
          <w:marBottom w:val="0"/>
          <w:divBdr>
            <w:top w:val="none" w:sz="0" w:space="0" w:color="auto"/>
            <w:left w:val="none" w:sz="0" w:space="0" w:color="auto"/>
            <w:bottom w:val="none" w:sz="0" w:space="0" w:color="auto"/>
            <w:right w:val="none" w:sz="0" w:space="0" w:color="auto"/>
          </w:divBdr>
          <w:divsChild>
            <w:div w:id="670181018">
              <w:marLeft w:val="0"/>
              <w:marRight w:val="0"/>
              <w:marTop w:val="0"/>
              <w:marBottom w:val="0"/>
              <w:divBdr>
                <w:top w:val="none" w:sz="0" w:space="0" w:color="auto"/>
                <w:left w:val="none" w:sz="0" w:space="0" w:color="auto"/>
                <w:bottom w:val="none" w:sz="0" w:space="0" w:color="auto"/>
                <w:right w:val="none" w:sz="0" w:space="0" w:color="auto"/>
              </w:divBdr>
            </w:div>
          </w:divsChild>
        </w:div>
        <w:div w:id="700009629">
          <w:marLeft w:val="0"/>
          <w:marRight w:val="0"/>
          <w:marTop w:val="300"/>
          <w:marBottom w:val="0"/>
          <w:divBdr>
            <w:top w:val="none" w:sz="0" w:space="0" w:color="auto"/>
            <w:left w:val="none" w:sz="0" w:space="0" w:color="auto"/>
            <w:bottom w:val="none" w:sz="0" w:space="0" w:color="auto"/>
            <w:right w:val="none" w:sz="0" w:space="0" w:color="auto"/>
          </w:divBdr>
          <w:divsChild>
            <w:div w:id="492183161">
              <w:marLeft w:val="0"/>
              <w:marRight w:val="0"/>
              <w:marTop w:val="0"/>
              <w:marBottom w:val="0"/>
              <w:divBdr>
                <w:top w:val="none" w:sz="0" w:space="0" w:color="auto"/>
                <w:left w:val="none" w:sz="0" w:space="0" w:color="auto"/>
                <w:bottom w:val="none" w:sz="0" w:space="0" w:color="auto"/>
                <w:right w:val="none" w:sz="0" w:space="0" w:color="auto"/>
              </w:divBdr>
              <w:divsChild>
                <w:div w:id="123577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8274">
          <w:marLeft w:val="0"/>
          <w:marRight w:val="0"/>
          <w:marTop w:val="300"/>
          <w:marBottom w:val="0"/>
          <w:divBdr>
            <w:top w:val="none" w:sz="0" w:space="0" w:color="auto"/>
            <w:left w:val="none" w:sz="0" w:space="0" w:color="auto"/>
            <w:bottom w:val="none" w:sz="0" w:space="0" w:color="auto"/>
            <w:right w:val="none" w:sz="0" w:space="0" w:color="auto"/>
          </w:divBdr>
          <w:divsChild>
            <w:div w:id="1300768448">
              <w:marLeft w:val="0"/>
              <w:marRight w:val="0"/>
              <w:marTop w:val="0"/>
              <w:marBottom w:val="0"/>
              <w:divBdr>
                <w:top w:val="none" w:sz="0" w:space="0" w:color="auto"/>
                <w:left w:val="none" w:sz="0" w:space="0" w:color="auto"/>
                <w:bottom w:val="none" w:sz="0" w:space="0" w:color="auto"/>
                <w:right w:val="none" w:sz="0" w:space="0" w:color="auto"/>
              </w:divBdr>
              <w:divsChild>
                <w:div w:id="8042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9296">
          <w:marLeft w:val="0"/>
          <w:marRight w:val="0"/>
          <w:marTop w:val="300"/>
          <w:marBottom w:val="0"/>
          <w:divBdr>
            <w:top w:val="none" w:sz="0" w:space="0" w:color="auto"/>
            <w:left w:val="none" w:sz="0" w:space="0" w:color="auto"/>
            <w:bottom w:val="none" w:sz="0" w:space="0" w:color="auto"/>
            <w:right w:val="none" w:sz="0" w:space="0" w:color="auto"/>
          </w:divBdr>
          <w:divsChild>
            <w:div w:id="553465226">
              <w:marLeft w:val="0"/>
              <w:marRight w:val="0"/>
              <w:marTop w:val="0"/>
              <w:marBottom w:val="0"/>
              <w:divBdr>
                <w:top w:val="none" w:sz="0" w:space="0" w:color="auto"/>
                <w:left w:val="none" w:sz="0" w:space="0" w:color="auto"/>
                <w:bottom w:val="none" w:sz="0" w:space="0" w:color="auto"/>
                <w:right w:val="none" w:sz="0" w:space="0" w:color="auto"/>
              </w:divBdr>
              <w:divsChild>
                <w:div w:id="2098742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897">
          <w:marLeft w:val="0"/>
          <w:marRight w:val="0"/>
          <w:marTop w:val="300"/>
          <w:marBottom w:val="0"/>
          <w:divBdr>
            <w:top w:val="none" w:sz="0" w:space="0" w:color="auto"/>
            <w:left w:val="none" w:sz="0" w:space="0" w:color="auto"/>
            <w:bottom w:val="none" w:sz="0" w:space="0" w:color="auto"/>
            <w:right w:val="none" w:sz="0" w:space="0" w:color="auto"/>
          </w:divBdr>
          <w:divsChild>
            <w:div w:id="1758745623">
              <w:marLeft w:val="0"/>
              <w:marRight w:val="0"/>
              <w:marTop w:val="0"/>
              <w:marBottom w:val="0"/>
              <w:divBdr>
                <w:top w:val="none" w:sz="0" w:space="0" w:color="auto"/>
                <w:left w:val="none" w:sz="0" w:space="0" w:color="auto"/>
                <w:bottom w:val="none" w:sz="0" w:space="0" w:color="auto"/>
                <w:right w:val="none" w:sz="0" w:space="0" w:color="auto"/>
              </w:divBdr>
              <w:divsChild>
                <w:div w:id="199163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0889">
      <w:bodyDiv w:val="1"/>
      <w:marLeft w:val="0"/>
      <w:marRight w:val="0"/>
      <w:marTop w:val="0"/>
      <w:marBottom w:val="0"/>
      <w:divBdr>
        <w:top w:val="none" w:sz="0" w:space="0" w:color="auto"/>
        <w:left w:val="none" w:sz="0" w:space="0" w:color="auto"/>
        <w:bottom w:val="none" w:sz="0" w:space="0" w:color="auto"/>
        <w:right w:val="none" w:sz="0" w:space="0" w:color="auto"/>
      </w:divBdr>
      <w:divsChild>
        <w:div w:id="512884931">
          <w:marLeft w:val="0"/>
          <w:marRight w:val="0"/>
          <w:marTop w:val="0"/>
          <w:marBottom w:val="0"/>
          <w:divBdr>
            <w:top w:val="none" w:sz="0" w:space="0" w:color="auto"/>
            <w:left w:val="none" w:sz="0" w:space="0" w:color="auto"/>
            <w:bottom w:val="none" w:sz="0" w:space="0" w:color="auto"/>
            <w:right w:val="none" w:sz="0" w:space="0" w:color="auto"/>
          </w:divBdr>
        </w:div>
        <w:div w:id="1628046222">
          <w:marLeft w:val="0"/>
          <w:marRight w:val="0"/>
          <w:marTop w:val="0"/>
          <w:marBottom w:val="0"/>
          <w:divBdr>
            <w:top w:val="none" w:sz="0" w:space="0" w:color="auto"/>
            <w:left w:val="none" w:sz="0" w:space="0" w:color="auto"/>
            <w:bottom w:val="none" w:sz="0" w:space="0" w:color="auto"/>
            <w:right w:val="none" w:sz="0" w:space="0" w:color="auto"/>
          </w:divBdr>
          <w:divsChild>
            <w:div w:id="1036587459">
              <w:marLeft w:val="0"/>
              <w:marRight w:val="0"/>
              <w:marTop w:val="0"/>
              <w:marBottom w:val="0"/>
              <w:divBdr>
                <w:top w:val="none" w:sz="0" w:space="0" w:color="auto"/>
                <w:left w:val="none" w:sz="0" w:space="0" w:color="auto"/>
                <w:bottom w:val="none" w:sz="0" w:space="0" w:color="auto"/>
                <w:right w:val="none" w:sz="0" w:space="0" w:color="auto"/>
              </w:divBdr>
            </w:div>
          </w:divsChild>
        </w:div>
        <w:div w:id="1577280066">
          <w:marLeft w:val="0"/>
          <w:marRight w:val="0"/>
          <w:marTop w:val="0"/>
          <w:marBottom w:val="0"/>
          <w:divBdr>
            <w:top w:val="none" w:sz="0" w:space="0" w:color="auto"/>
            <w:left w:val="none" w:sz="0" w:space="0" w:color="auto"/>
            <w:bottom w:val="none" w:sz="0" w:space="0" w:color="auto"/>
            <w:right w:val="none" w:sz="0" w:space="0" w:color="auto"/>
          </w:divBdr>
        </w:div>
        <w:div w:id="1607955278">
          <w:marLeft w:val="0"/>
          <w:marRight w:val="0"/>
          <w:marTop w:val="0"/>
          <w:marBottom w:val="0"/>
          <w:divBdr>
            <w:top w:val="none" w:sz="0" w:space="0" w:color="auto"/>
            <w:left w:val="none" w:sz="0" w:space="0" w:color="auto"/>
            <w:bottom w:val="none" w:sz="0" w:space="0" w:color="auto"/>
            <w:right w:val="none" w:sz="0" w:space="0" w:color="auto"/>
          </w:divBdr>
          <w:divsChild>
            <w:div w:id="678504426">
              <w:marLeft w:val="0"/>
              <w:marRight w:val="0"/>
              <w:marTop w:val="0"/>
              <w:marBottom w:val="0"/>
              <w:divBdr>
                <w:top w:val="none" w:sz="0" w:space="0" w:color="auto"/>
                <w:left w:val="none" w:sz="0" w:space="0" w:color="auto"/>
                <w:bottom w:val="none" w:sz="0" w:space="0" w:color="auto"/>
                <w:right w:val="none" w:sz="0" w:space="0" w:color="auto"/>
              </w:divBdr>
            </w:div>
          </w:divsChild>
        </w:div>
        <w:div w:id="558786466">
          <w:marLeft w:val="0"/>
          <w:marRight w:val="0"/>
          <w:marTop w:val="0"/>
          <w:marBottom w:val="0"/>
          <w:divBdr>
            <w:top w:val="none" w:sz="0" w:space="0" w:color="auto"/>
            <w:left w:val="none" w:sz="0" w:space="0" w:color="auto"/>
            <w:bottom w:val="none" w:sz="0" w:space="0" w:color="auto"/>
            <w:right w:val="none" w:sz="0" w:space="0" w:color="auto"/>
          </w:divBdr>
        </w:div>
        <w:div w:id="1455173927">
          <w:marLeft w:val="0"/>
          <w:marRight w:val="0"/>
          <w:marTop w:val="0"/>
          <w:marBottom w:val="0"/>
          <w:divBdr>
            <w:top w:val="none" w:sz="0" w:space="0" w:color="auto"/>
            <w:left w:val="none" w:sz="0" w:space="0" w:color="auto"/>
            <w:bottom w:val="none" w:sz="0" w:space="0" w:color="auto"/>
            <w:right w:val="none" w:sz="0" w:space="0" w:color="auto"/>
          </w:divBdr>
          <w:divsChild>
            <w:div w:id="1615750413">
              <w:marLeft w:val="0"/>
              <w:marRight w:val="0"/>
              <w:marTop w:val="0"/>
              <w:marBottom w:val="0"/>
              <w:divBdr>
                <w:top w:val="none" w:sz="0" w:space="0" w:color="auto"/>
                <w:left w:val="none" w:sz="0" w:space="0" w:color="auto"/>
                <w:bottom w:val="none" w:sz="0" w:space="0" w:color="auto"/>
                <w:right w:val="none" w:sz="0" w:space="0" w:color="auto"/>
              </w:divBdr>
            </w:div>
          </w:divsChild>
        </w:div>
        <w:div w:id="924074964">
          <w:marLeft w:val="0"/>
          <w:marRight w:val="0"/>
          <w:marTop w:val="0"/>
          <w:marBottom w:val="0"/>
          <w:divBdr>
            <w:top w:val="none" w:sz="0" w:space="0" w:color="auto"/>
            <w:left w:val="none" w:sz="0" w:space="0" w:color="auto"/>
            <w:bottom w:val="none" w:sz="0" w:space="0" w:color="auto"/>
            <w:right w:val="none" w:sz="0" w:space="0" w:color="auto"/>
          </w:divBdr>
        </w:div>
        <w:div w:id="1315139167">
          <w:marLeft w:val="0"/>
          <w:marRight w:val="0"/>
          <w:marTop w:val="0"/>
          <w:marBottom w:val="0"/>
          <w:divBdr>
            <w:top w:val="none" w:sz="0" w:space="0" w:color="auto"/>
            <w:left w:val="none" w:sz="0" w:space="0" w:color="auto"/>
            <w:bottom w:val="none" w:sz="0" w:space="0" w:color="auto"/>
            <w:right w:val="none" w:sz="0" w:space="0" w:color="auto"/>
          </w:divBdr>
          <w:divsChild>
            <w:div w:id="1229069246">
              <w:marLeft w:val="0"/>
              <w:marRight w:val="0"/>
              <w:marTop w:val="0"/>
              <w:marBottom w:val="0"/>
              <w:divBdr>
                <w:top w:val="none" w:sz="0" w:space="0" w:color="auto"/>
                <w:left w:val="none" w:sz="0" w:space="0" w:color="auto"/>
                <w:bottom w:val="none" w:sz="0" w:space="0" w:color="auto"/>
                <w:right w:val="none" w:sz="0" w:space="0" w:color="auto"/>
              </w:divBdr>
            </w:div>
          </w:divsChild>
        </w:div>
        <w:div w:id="1519005689">
          <w:marLeft w:val="0"/>
          <w:marRight w:val="0"/>
          <w:marTop w:val="0"/>
          <w:marBottom w:val="0"/>
          <w:divBdr>
            <w:top w:val="none" w:sz="0" w:space="0" w:color="auto"/>
            <w:left w:val="none" w:sz="0" w:space="0" w:color="auto"/>
            <w:bottom w:val="none" w:sz="0" w:space="0" w:color="auto"/>
            <w:right w:val="none" w:sz="0" w:space="0" w:color="auto"/>
          </w:divBdr>
        </w:div>
        <w:div w:id="1896236961">
          <w:marLeft w:val="0"/>
          <w:marRight w:val="0"/>
          <w:marTop w:val="0"/>
          <w:marBottom w:val="0"/>
          <w:divBdr>
            <w:top w:val="none" w:sz="0" w:space="0" w:color="auto"/>
            <w:left w:val="none" w:sz="0" w:space="0" w:color="auto"/>
            <w:bottom w:val="none" w:sz="0" w:space="0" w:color="auto"/>
            <w:right w:val="none" w:sz="0" w:space="0" w:color="auto"/>
          </w:divBdr>
          <w:divsChild>
            <w:div w:id="2029984262">
              <w:marLeft w:val="0"/>
              <w:marRight w:val="0"/>
              <w:marTop w:val="0"/>
              <w:marBottom w:val="0"/>
              <w:divBdr>
                <w:top w:val="none" w:sz="0" w:space="0" w:color="auto"/>
                <w:left w:val="none" w:sz="0" w:space="0" w:color="auto"/>
                <w:bottom w:val="none" w:sz="0" w:space="0" w:color="auto"/>
                <w:right w:val="none" w:sz="0" w:space="0" w:color="auto"/>
              </w:divBdr>
            </w:div>
          </w:divsChild>
        </w:div>
        <w:div w:id="89007789">
          <w:marLeft w:val="0"/>
          <w:marRight w:val="0"/>
          <w:marTop w:val="0"/>
          <w:marBottom w:val="0"/>
          <w:divBdr>
            <w:top w:val="none" w:sz="0" w:space="0" w:color="auto"/>
            <w:left w:val="none" w:sz="0" w:space="0" w:color="auto"/>
            <w:bottom w:val="none" w:sz="0" w:space="0" w:color="auto"/>
            <w:right w:val="none" w:sz="0" w:space="0" w:color="auto"/>
          </w:divBdr>
        </w:div>
        <w:div w:id="1024556554">
          <w:marLeft w:val="0"/>
          <w:marRight w:val="0"/>
          <w:marTop w:val="0"/>
          <w:marBottom w:val="0"/>
          <w:divBdr>
            <w:top w:val="none" w:sz="0" w:space="0" w:color="auto"/>
            <w:left w:val="none" w:sz="0" w:space="0" w:color="auto"/>
            <w:bottom w:val="none" w:sz="0" w:space="0" w:color="auto"/>
            <w:right w:val="none" w:sz="0" w:space="0" w:color="auto"/>
          </w:divBdr>
          <w:divsChild>
            <w:div w:id="1482579245">
              <w:marLeft w:val="0"/>
              <w:marRight w:val="0"/>
              <w:marTop w:val="0"/>
              <w:marBottom w:val="0"/>
              <w:divBdr>
                <w:top w:val="none" w:sz="0" w:space="0" w:color="auto"/>
                <w:left w:val="none" w:sz="0" w:space="0" w:color="auto"/>
                <w:bottom w:val="none" w:sz="0" w:space="0" w:color="auto"/>
                <w:right w:val="none" w:sz="0" w:space="0" w:color="auto"/>
              </w:divBdr>
            </w:div>
          </w:divsChild>
        </w:div>
        <w:div w:id="1738939912">
          <w:marLeft w:val="0"/>
          <w:marRight w:val="0"/>
          <w:marTop w:val="0"/>
          <w:marBottom w:val="0"/>
          <w:divBdr>
            <w:top w:val="none" w:sz="0" w:space="0" w:color="auto"/>
            <w:left w:val="none" w:sz="0" w:space="0" w:color="auto"/>
            <w:bottom w:val="none" w:sz="0" w:space="0" w:color="auto"/>
            <w:right w:val="none" w:sz="0" w:space="0" w:color="auto"/>
          </w:divBdr>
        </w:div>
        <w:div w:id="317266217">
          <w:marLeft w:val="0"/>
          <w:marRight w:val="0"/>
          <w:marTop w:val="0"/>
          <w:marBottom w:val="0"/>
          <w:divBdr>
            <w:top w:val="none" w:sz="0" w:space="0" w:color="auto"/>
            <w:left w:val="none" w:sz="0" w:space="0" w:color="auto"/>
            <w:bottom w:val="none" w:sz="0" w:space="0" w:color="auto"/>
            <w:right w:val="none" w:sz="0" w:space="0" w:color="auto"/>
          </w:divBdr>
          <w:divsChild>
            <w:div w:id="491138028">
              <w:marLeft w:val="0"/>
              <w:marRight w:val="0"/>
              <w:marTop w:val="0"/>
              <w:marBottom w:val="0"/>
              <w:divBdr>
                <w:top w:val="none" w:sz="0" w:space="0" w:color="auto"/>
                <w:left w:val="none" w:sz="0" w:space="0" w:color="auto"/>
                <w:bottom w:val="none" w:sz="0" w:space="0" w:color="auto"/>
                <w:right w:val="none" w:sz="0" w:space="0" w:color="auto"/>
              </w:divBdr>
            </w:div>
          </w:divsChild>
        </w:div>
        <w:div w:id="1110785354">
          <w:marLeft w:val="0"/>
          <w:marRight w:val="0"/>
          <w:marTop w:val="300"/>
          <w:marBottom w:val="0"/>
          <w:divBdr>
            <w:top w:val="none" w:sz="0" w:space="0" w:color="auto"/>
            <w:left w:val="none" w:sz="0" w:space="0" w:color="auto"/>
            <w:bottom w:val="none" w:sz="0" w:space="0" w:color="auto"/>
            <w:right w:val="none" w:sz="0" w:space="0" w:color="auto"/>
          </w:divBdr>
          <w:divsChild>
            <w:div w:id="1816290296">
              <w:marLeft w:val="0"/>
              <w:marRight w:val="0"/>
              <w:marTop w:val="0"/>
              <w:marBottom w:val="0"/>
              <w:divBdr>
                <w:top w:val="none" w:sz="0" w:space="0" w:color="auto"/>
                <w:left w:val="none" w:sz="0" w:space="0" w:color="auto"/>
                <w:bottom w:val="none" w:sz="0" w:space="0" w:color="auto"/>
                <w:right w:val="none" w:sz="0" w:space="0" w:color="auto"/>
              </w:divBdr>
              <w:divsChild>
                <w:div w:id="1331257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86245">
          <w:marLeft w:val="0"/>
          <w:marRight w:val="0"/>
          <w:marTop w:val="300"/>
          <w:marBottom w:val="0"/>
          <w:divBdr>
            <w:top w:val="none" w:sz="0" w:space="0" w:color="auto"/>
            <w:left w:val="none" w:sz="0" w:space="0" w:color="auto"/>
            <w:bottom w:val="none" w:sz="0" w:space="0" w:color="auto"/>
            <w:right w:val="none" w:sz="0" w:space="0" w:color="auto"/>
          </w:divBdr>
          <w:divsChild>
            <w:div w:id="1964723161">
              <w:marLeft w:val="0"/>
              <w:marRight w:val="0"/>
              <w:marTop w:val="0"/>
              <w:marBottom w:val="0"/>
              <w:divBdr>
                <w:top w:val="none" w:sz="0" w:space="0" w:color="auto"/>
                <w:left w:val="none" w:sz="0" w:space="0" w:color="auto"/>
                <w:bottom w:val="none" w:sz="0" w:space="0" w:color="auto"/>
                <w:right w:val="none" w:sz="0" w:space="0" w:color="auto"/>
              </w:divBdr>
              <w:divsChild>
                <w:div w:id="161841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57321">
          <w:marLeft w:val="0"/>
          <w:marRight w:val="0"/>
          <w:marTop w:val="300"/>
          <w:marBottom w:val="0"/>
          <w:divBdr>
            <w:top w:val="none" w:sz="0" w:space="0" w:color="auto"/>
            <w:left w:val="none" w:sz="0" w:space="0" w:color="auto"/>
            <w:bottom w:val="none" w:sz="0" w:space="0" w:color="auto"/>
            <w:right w:val="none" w:sz="0" w:space="0" w:color="auto"/>
          </w:divBdr>
          <w:divsChild>
            <w:div w:id="1765564368">
              <w:marLeft w:val="0"/>
              <w:marRight w:val="0"/>
              <w:marTop w:val="0"/>
              <w:marBottom w:val="0"/>
              <w:divBdr>
                <w:top w:val="none" w:sz="0" w:space="0" w:color="auto"/>
                <w:left w:val="none" w:sz="0" w:space="0" w:color="auto"/>
                <w:bottom w:val="none" w:sz="0" w:space="0" w:color="auto"/>
                <w:right w:val="none" w:sz="0" w:space="0" w:color="auto"/>
              </w:divBdr>
              <w:divsChild>
                <w:div w:id="163645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90798">
      <w:bodyDiv w:val="1"/>
      <w:marLeft w:val="0"/>
      <w:marRight w:val="0"/>
      <w:marTop w:val="0"/>
      <w:marBottom w:val="0"/>
      <w:divBdr>
        <w:top w:val="none" w:sz="0" w:space="0" w:color="auto"/>
        <w:left w:val="none" w:sz="0" w:space="0" w:color="auto"/>
        <w:bottom w:val="none" w:sz="0" w:space="0" w:color="auto"/>
        <w:right w:val="none" w:sz="0" w:space="0" w:color="auto"/>
      </w:divBdr>
      <w:divsChild>
        <w:div w:id="814371870">
          <w:marLeft w:val="0"/>
          <w:marRight w:val="0"/>
          <w:marTop w:val="0"/>
          <w:marBottom w:val="0"/>
          <w:divBdr>
            <w:top w:val="none" w:sz="0" w:space="0" w:color="auto"/>
            <w:left w:val="none" w:sz="0" w:space="0" w:color="auto"/>
            <w:bottom w:val="none" w:sz="0" w:space="0" w:color="auto"/>
            <w:right w:val="none" w:sz="0" w:space="0" w:color="auto"/>
          </w:divBdr>
        </w:div>
        <w:div w:id="1098718597">
          <w:marLeft w:val="0"/>
          <w:marRight w:val="0"/>
          <w:marTop w:val="0"/>
          <w:marBottom w:val="0"/>
          <w:divBdr>
            <w:top w:val="none" w:sz="0" w:space="0" w:color="auto"/>
            <w:left w:val="none" w:sz="0" w:space="0" w:color="auto"/>
            <w:bottom w:val="none" w:sz="0" w:space="0" w:color="auto"/>
            <w:right w:val="none" w:sz="0" w:space="0" w:color="auto"/>
          </w:divBdr>
          <w:divsChild>
            <w:div w:id="642656190">
              <w:marLeft w:val="0"/>
              <w:marRight w:val="0"/>
              <w:marTop w:val="0"/>
              <w:marBottom w:val="0"/>
              <w:divBdr>
                <w:top w:val="none" w:sz="0" w:space="0" w:color="auto"/>
                <w:left w:val="none" w:sz="0" w:space="0" w:color="auto"/>
                <w:bottom w:val="none" w:sz="0" w:space="0" w:color="auto"/>
                <w:right w:val="none" w:sz="0" w:space="0" w:color="auto"/>
              </w:divBdr>
            </w:div>
          </w:divsChild>
        </w:div>
        <w:div w:id="182982077">
          <w:marLeft w:val="0"/>
          <w:marRight w:val="0"/>
          <w:marTop w:val="0"/>
          <w:marBottom w:val="0"/>
          <w:divBdr>
            <w:top w:val="none" w:sz="0" w:space="0" w:color="auto"/>
            <w:left w:val="none" w:sz="0" w:space="0" w:color="auto"/>
            <w:bottom w:val="none" w:sz="0" w:space="0" w:color="auto"/>
            <w:right w:val="none" w:sz="0" w:space="0" w:color="auto"/>
          </w:divBdr>
        </w:div>
        <w:div w:id="31544920">
          <w:marLeft w:val="0"/>
          <w:marRight w:val="0"/>
          <w:marTop w:val="0"/>
          <w:marBottom w:val="0"/>
          <w:divBdr>
            <w:top w:val="none" w:sz="0" w:space="0" w:color="auto"/>
            <w:left w:val="none" w:sz="0" w:space="0" w:color="auto"/>
            <w:bottom w:val="none" w:sz="0" w:space="0" w:color="auto"/>
            <w:right w:val="none" w:sz="0" w:space="0" w:color="auto"/>
          </w:divBdr>
          <w:divsChild>
            <w:div w:id="147596461">
              <w:marLeft w:val="0"/>
              <w:marRight w:val="0"/>
              <w:marTop w:val="0"/>
              <w:marBottom w:val="0"/>
              <w:divBdr>
                <w:top w:val="none" w:sz="0" w:space="0" w:color="auto"/>
                <w:left w:val="none" w:sz="0" w:space="0" w:color="auto"/>
                <w:bottom w:val="none" w:sz="0" w:space="0" w:color="auto"/>
                <w:right w:val="none" w:sz="0" w:space="0" w:color="auto"/>
              </w:divBdr>
            </w:div>
          </w:divsChild>
        </w:div>
        <w:div w:id="2126995070">
          <w:marLeft w:val="0"/>
          <w:marRight w:val="0"/>
          <w:marTop w:val="0"/>
          <w:marBottom w:val="0"/>
          <w:divBdr>
            <w:top w:val="none" w:sz="0" w:space="0" w:color="auto"/>
            <w:left w:val="none" w:sz="0" w:space="0" w:color="auto"/>
            <w:bottom w:val="none" w:sz="0" w:space="0" w:color="auto"/>
            <w:right w:val="none" w:sz="0" w:space="0" w:color="auto"/>
          </w:divBdr>
        </w:div>
        <w:div w:id="590090218">
          <w:marLeft w:val="0"/>
          <w:marRight w:val="0"/>
          <w:marTop w:val="0"/>
          <w:marBottom w:val="0"/>
          <w:divBdr>
            <w:top w:val="none" w:sz="0" w:space="0" w:color="auto"/>
            <w:left w:val="none" w:sz="0" w:space="0" w:color="auto"/>
            <w:bottom w:val="none" w:sz="0" w:space="0" w:color="auto"/>
            <w:right w:val="none" w:sz="0" w:space="0" w:color="auto"/>
          </w:divBdr>
          <w:divsChild>
            <w:div w:id="630020413">
              <w:marLeft w:val="0"/>
              <w:marRight w:val="0"/>
              <w:marTop w:val="0"/>
              <w:marBottom w:val="0"/>
              <w:divBdr>
                <w:top w:val="none" w:sz="0" w:space="0" w:color="auto"/>
                <w:left w:val="none" w:sz="0" w:space="0" w:color="auto"/>
                <w:bottom w:val="none" w:sz="0" w:space="0" w:color="auto"/>
                <w:right w:val="none" w:sz="0" w:space="0" w:color="auto"/>
              </w:divBdr>
            </w:div>
          </w:divsChild>
        </w:div>
        <w:div w:id="261492864">
          <w:marLeft w:val="0"/>
          <w:marRight w:val="0"/>
          <w:marTop w:val="0"/>
          <w:marBottom w:val="0"/>
          <w:divBdr>
            <w:top w:val="none" w:sz="0" w:space="0" w:color="auto"/>
            <w:left w:val="none" w:sz="0" w:space="0" w:color="auto"/>
            <w:bottom w:val="none" w:sz="0" w:space="0" w:color="auto"/>
            <w:right w:val="none" w:sz="0" w:space="0" w:color="auto"/>
          </w:divBdr>
        </w:div>
        <w:div w:id="1507862416">
          <w:marLeft w:val="0"/>
          <w:marRight w:val="0"/>
          <w:marTop w:val="0"/>
          <w:marBottom w:val="0"/>
          <w:divBdr>
            <w:top w:val="none" w:sz="0" w:space="0" w:color="auto"/>
            <w:left w:val="none" w:sz="0" w:space="0" w:color="auto"/>
            <w:bottom w:val="none" w:sz="0" w:space="0" w:color="auto"/>
            <w:right w:val="none" w:sz="0" w:space="0" w:color="auto"/>
          </w:divBdr>
          <w:divsChild>
            <w:div w:id="378670597">
              <w:marLeft w:val="0"/>
              <w:marRight w:val="0"/>
              <w:marTop w:val="0"/>
              <w:marBottom w:val="0"/>
              <w:divBdr>
                <w:top w:val="none" w:sz="0" w:space="0" w:color="auto"/>
                <w:left w:val="none" w:sz="0" w:space="0" w:color="auto"/>
                <w:bottom w:val="none" w:sz="0" w:space="0" w:color="auto"/>
                <w:right w:val="none" w:sz="0" w:space="0" w:color="auto"/>
              </w:divBdr>
            </w:div>
          </w:divsChild>
        </w:div>
        <w:div w:id="1262110125">
          <w:marLeft w:val="0"/>
          <w:marRight w:val="0"/>
          <w:marTop w:val="0"/>
          <w:marBottom w:val="0"/>
          <w:divBdr>
            <w:top w:val="none" w:sz="0" w:space="0" w:color="auto"/>
            <w:left w:val="none" w:sz="0" w:space="0" w:color="auto"/>
            <w:bottom w:val="none" w:sz="0" w:space="0" w:color="auto"/>
            <w:right w:val="none" w:sz="0" w:space="0" w:color="auto"/>
          </w:divBdr>
        </w:div>
        <w:div w:id="162941644">
          <w:marLeft w:val="0"/>
          <w:marRight w:val="0"/>
          <w:marTop w:val="0"/>
          <w:marBottom w:val="0"/>
          <w:divBdr>
            <w:top w:val="none" w:sz="0" w:space="0" w:color="auto"/>
            <w:left w:val="none" w:sz="0" w:space="0" w:color="auto"/>
            <w:bottom w:val="none" w:sz="0" w:space="0" w:color="auto"/>
            <w:right w:val="none" w:sz="0" w:space="0" w:color="auto"/>
          </w:divBdr>
          <w:divsChild>
            <w:div w:id="713893260">
              <w:marLeft w:val="0"/>
              <w:marRight w:val="0"/>
              <w:marTop w:val="0"/>
              <w:marBottom w:val="0"/>
              <w:divBdr>
                <w:top w:val="none" w:sz="0" w:space="0" w:color="auto"/>
                <w:left w:val="none" w:sz="0" w:space="0" w:color="auto"/>
                <w:bottom w:val="none" w:sz="0" w:space="0" w:color="auto"/>
                <w:right w:val="none" w:sz="0" w:space="0" w:color="auto"/>
              </w:divBdr>
            </w:div>
          </w:divsChild>
        </w:div>
        <w:div w:id="367729349">
          <w:marLeft w:val="0"/>
          <w:marRight w:val="0"/>
          <w:marTop w:val="0"/>
          <w:marBottom w:val="0"/>
          <w:divBdr>
            <w:top w:val="none" w:sz="0" w:space="0" w:color="auto"/>
            <w:left w:val="none" w:sz="0" w:space="0" w:color="auto"/>
            <w:bottom w:val="none" w:sz="0" w:space="0" w:color="auto"/>
            <w:right w:val="none" w:sz="0" w:space="0" w:color="auto"/>
          </w:divBdr>
        </w:div>
        <w:div w:id="2006593212">
          <w:marLeft w:val="0"/>
          <w:marRight w:val="0"/>
          <w:marTop w:val="0"/>
          <w:marBottom w:val="0"/>
          <w:divBdr>
            <w:top w:val="none" w:sz="0" w:space="0" w:color="auto"/>
            <w:left w:val="none" w:sz="0" w:space="0" w:color="auto"/>
            <w:bottom w:val="none" w:sz="0" w:space="0" w:color="auto"/>
            <w:right w:val="none" w:sz="0" w:space="0" w:color="auto"/>
          </w:divBdr>
          <w:divsChild>
            <w:div w:id="2054772445">
              <w:marLeft w:val="0"/>
              <w:marRight w:val="0"/>
              <w:marTop w:val="0"/>
              <w:marBottom w:val="0"/>
              <w:divBdr>
                <w:top w:val="none" w:sz="0" w:space="0" w:color="auto"/>
                <w:left w:val="none" w:sz="0" w:space="0" w:color="auto"/>
                <w:bottom w:val="none" w:sz="0" w:space="0" w:color="auto"/>
                <w:right w:val="none" w:sz="0" w:space="0" w:color="auto"/>
              </w:divBdr>
            </w:div>
          </w:divsChild>
        </w:div>
        <w:div w:id="53702389">
          <w:marLeft w:val="0"/>
          <w:marRight w:val="0"/>
          <w:marTop w:val="0"/>
          <w:marBottom w:val="0"/>
          <w:divBdr>
            <w:top w:val="none" w:sz="0" w:space="0" w:color="auto"/>
            <w:left w:val="none" w:sz="0" w:space="0" w:color="auto"/>
            <w:bottom w:val="none" w:sz="0" w:space="0" w:color="auto"/>
            <w:right w:val="none" w:sz="0" w:space="0" w:color="auto"/>
          </w:divBdr>
        </w:div>
        <w:div w:id="520045575">
          <w:marLeft w:val="0"/>
          <w:marRight w:val="0"/>
          <w:marTop w:val="0"/>
          <w:marBottom w:val="0"/>
          <w:divBdr>
            <w:top w:val="none" w:sz="0" w:space="0" w:color="auto"/>
            <w:left w:val="none" w:sz="0" w:space="0" w:color="auto"/>
            <w:bottom w:val="none" w:sz="0" w:space="0" w:color="auto"/>
            <w:right w:val="none" w:sz="0" w:space="0" w:color="auto"/>
          </w:divBdr>
          <w:divsChild>
            <w:div w:id="1514565664">
              <w:marLeft w:val="0"/>
              <w:marRight w:val="0"/>
              <w:marTop w:val="0"/>
              <w:marBottom w:val="0"/>
              <w:divBdr>
                <w:top w:val="none" w:sz="0" w:space="0" w:color="auto"/>
                <w:left w:val="none" w:sz="0" w:space="0" w:color="auto"/>
                <w:bottom w:val="none" w:sz="0" w:space="0" w:color="auto"/>
                <w:right w:val="none" w:sz="0" w:space="0" w:color="auto"/>
              </w:divBdr>
            </w:div>
          </w:divsChild>
        </w:div>
        <w:div w:id="1304315709">
          <w:marLeft w:val="0"/>
          <w:marRight w:val="0"/>
          <w:marTop w:val="300"/>
          <w:marBottom w:val="0"/>
          <w:divBdr>
            <w:top w:val="none" w:sz="0" w:space="0" w:color="auto"/>
            <w:left w:val="none" w:sz="0" w:space="0" w:color="auto"/>
            <w:bottom w:val="none" w:sz="0" w:space="0" w:color="auto"/>
            <w:right w:val="none" w:sz="0" w:space="0" w:color="auto"/>
          </w:divBdr>
          <w:divsChild>
            <w:div w:id="689337431">
              <w:marLeft w:val="0"/>
              <w:marRight w:val="0"/>
              <w:marTop w:val="0"/>
              <w:marBottom w:val="0"/>
              <w:divBdr>
                <w:top w:val="none" w:sz="0" w:space="0" w:color="auto"/>
                <w:left w:val="none" w:sz="0" w:space="0" w:color="auto"/>
                <w:bottom w:val="none" w:sz="0" w:space="0" w:color="auto"/>
                <w:right w:val="none" w:sz="0" w:space="0" w:color="auto"/>
              </w:divBdr>
              <w:divsChild>
                <w:div w:id="141644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358598">
          <w:marLeft w:val="0"/>
          <w:marRight w:val="0"/>
          <w:marTop w:val="300"/>
          <w:marBottom w:val="0"/>
          <w:divBdr>
            <w:top w:val="none" w:sz="0" w:space="0" w:color="auto"/>
            <w:left w:val="none" w:sz="0" w:space="0" w:color="auto"/>
            <w:bottom w:val="none" w:sz="0" w:space="0" w:color="auto"/>
            <w:right w:val="none" w:sz="0" w:space="0" w:color="auto"/>
          </w:divBdr>
          <w:divsChild>
            <w:div w:id="1287466503">
              <w:marLeft w:val="0"/>
              <w:marRight w:val="0"/>
              <w:marTop w:val="0"/>
              <w:marBottom w:val="0"/>
              <w:divBdr>
                <w:top w:val="none" w:sz="0" w:space="0" w:color="auto"/>
                <w:left w:val="none" w:sz="0" w:space="0" w:color="auto"/>
                <w:bottom w:val="none" w:sz="0" w:space="0" w:color="auto"/>
                <w:right w:val="none" w:sz="0" w:space="0" w:color="auto"/>
              </w:divBdr>
              <w:divsChild>
                <w:div w:id="9132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241336">
          <w:marLeft w:val="0"/>
          <w:marRight w:val="0"/>
          <w:marTop w:val="300"/>
          <w:marBottom w:val="0"/>
          <w:divBdr>
            <w:top w:val="none" w:sz="0" w:space="0" w:color="auto"/>
            <w:left w:val="none" w:sz="0" w:space="0" w:color="auto"/>
            <w:bottom w:val="none" w:sz="0" w:space="0" w:color="auto"/>
            <w:right w:val="none" w:sz="0" w:space="0" w:color="auto"/>
          </w:divBdr>
          <w:divsChild>
            <w:div w:id="1555191597">
              <w:marLeft w:val="0"/>
              <w:marRight w:val="0"/>
              <w:marTop w:val="0"/>
              <w:marBottom w:val="0"/>
              <w:divBdr>
                <w:top w:val="none" w:sz="0" w:space="0" w:color="auto"/>
                <w:left w:val="none" w:sz="0" w:space="0" w:color="auto"/>
                <w:bottom w:val="none" w:sz="0" w:space="0" w:color="auto"/>
                <w:right w:val="none" w:sz="0" w:space="0" w:color="auto"/>
              </w:divBdr>
              <w:divsChild>
                <w:div w:id="203957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92550">
          <w:marLeft w:val="0"/>
          <w:marRight w:val="0"/>
          <w:marTop w:val="300"/>
          <w:marBottom w:val="0"/>
          <w:divBdr>
            <w:top w:val="none" w:sz="0" w:space="0" w:color="auto"/>
            <w:left w:val="none" w:sz="0" w:space="0" w:color="auto"/>
            <w:bottom w:val="none" w:sz="0" w:space="0" w:color="auto"/>
            <w:right w:val="none" w:sz="0" w:space="0" w:color="auto"/>
          </w:divBdr>
          <w:divsChild>
            <w:div w:id="476146553">
              <w:marLeft w:val="0"/>
              <w:marRight w:val="0"/>
              <w:marTop w:val="0"/>
              <w:marBottom w:val="0"/>
              <w:divBdr>
                <w:top w:val="none" w:sz="0" w:space="0" w:color="auto"/>
                <w:left w:val="none" w:sz="0" w:space="0" w:color="auto"/>
                <w:bottom w:val="none" w:sz="0" w:space="0" w:color="auto"/>
                <w:right w:val="none" w:sz="0" w:space="0" w:color="auto"/>
              </w:divBdr>
              <w:divsChild>
                <w:div w:id="5510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19709">
      <w:bodyDiv w:val="1"/>
      <w:marLeft w:val="0"/>
      <w:marRight w:val="0"/>
      <w:marTop w:val="0"/>
      <w:marBottom w:val="0"/>
      <w:divBdr>
        <w:top w:val="none" w:sz="0" w:space="0" w:color="auto"/>
        <w:left w:val="none" w:sz="0" w:space="0" w:color="auto"/>
        <w:bottom w:val="none" w:sz="0" w:space="0" w:color="auto"/>
        <w:right w:val="none" w:sz="0" w:space="0" w:color="auto"/>
      </w:divBdr>
      <w:divsChild>
        <w:div w:id="424302234">
          <w:marLeft w:val="0"/>
          <w:marRight w:val="0"/>
          <w:marTop w:val="0"/>
          <w:marBottom w:val="0"/>
          <w:divBdr>
            <w:top w:val="none" w:sz="0" w:space="0" w:color="auto"/>
            <w:left w:val="none" w:sz="0" w:space="0" w:color="auto"/>
            <w:bottom w:val="none" w:sz="0" w:space="0" w:color="auto"/>
            <w:right w:val="none" w:sz="0" w:space="0" w:color="auto"/>
          </w:divBdr>
        </w:div>
        <w:div w:id="2057656513">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
          </w:divsChild>
        </w:div>
        <w:div w:id="1937790447">
          <w:marLeft w:val="0"/>
          <w:marRight w:val="0"/>
          <w:marTop w:val="0"/>
          <w:marBottom w:val="0"/>
          <w:divBdr>
            <w:top w:val="none" w:sz="0" w:space="0" w:color="auto"/>
            <w:left w:val="none" w:sz="0" w:space="0" w:color="auto"/>
            <w:bottom w:val="none" w:sz="0" w:space="0" w:color="auto"/>
            <w:right w:val="none" w:sz="0" w:space="0" w:color="auto"/>
          </w:divBdr>
        </w:div>
        <w:div w:id="1621062261">
          <w:marLeft w:val="0"/>
          <w:marRight w:val="0"/>
          <w:marTop w:val="0"/>
          <w:marBottom w:val="0"/>
          <w:divBdr>
            <w:top w:val="none" w:sz="0" w:space="0" w:color="auto"/>
            <w:left w:val="none" w:sz="0" w:space="0" w:color="auto"/>
            <w:bottom w:val="none" w:sz="0" w:space="0" w:color="auto"/>
            <w:right w:val="none" w:sz="0" w:space="0" w:color="auto"/>
          </w:divBdr>
          <w:divsChild>
            <w:div w:id="1491293109">
              <w:marLeft w:val="0"/>
              <w:marRight w:val="0"/>
              <w:marTop w:val="0"/>
              <w:marBottom w:val="0"/>
              <w:divBdr>
                <w:top w:val="none" w:sz="0" w:space="0" w:color="auto"/>
                <w:left w:val="none" w:sz="0" w:space="0" w:color="auto"/>
                <w:bottom w:val="none" w:sz="0" w:space="0" w:color="auto"/>
                <w:right w:val="none" w:sz="0" w:space="0" w:color="auto"/>
              </w:divBdr>
            </w:div>
          </w:divsChild>
        </w:div>
        <w:div w:id="379131129">
          <w:marLeft w:val="0"/>
          <w:marRight w:val="0"/>
          <w:marTop w:val="0"/>
          <w:marBottom w:val="0"/>
          <w:divBdr>
            <w:top w:val="none" w:sz="0" w:space="0" w:color="auto"/>
            <w:left w:val="none" w:sz="0" w:space="0" w:color="auto"/>
            <w:bottom w:val="none" w:sz="0" w:space="0" w:color="auto"/>
            <w:right w:val="none" w:sz="0" w:space="0" w:color="auto"/>
          </w:divBdr>
        </w:div>
        <w:div w:id="1104694578">
          <w:marLeft w:val="0"/>
          <w:marRight w:val="0"/>
          <w:marTop w:val="0"/>
          <w:marBottom w:val="0"/>
          <w:divBdr>
            <w:top w:val="none" w:sz="0" w:space="0" w:color="auto"/>
            <w:left w:val="none" w:sz="0" w:space="0" w:color="auto"/>
            <w:bottom w:val="none" w:sz="0" w:space="0" w:color="auto"/>
            <w:right w:val="none" w:sz="0" w:space="0" w:color="auto"/>
          </w:divBdr>
          <w:divsChild>
            <w:div w:id="339426967">
              <w:marLeft w:val="0"/>
              <w:marRight w:val="0"/>
              <w:marTop w:val="0"/>
              <w:marBottom w:val="0"/>
              <w:divBdr>
                <w:top w:val="none" w:sz="0" w:space="0" w:color="auto"/>
                <w:left w:val="none" w:sz="0" w:space="0" w:color="auto"/>
                <w:bottom w:val="none" w:sz="0" w:space="0" w:color="auto"/>
                <w:right w:val="none" w:sz="0" w:space="0" w:color="auto"/>
              </w:divBdr>
            </w:div>
          </w:divsChild>
        </w:div>
        <w:div w:id="76441780">
          <w:marLeft w:val="0"/>
          <w:marRight w:val="0"/>
          <w:marTop w:val="0"/>
          <w:marBottom w:val="0"/>
          <w:divBdr>
            <w:top w:val="none" w:sz="0" w:space="0" w:color="auto"/>
            <w:left w:val="none" w:sz="0" w:space="0" w:color="auto"/>
            <w:bottom w:val="none" w:sz="0" w:space="0" w:color="auto"/>
            <w:right w:val="none" w:sz="0" w:space="0" w:color="auto"/>
          </w:divBdr>
        </w:div>
        <w:div w:id="85545401">
          <w:marLeft w:val="0"/>
          <w:marRight w:val="0"/>
          <w:marTop w:val="0"/>
          <w:marBottom w:val="0"/>
          <w:divBdr>
            <w:top w:val="none" w:sz="0" w:space="0" w:color="auto"/>
            <w:left w:val="none" w:sz="0" w:space="0" w:color="auto"/>
            <w:bottom w:val="none" w:sz="0" w:space="0" w:color="auto"/>
            <w:right w:val="none" w:sz="0" w:space="0" w:color="auto"/>
          </w:divBdr>
          <w:divsChild>
            <w:div w:id="1699310593">
              <w:marLeft w:val="0"/>
              <w:marRight w:val="0"/>
              <w:marTop w:val="0"/>
              <w:marBottom w:val="0"/>
              <w:divBdr>
                <w:top w:val="none" w:sz="0" w:space="0" w:color="auto"/>
                <w:left w:val="none" w:sz="0" w:space="0" w:color="auto"/>
                <w:bottom w:val="none" w:sz="0" w:space="0" w:color="auto"/>
                <w:right w:val="none" w:sz="0" w:space="0" w:color="auto"/>
              </w:divBdr>
            </w:div>
          </w:divsChild>
        </w:div>
        <w:div w:id="1075199089">
          <w:marLeft w:val="0"/>
          <w:marRight w:val="0"/>
          <w:marTop w:val="0"/>
          <w:marBottom w:val="0"/>
          <w:divBdr>
            <w:top w:val="none" w:sz="0" w:space="0" w:color="auto"/>
            <w:left w:val="none" w:sz="0" w:space="0" w:color="auto"/>
            <w:bottom w:val="none" w:sz="0" w:space="0" w:color="auto"/>
            <w:right w:val="none" w:sz="0" w:space="0" w:color="auto"/>
          </w:divBdr>
        </w:div>
        <w:div w:id="915360318">
          <w:marLeft w:val="0"/>
          <w:marRight w:val="0"/>
          <w:marTop w:val="0"/>
          <w:marBottom w:val="0"/>
          <w:divBdr>
            <w:top w:val="none" w:sz="0" w:space="0" w:color="auto"/>
            <w:left w:val="none" w:sz="0" w:space="0" w:color="auto"/>
            <w:bottom w:val="none" w:sz="0" w:space="0" w:color="auto"/>
            <w:right w:val="none" w:sz="0" w:space="0" w:color="auto"/>
          </w:divBdr>
          <w:divsChild>
            <w:div w:id="1491945078">
              <w:marLeft w:val="0"/>
              <w:marRight w:val="0"/>
              <w:marTop w:val="0"/>
              <w:marBottom w:val="0"/>
              <w:divBdr>
                <w:top w:val="none" w:sz="0" w:space="0" w:color="auto"/>
                <w:left w:val="none" w:sz="0" w:space="0" w:color="auto"/>
                <w:bottom w:val="none" w:sz="0" w:space="0" w:color="auto"/>
                <w:right w:val="none" w:sz="0" w:space="0" w:color="auto"/>
              </w:divBdr>
            </w:div>
          </w:divsChild>
        </w:div>
        <w:div w:id="1071199234">
          <w:marLeft w:val="0"/>
          <w:marRight w:val="0"/>
          <w:marTop w:val="0"/>
          <w:marBottom w:val="0"/>
          <w:divBdr>
            <w:top w:val="none" w:sz="0" w:space="0" w:color="auto"/>
            <w:left w:val="none" w:sz="0" w:space="0" w:color="auto"/>
            <w:bottom w:val="none" w:sz="0" w:space="0" w:color="auto"/>
            <w:right w:val="none" w:sz="0" w:space="0" w:color="auto"/>
          </w:divBdr>
        </w:div>
        <w:div w:id="422536307">
          <w:marLeft w:val="0"/>
          <w:marRight w:val="0"/>
          <w:marTop w:val="0"/>
          <w:marBottom w:val="0"/>
          <w:divBdr>
            <w:top w:val="none" w:sz="0" w:space="0" w:color="auto"/>
            <w:left w:val="none" w:sz="0" w:space="0" w:color="auto"/>
            <w:bottom w:val="none" w:sz="0" w:space="0" w:color="auto"/>
            <w:right w:val="none" w:sz="0" w:space="0" w:color="auto"/>
          </w:divBdr>
          <w:divsChild>
            <w:div w:id="1462069056">
              <w:marLeft w:val="0"/>
              <w:marRight w:val="0"/>
              <w:marTop w:val="0"/>
              <w:marBottom w:val="0"/>
              <w:divBdr>
                <w:top w:val="none" w:sz="0" w:space="0" w:color="auto"/>
                <w:left w:val="none" w:sz="0" w:space="0" w:color="auto"/>
                <w:bottom w:val="none" w:sz="0" w:space="0" w:color="auto"/>
                <w:right w:val="none" w:sz="0" w:space="0" w:color="auto"/>
              </w:divBdr>
            </w:div>
          </w:divsChild>
        </w:div>
        <w:div w:id="929392748">
          <w:marLeft w:val="0"/>
          <w:marRight w:val="0"/>
          <w:marTop w:val="0"/>
          <w:marBottom w:val="0"/>
          <w:divBdr>
            <w:top w:val="none" w:sz="0" w:space="0" w:color="auto"/>
            <w:left w:val="none" w:sz="0" w:space="0" w:color="auto"/>
            <w:bottom w:val="none" w:sz="0" w:space="0" w:color="auto"/>
            <w:right w:val="none" w:sz="0" w:space="0" w:color="auto"/>
          </w:divBdr>
        </w:div>
        <w:div w:id="777986793">
          <w:marLeft w:val="0"/>
          <w:marRight w:val="0"/>
          <w:marTop w:val="0"/>
          <w:marBottom w:val="0"/>
          <w:divBdr>
            <w:top w:val="none" w:sz="0" w:space="0" w:color="auto"/>
            <w:left w:val="none" w:sz="0" w:space="0" w:color="auto"/>
            <w:bottom w:val="none" w:sz="0" w:space="0" w:color="auto"/>
            <w:right w:val="none" w:sz="0" w:space="0" w:color="auto"/>
          </w:divBdr>
          <w:divsChild>
            <w:div w:id="349138396">
              <w:marLeft w:val="0"/>
              <w:marRight w:val="0"/>
              <w:marTop w:val="0"/>
              <w:marBottom w:val="0"/>
              <w:divBdr>
                <w:top w:val="none" w:sz="0" w:space="0" w:color="auto"/>
                <w:left w:val="none" w:sz="0" w:space="0" w:color="auto"/>
                <w:bottom w:val="none" w:sz="0" w:space="0" w:color="auto"/>
                <w:right w:val="none" w:sz="0" w:space="0" w:color="auto"/>
              </w:divBdr>
            </w:div>
          </w:divsChild>
        </w:div>
        <w:div w:id="517816985">
          <w:marLeft w:val="0"/>
          <w:marRight w:val="0"/>
          <w:marTop w:val="300"/>
          <w:marBottom w:val="0"/>
          <w:divBdr>
            <w:top w:val="none" w:sz="0" w:space="0" w:color="auto"/>
            <w:left w:val="none" w:sz="0" w:space="0" w:color="auto"/>
            <w:bottom w:val="none" w:sz="0" w:space="0" w:color="auto"/>
            <w:right w:val="none" w:sz="0" w:space="0" w:color="auto"/>
          </w:divBdr>
          <w:divsChild>
            <w:div w:id="1708211932">
              <w:marLeft w:val="0"/>
              <w:marRight w:val="0"/>
              <w:marTop w:val="0"/>
              <w:marBottom w:val="0"/>
              <w:divBdr>
                <w:top w:val="none" w:sz="0" w:space="0" w:color="auto"/>
                <w:left w:val="none" w:sz="0" w:space="0" w:color="auto"/>
                <w:bottom w:val="none" w:sz="0" w:space="0" w:color="auto"/>
                <w:right w:val="none" w:sz="0" w:space="0" w:color="auto"/>
              </w:divBdr>
              <w:divsChild>
                <w:div w:id="129456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3905">
          <w:marLeft w:val="0"/>
          <w:marRight w:val="0"/>
          <w:marTop w:val="300"/>
          <w:marBottom w:val="0"/>
          <w:divBdr>
            <w:top w:val="none" w:sz="0" w:space="0" w:color="auto"/>
            <w:left w:val="none" w:sz="0" w:space="0" w:color="auto"/>
            <w:bottom w:val="none" w:sz="0" w:space="0" w:color="auto"/>
            <w:right w:val="none" w:sz="0" w:space="0" w:color="auto"/>
          </w:divBdr>
          <w:divsChild>
            <w:div w:id="1040327602">
              <w:marLeft w:val="0"/>
              <w:marRight w:val="0"/>
              <w:marTop w:val="0"/>
              <w:marBottom w:val="0"/>
              <w:divBdr>
                <w:top w:val="none" w:sz="0" w:space="0" w:color="auto"/>
                <w:left w:val="none" w:sz="0" w:space="0" w:color="auto"/>
                <w:bottom w:val="none" w:sz="0" w:space="0" w:color="auto"/>
                <w:right w:val="none" w:sz="0" w:space="0" w:color="auto"/>
              </w:divBdr>
              <w:divsChild>
                <w:div w:id="209539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6215">
          <w:marLeft w:val="0"/>
          <w:marRight w:val="0"/>
          <w:marTop w:val="300"/>
          <w:marBottom w:val="0"/>
          <w:divBdr>
            <w:top w:val="none" w:sz="0" w:space="0" w:color="auto"/>
            <w:left w:val="none" w:sz="0" w:space="0" w:color="auto"/>
            <w:bottom w:val="none" w:sz="0" w:space="0" w:color="auto"/>
            <w:right w:val="none" w:sz="0" w:space="0" w:color="auto"/>
          </w:divBdr>
          <w:divsChild>
            <w:div w:id="153104429">
              <w:marLeft w:val="0"/>
              <w:marRight w:val="0"/>
              <w:marTop w:val="0"/>
              <w:marBottom w:val="0"/>
              <w:divBdr>
                <w:top w:val="none" w:sz="0" w:space="0" w:color="auto"/>
                <w:left w:val="none" w:sz="0" w:space="0" w:color="auto"/>
                <w:bottom w:val="none" w:sz="0" w:space="0" w:color="auto"/>
                <w:right w:val="none" w:sz="0" w:space="0" w:color="auto"/>
              </w:divBdr>
              <w:divsChild>
                <w:div w:id="181108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39582">
          <w:marLeft w:val="0"/>
          <w:marRight w:val="0"/>
          <w:marTop w:val="300"/>
          <w:marBottom w:val="0"/>
          <w:divBdr>
            <w:top w:val="none" w:sz="0" w:space="0" w:color="auto"/>
            <w:left w:val="none" w:sz="0" w:space="0" w:color="auto"/>
            <w:bottom w:val="none" w:sz="0" w:space="0" w:color="auto"/>
            <w:right w:val="none" w:sz="0" w:space="0" w:color="auto"/>
          </w:divBdr>
          <w:divsChild>
            <w:div w:id="593628455">
              <w:marLeft w:val="0"/>
              <w:marRight w:val="0"/>
              <w:marTop w:val="0"/>
              <w:marBottom w:val="0"/>
              <w:divBdr>
                <w:top w:val="none" w:sz="0" w:space="0" w:color="auto"/>
                <w:left w:val="none" w:sz="0" w:space="0" w:color="auto"/>
                <w:bottom w:val="none" w:sz="0" w:space="0" w:color="auto"/>
                <w:right w:val="none" w:sz="0" w:space="0" w:color="auto"/>
              </w:divBdr>
              <w:divsChild>
                <w:div w:id="17392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31665">
      <w:bodyDiv w:val="1"/>
      <w:marLeft w:val="0"/>
      <w:marRight w:val="0"/>
      <w:marTop w:val="0"/>
      <w:marBottom w:val="0"/>
      <w:divBdr>
        <w:top w:val="none" w:sz="0" w:space="0" w:color="auto"/>
        <w:left w:val="none" w:sz="0" w:space="0" w:color="auto"/>
        <w:bottom w:val="none" w:sz="0" w:space="0" w:color="auto"/>
        <w:right w:val="none" w:sz="0" w:space="0" w:color="auto"/>
      </w:divBdr>
      <w:divsChild>
        <w:div w:id="1204753699">
          <w:marLeft w:val="0"/>
          <w:marRight w:val="0"/>
          <w:marTop w:val="0"/>
          <w:marBottom w:val="0"/>
          <w:divBdr>
            <w:top w:val="none" w:sz="0" w:space="0" w:color="auto"/>
            <w:left w:val="none" w:sz="0" w:space="0" w:color="auto"/>
            <w:bottom w:val="none" w:sz="0" w:space="0" w:color="auto"/>
            <w:right w:val="none" w:sz="0" w:space="0" w:color="auto"/>
          </w:divBdr>
        </w:div>
        <w:div w:id="1852334965">
          <w:marLeft w:val="0"/>
          <w:marRight w:val="0"/>
          <w:marTop w:val="0"/>
          <w:marBottom w:val="0"/>
          <w:divBdr>
            <w:top w:val="none" w:sz="0" w:space="0" w:color="auto"/>
            <w:left w:val="none" w:sz="0" w:space="0" w:color="auto"/>
            <w:bottom w:val="none" w:sz="0" w:space="0" w:color="auto"/>
            <w:right w:val="none" w:sz="0" w:space="0" w:color="auto"/>
          </w:divBdr>
          <w:divsChild>
            <w:div w:id="1978029598">
              <w:marLeft w:val="0"/>
              <w:marRight w:val="0"/>
              <w:marTop w:val="0"/>
              <w:marBottom w:val="0"/>
              <w:divBdr>
                <w:top w:val="none" w:sz="0" w:space="0" w:color="auto"/>
                <w:left w:val="none" w:sz="0" w:space="0" w:color="auto"/>
                <w:bottom w:val="none" w:sz="0" w:space="0" w:color="auto"/>
                <w:right w:val="none" w:sz="0" w:space="0" w:color="auto"/>
              </w:divBdr>
            </w:div>
          </w:divsChild>
        </w:div>
        <w:div w:id="534463695">
          <w:marLeft w:val="0"/>
          <w:marRight w:val="0"/>
          <w:marTop w:val="0"/>
          <w:marBottom w:val="0"/>
          <w:divBdr>
            <w:top w:val="none" w:sz="0" w:space="0" w:color="auto"/>
            <w:left w:val="none" w:sz="0" w:space="0" w:color="auto"/>
            <w:bottom w:val="none" w:sz="0" w:space="0" w:color="auto"/>
            <w:right w:val="none" w:sz="0" w:space="0" w:color="auto"/>
          </w:divBdr>
        </w:div>
        <w:div w:id="1438717725">
          <w:marLeft w:val="0"/>
          <w:marRight w:val="0"/>
          <w:marTop w:val="0"/>
          <w:marBottom w:val="0"/>
          <w:divBdr>
            <w:top w:val="none" w:sz="0" w:space="0" w:color="auto"/>
            <w:left w:val="none" w:sz="0" w:space="0" w:color="auto"/>
            <w:bottom w:val="none" w:sz="0" w:space="0" w:color="auto"/>
            <w:right w:val="none" w:sz="0" w:space="0" w:color="auto"/>
          </w:divBdr>
          <w:divsChild>
            <w:div w:id="1402824547">
              <w:marLeft w:val="0"/>
              <w:marRight w:val="0"/>
              <w:marTop w:val="0"/>
              <w:marBottom w:val="0"/>
              <w:divBdr>
                <w:top w:val="none" w:sz="0" w:space="0" w:color="auto"/>
                <w:left w:val="none" w:sz="0" w:space="0" w:color="auto"/>
                <w:bottom w:val="none" w:sz="0" w:space="0" w:color="auto"/>
                <w:right w:val="none" w:sz="0" w:space="0" w:color="auto"/>
              </w:divBdr>
            </w:div>
          </w:divsChild>
        </w:div>
        <w:div w:id="849370178">
          <w:marLeft w:val="0"/>
          <w:marRight w:val="0"/>
          <w:marTop w:val="0"/>
          <w:marBottom w:val="0"/>
          <w:divBdr>
            <w:top w:val="none" w:sz="0" w:space="0" w:color="auto"/>
            <w:left w:val="none" w:sz="0" w:space="0" w:color="auto"/>
            <w:bottom w:val="none" w:sz="0" w:space="0" w:color="auto"/>
            <w:right w:val="none" w:sz="0" w:space="0" w:color="auto"/>
          </w:divBdr>
        </w:div>
        <w:div w:id="354874">
          <w:marLeft w:val="0"/>
          <w:marRight w:val="0"/>
          <w:marTop w:val="0"/>
          <w:marBottom w:val="0"/>
          <w:divBdr>
            <w:top w:val="none" w:sz="0" w:space="0" w:color="auto"/>
            <w:left w:val="none" w:sz="0" w:space="0" w:color="auto"/>
            <w:bottom w:val="none" w:sz="0" w:space="0" w:color="auto"/>
            <w:right w:val="none" w:sz="0" w:space="0" w:color="auto"/>
          </w:divBdr>
          <w:divsChild>
            <w:div w:id="1621109676">
              <w:marLeft w:val="0"/>
              <w:marRight w:val="0"/>
              <w:marTop w:val="0"/>
              <w:marBottom w:val="0"/>
              <w:divBdr>
                <w:top w:val="none" w:sz="0" w:space="0" w:color="auto"/>
                <w:left w:val="none" w:sz="0" w:space="0" w:color="auto"/>
                <w:bottom w:val="none" w:sz="0" w:space="0" w:color="auto"/>
                <w:right w:val="none" w:sz="0" w:space="0" w:color="auto"/>
              </w:divBdr>
            </w:div>
          </w:divsChild>
        </w:div>
        <w:div w:id="1312709862">
          <w:marLeft w:val="0"/>
          <w:marRight w:val="0"/>
          <w:marTop w:val="0"/>
          <w:marBottom w:val="0"/>
          <w:divBdr>
            <w:top w:val="none" w:sz="0" w:space="0" w:color="auto"/>
            <w:left w:val="none" w:sz="0" w:space="0" w:color="auto"/>
            <w:bottom w:val="none" w:sz="0" w:space="0" w:color="auto"/>
            <w:right w:val="none" w:sz="0" w:space="0" w:color="auto"/>
          </w:divBdr>
        </w:div>
        <w:div w:id="1529641681">
          <w:marLeft w:val="0"/>
          <w:marRight w:val="0"/>
          <w:marTop w:val="0"/>
          <w:marBottom w:val="0"/>
          <w:divBdr>
            <w:top w:val="none" w:sz="0" w:space="0" w:color="auto"/>
            <w:left w:val="none" w:sz="0" w:space="0" w:color="auto"/>
            <w:bottom w:val="none" w:sz="0" w:space="0" w:color="auto"/>
            <w:right w:val="none" w:sz="0" w:space="0" w:color="auto"/>
          </w:divBdr>
          <w:divsChild>
            <w:div w:id="402528687">
              <w:marLeft w:val="0"/>
              <w:marRight w:val="0"/>
              <w:marTop w:val="0"/>
              <w:marBottom w:val="0"/>
              <w:divBdr>
                <w:top w:val="none" w:sz="0" w:space="0" w:color="auto"/>
                <w:left w:val="none" w:sz="0" w:space="0" w:color="auto"/>
                <w:bottom w:val="none" w:sz="0" w:space="0" w:color="auto"/>
                <w:right w:val="none" w:sz="0" w:space="0" w:color="auto"/>
              </w:divBdr>
            </w:div>
          </w:divsChild>
        </w:div>
        <w:div w:id="1131097733">
          <w:marLeft w:val="0"/>
          <w:marRight w:val="0"/>
          <w:marTop w:val="0"/>
          <w:marBottom w:val="0"/>
          <w:divBdr>
            <w:top w:val="none" w:sz="0" w:space="0" w:color="auto"/>
            <w:left w:val="none" w:sz="0" w:space="0" w:color="auto"/>
            <w:bottom w:val="none" w:sz="0" w:space="0" w:color="auto"/>
            <w:right w:val="none" w:sz="0" w:space="0" w:color="auto"/>
          </w:divBdr>
        </w:div>
        <w:div w:id="246038521">
          <w:marLeft w:val="0"/>
          <w:marRight w:val="0"/>
          <w:marTop w:val="0"/>
          <w:marBottom w:val="0"/>
          <w:divBdr>
            <w:top w:val="none" w:sz="0" w:space="0" w:color="auto"/>
            <w:left w:val="none" w:sz="0" w:space="0" w:color="auto"/>
            <w:bottom w:val="none" w:sz="0" w:space="0" w:color="auto"/>
            <w:right w:val="none" w:sz="0" w:space="0" w:color="auto"/>
          </w:divBdr>
          <w:divsChild>
            <w:div w:id="715852658">
              <w:marLeft w:val="0"/>
              <w:marRight w:val="0"/>
              <w:marTop w:val="0"/>
              <w:marBottom w:val="0"/>
              <w:divBdr>
                <w:top w:val="none" w:sz="0" w:space="0" w:color="auto"/>
                <w:left w:val="none" w:sz="0" w:space="0" w:color="auto"/>
                <w:bottom w:val="none" w:sz="0" w:space="0" w:color="auto"/>
                <w:right w:val="none" w:sz="0" w:space="0" w:color="auto"/>
              </w:divBdr>
            </w:div>
          </w:divsChild>
        </w:div>
        <w:div w:id="1135871135">
          <w:marLeft w:val="0"/>
          <w:marRight w:val="0"/>
          <w:marTop w:val="0"/>
          <w:marBottom w:val="0"/>
          <w:divBdr>
            <w:top w:val="none" w:sz="0" w:space="0" w:color="auto"/>
            <w:left w:val="none" w:sz="0" w:space="0" w:color="auto"/>
            <w:bottom w:val="none" w:sz="0" w:space="0" w:color="auto"/>
            <w:right w:val="none" w:sz="0" w:space="0" w:color="auto"/>
          </w:divBdr>
        </w:div>
        <w:div w:id="1476071777">
          <w:marLeft w:val="0"/>
          <w:marRight w:val="0"/>
          <w:marTop w:val="0"/>
          <w:marBottom w:val="0"/>
          <w:divBdr>
            <w:top w:val="none" w:sz="0" w:space="0" w:color="auto"/>
            <w:left w:val="none" w:sz="0" w:space="0" w:color="auto"/>
            <w:bottom w:val="none" w:sz="0" w:space="0" w:color="auto"/>
            <w:right w:val="none" w:sz="0" w:space="0" w:color="auto"/>
          </w:divBdr>
          <w:divsChild>
            <w:div w:id="1148130905">
              <w:marLeft w:val="0"/>
              <w:marRight w:val="0"/>
              <w:marTop w:val="0"/>
              <w:marBottom w:val="0"/>
              <w:divBdr>
                <w:top w:val="none" w:sz="0" w:space="0" w:color="auto"/>
                <w:left w:val="none" w:sz="0" w:space="0" w:color="auto"/>
                <w:bottom w:val="none" w:sz="0" w:space="0" w:color="auto"/>
                <w:right w:val="none" w:sz="0" w:space="0" w:color="auto"/>
              </w:divBdr>
            </w:div>
          </w:divsChild>
        </w:div>
        <w:div w:id="964700092">
          <w:marLeft w:val="0"/>
          <w:marRight w:val="0"/>
          <w:marTop w:val="0"/>
          <w:marBottom w:val="0"/>
          <w:divBdr>
            <w:top w:val="none" w:sz="0" w:space="0" w:color="auto"/>
            <w:left w:val="none" w:sz="0" w:space="0" w:color="auto"/>
            <w:bottom w:val="none" w:sz="0" w:space="0" w:color="auto"/>
            <w:right w:val="none" w:sz="0" w:space="0" w:color="auto"/>
          </w:divBdr>
        </w:div>
        <w:div w:id="742489312">
          <w:marLeft w:val="0"/>
          <w:marRight w:val="0"/>
          <w:marTop w:val="0"/>
          <w:marBottom w:val="0"/>
          <w:divBdr>
            <w:top w:val="none" w:sz="0" w:space="0" w:color="auto"/>
            <w:left w:val="none" w:sz="0" w:space="0" w:color="auto"/>
            <w:bottom w:val="none" w:sz="0" w:space="0" w:color="auto"/>
            <w:right w:val="none" w:sz="0" w:space="0" w:color="auto"/>
          </w:divBdr>
          <w:divsChild>
            <w:div w:id="1883905250">
              <w:marLeft w:val="0"/>
              <w:marRight w:val="0"/>
              <w:marTop w:val="0"/>
              <w:marBottom w:val="0"/>
              <w:divBdr>
                <w:top w:val="none" w:sz="0" w:space="0" w:color="auto"/>
                <w:left w:val="none" w:sz="0" w:space="0" w:color="auto"/>
                <w:bottom w:val="none" w:sz="0" w:space="0" w:color="auto"/>
                <w:right w:val="none" w:sz="0" w:space="0" w:color="auto"/>
              </w:divBdr>
            </w:div>
          </w:divsChild>
        </w:div>
        <w:div w:id="2067491403">
          <w:marLeft w:val="0"/>
          <w:marRight w:val="0"/>
          <w:marTop w:val="300"/>
          <w:marBottom w:val="0"/>
          <w:divBdr>
            <w:top w:val="none" w:sz="0" w:space="0" w:color="auto"/>
            <w:left w:val="none" w:sz="0" w:space="0" w:color="auto"/>
            <w:bottom w:val="none" w:sz="0" w:space="0" w:color="auto"/>
            <w:right w:val="none" w:sz="0" w:space="0" w:color="auto"/>
          </w:divBdr>
          <w:divsChild>
            <w:div w:id="1066030459">
              <w:marLeft w:val="0"/>
              <w:marRight w:val="0"/>
              <w:marTop w:val="0"/>
              <w:marBottom w:val="0"/>
              <w:divBdr>
                <w:top w:val="none" w:sz="0" w:space="0" w:color="auto"/>
                <w:left w:val="none" w:sz="0" w:space="0" w:color="auto"/>
                <w:bottom w:val="none" w:sz="0" w:space="0" w:color="auto"/>
                <w:right w:val="none" w:sz="0" w:space="0" w:color="auto"/>
              </w:divBdr>
              <w:divsChild>
                <w:div w:id="107165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89430">
          <w:marLeft w:val="0"/>
          <w:marRight w:val="0"/>
          <w:marTop w:val="300"/>
          <w:marBottom w:val="0"/>
          <w:divBdr>
            <w:top w:val="none" w:sz="0" w:space="0" w:color="auto"/>
            <w:left w:val="none" w:sz="0" w:space="0" w:color="auto"/>
            <w:bottom w:val="none" w:sz="0" w:space="0" w:color="auto"/>
            <w:right w:val="none" w:sz="0" w:space="0" w:color="auto"/>
          </w:divBdr>
          <w:divsChild>
            <w:div w:id="36734169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5638">
          <w:marLeft w:val="0"/>
          <w:marRight w:val="0"/>
          <w:marTop w:val="300"/>
          <w:marBottom w:val="0"/>
          <w:divBdr>
            <w:top w:val="none" w:sz="0" w:space="0" w:color="auto"/>
            <w:left w:val="none" w:sz="0" w:space="0" w:color="auto"/>
            <w:bottom w:val="none" w:sz="0" w:space="0" w:color="auto"/>
            <w:right w:val="none" w:sz="0" w:space="0" w:color="auto"/>
          </w:divBdr>
          <w:divsChild>
            <w:div w:id="1389259187">
              <w:marLeft w:val="0"/>
              <w:marRight w:val="0"/>
              <w:marTop w:val="0"/>
              <w:marBottom w:val="0"/>
              <w:divBdr>
                <w:top w:val="none" w:sz="0" w:space="0" w:color="auto"/>
                <w:left w:val="none" w:sz="0" w:space="0" w:color="auto"/>
                <w:bottom w:val="none" w:sz="0" w:space="0" w:color="auto"/>
                <w:right w:val="none" w:sz="0" w:space="0" w:color="auto"/>
              </w:divBdr>
              <w:divsChild>
                <w:div w:id="5242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183743">
          <w:marLeft w:val="0"/>
          <w:marRight w:val="0"/>
          <w:marTop w:val="300"/>
          <w:marBottom w:val="0"/>
          <w:divBdr>
            <w:top w:val="none" w:sz="0" w:space="0" w:color="auto"/>
            <w:left w:val="none" w:sz="0" w:space="0" w:color="auto"/>
            <w:bottom w:val="none" w:sz="0" w:space="0" w:color="auto"/>
            <w:right w:val="none" w:sz="0" w:space="0" w:color="auto"/>
          </w:divBdr>
          <w:divsChild>
            <w:div w:id="2046130602">
              <w:marLeft w:val="0"/>
              <w:marRight w:val="0"/>
              <w:marTop w:val="0"/>
              <w:marBottom w:val="0"/>
              <w:divBdr>
                <w:top w:val="none" w:sz="0" w:space="0" w:color="auto"/>
                <w:left w:val="none" w:sz="0" w:space="0" w:color="auto"/>
                <w:bottom w:val="none" w:sz="0" w:space="0" w:color="auto"/>
                <w:right w:val="none" w:sz="0" w:space="0" w:color="auto"/>
              </w:divBdr>
              <w:divsChild>
                <w:div w:id="129086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996106">
      <w:bodyDiv w:val="1"/>
      <w:marLeft w:val="0"/>
      <w:marRight w:val="0"/>
      <w:marTop w:val="0"/>
      <w:marBottom w:val="0"/>
      <w:divBdr>
        <w:top w:val="none" w:sz="0" w:space="0" w:color="auto"/>
        <w:left w:val="none" w:sz="0" w:space="0" w:color="auto"/>
        <w:bottom w:val="none" w:sz="0" w:space="0" w:color="auto"/>
        <w:right w:val="none" w:sz="0" w:space="0" w:color="auto"/>
      </w:divBdr>
      <w:divsChild>
        <w:div w:id="2137484216">
          <w:marLeft w:val="0"/>
          <w:marRight w:val="0"/>
          <w:marTop w:val="0"/>
          <w:marBottom w:val="0"/>
          <w:divBdr>
            <w:top w:val="none" w:sz="0" w:space="0" w:color="auto"/>
            <w:left w:val="none" w:sz="0" w:space="0" w:color="auto"/>
            <w:bottom w:val="none" w:sz="0" w:space="0" w:color="auto"/>
            <w:right w:val="none" w:sz="0" w:space="0" w:color="auto"/>
          </w:divBdr>
        </w:div>
        <w:div w:id="116144899">
          <w:marLeft w:val="0"/>
          <w:marRight w:val="0"/>
          <w:marTop w:val="0"/>
          <w:marBottom w:val="0"/>
          <w:divBdr>
            <w:top w:val="none" w:sz="0" w:space="0" w:color="auto"/>
            <w:left w:val="none" w:sz="0" w:space="0" w:color="auto"/>
            <w:bottom w:val="none" w:sz="0" w:space="0" w:color="auto"/>
            <w:right w:val="none" w:sz="0" w:space="0" w:color="auto"/>
          </w:divBdr>
          <w:divsChild>
            <w:div w:id="438718299">
              <w:marLeft w:val="0"/>
              <w:marRight w:val="0"/>
              <w:marTop w:val="0"/>
              <w:marBottom w:val="0"/>
              <w:divBdr>
                <w:top w:val="none" w:sz="0" w:space="0" w:color="auto"/>
                <w:left w:val="none" w:sz="0" w:space="0" w:color="auto"/>
                <w:bottom w:val="none" w:sz="0" w:space="0" w:color="auto"/>
                <w:right w:val="none" w:sz="0" w:space="0" w:color="auto"/>
              </w:divBdr>
            </w:div>
          </w:divsChild>
        </w:div>
        <w:div w:id="2015767836">
          <w:marLeft w:val="0"/>
          <w:marRight w:val="0"/>
          <w:marTop w:val="0"/>
          <w:marBottom w:val="0"/>
          <w:divBdr>
            <w:top w:val="none" w:sz="0" w:space="0" w:color="auto"/>
            <w:left w:val="none" w:sz="0" w:space="0" w:color="auto"/>
            <w:bottom w:val="none" w:sz="0" w:space="0" w:color="auto"/>
            <w:right w:val="none" w:sz="0" w:space="0" w:color="auto"/>
          </w:divBdr>
        </w:div>
        <w:div w:id="639503001">
          <w:marLeft w:val="0"/>
          <w:marRight w:val="0"/>
          <w:marTop w:val="0"/>
          <w:marBottom w:val="0"/>
          <w:divBdr>
            <w:top w:val="none" w:sz="0" w:space="0" w:color="auto"/>
            <w:left w:val="none" w:sz="0" w:space="0" w:color="auto"/>
            <w:bottom w:val="none" w:sz="0" w:space="0" w:color="auto"/>
            <w:right w:val="none" w:sz="0" w:space="0" w:color="auto"/>
          </w:divBdr>
          <w:divsChild>
            <w:div w:id="679312440">
              <w:marLeft w:val="0"/>
              <w:marRight w:val="0"/>
              <w:marTop w:val="0"/>
              <w:marBottom w:val="0"/>
              <w:divBdr>
                <w:top w:val="none" w:sz="0" w:space="0" w:color="auto"/>
                <w:left w:val="none" w:sz="0" w:space="0" w:color="auto"/>
                <w:bottom w:val="none" w:sz="0" w:space="0" w:color="auto"/>
                <w:right w:val="none" w:sz="0" w:space="0" w:color="auto"/>
              </w:divBdr>
            </w:div>
          </w:divsChild>
        </w:div>
        <w:div w:id="567426467">
          <w:marLeft w:val="0"/>
          <w:marRight w:val="0"/>
          <w:marTop w:val="0"/>
          <w:marBottom w:val="0"/>
          <w:divBdr>
            <w:top w:val="none" w:sz="0" w:space="0" w:color="auto"/>
            <w:left w:val="none" w:sz="0" w:space="0" w:color="auto"/>
            <w:bottom w:val="none" w:sz="0" w:space="0" w:color="auto"/>
            <w:right w:val="none" w:sz="0" w:space="0" w:color="auto"/>
          </w:divBdr>
        </w:div>
        <w:div w:id="1333141896">
          <w:marLeft w:val="0"/>
          <w:marRight w:val="0"/>
          <w:marTop w:val="0"/>
          <w:marBottom w:val="0"/>
          <w:divBdr>
            <w:top w:val="none" w:sz="0" w:space="0" w:color="auto"/>
            <w:left w:val="none" w:sz="0" w:space="0" w:color="auto"/>
            <w:bottom w:val="none" w:sz="0" w:space="0" w:color="auto"/>
            <w:right w:val="none" w:sz="0" w:space="0" w:color="auto"/>
          </w:divBdr>
          <w:divsChild>
            <w:div w:id="694813231">
              <w:marLeft w:val="0"/>
              <w:marRight w:val="0"/>
              <w:marTop w:val="0"/>
              <w:marBottom w:val="0"/>
              <w:divBdr>
                <w:top w:val="none" w:sz="0" w:space="0" w:color="auto"/>
                <w:left w:val="none" w:sz="0" w:space="0" w:color="auto"/>
                <w:bottom w:val="none" w:sz="0" w:space="0" w:color="auto"/>
                <w:right w:val="none" w:sz="0" w:space="0" w:color="auto"/>
              </w:divBdr>
            </w:div>
          </w:divsChild>
        </w:div>
        <w:div w:id="1996907729">
          <w:marLeft w:val="0"/>
          <w:marRight w:val="0"/>
          <w:marTop w:val="0"/>
          <w:marBottom w:val="0"/>
          <w:divBdr>
            <w:top w:val="none" w:sz="0" w:space="0" w:color="auto"/>
            <w:left w:val="none" w:sz="0" w:space="0" w:color="auto"/>
            <w:bottom w:val="none" w:sz="0" w:space="0" w:color="auto"/>
            <w:right w:val="none" w:sz="0" w:space="0" w:color="auto"/>
          </w:divBdr>
        </w:div>
        <w:div w:id="940920066">
          <w:marLeft w:val="0"/>
          <w:marRight w:val="0"/>
          <w:marTop w:val="0"/>
          <w:marBottom w:val="0"/>
          <w:divBdr>
            <w:top w:val="none" w:sz="0" w:space="0" w:color="auto"/>
            <w:left w:val="none" w:sz="0" w:space="0" w:color="auto"/>
            <w:bottom w:val="none" w:sz="0" w:space="0" w:color="auto"/>
            <w:right w:val="none" w:sz="0" w:space="0" w:color="auto"/>
          </w:divBdr>
          <w:divsChild>
            <w:div w:id="1303728999">
              <w:marLeft w:val="0"/>
              <w:marRight w:val="0"/>
              <w:marTop w:val="0"/>
              <w:marBottom w:val="0"/>
              <w:divBdr>
                <w:top w:val="none" w:sz="0" w:space="0" w:color="auto"/>
                <w:left w:val="none" w:sz="0" w:space="0" w:color="auto"/>
                <w:bottom w:val="none" w:sz="0" w:space="0" w:color="auto"/>
                <w:right w:val="none" w:sz="0" w:space="0" w:color="auto"/>
              </w:divBdr>
            </w:div>
          </w:divsChild>
        </w:div>
        <w:div w:id="1558315302">
          <w:marLeft w:val="0"/>
          <w:marRight w:val="0"/>
          <w:marTop w:val="0"/>
          <w:marBottom w:val="0"/>
          <w:divBdr>
            <w:top w:val="none" w:sz="0" w:space="0" w:color="auto"/>
            <w:left w:val="none" w:sz="0" w:space="0" w:color="auto"/>
            <w:bottom w:val="none" w:sz="0" w:space="0" w:color="auto"/>
            <w:right w:val="none" w:sz="0" w:space="0" w:color="auto"/>
          </w:divBdr>
        </w:div>
        <w:div w:id="1440644684">
          <w:marLeft w:val="0"/>
          <w:marRight w:val="0"/>
          <w:marTop w:val="0"/>
          <w:marBottom w:val="0"/>
          <w:divBdr>
            <w:top w:val="none" w:sz="0" w:space="0" w:color="auto"/>
            <w:left w:val="none" w:sz="0" w:space="0" w:color="auto"/>
            <w:bottom w:val="none" w:sz="0" w:space="0" w:color="auto"/>
            <w:right w:val="none" w:sz="0" w:space="0" w:color="auto"/>
          </w:divBdr>
          <w:divsChild>
            <w:div w:id="490222211">
              <w:marLeft w:val="0"/>
              <w:marRight w:val="0"/>
              <w:marTop w:val="0"/>
              <w:marBottom w:val="0"/>
              <w:divBdr>
                <w:top w:val="none" w:sz="0" w:space="0" w:color="auto"/>
                <w:left w:val="none" w:sz="0" w:space="0" w:color="auto"/>
                <w:bottom w:val="none" w:sz="0" w:space="0" w:color="auto"/>
                <w:right w:val="none" w:sz="0" w:space="0" w:color="auto"/>
              </w:divBdr>
            </w:div>
          </w:divsChild>
        </w:div>
        <w:div w:id="1523782974">
          <w:marLeft w:val="0"/>
          <w:marRight w:val="0"/>
          <w:marTop w:val="0"/>
          <w:marBottom w:val="0"/>
          <w:divBdr>
            <w:top w:val="none" w:sz="0" w:space="0" w:color="auto"/>
            <w:left w:val="none" w:sz="0" w:space="0" w:color="auto"/>
            <w:bottom w:val="none" w:sz="0" w:space="0" w:color="auto"/>
            <w:right w:val="none" w:sz="0" w:space="0" w:color="auto"/>
          </w:divBdr>
        </w:div>
        <w:div w:id="1391539264">
          <w:marLeft w:val="0"/>
          <w:marRight w:val="0"/>
          <w:marTop w:val="0"/>
          <w:marBottom w:val="0"/>
          <w:divBdr>
            <w:top w:val="none" w:sz="0" w:space="0" w:color="auto"/>
            <w:left w:val="none" w:sz="0" w:space="0" w:color="auto"/>
            <w:bottom w:val="none" w:sz="0" w:space="0" w:color="auto"/>
            <w:right w:val="none" w:sz="0" w:space="0" w:color="auto"/>
          </w:divBdr>
          <w:divsChild>
            <w:div w:id="1982417100">
              <w:marLeft w:val="0"/>
              <w:marRight w:val="0"/>
              <w:marTop w:val="0"/>
              <w:marBottom w:val="0"/>
              <w:divBdr>
                <w:top w:val="none" w:sz="0" w:space="0" w:color="auto"/>
                <w:left w:val="none" w:sz="0" w:space="0" w:color="auto"/>
                <w:bottom w:val="none" w:sz="0" w:space="0" w:color="auto"/>
                <w:right w:val="none" w:sz="0" w:space="0" w:color="auto"/>
              </w:divBdr>
            </w:div>
          </w:divsChild>
        </w:div>
        <w:div w:id="370544416">
          <w:marLeft w:val="0"/>
          <w:marRight w:val="0"/>
          <w:marTop w:val="0"/>
          <w:marBottom w:val="0"/>
          <w:divBdr>
            <w:top w:val="none" w:sz="0" w:space="0" w:color="auto"/>
            <w:left w:val="none" w:sz="0" w:space="0" w:color="auto"/>
            <w:bottom w:val="none" w:sz="0" w:space="0" w:color="auto"/>
            <w:right w:val="none" w:sz="0" w:space="0" w:color="auto"/>
          </w:divBdr>
        </w:div>
        <w:div w:id="1653294766">
          <w:marLeft w:val="0"/>
          <w:marRight w:val="0"/>
          <w:marTop w:val="0"/>
          <w:marBottom w:val="0"/>
          <w:divBdr>
            <w:top w:val="none" w:sz="0" w:space="0" w:color="auto"/>
            <w:left w:val="none" w:sz="0" w:space="0" w:color="auto"/>
            <w:bottom w:val="none" w:sz="0" w:space="0" w:color="auto"/>
            <w:right w:val="none" w:sz="0" w:space="0" w:color="auto"/>
          </w:divBdr>
          <w:divsChild>
            <w:div w:id="1278827632">
              <w:marLeft w:val="0"/>
              <w:marRight w:val="0"/>
              <w:marTop w:val="0"/>
              <w:marBottom w:val="0"/>
              <w:divBdr>
                <w:top w:val="none" w:sz="0" w:space="0" w:color="auto"/>
                <w:left w:val="none" w:sz="0" w:space="0" w:color="auto"/>
                <w:bottom w:val="none" w:sz="0" w:space="0" w:color="auto"/>
                <w:right w:val="none" w:sz="0" w:space="0" w:color="auto"/>
              </w:divBdr>
            </w:div>
          </w:divsChild>
        </w:div>
        <w:div w:id="1081177764">
          <w:marLeft w:val="0"/>
          <w:marRight w:val="0"/>
          <w:marTop w:val="300"/>
          <w:marBottom w:val="0"/>
          <w:divBdr>
            <w:top w:val="none" w:sz="0" w:space="0" w:color="auto"/>
            <w:left w:val="none" w:sz="0" w:space="0" w:color="auto"/>
            <w:bottom w:val="none" w:sz="0" w:space="0" w:color="auto"/>
            <w:right w:val="none" w:sz="0" w:space="0" w:color="auto"/>
          </w:divBdr>
          <w:divsChild>
            <w:div w:id="2073043582">
              <w:marLeft w:val="0"/>
              <w:marRight w:val="0"/>
              <w:marTop w:val="0"/>
              <w:marBottom w:val="0"/>
              <w:divBdr>
                <w:top w:val="none" w:sz="0" w:space="0" w:color="auto"/>
                <w:left w:val="none" w:sz="0" w:space="0" w:color="auto"/>
                <w:bottom w:val="none" w:sz="0" w:space="0" w:color="auto"/>
                <w:right w:val="none" w:sz="0" w:space="0" w:color="auto"/>
              </w:divBdr>
              <w:divsChild>
                <w:div w:id="7450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60775">
          <w:marLeft w:val="0"/>
          <w:marRight w:val="0"/>
          <w:marTop w:val="300"/>
          <w:marBottom w:val="0"/>
          <w:divBdr>
            <w:top w:val="none" w:sz="0" w:space="0" w:color="auto"/>
            <w:left w:val="none" w:sz="0" w:space="0" w:color="auto"/>
            <w:bottom w:val="none" w:sz="0" w:space="0" w:color="auto"/>
            <w:right w:val="none" w:sz="0" w:space="0" w:color="auto"/>
          </w:divBdr>
          <w:divsChild>
            <w:div w:id="1191260843">
              <w:marLeft w:val="0"/>
              <w:marRight w:val="0"/>
              <w:marTop w:val="0"/>
              <w:marBottom w:val="0"/>
              <w:divBdr>
                <w:top w:val="none" w:sz="0" w:space="0" w:color="auto"/>
                <w:left w:val="none" w:sz="0" w:space="0" w:color="auto"/>
                <w:bottom w:val="none" w:sz="0" w:space="0" w:color="auto"/>
                <w:right w:val="none" w:sz="0" w:space="0" w:color="auto"/>
              </w:divBdr>
              <w:divsChild>
                <w:div w:id="2518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0888">
          <w:marLeft w:val="0"/>
          <w:marRight w:val="0"/>
          <w:marTop w:val="300"/>
          <w:marBottom w:val="0"/>
          <w:divBdr>
            <w:top w:val="none" w:sz="0" w:space="0" w:color="auto"/>
            <w:left w:val="none" w:sz="0" w:space="0" w:color="auto"/>
            <w:bottom w:val="none" w:sz="0" w:space="0" w:color="auto"/>
            <w:right w:val="none" w:sz="0" w:space="0" w:color="auto"/>
          </w:divBdr>
          <w:divsChild>
            <w:div w:id="970133012">
              <w:marLeft w:val="0"/>
              <w:marRight w:val="0"/>
              <w:marTop w:val="0"/>
              <w:marBottom w:val="0"/>
              <w:divBdr>
                <w:top w:val="none" w:sz="0" w:space="0" w:color="auto"/>
                <w:left w:val="none" w:sz="0" w:space="0" w:color="auto"/>
                <w:bottom w:val="none" w:sz="0" w:space="0" w:color="auto"/>
                <w:right w:val="none" w:sz="0" w:space="0" w:color="auto"/>
              </w:divBdr>
              <w:divsChild>
                <w:div w:id="121500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88097">
          <w:marLeft w:val="0"/>
          <w:marRight w:val="0"/>
          <w:marTop w:val="300"/>
          <w:marBottom w:val="0"/>
          <w:divBdr>
            <w:top w:val="none" w:sz="0" w:space="0" w:color="auto"/>
            <w:left w:val="none" w:sz="0" w:space="0" w:color="auto"/>
            <w:bottom w:val="none" w:sz="0" w:space="0" w:color="auto"/>
            <w:right w:val="none" w:sz="0" w:space="0" w:color="auto"/>
          </w:divBdr>
          <w:divsChild>
            <w:div w:id="1693873055">
              <w:marLeft w:val="0"/>
              <w:marRight w:val="0"/>
              <w:marTop w:val="0"/>
              <w:marBottom w:val="0"/>
              <w:divBdr>
                <w:top w:val="none" w:sz="0" w:space="0" w:color="auto"/>
                <w:left w:val="none" w:sz="0" w:space="0" w:color="auto"/>
                <w:bottom w:val="none" w:sz="0" w:space="0" w:color="auto"/>
                <w:right w:val="none" w:sz="0" w:space="0" w:color="auto"/>
              </w:divBdr>
              <w:divsChild>
                <w:div w:id="173847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30748">
      <w:bodyDiv w:val="1"/>
      <w:marLeft w:val="0"/>
      <w:marRight w:val="0"/>
      <w:marTop w:val="0"/>
      <w:marBottom w:val="0"/>
      <w:divBdr>
        <w:top w:val="none" w:sz="0" w:space="0" w:color="auto"/>
        <w:left w:val="none" w:sz="0" w:space="0" w:color="auto"/>
        <w:bottom w:val="none" w:sz="0" w:space="0" w:color="auto"/>
        <w:right w:val="none" w:sz="0" w:space="0" w:color="auto"/>
      </w:divBdr>
      <w:divsChild>
        <w:div w:id="473911082">
          <w:marLeft w:val="0"/>
          <w:marRight w:val="0"/>
          <w:marTop w:val="0"/>
          <w:marBottom w:val="0"/>
          <w:divBdr>
            <w:top w:val="none" w:sz="0" w:space="0" w:color="auto"/>
            <w:left w:val="none" w:sz="0" w:space="0" w:color="auto"/>
            <w:bottom w:val="none" w:sz="0" w:space="0" w:color="auto"/>
            <w:right w:val="none" w:sz="0" w:space="0" w:color="auto"/>
          </w:divBdr>
        </w:div>
        <w:div w:id="2049140735">
          <w:marLeft w:val="0"/>
          <w:marRight w:val="0"/>
          <w:marTop w:val="0"/>
          <w:marBottom w:val="0"/>
          <w:divBdr>
            <w:top w:val="none" w:sz="0" w:space="0" w:color="auto"/>
            <w:left w:val="none" w:sz="0" w:space="0" w:color="auto"/>
            <w:bottom w:val="none" w:sz="0" w:space="0" w:color="auto"/>
            <w:right w:val="none" w:sz="0" w:space="0" w:color="auto"/>
          </w:divBdr>
          <w:divsChild>
            <w:div w:id="781921630">
              <w:marLeft w:val="0"/>
              <w:marRight w:val="0"/>
              <w:marTop w:val="0"/>
              <w:marBottom w:val="0"/>
              <w:divBdr>
                <w:top w:val="none" w:sz="0" w:space="0" w:color="auto"/>
                <w:left w:val="none" w:sz="0" w:space="0" w:color="auto"/>
                <w:bottom w:val="none" w:sz="0" w:space="0" w:color="auto"/>
                <w:right w:val="none" w:sz="0" w:space="0" w:color="auto"/>
              </w:divBdr>
            </w:div>
          </w:divsChild>
        </w:div>
        <w:div w:id="1385445740">
          <w:marLeft w:val="0"/>
          <w:marRight w:val="0"/>
          <w:marTop w:val="0"/>
          <w:marBottom w:val="0"/>
          <w:divBdr>
            <w:top w:val="none" w:sz="0" w:space="0" w:color="auto"/>
            <w:left w:val="none" w:sz="0" w:space="0" w:color="auto"/>
            <w:bottom w:val="none" w:sz="0" w:space="0" w:color="auto"/>
            <w:right w:val="none" w:sz="0" w:space="0" w:color="auto"/>
          </w:divBdr>
        </w:div>
        <w:div w:id="115415535">
          <w:marLeft w:val="0"/>
          <w:marRight w:val="0"/>
          <w:marTop w:val="0"/>
          <w:marBottom w:val="0"/>
          <w:divBdr>
            <w:top w:val="none" w:sz="0" w:space="0" w:color="auto"/>
            <w:left w:val="none" w:sz="0" w:space="0" w:color="auto"/>
            <w:bottom w:val="none" w:sz="0" w:space="0" w:color="auto"/>
            <w:right w:val="none" w:sz="0" w:space="0" w:color="auto"/>
          </w:divBdr>
          <w:divsChild>
            <w:div w:id="244265901">
              <w:marLeft w:val="0"/>
              <w:marRight w:val="0"/>
              <w:marTop w:val="0"/>
              <w:marBottom w:val="0"/>
              <w:divBdr>
                <w:top w:val="none" w:sz="0" w:space="0" w:color="auto"/>
                <w:left w:val="none" w:sz="0" w:space="0" w:color="auto"/>
                <w:bottom w:val="none" w:sz="0" w:space="0" w:color="auto"/>
                <w:right w:val="none" w:sz="0" w:space="0" w:color="auto"/>
              </w:divBdr>
            </w:div>
          </w:divsChild>
        </w:div>
        <w:div w:id="1808162254">
          <w:marLeft w:val="0"/>
          <w:marRight w:val="0"/>
          <w:marTop w:val="0"/>
          <w:marBottom w:val="0"/>
          <w:divBdr>
            <w:top w:val="none" w:sz="0" w:space="0" w:color="auto"/>
            <w:left w:val="none" w:sz="0" w:space="0" w:color="auto"/>
            <w:bottom w:val="none" w:sz="0" w:space="0" w:color="auto"/>
            <w:right w:val="none" w:sz="0" w:space="0" w:color="auto"/>
          </w:divBdr>
        </w:div>
        <w:div w:id="1340474101">
          <w:marLeft w:val="0"/>
          <w:marRight w:val="0"/>
          <w:marTop w:val="0"/>
          <w:marBottom w:val="0"/>
          <w:divBdr>
            <w:top w:val="none" w:sz="0" w:space="0" w:color="auto"/>
            <w:left w:val="none" w:sz="0" w:space="0" w:color="auto"/>
            <w:bottom w:val="none" w:sz="0" w:space="0" w:color="auto"/>
            <w:right w:val="none" w:sz="0" w:space="0" w:color="auto"/>
          </w:divBdr>
          <w:divsChild>
            <w:div w:id="1236667348">
              <w:marLeft w:val="0"/>
              <w:marRight w:val="0"/>
              <w:marTop w:val="0"/>
              <w:marBottom w:val="0"/>
              <w:divBdr>
                <w:top w:val="none" w:sz="0" w:space="0" w:color="auto"/>
                <w:left w:val="none" w:sz="0" w:space="0" w:color="auto"/>
                <w:bottom w:val="none" w:sz="0" w:space="0" w:color="auto"/>
                <w:right w:val="none" w:sz="0" w:space="0" w:color="auto"/>
              </w:divBdr>
            </w:div>
          </w:divsChild>
        </w:div>
        <w:div w:id="2119593819">
          <w:marLeft w:val="0"/>
          <w:marRight w:val="0"/>
          <w:marTop w:val="0"/>
          <w:marBottom w:val="0"/>
          <w:divBdr>
            <w:top w:val="none" w:sz="0" w:space="0" w:color="auto"/>
            <w:left w:val="none" w:sz="0" w:space="0" w:color="auto"/>
            <w:bottom w:val="none" w:sz="0" w:space="0" w:color="auto"/>
            <w:right w:val="none" w:sz="0" w:space="0" w:color="auto"/>
          </w:divBdr>
        </w:div>
        <w:div w:id="1625305397">
          <w:marLeft w:val="0"/>
          <w:marRight w:val="0"/>
          <w:marTop w:val="0"/>
          <w:marBottom w:val="0"/>
          <w:divBdr>
            <w:top w:val="none" w:sz="0" w:space="0" w:color="auto"/>
            <w:left w:val="none" w:sz="0" w:space="0" w:color="auto"/>
            <w:bottom w:val="none" w:sz="0" w:space="0" w:color="auto"/>
            <w:right w:val="none" w:sz="0" w:space="0" w:color="auto"/>
          </w:divBdr>
          <w:divsChild>
            <w:div w:id="204027383">
              <w:marLeft w:val="0"/>
              <w:marRight w:val="0"/>
              <w:marTop w:val="0"/>
              <w:marBottom w:val="0"/>
              <w:divBdr>
                <w:top w:val="none" w:sz="0" w:space="0" w:color="auto"/>
                <w:left w:val="none" w:sz="0" w:space="0" w:color="auto"/>
                <w:bottom w:val="none" w:sz="0" w:space="0" w:color="auto"/>
                <w:right w:val="none" w:sz="0" w:space="0" w:color="auto"/>
              </w:divBdr>
            </w:div>
          </w:divsChild>
        </w:div>
        <w:div w:id="1211460197">
          <w:marLeft w:val="0"/>
          <w:marRight w:val="0"/>
          <w:marTop w:val="0"/>
          <w:marBottom w:val="0"/>
          <w:divBdr>
            <w:top w:val="none" w:sz="0" w:space="0" w:color="auto"/>
            <w:left w:val="none" w:sz="0" w:space="0" w:color="auto"/>
            <w:bottom w:val="none" w:sz="0" w:space="0" w:color="auto"/>
            <w:right w:val="none" w:sz="0" w:space="0" w:color="auto"/>
          </w:divBdr>
        </w:div>
        <w:div w:id="216354975">
          <w:marLeft w:val="0"/>
          <w:marRight w:val="0"/>
          <w:marTop w:val="0"/>
          <w:marBottom w:val="0"/>
          <w:divBdr>
            <w:top w:val="none" w:sz="0" w:space="0" w:color="auto"/>
            <w:left w:val="none" w:sz="0" w:space="0" w:color="auto"/>
            <w:bottom w:val="none" w:sz="0" w:space="0" w:color="auto"/>
            <w:right w:val="none" w:sz="0" w:space="0" w:color="auto"/>
          </w:divBdr>
          <w:divsChild>
            <w:div w:id="1382048135">
              <w:marLeft w:val="0"/>
              <w:marRight w:val="0"/>
              <w:marTop w:val="0"/>
              <w:marBottom w:val="0"/>
              <w:divBdr>
                <w:top w:val="none" w:sz="0" w:space="0" w:color="auto"/>
                <w:left w:val="none" w:sz="0" w:space="0" w:color="auto"/>
                <w:bottom w:val="none" w:sz="0" w:space="0" w:color="auto"/>
                <w:right w:val="none" w:sz="0" w:space="0" w:color="auto"/>
              </w:divBdr>
            </w:div>
          </w:divsChild>
        </w:div>
        <w:div w:id="311760012">
          <w:marLeft w:val="0"/>
          <w:marRight w:val="0"/>
          <w:marTop w:val="0"/>
          <w:marBottom w:val="0"/>
          <w:divBdr>
            <w:top w:val="none" w:sz="0" w:space="0" w:color="auto"/>
            <w:left w:val="none" w:sz="0" w:space="0" w:color="auto"/>
            <w:bottom w:val="none" w:sz="0" w:space="0" w:color="auto"/>
            <w:right w:val="none" w:sz="0" w:space="0" w:color="auto"/>
          </w:divBdr>
        </w:div>
        <w:div w:id="1050374364">
          <w:marLeft w:val="0"/>
          <w:marRight w:val="0"/>
          <w:marTop w:val="0"/>
          <w:marBottom w:val="0"/>
          <w:divBdr>
            <w:top w:val="none" w:sz="0" w:space="0" w:color="auto"/>
            <w:left w:val="none" w:sz="0" w:space="0" w:color="auto"/>
            <w:bottom w:val="none" w:sz="0" w:space="0" w:color="auto"/>
            <w:right w:val="none" w:sz="0" w:space="0" w:color="auto"/>
          </w:divBdr>
          <w:divsChild>
            <w:div w:id="1504707032">
              <w:marLeft w:val="0"/>
              <w:marRight w:val="0"/>
              <w:marTop w:val="0"/>
              <w:marBottom w:val="0"/>
              <w:divBdr>
                <w:top w:val="none" w:sz="0" w:space="0" w:color="auto"/>
                <w:left w:val="none" w:sz="0" w:space="0" w:color="auto"/>
                <w:bottom w:val="none" w:sz="0" w:space="0" w:color="auto"/>
                <w:right w:val="none" w:sz="0" w:space="0" w:color="auto"/>
              </w:divBdr>
            </w:div>
          </w:divsChild>
        </w:div>
        <w:div w:id="1486435450">
          <w:marLeft w:val="0"/>
          <w:marRight w:val="0"/>
          <w:marTop w:val="0"/>
          <w:marBottom w:val="0"/>
          <w:divBdr>
            <w:top w:val="none" w:sz="0" w:space="0" w:color="auto"/>
            <w:left w:val="none" w:sz="0" w:space="0" w:color="auto"/>
            <w:bottom w:val="none" w:sz="0" w:space="0" w:color="auto"/>
            <w:right w:val="none" w:sz="0" w:space="0" w:color="auto"/>
          </w:divBdr>
        </w:div>
        <w:div w:id="711421780">
          <w:marLeft w:val="0"/>
          <w:marRight w:val="0"/>
          <w:marTop w:val="0"/>
          <w:marBottom w:val="0"/>
          <w:divBdr>
            <w:top w:val="none" w:sz="0" w:space="0" w:color="auto"/>
            <w:left w:val="none" w:sz="0" w:space="0" w:color="auto"/>
            <w:bottom w:val="none" w:sz="0" w:space="0" w:color="auto"/>
            <w:right w:val="none" w:sz="0" w:space="0" w:color="auto"/>
          </w:divBdr>
          <w:divsChild>
            <w:div w:id="1146312151">
              <w:marLeft w:val="0"/>
              <w:marRight w:val="0"/>
              <w:marTop w:val="0"/>
              <w:marBottom w:val="0"/>
              <w:divBdr>
                <w:top w:val="none" w:sz="0" w:space="0" w:color="auto"/>
                <w:left w:val="none" w:sz="0" w:space="0" w:color="auto"/>
                <w:bottom w:val="none" w:sz="0" w:space="0" w:color="auto"/>
                <w:right w:val="none" w:sz="0" w:space="0" w:color="auto"/>
              </w:divBdr>
            </w:div>
          </w:divsChild>
        </w:div>
        <w:div w:id="1968925107">
          <w:marLeft w:val="0"/>
          <w:marRight w:val="0"/>
          <w:marTop w:val="300"/>
          <w:marBottom w:val="0"/>
          <w:divBdr>
            <w:top w:val="none" w:sz="0" w:space="0" w:color="auto"/>
            <w:left w:val="none" w:sz="0" w:space="0" w:color="auto"/>
            <w:bottom w:val="none" w:sz="0" w:space="0" w:color="auto"/>
            <w:right w:val="none" w:sz="0" w:space="0" w:color="auto"/>
          </w:divBdr>
          <w:divsChild>
            <w:div w:id="681854217">
              <w:marLeft w:val="0"/>
              <w:marRight w:val="0"/>
              <w:marTop w:val="0"/>
              <w:marBottom w:val="0"/>
              <w:divBdr>
                <w:top w:val="none" w:sz="0" w:space="0" w:color="auto"/>
                <w:left w:val="none" w:sz="0" w:space="0" w:color="auto"/>
                <w:bottom w:val="none" w:sz="0" w:space="0" w:color="auto"/>
                <w:right w:val="none" w:sz="0" w:space="0" w:color="auto"/>
              </w:divBdr>
              <w:divsChild>
                <w:div w:id="3853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6784">
          <w:marLeft w:val="0"/>
          <w:marRight w:val="0"/>
          <w:marTop w:val="300"/>
          <w:marBottom w:val="0"/>
          <w:divBdr>
            <w:top w:val="none" w:sz="0" w:space="0" w:color="auto"/>
            <w:left w:val="none" w:sz="0" w:space="0" w:color="auto"/>
            <w:bottom w:val="none" w:sz="0" w:space="0" w:color="auto"/>
            <w:right w:val="none" w:sz="0" w:space="0" w:color="auto"/>
          </w:divBdr>
          <w:divsChild>
            <w:div w:id="1776707472">
              <w:marLeft w:val="0"/>
              <w:marRight w:val="0"/>
              <w:marTop w:val="0"/>
              <w:marBottom w:val="0"/>
              <w:divBdr>
                <w:top w:val="none" w:sz="0" w:space="0" w:color="auto"/>
                <w:left w:val="none" w:sz="0" w:space="0" w:color="auto"/>
                <w:bottom w:val="none" w:sz="0" w:space="0" w:color="auto"/>
                <w:right w:val="none" w:sz="0" w:space="0" w:color="auto"/>
              </w:divBdr>
              <w:divsChild>
                <w:div w:id="77988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166414">
          <w:marLeft w:val="0"/>
          <w:marRight w:val="0"/>
          <w:marTop w:val="300"/>
          <w:marBottom w:val="0"/>
          <w:divBdr>
            <w:top w:val="none" w:sz="0" w:space="0" w:color="auto"/>
            <w:left w:val="none" w:sz="0" w:space="0" w:color="auto"/>
            <w:bottom w:val="none" w:sz="0" w:space="0" w:color="auto"/>
            <w:right w:val="none" w:sz="0" w:space="0" w:color="auto"/>
          </w:divBdr>
          <w:divsChild>
            <w:div w:id="60492147">
              <w:marLeft w:val="0"/>
              <w:marRight w:val="0"/>
              <w:marTop w:val="0"/>
              <w:marBottom w:val="0"/>
              <w:divBdr>
                <w:top w:val="none" w:sz="0" w:space="0" w:color="auto"/>
                <w:left w:val="none" w:sz="0" w:space="0" w:color="auto"/>
                <w:bottom w:val="none" w:sz="0" w:space="0" w:color="auto"/>
                <w:right w:val="none" w:sz="0" w:space="0" w:color="auto"/>
              </w:divBdr>
              <w:divsChild>
                <w:div w:id="1001661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90939">
          <w:marLeft w:val="0"/>
          <w:marRight w:val="0"/>
          <w:marTop w:val="300"/>
          <w:marBottom w:val="0"/>
          <w:divBdr>
            <w:top w:val="none" w:sz="0" w:space="0" w:color="auto"/>
            <w:left w:val="none" w:sz="0" w:space="0" w:color="auto"/>
            <w:bottom w:val="none" w:sz="0" w:space="0" w:color="auto"/>
            <w:right w:val="none" w:sz="0" w:space="0" w:color="auto"/>
          </w:divBdr>
          <w:divsChild>
            <w:div w:id="958296010">
              <w:marLeft w:val="0"/>
              <w:marRight w:val="0"/>
              <w:marTop w:val="0"/>
              <w:marBottom w:val="0"/>
              <w:divBdr>
                <w:top w:val="none" w:sz="0" w:space="0" w:color="auto"/>
                <w:left w:val="none" w:sz="0" w:space="0" w:color="auto"/>
                <w:bottom w:val="none" w:sz="0" w:space="0" w:color="auto"/>
                <w:right w:val="none" w:sz="0" w:space="0" w:color="auto"/>
              </w:divBdr>
              <w:divsChild>
                <w:div w:id="48097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325102">
      <w:bodyDiv w:val="1"/>
      <w:marLeft w:val="0"/>
      <w:marRight w:val="0"/>
      <w:marTop w:val="0"/>
      <w:marBottom w:val="0"/>
      <w:divBdr>
        <w:top w:val="none" w:sz="0" w:space="0" w:color="auto"/>
        <w:left w:val="none" w:sz="0" w:space="0" w:color="auto"/>
        <w:bottom w:val="none" w:sz="0" w:space="0" w:color="auto"/>
        <w:right w:val="none" w:sz="0" w:space="0" w:color="auto"/>
      </w:divBdr>
      <w:divsChild>
        <w:div w:id="1942908780">
          <w:marLeft w:val="0"/>
          <w:marRight w:val="0"/>
          <w:marTop w:val="0"/>
          <w:marBottom w:val="0"/>
          <w:divBdr>
            <w:top w:val="none" w:sz="0" w:space="0" w:color="auto"/>
            <w:left w:val="none" w:sz="0" w:space="0" w:color="auto"/>
            <w:bottom w:val="none" w:sz="0" w:space="0" w:color="auto"/>
            <w:right w:val="none" w:sz="0" w:space="0" w:color="auto"/>
          </w:divBdr>
        </w:div>
        <w:div w:id="1204512664">
          <w:marLeft w:val="0"/>
          <w:marRight w:val="0"/>
          <w:marTop w:val="0"/>
          <w:marBottom w:val="0"/>
          <w:divBdr>
            <w:top w:val="none" w:sz="0" w:space="0" w:color="auto"/>
            <w:left w:val="none" w:sz="0" w:space="0" w:color="auto"/>
            <w:bottom w:val="none" w:sz="0" w:space="0" w:color="auto"/>
            <w:right w:val="none" w:sz="0" w:space="0" w:color="auto"/>
          </w:divBdr>
          <w:divsChild>
            <w:div w:id="854423656">
              <w:marLeft w:val="0"/>
              <w:marRight w:val="0"/>
              <w:marTop w:val="0"/>
              <w:marBottom w:val="0"/>
              <w:divBdr>
                <w:top w:val="none" w:sz="0" w:space="0" w:color="auto"/>
                <w:left w:val="none" w:sz="0" w:space="0" w:color="auto"/>
                <w:bottom w:val="none" w:sz="0" w:space="0" w:color="auto"/>
                <w:right w:val="none" w:sz="0" w:space="0" w:color="auto"/>
              </w:divBdr>
            </w:div>
          </w:divsChild>
        </w:div>
        <w:div w:id="1536042999">
          <w:marLeft w:val="0"/>
          <w:marRight w:val="0"/>
          <w:marTop w:val="0"/>
          <w:marBottom w:val="0"/>
          <w:divBdr>
            <w:top w:val="none" w:sz="0" w:space="0" w:color="auto"/>
            <w:left w:val="none" w:sz="0" w:space="0" w:color="auto"/>
            <w:bottom w:val="none" w:sz="0" w:space="0" w:color="auto"/>
            <w:right w:val="none" w:sz="0" w:space="0" w:color="auto"/>
          </w:divBdr>
        </w:div>
        <w:div w:id="1087727981">
          <w:marLeft w:val="0"/>
          <w:marRight w:val="0"/>
          <w:marTop w:val="0"/>
          <w:marBottom w:val="0"/>
          <w:divBdr>
            <w:top w:val="none" w:sz="0" w:space="0" w:color="auto"/>
            <w:left w:val="none" w:sz="0" w:space="0" w:color="auto"/>
            <w:bottom w:val="none" w:sz="0" w:space="0" w:color="auto"/>
            <w:right w:val="none" w:sz="0" w:space="0" w:color="auto"/>
          </w:divBdr>
          <w:divsChild>
            <w:div w:id="805855143">
              <w:marLeft w:val="0"/>
              <w:marRight w:val="0"/>
              <w:marTop w:val="0"/>
              <w:marBottom w:val="0"/>
              <w:divBdr>
                <w:top w:val="none" w:sz="0" w:space="0" w:color="auto"/>
                <w:left w:val="none" w:sz="0" w:space="0" w:color="auto"/>
                <w:bottom w:val="none" w:sz="0" w:space="0" w:color="auto"/>
                <w:right w:val="none" w:sz="0" w:space="0" w:color="auto"/>
              </w:divBdr>
            </w:div>
          </w:divsChild>
        </w:div>
        <w:div w:id="797573830">
          <w:marLeft w:val="0"/>
          <w:marRight w:val="0"/>
          <w:marTop w:val="0"/>
          <w:marBottom w:val="0"/>
          <w:divBdr>
            <w:top w:val="none" w:sz="0" w:space="0" w:color="auto"/>
            <w:left w:val="none" w:sz="0" w:space="0" w:color="auto"/>
            <w:bottom w:val="none" w:sz="0" w:space="0" w:color="auto"/>
            <w:right w:val="none" w:sz="0" w:space="0" w:color="auto"/>
          </w:divBdr>
        </w:div>
        <w:div w:id="1747726623">
          <w:marLeft w:val="0"/>
          <w:marRight w:val="0"/>
          <w:marTop w:val="0"/>
          <w:marBottom w:val="0"/>
          <w:divBdr>
            <w:top w:val="none" w:sz="0" w:space="0" w:color="auto"/>
            <w:left w:val="none" w:sz="0" w:space="0" w:color="auto"/>
            <w:bottom w:val="none" w:sz="0" w:space="0" w:color="auto"/>
            <w:right w:val="none" w:sz="0" w:space="0" w:color="auto"/>
          </w:divBdr>
          <w:divsChild>
            <w:div w:id="1748647689">
              <w:marLeft w:val="0"/>
              <w:marRight w:val="0"/>
              <w:marTop w:val="0"/>
              <w:marBottom w:val="0"/>
              <w:divBdr>
                <w:top w:val="none" w:sz="0" w:space="0" w:color="auto"/>
                <w:left w:val="none" w:sz="0" w:space="0" w:color="auto"/>
                <w:bottom w:val="none" w:sz="0" w:space="0" w:color="auto"/>
                <w:right w:val="none" w:sz="0" w:space="0" w:color="auto"/>
              </w:divBdr>
            </w:div>
          </w:divsChild>
        </w:div>
        <w:div w:id="53310158">
          <w:marLeft w:val="0"/>
          <w:marRight w:val="0"/>
          <w:marTop w:val="0"/>
          <w:marBottom w:val="0"/>
          <w:divBdr>
            <w:top w:val="none" w:sz="0" w:space="0" w:color="auto"/>
            <w:left w:val="none" w:sz="0" w:space="0" w:color="auto"/>
            <w:bottom w:val="none" w:sz="0" w:space="0" w:color="auto"/>
            <w:right w:val="none" w:sz="0" w:space="0" w:color="auto"/>
          </w:divBdr>
        </w:div>
        <w:div w:id="2026442143">
          <w:marLeft w:val="0"/>
          <w:marRight w:val="0"/>
          <w:marTop w:val="0"/>
          <w:marBottom w:val="0"/>
          <w:divBdr>
            <w:top w:val="none" w:sz="0" w:space="0" w:color="auto"/>
            <w:left w:val="none" w:sz="0" w:space="0" w:color="auto"/>
            <w:bottom w:val="none" w:sz="0" w:space="0" w:color="auto"/>
            <w:right w:val="none" w:sz="0" w:space="0" w:color="auto"/>
          </w:divBdr>
          <w:divsChild>
            <w:div w:id="2134277572">
              <w:marLeft w:val="0"/>
              <w:marRight w:val="0"/>
              <w:marTop w:val="0"/>
              <w:marBottom w:val="0"/>
              <w:divBdr>
                <w:top w:val="none" w:sz="0" w:space="0" w:color="auto"/>
                <w:left w:val="none" w:sz="0" w:space="0" w:color="auto"/>
                <w:bottom w:val="none" w:sz="0" w:space="0" w:color="auto"/>
                <w:right w:val="none" w:sz="0" w:space="0" w:color="auto"/>
              </w:divBdr>
            </w:div>
          </w:divsChild>
        </w:div>
        <w:div w:id="666445887">
          <w:marLeft w:val="0"/>
          <w:marRight w:val="0"/>
          <w:marTop w:val="0"/>
          <w:marBottom w:val="0"/>
          <w:divBdr>
            <w:top w:val="none" w:sz="0" w:space="0" w:color="auto"/>
            <w:left w:val="none" w:sz="0" w:space="0" w:color="auto"/>
            <w:bottom w:val="none" w:sz="0" w:space="0" w:color="auto"/>
            <w:right w:val="none" w:sz="0" w:space="0" w:color="auto"/>
          </w:divBdr>
        </w:div>
        <w:div w:id="632828774">
          <w:marLeft w:val="0"/>
          <w:marRight w:val="0"/>
          <w:marTop w:val="0"/>
          <w:marBottom w:val="0"/>
          <w:divBdr>
            <w:top w:val="none" w:sz="0" w:space="0" w:color="auto"/>
            <w:left w:val="none" w:sz="0" w:space="0" w:color="auto"/>
            <w:bottom w:val="none" w:sz="0" w:space="0" w:color="auto"/>
            <w:right w:val="none" w:sz="0" w:space="0" w:color="auto"/>
          </w:divBdr>
          <w:divsChild>
            <w:div w:id="473912453">
              <w:marLeft w:val="0"/>
              <w:marRight w:val="0"/>
              <w:marTop w:val="0"/>
              <w:marBottom w:val="0"/>
              <w:divBdr>
                <w:top w:val="none" w:sz="0" w:space="0" w:color="auto"/>
                <w:left w:val="none" w:sz="0" w:space="0" w:color="auto"/>
                <w:bottom w:val="none" w:sz="0" w:space="0" w:color="auto"/>
                <w:right w:val="none" w:sz="0" w:space="0" w:color="auto"/>
              </w:divBdr>
            </w:div>
          </w:divsChild>
        </w:div>
        <w:div w:id="1851948461">
          <w:marLeft w:val="0"/>
          <w:marRight w:val="0"/>
          <w:marTop w:val="0"/>
          <w:marBottom w:val="0"/>
          <w:divBdr>
            <w:top w:val="none" w:sz="0" w:space="0" w:color="auto"/>
            <w:left w:val="none" w:sz="0" w:space="0" w:color="auto"/>
            <w:bottom w:val="none" w:sz="0" w:space="0" w:color="auto"/>
            <w:right w:val="none" w:sz="0" w:space="0" w:color="auto"/>
          </w:divBdr>
        </w:div>
        <w:div w:id="1485587021">
          <w:marLeft w:val="0"/>
          <w:marRight w:val="0"/>
          <w:marTop w:val="0"/>
          <w:marBottom w:val="0"/>
          <w:divBdr>
            <w:top w:val="none" w:sz="0" w:space="0" w:color="auto"/>
            <w:left w:val="none" w:sz="0" w:space="0" w:color="auto"/>
            <w:bottom w:val="none" w:sz="0" w:space="0" w:color="auto"/>
            <w:right w:val="none" w:sz="0" w:space="0" w:color="auto"/>
          </w:divBdr>
          <w:divsChild>
            <w:div w:id="233973905">
              <w:marLeft w:val="0"/>
              <w:marRight w:val="0"/>
              <w:marTop w:val="0"/>
              <w:marBottom w:val="0"/>
              <w:divBdr>
                <w:top w:val="none" w:sz="0" w:space="0" w:color="auto"/>
                <w:left w:val="none" w:sz="0" w:space="0" w:color="auto"/>
                <w:bottom w:val="none" w:sz="0" w:space="0" w:color="auto"/>
                <w:right w:val="none" w:sz="0" w:space="0" w:color="auto"/>
              </w:divBdr>
            </w:div>
          </w:divsChild>
        </w:div>
        <w:div w:id="231241342">
          <w:marLeft w:val="0"/>
          <w:marRight w:val="0"/>
          <w:marTop w:val="0"/>
          <w:marBottom w:val="0"/>
          <w:divBdr>
            <w:top w:val="none" w:sz="0" w:space="0" w:color="auto"/>
            <w:left w:val="none" w:sz="0" w:space="0" w:color="auto"/>
            <w:bottom w:val="none" w:sz="0" w:space="0" w:color="auto"/>
            <w:right w:val="none" w:sz="0" w:space="0" w:color="auto"/>
          </w:divBdr>
        </w:div>
        <w:div w:id="190460310">
          <w:marLeft w:val="0"/>
          <w:marRight w:val="0"/>
          <w:marTop w:val="0"/>
          <w:marBottom w:val="0"/>
          <w:divBdr>
            <w:top w:val="none" w:sz="0" w:space="0" w:color="auto"/>
            <w:left w:val="none" w:sz="0" w:space="0" w:color="auto"/>
            <w:bottom w:val="none" w:sz="0" w:space="0" w:color="auto"/>
            <w:right w:val="none" w:sz="0" w:space="0" w:color="auto"/>
          </w:divBdr>
          <w:divsChild>
            <w:div w:id="1942831499">
              <w:marLeft w:val="0"/>
              <w:marRight w:val="0"/>
              <w:marTop w:val="0"/>
              <w:marBottom w:val="0"/>
              <w:divBdr>
                <w:top w:val="none" w:sz="0" w:space="0" w:color="auto"/>
                <w:left w:val="none" w:sz="0" w:space="0" w:color="auto"/>
                <w:bottom w:val="none" w:sz="0" w:space="0" w:color="auto"/>
                <w:right w:val="none" w:sz="0" w:space="0" w:color="auto"/>
              </w:divBdr>
            </w:div>
          </w:divsChild>
        </w:div>
        <w:div w:id="1320691844">
          <w:marLeft w:val="0"/>
          <w:marRight w:val="0"/>
          <w:marTop w:val="300"/>
          <w:marBottom w:val="0"/>
          <w:divBdr>
            <w:top w:val="none" w:sz="0" w:space="0" w:color="auto"/>
            <w:left w:val="none" w:sz="0" w:space="0" w:color="auto"/>
            <w:bottom w:val="none" w:sz="0" w:space="0" w:color="auto"/>
            <w:right w:val="none" w:sz="0" w:space="0" w:color="auto"/>
          </w:divBdr>
          <w:divsChild>
            <w:div w:id="986931863">
              <w:marLeft w:val="0"/>
              <w:marRight w:val="0"/>
              <w:marTop w:val="0"/>
              <w:marBottom w:val="0"/>
              <w:divBdr>
                <w:top w:val="none" w:sz="0" w:space="0" w:color="auto"/>
                <w:left w:val="none" w:sz="0" w:space="0" w:color="auto"/>
                <w:bottom w:val="none" w:sz="0" w:space="0" w:color="auto"/>
                <w:right w:val="none" w:sz="0" w:space="0" w:color="auto"/>
              </w:divBdr>
              <w:divsChild>
                <w:div w:id="169175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119">
          <w:marLeft w:val="0"/>
          <w:marRight w:val="0"/>
          <w:marTop w:val="300"/>
          <w:marBottom w:val="0"/>
          <w:divBdr>
            <w:top w:val="none" w:sz="0" w:space="0" w:color="auto"/>
            <w:left w:val="none" w:sz="0" w:space="0" w:color="auto"/>
            <w:bottom w:val="none" w:sz="0" w:space="0" w:color="auto"/>
            <w:right w:val="none" w:sz="0" w:space="0" w:color="auto"/>
          </w:divBdr>
          <w:divsChild>
            <w:div w:id="1627198769">
              <w:marLeft w:val="0"/>
              <w:marRight w:val="0"/>
              <w:marTop w:val="0"/>
              <w:marBottom w:val="0"/>
              <w:divBdr>
                <w:top w:val="none" w:sz="0" w:space="0" w:color="auto"/>
                <w:left w:val="none" w:sz="0" w:space="0" w:color="auto"/>
                <w:bottom w:val="none" w:sz="0" w:space="0" w:color="auto"/>
                <w:right w:val="none" w:sz="0" w:space="0" w:color="auto"/>
              </w:divBdr>
              <w:divsChild>
                <w:div w:id="150339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895936">
          <w:marLeft w:val="0"/>
          <w:marRight w:val="0"/>
          <w:marTop w:val="300"/>
          <w:marBottom w:val="0"/>
          <w:divBdr>
            <w:top w:val="none" w:sz="0" w:space="0" w:color="auto"/>
            <w:left w:val="none" w:sz="0" w:space="0" w:color="auto"/>
            <w:bottom w:val="none" w:sz="0" w:space="0" w:color="auto"/>
            <w:right w:val="none" w:sz="0" w:space="0" w:color="auto"/>
          </w:divBdr>
          <w:divsChild>
            <w:div w:id="1207645910">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1258">
          <w:marLeft w:val="0"/>
          <w:marRight w:val="0"/>
          <w:marTop w:val="300"/>
          <w:marBottom w:val="0"/>
          <w:divBdr>
            <w:top w:val="none" w:sz="0" w:space="0" w:color="auto"/>
            <w:left w:val="none" w:sz="0" w:space="0" w:color="auto"/>
            <w:bottom w:val="none" w:sz="0" w:space="0" w:color="auto"/>
            <w:right w:val="none" w:sz="0" w:space="0" w:color="auto"/>
          </w:divBdr>
          <w:divsChild>
            <w:div w:id="1923030912">
              <w:marLeft w:val="0"/>
              <w:marRight w:val="0"/>
              <w:marTop w:val="0"/>
              <w:marBottom w:val="0"/>
              <w:divBdr>
                <w:top w:val="none" w:sz="0" w:space="0" w:color="auto"/>
                <w:left w:val="none" w:sz="0" w:space="0" w:color="auto"/>
                <w:bottom w:val="none" w:sz="0" w:space="0" w:color="auto"/>
                <w:right w:val="none" w:sz="0" w:space="0" w:color="auto"/>
              </w:divBdr>
              <w:divsChild>
                <w:div w:id="169962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881">
      <w:bodyDiv w:val="1"/>
      <w:marLeft w:val="0"/>
      <w:marRight w:val="0"/>
      <w:marTop w:val="0"/>
      <w:marBottom w:val="0"/>
      <w:divBdr>
        <w:top w:val="none" w:sz="0" w:space="0" w:color="auto"/>
        <w:left w:val="none" w:sz="0" w:space="0" w:color="auto"/>
        <w:bottom w:val="none" w:sz="0" w:space="0" w:color="auto"/>
        <w:right w:val="none" w:sz="0" w:space="0" w:color="auto"/>
      </w:divBdr>
      <w:divsChild>
        <w:div w:id="1565682547">
          <w:marLeft w:val="0"/>
          <w:marRight w:val="0"/>
          <w:marTop w:val="0"/>
          <w:marBottom w:val="0"/>
          <w:divBdr>
            <w:top w:val="none" w:sz="0" w:space="0" w:color="auto"/>
            <w:left w:val="none" w:sz="0" w:space="0" w:color="auto"/>
            <w:bottom w:val="none" w:sz="0" w:space="0" w:color="auto"/>
            <w:right w:val="none" w:sz="0" w:space="0" w:color="auto"/>
          </w:divBdr>
        </w:div>
        <w:div w:id="1925066689">
          <w:marLeft w:val="0"/>
          <w:marRight w:val="0"/>
          <w:marTop w:val="0"/>
          <w:marBottom w:val="0"/>
          <w:divBdr>
            <w:top w:val="none" w:sz="0" w:space="0" w:color="auto"/>
            <w:left w:val="none" w:sz="0" w:space="0" w:color="auto"/>
            <w:bottom w:val="none" w:sz="0" w:space="0" w:color="auto"/>
            <w:right w:val="none" w:sz="0" w:space="0" w:color="auto"/>
          </w:divBdr>
          <w:divsChild>
            <w:div w:id="890581392">
              <w:marLeft w:val="0"/>
              <w:marRight w:val="0"/>
              <w:marTop w:val="0"/>
              <w:marBottom w:val="0"/>
              <w:divBdr>
                <w:top w:val="none" w:sz="0" w:space="0" w:color="auto"/>
                <w:left w:val="none" w:sz="0" w:space="0" w:color="auto"/>
                <w:bottom w:val="none" w:sz="0" w:space="0" w:color="auto"/>
                <w:right w:val="none" w:sz="0" w:space="0" w:color="auto"/>
              </w:divBdr>
            </w:div>
          </w:divsChild>
        </w:div>
        <w:div w:id="200360679">
          <w:marLeft w:val="0"/>
          <w:marRight w:val="0"/>
          <w:marTop w:val="0"/>
          <w:marBottom w:val="0"/>
          <w:divBdr>
            <w:top w:val="none" w:sz="0" w:space="0" w:color="auto"/>
            <w:left w:val="none" w:sz="0" w:space="0" w:color="auto"/>
            <w:bottom w:val="none" w:sz="0" w:space="0" w:color="auto"/>
            <w:right w:val="none" w:sz="0" w:space="0" w:color="auto"/>
          </w:divBdr>
        </w:div>
        <w:div w:id="806434629">
          <w:marLeft w:val="0"/>
          <w:marRight w:val="0"/>
          <w:marTop w:val="0"/>
          <w:marBottom w:val="0"/>
          <w:divBdr>
            <w:top w:val="none" w:sz="0" w:space="0" w:color="auto"/>
            <w:left w:val="none" w:sz="0" w:space="0" w:color="auto"/>
            <w:bottom w:val="none" w:sz="0" w:space="0" w:color="auto"/>
            <w:right w:val="none" w:sz="0" w:space="0" w:color="auto"/>
          </w:divBdr>
          <w:divsChild>
            <w:div w:id="985939807">
              <w:marLeft w:val="0"/>
              <w:marRight w:val="0"/>
              <w:marTop w:val="0"/>
              <w:marBottom w:val="0"/>
              <w:divBdr>
                <w:top w:val="none" w:sz="0" w:space="0" w:color="auto"/>
                <w:left w:val="none" w:sz="0" w:space="0" w:color="auto"/>
                <w:bottom w:val="none" w:sz="0" w:space="0" w:color="auto"/>
                <w:right w:val="none" w:sz="0" w:space="0" w:color="auto"/>
              </w:divBdr>
            </w:div>
          </w:divsChild>
        </w:div>
        <w:div w:id="1940411955">
          <w:marLeft w:val="0"/>
          <w:marRight w:val="0"/>
          <w:marTop w:val="0"/>
          <w:marBottom w:val="0"/>
          <w:divBdr>
            <w:top w:val="none" w:sz="0" w:space="0" w:color="auto"/>
            <w:left w:val="none" w:sz="0" w:space="0" w:color="auto"/>
            <w:bottom w:val="none" w:sz="0" w:space="0" w:color="auto"/>
            <w:right w:val="none" w:sz="0" w:space="0" w:color="auto"/>
          </w:divBdr>
        </w:div>
        <w:div w:id="70736701">
          <w:marLeft w:val="0"/>
          <w:marRight w:val="0"/>
          <w:marTop w:val="0"/>
          <w:marBottom w:val="0"/>
          <w:divBdr>
            <w:top w:val="none" w:sz="0" w:space="0" w:color="auto"/>
            <w:left w:val="none" w:sz="0" w:space="0" w:color="auto"/>
            <w:bottom w:val="none" w:sz="0" w:space="0" w:color="auto"/>
            <w:right w:val="none" w:sz="0" w:space="0" w:color="auto"/>
          </w:divBdr>
          <w:divsChild>
            <w:div w:id="21829901">
              <w:marLeft w:val="0"/>
              <w:marRight w:val="0"/>
              <w:marTop w:val="0"/>
              <w:marBottom w:val="0"/>
              <w:divBdr>
                <w:top w:val="none" w:sz="0" w:space="0" w:color="auto"/>
                <w:left w:val="none" w:sz="0" w:space="0" w:color="auto"/>
                <w:bottom w:val="none" w:sz="0" w:space="0" w:color="auto"/>
                <w:right w:val="none" w:sz="0" w:space="0" w:color="auto"/>
              </w:divBdr>
            </w:div>
          </w:divsChild>
        </w:div>
        <w:div w:id="1138375874">
          <w:marLeft w:val="0"/>
          <w:marRight w:val="0"/>
          <w:marTop w:val="0"/>
          <w:marBottom w:val="0"/>
          <w:divBdr>
            <w:top w:val="none" w:sz="0" w:space="0" w:color="auto"/>
            <w:left w:val="none" w:sz="0" w:space="0" w:color="auto"/>
            <w:bottom w:val="none" w:sz="0" w:space="0" w:color="auto"/>
            <w:right w:val="none" w:sz="0" w:space="0" w:color="auto"/>
          </w:divBdr>
        </w:div>
        <w:div w:id="96142767">
          <w:marLeft w:val="0"/>
          <w:marRight w:val="0"/>
          <w:marTop w:val="0"/>
          <w:marBottom w:val="0"/>
          <w:divBdr>
            <w:top w:val="none" w:sz="0" w:space="0" w:color="auto"/>
            <w:left w:val="none" w:sz="0" w:space="0" w:color="auto"/>
            <w:bottom w:val="none" w:sz="0" w:space="0" w:color="auto"/>
            <w:right w:val="none" w:sz="0" w:space="0" w:color="auto"/>
          </w:divBdr>
          <w:divsChild>
            <w:div w:id="1779718367">
              <w:marLeft w:val="0"/>
              <w:marRight w:val="0"/>
              <w:marTop w:val="0"/>
              <w:marBottom w:val="0"/>
              <w:divBdr>
                <w:top w:val="none" w:sz="0" w:space="0" w:color="auto"/>
                <w:left w:val="none" w:sz="0" w:space="0" w:color="auto"/>
                <w:bottom w:val="none" w:sz="0" w:space="0" w:color="auto"/>
                <w:right w:val="none" w:sz="0" w:space="0" w:color="auto"/>
              </w:divBdr>
            </w:div>
          </w:divsChild>
        </w:div>
        <w:div w:id="211506333">
          <w:marLeft w:val="0"/>
          <w:marRight w:val="0"/>
          <w:marTop w:val="0"/>
          <w:marBottom w:val="0"/>
          <w:divBdr>
            <w:top w:val="none" w:sz="0" w:space="0" w:color="auto"/>
            <w:left w:val="none" w:sz="0" w:space="0" w:color="auto"/>
            <w:bottom w:val="none" w:sz="0" w:space="0" w:color="auto"/>
            <w:right w:val="none" w:sz="0" w:space="0" w:color="auto"/>
          </w:divBdr>
        </w:div>
        <w:div w:id="47458520">
          <w:marLeft w:val="0"/>
          <w:marRight w:val="0"/>
          <w:marTop w:val="0"/>
          <w:marBottom w:val="0"/>
          <w:divBdr>
            <w:top w:val="none" w:sz="0" w:space="0" w:color="auto"/>
            <w:left w:val="none" w:sz="0" w:space="0" w:color="auto"/>
            <w:bottom w:val="none" w:sz="0" w:space="0" w:color="auto"/>
            <w:right w:val="none" w:sz="0" w:space="0" w:color="auto"/>
          </w:divBdr>
          <w:divsChild>
            <w:div w:id="977952665">
              <w:marLeft w:val="0"/>
              <w:marRight w:val="0"/>
              <w:marTop w:val="0"/>
              <w:marBottom w:val="0"/>
              <w:divBdr>
                <w:top w:val="none" w:sz="0" w:space="0" w:color="auto"/>
                <w:left w:val="none" w:sz="0" w:space="0" w:color="auto"/>
                <w:bottom w:val="none" w:sz="0" w:space="0" w:color="auto"/>
                <w:right w:val="none" w:sz="0" w:space="0" w:color="auto"/>
              </w:divBdr>
            </w:div>
          </w:divsChild>
        </w:div>
        <w:div w:id="1749183196">
          <w:marLeft w:val="0"/>
          <w:marRight w:val="0"/>
          <w:marTop w:val="0"/>
          <w:marBottom w:val="0"/>
          <w:divBdr>
            <w:top w:val="none" w:sz="0" w:space="0" w:color="auto"/>
            <w:left w:val="none" w:sz="0" w:space="0" w:color="auto"/>
            <w:bottom w:val="none" w:sz="0" w:space="0" w:color="auto"/>
            <w:right w:val="none" w:sz="0" w:space="0" w:color="auto"/>
          </w:divBdr>
        </w:div>
        <w:div w:id="1394356935">
          <w:marLeft w:val="0"/>
          <w:marRight w:val="0"/>
          <w:marTop w:val="0"/>
          <w:marBottom w:val="0"/>
          <w:divBdr>
            <w:top w:val="none" w:sz="0" w:space="0" w:color="auto"/>
            <w:left w:val="none" w:sz="0" w:space="0" w:color="auto"/>
            <w:bottom w:val="none" w:sz="0" w:space="0" w:color="auto"/>
            <w:right w:val="none" w:sz="0" w:space="0" w:color="auto"/>
          </w:divBdr>
          <w:divsChild>
            <w:div w:id="256864446">
              <w:marLeft w:val="0"/>
              <w:marRight w:val="0"/>
              <w:marTop w:val="0"/>
              <w:marBottom w:val="0"/>
              <w:divBdr>
                <w:top w:val="none" w:sz="0" w:space="0" w:color="auto"/>
                <w:left w:val="none" w:sz="0" w:space="0" w:color="auto"/>
                <w:bottom w:val="none" w:sz="0" w:space="0" w:color="auto"/>
                <w:right w:val="none" w:sz="0" w:space="0" w:color="auto"/>
              </w:divBdr>
            </w:div>
          </w:divsChild>
        </w:div>
        <w:div w:id="113714604">
          <w:marLeft w:val="0"/>
          <w:marRight w:val="0"/>
          <w:marTop w:val="0"/>
          <w:marBottom w:val="0"/>
          <w:divBdr>
            <w:top w:val="none" w:sz="0" w:space="0" w:color="auto"/>
            <w:left w:val="none" w:sz="0" w:space="0" w:color="auto"/>
            <w:bottom w:val="none" w:sz="0" w:space="0" w:color="auto"/>
            <w:right w:val="none" w:sz="0" w:space="0" w:color="auto"/>
          </w:divBdr>
        </w:div>
        <w:div w:id="440225367">
          <w:marLeft w:val="0"/>
          <w:marRight w:val="0"/>
          <w:marTop w:val="0"/>
          <w:marBottom w:val="0"/>
          <w:divBdr>
            <w:top w:val="none" w:sz="0" w:space="0" w:color="auto"/>
            <w:left w:val="none" w:sz="0" w:space="0" w:color="auto"/>
            <w:bottom w:val="none" w:sz="0" w:space="0" w:color="auto"/>
            <w:right w:val="none" w:sz="0" w:space="0" w:color="auto"/>
          </w:divBdr>
          <w:divsChild>
            <w:div w:id="1204058041">
              <w:marLeft w:val="0"/>
              <w:marRight w:val="0"/>
              <w:marTop w:val="0"/>
              <w:marBottom w:val="0"/>
              <w:divBdr>
                <w:top w:val="none" w:sz="0" w:space="0" w:color="auto"/>
                <w:left w:val="none" w:sz="0" w:space="0" w:color="auto"/>
                <w:bottom w:val="none" w:sz="0" w:space="0" w:color="auto"/>
                <w:right w:val="none" w:sz="0" w:space="0" w:color="auto"/>
              </w:divBdr>
            </w:div>
          </w:divsChild>
        </w:div>
        <w:div w:id="395666152">
          <w:marLeft w:val="0"/>
          <w:marRight w:val="0"/>
          <w:marTop w:val="300"/>
          <w:marBottom w:val="0"/>
          <w:divBdr>
            <w:top w:val="none" w:sz="0" w:space="0" w:color="auto"/>
            <w:left w:val="none" w:sz="0" w:space="0" w:color="auto"/>
            <w:bottom w:val="none" w:sz="0" w:space="0" w:color="auto"/>
            <w:right w:val="none" w:sz="0" w:space="0" w:color="auto"/>
          </w:divBdr>
          <w:divsChild>
            <w:div w:id="903030110">
              <w:marLeft w:val="0"/>
              <w:marRight w:val="0"/>
              <w:marTop w:val="0"/>
              <w:marBottom w:val="0"/>
              <w:divBdr>
                <w:top w:val="none" w:sz="0" w:space="0" w:color="auto"/>
                <w:left w:val="none" w:sz="0" w:space="0" w:color="auto"/>
                <w:bottom w:val="none" w:sz="0" w:space="0" w:color="auto"/>
                <w:right w:val="none" w:sz="0" w:space="0" w:color="auto"/>
              </w:divBdr>
              <w:divsChild>
                <w:div w:id="183580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859514">
          <w:marLeft w:val="0"/>
          <w:marRight w:val="0"/>
          <w:marTop w:val="300"/>
          <w:marBottom w:val="0"/>
          <w:divBdr>
            <w:top w:val="none" w:sz="0" w:space="0" w:color="auto"/>
            <w:left w:val="none" w:sz="0" w:space="0" w:color="auto"/>
            <w:bottom w:val="none" w:sz="0" w:space="0" w:color="auto"/>
            <w:right w:val="none" w:sz="0" w:space="0" w:color="auto"/>
          </w:divBdr>
          <w:divsChild>
            <w:div w:id="74204734">
              <w:marLeft w:val="0"/>
              <w:marRight w:val="0"/>
              <w:marTop w:val="0"/>
              <w:marBottom w:val="0"/>
              <w:divBdr>
                <w:top w:val="none" w:sz="0" w:space="0" w:color="auto"/>
                <w:left w:val="none" w:sz="0" w:space="0" w:color="auto"/>
                <w:bottom w:val="none" w:sz="0" w:space="0" w:color="auto"/>
                <w:right w:val="none" w:sz="0" w:space="0" w:color="auto"/>
              </w:divBdr>
              <w:divsChild>
                <w:div w:id="37442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81830">
          <w:marLeft w:val="0"/>
          <w:marRight w:val="0"/>
          <w:marTop w:val="300"/>
          <w:marBottom w:val="0"/>
          <w:divBdr>
            <w:top w:val="none" w:sz="0" w:space="0" w:color="auto"/>
            <w:left w:val="none" w:sz="0" w:space="0" w:color="auto"/>
            <w:bottom w:val="none" w:sz="0" w:space="0" w:color="auto"/>
            <w:right w:val="none" w:sz="0" w:space="0" w:color="auto"/>
          </w:divBdr>
          <w:divsChild>
            <w:div w:id="1272317185">
              <w:marLeft w:val="0"/>
              <w:marRight w:val="0"/>
              <w:marTop w:val="0"/>
              <w:marBottom w:val="0"/>
              <w:divBdr>
                <w:top w:val="none" w:sz="0" w:space="0" w:color="auto"/>
                <w:left w:val="none" w:sz="0" w:space="0" w:color="auto"/>
                <w:bottom w:val="none" w:sz="0" w:space="0" w:color="auto"/>
                <w:right w:val="none" w:sz="0" w:space="0" w:color="auto"/>
              </w:divBdr>
              <w:divsChild>
                <w:div w:id="126769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60720">
          <w:marLeft w:val="0"/>
          <w:marRight w:val="0"/>
          <w:marTop w:val="300"/>
          <w:marBottom w:val="0"/>
          <w:divBdr>
            <w:top w:val="none" w:sz="0" w:space="0" w:color="auto"/>
            <w:left w:val="none" w:sz="0" w:space="0" w:color="auto"/>
            <w:bottom w:val="none" w:sz="0" w:space="0" w:color="auto"/>
            <w:right w:val="none" w:sz="0" w:space="0" w:color="auto"/>
          </w:divBdr>
          <w:divsChild>
            <w:div w:id="1076243493">
              <w:marLeft w:val="0"/>
              <w:marRight w:val="0"/>
              <w:marTop w:val="0"/>
              <w:marBottom w:val="0"/>
              <w:divBdr>
                <w:top w:val="none" w:sz="0" w:space="0" w:color="auto"/>
                <w:left w:val="none" w:sz="0" w:space="0" w:color="auto"/>
                <w:bottom w:val="none" w:sz="0" w:space="0" w:color="auto"/>
                <w:right w:val="none" w:sz="0" w:space="0" w:color="auto"/>
              </w:divBdr>
              <w:divsChild>
                <w:div w:id="10472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02313">
      <w:bodyDiv w:val="1"/>
      <w:marLeft w:val="0"/>
      <w:marRight w:val="0"/>
      <w:marTop w:val="0"/>
      <w:marBottom w:val="0"/>
      <w:divBdr>
        <w:top w:val="none" w:sz="0" w:space="0" w:color="auto"/>
        <w:left w:val="none" w:sz="0" w:space="0" w:color="auto"/>
        <w:bottom w:val="none" w:sz="0" w:space="0" w:color="auto"/>
        <w:right w:val="none" w:sz="0" w:space="0" w:color="auto"/>
      </w:divBdr>
      <w:divsChild>
        <w:div w:id="464548785">
          <w:marLeft w:val="0"/>
          <w:marRight w:val="0"/>
          <w:marTop w:val="0"/>
          <w:marBottom w:val="0"/>
          <w:divBdr>
            <w:top w:val="none" w:sz="0" w:space="0" w:color="auto"/>
            <w:left w:val="none" w:sz="0" w:space="0" w:color="auto"/>
            <w:bottom w:val="none" w:sz="0" w:space="0" w:color="auto"/>
            <w:right w:val="none" w:sz="0" w:space="0" w:color="auto"/>
          </w:divBdr>
        </w:div>
        <w:div w:id="1585801994">
          <w:marLeft w:val="0"/>
          <w:marRight w:val="0"/>
          <w:marTop w:val="0"/>
          <w:marBottom w:val="0"/>
          <w:divBdr>
            <w:top w:val="none" w:sz="0" w:space="0" w:color="auto"/>
            <w:left w:val="none" w:sz="0" w:space="0" w:color="auto"/>
            <w:bottom w:val="none" w:sz="0" w:space="0" w:color="auto"/>
            <w:right w:val="none" w:sz="0" w:space="0" w:color="auto"/>
          </w:divBdr>
          <w:divsChild>
            <w:div w:id="1738091042">
              <w:marLeft w:val="0"/>
              <w:marRight w:val="0"/>
              <w:marTop w:val="0"/>
              <w:marBottom w:val="0"/>
              <w:divBdr>
                <w:top w:val="none" w:sz="0" w:space="0" w:color="auto"/>
                <w:left w:val="none" w:sz="0" w:space="0" w:color="auto"/>
                <w:bottom w:val="none" w:sz="0" w:space="0" w:color="auto"/>
                <w:right w:val="none" w:sz="0" w:space="0" w:color="auto"/>
              </w:divBdr>
            </w:div>
          </w:divsChild>
        </w:div>
        <w:div w:id="173150907">
          <w:marLeft w:val="0"/>
          <w:marRight w:val="0"/>
          <w:marTop w:val="0"/>
          <w:marBottom w:val="0"/>
          <w:divBdr>
            <w:top w:val="none" w:sz="0" w:space="0" w:color="auto"/>
            <w:left w:val="none" w:sz="0" w:space="0" w:color="auto"/>
            <w:bottom w:val="none" w:sz="0" w:space="0" w:color="auto"/>
            <w:right w:val="none" w:sz="0" w:space="0" w:color="auto"/>
          </w:divBdr>
        </w:div>
        <w:div w:id="1172376902">
          <w:marLeft w:val="0"/>
          <w:marRight w:val="0"/>
          <w:marTop w:val="0"/>
          <w:marBottom w:val="0"/>
          <w:divBdr>
            <w:top w:val="none" w:sz="0" w:space="0" w:color="auto"/>
            <w:left w:val="none" w:sz="0" w:space="0" w:color="auto"/>
            <w:bottom w:val="none" w:sz="0" w:space="0" w:color="auto"/>
            <w:right w:val="none" w:sz="0" w:space="0" w:color="auto"/>
          </w:divBdr>
          <w:divsChild>
            <w:div w:id="360018106">
              <w:marLeft w:val="0"/>
              <w:marRight w:val="0"/>
              <w:marTop w:val="0"/>
              <w:marBottom w:val="0"/>
              <w:divBdr>
                <w:top w:val="none" w:sz="0" w:space="0" w:color="auto"/>
                <w:left w:val="none" w:sz="0" w:space="0" w:color="auto"/>
                <w:bottom w:val="none" w:sz="0" w:space="0" w:color="auto"/>
                <w:right w:val="none" w:sz="0" w:space="0" w:color="auto"/>
              </w:divBdr>
            </w:div>
          </w:divsChild>
        </w:div>
        <w:div w:id="1126391381">
          <w:marLeft w:val="0"/>
          <w:marRight w:val="0"/>
          <w:marTop w:val="0"/>
          <w:marBottom w:val="0"/>
          <w:divBdr>
            <w:top w:val="none" w:sz="0" w:space="0" w:color="auto"/>
            <w:left w:val="none" w:sz="0" w:space="0" w:color="auto"/>
            <w:bottom w:val="none" w:sz="0" w:space="0" w:color="auto"/>
            <w:right w:val="none" w:sz="0" w:space="0" w:color="auto"/>
          </w:divBdr>
        </w:div>
        <w:div w:id="583610312">
          <w:marLeft w:val="0"/>
          <w:marRight w:val="0"/>
          <w:marTop w:val="0"/>
          <w:marBottom w:val="0"/>
          <w:divBdr>
            <w:top w:val="none" w:sz="0" w:space="0" w:color="auto"/>
            <w:left w:val="none" w:sz="0" w:space="0" w:color="auto"/>
            <w:bottom w:val="none" w:sz="0" w:space="0" w:color="auto"/>
            <w:right w:val="none" w:sz="0" w:space="0" w:color="auto"/>
          </w:divBdr>
          <w:divsChild>
            <w:div w:id="2140104605">
              <w:marLeft w:val="0"/>
              <w:marRight w:val="0"/>
              <w:marTop w:val="0"/>
              <w:marBottom w:val="0"/>
              <w:divBdr>
                <w:top w:val="none" w:sz="0" w:space="0" w:color="auto"/>
                <w:left w:val="none" w:sz="0" w:space="0" w:color="auto"/>
                <w:bottom w:val="none" w:sz="0" w:space="0" w:color="auto"/>
                <w:right w:val="none" w:sz="0" w:space="0" w:color="auto"/>
              </w:divBdr>
            </w:div>
          </w:divsChild>
        </w:div>
        <w:div w:id="303243930">
          <w:marLeft w:val="0"/>
          <w:marRight w:val="0"/>
          <w:marTop w:val="0"/>
          <w:marBottom w:val="0"/>
          <w:divBdr>
            <w:top w:val="none" w:sz="0" w:space="0" w:color="auto"/>
            <w:left w:val="none" w:sz="0" w:space="0" w:color="auto"/>
            <w:bottom w:val="none" w:sz="0" w:space="0" w:color="auto"/>
            <w:right w:val="none" w:sz="0" w:space="0" w:color="auto"/>
          </w:divBdr>
        </w:div>
        <w:div w:id="352807333">
          <w:marLeft w:val="0"/>
          <w:marRight w:val="0"/>
          <w:marTop w:val="0"/>
          <w:marBottom w:val="0"/>
          <w:divBdr>
            <w:top w:val="none" w:sz="0" w:space="0" w:color="auto"/>
            <w:left w:val="none" w:sz="0" w:space="0" w:color="auto"/>
            <w:bottom w:val="none" w:sz="0" w:space="0" w:color="auto"/>
            <w:right w:val="none" w:sz="0" w:space="0" w:color="auto"/>
          </w:divBdr>
          <w:divsChild>
            <w:div w:id="1925919221">
              <w:marLeft w:val="0"/>
              <w:marRight w:val="0"/>
              <w:marTop w:val="0"/>
              <w:marBottom w:val="0"/>
              <w:divBdr>
                <w:top w:val="none" w:sz="0" w:space="0" w:color="auto"/>
                <w:left w:val="none" w:sz="0" w:space="0" w:color="auto"/>
                <w:bottom w:val="none" w:sz="0" w:space="0" w:color="auto"/>
                <w:right w:val="none" w:sz="0" w:space="0" w:color="auto"/>
              </w:divBdr>
            </w:div>
          </w:divsChild>
        </w:div>
        <w:div w:id="385640348">
          <w:marLeft w:val="0"/>
          <w:marRight w:val="0"/>
          <w:marTop w:val="0"/>
          <w:marBottom w:val="0"/>
          <w:divBdr>
            <w:top w:val="none" w:sz="0" w:space="0" w:color="auto"/>
            <w:left w:val="none" w:sz="0" w:space="0" w:color="auto"/>
            <w:bottom w:val="none" w:sz="0" w:space="0" w:color="auto"/>
            <w:right w:val="none" w:sz="0" w:space="0" w:color="auto"/>
          </w:divBdr>
        </w:div>
        <w:div w:id="1174421832">
          <w:marLeft w:val="0"/>
          <w:marRight w:val="0"/>
          <w:marTop w:val="0"/>
          <w:marBottom w:val="0"/>
          <w:divBdr>
            <w:top w:val="none" w:sz="0" w:space="0" w:color="auto"/>
            <w:left w:val="none" w:sz="0" w:space="0" w:color="auto"/>
            <w:bottom w:val="none" w:sz="0" w:space="0" w:color="auto"/>
            <w:right w:val="none" w:sz="0" w:space="0" w:color="auto"/>
          </w:divBdr>
          <w:divsChild>
            <w:div w:id="2064522337">
              <w:marLeft w:val="0"/>
              <w:marRight w:val="0"/>
              <w:marTop w:val="0"/>
              <w:marBottom w:val="0"/>
              <w:divBdr>
                <w:top w:val="none" w:sz="0" w:space="0" w:color="auto"/>
                <w:left w:val="none" w:sz="0" w:space="0" w:color="auto"/>
                <w:bottom w:val="none" w:sz="0" w:space="0" w:color="auto"/>
                <w:right w:val="none" w:sz="0" w:space="0" w:color="auto"/>
              </w:divBdr>
            </w:div>
          </w:divsChild>
        </w:div>
        <w:div w:id="265238187">
          <w:marLeft w:val="0"/>
          <w:marRight w:val="0"/>
          <w:marTop w:val="0"/>
          <w:marBottom w:val="0"/>
          <w:divBdr>
            <w:top w:val="none" w:sz="0" w:space="0" w:color="auto"/>
            <w:left w:val="none" w:sz="0" w:space="0" w:color="auto"/>
            <w:bottom w:val="none" w:sz="0" w:space="0" w:color="auto"/>
            <w:right w:val="none" w:sz="0" w:space="0" w:color="auto"/>
          </w:divBdr>
        </w:div>
        <w:div w:id="557591743">
          <w:marLeft w:val="0"/>
          <w:marRight w:val="0"/>
          <w:marTop w:val="0"/>
          <w:marBottom w:val="0"/>
          <w:divBdr>
            <w:top w:val="none" w:sz="0" w:space="0" w:color="auto"/>
            <w:left w:val="none" w:sz="0" w:space="0" w:color="auto"/>
            <w:bottom w:val="none" w:sz="0" w:space="0" w:color="auto"/>
            <w:right w:val="none" w:sz="0" w:space="0" w:color="auto"/>
          </w:divBdr>
          <w:divsChild>
            <w:div w:id="1401833621">
              <w:marLeft w:val="0"/>
              <w:marRight w:val="0"/>
              <w:marTop w:val="0"/>
              <w:marBottom w:val="0"/>
              <w:divBdr>
                <w:top w:val="none" w:sz="0" w:space="0" w:color="auto"/>
                <w:left w:val="none" w:sz="0" w:space="0" w:color="auto"/>
                <w:bottom w:val="none" w:sz="0" w:space="0" w:color="auto"/>
                <w:right w:val="none" w:sz="0" w:space="0" w:color="auto"/>
              </w:divBdr>
            </w:div>
          </w:divsChild>
        </w:div>
        <w:div w:id="990980408">
          <w:marLeft w:val="0"/>
          <w:marRight w:val="0"/>
          <w:marTop w:val="0"/>
          <w:marBottom w:val="0"/>
          <w:divBdr>
            <w:top w:val="none" w:sz="0" w:space="0" w:color="auto"/>
            <w:left w:val="none" w:sz="0" w:space="0" w:color="auto"/>
            <w:bottom w:val="none" w:sz="0" w:space="0" w:color="auto"/>
            <w:right w:val="none" w:sz="0" w:space="0" w:color="auto"/>
          </w:divBdr>
        </w:div>
        <w:div w:id="65878249">
          <w:marLeft w:val="0"/>
          <w:marRight w:val="0"/>
          <w:marTop w:val="0"/>
          <w:marBottom w:val="0"/>
          <w:divBdr>
            <w:top w:val="none" w:sz="0" w:space="0" w:color="auto"/>
            <w:left w:val="none" w:sz="0" w:space="0" w:color="auto"/>
            <w:bottom w:val="none" w:sz="0" w:space="0" w:color="auto"/>
            <w:right w:val="none" w:sz="0" w:space="0" w:color="auto"/>
          </w:divBdr>
          <w:divsChild>
            <w:div w:id="1332877524">
              <w:marLeft w:val="0"/>
              <w:marRight w:val="0"/>
              <w:marTop w:val="0"/>
              <w:marBottom w:val="0"/>
              <w:divBdr>
                <w:top w:val="none" w:sz="0" w:space="0" w:color="auto"/>
                <w:left w:val="none" w:sz="0" w:space="0" w:color="auto"/>
                <w:bottom w:val="none" w:sz="0" w:space="0" w:color="auto"/>
                <w:right w:val="none" w:sz="0" w:space="0" w:color="auto"/>
              </w:divBdr>
            </w:div>
          </w:divsChild>
        </w:div>
        <w:div w:id="1278367436">
          <w:marLeft w:val="0"/>
          <w:marRight w:val="0"/>
          <w:marTop w:val="300"/>
          <w:marBottom w:val="0"/>
          <w:divBdr>
            <w:top w:val="none" w:sz="0" w:space="0" w:color="auto"/>
            <w:left w:val="none" w:sz="0" w:space="0" w:color="auto"/>
            <w:bottom w:val="none" w:sz="0" w:space="0" w:color="auto"/>
            <w:right w:val="none" w:sz="0" w:space="0" w:color="auto"/>
          </w:divBdr>
          <w:divsChild>
            <w:div w:id="825164258">
              <w:marLeft w:val="0"/>
              <w:marRight w:val="0"/>
              <w:marTop w:val="0"/>
              <w:marBottom w:val="0"/>
              <w:divBdr>
                <w:top w:val="none" w:sz="0" w:space="0" w:color="auto"/>
                <w:left w:val="none" w:sz="0" w:space="0" w:color="auto"/>
                <w:bottom w:val="none" w:sz="0" w:space="0" w:color="auto"/>
                <w:right w:val="none" w:sz="0" w:space="0" w:color="auto"/>
              </w:divBdr>
              <w:divsChild>
                <w:div w:id="171376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3792">
          <w:marLeft w:val="0"/>
          <w:marRight w:val="0"/>
          <w:marTop w:val="300"/>
          <w:marBottom w:val="0"/>
          <w:divBdr>
            <w:top w:val="none" w:sz="0" w:space="0" w:color="auto"/>
            <w:left w:val="none" w:sz="0" w:space="0" w:color="auto"/>
            <w:bottom w:val="none" w:sz="0" w:space="0" w:color="auto"/>
            <w:right w:val="none" w:sz="0" w:space="0" w:color="auto"/>
          </w:divBdr>
          <w:divsChild>
            <w:div w:id="1282033694">
              <w:marLeft w:val="0"/>
              <w:marRight w:val="0"/>
              <w:marTop w:val="0"/>
              <w:marBottom w:val="0"/>
              <w:divBdr>
                <w:top w:val="none" w:sz="0" w:space="0" w:color="auto"/>
                <w:left w:val="none" w:sz="0" w:space="0" w:color="auto"/>
                <w:bottom w:val="none" w:sz="0" w:space="0" w:color="auto"/>
                <w:right w:val="none" w:sz="0" w:space="0" w:color="auto"/>
              </w:divBdr>
              <w:divsChild>
                <w:div w:id="20642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88524">
          <w:marLeft w:val="0"/>
          <w:marRight w:val="0"/>
          <w:marTop w:val="300"/>
          <w:marBottom w:val="0"/>
          <w:divBdr>
            <w:top w:val="none" w:sz="0" w:space="0" w:color="auto"/>
            <w:left w:val="none" w:sz="0" w:space="0" w:color="auto"/>
            <w:bottom w:val="none" w:sz="0" w:space="0" w:color="auto"/>
            <w:right w:val="none" w:sz="0" w:space="0" w:color="auto"/>
          </w:divBdr>
          <w:divsChild>
            <w:div w:id="1948544026">
              <w:marLeft w:val="0"/>
              <w:marRight w:val="0"/>
              <w:marTop w:val="0"/>
              <w:marBottom w:val="0"/>
              <w:divBdr>
                <w:top w:val="none" w:sz="0" w:space="0" w:color="auto"/>
                <w:left w:val="none" w:sz="0" w:space="0" w:color="auto"/>
                <w:bottom w:val="none" w:sz="0" w:space="0" w:color="auto"/>
                <w:right w:val="none" w:sz="0" w:space="0" w:color="auto"/>
              </w:divBdr>
              <w:divsChild>
                <w:div w:id="11356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217114">
          <w:marLeft w:val="0"/>
          <w:marRight w:val="0"/>
          <w:marTop w:val="300"/>
          <w:marBottom w:val="0"/>
          <w:divBdr>
            <w:top w:val="none" w:sz="0" w:space="0" w:color="auto"/>
            <w:left w:val="none" w:sz="0" w:space="0" w:color="auto"/>
            <w:bottom w:val="none" w:sz="0" w:space="0" w:color="auto"/>
            <w:right w:val="none" w:sz="0" w:space="0" w:color="auto"/>
          </w:divBdr>
          <w:divsChild>
            <w:div w:id="1183980339">
              <w:marLeft w:val="0"/>
              <w:marRight w:val="0"/>
              <w:marTop w:val="0"/>
              <w:marBottom w:val="0"/>
              <w:divBdr>
                <w:top w:val="none" w:sz="0" w:space="0" w:color="auto"/>
                <w:left w:val="none" w:sz="0" w:space="0" w:color="auto"/>
                <w:bottom w:val="none" w:sz="0" w:space="0" w:color="auto"/>
                <w:right w:val="none" w:sz="0" w:space="0" w:color="auto"/>
              </w:divBdr>
              <w:divsChild>
                <w:div w:id="79321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87629">
      <w:bodyDiv w:val="1"/>
      <w:marLeft w:val="0"/>
      <w:marRight w:val="0"/>
      <w:marTop w:val="0"/>
      <w:marBottom w:val="0"/>
      <w:divBdr>
        <w:top w:val="none" w:sz="0" w:space="0" w:color="auto"/>
        <w:left w:val="none" w:sz="0" w:space="0" w:color="auto"/>
        <w:bottom w:val="none" w:sz="0" w:space="0" w:color="auto"/>
        <w:right w:val="none" w:sz="0" w:space="0" w:color="auto"/>
      </w:divBdr>
      <w:divsChild>
        <w:div w:id="1857453646">
          <w:marLeft w:val="0"/>
          <w:marRight w:val="0"/>
          <w:marTop w:val="0"/>
          <w:marBottom w:val="0"/>
          <w:divBdr>
            <w:top w:val="none" w:sz="0" w:space="0" w:color="auto"/>
            <w:left w:val="none" w:sz="0" w:space="0" w:color="auto"/>
            <w:bottom w:val="none" w:sz="0" w:space="0" w:color="auto"/>
            <w:right w:val="none" w:sz="0" w:space="0" w:color="auto"/>
          </w:divBdr>
        </w:div>
        <w:div w:id="590042212">
          <w:marLeft w:val="0"/>
          <w:marRight w:val="0"/>
          <w:marTop w:val="0"/>
          <w:marBottom w:val="0"/>
          <w:divBdr>
            <w:top w:val="none" w:sz="0" w:space="0" w:color="auto"/>
            <w:left w:val="none" w:sz="0" w:space="0" w:color="auto"/>
            <w:bottom w:val="none" w:sz="0" w:space="0" w:color="auto"/>
            <w:right w:val="none" w:sz="0" w:space="0" w:color="auto"/>
          </w:divBdr>
          <w:divsChild>
            <w:div w:id="493187074">
              <w:marLeft w:val="0"/>
              <w:marRight w:val="0"/>
              <w:marTop w:val="0"/>
              <w:marBottom w:val="0"/>
              <w:divBdr>
                <w:top w:val="none" w:sz="0" w:space="0" w:color="auto"/>
                <w:left w:val="none" w:sz="0" w:space="0" w:color="auto"/>
                <w:bottom w:val="none" w:sz="0" w:space="0" w:color="auto"/>
                <w:right w:val="none" w:sz="0" w:space="0" w:color="auto"/>
              </w:divBdr>
            </w:div>
          </w:divsChild>
        </w:div>
        <w:div w:id="609507031">
          <w:marLeft w:val="0"/>
          <w:marRight w:val="0"/>
          <w:marTop w:val="0"/>
          <w:marBottom w:val="0"/>
          <w:divBdr>
            <w:top w:val="none" w:sz="0" w:space="0" w:color="auto"/>
            <w:left w:val="none" w:sz="0" w:space="0" w:color="auto"/>
            <w:bottom w:val="none" w:sz="0" w:space="0" w:color="auto"/>
            <w:right w:val="none" w:sz="0" w:space="0" w:color="auto"/>
          </w:divBdr>
        </w:div>
        <w:div w:id="479425631">
          <w:marLeft w:val="0"/>
          <w:marRight w:val="0"/>
          <w:marTop w:val="0"/>
          <w:marBottom w:val="0"/>
          <w:divBdr>
            <w:top w:val="none" w:sz="0" w:space="0" w:color="auto"/>
            <w:left w:val="none" w:sz="0" w:space="0" w:color="auto"/>
            <w:bottom w:val="none" w:sz="0" w:space="0" w:color="auto"/>
            <w:right w:val="none" w:sz="0" w:space="0" w:color="auto"/>
          </w:divBdr>
          <w:divsChild>
            <w:div w:id="98264252">
              <w:marLeft w:val="0"/>
              <w:marRight w:val="0"/>
              <w:marTop w:val="0"/>
              <w:marBottom w:val="0"/>
              <w:divBdr>
                <w:top w:val="none" w:sz="0" w:space="0" w:color="auto"/>
                <w:left w:val="none" w:sz="0" w:space="0" w:color="auto"/>
                <w:bottom w:val="none" w:sz="0" w:space="0" w:color="auto"/>
                <w:right w:val="none" w:sz="0" w:space="0" w:color="auto"/>
              </w:divBdr>
            </w:div>
          </w:divsChild>
        </w:div>
        <w:div w:id="291978492">
          <w:marLeft w:val="0"/>
          <w:marRight w:val="0"/>
          <w:marTop w:val="0"/>
          <w:marBottom w:val="0"/>
          <w:divBdr>
            <w:top w:val="none" w:sz="0" w:space="0" w:color="auto"/>
            <w:left w:val="none" w:sz="0" w:space="0" w:color="auto"/>
            <w:bottom w:val="none" w:sz="0" w:space="0" w:color="auto"/>
            <w:right w:val="none" w:sz="0" w:space="0" w:color="auto"/>
          </w:divBdr>
        </w:div>
        <w:div w:id="742068162">
          <w:marLeft w:val="0"/>
          <w:marRight w:val="0"/>
          <w:marTop w:val="0"/>
          <w:marBottom w:val="0"/>
          <w:divBdr>
            <w:top w:val="none" w:sz="0" w:space="0" w:color="auto"/>
            <w:left w:val="none" w:sz="0" w:space="0" w:color="auto"/>
            <w:bottom w:val="none" w:sz="0" w:space="0" w:color="auto"/>
            <w:right w:val="none" w:sz="0" w:space="0" w:color="auto"/>
          </w:divBdr>
          <w:divsChild>
            <w:div w:id="521551410">
              <w:marLeft w:val="0"/>
              <w:marRight w:val="0"/>
              <w:marTop w:val="0"/>
              <w:marBottom w:val="0"/>
              <w:divBdr>
                <w:top w:val="none" w:sz="0" w:space="0" w:color="auto"/>
                <w:left w:val="none" w:sz="0" w:space="0" w:color="auto"/>
                <w:bottom w:val="none" w:sz="0" w:space="0" w:color="auto"/>
                <w:right w:val="none" w:sz="0" w:space="0" w:color="auto"/>
              </w:divBdr>
            </w:div>
          </w:divsChild>
        </w:div>
        <w:div w:id="529297672">
          <w:marLeft w:val="0"/>
          <w:marRight w:val="0"/>
          <w:marTop w:val="0"/>
          <w:marBottom w:val="0"/>
          <w:divBdr>
            <w:top w:val="none" w:sz="0" w:space="0" w:color="auto"/>
            <w:left w:val="none" w:sz="0" w:space="0" w:color="auto"/>
            <w:bottom w:val="none" w:sz="0" w:space="0" w:color="auto"/>
            <w:right w:val="none" w:sz="0" w:space="0" w:color="auto"/>
          </w:divBdr>
        </w:div>
        <w:div w:id="685442233">
          <w:marLeft w:val="0"/>
          <w:marRight w:val="0"/>
          <w:marTop w:val="0"/>
          <w:marBottom w:val="0"/>
          <w:divBdr>
            <w:top w:val="none" w:sz="0" w:space="0" w:color="auto"/>
            <w:left w:val="none" w:sz="0" w:space="0" w:color="auto"/>
            <w:bottom w:val="none" w:sz="0" w:space="0" w:color="auto"/>
            <w:right w:val="none" w:sz="0" w:space="0" w:color="auto"/>
          </w:divBdr>
          <w:divsChild>
            <w:div w:id="1768848604">
              <w:marLeft w:val="0"/>
              <w:marRight w:val="0"/>
              <w:marTop w:val="0"/>
              <w:marBottom w:val="0"/>
              <w:divBdr>
                <w:top w:val="none" w:sz="0" w:space="0" w:color="auto"/>
                <w:left w:val="none" w:sz="0" w:space="0" w:color="auto"/>
                <w:bottom w:val="none" w:sz="0" w:space="0" w:color="auto"/>
                <w:right w:val="none" w:sz="0" w:space="0" w:color="auto"/>
              </w:divBdr>
            </w:div>
          </w:divsChild>
        </w:div>
        <w:div w:id="726613553">
          <w:marLeft w:val="0"/>
          <w:marRight w:val="0"/>
          <w:marTop w:val="0"/>
          <w:marBottom w:val="0"/>
          <w:divBdr>
            <w:top w:val="none" w:sz="0" w:space="0" w:color="auto"/>
            <w:left w:val="none" w:sz="0" w:space="0" w:color="auto"/>
            <w:bottom w:val="none" w:sz="0" w:space="0" w:color="auto"/>
            <w:right w:val="none" w:sz="0" w:space="0" w:color="auto"/>
          </w:divBdr>
        </w:div>
        <w:div w:id="1882398879">
          <w:marLeft w:val="0"/>
          <w:marRight w:val="0"/>
          <w:marTop w:val="0"/>
          <w:marBottom w:val="0"/>
          <w:divBdr>
            <w:top w:val="none" w:sz="0" w:space="0" w:color="auto"/>
            <w:left w:val="none" w:sz="0" w:space="0" w:color="auto"/>
            <w:bottom w:val="none" w:sz="0" w:space="0" w:color="auto"/>
            <w:right w:val="none" w:sz="0" w:space="0" w:color="auto"/>
          </w:divBdr>
          <w:divsChild>
            <w:div w:id="1734505666">
              <w:marLeft w:val="0"/>
              <w:marRight w:val="0"/>
              <w:marTop w:val="0"/>
              <w:marBottom w:val="0"/>
              <w:divBdr>
                <w:top w:val="none" w:sz="0" w:space="0" w:color="auto"/>
                <w:left w:val="none" w:sz="0" w:space="0" w:color="auto"/>
                <w:bottom w:val="none" w:sz="0" w:space="0" w:color="auto"/>
                <w:right w:val="none" w:sz="0" w:space="0" w:color="auto"/>
              </w:divBdr>
            </w:div>
          </w:divsChild>
        </w:div>
        <w:div w:id="259263372">
          <w:marLeft w:val="0"/>
          <w:marRight w:val="0"/>
          <w:marTop w:val="0"/>
          <w:marBottom w:val="0"/>
          <w:divBdr>
            <w:top w:val="none" w:sz="0" w:space="0" w:color="auto"/>
            <w:left w:val="none" w:sz="0" w:space="0" w:color="auto"/>
            <w:bottom w:val="none" w:sz="0" w:space="0" w:color="auto"/>
            <w:right w:val="none" w:sz="0" w:space="0" w:color="auto"/>
          </w:divBdr>
        </w:div>
        <w:div w:id="613902600">
          <w:marLeft w:val="0"/>
          <w:marRight w:val="0"/>
          <w:marTop w:val="0"/>
          <w:marBottom w:val="0"/>
          <w:divBdr>
            <w:top w:val="none" w:sz="0" w:space="0" w:color="auto"/>
            <w:left w:val="none" w:sz="0" w:space="0" w:color="auto"/>
            <w:bottom w:val="none" w:sz="0" w:space="0" w:color="auto"/>
            <w:right w:val="none" w:sz="0" w:space="0" w:color="auto"/>
          </w:divBdr>
          <w:divsChild>
            <w:div w:id="234247205">
              <w:marLeft w:val="0"/>
              <w:marRight w:val="0"/>
              <w:marTop w:val="0"/>
              <w:marBottom w:val="0"/>
              <w:divBdr>
                <w:top w:val="none" w:sz="0" w:space="0" w:color="auto"/>
                <w:left w:val="none" w:sz="0" w:space="0" w:color="auto"/>
                <w:bottom w:val="none" w:sz="0" w:space="0" w:color="auto"/>
                <w:right w:val="none" w:sz="0" w:space="0" w:color="auto"/>
              </w:divBdr>
            </w:div>
          </w:divsChild>
        </w:div>
        <w:div w:id="78067183">
          <w:marLeft w:val="0"/>
          <w:marRight w:val="0"/>
          <w:marTop w:val="0"/>
          <w:marBottom w:val="0"/>
          <w:divBdr>
            <w:top w:val="none" w:sz="0" w:space="0" w:color="auto"/>
            <w:left w:val="none" w:sz="0" w:space="0" w:color="auto"/>
            <w:bottom w:val="none" w:sz="0" w:space="0" w:color="auto"/>
            <w:right w:val="none" w:sz="0" w:space="0" w:color="auto"/>
          </w:divBdr>
        </w:div>
        <w:div w:id="1926920253">
          <w:marLeft w:val="0"/>
          <w:marRight w:val="0"/>
          <w:marTop w:val="0"/>
          <w:marBottom w:val="0"/>
          <w:divBdr>
            <w:top w:val="none" w:sz="0" w:space="0" w:color="auto"/>
            <w:left w:val="none" w:sz="0" w:space="0" w:color="auto"/>
            <w:bottom w:val="none" w:sz="0" w:space="0" w:color="auto"/>
            <w:right w:val="none" w:sz="0" w:space="0" w:color="auto"/>
          </w:divBdr>
          <w:divsChild>
            <w:div w:id="852450056">
              <w:marLeft w:val="0"/>
              <w:marRight w:val="0"/>
              <w:marTop w:val="0"/>
              <w:marBottom w:val="0"/>
              <w:divBdr>
                <w:top w:val="none" w:sz="0" w:space="0" w:color="auto"/>
                <w:left w:val="none" w:sz="0" w:space="0" w:color="auto"/>
                <w:bottom w:val="none" w:sz="0" w:space="0" w:color="auto"/>
                <w:right w:val="none" w:sz="0" w:space="0" w:color="auto"/>
              </w:divBdr>
            </w:div>
          </w:divsChild>
        </w:div>
        <w:div w:id="1573154398">
          <w:marLeft w:val="0"/>
          <w:marRight w:val="0"/>
          <w:marTop w:val="300"/>
          <w:marBottom w:val="0"/>
          <w:divBdr>
            <w:top w:val="none" w:sz="0" w:space="0" w:color="auto"/>
            <w:left w:val="none" w:sz="0" w:space="0" w:color="auto"/>
            <w:bottom w:val="none" w:sz="0" w:space="0" w:color="auto"/>
            <w:right w:val="none" w:sz="0" w:space="0" w:color="auto"/>
          </w:divBdr>
          <w:divsChild>
            <w:div w:id="351878304">
              <w:marLeft w:val="0"/>
              <w:marRight w:val="0"/>
              <w:marTop w:val="0"/>
              <w:marBottom w:val="0"/>
              <w:divBdr>
                <w:top w:val="none" w:sz="0" w:space="0" w:color="auto"/>
                <w:left w:val="none" w:sz="0" w:space="0" w:color="auto"/>
                <w:bottom w:val="none" w:sz="0" w:space="0" w:color="auto"/>
                <w:right w:val="none" w:sz="0" w:space="0" w:color="auto"/>
              </w:divBdr>
              <w:divsChild>
                <w:div w:id="1733431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086634">
          <w:marLeft w:val="0"/>
          <w:marRight w:val="0"/>
          <w:marTop w:val="300"/>
          <w:marBottom w:val="0"/>
          <w:divBdr>
            <w:top w:val="none" w:sz="0" w:space="0" w:color="auto"/>
            <w:left w:val="none" w:sz="0" w:space="0" w:color="auto"/>
            <w:bottom w:val="none" w:sz="0" w:space="0" w:color="auto"/>
            <w:right w:val="none" w:sz="0" w:space="0" w:color="auto"/>
          </w:divBdr>
          <w:divsChild>
            <w:div w:id="1375302496">
              <w:marLeft w:val="0"/>
              <w:marRight w:val="0"/>
              <w:marTop w:val="0"/>
              <w:marBottom w:val="0"/>
              <w:divBdr>
                <w:top w:val="none" w:sz="0" w:space="0" w:color="auto"/>
                <w:left w:val="none" w:sz="0" w:space="0" w:color="auto"/>
                <w:bottom w:val="none" w:sz="0" w:space="0" w:color="auto"/>
                <w:right w:val="none" w:sz="0" w:space="0" w:color="auto"/>
              </w:divBdr>
              <w:divsChild>
                <w:div w:id="877744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651230">
          <w:marLeft w:val="0"/>
          <w:marRight w:val="0"/>
          <w:marTop w:val="300"/>
          <w:marBottom w:val="0"/>
          <w:divBdr>
            <w:top w:val="none" w:sz="0" w:space="0" w:color="auto"/>
            <w:left w:val="none" w:sz="0" w:space="0" w:color="auto"/>
            <w:bottom w:val="none" w:sz="0" w:space="0" w:color="auto"/>
            <w:right w:val="none" w:sz="0" w:space="0" w:color="auto"/>
          </w:divBdr>
          <w:divsChild>
            <w:div w:id="1843005438">
              <w:marLeft w:val="0"/>
              <w:marRight w:val="0"/>
              <w:marTop w:val="0"/>
              <w:marBottom w:val="0"/>
              <w:divBdr>
                <w:top w:val="none" w:sz="0" w:space="0" w:color="auto"/>
                <w:left w:val="none" w:sz="0" w:space="0" w:color="auto"/>
                <w:bottom w:val="none" w:sz="0" w:space="0" w:color="auto"/>
                <w:right w:val="none" w:sz="0" w:space="0" w:color="auto"/>
              </w:divBdr>
              <w:divsChild>
                <w:div w:id="1060441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99932">
      <w:bodyDiv w:val="1"/>
      <w:marLeft w:val="0"/>
      <w:marRight w:val="0"/>
      <w:marTop w:val="0"/>
      <w:marBottom w:val="0"/>
      <w:divBdr>
        <w:top w:val="none" w:sz="0" w:space="0" w:color="auto"/>
        <w:left w:val="none" w:sz="0" w:space="0" w:color="auto"/>
        <w:bottom w:val="none" w:sz="0" w:space="0" w:color="auto"/>
        <w:right w:val="none" w:sz="0" w:space="0" w:color="auto"/>
      </w:divBdr>
      <w:divsChild>
        <w:div w:id="961302927">
          <w:marLeft w:val="0"/>
          <w:marRight w:val="0"/>
          <w:marTop w:val="0"/>
          <w:marBottom w:val="0"/>
          <w:divBdr>
            <w:top w:val="none" w:sz="0" w:space="0" w:color="auto"/>
            <w:left w:val="none" w:sz="0" w:space="0" w:color="auto"/>
            <w:bottom w:val="none" w:sz="0" w:space="0" w:color="auto"/>
            <w:right w:val="none" w:sz="0" w:space="0" w:color="auto"/>
          </w:divBdr>
        </w:div>
        <w:div w:id="1845901750">
          <w:marLeft w:val="0"/>
          <w:marRight w:val="0"/>
          <w:marTop w:val="0"/>
          <w:marBottom w:val="0"/>
          <w:divBdr>
            <w:top w:val="none" w:sz="0" w:space="0" w:color="auto"/>
            <w:left w:val="none" w:sz="0" w:space="0" w:color="auto"/>
            <w:bottom w:val="none" w:sz="0" w:space="0" w:color="auto"/>
            <w:right w:val="none" w:sz="0" w:space="0" w:color="auto"/>
          </w:divBdr>
          <w:divsChild>
            <w:div w:id="108009670">
              <w:marLeft w:val="0"/>
              <w:marRight w:val="0"/>
              <w:marTop w:val="0"/>
              <w:marBottom w:val="0"/>
              <w:divBdr>
                <w:top w:val="none" w:sz="0" w:space="0" w:color="auto"/>
                <w:left w:val="none" w:sz="0" w:space="0" w:color="auto"/>
                <w:bottom w:val="none" w:sz="0" w:space="0" w:color="auto"/>
                <w:right w:val="none" w:sz="0" w:space="0" w:color="auto"/>
              </w:divBdr>
            </w:div>
          </w:divsChild>
        </w:div>
        <w:div w:id="479729482">
          <w:marLeft w:val="0"/>
          <w:marRight w:val="0"/>
          <w:marTop w:val="0"/>
          <w:marBottom w:val="0"/>
          <w:divBdr>
            <w:top w:val="none" w:sz="0" w:space="0" w:color="auto"/>
            <w:left w:val="none" w:sz="0" w:space="0" w:color="auto"/>
            <w:bottom w:val="none" w:sz="0" w:space="0" w:color="auto"/>
            <w:right w:val="none" w:sz="0" w:space="0" w:color="auto"/>
          </w:divBdr>
        </w:div>
        <w:div w:id="1342047625">
          <w:marLeft w:val="0"/>
          <w:marRight w:val="0"/>
          <w:marTop w:val="0"/>
          <w:marBottom w:val="0"/>
          <w:divBdr>
            <w:top w:val="none" w:sz="0" w:space="0" w:color="auto"/>
            <w:left w:val="none" w:sz="0" w:space="0" w:color="auto"/>
            <w:bottom w:val="none" w:sz="0" w:space="0" w:color="auto"/>
            <w:right w:val="none" w:sz="0" w:space="0" w:color="auto"/>
          </w:divBdr>
          <w:divsChild>
            <w:div w:id="2007126417">
              <w:marLeft w:val="0"/>
              <w:marRight w:val="0"/>
              <w:marTop w:val="0"/>
              <w:marBottom w:val="0"/>
              <w:divBdr>
                <w:top w:val="none" w:sz="0" w:space="0" w:color="auto"/>
                <w:left w:val="none" w:sz="0" w:space="0" w:color="auto"/>
                <w:bottom w:val="none" w:sz="0" w:space="0" w:color="auto"/>
                <w:right w:val="none" w:sz="0" w:space="0" w:color="auto"/>
              </w:divBdr>
            </w:div>
          </w:divsChild>
        </w:div>
        <w:div w:id="1536842794">
          <w:marLeft w:val="0"/>
          <w:marRight w:val="0"/>
          <w:marTop w:val="0"/>
          <w:marBottom w:val="0"/>
          <w:divBdr>
            <w:top w:val="none" w:sz="0" w:space="0" w:color="auto"/>
            <w:left w:val="none" w:sz="0" w:space="0" w:color="auto"/>
            <w:bottom w:val="none" w:sz="0" w:space="0" w:color="auto"/>
            <w:right w:val="none" w:sz="0" w:space="0" w:color="auto"/>
          </w:divBdr>
        </w:div>
        <w:div w:id="1688167947">
          <w:marLeft w:val="0"/>
          <w:marRight w:val="0"/>
          <w:marTop w:val="0"/>
          <w:marBottom w:val="0"/>
          <w:divBdr>
            <w:top w:val="none" w:sz="0" w:space="0" w:color="auto"/>
            <w:left w:val="none" w:sz="0" w:space="0" w:color="auto"/>
            <w:bottom w:val="none" w:sz="0" w:space="0" w:color="auto"/>
            <w:right w:val="none" w:sz="0" w:space="0" w:color="auto"/>
          </w:divBdr>
          <w:divsChild>
            <w:div w:id="1494486740">
              <w:marLeft w:val="0"/>
              <w:marRight w:val="0"/>
              <w:marTop w:val="0"/>
              <w:marBottom w:val="0"/>
              <w:divBdr>
                <w:top w:val="none" w:sz="0" w:space="0" w:color="auto"/>
                <w:left w:val="none" w:sz="0" w:space="0" w:color="auto"/>
                <w:bottom w:val="none" w:sz="0" w:space="0" w:color="auto"/>
                <w:right w:val="none" w:sz="0" w:space="0" w:color="auto"/>
              </w:divBdr>
            </w:div>
          </w:divsChild>
        </w:div>
        <w:div w:id="1694771339">
          <w:marLeft w:val="0"/>
          <w:marRight w:val="0"/>
          <w:marTop w:val="0"/>
          <w:marBottom w:val="0"/>
          <w:divBdr>
            <w:top w:val="none" w:sz="0" w:space="0" w:color="auto"/>
            <w:left w:val="none" w:sz="0" w:space="0" w:color="auto"/>
            <w:bottom w:val="none" w:sz="0" w:space="0" w:color="auto"/>
            <w:right w:val="none" w:sz="0" w:space="0" w:color="auto"/>
          </w:divBdr>
        </w:div>
        <w:div w:id="1390230611">
          <w:marLeft w:val="0"/>
          <w:marRight w:val="0"/>
          <w:marTop w:val="0"/>
          <w:marBottom w:val="0"/>
          <w:divBdr>
            <w:top w:val="none" w:sz="0" w:space="0" w:color="auto"/>
            <w:left w:val="none" w:sz="0" w:space="0" w:color="auto"/>
            <w:bottom w:val="none" w:sz="0" w:space="0" w:color="auto"/>
            <w:right w:val="none" w:sz="0" w:space="0" w:color="auto"/>
          </w:divBdr>
          <w:divsChild>
            <w:div w:id="1747608562">
              <w:marLeft w:val="0"/>
              <w:marRight w:val="0"/>
              <w:marTop w:val="0"/>
              <w:marBottom w:val="0"/>
              <w:divBdr>
                <w:top w:val="none" w:sz="0" w:space="0" w:color="auto"/>
                <w:left w:val="none" w:sz="0" w:space="0" w:color="auto"/>
                <w:bottom w:val="none" w:sz="0" w:space="0" w:color="auto"/>
                <w:right w:val="none" w:sz="0" w:space="0" w:color="auto"/>
              </w:divBdr>
            </w:div>
          </w:divsChild>
        </w:div>
        <w:div w:id="1456023174">
          <w:marLeft w:val="0"/>
          <w:marRight w:val="0"/>
          <w:marTop w:val="0"/>
          <w:marBottom w:val="0"/>
          <w:divBdr>
            <w:top w:val="none" w:sz="0" w:space="0" w:color="auto"/>
            <w:left w:val="none" w:sz="0" w:space="0" w:color="auto"/>
            <w:bottom w:val="none" w:sz="0" w:space="0" w:color="auto"/>
            <w:right w:val="none" w:sz="0" w:space="0" w:color="auto"/>
          </w:divBdr>
        </w:div>
        <w:div w:id="1632637683">
          <w:marLeft w:val="0"/>
          <w:marRight w:val="0"/>
          <w:marTop w:val="0"/>
          <w:marBottom w:val="0"/>
          <w:divBdr>
            <w:top w:val="none" w:sz="0" w:space="0" w:color="auto"/>
            <w:left w:val="none" w:sz="0" w:space="0" w:color="auto"/>
            <w:bottom w:val="none" w:sz="0" w:space="0" w:color="auto"/>
            <w:right w:val="none" w:sz="0" w:space="0" w:color="auto"/>
          </w:divBdr>
          <w:divsChild>
            <w:div w:id="1758281161">
              <w:marLeft w:val="0"/>
              <w:marRight w:val="0"/>
              <w:marTop w:val="0"/>
              <w:marBottom w:val="0"/>
              <w:divBdr>
                <w:top w:val="none" w:sz="0" w:space="0" w:color="auto"/>
                <w:left w:val="none" w:sz="0" w:space="0" w:color="auto"/>
                <w:bottom w:val="none" w:sz="0" w:space="0" w:color="auto"/>
                <w:right w:val="none" w:sz="0" w:space="0" w:color="auto"/>
              </w:divBdr>
            </w:div>
          </w:divsChild>
        </w:div>
        <w:div w:id="1940410707">
          <w:marLeft w:val="0"/>
          <w:marRight w:val="0"/>
          <w:marTop w:val="0"/>
          <w:marBottom w:val="0"/>
          <w:divBdr>
            <w:top w:val="none" w:sz="0" w:space="0" w:color="auto"/>
            <w:left w:val="none" w:sz="0" w:space="0" w:color="auto"/>
            <w:bottom w:val="none" w:sz="0" w:space="0" w:color="auto"/>
            <w:right w:val="none" w:sz="0" w:space="0" w:color="auto"/>
          </w:divBdr>
        </w:div>
        <w:div w:id="95249721">
          <w:marLeft w:val="0"/>
          <w:marRight w:val="0"/>
          <w:marTop w:val="0"/>
          <w:marBottom w:val="0"/>
          <w:divBdr>
            <w:top w:val="none" w:sz="0" w:space="0" w:color="auto"/>
            <w:left w:val="none" w:sz="0" w:space="0" w:color="auto"/>
            <w:bottom w:val="none" w:sz="0" w:space="0" w:color="auto"/>
            <w:right w:val="none" w:sz="0" w:space="0" w:color="auto"/>
          </w:divBdr>
          <w:divsChild>
            <w:div w:id="2070298582">
              <w:marLeft w:val="0"/>
              <w:marRight w:val="0"/>
              <w:marTop w:val="0"/>
              <w:marBottom w:val="0"/>
              <w:divBdr>
                <w:top w:val="none" w:sz="0" w:space="0" w:color="auto"/>
                <w:left w:val="none" w:sz="0" w:space="0" w:color="auto"/>
                <w:bottom w:val="none" w:sz="0" w:space="0" w:color="auto"/>
                <w:right w:val="none" w:sz="0" w:space="0" w:color="auto"/>
              </w:divBdr>
            </w:div>
          </w:divsChild>
        </w:div>
        <w:div w:id="1382291408">
          <w:marLeft w:val="0"/>
          <w:marRight w:val="0"/>
          <w:marTop w:val="0"/>
          <w:marBottom w:val="0"/>
          <w:divBdr>
            <w:top w:val="none" w:sz="0" w:space="0" w:color="auto"/>
            <w:left w:val="none" w:sz="0" w:space="0" w:color="auto"/>
            <w:bottom w:val="none" w:sz="0" w:space="0" w:color="auto"/>
            <w:right w:val="none" w:sz="0" w:space="0" w:color="auto"/>
          </w:divBdr>
        </w:div>
        <w:div w:id="1026831096">
          <w:marLeft w:val="0"/>
          <w:marRight w:val="0"/>
          <w:marTop w:val="0"/>
          <w:marBottom w:val="0"/>
          <w:divBdr>
            <w:top w:val="none" w:sz="0" w:space="0" w:color="auto"/>
            <w:left w:val="none" w:sz="0" w:space="0" w:color="auto"/>
            <w:bottom w:val="none" w:sz="0" w:space="0" w:color="auto"/>
            <w:right w:val="none" w:sz="0" w:space="0" w:color="auto"/>
          </w:divBdr>
          <w:divsChild>
            <w:div w:id="613246901">
              <w:marLeft w:val="0"/>
              <w:marRight w:val="0"/>
              <w:marTop w:val="0"/>
              <w:marBottom w:val="0"/>
              <w:divBdr>
                <w:top w:val="none" w:sz="0" w:space="0" w:color="auto"/>
                <w:left w:val="none" w:sz="0" w:space="0" w:color="auto"/>
                <w:bottom w:val="none" w:sz="0" w:space="0" w:color="auto"/>
                <w:right w:val="none" w:sz="0" w:space="0" w:color="auto"/>
              </w:divBdr>
            </w:div>
          </w:divsChild>
        </w:div>
        <w:div w:id="1917472637">
          <w:marLeft w:val="0"/>
          <w:marRight w:val="0"/>
          <w:marTop w:val="300"/>
          <w:marBottom w:val="0"/>
          <w:divBdr>
            <w:top w:val="none" w:sz="0" w:space="0" w:color="auto"/>
            <w:left w:val="none" w:sz="0" w:space="0" w:color="auto"/>
            <w:bottom w:val="none" w:sz="0" w:space="0" w:color="auto"/>
            <w:right w:val="none" w:sz="0" w:space="0" w:color="auto"/>
          </w:divBdr>
          <w:divsChild>
            <w:div w:id="852721612">
              <w:marLeft w:val="0"/>
              <w:marRight w:val="0"/>
              <w:marTop w:val="0"/>
              <w:marBottom w:val="0"/>
              <w:divBdr>
                <w:top w:val="none" w:sz="0" w:space="0" w:color="auto"/>
                <w:left w:val="none" w:sz="0" w:space="0" w:color="auto"/>
                <w:bottom w:val="none" w:sz="0" w:space="0" w:color="auto"/>
                <w:right w:val="none" w:sz="0" w:space="0" w:color="auto"/>
              </w:divBdr>
              <w:divsChild>
                <w:div w:id="188397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8831">
      <w:bodyDiv w:val="1"/>
      <w:marLeft w:val="0"/>
      <w:marRight w:val="0"/>
      <w:marTop w:val="0"/>
      <w:marBottom w:val="0"/>
      <w:divBdr>
        <w:top w:val="none" w:sz="0" w:space="0" w:color="auto"/>
        <w:left w:val="none" w:sz="0" w:space="0" w:color="auto"/>
        <w:bottom w:val="none" w:sz="0" w:space="0" w:color="auto"/>
        <w:right w:val="none" w:sz="0" w:space="0" w:color="auto"/>
      </w:divBdr>
      <w:divsChild>
        <w:div w:id="1704329384">
          <w:marLeft w:val="0"/>
          <w:marRight w:val="0"/>
          <w:marTop w:val="0"/>
          <w:marBottom w:val="0"/>
          <w:divBdr>
            <w:top w:val="none" w:sz="0" w:space="0" w:color="auto"/>
            <w:left w:val="none" w:sz="0" w:space="0" w:color="auto"/>
            <w:bottom w:val="none" w:sz="0" w:space="0" w:color="auto"/>
            <w:right w:val="none" w:sz="0" w:space="0" w:color="auto"/>
          </w:divBdr>
        </w:div>
        <w:div w:id="1443570969">
          <w:marLeft w:val="0"/>
          <w:marRight w:val="0"/>
          <w:marTop w:val="0"/>
          <w:marBottom w:val="0"/>
          <w:divBdr>
            <w:top w:val="none" w:sz="0" w:space="0" w:color="auto"/>
            <w:left w:val="none" w:sz="0" w:space="0" w:color="auto"/>
            <w:bottom w:val="none" w:sz="0" w:space="0" w:color="auto"/>
            <w:right w:val="none" w:sz="0" w:space="0" w:color="auto"/>
          </w:divBdr>
          <w:divsChild>
            <w:div w:id="1127552544">
              <w:marLeft w:val="0"/>
              <w:marRight w:val="0"/>
              <w:marTop w:val="0"/>
              <w:marBottom w:val="0"/>
              <w:divBdr>
                <w:top w:val="none" w:sz="0" w:space="0" w:color="auto"/>
                <w:left w:val="none" w:sz="0" w:space="0" w:color="auto"/>
                <w:bottom w:val="none" w:sz="0" w:space="0" w:color="auto"/>
                <w:right w:val="none" w:sz="0" w:space="0" w:color="auto"/>
              </w:divBdr>
            </w:div>
          </w:divsChild>
        </w:div>
        <w:div w:id="845052452">
          <w:marLeft w:val="0"/>
          <w:marRight w:val="0"/>
          <w:marTop w:val="0"/>
          <w:marBottom w:val="0"/>
          <w:divBdr>
            <w:top w:val="none" w:sz="0" w:space="0" w:color="auto"/>
            <w:left w:val="none" w:sz="0" w:space="0" w:color="auto"/>
            <w:bottom w:val="none" w:sz="0" w:space="0" w:color="auto"/>
            <w:right w:val="none" w:sz="0" w:space="0" w:color="auto"/>
          </w:divBdr>
        </w:div>
        <w:div w:id="31653923">
          <w:marLeft w:val="0"/>
          <w:marRight w:val="0"/>
          <w:marTop w:val="0"/>
          <w:marBottom w:val="0"/>
          <w:divBdr>
            <w:top w:val="none" w:sz="0" w:space="0" w:color="auto"/>
            <w:left w:val="none" w:sz="0" w:space="0" w:color="auto"/>
            <w:bottom w:val="none" w:sz="0" w:space="0" w:color="auto"/>
            <w:right w:val="none" w:sz="0" w:space="0" w:color="auto"/>
          </w:divBdr>
          <w:divsChild>
            <w:div w:id="1800032038">
              <w:marLeft w:val="0"/>
              <w:marRight w:val="0"/>
              <w:marTop w:val="0"/>
              <w:marBottom w:val="0"/>
              <w:divBdr>
                <w:top w:val="none" w:sz="0" w:space="0" w:color="auto"/>
                <w:left w:val="none" w:sz="0" w:space="0" w:color="auto"/>
                <w:bottom w:val="none" w:sz="0" w:space="0" w:color="auto"/>
                <w:right w:val="none" w:sz="0" w:space="0" w:color="auto"/>
              </w:divBdr>
            </w:div>
          </w:divsChild>
        </w:div>
        <w:div w:id="1462459322">
          <w:marLeft w:val="0"/>
          <w:marRight w:val="0"/>
          <w:marTop w:val="0"/>
          <w:marBottom w:val="0"/>
          <w:divBdr>
            <w:top w:val="none" w:sz="0" w:space="0" w:color="auto"/>
            <w:left w:val="none" w:sz="0" w:space="0" w:color="auto"/>
            <w:bottom w:val="none" w:sz="0" w:space="0" w:color="auto"/>
            <w:right w:val="none" w:sz="0" w:space="0" w:color="auto"/>
          </w:divBdr>
        </w:div>
        <w:div w:id="467556218">
          <w:marLeft w:val="0"/>
          <w:marRight w:val="0"/>
          <w:marTop w:val="0"/>
          <w:marBottom w:val="0"/>
          <w:divBdr>
            <w:top w:val="none" w:sz="0" w:space="0" w:color="auto"/>
            <w:left w:val="none" w:sz="0" w:space="0" w:color="auto"/>
            <w:bottom w:val="none" w:sz="0" w:space="0" w:color="auto"/>
            <w:right w:val="none" w:sz="0" w:space="0" w:color="auto"/>
          </w:divBdr>
          <w:divsChild>
            <w:div w:id="95491911">
              <w:marLeft w:val="0"/>
              <w:marRight w:val="0"/>
              <w:marTop w:val="0"/>
              <w:marBottom w:val="0"/>
              <w:divBdr>
                <w:top w:val="none" w:sz="0" w:space="0" w:color="auto"/>
                <w:left w:val="none" w:sz="0" w:space="0" w:color="auto"/>
                <w:bottom w:val="none" w:sz="0" w:space="0" w:color="auto"/>
                <w:right w:val="none" w:sz="0" w:space="0" w:color="auto"/>
              </w:divBdr>
            </w:div>
          </w:divsChild>
        </w:div>
        <w:div w:id="109518635">
          <w:marLeft w:val="0"/>
          <w:marRight w:val="0"/>
          <w:marTop w:val="0"/>
          <w:marBottom w:val="0"/>
          <w:divBdr>
            <w:top w:val="none" w:sz="0" w:space="0" w:color="auto"/>
            <w:left w:val="none" w:sz="0" w:space="0" w:color="auto"/>
            <w:bottom w:val="none" w:sz="0" w:space="0" w:color="auto"/>
            <w:right w:val="none" w:sz="0" w:space="0" w:color="auto"/>
          </w:divBdr>
        </w:div>
        <w:div w:id="2112698849">
          <w:marLeft w:val="0"/>
          <w:marRight w:val="0"/>
          <w:marTop w:val="0"/>
          <w:marBottom w:val="0"/>
          <w:divBdr>
            <w:top w:val="none" w:sz="0" w:space="0" w:color="auto"/>
            <w:left w:val="none" w:sz="0" w:space="0" w:color="auto"/>
            <w:bottom w:val="none" w:sz="0" w:space="0" w:color="auto"/>
            <w:right w:val="none" w:sz="0" w:space="0" w:color="auto"/>
          </w:divBdr>
          <w:divsChild>
            <w:div w:id="1186405518">
              <w:marLeft w:val="0"/>
              <w:marRight w:val="0"/>
              <w:marTop w:val="0"/>
              <w:marBottom w:val="0"/>
              <w:divBdr>
                <w:top w:val="none" w:sz="0" w:space="0" w:color="auto"/>
                <w:left w:val="none" w:sz="0" w:space="0" w:color="auto"/>
                <w:bottom w:val="none" w:sz="0" w:space="0" w:color="auto"/>
                <w:right w:val="none" w:sz="0" w:space="0" w:color="auto"/>
              </w:divBdr>
            </w:div>
          </w:divsChild>
        </w:div>
        <w:div w:id="87849819">
          <w:marLeft w:val="0"/>
          <w:marRight w:val="0"/>
          <w:marTop w:val="0"/>
          <w:marBottom w:val="0"/>
          <w:divBdr>
            <w:top w:val="none" w:sz="0" w:space="0" w:color="auto"/>
            <w:left w:val="none" w:sz="0" w:space="0" w:color="auto"/>
            <w:bottom w:val="none" w:sz="0" w:space="0" w:color="auto"/>
            <w:right w:val="none" w:sz="0" w:space="0" w:color="auto"/>
          </w:divBdr>
        </w:div>
        <w:div w:id="376201846">
          <w:marLeft w:val="0"/>
          <w:marRight w:val="0"/>
          <w:marTop w:val="0"/>
          <w:marBottom w:val="0"/>
          <w:divBdr>
            <w:top w:val="none" w:sz="0" w:space="0" w:color="auto"/>
            <w:left w:val="none" w:sz="0" w:space="0" w:color="auto"/>
            <w:bottom w:val="none" w:sz="0" w:space="0" w:color="auto"/>
            <w:right w:val="none" w:sz="0" w:space="0" w:color="auto"/>
          </w:divBdr>
          <w:divsChild>
            <w:div w:id="1911620439">
              <w:marLeft w:val="0"/>
              <w:marRight w:val="0"/>
              <w:marTop w:val="0"/>
              <w:marBottom w:val="0"/>
              <w:divBdr>
                <w:top w:val="none" w:sz="0" w:space="0" w:color="auto"/>
                <w:left w:val="none" w:sz="0" w:space="0" w:color="auto"/>
                <w:bottom w:val="none" w:sz="0" w:space="0" w:color="auto"/>
                <w:right w:val="none" w:sz="0" w:space="0" w:color="auto"/>
              </w:divBdr>
            </w:div>
          </w:divsChild>
        </w:div>
        <w:div w:id="1594313162">
          <w:marLeft w:val="0"/>
          <w:marRight w:val="0"/>
          <w:marTop w:val="0"/>
          <w:marBottom w:val="0"/>
          <w:divBdr>
            <w:top w:val="none" w:sz="0" w:space="0" w:color="auto"/>
            <w:left w:val="none" w:sz="0" w:space="0" w:color="auto"/>
            <w:bottom w:val="none" w:sz="0" w:space="0" w:color="auto"/>
            <w:right w:val="none" w:sz="0" w:space="0" w:color="auto"/>
          </w:divBdr>
        </w:div>
        <w:div w:id="93794662">
          <w:marLeft w:val="0"/>
          <w:marRight w:val="0"/>
          <w:marTop w:val="0"/>
          <w:marBottom w:val="0"/>
          <w:divBdr>
            <w:top w:val="none" w:sz="0" w:space="0" w:color="auto"/>
            <w:left w:val="none" w:sz="0" w:space="0" w:color="auto"/>
            <w:bottom w:val="none" w:sz="0" w:space="0" w:color="auto"/>
            <w:right w:val="none" w:sz="0" w:space="0" w:color="auto"/>
          </w:divBdr>
          <w:divsChild>
            <w:div w:id="1801800105">
              <w:marLeft w:val="0"/>
              <w:marRight w:val="0"/>
              <w:marTop w:val="0"/>
              <w:marBottom w:val="0"/>
              <w:divBdr>
                <w:top w:val="none" w:sz="0" w:space="0" w:color="auto"/>
                <w:left w:val="none" w:sz="0" w:space="0" w:color="auto"/>
                <w:bottom w:val="none" w:sz="0" w:space="0" w:color="auto"/>
                <w:right w:val="none" w:sz="0" w:space="0" w:color="auto"/>
              </w:divBdr>
            </w:div>
          </w:divsChild>
        </w:div>
        <w:div w:id="967203520">
          <w:marLeft w:val="0"/>
          <w:marRight w:val="0"/>
          <w:marTop w:val="0"/>
          <w:marBottom w:val="0"/>
          <w:divBdr>
            <w:top w:val="none" w:sz="0" w:space="0" w:color="auto"/>
            <w:left w:val="none" w:sz="0" w:space="0" w:color="auto"/>
            <w:bottom w:val="none" w:sz="0" w:space="0" w:color="auto"/>
            <w:right w:val="none" w:sz="0" w:space="0" w:color="auto"/>
          </w:divBdr>
        </w:div>
        <w:div w:id="410348850">
          <w:marLeft w:val="0"/>
          <w:marRight w:val="0"/>
          <w:marTop w:val="0"/>
          <w:marBottom w:val="0"/>
          <w:divBdr>
            <w:top w:val="none" w:sz="0" w:space="0" w:color="auto"/>
            <w:left w:val="none" w:sz="0" w:space="0" w:color="auto"/>
            <w:bottom w:val="none" w:sz="0" w:space="0" w:color="auto"/>
            <w:right w:val="none" w:sz="0" w:space="0" w:color="auto"/>
          </w:divBdr>
          <w:divsChild>
            <w:div w:id="446510838">
              <w:marLeft w:val="0"/>
              <w:marRight w:val="0"/>
              <w:marTop w:val="0"/>
              <w:marBottom w:val="0"/>
              <w:divBdr>
                <w:top w:val="none" w:sz="0" w:space="0" w:color="auto"/>
                <w:left w:val="none" w:sz="0" w:space="0" w:color="auto"/>
                <w:bottom w:val="none" w:sz="0" w:space="0" w:color="auto"/>
                <w:right w:val="none" w:sz="0" w:space="0" w:color="auto"/>
              </w:divBdr>
            </w:div>
          </w:divsChild>
        </w:div>
        <w:div w:id="442116807">
          <w:marLeft w:val="0"/>
          <w:marRight w:val="0"/>
          <w:marTop w:val="300"/>
          <w:marBottom w:val="0"/>
          <w:divBdr>
            <w:top w:val="none" w:sz="0" w:space="0" w:color="auto"/>
            <w:left w:val="none" w:sz="0" w:space="0" w:color="auto"/>
            <w:bottom w:val="none" w:sz="0" w:space="0" w:color="auto"/>
            <w:right w:val="none" w:sz="0" w:space="0" w:color="auto"/>
          </w:divBdr>
          <w:divsChild>
            <w:div w:id="530652937">
              <w:marLeft w:val="0"/>
              <w:marRight w:val="0"/>
              <w:marTop w:val="0"/>
              <w:marBottom w:val="0"/>
              <w:divBdr>
                <w:top w:val="none" w:sz="0" w:space="0" w:color="auto"/>
                <w:left w:val="none" w:sz="0" w:space="0" w:color="auto"/>
                <w:bottom w:val="none" w:sz="0" w:space="0" w:color="auto"/>
                <w:right w:val="none" w:sz="0" w:space="0" w:color="auto"/>
              </w:divBdr>
              <w:divsChild>
                <w:div w:id="122830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603610">
          <w:marLeft w:val="0"/>
          <w:marRight w:val="0"/>
          <w:marTop w:val="300"/>
          <w:marBottom w:val="0"/>
          <w:divBdr>
            <w:top w:val="none" w:sz="0" w:space="0" w:color="auto"/>
            <w:left w:val="none" w:sz="0" w:space="0" w:color="auto"/>
            <w:bottom w:val="none" w:sz="0" w:space="0" w:color="auto"/>
            <w:right w:val="none" w:sz="0" w:space="0" w:color="auto"/>
          </w:divBdr>
          <w:divsChild>
            <w:div w:id="553546005">
              <w:marLeft w:val="0"/>
              <w:marRight w:val="0"/>
              <w:marTop w:val="0"/>
              <w:marBottom w:val="0"/>
              <w:divBdr>
                <w:top w:val="none" w:sz="0" w:space="0" w:color="auto"/>
                <w:left w:val="none" w:sz="0" w:space="0" w:color="auto"/>
                <w:bottom w:val="none" w:sz="0" w:space="0" w:color="auto"/>
                <w:right w:val="none" w:sz="0" w:space="0" w:color="auto"/>
              </w:divBdr>
              <w:divsChild>
                <w:div w:id="944262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949385">
          <w:marLeft w:val="0"/>
          <w:marRight w:val="0"/>
          <w:marTop w:val="300"/>
          <w:marBottom w:val="0"/>
          <w:divBdr>
            <w:top w:val="none" w:sz="0" w:space="0" w:color="auto"/>
            <w:left w:val="none" w:sz="0" w:space="0" w:color="auto"/>
            <w:bottom w:val="none" w:sz="0" w:space="0" w:color="auto"/>
            <w:right w:val="none" w:sz="0" w:space="0" w:color="auto"/>
          </w:divBdr>
          <w:divsChild>
            <w:div w:id="916593177">
              <w:marLeft w:val="0"/>
              <w:marRight w:val="0"/>
              <w:marTop w:val="0"/>
              <w:marBottom w:val="0"/>
              <w:divBdr>
                <w:top w:val="none" w:sz="0" w:space="0" w:color="auto"/>
                <w:left w:val="none" w:sz="0" w:space="0" w:color="auto"/>
                <w:bottom w:val="none" w:sz="0" w:space="0" w:color="auto"/>
                <w:right w:val="none" w:sz="0" w:space="0" w:color="auto"/>
              </w:divBdr>
              <w:divsChild>
                <w:div w:id="16890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89273">
          <w:marLeft w:val="0"/>
          <w:marRight w:val="0"/>
          <w:marTop w:val="300"/>
          <w:marBottom w:val="0"/>
          <w:divBdr>
            <w:top w:val="none" w:sz="0" w:space="0" w:color="auto"/>
            <w:left w:val="none" w:sz="0" w:space="0" w:color="auto"/>
            <w:bottom w:val="none" w:sz="0" w:space="0" w:color="auto"/>
            <w:right w:val="none" w:sz="0" w:space="0" w:color="auto"/>
          </w:divBdr>
          <w:divsChild>
            <w:div w:id="1888376791">
              <w:marLeft w:val="0"/>
              <w:marRight w:val="0"/>
              <w:marTop w:val="0"/>
              <w:marBottom w:val="0"/>
              <w:divBdr>
                <w:top w:val="none" w:sz="0" w:space="0" w:color="auto"/>
                <w:left w:val="none" w:sz="0" w:space="0" w:color="auto"/>
                <w:bottom w:val="none" w:sz="0" w:space="0" w:color="auto"/>
                <w:right w:val="none" w:sz="0" w:space="0" w:color="auto"/>
              </w:divBdr>
              <w:divsChild>
                <w:div w:id="30691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4483">
      <w:bodyDiv w:val="1"/>
      <w:marLeft w:val="0"/>
      <w:marRight w:val="0"/>
      <w:marTop w:val="0"/>
      <w:marBottom w:val="0"/>
      <w:divBdr>
        <w:top w:val="none" w:sz="0" w:space="0" w:color="auto"/>
        <w:left w:val="none" w:sz="0" w:space="0" w:color="auto"/>
        <w:bottom w:val="none" w:sz="0" w:space="0" w:color="auto"/>
        <w:right w:val="none" w:sz="0" w:space="0" w:color="auto"/>
      </w:divBdr>
      <w:divsChild>
        <w:div w:id="1153639210">
          <w:marLeft w:val="0"/>
          <w:marRight w:val="0"/>
          <w:marTop w:val="0"/>
          <w:marBottom w:val="0"/>
          <w:divBdr>
            <w:top w:val="none" w:sz="0" w:space="0" w:color="auto"/>
            <w:left w:val="none" w:sz="0" w:space="0" w:color="auto"/>
            <w:bottom w:val="none" w:sz="0" w:space="0" w:color="auto"/>
            <w:right w:val="none" w:sz="0" w:space="0" w:color="auto"/>
          </w:divBdr>
        </w:div>
        <w:div w:id="1365710394">
          <w:marLeft w:val="0"/>
          <w:marRight w:val="0"/>
          <w:marTop w:val="0"/>
          <w:marBottom w:val="0"/>
          <w:divBdr>
            <w:top w:val="none" w:sz="0" w:space="0" w:color="auto"/>
            <w:left w:val="none" w:sz="0" w:space="0" w:color="auto"/>
            <w:bottom w:val="none" w:sz="0" w:space="0" w:color="auto"/>
            <w:right w:val="none" w:sz="0" w:space="0" w:color="auto"/>
          </w:divBdr>
          <w:divsChild>
            <w:div w:id="473445752">
              <w:marLeft w:val="0"/>
              <w:marRight w:val="0"/>
              <w:marTop w:val="0"/>
              <w:marBottom w:val="0"/>
              <w:divBdr>
                <w:top w:val="none" w:sz="0" w:space="0" w:color="auto"/>
                <w:left w:val="none" w:sz="0" w:space="0" w:color="auto"/>
                <w:bottom w:val="none" w:sz="0" w:space="0" w:color="auto"/>
                <w:right w:val="none" w:sz="0" w:space="0" w:color="auto"/>
              </w:divBdr>
            </w:div>
          </w:divsChild>
        </w:div>
        <w:div w:id="757403639">
          <w:marLeft w:val="0"/>
          <w:marRight w:val="0"/>
          <w:marTop w:val="0"/>
          <w:marBottom w:val="0"/>
          <w:divBdr>
            <w:top w:val="none" w:sz="0" w:space="0" w:color="auto"/>
            <w:left w:val="none" w:sz="0" w:space="0" w:color="auto"/>
            <w:bottom w:val="none" w:sz="0" w:space="0" w:color="auto"/>
            <w:right w:val="none" w:sz="0" w:space="0" w:color="auto"/>
          </w:divBdr>
        </w:div>
        <w:div w:id="1502432811">
          <w:marLeft w:val="0"/>
          <w:marRight w:val="0"/>
          <w:marTop w:val="0"/>
          <w:marBottom w:val="0"/>
          <w:divBdr>
            <w:top w:val="none" w:sz="0" w:space="0" w:color="auto"/>
            <w:left w:val="none" w:sz="0" w:space="0" w:color="auto"/>
            <w:bottom w:val="none" w:sz="0" w:space="0" w:color="auto"/>
            <w:right w:val="none" w:sz="0" w:space="0" w:color="auto"/>
          </w:divBdr>
          <w:divsChild>
            <w:div w:id="253250471">
              <w:marLeft w:val="0"/>
              <w:marRight w:val="0"/>
              <w:marTop w:val="0"/>
              <w:marBottom w:val="0"/>
              <w:divBdr>
                <w:top w:val="none" w:sz="0" w:space="0" w:color="auto"/>
                <w:left w:val="none" w:sz="0" w:space="0" w:color="auto"/>
                <w:bottom w:val="none" w:sz="0" w:space="0" w:color="auto"/>
                <w:right w:val="none" w:sz="0" w:space="0" w:color="auto"/>
              </w:divBdr>
            </w:div>
          </w:divsChild>
        </w:div>
        <w:div w:id="1783837364">
          <w:marLeft w:val="0"/>
          <w:marRight w:val="0"/>
          <w:marTop w:val="0"/>
          <w:marBottom w:val="0"/>
          <w:divBdr>
            <w:top w:val="none" w:sz="0" w:space="0" w:color="auto"/>
            <w:left w:val="none" w:sz="0" w:space="0" w:color="auto"/>
            <w:bottom w:val="none" w:sz="0" w:space="0" w:color="auto"/>
            <w:right w:val="none" w:sz="0" w:space="0" w:color="auto"/>
          </w:divBdr>
        </w:div>
        <w:div w:id="1431466537">
          <w:marLeft w:val="0"/>
          <w:marRight w:val="0"/>
          <w:marTop w:val="0"/>
          <w:marBottom w:val="0"/>
          <w:divBdr>
            <w:top w:val="none" w:sz="0" w:space="0" w:color="auto"/>
            <w:left w:val="none" w:sz="0" w:space="0" w:color="auto"/>
            <w:bottom w:val="none" w:sz="0" w:space="0" w:color="auto"/>
            <w:right w:val="none" w:sz="0" w:space="0" w:color="auto"/>
          </w:divBdr>
          <w:divsChild>
            <w:div w:id="774637397">
              <w:marLeft w:val="0"/>
              <w:marRight w:val="0"/>
              <w:marTop w:val="0"/>
              <w:marBottom w:val="0"/>
              <w:divBdr>
                <w:top w:val="none" w:sz="0" w:space="0" w:color="auto"/>
                <w:left w:val="none" w:sz="0" w:space="0" w:color="auto"/>
                <w:bottom w:val="none" w:sz="0" w:space="0" w:color="auto"/>
                <w:right w:val="none" w:sz="0" w:space="0" w:color="auto"/>
              </w:divBdr>
            </w:div>
          </w:divsChild>
        </w:div>
        <w:div w:id="936333028">
          <w:marLeft w:val="0"/>
          <w:marRight w:val="0"/>
          <w:marTop w:val="0"/>
          <w:marBottom w:val="0"/>
          <w:divBdr>
            <w:top w:val="none" w:sz="0" w:space="0" w:color="auto"/>
            <w:left w:val="none" w:sz="0" w:space="0" w:color="auto"/>
            <w:bottom w:val="none" w:sz="0" w:space="0" w:color="auto"/>
            <w:right w:val="none" w:sz="0" w:space="0" w:color="auto"/>
          </w:divBdr>
        </w:div>
        <w:div w:id="2084907525">
          <w:marLeft w:val="0"/>
          <w:marRight w:val="0"/>
          <w:marTop w:val="0"/>
          <w:marBottom w:val="0"/>
          <w:divBdr>
            <w:top w:val="none" w:sz="0" w:space="0" w:color="auto"/>
            <w:left w:val="none" w:sz="0" w:space="0" w:color="auto"/>
            <w:bottom w:val="none" w:sz="0" w:space="0" w:color="auto"/>
            <w:right w:val="none" w:sz="0" w:space="0" w:color="auto"/>
          </w:divBdr>
          <w:divsChild>
            <w:div w:id="376197112">
              <w:marLeft w:val="0"/>
              <w:marRight w:val="0"/>
              <w:marTop w:val="0"/>
              <w:marBottom w:val="0"/>
              <w:divBdr>
                <w:top w:val="none" w:sz="0" w:space="0" w:color="auto"/>
                <w:left w:val="none" w:sz="0" w:space="0" w:color="auto"/>
                <w:bottom w:val="none" w:sz="0" w:space="0" w:color="auto"/>
                <w:right w:val="none" w:sz="0" w:space="0" w:color="auto"/>
              </w:divBdr>
            </w:div>
          </w:divsChild>
        </w:div>
        <w:div w:id="73479474">
          <w:marLeft w:val="0"/>
          <w:marRight w:val="0"/>
          <w:marTop w:val="0"/>
          <w:marBottom w:val="0"/>
          <w:divBdr>
            <w:top w:val="none" w:sz="0" w:space="0" w:color="auto"/>
            <w:left w:val="none" w:sz="0" w:space="0" w:color="auto"/>
            <w:bottom w:val="none" w:sz="0" w:space="0" w:color="auto"/>
            <w:right w:val="none" w:sz="0" w:space="0" w:color="auto"/>
          </w:divBdr>
        </w:div>
        <w:div w:id="1964187314">
          <w:marLeft w:val="0"/>
          <w:marRight w:val="0"/>
          <w:marTop w:val="0"/>
          <w:marBottom w:val="0"/>
          <w:divBdr>
            <w:top w:val="none" w:sz="0" w:space="0" w:color="auto"/>
            <w:left w:val="none" w:sz="0" w:space="0" w:color="auto"/>
            <w:bottom w:val="none" w:sz="0" w:space="0" w:color="auto"/>
            <w:right w:val="none" w:sz="0" w:space="0" w:color="auto"/>
          </w:divBdr>
          <w:divsChild>
            <w:div w:id="1241325843">
              <w:marLeft w:val="0"/>
              <w:marRight w:val="0"/>
              <w:marTop w:val="0"/>
              <w:marBottom w:val="0"/>
              <w:divBdr>
                <w:top w:val="none" w:sz="0" w:space="0" w:color="auto"/>
                <w:left w:val="none" w:sz="0" w:space="0" w:color="auto"/>
                <w:bottom w:val="none" w:sz="0" w:space="0" w:color="auto"/>
                <w:right w:val="none" w:sz="0" w:space="0" w:color="auto"/>
              </w:divBdr>
            </w:div>
          </w:divsChild>
        </w:div>
        <w:div w:id="322783849">
          <w:marLeft w:val="0"/>
          <w:marRight w:val="0"/>
          <w:marTop w:val="0"/>
          <w:marBottom w:val="0"/>
          <w:divBdr>
            <w:top w:val="none" w:sz="0" w:space="0" w:color="auto"/>
            <w:left w:val="none" w:sz="0" w:space="0" w:color="auto"/>
            <w:bottom w:val="none" w:sz="0" w:space="0" w:color="auto"/>
            <w:right w:val="none" w:sz="0" w:space="0" w:color="auto"/>
          </w:divBdr>
        </w:div>
        <w:div w:id="1348600086">
          <w:marLeft w:val="0"/>
          <w:marRight w:val="0"/>
          <w:marTop w:val="0"/>
          <w:marBottom w:val="0"/>
          <w:divBdr>
            <w:top w:val="none" w:sz="0" w:space="0" w:color="auto"/>
            <w:left w:val="none" w:sz="0" w:space="0" w:color="auto"/>
            <w:bottom w:val="none" w:sz="0" w:space="0" w:color="auto"/>
            <w:right w:val="none" w:sz="0" w:space="0" w:color="auto"/>
          </w:divBdr>
          <w:divsChild>
            <w:div w:id="818304605">
              <w:marLeft w:val="0"/>
              <w:marRight w:val="0"/>
              <w:marTop w:val="0"/>
              <w:marBottom w:val="0"/>
              <w:divBdr>
                <w:top w:val="none" w:sz="0" w:space="0" w:color="auto"/>
                <w:left w:val="none" w:sz="0" w:space="0" w:color="auto"/>
                <w:bottom w:val="none" w:sz="0" w:space="0" w:color="auto"/>
                <w:right w:val="none" w:sz="0" w:space="0" w:color="auto"/>
              </w:divBdr>
            </w:div>
          </w:divsChild>
        </w:div>
        <w:div w:id="987591904">
          <w:marLeft w:val="0"/>
          <w:marRight w:val="0"/>
          <w:marTop w:val="0"/>
          <w:marBottom w:val="0"/>
          <w:divBdr>
            <w:top w:val="none" w:sz="0" w:space="0" w:color="auto"/>
            <w:left w:val="none" w:sz="0" w:space="0" w:color="auto"/>
            <w:bottom w:val="none" w:sz="0" w:space="0" w:color="auto"/>
            <w:right w:val="none" w:sz="0" w:space="0" w:color="auto"/>
          </w:divBdr>
        </w:div>
        <w:div w:id="610212983">
          <w:marLeft w:val="0"/>
          <w:marRight w:val="0"/>
          <w:marTop w:val="0"/>
          <w:marBottom w:val="0"/>
          <w:divBdr>
            <w:top w:val="none" w:sz="0" w:space="0" w:color="auto"/>
            <w:left w:val="none" w:sz="0" w:space="0" w:color="auto"/>
            <w:bottom w:val="none" w:sz="0" w:space="0" w:color="auto"/>
            <w:right w:val="none" w:sz="0" w:space="0" w:color="auto"/>
          </w:divBdr>
          <w:divsChild>
            <w:div w:id="1402677422">
              <w:marLeft w:val="0"/>
              <w:marRight w:val="0"/>
              <w:marTop w:val="0"/>
              <w:marBottom w:val="0"/>
              <w:divBdr>
                <w:top w:val="none" w:sz="0" w:space="0" w:color="auto"/>
                <w:left w:val="none" w:sz="0" w:space="0" w:color="auto"/>
                <w:bottom w:val="none" w:sz="0" w:space="0" w:color="auto"/>
                <w:right w:val="none" w:sz="0" w:space="0" w:color="auto"/>
              </w:divBdr>
            </w:div>
          </w:divsChild>
        </w:div>
        <w:div w:id="1179852400">
          <w:marLeft w:val="0"/>
          <w:marRight w:val="0"/>
          <w:marTop w:val="300"/>
          <w:marBottom w:val="0"/>
          <w:divBdr>
            <w:top w:val="none" w:sz="0" w:space="0" w:color="auto"/>
            <w:left w:val="none" w:sz="0" w:space="0" w:color="auto"/>
            <w:bottom w:val="none" w:sz="0" w:space="0" w:color="auto"/>
            <w:right w:val="none" w:sz="0" w:space="0" w:color="auto"/>
          </w:divBdr>
          <w:divsChild>
            <w:div w:id="1361204869">
              <w:marLeft w:val="0"/>
              <w:marRight w:val="0"/>
              <w:marTop w:val="0"/>
              <w:marBottom w:val="0"/>
              <w:divBdr>
                <w:top w:val="none" w:sz="0" w:space="0" w:color="auto"/>
                <w:left w:val="none" w:sz="0" w:space="0" w:color="auto"/>
                <w:bottom w:val="none" w:sz="0" w:space="0" w:color="auto"/>
                <w:right w:val="none" w:sz="0" w:space="0" w:color="auto"/>
              </w:divBdr>
              <w:divsChild>
                <w:div w:id="536428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08408">
          <w:marLeft w:val="0"/>
          <w:marRight w:val="0"/>
          <w:marTop w:val="300"/>
          <w:marBottom w:val="0"/>
          <w:divBdr>
            <w:top w:val="none" w:sz="0" w:space="0" w:color="auto"/>
            <w:left w:val="none" w:sz="0" w:space="0" w:color="auto"/>
            <w:bottom w:val="none" w:sz="0" w:space="0" w:color="auto"/>
            <w:right w:val="none" w:sz="0" w:space="0" w:color="auto"/>
          </w:divBdr>
          <w:divsChild>
            <w:div w:id="928125834">
              <w:marLeft w:val="0"/>
              <w:marRight w:val="0"/>
              <w:marTop w:val="0"/>
              <w:marBottom w:val="0"/>
              <w:divBdr>
                <w:top w:val="none" w:sz="0" w:space="0" w:color="auto"/>
                <w:left w:val="none" w:sz="0" w:space="0" w:color="auto"/>
                <w:bottom w:val="none" w:sz="0" w:space="0" w:color="auto"/>
                <w:right w:val="none" w:sz="0" w:space="0" w:color="auto"/>
              </w:divBdr>
              <w:divsChild>
                <w:div w:id="101407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704851">
          <w:marLeft w:val="0"/>
          <w:marRight w:val="0"/>
          <w:marTop w:val="300"/>
          <w:marBottom w:val="0"/>
          <w:divBdr>
            <w:top w:val="none" w:sz="0" w:space="0" w:color="auto"/>
            <w:left w:val="none" w:sz="0" w:space="0" w:color="auto"/>
            <w:bottom w:val="none" w:sz="0" w:space="0" w:color="auto"/>
            <w:right w:val="none" w:sz="0" w:space="0" w:color="auto"/>
          </w:divBdr>
          <w:divsChild>
            <w:div w:id="1646204442">
              <w:marLeft w:val="0"/>
              <w:marRight w:val="0"/>
              <w:marTop w:val="0"/>
              <w:marBottom w:val="0"/>
              <w:divBdr>
                <w:top w:val="none" w:sz="0" w:space="0" w:color="auto"/>
                <w:left w:val="none" w:sz="0" w:space="0" w:color="auto"/>
                <w:bottom w:val="none" w:sz="0" w:space="0" w:color="auto"/>
                <w:right w:val="none" w:sz="0" w:space="0" w:color="auto"/>
              </w:divBdr>
              <w:divsChild>
                <w:div w:id="188864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90346">
          <w:marLeft w:val="0"/>
          <w:marRight w:val="0"/>
          <w:marTop w:val="300"/>
          <w:marBottom w:val="0"/>
          <w:divBdr>
            <w:top w:val="none" w:sz="0" w:space="0" w:color="auto"/>
            <w:left w:val="none" w:sz="0" w:space="0" w:color="auto"/>
            <w:bottom w:val="none" w:sz="0" w:space="0" w:color="auto"/>
            <w:right w:val="none" w:sz="0" w:space="0" w:color="auto"/>
          </w:divBdr>
          <w:divsChild>
            <w:div w:id="20716055">
              <w:marLeft w:val="0"/>
              <w:marRight w:val="0"/>
              <w:marTop w:val="0"/>
              <w:marBottom w:val="0"/>
              <w:divBdr>
                <w:top w:val="none" w:sz="0" w:space="0" w:color="auto"/>
                <w:left w:val="none" w:sz="0" w:space="0" w:color="auto"/>
                <w:bottom w:val="none" w:sz="0" w:space="0" w:color="auto"/>
                <w:right w:val="none" w:sz="0" w:space="0" w:color="auto"/>
              </w:divBdr>
              <w:divsChild>
                <w:div w:id="127621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168824">
      <w:bodyDiv w:val="1"/>
      <w:marLeft w:val="0"/>
      <w:marRight w:val="0"/>
      <w:marTop w:val="0"/>
      <w:marBottom w:val="0"/>
      <w:divBdr>
        <w:top w:val="none" w:sz="0" w:space="0" w:color="auto"/>
        <w:left w:val="none" w:sz="0" w:space="0" w:color="auto"/>
        <w:bottom w:val="none" w:sz="0" w:space="0" w:color="auto"/>
        <w:right w:val="none" w:sz="0" w:space="0" w:color="auto"/>
      </w:divBdr>
      <w:divsChild>
        <w:div w:id="1454128928">
          <w:marLeft w:val="0"/>
          <w:marRight w:val="0"/>
          <w:marTop w:val="0"/>
          <w:marBottom w:val="0"/>
          <w:divBdr>
            <w:top w:val="none" w:sz="0" w:space="0" w:color="auto"/>
            <w:left w:val="none" w:sz="0" w:space="0" w:color="auto"/>
            <w:bottom w:val="none" w:sz="0" w:space="0" w:color="auto"/>
            <w:right w:val="none" w:sz="0" w:space="0" w:color="auto"/>
          </w:divBdr>
        </w:div>
        <w:div w:id="583144047">
          <w:marLeft w:val="0"/>
          <w:marRight w:val="0"/>
          <w:marTop w:val="0"/>
          <w:marBottom w:val="0"/>
          <w:divBdr>
            <w:top w:val="none" w:sz="0" w:space="0" w:color="auto"/>
            <w:left w:val="none" w:sz="0" w:space="0" w:color="auto"/>
            <w:bottom w:val="none" w:sz="0" w:space="0" w:color="auto"/>
            <w:right w:val="none" w:sz="0" w:space="0" w:color="auto"/>
          </w:divBdr>
          <w:divsChild>
            <w:div w:id="1472941089">
              <w:marLeft w:val="0"/>
              <w:marRight w:val="0"/>
              <w:marTop w:val="0"/>
              <w:marBottom w:val="0"/>
              <w:divBdr>
                <w:top w:val="none" w:sz="0" w:space="0" w:color="auto"/>
                <w:left w:val="none" w:sz="0" w:space="0" w:color="auto"/>
                <w:bottom w:val="none" w:sz="0" w:space="0" w:color="auto"/>
                <w:right w:val="none" w:sz="0" w:space="0" w:color="auto"/>
              </w:divBdr>
            </w:div>
          </w:divsChild>
        </w:div>
        <w:div w:id="648944910">
          <w:marLeft w:val="0"/>
          <w:marRight w:val="0"/>
          <w:marTop w:val="0"/>
          <w:marBottom w:val="0"/>
          <w:divBdr>
            <w:top w:val="none" w:sz="0" w:space="0" w:color="auto"/>
            <w:left w:val="none" w:sz="0" w:space="0" w:color="auto"/>
            <w:bottom w:val="none" w:sz="0" w:space="0" w:color="auto"/>
            <w:right w:val="none" w:sz="0" w:space="0" w:color="auto"/>
          </w:divBdr>
        </w:div>
        <w:div w:id="1370883106">
          <w:marLeft w:val="0"/>
          <w:marRight w:val="0"/>
          <w:marTop w:val="0"/>
          <w:marBottom w:val="0"/>
          <w:divBdr>
            <w:top w:val="none" w:sz="0" w:space="0" w:color="auto"/>
            <w:left w:val="none" w:sz="0" w:space="0" w:color="auto"/>
            <w:bottom w:val="none" w:sz="0" w:space="0" w:color="auto"/>
            <w:right w:val="none" w:sz="0" w:space="0" w:color="auto"/>
          </w:divBdr>
          <w:divsChild>
            <w:div w:id="1085689860">
              <w:marLeft w:val="0"/>
              <w:marRight w:val="0"/>
              <w:marTop w:val="0"/>
              <w:marBottom w:val="0"/>
              <w:divBdr>
                <w:top w:val="none" w:sz="0" w:space="0" w:color="auto"/>
                <w:left w:val="none" w:sz="0" w:space="0" w:color="auto"/>
                <w:bottom w:val="none" w:sz="0" w:space="0" w:color="auto"/>
                <w:right w:val="none" w:sz="0" w:space="0" w:color="auto"/>
              </w:divBdr>
            </w:div>
          </w:divsChild>
        </w:div>
        <w:div w:id="319818365">
          <w:marLeft w:val="0"/>
          <w:marRight w:val="0"/>
          <w:marTop w:val="0"/>
          <w:marBottom w:val="0"/>
          <w:divBdr>
            <w:top w:val="none" w:sz="0" w:space="0" w:color="auto"/>
            <w:left w:val="none" w:sz="0" w:space="0" w:color="auto"/>
            <w:bottom w:val="none" w:sz="0" w:space="0" w:color="auto"/>
            <w:right w:val="none" w:sz="0" w:space="0" w:color="auto"/>
          </w:divBdr>
        </w:div>
        <w:div w:id="1014570431">
          <w:marLeft w:val="0"/>
          <w:marRight w:val="0"/>
          <w:marTop w:val="0"/>
          <w:marBottom w:val="0"/>
          <w:divBdr>
            <w:top w:val="none" w:sz="0" w:space="0" w:color="auto"/>
            <w:left w:val="none" w:sz="0" w:space="0" w:color="auto"/>
            <w:bottom w:val="none" w:sz="0" w:space="0" w:color="auto"/>
            <w:right w:val="none" w:sz="0" w:space="0" w:color="auto"/>
          </w:divBdr>
          <w:divsChild>
            <w:div w:id="1980839194">
              <w:marLeft w:val="0"/>
              <w:marRight w:val="0"/>
              <w:marTop w:val="0"/>
              <w:marBottom w:val="0"/>
              <w:divBdr>
                <w:top w:val="none" w:sz="0" w:space="0" w:color="auto"/>
                <w:left w:val="none" w:sz="0" w:space="0" w:color="auto"/>
                <w:bottom w:val="none" w:sz="0" w:space="0" w:color="auto"/>
                <w:right w:val="none" w:sz="0" w:space="0" w:color="auto"/>
              </w:divBdr>
            </w:div>
          </w:divsChild>
        </w:div>
        <w:div w:id="687221600">
          <w:marLeft w:val="0"/>
          <w:marRight w:val="0"/>
          <w:marTop w:val="0"/>
          <w:marBottom w:val="0"/>
          <w:divBdr>
            <w:top w:val="none" w:sz="0" w:space="0" w:color="auto"/>
            <w:left w:val="none" w:sz="0" w:space="0" w:color="auto"/>
            <w:bottom w:val="none" w:sz="0" w:space="0" w:color="auto"/>
            <w:right w:val="none" w:sz="0" w:space="0" w:color="auto"/>
          </w:divBdr>
        </w:div>
        <w:div w:id="296106452">
          <w:marLeft w:val="0"/>
          <w:marRight w:val="0"/>
          <w:marTop w:val="0"/>
          <w:marBottom w:val="0"/>
          <w:divBdr>
            <w:top w:val="none" w:sz="0" w:space="0" w:color="auto"/>
            <w:left w:val="none" w:sz="0" w:space="0" w:color="auto"/>
            <w:bottom w:val="none" w:sz="0" w:space="0" w:color="auto"/>
            <w:right w:val="none" w:sz="0" w:space="0" w:color="auto"/>
          </w:divBdr>
          <w:divsChild>
            <w:div w:id="630983791">
              <w:marLeft w:val="0"/>
              <w:marRight w:val="0"/>
              <w:marTop w:val="0"/>
              <w:marBottom w:val="0"/>
              <w:divBdr>
                <w:top w:val="none" w:sz="0" w:space="0" w:color="auto"/>
                <w:left w:val="none" w:sz="0" w:space="0" w:color="auto"/>
                <w:bottom w:val="none" w:sz="0" w:space="0" w:color="auto"/>
                <w:right w:val="none" w:sz="0" w:space="0" w:color="auto"/>
              </w:divBdr>
            </w:div>
          </w:divsChild>
        </w:div>
        <w:div w:id="414865130">
          <w:marLeft w:val="0"/>
          <w:marRight w:val="0"/>
          <w:marTop w:val="0"/>
          <w:marBottom w:val="0"/>
          <w:divBdr>
            <w:top w:val="none" w:sz="0" w:space="0" w:color="auto"/>
            <w:left w:val="none" w:sz="0" w:space="0" w:color="auto"/>
            <w:bottom w:val="none" w:sz="0" w:space="0" w:color="auto"/>
            <w:right w:val="none" w:sz="0" w:space="0" w:color="auto"/>
          </w:divBdr>
        </w:div>
        <w:div w:id="1860850592">
          <w:marLeft w:val="0"/>
          <w:marRight w:val="0"/>
          <w:marTop w:val="0"/>
          <w:marBottom w:val="0"/>
          <w:divBdr>
            <w:top w:val="none" w:sz="0" w:space="0" w:color="auto"/>
            <w:left w:val="none" w:sz="0" w:space="0" w:color="auto"/>
            <w:bottom w:val="none" w:sz="0" w:space="0" w:color="auto"/>
            <w:right w:val="none" w:sz="0" w:space="0" w:color="auto"/>
          </w:divBdr>
          <w:divsChild>
            <w:div w:id="1600679209">
              <w:marLeft w:val="0"/>
              <w:marRight w:val="0"/>
              <w:marTop w:val="0"/>
              <w:marBottom w:val="0"/>
              <w:divBdr>
                <w:top w:val="none" w:sz="0" w:space="0" w:color="auto"/>
                <w:left w:val="none" w:sz="0" w:space="0" w:color="auto"/>
                <w:bottom w:val="none" w:sz="0" w:space="0" w:color="auto"/>
                <w:right w:val="none" w:sz="0" w:space="0" w:color="auto"/>
              </w:divBdr>
            </w:div>
          </w:divsChild>
        </w:div>
        <w:div w:id="935864290">
          <w:marLeft w:val="0"/>
          <w:marRight w:val="0"/>
          <w:marTop w:val="0"/>
          <w:marBottom w:val="0"/>
          <w:divBdr>
            <w:top w:val="none" w:sz="0" w:space="0" w:color="auto"/>
            <w:left w:val="none" w:sz="0" w:space="0" w:color="auto"/>
            <w:bottom w:val="none" w:sz="0" w:space="0" w:color="auto"/>
            <w:right w:val="none" w:sz="0" w:space="0" w:color="auto"/>
          </w:divBdr>
        </w:div>
        <w:div w:id="1663465623">
          <w:marLeft w:val="0"/>
          <w:marRight w:val="0"/>
          <w:marTop w:val="0"/>
          <w:marBottom w:val="0"/>
          <w:divBdr>
            <w:top w:val="none" w:sz="0" w:space="0" w:color="auto"/>
            <w:left w:val="none" w:sz="0" w:space="0" w:color="auto"/>
            <w:bottom w:val="none" w:sz="0" w:space="0" w:color="auto"/>
            <w:right w:val="none" w:sz="0" w:space="0" w:color="auto"/>
          </w:divBdr>
          <w:divsChild>
            <w:div w:id="429476511">
              <w:marLeft w:val="0"/>
              <w:marRight w:val="0"/>
              <w:marTop w:val="0"/>
              <w:marBottom w:val="0"/>
              <w:divBdr>
                <w:top w:val="none" w:sz="0" w:space="0" w:color="auto"/>
                <w:left w:val="none" w:sz="0" w:space="0" w:color="auto"/>
                <w:bottom w:val="none" w:sz="0" w:space="0" w:color="auto"/>
                <w:right w:val="none" w:sz="0" w:space="0" w:color="auto"/>
              </w:divBdr>
            </w:div>
          </w:divsChild>
        </w:div>
        <w:div w:id="1676808845">
          <w:marLeft w:val="0"/>
          <w:marRight w:val="0"/>
          <w:marTop w:val="0"/>
          <w:marBottom w:val="0"/>
          <w:divBdr>
            <w:top w:val="none" w:sz="0" w:space="0" w:color="auto"/>
            <w:left w:val="none" w:sz="0" w:space="0" w:color="auto"/>
            <w:bottom w:val="none" w:sz="0" w:space="0" w:color="auto"/>
            <w:right w:val="none" w:sz="0" w:space="0" w:color="auto"/>
          </w:divBdr>
        </w:div>
        <w:div w:id="87701051">
          <w:marLeft w:val="0"/>
          <w:marRight w:val="0"/>
          <w:marTop w:val="0"/>
          <w:marBottom w:val="0"/>
          <w:divBdr>
            <w:top w:val="none" w:sz="0" w:space="0" w:color="auto"/>
            <w:left w:val="none" w:sz="0" w:space="0" w:color="auto"/>
            <w:bottom w:val="none" w:sz="0" w:space="0" w:color="auto"/>
            <w:right w:val="none" w:sz="0" w:space="0" w:color="auto"/>
          </w:divBdr>
          <w:divsChild>
            <w:div w:id="986282446">
              <w:marLeft w:val="0"/>
              <w:marRight w:val="0"/>
              <w:marTop w:val="0"/>
              <w:marBottom w:val="0"/>
              <w:divBdr>
                <w:top w:val="none" w:sz="0" w:space="0" w:color="auto"/>
                <w:left w:val="none" w:sz="0" w:space="0" w:color="auto"/>
                <w:bottom w:val="none" w:sz="0" w:space="0" w:color="auto"/>
                <w:right w:val="none" w:sz="0" w:space="0" w:color="auto"/>
              </w:divBdr>
            </w:div>
          </w:divsChild>
        </w:div>
        <w:div w:id="1395280202">
          <w:marLeft w:val="0"/>
          <w:marRight w:val="0"/>
          <w:marTop w:val="300"/>
          <w:marBottom w:val="0"/>
          <w:divBdr>
            <w:top w:val="none" w:sz="0" w:space="0" w:color="auto"/>
            <w:left w:val="none" w:sz="0" w:space="0" w:color="auto"/>
            <w:bottom w:val="none" w:sz="0" w:space="0" w:color="auto"/>
            <w:right w:val="none" w:sz="0" w:space="0" w:color="auto"/>
          </w:divBdr>
          <w:divsChild>
            <w:div w:id="138306319">
              <w:marLeft w:val="0"/>
              <w:marRight w:val="0"/>
              <w:marTop w:val="0"/>
              <w:marBottom w:val="0"/>
              <w:divBdr>
                <w:top w:val="none" w:sz="0" w:space="0" w:color="auto"/>
                <w:left w:val="none" w:sz="0" w:space="0" w:color="auto"/>
                <w:bottom w:val="none" w:sz="0" w:space="0" w:color="auto"/>
                <w:right w:val="none" w:sz="0" w:space="0" w:color="auto"/>
              </w:divBdr>
              <w:divsChild>
                <w:div w:id="367612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76240">
          <w:marLeft w:val="0"/>
          <w:marRight w:val="0"/>
          <w:marTop w:val="300"/>
          <w:marBottom w:val="0"/>
          <w:divBdr>
            <w:top w:val="none" w:sz="0" w:space="0" w:color="auto"/>
            <w:left w:val="none" w:sz="0" w:space="0" w:color="auto"/>
            <w:bottom w:val="none" w:sz="0" w:space="0" w:color="auto"/>
            <w:right w:val="none" w:sz="0" w:space="0" w:color="auto"/>
          </w:divBdr>
          <w:divsChild>
            <w:div w:id="468135320">
              <w:marLeft w:val="0"/>
              <w:marRight w:val="0"/>
              <w:marTop w:val="0"/>
              <w:marBottom w:val="0"/>
              <w:divBdr>
                <w:top w:val="none" w:sz="0" w:space="0" w:color="auto"/>
                <w:left w:val="none" w:sz="0" w:space="0" w:color="auto"/>
                <w:bottom w:val="none" w:sz="0" w:space="0" w:color="auto"/>
                <w:right w:val="none" w:sz="0" w:space="0" w:color="auto"/>
              </w:divBdr>
              <w:divsChild>
                <w:div w:id="109231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366950">
          <w:marLeft w:val="0"/>
          <w:marRight w:val="0"/>
          <w:marTop w:val="300"/>
          <w:marBottom w:val="0"/>
          <w:divBdr>
            <w:top w:val="none" w:sz="0" w:space="0" w:color="auto"/>
            <w:left w:val="none" w:sz="0" w:space="0" w:color="auto"/>
            <w:bottom w:val="none" w:sz="0" w:space="0" w:color="auto"/>
            <w:right w:val="none" w:sz="0" w:space="0" w:color="auto"/>
          </w:divBdr>
          <w:divsChild>
            <w:div w:id="535385907">
              <w:marLeft w:val="0"/>
              <w:marRight w:val="0"/>
              <w:marTop w:val="0"/>
              <w:marBottom w:val="0"/>
              <w:divBdr>
                <w:top w:val="none" w:sz="0" w:space="0" w:color="auto"/>
                <w:left w:val="none" w:sz="0" w:space="0" w:color="auto"/>
                <w:bottom w:val="none" w:sz="0" w:space="0" w:color="auto"/>
                <w:right w:val="none" w:sz="0" w:space="0" w:color="auto"/>
              </w:divBdr>
              <w:divsChild>
                <w:div w:id="13686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998">
          <w:marLeft w:val="0"/>
          <w:marRight w:val="0"/>
          <w:marTop w:val="300"/>
          <w:marBottom w:val="0"/>
          <w:divBdr>
            <w:top w:val="none" w:sz="0" w:space="0" w:color="auto"/>
            <w:left w:val="none" w:sz="0" w:space="0" w:color="auto"/>
            <w:bottom w:val="none" w:sz="0" w:space="0" w:color="auto"/>
            <w:right w:val="none" w:sz="0" w:space="0" w:color="auto"/>
          </w:divBdr>
          <w:divsChild>
            <w:div w:id="43528145">
              <w:marLeft w:val="0"/>
              <w:marRight w:val="0"/>
              <w:marTop w:val="0"/>
              <w:marBottom w:val="0"/>
              <w:divBdr>
                <w:top w:val="none" w:sz="0" w:space="0" w:color="auto"/>
                <w:left w:val="none" w:sz="0" w:space="0" w:color="auto"/>
                <w:bottom w:val="none" w:sz="0" w:space="0" w:color="auto"/>
                <w:right w:val="none" w:sz="0" w:space="0" w:color="auto"/>
              </w:divBdr>
              <w:divsChild>
                <w:div w:id="1821190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2844">
      <w:bodyDiv w:val="1"/>
      <w:marLeft w:val="0"/>
      <w:marRight w:val="0"/>
      <w:marTop w:val="0"/>
      <w:marBottom w:val="0"/>
      <w:divBdr>
        <w:top w:val="none" w:sz="0" w:space="0" w:color="auto"/>
        <w:left w:val="none" w:sz="0" w:space="0" w:color="auto"/>
        <w:bottom w:val="none" w:sz="0" w:space="0" w:color="auto"/>
        <w:right w:val="none" w:sz="0" w:space="0" w:color="auto"/>
      </w:divBdr>
      <w:divsChild>
        <w:div w:id="1317537746">
          <w:marLeft w:val="0"/>
          <w:marRight w:val="0"/>
          <w:marTop w:val="0"/>
          <w:marBottom w:val="0"/>
          <w:divBdr>
            <w:top w:val="none" w:sz="0" w:space="0" w:color="auto"/>
            <w:left w:val="none" w:sz="0" w:space="0" w:color="auto"/>
            <w:bottom w:val="none" w:sz="0" w:space="0" w:color="auto"/>
            <w:right w:val="none" w:sz="0" w:space="0" w:color="auto"/>
          </w:divBdr>
        </w:div>
        <w:div w:id="274143482">
          <w:marLeft w:val="0"/>
          <w:marRight w:val="0"/>
          <w:marTop w:val="0"/>
          <w:marBottom w:val="0"/>
          <w:divBdr>
            <w:top w:val="none" w:sz="0" w:space="0" w:color="auto"/>
            <w:left w:val="none" w:sz="0" w:space="0" w:color="auto"/>
            <w:bottom w:val="none" w:sz="0" w:space="0" w:color="auto"/>
            <w:right w:val="none" w:sz="0" w:space="0" w:color="auto"/>
          </w:divBdr>
          <w:divsChild>
            <w:div w:id="307831344">
              <w:marLeft w:val="0"/>
              <w:marRight w:val="0"/>
              <w:marTop w:val="0"/>
              <w:marBottom w:val="0"/>
              <w:divBdr>
                <w:top w:val="none" w:sz="0" w:space="0" w:color="auto"/>
                <w:left w:val="none" w:sz="0" w:space="0" w:color="auto"/>
                <w:bottom w:val="none" w:sz="0" w:space="0" w:color="auto"/>
                <w:right w:val="none" w:sz="0" w:space="0" w:color="auto"/>
              </w:divBdr>
            </w:div>
          </w:divsChild>
        </w:div>
        <w:div w:id="1157108283">
          <w:marLeft w:val="0"/>
          <w:marRight w:val="0"/>
          <w:marTop w:val="0"/>
          <w:marBottom w:val="0"/>
          <w:divBdr>
            <w:top w:val="none" w:sz="0" w:space="0" w:color="auto"/>
            <w:left w:val="none" w:sz="0" w:space="0" w:color="auto"/>
            <w:bottom w:val="none" w:sz="0" w:space="0" w:color="auto"/>
            <w:right w:val="none" w:sz="0" w:space="0" w:color="auto"/>
          </w:divBdr>
        </w:div>
        <w:div w:id="1947344015">
          <w:marLeft w:val="0"/>
          <w:marRight w:val="0"/>
          <w:marTop w:val="0"/>
          <w:marBottom w:val="0"/>
          <w:divBdr>
            <w:top w:val="none" w:sz="0" w:space="0" w:color="auto"/>
            <w:left w:val="none" w:sz="0" w:space="0" w:color="auto"/>
            <w:bottom w:val="none" w:sz="0" w:space="0" w:color="auto"/>
            <w:right w:val="none" w:sz="0" w:space="0" w:color="auto"/>
          </w:divBdr>
          <w:divsChild>
            <w:div w:id="1997297600">
              <w:marLeft w:val="0"/>
              <w:marRight w:val="0"/>
              <w:marTop w:val="0"/>
              <w:marBottom w:val="0"/>
              <w:divBdr>
                <w:top w:val="none" w:sz="0" w:space="0" w:color="auto"/>
                <w:left w:val="none" w:sz="0" w:space="0" w:color="auto"/>
                <w:bottom w:val="none" w:sz="0" w:space="0" w:color="auto"/>
                <w:right w:val="none" w:sz="0" w:space="0" w:color="auto"/>
              </w:divBdr>
            </w:div>
          </w:divsChild>
        </w:div>
        <w:div w:id="840509298">
          <w:marLeft w:val="0"/>
          <w:marRight w:val="0"/>
          <w:marTop w:val="0"/>
          <w:marBottom w:val="0"/>
          <w:divBdr>
            <w:top w:val="none" w:sz="0" w:space="0" w:color="auto"/>
            <w:left w:val="none" w:sz="0" w:space="0" w:color="auto"/>
            <w:bottom w:val="none" w:sz="0" w:space="0" w:color="auto"/>
            <w:right w:val="none" w:sz="0" w:space="0" w:color="auto"/>
          </w:divBdr>
        </w:div>
        <w:div w:id="770512434">
          <w:marLeft w:val="0"/>
          <w:marRight w:val="0"/>
          <w:marTop w:val="0"/>
          <w:marBottom w:val="0"/>
          <w:divBdr>
            <w:top w:val="none" w:sz="0" w:space="0" w:color="auto"/>
            <w:left w:val="none" w:sz="0" w:space="0" w:color="auto"/>
            <w:bottom w:val="none" w:sz="0" w:space="0" w:color="auto"/>
            <w:right w:val="none" w:sz="0" w:space="0" w:color="auto"/>
          </w:divBdr>
          <w:divsChild>
            <w:div w:id="1173226724">
              <w:marLeft w:val="0"/>
              <w:marRight w:val="0"/>
              <w:marTop w:val="0"/>
              <w:marBottom w:val="0"/>
              <w:divBdr>
                <w:top w:val="none" w:sz="0" w:space="0" w:color="auto"/>
                <w:left w:val="none" w:sz="0" w:space="0" w:color="auto"/>
                <w:bottom w:val="none" w:sz="0" w:space="0" w:color="auto"/>
                <w:right w:val="none" w:sz="0" w:space="0" w:color="auto"/>
              </w:divBdr>
            </w:div>
          </w:divsChild>
        </w:div>
        <w:div w:id="2090733824">
          <w:marLeft w:val="0"/>
          <w:marRight w:val="0"/>
          <w:marTop w:val="0"/>
          <w:marBottom w:val="0"/>
          <w:divBdr>
            <w:top w:val="none" w:sz="0" w:space="0" w:color="auto"/>
            <w:left w:val="none" w:sz="0" w:space="0" w:color="auto"/>
            <w:bottom w:val="none" w:sz="0" w:space="0" w:color="auto"/>
            <w:right w:val="none" w:sz="0" w:space="0" w:color="auto"/>
          </w:divBdr>
        </w:div>
        <w:div w:id="1202862687">
          <w:marLeft w:val="0"/>
          <w:marRight w:val="0"/>
          <w:marTop w:val="0"/>
          <w:marBottom w:val="0"/>
          <w:divBdr>
            <w:top w:val="none" w:sz="0" w:space="0" w:color="auto"/>
            <w:left w:val="none" w:sz="0" w:space="0" w:color="auto"/>
            <w:bottom w:val="none" w:sz="0" w:space="0" w:color="auto"/>
            <w:right w:val="none" w:sz="0" w:space="0" w:color="auto"/>
          </w:divBdr>
          <w:divsChild>
            <w:div w:id="848908622">
              <w:marLeft w:val="0"/>
              <w:marRight w:val="0"/>
              <w:marTop w:val="0"/>
              <w:marBottom w:val="0"/>
              <w:divBdr>
                <w:top w:val="none" w:sz="0" w:space="0" w:color="auto"/>
                <w:left w:val="none" w:sz="0" w:space="0" w:color="auto"/>
                <w:bottom w:val="none" w:sz="0" w:space="0" w:color="auto"/>
                <w:right w:val="none" w:sz="0" w:space="0" w:color="auto"/>
              </w:divBdr>
            </w:div>
          </w:divsChild>
        </w:div>
        <w:div w:id="2030400963">
          <w:marLeft w:val="0"/>
          <w:marRight w:val="0"/>
          <w:marTop w:val="0"/>
          <w:marBottom w:val="0"/>
          <w:divBdr>
            <w:top w:val="none" w:sz="0" w:space="0" w:color="auto"/>
            <w:left w:val="none" w:sz="0" w:space="0" w:color="auto"/>
            <w:bottom w:val="none" w:sz="0" w:space="0" w:color="auto"/>
            <w:right w:val="none" w:sz="0" w:space="0" w:color="auto"/>
          </w:divBdr>
        </w:div>
        <w:div w:id="122576952">
          <w:marLeft w:val="0"/>
          <w:marRight w:val="0"/>
          <w:marTop w:val="0"/>
          <w:marBottom w:val="0"/>
          <w:divBdr>
            <w:top w:val="none" w:sz="0" w:space="0" w:color="auto"/>
            <w:left w:val="none" w:sz="0" w:space="0" w:color="auto"/>
            <w:bottom w:val="none" w:sz="0" w:space="0" w:color="auto"/>
            <w:right w:val="none" w:sz="0" w:space="0" w:color="auto"/>
          </w:divBdr>
          <w:divsChild>
            <w:div w:id="1838887252">
              <w:marLeft w:val="0"/>
              <w:marRight w:val="0"/>
              <w:marTop w:val="0"/>
              <w:marBottom w:val="0"/>
              <w:divBdr>
                <w:top w:val="none" w:sz="0" w:space="0" w:color="auto"/>
                <w:left w:val="none" w:sz="0" w:space="0" w:color="auto"/>
                <w:bottom w:val="none" w:sz="0" w:space="0" w:color="auto"/>
                <w:right w:val="none" w:sz="0" w:space="0" w:color="auto"/>
              </w:divBdr>
            </w:div>
          </w:divsChild>
        </w:div>
        <w:div w:id="1676960767">
          <w:marLeft w:val="0"/>
          <w:marRight w:val="0"/>
          <w:marTop w:val="0"/>
          <w:marBottom w:val="0"/>
          <w:divBdr>
            <w:top w:val="none" w:sz="0" w:space="0" w:color="auto"/>
            <w:left w:val="none" w:sz="0" w:space="0" w:color="auto"/>
            <w:bottom w:val="none" w:sz="0" w:space="0" w:color="auto"/>
            <w:right w:val="none" w:sz="0" w:space="0" w:color="auto"/>
          </w:divBdr>
        </w:div>
        <w:div w:id="61217076">
          <w:marLeft w:val="0"/>
          <w:marRight w:val="0"/>
          <w:marTop w:val="0"/>
          <w:marBottom w:val="0"/>
          <w:divBdr>
            <w:top w:val="none" w:sz="0" w:space="0" w:color="auto"/>
            <w:left w:val="none" w:sz="0" w:space="0" w:color="auto"/>
            <w:bottom w:val="none" w:sz="0" w:space="0" w:color="auto"/>
            <w:right w:val="none" w:sz="0" w:space="0" w:color="auto"/>
          </w:divBdr>
          <w:divsChild>
            <w:div w:id="1340548222">
              <w:marLeft w:val="0"/>
              <w:marRight w:val="0"/>
              <w:marTop w:val="0"/>
              <w:marBottom w:val="0"/>
              <w:divBdr>
                <w:top w:val="none" w:sz="0" w:space="0" w:color="auto"/>
                <w:left w:val="none" w:sz="0" w:space="0" w:color="auto"/>
                <w:bottom w:val="none" w:sz="0" w:space="0" w:color="auto"/>
                <w:right w:val="none" w:sz="0" w:space="0" w:color="auto"/>
              </w:divBdr>
            </w:div>
          </w:divsChild>
        </w:div>
        <w:div w:id="1635940400">
          <w:marLeft w:val="0"/>
          <w:marRight w:val="0"/>
          <w:marTop w:val="0"/>
          <w:marBottom w:val="0"/>
          <w:divBdr>
            <w:top w:val="none" w:sz="0" w:space="0" w:color="auto"/>
            <w:left w:val="none" w:sz="0" w:space="0" w:color="auto"/>
            <w:bottom w:val="none" w:sz="0" w:space="0" w:color="auto"/>
            <w:right w:val="none" w:sz="0" w:space="0" w:color="auto"/>
          </w:divBdr>
        </w:div>
        <w:div w:id="567037534">
          <w:marLeft w:val="0"/>
          <w:marRight w:val="0"/>
          <w:marTop w:val="0"/>
          <w:marBottom w:val="0"/>
          <w:divBdr>
            <w:top w:val="none" w:sz="0" w:space="0" w:color="auto"/>
            <w:left w:val="none" w:sz="0" w:space="0" w:color="auto"/>
            <w:bottom w:val="none" w:sz="0" w:space="0" w:color="auto"/>
            <w:right w:val="none" w:sz="0" w:space="0" w:color="auto"/>
          </w:divBdr>
          <w:divsChild>
            <w:div w:id="122581718">
              <w:marLeft w:val="0"/>
              <w:marRight w:val="0"/>
              <w:marTop w:val="0"/>
              <w:marBottom w:val="0"/>
              <w:divBdr>
                <w:top w:val="none" w:sz="0" w:space="0" w:color="auto"/>
                <w:left w:val="none" w:sz="0" w:space="0" w:color="auto"/>
                <w:bottom w:val="none" w:sz="0" w:space="0" w:color="auto"/>
                <w:right w:val="none" w:sz="0" w:space="0" w:color="auto"/>
              </w:divBdr>
            </w:div>
          </w:divsChild>
        </w:div>
        <w:div w:id="300305875">
          <w:marLeft w:val="0"/>
          <w:marRight w:val="0"/>
          <w:marTop w:val="300"/>
          <w:marBottom w:val="0"/>
          <w:divBdr>
            <w:top w:val="none" w:sz="0" w:space="0" w:color="auto"/>
            <w:left w:val="none" w:sz="0" w:space="0" w:color="auto"/>
            <w:bottom w:val="none" w:sz="0" w:space="0" w:color="auto"/>
            <w:right w:val="none" w:sz="0" w:space="0" w:color="auto"/>
          </w:divBdr>
          <w:divsChild>
            <w:div w:id="214201983">
              <w:marLeft w:val="0"/>
              <w:marRight w:val="0"/>
              <w:marTop w:val="0"/>
              <w:marBottom w:val="0"/>
              <w:divBdr>
                <w:top w:val="none" w:sz="0" w:space="0" w:color="auto"/>
                <w:left w:val="none" w:sz="0" w:space="0" w:color="auto"/>
                <w:bottom w:val="none" w:sz="0" w:space="0" w:color="auto"/>
                <w:right w:val="none" w:sz="0" w:space="0" w:color="auto"/>
              </w:divBdr>
              <w:divsChild>
                <w:div w:id="209447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059812">
          <w:marLeft w:val="0"/>
          <w:marRight w:val="0"/>
          <w:marTop w:val="300"/>
          <w:marBottom w:val="0"/>
          <w:divBdr>
            <w:top w:val="none" w:sz="0" w:space="0" w:color="auto"/>
            <w:left w:val="none" w:sz="0" w:space="0" w:color="auto"/>
            <w:bottom w:val="none" w:sz="0" w:space="0" w:color="auto"/>
            <w:right w:val="none" w:sz="0" w:space="0" w:color="auto"/>
          </w:divBdr>
          <w:divsChild>
            <w:div w:id="1986082882">
              <w:marLeft w:val="0"/>
              <w:marRight w:val="0"/>
              <w:marTop w:val="0"/>
              <w:marBottom w:val="0"/>
              <w:divBdr>
                <w:top w:val="none" w:sz="0" w:space="0" w:color="auto"/>
                <w:left w:val="none" w:sz="0" w:space="0" w:color="auto"/>
                <w:bottom w:val="none" w:sz="0" w:space="0" w:color="auto"/>
                <w:right w:val="none" w:sz="0" w:space="0" w:color="auto"/>
              </w:divBdr>
              <w:divsChild>
                <w:div w:id="957106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98669">
          <w:marLeft w:val="0"/>
          <w:marRight w:val="0"/>
          <w:marTop w:val="300"/>
          <w:marBottom w:val="0"/>
          <w:divBdr>
            <w:top w:val="none" w:sz="0" w:space="0" w:color="auto"/>
            <w:left w:val="none" w:sz="0" w:space="0" w:color="auto"/>
            <w:bottom w:val="none" w:sz="0" w:space="0" w:color="auto"/>
            <w:right w:val="none" w:sz="0" w:space="0" w:color="auto"/>
          </w:divBdr>
          <w:divsChild>
            <w:div w:id="1868134369">
              <w:marLeft w:val="0"/>
              <w:marRight w:val="0"/>
              <w:marTop w:val="0"/>
              <w:marBottom w:val="0"/>
              <w:divBdr>
                <w:top w:val="none" w:sz="0" w:space="0" w:color="auto"/>
                <w:left w:val="none" w:sz="0" w:space="0" w:color="auto"/>
                <w:bottom w:val="none" w:sz="0" w:space="0" w:color="auto"/>
                <w:right w:val="none" w:sz="0" w:space="0" w:color="auto"/>
              </w:divBdr>
              <w:divsChild>
                <w:div w:id="16266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95121">
          <w:marLeft w:val="0"/>
          <w:marRight w:val="0"/>
          <w:marTop w:val="300"/>
          <w:marBottom w:val="0"/>
          <w:divBdr>
            <w:top w:val="none" w:sz="0" w:space="0" w:color="auto"/>
            <w:left w:val="none" w:sz="0" w:space="0" w:color="auto"/>
            <w:bottom w:val="none" w:sz="0" w:space="0" w:color="auto"/>
            <w:right w:val="none" w:sz="0" w:space="0" w:color="auto"/>
          </w:divBdr>
          <w:divsChild>
            <w:div w:id="1591691660">
              <w:marLeft w:val="0"/>
              <w:marRight w:val="0"/>
              <w:marTop w:val="0"/>
              <w:marBottom w:val="0"/>
              <w:divBdr>
                <w:top w:val="none" w:sz="0" w:space="0" w:color="auto"/>
                <w:left w:val="none" w:sz="0" w:space="0" w:color="auto"/>
                <w:bottom w:val="none" w:sz="0" w:space="0" w:color="auto"/>
                <w:right w:val="none" w:sz="0" w:space="0" w:color="auto"/>
              </w:divBdr>
              <w:divsChild>
                <w:div w:id="201228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1986435">
      <w:bodyDiv w:val="1"/>
      <w:marLeft w:val="0"/>
      <w:marRight w:val="0"/>
      <w:marTop w:val="0"/>
      <w:marBottom w:val="0"/>
      <w:divBdr>
        <w:top w:val="none" w:sz="0" w:space="0" w:color="auto"/>
        <w:left w:val="none" w:sz="0" w:space="0" w:color="auto"/>
        <w:bottom w:val="none" w:sz="0" w:space="0" w:color="auto"/>
        <w:right w:val="none" w:sz="0" w:space="0" w:color="auto"/>
      </w:divBdr>
      <w:divsChild>
        <w:div w:id="1520118756">
          <w:marLeft w:val="0"/>
          <w:marRight w:val="0"/>
          <w:marTop w:val="0"/>
          <w:marBottom w:val="0"/>
          <w:divBdr>
            <w:top w:val="none" w:sz="0" w:space="0" w:color="auto"/>
            <w:left w:val="none" w:sz="0" w:space="0" w:color="auto"/>
            <w:bottom w:val="none" w:sz="0" w:space="0" w:color="auto"/>
            <w:right w:val="none" w:sz="0" w:space="0" w:color="auto"/>
          </w:divBdr>
        </w:div>
        <w:div w:id="1081024522">
          <w:marLeft w:val="0"/>
          <w:marRight w:val="0"/>
          <w:marTop w:val="0"/>
          <w:marBottom w:val="0"/>
          <w:divBdr>
            <w:top w:val="none" w:sz="0" w:space="0" w:color="auto"/>
            <w:left w:val="none" w:sz="0" w:space="0" w:color="auto"/>
            <w:bottom w:val="none" w:sz="0" w:space="0" w:color="auto"/>
            <w:right w:val="none" w:sz="0" w:space="0" w:color="auto"/>
          </w:divBdr>
          <w:divsChild>
            <w:div w:id="1418553870">
              <w:marLeft w:val="0"/>
              <w:marRight w:val="0"/>
              <w:marTop w:val="0"/>
              <w:marBottom w:val="0"/>
              <w:divBdr>
                <w:top w:val="none" w:sz="0" w:space="0" w:color="auto"/>
                <w:left w:val="none" w:sz="0" w:space="0" w:color="auto"/>
                <w:bottom w:val="none" w:sz="0" w:space="0" w:color="auto"/>
                <w:right w:val="none" w:sz="0" w:space="0" w:color="auto"/>
              </w:divBdr>
            </w:div>
          </w:divsChild>
        </w:div>
        <w:div w:id="955331937">
          <w:marLeft w:val="0"/>
          <w:marRight w:val="0"/>
          <w:marTop w:val="0"/>
          <w:marBottom w:val="0"/>
          <w:divBdr>
            <w:top w:val="none" w:sz="0" w:space="0" w:color="auto"/>
            <w:left w:val="none" w:sz="0" w:space="0" w:color="auto"/>
            <w:bottom w:val="none" w:sz="0" w:space="0" w:color="auto"/>
            <w:right w:val="none" w:sz="0" w:space="0" w:color="auto"/>
          </w:divBdr>
        </w:div>
        <w:div w:id="1074206712">
          <w:marLeft w:val="0"/>
          <w:marRight w:val="0"/>
          <w:marTop w:val="0"/>
          <w:marBottom w:val="0"/>
          <w:divBdr>
            <w:top w:val="none" w:sz="0" w:space="0" w:color="auto"/>
            <w:left w:val="none" w:sz="0" w:space="0" w:color="auto"/>
            <w:bottom w:val="none" w:sz="0" w:space="0" w:color="auto"/>
            <w:right w:val="none" w:sz="0" w:space="0" w:color="auto"/>
          </w:divBdr>
          <w:divsChild>
            <w:div w:id="1781072167">
              <w:marLeft w:val="0"/>
              <w:marRight w:val="0"/>
              <w:marTop w:val="0"/>
              <w:marBottom w:val="0"/>
              <w:divBdr>
                <w:top w:val="none" w:sz="0" w:space="0" w:color="auto"/>
                <w:left w:val="none" w:sz="0" w:space="0" w:color="auto"/>
                <w:bottom w:val="none" w:sz="0" w:space="0" w:color="auto"/>
                <w:right w:val="none" w:sz="0" w:space="0" w:color="auto"/>
              </w:divBdr>
            </w:div>
          </w:divsChild>
        </w:div>
        <w:div w:id="257448036">
          <w:marLeft w:val="0"/>
          <w:marRight w:val="0"/>
          <w:marTop w:val="0"/>
          <w:marBottom w:val="0"/>
          <w:divBdr>
            <w:top w:val="none" w:sz="0" w:space="0" w:color="auto"/>
            <w:left w:val="none" w:sz="0" w:space="0" w:color="auto"/>
            <w:bottom w:val="none" w:sz="0" w:space="0" w:color="auto"/>
            <w:right w:val="none" w:sz="0" w:space="0" w:color="auto"/>
          </w:divBdr>
        </w:div>
        <w:div w:id="272638867">
          <w:marLeft w:val="0"/>
          <w:marRight w:val="0"/>
          <w:marTop w:val="0"/>
          <w:marBottom w:val="0"/>
          <w:divBdr>
            <w:top w:val="none" w:sz="0" w:space="0" w:color="auto"/>
            <w:left w:val="none" w:sz="0" w:space="0" w:color="auto"/>
            <w:bottom w:val="none" w:sz="0" w:space="0" w:color="auto"/>
            <w:right w:val="none" w:sz="0" w:space="0" w:color="auto"/>
          </w:divBdr>
          <w:divsChild>
            <w:div w:id="536163238">
              <w:marLeft w:val="0"/>
              <w:marRight w:val="0"/>
              <w:marTop w:val="0"/>
              <w:marBottom w:val="0"/>
              <w:divBdr>
                <w:top w:val="none" w:sz="0" w:space="0" w:color="auto"/>
                <w:left w:val="none" w:sz="0" w:space="0" w:color="auto"/>
                <w:bottom w:val="none" w:sz="0" w:space="0" w:color="auto"/>
                <w:right w:val="none" w:sz="0" w:space="0" w:color="auto"/>
              </w:divBdr>
            </w:div>
          </w:divsChild>
        </w:div>
        <w:div w:id="1340228791">
          <w:marLeft w:val="0"/>
          <w:marRight w:val="0"/>
          <w:marTop w:val="0"/>
          <w:marBottom w:val="0"/>
          <w:divBdr>
            <w:top w:val="none" w:sz="0" w:space="0" w:color="auto"/>
            <w:left w:val="none" w:sz="0" w:space="0" w:color="auto"/>
            <w:bottom w:val="none" w:sz="0" w:space="0" w:color="auto"/>
            <w:right w:val="none" w:sz="0" w:space="0" w:color="auto"/>
          </w:divBdr>
        </w:div>
        <w:div w:id="599947039">
          <w:marLeft w:val="0"/>
          <w:marRight w:val="0"/>
          <w:marTop w:val="0"/>
          <w:marBottom w:val="0"/>
          <w:divBdr>
            <w:top w:val="none" w:sz="0" w:space="0" w:color="auto"/>
            <w:left w:val="none" w:sz="0" w:space="0" w:color="auto"/>
            <w:bottom w:val="none" w:sz="0" w:space="0" w:color="auto"/>
            <w:right w:val="none" w:sz="0" w:space="0" w:color="auto"/>
          </w:divBdr>
          <w:divsChild>
            <w:div w:id="964195033">
              <w:marLeft w:val="0"/>
              <w:marRight w:val="0"/>
              <w:marTop w:val="0"/>
              <w:marBottom w:val="0"/>
              <w:divBdr>
                <w:top w:val="none" w:sz="0" w:space="0" w:color="auto"/>
                <w:left w:val="none" w:sz="0" w:space="0" w:color="auto"/>
                <w:bottom w:val="none" w:sz="0" w:space="0" w:color="auto"/>
                <w:right w:val="none" w:sz="0" w:space="0" w:color="auto"/>
              </w:divBdr>
            </w:div>
          </w:divsChild>
        </w:div>
        <w:div w:id="2090422464">
          <w:marLeft w:val="0"/>
          <w:marRight w:val="0"/>
          <w:marTop w:val="0"/>
          <w:marBottom w:val="0"/>
          <w:divBdr>
            <w:top w:val="none" w:sz="0" w:space="0" w:color="auto"/>
            <w:left w:val="none" w:sz="0" w:space="0" w:color="auto"/>
            <w:bottom w:val="none" w:sz="0" w:space="0" w:color="auto"/>
            <w:right w:val="none" w:sz="0" w:space="0" w:color="auto"/>
          </w:divBdr>
        </w:div>
        <w:div w:id="1680693948">
          <w:marLeft w:val="0"/>
          <w:marRight w:val="0"/>
          <w:marTop w:val="0"/>
          <w:marBottom w:val="0"/>
          <w:divBdr>
            <w:top w:val="none" w:sz="0" w:space="0" w:color="auto"/>
            <w:left w:val="none" w:sz="0" w:space="0" w:color="auto"/>
            <w:bottom w:val="none" w:sz="0" w:space="0" w:color="auto"/>
            <w:right w:val="none" w:sz="0" w:space="0" w:color="auto"/>
          </w:divBdr>
          <w:divsChild>
            <w:div w:id="22170989">
              <w:marLeft w:val="0"/>
              <w:marRight w:val="0"/>
              <w:marTop w:val="0"/>
              <w:marBottom w:val="0"/>
              <w:divBdr>
                <w:top w:val="none" w:sz="0" w:space="0" w:color="auto"/>
                <w:left w:val="none" w:sz="0" w:space="0" w:color="auto"/>
                <w:bottom w:val="none" w:sz="0" w:space="0" w:color="auto"/>
                <w:right w:val="none" w:sz="0" w:space="0" w:color="auto"/>
              </w:divBdr>
            </w:div>
          </w:divsChild>
        </w:div>
        <w:div w:id="202056104">
          <w:marLeft w:val="0"/>
          <w:marRight w:val="0"/>
          <w:marTop w:val="0"/>
          <w:marBottom w:val="0"/>
          <w:divBdr>
            <w:top w:val="none" w:sz="0" w:space="0" w:color="auto"/>
            <w:left w:val="none" w:sz="0" w:space="0" w:color="auto"/>
            <w:bottom w:val="none" w:sz="0" w:space="0" w:color="auto"/>
            <w:right w:val="none" w:sz="0" w:space="0" w:color="auto"/>
          </w:divBdr>
        </w:div>
        <w:div w:id="1914732249">
          <w:marLeft w:val="0"/>
          <w:marRight w:val="0"/>
          <w:marTop w:val="0"/>
          <w:marBottom w:val="0"/>
          <w:divBdr>
            <w:top w:val="none" w:sz="0" w:space="0" w:color="auto"/>
            <w:left w:val="none" w:sz="0" w:space="0" w:color="auto"/>
            <w:bottom w:val="none" w:sz="0" w:space="0" w:color="auto"/>
            <w:right w:val="none" w:sz="0" w:space="0" w:color="auto"/>
          </w:divBdr>
          <w:divsChild>
            <w:div w:id="944650003">
              <w:marLeft w:val="0"/>
              <w:marRight w:val="0"/>
              <w:marTop w:val="0"/>
              <w:marBottom w:val="0"/>
              <w:divBdr>
                <w:top w:val="none" w:sz="0" w:space="0" w:color="auto"/>
                <w:left w:val="none" w:sz="0" w:space="0" w:color="auto"/>
                <w:bottom w:val="none" w:sz="0" w:space="0" w:color="auto"/>
                <w:right w:val="none" w:sz="0" w:space="0" w:color="auto"/>
              </w:divBdr>
            </w:div>
          </w:divsChild>
        </w:div>
        <w:div w:id="1968194916">
          <w:marLeft w:val="0"/>
          <w:marRight w:val="0"/>
          <w:marTop w:val="0"/>
          <w:marBottom w:val="0"/>
          <w:divBdr>
            <w:top w:val="none" w:sz="0" w:space="0" w:color="auto"/>
            <w:left w:val="none" w:sz="0" w:space="0" w:color="auto"/>
            <w:bottom w:val="none" w:sz="0" w:space="0" w:color="auto"/>
            <w:right w:val="none" w:sz="0" w:space="0" w:color="auto"/>
          </w:divBdr>
        </w:div>
        <w:div w:id="336082591">
          <w:marLeft w:val="0"/>
          <w:marRight w:val="0"/>
          <w:marTop w:val="0"/>
          <w:marBottom w:val="0"/>
          <w:divBdr>
            <w:top w:val="none" w:sz="0" w:space="0" w:color="auto"/>
            <w:left w:val="none" w:sz="0" w:space="0" w:color="auto"/>
            <w:bottom w:val="none" w:sz="0" w:space="0" w:color="auto"/>
            <w:right w:val="none" w:sz="0" w:space="0" w:color="auto"/>
          </w:divBdr>
          <w:divsChild>
            <w:div w:id="638538031">
              <w:marLeft w:val="0"/>
              <w:marRight w:val="0"/>
              <w:marTop w:val="0"/>
              <w:marBottom w:val="0"/>
              <w:divBdr>
                <w:top w:val="none" w:sz="0" w:space="0" w:color="auto"/>
                <w:left w:val="none" w:sz="0" w:space="0" w:color="auto"/>
                <w:bottom w:val="none" w:sz="0" w:space="0" w:color="auto"/>
                <w:right w:val="none" w:sz="0" w:space="0" w:color="auto"/>
              </w:divBdr>
            </w:div>
          </w:divsChild>
        </w:div>
        <w:div w:id="1703937871">
          <w:marLeft w:val="0"/>
          <w:marRight w:val="0"/>
          <w:marTop w:val="300"/>
          <w:marBottom w:val="0"/>
          <w:divBdr>
            <w:top w:val="none" w:sz="0" w:space="0" w:color="auto"/>
            <w:left w:val="none" w:sz="0" w:space="0" w:color="auto"/>
            <w:bottom w:val="none" w:sz="0" w:space="0" w:color="auto"/>
            <w:right w:val="none" w:sz="0" w:space="0" w:color="auto"/>
          </w:divBdr>
          <w:divsChild>
            <w:div w:id="937371653">
              <w:marLeft w:val="0"/>
              <w:marRight w:val="0"/>
              <w:marTop w:val="0"/>
              <w:marBottom w:val="0"/>
              <w:divBdr>
                <w:top w:val="none" w:sz="0" w:space="0" w:color="auto"/>
                <w:left w:val="none" w:sz="0" w:space="0" w:color="auto"/>
                <w:bottom w:val="none" w:sz="0" w:space="0" w:color="auto"/>
                <w:right w:val="none" w:sz="0" w:space="0" w:color="auto"/>
              </w:divBdr>
              <w:divsChild>
                <w:div w:id="39670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430040">
          <w:marLeft w:val="0"/>
          <w:marRight w:val="0"/>
          <w:marTop w:val="300"/>
          <w:marBottom w:val="0"/>
          <w:divBdr>
            <w:top w:val="none" w:sz="0" w:space="0" w:color="auto"/>
            <w:left w:val="none" w:sz="0" w:space="0" w:color="auto"/>
            <w:bottom w:val="none" w:sz="0" w:space="0" w:color="auto"/>
            <w:right w:val="none" w:sz="0" w:space="0" w:color="auto"/>
          </w:divBdr>
          <w:divsChild>
            <w:div w:id="2143647162">
              <w:marLeft w:val="0"/>
              <w:marRight w:val="0"/>
              <w:marTop w:val="0"/>
              <w:marBottom w:val="0"/>
              <w:divBdr>
                <w:top w:val="none" w:sz="0" w:space="0" w:color="auto"/>
                <w:left w:val="none" w:sz="0" w:space="0" w:color="auto"/>
                <w:bottom w:val="none" w:sz="0" w:space="0" w:color="auto"/>
                <w:right w:val="none" w:sz="0" w:space="0" w:color="auto"/>
              </w:divBdr>
              <w:divsChild>
                <w:div w:id="204393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55408">
          <w:marLeft w:val="0"/>
          <w:marRight w:val="0"/>
          <w:marTop w:val="300"/>
          <w:marBottom w:val="0"/>
          <w:divBdr>
            <w:top w:val="none" w:sz="0" w:space="0" w:color="auto"/>
            <w:left w:val="none" w:sz="0" w:space="0" w:color="auto"/>
            <w:bottom w:val="none" w:sz="0" w:space="0" w:color="auto"/>
            <w:right w:val="none" w:sz="0" w:space="0" w:color="auto"/>
          </w:divBdr>
          <w:divsChild>
            <w:div w:id="495414880">
              <w:marLeft w:val="0"/>
              <w:marRight w:val="0"/>
              <w:marTop w:val="0"/>
              <w:marBottom w:val="0"/>
              <w:divBdr>
                <w:top w:val="none" w:sz="0" w:space="0" w:color="auto"/>
                <w:left w:val="none" w:sz="0" w:space="0" w:color="auto"/>
                <w:bottom w:val="none" w:sz="0" w:space="0" w:color="auto"/>
                <w:right w:val="none" w:sz="0" w:space="0" w:color="auto"/>
              </w:divBdr>
              <w:divsChild>
                <w:div w:id="142056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521300">
          <w:marLeft w:val="0"/>
          <w:marRight w:val="0"/>
          <w:marTop w:val="300"/>
          <w:marBottom w:val="0"/>
          <w:divBdr>
            <w:top w:val="none" w:sz="0" w:space="0" w:color="auto"/>
            <w:left w:val="none" w:sz="0" w:space="0" w:color="auto"/>
            <w:bottom w:val="none" w:sz="0" w:space="0" w:color="auto"/>
            <w:right w:val="none" w:sz="0" w:space="0" w:color="auto"/>
          </w:divBdr>
          <w:divsChild>
            <w:div w:id="386220254">
              <w:marLeft w:val="0"/>
              <w:marRight w:val="0"/>
              <w:marTop w:val="0"/>
              <w:marBottom w:val="0"/>
              <w:divBdr>
                <w:top w:val="none" w:sz="0" w:space="0" w:color="auto"/>
                <w:left w:val="none" w:sz="0" w:space="0" w:color="auto"/>
                <w:bottom w:val="none" w:sz="0" w:space="0" w:color="auto"/>
                <w:right w:val="none" w:sz="0" w:space="0" w:color="auto"/>
              </w:divBdr>
              <w:divsChild>
                <w:div w:id="4086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260757">
      <w:bodyDiv w:val="1"/>
      <w:marLeft w:val="0"/>
      <w:marRight w:val="0"/>
      <w:marTop w:val="0"/>
      <w:marBottom w:val="0"/>
      <w:divBdr>
        <w:top w:val="none" w:sz="0" w:space="0" w:color="auto"/>
        <w:left w:val="none" w:sz="0" w:space="0" w:color="auto"/>
        <w:bottom w:val="none" w:sz="0" w:space="0" w:color="auto"/>
        <w:right w:val="none" w:sz="0" w:space="0" w:color="auto"/>
      </w:divBdr>
      <w:divsChild>
        <w:div w:id="1909995125">
          <w:marLeft w:val="0"/>
          <w:marRight w:val="0"/>
          <w:marTop w:val="0"/>
          <w:marBottom w:val="0"/>
          <w:divBdr>
            <w:top w:val="none" w:sz="0" w:space="0" w:color="auto"/>
            <w:left w:val="none" w:sz="0" w:space="0" w:color="auto"/>
            <w:bottom w:val="none" w:sz="0" w:space="0" w:color="auto"/>
            <w:right w:val="none" w:sz="0" w:space="0" w:color="auto"/>
          </w:divBdr>
        </w:div>
        <w:div w:id="942108605">
          <w:marLeft w:val="0"/>
          <w:marRight w:val="0"/>
          <w:marTop w:val="0"/>
          <w:marBottom w:val="0"/>
          <w:divBdr>
            <w:top w:val="none" w:sz="0" w:space="0" w:color="auto"/>
            <w:left w:val="none" w:sz="0" w:space="0" w:color="auto"/>
            <w:bottom w:val="none" w:sz="0" w:space="0" w:color="auto"/>
            <w:right w:val="none" w:sz="0" w:space="0" w:color="auto"/>
          </w:divBdr>
          <w:divsChild>
            <w:div w:id="1005790238">
              <w:marLeft w:val="0"/>
              <w:marRight w:val="0"/>
              <w:marTop w:val="0"/>
              <w:marBottom w:val="0"/>
              <w:divBdr>
                <w:top w:val="none" w:sz="0" w:space="0" w:color="auto"/>
                <w:left w:val="none" w:sz="0" w:space="0" w:color="auto"/>
                <w:bottom w:val="none" w:sz="0" w:space="0" w:color="auto"/>
                <w:right w:val="none" w:sz="0" w:space="0" w:color="auto"/>
              </w:divBdr>
            </w:div>
          </w:divsChild>
        </w:div>
        <w:div w:id="1355958047">
          <w:marLeft w:val="0"/>
          <w:marRight w:val="0"/>
          <w:marTop w:val="0"/>
          <w:marBottom w:val="0"/>
          <w:divBdr>
            <w:top w:val="none" w:sz="0" w:space="0" w:color="auto"/>
            <w:left w:val="none" w:sz="0" w:space="0" w:color="auto"/>
            <w:bottom w:val="none" w:sz="0" w:space="0" w:color="auto"/>
            <w:right w:val="none" w:sz="0" w:space="0" w:color="auto"/>
          </w:divBdr>
        </w:div>
        <w:div w:id="1518275797">
          <w:marLeft w:val="0"/>
          <w:marRight w:val="0"/>
          <w:marTop w:val="0"/>
          <w:marBottom w:val="0"/>
          <w:divBdr>
            <w:top w:val="none" w:sz="0" w:space="0" w:color="auto"/>
            <w:left w:val="none" w:sz="0" w:space="0" w:color="auto"/>
            <w:bottom w:val="none" w:sz="0" w:space="0" w:color="auto"/>
            <w:right w:val="none" w:sz="0" w:space="0" w:color="auto"/>
          </w:divBdr>
          <w:divsChild>
            <w:div w:id="510681627">
              <w:marLeft w:val="0"/>
              <w:marRight w:val="0"/>
              <w:marTop w:val="0"/>
              <w:marBottom w:val="0"/>
              <w:divBdr>
                <w:top w:val="none" w:sz="0" w:space="0" w:color="auto"/>
                <w:left w:val="none" w:sz="0" w:space="0" w:color="auto"/>
                <w:bottom w:val="none" w:sz="0" w:space="0" w:color="auto"/>
                <w:right w:val="none" w:sz="0" w:space="0" w:color="auto"/>
              </w:divBdr>
            </w:div>
          </w:divsChild>
        </w:div>
        <w:div w:id="1507869292">
          <w:marLeft w:val="0"/>
          <w:marRight w:val="0"/>
          <w:marTop w:val="0"/>
          <w:marBottom w:val="0"/>
          <w:divBdr>
            <w:top w:val="none" w:sz="0" w:space="0" w:color="auto"/>
            <w:left w:val="none" w:sz="0" w:space="0" w:color="auto"/>
            <w:bottom w:val="none" w:sz="0" w:space="0" w:color="auto"/>
            <w:right w:val="none" w:sz="0" w:space="0" w:color="auto"/>
          </w:divBdr>
        </w:div>
        <w:div w:id="1460683344">
          <w:marLeft w:val="0"/>
          <w:marRight w:val="0"/>
          <w:marTop w:val="0"/>
          <w:marBottom w:val="0"/>
          <w:divBdr>
            <w:top w:val="none" w:sz="0" w:space="0" w:color="auto"/>
            <w:left w:val="none" w:sz="0" w:space="0" w:color="auto"/>
            <w:bottom w:val="none" w:sz="0" w:space="0" w:color="auto"/>
            <w:right w:val="none" w:sz="0" w:space="0" w:color="auto"/>
          </w:divBdr>
          <w:divsChild>
            <w:div w:id="980495902">
              <w:marLeft w:val="0"/>
              <w:marRight w:val="0"/>
              <w:marTop w:val="0"/>
              <w:marBottom w:val="0"/>
              <w:divBdr>
                <w:top w:val="none" w:sz="0" w:space="0" w:color="auto"/>
                <w:left w:val="none" w:sz="0" w:space="0" w:color="auto"/>
                <w:bottom w:val="none" w:sz="0" w:space="0" w:color="auto"/>
                <w:right w:val="none" w:sz="0" w:space="0" w:color="auto"/>
              </w:divBdr>
            </w:div>
          </w:divsChild>
        </w:div>
        <w:div w:id="606693928">
          <w:marLeft w:val="0"/>
          <w:marRight w:val="0"/>
          <w:marTop w:val="0"/>
          <w:marBottom w:val="0"/>
          <w:divBdr>
            <w:top w:val="none" w:sz="0" w:space="0" w:color="auto"/>
            <w:left w:val="none" w:sz="0" w:space="0" w:color="auto"/>
            <w:bottom w:val="none" w:sz="0" w:space="0" w:color="auto"/>
            <w:right w:val="none" w:sz="0" w:space="0" w:color="auto"/>
          </w:divBdr>
        </w:div>
        <w:div w:id="1995912043">
          <w:marLeft w:val="0"/>
          <w:marRight w:val="0"/>
          <w:marTop w:val="0"/>
          <w:marBottom w:val="0"/>
          <w:divBdr>
            <w:top w:val="none" w:sz="0" w:space="0" w:color="auto"/>
            <w:left w:val="none" w:sz="0" w:space="0" w:color="auto"/>
            <w:bottom w:val="none" w:sz="0" w:space="0" w:color="auto"/>
            <w:right w:val="none" w:sz="0" w:space="0" w:color="auto"/>
          </w:divBdr>
          <w:divsChild>
            <w:div w:id="392117709">
              <w:marLeft w:val="0"/>
              <w:marRight w:val="0"/>
              <w:marTop w:val="0"/>
              <w:marBottom w:val="0"/>
              <w:divBdr>
                <w:top w:val="none" w:sz="0" w:space="0" w:color="auto"/>
                <w:left w:val="none" w:sz="0" w:space="0" w:color="auto"/>
                <w:bottom w:val="none" w:sz="0" w:space="0" w:color="auto"/>
                <w:right w:val="none" w:sz="0" w:space="0" w:color="auto"/>
              </w:divBdr>
            </w:div>
          </w:divsChild>
        </w:div>
        <w:div w:id="797992240">
          <w:marLeft w:val="0"/>
          <w:marRight w:val="0"/>
          <w:marTop w:val="0"/>
          <w:marBottom w:val="0"/>
          <w:divBdr>
            <w:top w:val="none" w:sz="0" w:space="0" w:color="auto"/>
            <w:left w:val="none" w:sz="0" w:space="0" w:color="auto"/>
            <w:bottom w:val="none" w:sz="0" w:space="0" w:color="auto"/>
            <w:right w:val="none" w:sz="0" w:space="0" w:color="auto"/>
          </w:divBdr>
        </w:div>
        <w:div w:id="1727607141">
          <w:marLeft w:val="0"/>
          <w:marRight w:val="0"/>
          <w:marTop w:val="0"/>
          <w:marBottom w:val="0"/>
          <w:divBdr>
            <w:top w:val="none" w:sz="0" w:space="0" w:color="auto"/>
            <w:left w:val="none" w:sz="0" w:space="0" w:color="auto"/>
            <w:bottom w:val="none" w:sz="0" w:space="0" w:color="auto"/>
            <w:right w:val="none" w:sz="0" w:space="0" w:color="auto"/>
          </w:divBdr>
          <w:divsChild>
            <w:div w:id="2146268948">
              <w:marLeft w:val="0"/>
              <w:marRight w:val="0"/>
              <w:marTop w:val="0"/>
              <w:marBottom w:val="0"/>
              <w:divBdr>
                <w:top w:val="none" w:sz="0" w:space="0" w:color="auto"/>
                <w:left w:val="none" w:sz="0" w:space="0" w:color="auto"/>
                <w:bottom w:val="none" w:sz="0" w:space="0" w:color="auto"/>
                <w:right w:val="none" w:sz="0" w:space="0" w:color="auto"/>
              </w:divBdr>
            </w:div>
          </w:divsChild>
        </w:div>
        <w:div w:id="2070221480">
          <w:marLeft w:val="0"/>
          <w:marRight w:val="0"/>
          <w:marTop w:val="0"/>
          <w:marBottom w:val="0"/>
          <w:divBdr>
            <w:top w:val="none" w:sz="0" w:space="0" w:color="auto"/>
            <w:left w:val="none" w:sz="0" w:space="0" w:color="auto"/>
            <w:bottom w:val="none" w:sz="0" w:space="0" w:color="auto"/>
            <w:right w:val="none" w:sz="0" w:space="0" w:color="auto"/>
          </w:divBdr>
        </w:div>
        <w:div w:id="1953782480">
          <w:marLeft w:val="0"/>
          <w:marRight w:val="0"/>
          <w:marTop w:val="0"/>
          <w:marBottom w:val="0"/>
          <w:divBdr>
            <w:top w:val="none" w:sz="0" w:space="0" w:color="auto"/>
            <w:left w:val="none" w:sz="0" w:space="0" w:color="auto"/>
            <w:bottom w:val="none" w:sz="0" w:space="0" w:color="auto"/>
            <w:right w:val="none" w:sz="0" w:space="0" w:color="auto"/>
          </w:divBdr>
          <w:divsChild>
            <w:div w:id="1034504247">
              <w:marLeft w:val="0"/>
              <w:marRight w:val="0"/>
              <w:marTop w:val="0"/>
              <w:marBottom w:val="0"/>
              <w:divBdr>
                <w:top w:val="none" w:sz="0" w:space="0" w:color="auto"/>
                <w:left w:val="none" w:sz="0" w:space="0" w:color="auto"/>
                <w:bottom w:val="none" w:sz="0" w:space="0" w:color="auto"/>
                <w:right w:val="none" w:sz="0" w:space="0" w:color="auto"/>
              </w:divBdr>
            </w:div>
          </w:divsChild>
        </w:div>
        <w:div w:id="21128042">
          <w:marLeft w:val="0"/>
          <w:marRight w:val="0"/>
          <w:marTop w:val="0"/>
          <w:marBottom w:val="0"/>
          <w:divBdr>
            <w:top w:val="none" w:sz="0" w:space="0" w:color="auto"/>
            <w:left w:val="none" w:sz="0" w:space="0" w:color="auto"/>
            <w:bottom w:val="none" w:sz="0" w:space="0" w:color="auto"/>
            <w:right w:val="none" w:sz="0" w:space="0" w:color="auto"/>
          </w:divBdr>
        </w:div>
        <w:div w:id="306008015">
          <w:marLeft w:val="0"/>
          <w:marRight w:val="0"/>
          <w:marTop w:val="0"/>
          <w:marBottom w:val="0"/>
          <w:divBdr>
            <w:top w:val="none" w:sz="0" w:space="0" w:color="auto"/>
            <w:left w:val="none" w:sz="0" w:space="0" w:color="auto"/>
            <w:bottom w:val="none" w:sz="0" w:space="0" w:color="auto"/>
            <w:right w:val="none" w:sz="0" w:space="0" w:color="auto"/>
          </w:divBdr>
          <w:divsChild>
            <w:div w:id="228225469">
              <w:marLeft w:val="0"/>
              <w:marRight w:val="0"/>
              <w:marTop w:val="0"/>
              <w:marBottom w:val="0"/>
              <w:divBdr>
                <w:top w:val="none" w:sz="0" w:space="0" w:color="auto"/>
                <w:left w:val="none" w:sz="0" w:space="0" w:color="auto"/>
                <w:bottom w:val="none" w:sz="0" w:space="0" w:color="auto"/>
                <w:right w:val="none" w:sz="0" w:space="0" w:color="auto"/>
              </w:divBdr>
            </w:div>
          </w:divsChild>
        </w:div>
        <w:div w:id="1408726082">
          <w:marLeft w:val="0"/>
          <w:marRight w:val="0"/>
          <w:marTop w:val="300"/>
          <w:marBottom w:val="0"/>
          <w:divBdr>
            <w:top w:val="none" w:sz="0" w:space="0" w:color="auto"/>
            <w:left w:val="none" w:sz="0" w:space="0" w:color="auto"/>
            <w:bottom w:val="none" w:sz="0" w:space="0" w:color="auto"/>
            <w:right w:val="none" w:sz="0" w:space="0" w:color="auto"/>
          </w:divBdr>
          <w:divsChild>
            <w:div w:id="1031997880">
              <w:marLeft w:val="0"/>
              <w:marRight w:val="0"/>
              <w:marTop w:val="0"/>
              <w:marBottom w:val="0"/>
              <w:divBdr>
                <w:top w:val="none" w:sz="0" w:space="0" w:color="auto"/>
                <w:left w:val="none" w:sz="0" w:space="0" w:color="auto"/>
                <w:bottom w:val="none" w:sz="0" w:space="0" w:color="auto"/>
                <w:right w:val="none" w:sz="0" w:space="0" w:color="auto"/>
              </w:divBdr>
              <w:divsChild>
                <w:div w:id="173207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04822">
          <w:marLeft w:val="0"/>
          <w:marRight w:val="0"/>
          <w:marTop w:val="300"/>
          <w:marBottom w:val="0"/>
          <w:divBdr>
            <w:top w:val="none" w:sz="0" w:space="0" w:color="auto"/>
            <w:left w:val="none" w:sz="0" w:space="0" w:color="auto"/>
            <w:bottom w:val="none" w:sz="0" w:space="0" w:color="auto"/>
            <w:right w:val="none" w:sz="0" w:space="0" w:color="auto"/>
          </w:divBdr>
          <w:divsChild>
            <w:div w:id="512501254">
              <w:marLeft w:val="0"/>
              <w:marRight w:val="0"/>
              <w:marTop w:val="0"/>
              <w:marBottom w:val="0"/>
              <w:divBdr>
                <w:top w:val="none" w:sz="0" w:space="0" w:color="auto"/>
                <w:left w:val="none" w:sz="0" w:space="0" w:color="auto"/>
                <w:bottom w:val="none" w:sz="0" w:space="0" w:color="auto"/>
                <w:right w:val="none" w:sz="0" w:space="0" w:color="auto"/>
              </w:divBdr>
              <w:divsChild>
                <w:div w:id="63768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90930">
          <w:marLeft w:val="0"/>
          <w:marRight w:val="0"/>
          <w:marTop w:val="300"/>
          <w:marBottom w:val="0"/>
          <w:divBdr>
            <w:top w:val="none" w:sz="0" w:space="0" w:color="auto"/>
            <w:left w:val="none" w:sz="0" w:space="0" w:color="auto"/>
            <w:bottom w:val="none" w:sz="0" w:space="0" w:color="auto"/>
            <w:right w:val="none" w:sz="0" w:space="0" w:color="auto"/>
          </w:divBdr>
          <w:divsChild>
            <w:div w:id="1594194600">
              <w:marLeft w:val="0"/>
              <w:marRight w:val="0"/>
              <w:marTop w:val="0"/>
              <w:marBottom w:val="0"/>
              <w:divBdr>
                <w:top w:val="none" w:sz="0" w:space="0" w:color="auto"/>
                <w:left w:val="none" w:sz="0" w:space="0" w:color="auto"/>
                <w:bottom w:val="none" w:sz="0" w:space="0" w:color="auto"/>
                <w:right w:val="none" w:sz="0" w:space="0" w:color="auto"/>
              </w:divBdr>
              <w:divsChild>
                <w:div w:id="9995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94261">
          <w:marLeft w:val="0"/>
          <w:marRight w:val="0"/>
          <w:marTop w:val="300"/>
          <w:marBottom w:val="0"/>
          <w:divBdr>
            <w:top w:val="none" w:sz="0" w:space="0" w:color="auto"/>
            <w:left w:val="none" w:sz="0" w:space="0" w:color="auto"/>
            <w:bottom w:val="none" w:sz="0" w:space="0" w:color="auto"/>
            <w:right w:val="none" w:sz="0" w:space="0" w:color="auto"/>
          </w:divBdr>
          <w:divsChild>
            <w:div w:id="785082921">
              <w:marLeft w:val="0"/>
              <w:marRight w:val="0"/>
              <w:marTop w:val="0"/>
              <w:marBottom w:val="0"/>
              <w:divBdr>
                <w:top w:val="none" w:sz="0" w:space="0" w:color="auto"/>
                <w:left w:val="none" w:sz="0" w:space="0" w:color="auto"/>
                <w:bottom w:val="none" w:sz="0" w:space="0" w:color="auto"/>
                <w:right w:val="none" w:sz="0" w:space="0" w:color="auto"/>
              </w:divBdr>
              <w:divsChild>
                <w:div w:id="127887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020768">
      <w:bodyDiv w:val="1"/>
      <w:marLeft w:val="0"/>
      <w:marRight w:val="0"/>
      <w:marTop w:val="0"/>
      <w:marBottom w:val="0"/>
      <w:divBdr>
        <w:top w:val="none" w:sz="0" w:space="0" w:color="auto"/>
        <w:left w:val="none" w:sz="0" w:space="0" w:color="auto"/>
        <w:bottom w:val="none" w:sz="0" w:space="0" w:color="auto"/>
        <w:right w:val="none" w:sz="0" w:space="0" w:color="auto"/>
      </w:divBdr>
      <w:divsChild>
        <w:div w:id="552813444">
          <w:marLeft w:val="0"/>
          <w:marRight w:val="0"/>
          <w:marTop w:val="0"/>
          <w:marBottom w:val="0"/>
          <w:divBdr>
            <w:top w:val="none" w:sz="0" w:space="0" w:color="auto"/>
            <w:left w:val="none" w:sz="0" w:space="0" w:color="auto"/>
            <w:bottom w:val="none" w:sz="0" w:space="0" w:color="auto"/>
            <w:right w:val="none" w:sz="0" w:space="0" w:color="auto"/>
          </w:divBdr>
        </w:div>
        <w:div w:id="1130590789">
          <w:marLeft w:val="0"/>
          <w:marRight w:val="0"/>
          <w:marTop w:val="0"/>
          <w:marBottom w:val="0"/>
          <w:divBdr>
            <w:top w:val="none" w:sz="0" w:space="0" w:color="auto"/>
            <w:left w:val="none" w:sz="0" w:space="0" w:color="auto"/>
            <w:bottom w:val="none" w:sz="0" w:space="0" w:color="auto"/>
            <w:right w:val="none" w:sz="0" w:space="0" w:color="auto"/>
          </w:divBdr>
          <w:divsChild>
            <w:div w:id="1018893128">
              <w:marLeft w:val="0"/>
              <w:marRight w:val="0"/>
              <w:marTop w:val="0"/>
              <w:marBottom w:val="0"/>
              <w:divBdr>
                <w:top w:val="none" w:sz="0" w:space="0" w:color="auto"/>
                <w:left w:val="none" w:sz="0" w:space="0" w:color="auto"/>
                <w:bottom w:val="none" w:sz="0" w:space="0" w:color="auto"/>
                <w:right w:val="none" w:sz="0" w:space="0" w:color="auto"/>
              </w:divBdr>
            </w:div>
          </w:divsChild>
        </w:div>
        <w:div w:id="1792703579">
          <w:marLeft w:val="0"/>
          <w:marRight w:val="0"/>
          <w:marTop w:val="0"/>
          <w:marBottom w:val="0"/>
          <w:divBdr>
            <w:top w:val="none" w:sz="0" w:space="0" w:color="auto"/>
            <w:left w:val="none" w:sz="0" w:space="0" w:color="auto"/>
            <w:bottom w:val="none" w:sz="0" w:space="0" w:color="auto"/>
            <w:right w:val="none" w:sz="0" w:space="0" w:color="auto"/>
          </w:divBdr>
        </w:div>
        <w:div w:id="594479943">
          <w:marLeft w:val="0"/>
          <w:marRight w:val="0"/>
          <w:marTop w:val="0"/>
          <w:marBottom w:val="0"/>
          <w:divBdr>
            <w:top w:val="none" w:sz="0" w:space="0" w:color="auto"/>
            <w:left w:val="none" w:sz="0" w:space="0" w:color="auto"/>
            <w:bottom w:val="none" w:sz="0" w:space="0" w:color="auto"/>
            <w:right w:val="none" w:sz="0" w:space="0" w:color="auto"/>
          </w:divBdr>
          <w:divsChild>
            <w:div w:id="1848013166">
              <w:marLeft w:val="0"/>
              <w:marRight w:val="0"/>
              <w:marTop w:val="0"/>
              <w:marBottom w:val="0"/>
              <w:divBdr>
                <w:top w:val="none" w:sz="0" w:space="0" w:color="auto"/>
                <w:left w:val="none" w:sz="0" w:space="0" w:color="auto"/>
                <w:bottom w:val="none" w:sz="0" w:space="0" w:color="auto"/>
                <w:right w:val="none" w:sz="0" w:space="0" w:color="auto"/>
              </w:divBdr>
            </w:div>
          </w:divsChild>
        </w:div>
        <w:div w:id="735129347">
          <w:marLeft w:val="0"/>
          <w:marRight w:val="0"/>
          <w:marTop w:val="0"/>
          <w:marBottom w:val="0"/>
          <w:divBdr>
            <w:top w:val="none" w:sz="0" w:space="0" w:color="auto"/>
            <w:left w:val="none" w:sz="0" w:space="0" w:color="auto"/>
            <w:bottom w:val="none" w:sz="0" w:space="0" w:color="auto"/>
            <w:right w:val="none" w:sz="0" w:space="0" w:color="auto"/>
          </w:divBdr>
        </w:div>
        <w:div w:id="1371488894">
          <w:marLeft w:val="0"/>
          <w:marRight w:val="0"/>
          <w:marTop w:val="0"/>
          <w:marBottom w:val="0"/>
          <w:divBdr>
            <w:top w:val="none" w:sz="0" w:space="0" w:color="auto"/>
            <w:left w:val="none" w:sz="0" w:space="0" w:color="auto"/>
            <w:bottom w:val="none" w:sz="0" w:space="0" w:color="auto"/>
            <w:right w:val="none" w:sz="0" w:space="0" w:color="auto"/>
          </w:divBdr>
          <w:divsChild>
            <w:div w:id="639651587">
              <w:marLeft w:val="0"/>
              <w:marRight w:val="0"/>
              <w:marTop w:val="0"/>
              <w:marBottom w:val="0"/>
              <w:divBdr>
                <w:top w:val="none" w:sz="0" w:space="0" w:color="auto"/>
                <w:left w:val="none" w:sz="0" w:space="0" w:color="auto"/>
                <w:bottom w:val="none" w:sz="0" w:space="0" w:color="auto"/>
                <w:right w:val="none" w:sz="0" w:space="0" w:color="auto"/>
              </w:divBdr>
            </w:div>
          </w:divsChild>
        </w:div>
        <w:div w:id="48497360">
          <w:marLeft w:val="0"/>
          <w:marRight w:val="0"/>
          <w:marTop w:val="0"/>
          <w:marBottom w:val="0"/>
          <w:divBdr>
            <w:top w:val="none" w:sz="0" w:space="0" w:color="auto"/>
            <w:left w:val="none" w:sz="0" w:space="0" w:color="auto"/>
            <w:bottom w:val="none" w:sz="0" w:space="0" w:color="auto"/>
            <w:right w:val="none" w:sz="0" w:space="0" w:color="auto"/>
          </w:divBdr>
        </w:div>
        <w:div w:id="217934991">
          <w:marLeft w:val="0"/>
          <w:marRight w:val="0"/>
          <w:marTop w:val="0"/>
          <w:marBottom w:val="0"/>
          <w:divBdr>
            <w:top w:val="none" w:sz="0" w:space="0" w:color="auto"/>
            <w:left w:val="none" w:sz="0" w:space="0" w:color="auto"/>
            <w:bottom w:val="none" w:sz="0" w:space="0" w:color="auto"/>
            <w:right w:val="none" w:sz="0" w:space="0" w:color="auto"/>
          </w:divBdr>
          <w:divsChild>
            <w:div w:id="2000889308">
              <w:marLeft w:val="0"/>
              <w:marRight w:val="0"/>
              <w:marTop w:val="0"/>
              <w:marBottom w:val="0"/>
              <w:divBdr>
                <w:top w:val="none" w:sz="0" w:space="0" w:color="auto"/>
                <w:left w:val="none" w:sz="0" w:space="0" w:color="auto"/>
                <w:bottom w:val="none" w:sz="0" w:space="0" w:color="auto"/>
                <w:right w:val="none" w:sz="0" w:space="0" w:color="auto"/>
              </w:divBdr>
            </w:div>
          </w:divsChild>
        </w:div>
        <w:div w:id="1475442262">
          <w:marLeft w:val="0"/>
          <w:marRight w:val="0"/>
          <w:marTop w:val="0"/>
          <w:marBottom w:val="0"/>
          <w:divBdr>
            <w:top w:val="none" w:sz="0" w:space="0" w:color="auto"/>
            <w:left w:val="none" w:sz="0" w:space="0" w:color="auto"/>
            <w:bottom w:val="none" w:sz="0" w:space="0" w:color="auto"/>
            <w:right w:val="none" w:sz="0" w:space="0" w:color="auto"/>
          </w:divBdr>
        </w:div>
        <w:div w:id="2039433387">
          <w:marLeft w:val="0"/>
          <w:marRight w:val="0"/>
          <w:marTop w:val="0"/>
          <w:marBottom w:val="0"/>
          <w:divBdr>
            <w:top w:val="none" w:sz="0" w:space="0" w:color="auto"/>
            <w:left w:val="none" w:sz="0" w:space="0" w:color="auto"/>
            <w:bottom w:val="none" w:sz="0" w:space="0" w:color="auto"/>
            <w:right w:val="none" w:sz="0" w:space="0" w:color="auto"/>
          </w:divBdr>
          <w:divsChild>
            <w:div w:id="1837381372">
              <w:marLeft w:val="0"/>
              <w:marRight w:val="0"/>
              <w:marTop w:val="0"/>
              <w:marBottom w:val="0"/>
              <w:divBdr>
                <w:top w:val="none" w:sz="0" w:space="0" w:color="auto"/>
                <w:left w:val="none" w:sz="0" w:space="0" w:color="auto"/>
                <w:bottom w:val="none" w:sz="0" w:space="0" w:color="auto"/>
                <w:right w:val="none" w:sz="0" w:space="0" w:color="auto"/>
              </w:divBdr>
            </w:div>
          </w:divsChild>
        </w:div>
        <w:div w:id="1392116937">
          <w:marLeft w:val="0"/>
          <w:marRight w:val="0"/>
          <w:marTop w:val="0"/>
          <w:marBottom w:val="0"/>
          <w:divBdr>
            <w:top w:val="none" w:sz="0" w:space="0" w:color="auto"/>
            <w:left w:val="none" w:sz="0" w:space="0" w:color="auto"/>
            <w:bottom w:val="none" w:sz="0" w:space="0" w:color="auto"/>
            <w:right w:val="none" w:sz="0" w:space="0" w:color="auto"/>
          </w:divBdr>
        </w:div>
        <w:div w:id="856314046">
          <w:marLeft w:val="0"/>
          <w:marRight w:val="0"/>
          <w:marTop w:val="0"/>
          <w:marBottom w:val="0"/>
          <w:divBdr>
            <w:top w:val="none" w:sz="0" w:space="0" w:color="auto"/>
            <w:left w:val="none" w:sz="0" w:space="0" w:color="auto"/>
            <w:bottom w:val="none" w:sz="0" w:space="0" w:color="auto"/>
            <w:right w:val="none" w:sz="0" w:space="0" w:color="auto"/>
          </w:divBdr>
          <w:divsChild>
            <w:div w:id="611205606">
              <w:marLeft w:val="0"/>
              <w:marRight w:val="0"/>
              <w:marTop w:val="0"/>
              <w:marBottom w:val="0"/>
              <w:divBdr>
                <w:top w:val="none" w:sz="0" w:space="0" w:color="auto"/>
                <w:left w:val="none" w:sz="0" w:space="0" w:color="auto"/>
                <w:bottom w:val="none" w:sz="0" w:space="0" w:color="auto"/>
                <w:right w:val="none" w:sz="0" w:space="0" w:color="auto"/>
              </w:divBdr>
            </w:div>
          </w:divsChild>
        </w:div>
        <w:div w:id="505947029">
          <w:marLeft w:val="0"/>
          <w:marRight w:val="0"/>
          <w:marTop w:val="0"/>
          <w:marBottom w:val="0"/>
          <w:divBdr>
            <w:top w:val="none" w:sz="0" w:space="0" w:color="auto"/>
            <w:left w:val="none" w:sz="0" w:space="0" w:color="auto"/>
            <w:bottom w:val="none" w:sz="0" w:space="0" w:color="auto"/>
            <w:right w:val="none" w:sz="0" w:space="0" w:color="auto"/>
          </w:divBdr>
        </w:div>
        <w:div w:id="578368935">
          <w:marLeft w:val="0"/>
          <w:marRight w:val="0"/>
          <w:marTop w:val="0"/>
          <w:marBottom w:val="0"/>
          <w:divBdr>
            <w:top w:val="none" w:sz="0" w:space="0" w:color="auto"/>
            <w:left w:val="none" w:sz="0" w:space="0" w:color="auto"/>
            <w:bottom w:val="none" w:sz="0" w:space="0" w:color="auto"/>
            <w:right w:val="none" w:sz="0" w:space="0" w:color="auto"/>
          </w:divBdr>
          <w:divsChild>
            <w:div w:id="721708694">
              <w:marLeft w:val="0"/>
              <w:marRight w:val="0"/>
              <w:marTop w:val="0"/>
              <w:marBottom w:val="0"/>
              <w:divBdr>
                <w:top w:val="none" w:sz="0" w:space="0" w:color="auto"/>
                <w:left w:val="none" w:sz="0" w:space="0" w:color="auto"/>
                <w:bottom w:val="none" w:sz="0" w:space="0" w:color="auto"/>
                <w:right w:val="none" w:sz="0" w:space="0" w:color="auto"/>
              </w:divBdr>
            </w:div>
          </w:divsChild>
        </w:div>
        <w:div w:id="2032490952">
          <w:marLeft w:val="0"/>
          <w:marRight w:val="0"/>
          <w:marTop w:val="300"/>
          <w:marBottom w:val="0"/>
          <w:divBdr>
            <w:top w:val="none" w:sz="0" w:space="0" w:color="auto"/>
            <w:left w:val="none" w:sz="0" w:space="0" w:color="auto"/>
            <w:bottom w:val="none" w:sz="0" w:space="0" w:color="auto"/>
            <w:right w:val="none" w:sz="0" w:space="0" w:color="auto"/>
          </w:divBdr>
          <w:divsChild>
            <w:div w:id="640303428">
              <w:marLeft w:val="0"/>
              <w:marRight w:val="0"/>
              <w:marTop w:val="0"/>
              <w:marBottom w:val="0"/>
              <w:divBdr>
                <w:top w:val="none" w:sz="0" w:space="0" w:color="auto"/>
                <w:left w:val="none" w:sz="0" w:space="0" w:color="auto"/>
                <w:bottom w:val="none" w:sz="0" w:space="0" w:color="auto"/>
                <w:right w:val="none" w:sz="0" w:space="0" w:color="auto"/>
              </w:divBdr>
              <w:divsChild>
                <w:div w:id="159621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393173">
          <w:marLeft w:val="0"/>
          <w:marRight w:val="0"/>
          <w:marTop w:val="300"/>
          <w:marBottom w:val="0"/>
          <w:divBdr>
            <w:top w:val="none" w:sz="0" w:space="0" w:color="auto"/>
            <w:left w:val="none" w:sz="0" w:space="0" w:color="auto"/>
            <w:bottom w:val="none" w:sz="0" w:space="0" w:color="auto"/>
            <w:right w:val="none" w:sz="0" w:space="0" w:color="auto"/>
          </w:divBdr>
          <w:divsChild>
            <w:div w:id="811948774">
              <w:marLeft w:val="0"/>
              <w:marRight w:val="0"/>
              <w:marTop w:val="0"/>
              <w:marBottom w:val="0"/>
              <w:divBdr>
                <w:top w:val="none" w:sz="0" w:space="0" w:color="auto"/>
                <w:left w:val="none" w:sz="0" w:space="0" w:color="auto"/>
                <w:bottom w:val="none" w:sz="0" w:space="0" w:color="auto"/>
                <w:right w:val="none" w:sz="0" w:space="0" w:color="auto"/>
              </w:divBdr>
              <w:divsChild>
                <w:div w:id="210032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84595">
          <w:marLeft w:val="0"/>
          <w:marRight w:val="0"/>
          <w:marTop w:val="300"/>
          <w:marBottom w:val="0"/>
          <w:divBdr>
            <w:top w:val="none" w:sz="0" w:space="0" w:color="auto"/>
            <w:left w:val="none" w:sz="0" w:space="0" w:color="auto"/>
            <w:bottom w:val="none" w:sz="0" w:space="0" w:color="auto"/>
            <w:right w:val="none" w:sz="0" w:space="0" w:color="auto"/>
          </w:divBdr>
          <w:divsChild>
            <w:div w:id="310015590">
              <w:marLeft w:val="0"/>
              <w:marRight w:val="0"/>
              <w:marTop w:val="0"/>
              <w:marBottom w:val="0"/>
              <w:divBdr>
                <w:top w:val="none" w:sz="0" w:space="0" w:color="auto"/>
                <w:left w:val="none" w:sz="0" w:space="0" w:color="auto"/>
                <w:bottom w:val="none" w:sz="0" w:space="0" w:color="auto"/>
                <w:right w:val="none" w:sz="0" w:space="0" w:color="auto"/>
              </w:divBdr>
              <w:divsChild>
                <w:div w:id="14897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92464">
          <w:marLeft w:val="0"/>
          <w:marRight w:val="0"/>
          <w:marTop w:val="300"/>
          <w:marBottom w:val="0"/>
          <w:divBdr>
            <w:top w:val="none" w:sz="0" w:space="0" w:color="auto"/>
            <w:left w:val="none" w:sz="0" w:space="0" w:color="auto"/>
            <w:bottom w:val="none" w:sz="0" w:space="0" w:color="auto"/>
            <w:right w:val="none" w:sz="0" w:space="0" w:color="auto"/>
          </w:divBdr>
          <w:divsChild>
            <w:div w:id="2146242068">
              <w:marLeft w:val="0"/>
              <w:marRight w:val="0"/>
              <w:marTop w:val="0"/>
              <w:marBottom w:val="0"/>
              <w:divBdr>
                <w:top w:val="none" w:sz="0" w:space="0" w:color="auto"/>
                <w:left w:val="none" w:sz="0" w:space="0" w:color="auto"/>
                <w:bottom w:val="none" w:sz="0" w:space="0" w:color="auto"/>
                <w:right w:val="none" w:sz="0" w:space="0" w:color="auto"/>
              </w:divBdr>
              <w:divsChild>
                <w:div w:id="118038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306533">
      <w:bodyDiv w:val="1"/>
      <w:marLeft w:val="0"/>
      <w:marRight w:val="0"/>
      <w:marTop w:val="0"/>
      <w:marBottom w:val="0"/>
      <w:divBdr>
        <w:top w:val="none" w:sz="0" w:space="0" w:color="auto"/>
        <w:left w:val="none" w:sz="0" w:space="0" w:color="auto"/>
        <w:bottom w:val="none" w:sz="0" w:space="0" w:color="auto"/>
        <w:right w:val="none" w:sz="0" w:space="0" w:color="auto"/>
      </w:divBdr>
      <w:divsChild>
        <w:div w:id="1331058863">
          <w:marLeft w:val="0"/>
          <w:marRight w:val="0"/>
          <w:marTop w:val="0"/>
          <w:marBottom w:val="0"/>
          <w:divBdr>
            <w:top w:val="none" w:sz="0" w:space="0" w:color="auto"/>
            <w:left w:val="none" w:sz="0" w:space="0" w:color="auto"/>
            <w:bottom w:val="none" w:sz="0" w:space="0" w:color="auto"/>
            <w:right w:val="none" w:sz="0" w:space="0" w:color="auto"/>
          </w:divBdr>
        </w:div>
        <w:div w:id="1258172574">
          <w:marLeft w:val="0"/>
          <w:marRight w:val="0"/>
          <w:marTop w:val="0"/>
          <w:marBottom w:val="0"/>
          <w:divBdr>
            <w:top w:val="none" w:sz="0" w:space="0" w:color="auto"/>
            <w:left w:val="none" w:sz="0" w:space="0" w:color="auto"/>
            <w:bottom w:val="none" w:sz="0" w:space="0" w:color="auto"/>
            <w:right w:val="none" w:sz="0" w:space="0" w:color="auto"/>
          </w:divBdr>
          <w:divsChild>
            <w:div w:id="1278486065">
              <w:marLeft w:val="0"/>
              <w:marRight w:val="0"/>
              <w:marTop w:val="0"/>
              <w:marBottom w:val="0"/>
              <w:divBdr>
                <w:top w:val="none" w:sz="0" w:space="0" w:color="auto"/>
                <w:left w:val="none" w:sz="0" w:space="0" w:color="auto"/>
                <w:bottom w:val="none" w:sz="0" w:space="0" w:color="auto"/>
                <w:right w:val="none" w:sz="0" w:space="0" w:color="auto"/>
              </w:divBdr>
            </w:div>
          </w:divsChild>
        </w:div>
        <w:div w:id="925265990">
          <w:marLeft w:val="0"/>
          <w:marRight w:val="0"/>
          <w:marTop w:val="0"/>
          <w:marBottom w:val="0"/>
          <w:divBdr>
            <w:top w:val="none" w:sz="0" w:space="0" w:color="auto"/>
            <w:left w:val="none" w:sz="0" w:space="0" w:color="auto"/>
            <w:bottom w:val="none" w:sz="0" w:space="0" w:color="auto"/>
            <w:right w:val="none" w:sz="0" w:space="0" w:color="auto"/>
          </w:divBdr>
        </w:div>
        <w:div w:id="1524711859">
          <w:marLeft w:val="0"/>
          <w:marRight w:val="0"/>
          <w:marTop w:val="0"/>
          <w:marBottom w:val="0"/>
          <w:divBdr>
            <w:top w:val="none" w:sz="0" w:space="0" w:color="auto"/>
            <w:left w:val="none" w:sz="0" w:space="0" w:color="auto"/>
            <w:bottom w:val="none" w:sz="0" w:space="0" w:color="auto"/>
            <w:right w:val="none" w:sz="0" w:space="0" w:color="auto"/>
          </w:divBdr>
          <w:divsChild>
            <w:div w:id="1168254811">
              <w:marLeft w:val="0"/>
              <w:marRight w:val="0"/>
              <w:marTop w:val="0"/>
              <w:marBottom w:val="0"/>
              <w:divBdr>
                <w:top w:val="none" w:sz="0" w:space="0" w:color="auto"/>
                <w:left w:val="none" w:sz="0" w:space="0" w:color="auto"/>
                <w:bottom w:val="none" w:sz="0" w:space="0" w:color="auto"/>
                <w:right w:val="none" w:sz="0" w:space="0" w:color="auto"/>
              </w:divBdr>
            </w:div>
          </w:divsChild>
        </w:div>
        <w:div w:id="377896240">
          <w:marLeft w:val="0"/>
          <w:marRight w:val="0"/>
          <w:marTop w:val="0"/>
          <w:marBottom w:val="0"/>
          <w:divBdr>
            <w:top w:val="none" w:sz="0" w:space="0" w:color="auto"/>
            <w:left w:val="none" w:sz="0" w:space="0" w:color="auto"/>
            <w:bottom w:val="none" w:sz="0" w:space="0" w:color="auto"/>
            <w:right w:val="none" w:sz="0" w:space="0" w:color="auto"/>
          </w:divBdr>
        </w:div>
        <w:div w:id="814376239">
          <w:marLeft w:val="0"/>
          <w:marRight w:val="0"/>
          <w:marTop w:val="0"/>
          <w:marBottom w:val="0"/>
          <w:divBdr>
            <w:top w:val="none" w:sz="0" w:space="0" w:color="auto"/>
            <w:left w:val="none" w:sz="0" w:space="0" w:color="auto"/>
            <w:bottom w:val="none" w:sz="0" w:space="0" w:color="auto"/>
            <w:right w:val="none" w:sz="0" w:space="0" w:color="auto"/>
          </w:divBdr>
          <w:divsChild>
            <w:div w:id="2052262046">
              <w:marLeft w:val="0"/>
              <w:marRight w:val="0"/>
              <w:marTop w:val="0"/>
              <w:marBottom w:val="0"/>
              <w:divBdr>
                <w:top w:val="none" w:sz="0" w:space="0" w:color="auto"/>
                <w:left w:val="none" w:sz="0" w:space="0" w:color="auto"/>
                <w:bottom w:val="none" w:sz="0" w:space="0" w:color="auto"/>
                <w:right w:val="none" w:sz="0" w:space="0" w:color="auto"/>
              </w:divBdr>
            </w:div>
          </w:divsChild>
        </w:div>
        <w:div w:id="1902711295">
          <w:marLeft w:val="0"/>
          <w:marRight w:val="0"/>
          <w:marTop w:val="0"/>
          <w:marBottom w:val="0"/>
          <w:divBdr>
            <w:top w:val="none" w:sz="0" w:space="0" w:color="auto"/>
            <w:left w:val="none" w:sz="0" w:space="0" w:color="auto"/>
            <w:bottom w:val="none" w:sz="0" w:space="0" w:color="auto"/>
            <w:right w:val="none" w:sz="0" w:space="0" w:color="auto"/>
          </w:divBdr>
        </w:div>
        <w:div w:id="332682905">
          <w:marLeft w:val="0"/>
          <w:marRight w:val="0"/>
          <w:marTop w:val="0"/>
          <w:marBottom w:val="0"/>
          <w:divBdr>
            <w:top w:val="none" w:sz="0" w:space="0" w:color="auto"/>
            <w:left w:val="none" w:sz="0" w:space="0" w:color="auto"/>
            <w:bottom w:val="none" w:sz="0" w:space="0" w:color="auto"/>
            <w:right w:val="none" w:sz="0" w:space="0" w:color="auto"/>
          </w:divBdr>
          <w:divsChild>
            <w:div w:id="2015841756">
              <w:marLeft w:val="0"/>
              <w:marRight w:val="0"/>
              <w:marTop w:val="0"/>
              <w:marBottom w:val="0"/>
              <w:divBdr>
                <w:top w:val="none" w:sz="0" w:space="0" w:color="auto"/>
                <w:left w:val="none" w:sz="0" w:space="0" w:color="auto"/>
                <w:bottom w:val="none" w:sz="0" w:space="0" w:color="auto"/>
                <w:right w:val="none" w:sz="0" w:space="0" w:color="auto"/>
              </w:divBdr>
            </w:div>
          </w:divsChild>
        </w:div>
        <w:div w:id="1466509537">
          <w:marLeft w:val="0"/>
          <w:marRight w:val="0"/>
          <w:marTop w:val="0"/>
          <w:marBottom w:val="0"/>
          <w:divBdr>
            <w:top w:val="none" w:sz="0" w:space="0" w:color="auto"/>
            <w:left w:val="none" w:sz="0" w:space="0" w:color="auto"/>
            <w:bottom w:val="none" w:sz="0" w:space="0" w:color="auto"/>
            <w:right w:val="none" w:sz="0" w:space="0" w:color="auto"/>
          </w:divBdr>
        </w:div>
        <w:div w:id="731850025">
          <w:marLeft w:val="0"/>
          <w:marRight w:val="0"/>
          <w:marTop w:val="0"/>
          <w:marBottom w:val="0"/>
          <w:divBdr>
            <w:top w:val="none" w:sz="0" w:space="0" w:color="auto"/>
            <w:left w:val="none" w:sz="0" w:space="0" w:color="auto"/>
            <w:bottom w:val="none" w:sz="0" w:space="0" w:color="auto"/>
            <w:right w:val="none" w:sz="0" w:space="0" w:color="auto"/>
          </w:divBdr>
          <w:divsChild>
            <w:div w:id="1685814805">
              <w:marLeft w:val="0"/>
              <w:marRight w:val="0"/>
              <w:marTop w:val="0"/>
              <w:marBottom w:val="0"/>
              <w:divBdr>
                <w:top w:val="none" w:sz="0" w:space="0" w:color="auto"/>
                <w:left w:val="none" w:sz="0" w:space="0" w:color="auto"/>
                <w:bottom w:val="none" w:sz="0" w:space="0" w:color="auto"/>
                <w:right w:val="none" w:sz="0" w:space="0" w:color="auto"/>
              </w:divBdr>
            </w:div>
          </w:divsChild>
        </w:div>
        <w:div w:id="547684699">
          <w:marLeft w:val="0"/>
          <w:marRight w:val="0"/>
          <w:marTop w:val="0"/>
          <w:marBottom w:val="0"/>
          <w:divBdr>
            <w:top w:val="none" w:sz="0" w:space="0" w:color="auto"/>
            <w:left w:val="none" w:sz="0" w:space="0" w:color="auto"/>
            <w:bottom w:val="none" w:sz="0" w:space="0" w:color="auto"/>
            <w:right w:val="none" w:sz="0" w:space="0" w:color="auto"/>
          </w:divBdr>
        </w:div>
        <w:div w:id="231627189">
          <w:marLeft w:val="0"/>
          <w:marRight w:val="0"/>
          <w:marTop w:val="0"/>
          <w:marBottom w:val="0"/>
          <w:divBdr>
            <w:top w:val="none" w:sz="0" w:space="0" w:color="auto"/>
            <w:left w:val="none" w:sz="0" w:space="0" w:color="auto"/>
            <w:bottom w:val="none" w:sz="0" w:space="0" w:color="auto"/>
            <w:right w:val="none" w:sz="0" w:space="0" w:color="auto"/>
          </w:divBdr>
          <w:divsChild>
            <w:div w:id="139542703">
              <w:marLeft w:val="0"/>
              <w:marRight w:val="0"/>
              <w:marTop w:val="0"/>
              <w:marBottom w:val="0"/>
              <w:divBdr>
                <w:top w:val="none" w:sz="0" w:space="0" w:color="auto"/>
                <w:left w:val="none" w:sz="0" w:space="0" w:color="auto"/>
                <w:bottom w:val="none" w:sz="0" w:space="0" w:color="auto"/>
                <w:right w:val="none" w:sz="0" w:space="0" w:color="auto"/>
              </w:divBdr>
            </w:div>
          </w:divsChild>
        </w:div>
        <w:div w:id="356198572">
          <w:marLeft w:val="0"/>
          <w:marRight w:val="0"/>
          <w:marTop w:val="0"/>
          <w:marBottom w:val="0"/>
          <w:divBdr>
            <w:top w:val="none" w:sz="0" w:space="0" w:color="auto"/>
            <w:left w:val="none" w:sz="0" w:space="0" w:color="auto"/>
            <w:bottom w:val="none" w:sz="0" w:space="0" w:color="auto"/>
            <w:right w:val="none" w:sz="0" w:space="0" w:color="auto"/>
          </w:divBdr>
        </w:div>
        <w:div w:id="227232806">
          <w:marLeft w:val="0"/>
          <w:marRight w:val="0"/>
          <w:marTop w:val="0"/>
          <w:marBottom w:val="0"/>
          <w:divBdr>
            <w:top w:val="none" w:sz="0" w:space="0" w:color="auto"/>
            <w:left w:val="none" w:sz="0" w:space="0" w:color="auto"/>
            <w:bottom w:val="none" w:sz="0" w:space="0" w:color="auto"/>
            <w:right w:val="none" w:sz="0" w:space="0" w:color="auto"/>
          </w:divBdr>
          <w:divsChild>
            <w:div w:id="1450129095">
              <w:marLeft w:val="0"/>
              <w:marRight w:val="0"/>
              <w:marTop w:val="0"/>
              <w:marBottom w:val="0"/>
              <w:divBdr>
                <w:top w:val="none" w:sz="0" w:space="0" w:color="auto"/>
                <w:left w:val="none" w:sz="0" w:space="0" w:color="auto"/>
                <w:bottom w:val="none" w:sz="0" w:space="0" w:color="auto"/>
                <w:right w:val="none" w:sz="0" w:space="0" w:color="auto"/>
              </w:divBdr>
            </w:div>
          </w:divsChild>
        </w:div>
        <w:div w:id="1045837169">
          <w:marLeft w:val="0"/>
          <w:marRight w:val="0"/>
          <w:marTop w:val="300"/>
          <w:marBottom w:val="0"/>
          <w:divBdr>
            <w:top w:val="none" w:sz="0" w:space="0" w:color="auto"/>
            <w:left w:val="none" w:sz="0" w:space="0" w:color="auto"/>
            <w:bottom w:val="none" w:sz="0" w:space="0" w:color="auto"/>
            <w:right w:val="none" w:sz="0" w:space="0" w:color="auto"/>
          </w:divBdr>
          <w:divsChild>
            <w:div w:id="1202982768">
              <w:marLeft w:val="0"/>
              <w:marRight w:val="0"/>
              <w:marTop w:val="0"/>
              <w:marBottom w:val="0"/>
              <w:divBdr>
                <w:top w:val="none" w:sz="0" w:space="0" w:color="auto"/>
                <w:left w:val="none" w:sz="0" w:space="0" w:color="auto"/>
                <w:bottom w:val="none" w:sz="0" w:space="0" w:color="auto"/>
                <w:right w:val="none" w:sz="0" w:space="0" w:color="auto"/>
              </w:divBdr>
              <w:divsChild>
                <w:div w:id="177570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668">
          <w:marLeft w:val="0"/>
          <w:marRight w:val="0"/>
          <w:marTop w:val="300"/>
          <w:marBottom w:val="0"/>
          <w:divBdr>
            <w:top w:val="none" w:sz="0" w:space="0" w:color="auto"/>
            <w:left w:val="none" w:sz="0" w:space="0" w:color="auto"/>
            <w:bottom w:val="none" w:sz="0" w:space="0" w:color="auto"/>
            <w:right w:val="none" w:sz="0" w:space="0" w:color="auto"/>
          </w:divBdr>
          <w:divsChild>
            <w:div w:id="1125273512">
              <w:marLeft w:val="0"/>
              <w:marRight w:val="0"/>
              <w:marTop w:val="0"/>
              <w:marBottom w:val="0"/>
              <w:divBdr>
                <w:top w:val="none" w:sz="0" w:space="0" w:color="auto"/>
                <w:left w:val="none" w:sz="0" w:space="0" w:color="auto"/>
                <w:bottom w:val="none" w:sz="0" w:space="0" w:color="auto"/>
                <w:right w:val="none" w:sz="0" w:space="0" w:color="auto"/>
              </w:divBdr>
              <w:divsChild>
                <w:div w:id="10632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2069">
          <w:marLeft w:val="0"/>
          <w:marRight w:val="0"/>
          <w:marTop w:val="300"/>
          <w:marBottom w:val="0"/>
          <w:divBdr>
            <w:top w:val="none" w:sz="0" w:space="0" w:color="auto"/>
            <w:left w:val="none" w:sz="0" w:space="0" w:color="auto"/>
            <w:bottom w:val="none" w:sz="0" w:space="0" w:color="auto"/>
            <w:right w:val="none" w:sz="0" w:space="0" w:color="auto"/>
          </w:divBdr>
          <w:divsChild>
            <w:div w:id="341133017">
              <w:marLeft w:val="0"/>
              <w:marRight w:val="0"/>
              <w:marTop w:val="0"/>
              <w:marBottom w:val="0"/>
              <w:divBdr>
                <w:top w:val="none" w:sz="0" w:space="0" w:color="auto"/>
                <w:left w:val="none" w:sz="0" w:space="0" w:color="auto"/>
                <w:bottom w:val="none" w:sz="0" w:space="0" w:color="auto"/>
                <w:right w:val="none" w:sz="0" w:space="0" w:color="auto"/>
              </w:divBdr>
              <w:divsChild>
                <w:div w:id="10020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5424">
          <w:marLeft w:val="0"/>
          <w:marRight w:val="0"/>
          <w:marTop w:val="300"/>
          <w:marBottom w:val="0"/>
          <w:divBdr>
            <w:top w:val="none" w:sz="0" w:space="0" w:color="auto"/>
            <w:left w:val="none" w:sz="0" w:space="0" w:color="auto"/>
            <w:bottom w:val="none" w:sz="0" w:space="0" w:color="auto"/>
            <w:right w:val="none" w:sz="0" w:space="0" w:color="auto"/>
          </w:divBdr>
          <w:divsChild>
            <w:div w:id="183180022">
              <w:marLeft w:val="0"/>
              <w:marRight w:val="0"/>
              <w:marTop w:val="0"/>
              <w:marBottom w:val="0"/>
              <w:divBdr>
                <w:top w:val="none" w:sz="0" w:space="0" w:color="auto"/>
                <w:left w:val="none" w:sz="0" w:space="0" w:color="auto"/>
                <w:bottom w:val="none" w:sz="0" w:space="0" w:color="auto"/>
                <w:right w:val="none" w:sz="0" w:space="0" w:color="auto"/>
              </w:divBdr>
              <w:divsChild>
                <w:div w:id="113082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276073">
      <w:bodyDiv w:val="1"/>
      <w:marLeft w:val="0"/>
      <w:marRight w:val="0"/>
      <w:marTop w:val="0"/>
      <w:marBottom w:val="0"/>
      <w:divBdr>
        <w:top w:val="none" w:sz="0" w:space="0" w:color="auto"/>
        <w:left w:val="none" w:sz="0" w:space="0" w:color="auto"/>
        <w:bottom w:val="none" w:sz="0" w:space="0" w:color="auto"/>
        <w:right w:val="none" w:sz="0" w:space="0" w:color="auto"/>
      </w:divBdr>
      <w:divsChild>
        <w:div w:id="731392821">
          <w:marLeft w:val="0"/>
          <w:marRight w:val="0"/>
          <w:marTop w:val="0"/>
          <w:marBottom w:val="0"/>
          <w:divBdr>
            <w:top w:val="none" w:sz="0" w:space="0" w:color="auto"/>
            <w:left w:val="none" w:sz="0" w:space="0" w:color="auto"/>
            <w:bottom w:val="none" w:sz="0" w:space="0" w:color="auto"/>
            <w:right w:val="none" w:sz="0" w:space="0" w:color="auto"/>
          </w:divBdr>
        </w:div>
        <w:div w:id="1243026462">
          <w:marLeft w:val="0"/>
          <w:marRight w:val="0"/>
          <w:marTop w:val="0"/>
          <w:marBottom w:val="0"/>
          <w:divBdr>
            <w:top w:val="none" w:sz="0" w:space="0" w:color="auto"/>
            <w:left w:val="none" w:sz="0" w:space="0" w:color="auto"/>
            <w:bottom w:val="none" w:sz="0" w:space="0" w:color="auto"/>
            <w:right w:val="none" w:sz="0" w:space="0" w:color="auto"/>
          </w:divBdr>
          <w:divsChild>
            <w:div w:id="780995687">
              <w:marLeft w:val="0"/>
              <w:marRight w:val="0"/>
              <w:marTop w:val="0"/>
              <w:marBottom w:val="0"/>
              <w:divBdr>
                <w:top w:val="none" w:sz="0" w:space="0" w:color="auto"/>
                <w:left w:val="none" w:sz="0" w:space="0" w:color="auto"/>
                <w:bottom w:val="none" w:sz="0" w:space="0" w:color="auto"/>
                <w:right w:val="none" w:sz="0" w:space="0" w:color="auto"/>
              </w:divBdr>
            </w:div>
          </w:divsChild>
        </w:div>
        <w:div w:id="1056319675">
          <w:marLeft w:val="0"/>
          <w:marRight w:val="0"/>
          <w:marTop w:val="0"/>
          <w:marBottom w:val="0"/>
          <w:divBdr>
            <w:top w:val="none" w:sz="0" w:space="0" w:color="auto"/>
            <w:left w:val="none" w:sz="0" w:space="0" w:color="auto"/>
            <w:bottom w:val="none" w:sz="0" w:space="0" w:color="auto"/>
            <w:right w:val="none" w:sz="0" w:space="0" w:color="auto"/>
          </w:divBdr>
        </w:div>
        <w:div w:id="517430768">
          <w:marLeft w:val="0"/>
          <w:marRight w:val="0"/>
          <w:marTop w:val="0"/>
          <w:marBottom w:val="0"/>
          <w:divBdr>
            <w:top w:val="none" w:sz="0" w:space="0" w:color="auto"/>
            <w:left w:val="none" w:sz="0" w:space="0" w:color="auto"/>
            <w:bottom w:val="none" w:sz="0" w:space="0" w:color="auto"/>
            <w:right w:val="none" w:sz="0" w:space="0" w:color="auto"/>
          </w:divBdr>
          <w:divsChild>
            <w:div w:id="465589575">
              <w:marLeft w:val="0"/>
              <w:marRight w:val="0"/>
              <w:marTop w:val="0"/>
              <w:marBottom w:val="0"/>
              <w:divBdr>
                <w:top w:val="none" w:sz="0" w:space="0" w:color="auto"/>
                <w:left w:val="none" w:sz="0" w:space="0" w:color="auto"/>
                <w:bottom w:val="none" w:sz="0" w:space="0" w:color="auto"/>
                <w:right w:val="none" w:sz="0" w:space="0" w:color="auto"/>
              </w:divBdr>
            </w:div>
          </w:divsChild>
        </w:div>
        <w:div w:id="1957834412">
          <w:marLeft w:val="0"/>
          <w:marRight w:val="0"/>
          <w:marTop w:val="0"/>
          <w:marBottom w:val="0"/>
          <w:divBdr>
            <w:top w:val="none" w:sz="0" w:space="0" w:color="auto"/>
            <w:left w:val="none" w:sz="0" w:space="0" w:color="auto"/>
            <w:bottom w:val="none" w:sz="0" w:space="0" w:color="auto"/>
            <w:right w:val="none" w:sz="0" w:space="0" w:color="auto"/>
          </w:divBdr>
        </w:div>
        <w:div w:id="306007907">
          <w:marLeft w:val="0"/>
          <w:marRight w:val="0"/>
          <w:marTop w:val="0"/>
          <w:marBottom w:val="0"/>
          <w:divBdr>
            <w:top w:val="none" w:sz="0" w:space="0" w:color="auto"/>
            <w:left w:val="none" w:sz="0" w:space="0" w:color="auto"/>
            <w:bottom w:val="none" w:sz="0" w:space="0" w:color="auto"/>
            <w:right w:val="none" w:sz="0" w:space="0" w:color="auto"/>
          </w:divBdr>
          <w:divsChild>
            <w:div w:id="500319337">
              <w:marLeft w:val="0"/>
              <w:marRight w:val="0"/>
              <w:marTop w:val="0"/>
              <w:marBottom w:val="0"/>
              <w:divBdr>
                <w:top w:val="none" w:sz="0" w:space="0" w:color="auto"/>
                <w:left w:val="none" w:sz="0" w:space="0" w:color="auto"/>
                <w:bottom w:val="none" w:sz="0" w:space="0" w:color="auto"/>
                <w:right w:val="none" w:sz="0" w:space="0" w:color="auto"/>
              </w:divBdr>
            </w:div>
          </w:divsChild>
        </w:div>
        <w:div w:id="1000306143">
          <w:marLeft w:val="0"/>
          <w:marRight w:val="0"/>
          <w:marTop w:val="0"/>
          <w:marBottom w:val="0"/>
          <w:divBdr>
            <w:top w:val="none" w:sz="0" w:space="0" w:color="auto"/>
            <w:left w:val="none" w:sz="0" w:space="0" w:color="auto"/>
            <w:bottom w:val="none" w:sz="0" w:space="0" w:color="auto"/>
            <w:right w:val="none" w:sz="0" w:space="0" w:color="auto"/>
          </w:divBdr>
        </w:div>
        <w:div w:id="1463763495">
          <w:marLeft w:val="0"/>
          <w:marRight w:val="0"/>
          <w:marTop w:val="0"/>
          <w:marBottom w:val="0"/>
          <w:divBdr>
            <w:top w:val="none" w:sz="0" w:space="0" w:color="auto"/>
            <w:left w:val="none" w:sz="0" w:space="0" w:color="auto"/>
            <w:bottom w:val="none" w:sz="0" w:space="0" w:color="auto"/>
            <w:right w:val="none" w:sz="0" w:space="0" w:color="auto"/>
          </w:divBdr>
          <w:divsChild>
            <w:div w:id="337772746">
              <w:marLeft w:val="0"/>
              <w:marRight w:val="0"/>
              <w:marTop w:val="0"/>
              <w:marBottom w:val="0"/>
              <w:divBdr>
                <w:top w:val="none" w:sz="0" w:space="0" w:color="auto"/>
                <w:left w:val="none" w:sz="0" w:space="0" w:color="auto"/>
                <w:bottom w:val="none" w:sz="0" w:space="0" w:color="auto"/>
                <w:right w:val="none" w:sz="0" w:space="0" w:color="auto"/>
              </w:divBdr>
            </w:div>
          </w:divsChild>
        </w:div>
        <w:div w:id="1706516057">
          <w:marLeft w:val="0"/>
          <w:marRight w:val="0"/>
          <w:marTop w:val="0"/>
          <w:marBottom w:val="0"/>
          <w:divBdr>
            <w:top w:val="none" w:sz="0" w:space="0" w:color="auto"/>
            <w:left w:val="none" w:sz="0" w:space="0" w:color="auto"/>
            <w:bottom w:val="none" w:sz="0" w:space="0" w:color="auto"/>
            <w:right w:val="none" w:sz="0" w:space="0" w:color="auto"/>
          </w:divBdr>
        </w:div>
        <w:div w:id="1970360545">
          <w:marLeft w:val="0"/>
          <w:marRight w:val="0"/>
          <w:marTop w:val="0"/>
          <w:marBottom w:val="0"/>
          <w:divBdr>
            <w:top w:val="none" w:sz="0" w:space="0" w:color="auto"/>
            <w:left w:val="none" w:sz="0" w:space="0" w:color="auto"/>
            <w:bottom w:val="none" w:sz="0" w:space="0" w:color="auto"/>
            <w:right w:val="none" w:sz="0" w:space="0" w:color="auto"/>
          </w:divBdr>
          <w:divsChild>
            <w:div w:id="423495126">
              <w:marLeft w:val="0"/>
              <w:marRight w:val="0"/>
              <w:marTop w:val="0"/>
              <w:marBottom w:val="0"/>
              <w:divBdr>
                <w:top w:val="none" w:sz="0" w:space="0" w:color="auto"/>
                <w:left w:val="none" w:sz="0" w:space="0" w:color="auto"/>
                <w:bottom w:val="none" w:sz="0" w:space="0" w:color="auto"/>
                <w:right w:val="none" w:sz="0" w:space="0" w:color="auto"/>
              </w:divBdr>
            </w:div>
          </w:divsChild>
        </w:div>
        <w:div w:id="1433090579">
          <w:marLeft w:val="0"/>
          <w:marRight w:val="0"/>
          <w:marTop w:val="0"/>
          <w:marBottom w:val="0"/>
          <w:divBdr>
            <w:top w:val="none" w:sz="0" w:space="0" w:color="auto"/>
            <w:left w:val="none" w:sz="0" w:space="0" w:color="auto"/>
            <w:bottom w:val="none" w:sz="0" w:space="0" w:color="auto"/>
            <w:right w:val="none" w:sz="0" w:space="0" w:color="auto"/>
          </w:divBdr>
        </w:div>
        <w:div w:id="64882789">
          <w:marLeft w:val="0"/>
          <w:marRight w:val="0"/>
          <w:marTop w:val="0"/>
          <w:marBottom w:val="0"/>
          <w:divBdr>
            <w:top w:val="none" w:sz="0" w:space="0" w:color="auto"/>
            <w:left w:val="none" w:sz="0" w:space="0" w:color="auto"/>
            <w:bottom w:val="none" w:sz="0" w:space="0" w:color="auto"/>
            <w:right w:val="none" w:sz="0" w:space="0" w:color="auto"/>
          </w:divBdr>
          <w:divsChild>
            <w:div w:id="2120832296">
              <w:marLeft w:val="0"/>
              <w:marRight w:val="0"/>
              <w:marTop w:val="0"/>
              <w:marBottom w:val="0"/>
              <w:divBdr>
                <w:top w:val="none" w:sz="0" w:space="0" w:color="auto"/>
                <w:left w:val="none" w:sz="0" w:space="0" w:color="auto"/>
                <w:bottom w:val="none" w:sz="0" w:space="0" w:color="auto"/>
                <w:right w:val="none" w:sz="0" w:space="0" w:color="auto"/>
              </w:divBdr>
            </w:div>
          </w:divsChild>
        </w:div>
        <w:div w:id="70667406">
          <w:marLeft w:val="0"/>
          <w:marRight w:val="0"/>
          <w:marTop w:val="0"/>
          <w:marBottom w:val="0"/>
          <w:divBdr>
            <w:top w:val="none" w:sz="0" w:space="0" w:color="auto"/>
            <w:left w:val="none" w:sz="0" w:space="0" w:color="auto"/>
            <w:bottom w:val="none" w:sz="0" w:space="0" w:color="auto"/>
            <w:right w:val="none" w:sz="0" w:space="0" w:color="auto"/>
          </w:divBdr>
        </w:div>
        <w:div w:id="474883409">
          <w:marLeft w:val="0"/>
          <w:marRight w:val="0"/>
          <w:marTop w:val="0"/>
          <w:marBottom w:val="0"/>
          <w:divBdr>
            <w:top w:val="none" w:sz="0" w:space="0" w:color="auto"/>
            <w:left w:val="none" w:sz="0" w:space="0" w:color="auto"/>
            <w:bottom w:val="none" w:sz="0" w:space="0" w:color="auto"/>
            <w:right w:val="none" w:sz="0" w:space="0" w:color="auto"/>
          </w:divBdr>
          <w:divsChild>
            <w:div w:id="1868520028">
              <w:marLeft w:val="0"/>
              <w:marRight w:val="0"/>
              <w:marTop w:val="0"/>
              <w:marBottom w:val="0"/>
              <w:divBdr>
                <w:top w:val="none" w:sz="0" w:space="0" w:color="auto"/>
                <w:left w:val="none" w:sz="0" w:space="0" w:color="auto"/>
                <w:bottom w:val="none" w:sz="0" w:space="0" w:color="auto"/>
                <w:right w:val="none" w:sz="0" w:space="0" w:color="auto"/>
              </w:divBdr>
            </w:div>
          </w:divsChild>
        </w:div>
        <w:div w:id="853416568">
          <w:marLeft w:val="0"/>
          <w:marRight w:val="0"/>
          <w:marTop w:val="300"/>
          <w:marBottom w:val="0"/>
          <w:divBdr>
            <w:top w:val="none" w:sz="0" w:space="0" w:color="auto"/>
            <w:left w:val="none" w:sz="0" w:space="0" w:color="auto"/>
            <w:bottom w:val="none" w:sz="0" w:space="0" w:color="auto"/>
            <w:right w:val="none" w:sz="0" w:space="0" w:color="auto"/>
          </w:divBdr>
          <w:divsChild>
            <w:div w:id="1599487699">
              <w:marLeft w:val="0"/>
              <w:marRight w:val="0"/>
              <w:marTop w:val="0"/>
              <w:marBottom w:val="0"/>
              <w:divBdr>
                <w:top w:val="none" w:sz="0" w:space="0" w:color="auto"/>
                <w:left w:val="none" w:sz="0" w:space="0" w:color="auto"/>
                <w:bottom w:val="none" w:sz="0" w:space="0" w:color="auto"/>
                <w:right w:val="none" w:sz="0" w:space="0" w:color="auto"/>
              </w:divBdr>
              <w:divsChild>
                <w:div w:id="561910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04427">
          <w:marLeft w:val="0"/>
          <w:marRight w:val="0"/>
          <w:marTop w:val="300"/>
          <w:marBottom w:val="0"/>
          <w:divBdr>
            <w:top w:val="none" w:sz="0" w:space="0" w:color="auto"/>
            <w:left w:val="none" w:sz="0" w:space="0" w:color="auto"/>
            <w:bottom w:val="none" w:sz="0" w:space="0" w:color="auto"/>
            <w:right w:val="none" w:sz="0" w:space="0" w:color="auto"/>
          </w:divBdr>
          <w:divsChild>
            <w:div w:id="1639532262">
              <w:marLeft w:val="0"/>
              <w:marRight w:val="0"/>
              <w:marTop w:val="0"/>
              <w:marBottom w:val="0"/>
              <w:divBdr>
                <w:top w:val="none" w:sz="0" w:space="0" w:color="auto"/>
                <w:left w:val="none" w:sz="0" w:space="0" w:color="auto"/>
                <w:bottom w:val="none" w:sz="0" w:space="0" w:color="auto"/>
                <w:right w:val="none" w:sz="0" w:space="0" w:color="auto"/>
              </w:divBdr>
              <w:divsChild>
                <w:div w:id="211805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45">
          <w:marLeft w:val="0"/>
          <w:marRight w:val="0"/>
          <w:marTop w:val="300"/>
          <w:marBottom w:val="0"/>
          <w:divBdr>
            <w:top w:val="none" w:sz="0" w:space="0" w:color="auto"/>
            <w:left w:val="none" w:sz="0" w:space="0" w:color="auto"/>
            <w:bottom w:val="none" w:sz="0" w:space="0" w:color="auto"/>
            <w:right w:val="none" w:sz="0" w:space="0" w:color="auto"/>
          </w:divBdr>
          <w:divsChild>
            <w:div w:id="1854832217">
              <w:marLeft w:val="0"/>
              <w:marRight w:val="0"/>
              <w:marTop w:val="0"/>
              <w:marBottom w:val="0"/>
              <w:divBdr>
                <w:top w:val="none" w:sz="0" w:space="0" w:color="auto"/>
                <w:left w:val="none" w:sz="0" w:space="0" w:color="auto"/>
                <w:bottom w:val="none" w:sz="0" w:space="0" w:color="auto"/>
                <w:right w:val="none" w:sz="0" w:space="0" w:color="auto"/>
              </w:divBdr>
              <w:divsChild>
                <w:div w:id="83657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16655">
          <w:marLeft w:val="0"/>
          <w:marRight w:val="0"/>
          <w:marTop w:val="300"/>
          <w:marBottom w:val="0"/>
          <w:divBdr>
            <w:top w:val="none" w:sz="0" w:space="0" w:color="auto"/>
            <w:left w:val="none" w:sz="0" w:space="0" w:color="auto"/>
            <w:bottom w:val="none" w:sz="0" w:space="0" w:color="auto"/>
            <w:right w:val="none" w:sz="0" w:space="0" w:color="auto"/>
          </w:divBdr>
          <w:divsChild>
            <w:div w:id="67046199">
              <w:marLeft w:val="0"/>
              <w:marRight w:val="0"/>
              <w:marTop w:val="0"/>
              <w:marBottom w:val="0"/>
              <w:divBdr>
                <w:top w:val="none" w:sz="0" w:space="0" w:color="auto"/>
                <w:left w:val="none" w:sz="0" w:space="0" w:color="auto"/>
                <w:bottom w:val="none" w:sz="0" w:space="0" w:color="auto"/>
                <w:right w:val="none" w:sz="0" w:space="0" w:color="auto"/>
              </w:divBdr>
              <w:divsChild>
                <w:div w:id="75497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834411">
      <w:bodyDiv w:val="1"/>
      <w:marLeft w:val="0"/>
      <w:marRight w:val="0"/>
      <w:marTop w:val="0"/>
      <w:marBottom w:val="0"/>
      <w:divBdr>
        <w:top w:val="none" w:sz="0" w:space="0" w:color="auto"/>
        <w:left w:val="none" w:sz="0" w:space="0" w:color="auto"/>
        <w:bottom w:val="none" w:sz="0" w:space="0" w:color="auto"/>
        <w:right w:val="none" w:sz="0" w:space="0" w:color="auto"/>
      </w:divBdr>
      <w:divsChild>
        <w:div w:id="957025468">
          <w:marLeft w:val="0"/>
          <w:marRight w:val="0"/>
          <w:marTop w:val="0"/>
          <w:marBottom w:val="0"/>
          <w:divBdr>
            <w:top w:val="none" w:sz="0" w:space="0" w:color="auto"/>
            <w:left w:val="none" w:sz="0" w:space="0" w:color="auto"/>
            <w:bottom w:val="none" w:sz="0" w:space="0" w:color="auto"/>
            <w:right w:val="none" w:sz="0" w:space="0" w:color="auto"/>
          </w:divBdr>
        </w:div>
        <w:div w:id="1528908804">
          <w:marLeft w:val="0"/>
          <w:marRight w:val="0"/>
          <w:marTop w:val="0"/>
          <w:marBottom w:val="0"/>
          <w:divBdr>
            <w:top w:val="none" w:sz="0" w:space="0" w:color="auto"/>
            <w:left w:val="none" w:sz="0" w:space="0" w:color="auto"/>
            <w:bottom w:val="none" w:sz="0" w:space="0" w:color="auto"/>
            <w:right w:val="none" w:sz="0" w:space="0" w:color="auto"/>
          </w:divBdr>
          <w:divsChild>
            <w:div w:id="103769631">
              <w:marLeft w:val="0"/>
              <w:marRight w:val="0"/>
              <w:marTop w:val="0"/>
              <w:marBottom w:val="0"/>
              <w:divBdr>
                <w:top w:val="none" w:sz="0" w:space="0" w:color="auto"/>
                <w:left w:val="none" w:sz="0" w:space="0" w:color="auto"/>
                <w:bottom w:val="none" w:sz="0" w:space="0" w:color="auto"/>
                <w:right w:val="none" w:sz="0" w:space="0" w:color="auto"/>
              </w:divBdr>
            </w:div>
          </w:divsChild>
        </w:div>
        <w:div w:id="1648978229">
          <w:marLeft w:val="0"/>
          <w:marRight w:val="0"/>
          <w:marTop w:val="0"/>
          <w:marBottom w:val="0"/>
          <w:divBdr>
            <w:top w:val="none" w:sz="0" w:space="0" w:color="auto"/>
            <w:left w:val="none" w:sz="0" w:space="0" w:color="auto"/>
            <w:bottom w:val="none" w:sz="0" w:space="0" w:color="auto"/>
            <w:right w:val="none" w:sz="0" w:space="0" w:color="auto"/>
          </w:divBdr>
        </w:div>
        <w:div w:id="2106071151">
          <w:marLeft w:val="0"/>
          <w:marRight w:val="0"/>
          <w:marTop w:val="0"/>
          <w:marBottom w:val="0"/>
          <w:divBdr>
            <w:top w:val="none" w:sz="0" w:space="0" w:color="auto"/>
            <w:left w:val="none" w:sz="0" w:space="0" w:color="auto"/>
            <w:bottom w:val="none" w:sz="0" w:space="0" w:color="auto"/>
            <w:right w:val="none" w:sz="0" w:space="0" w:color="auto"/>
          </w:divBdr>
          <w:divsChild>
            <w:div w:id="1206260190">
              <w:marLeft w:val="0"/>
              <w:marRight w:val="0"/>
              <w:marTop w:val="0"/>
              <w:marBottom w:val="0"/>
              <w:divBdr>
                <w:top w:val="none" w:sz="0" w:space="0" w:color="auto"/>
                <w:left w:val="none" w:sz="0" w:space="0" w:color="auto"/>
                <w:bottom w:val="none" w:sz="0" w:space="0" w:color="auto"/>
                <w:right w:val="none" w:sz="0" w:space="0" w:color="auto"/>
              </w:divBdr>
            </w:div>
          </w:divsChild>
        </w:div>
        <w:div w:id="1717730323">
          <w:marLeft w:val="0"/>
          <w:marRight w:val="0"/>
          <w:marTop w:val="0"/>
          <w:marBottom w:val="0"/>
          <w:divBdr>
            <w:top w:val="none" w:sz="0" w:space="0" w:color="auto"/>
            <w:left w:val="none" w:sz="0" w:space="0" w:color="auto"/>
            <w:bottom w:val="none" w:sz="0" w:space="0" w:color="auto"/>
            <w:right w:val="none" w:sz="0" w:space="0" w:color="auto"/>
          </w:divBdr>
        </w:div>
        <w:div w:id="169150746">
          <w:marLeft w:val="0"/>
          <w:marRight w:val="0"/>
          <w:marTop w:val="0"/>
          <w:marBottom w:val="0"/>
          <w:divBdr>
            <w:top w:val="none" w:sz="0" w:space="0" w:color="auto"/>
            <w:left w:val="none" w:sz="0" w:space="0" w:color="auto"/>
            <w:bottom w:val="none" w:sz="0" w:space="0" w:color="auto"/>
            <w:right w:val="none" w:sz="0" w:space="0" w:color="auto"/>
          </w:divBdr>
          <w:divsChild>
            <w:div w:id="249698403">
              <w:marLeft w:val="0"/>
              <w:marRight w:val="0"/>
              <w:marTop w:val="0"/>
              <w:marBottom w:val="0"/>
              <w:divBdr>
                <w:top w:val="none" w:sz="0" w:space="0" w:color="auto"/>
                <w:left w:val="none" w:sz="0" w:space="0" w:color="auto"/>
                <w:bottom w:val="none" w:sz="0" w:space="0" w:color="auto"/>
                <w:right w:val="none" w:sz="0" w:space="0" w:color="auto"/>
              </w:divBdr>
            </w:div>
          </w:divsChild>
        </w:div>
        <w:div w:id="1111972385">
          <w:marLeft w:val="0"/>
          <w:marRight w:val="0"/>
          <w:marTop w:val="0"/>
          <w:marBottom w:val="0"/>
          <w:divBdr>
            <w:top w:val="none" w:sz="0" w:space="0" w:color="auto"/>
            <w:left w:val="none" w:sz="0" w:space="0" w:color="auto"/>
            <w:bottom w:val="none" w:sz="0" w:space="0" w:color="auto"/>
            <w:right w:val="none" w:sz="0" w:space="0" w:color="auto"/>
          </w:divBdr>
        </w:div>
        <w:div w:id="745495487">
          <w:marLeft w:val="0"/>
          <w:marRight w:val="0"/>
          <w:marTop w:val="0"/>
          <w:marBottom w:val="0"/>
          <w:divBdr>
            <w:top w:val="none" w:sz="0" w:space="0" w:color="auto"/>
            <w:left w:val="none" w:sz="0" w:space="0" w:color="auto"/>
            <w:bottom w:val="none" w:sz="0" w:space="0" w:color="auto"/>
            <w:right w:val="none" w:sz="0" w:space="0" w:color="auto"/>
          </w:divBdr>
          <w:divsChild>
            <w:div w:id="1032151388">
              <w:marLeft w:val="0"/>
              <w:marRight w:val="0"/>
              <w:marTop w:val="0"/>
              <w:marBottom w:val="0"/>
              <w:divBdr>
                <w:top w:val="none" w:sz="0" w:space="0" w:color="auto"/>
                <w:left w:val="none" w:sz="0" w:space="0" w:color="auto"/>
                <w:bottom w:val="none" w:sz="0" w:space="0" w:color="auto"/>
                <w:right w:val="none" w:sz="0" w:space="0" w:color="auto"/>
              </w:divBdr>
            </w:div>
          </w:divsChild>
        </w:div>
        <w:div w:id="1263337638">
          <w:marLeft w:val="0"/>
          <w:marRight w:val="0"/>
          <w:marTop w:val="0"/>
          <w:marBottom w:val="0"/>
          <w:divBdr>
            <w:top w:val="none" w:sz="0" w:space="0" w:color="auto"/>
            <w:left w:val="none" w:sz="0" w:space="0" w:color="auto"/>
            <w:bottom w:val="none" w:sz="0" w:space="0" w:color="auto"/>
            <w:right w:val="none" w:sz="0" w:space="0" w:color="auto"/>
          </w:divBdr>
        </w:div>
        <w:div w:id="1426682179">
          <w:marLeft w:val="0"/>
          <w:marRight w:val="0"/>
          <w:marTop w:val="0"/>
          <w:marBottom w:val="0"/>
          <w:divBdr>
            <w:top w:val="none" w:sz="0" w:space="0" w:color="auto"/>
            <w:left w:val="none" w:sz="0" w:space="0" w:color="auto"/>
            <w:bottom w:val="none" w:sz="0" w:space="0" w:color="auto"/>
            <w:right w:val="none" w:sz="0" w:space="0" w:color="auto"/>
          </w:divBdr>
          <w:divsChild>
            <w:div w:id="2005281694">
              <w:marLeft w:val="0"/>
              <w:marRight w:val="0"/>
              <w:marTop w:val="0"/>
              <w:marBottom w:val="0"/>
              <w:divBdr>
                <w:top w:val="none" w:sz="0" w:space="0" w:color="auto"/>
                <w:left w:val="none" w:sz="0" w:space="0" w:color="auto"/>
                <w:bottom w:val="none" w:sz="0" w:space="0" w:color="auto"/>
                <w:right w:val="none" w:sz="0" w:space="0" w:color="auto"/>
              </w:divBdr>
            </w:div>
          </w:divsChild>
        </w:div>
        <w:div w:id="1294363599">
          <w:marLeft w:val="0"/>
          <w:marRight w:val="0"/>
          <w:marTop w:val="0"/>
          <w:marBottom w:val="0"/>
          <w:divBdr>
            <w:top w:val="none" w:sz="0" w:space="0" w:color="auto"/>
            <w:left w:val="none" w:sz="0" w:space="0" w:color="auto"/>
            <w:bottom w:val="none" w:sz="0" w:space="0" w:color="auto"/>
            <w:right w:val="none" w:sz="0" w:space="0" w:color="auto"/>
          </w:divBdr>
        </w:div>
        <w:div w:id="1629319435">
          <w:marLeft w:val="0"/>
          <w:marRight w:val="0"/>
          <w:marTop w:val="0"/>
          <w:marBottom w:val="0"/>
          <w:divBdr>
            <w:top w:val="none" w:sz="0" w:space="0" w:color="auto"/>
            <w:left w:val="none" w:sz="0" w:space="0" w:color="auto"/>
            <w:bottom w:val="none" w:sz="0" w:space="0" w:color="auto"/>
            <w:right w:val="none" w:sz="0" w:space="0" w:color="auto"/>
          </w:divBdr>
          <w:divsChild>
            <w:div w:id="365570764">
              <w:marLeft w:val="0"/>
              <w:marRight w:val="0"/>
              <w:marTop w:val="0"/>
              <w:marBottom w:val="0"/>
              <w:divBdr>
                <w:top w:val="none" w:sz="0" w:space="0" w:color="auto"/>
                <w:left w:val="none" w:sz="0" w:space="0" w:color="auto"/>
                <w:bottom w:val="none" w:sz="0" w:space="0" w:color="auto"/>
                <w:right w:val="none" w:sz="0" w:space="0" w:color="auto"/>
              </w:divBdr>
            </w:div>
          </w:divsChild>
        </w:div>
        <w:div w:id="1320377944">
          <w:marLeft w:val="0"/>
          <w:marRight w:val="0"/>
          <w:marTop w:val="0"/>
          <w:marBottom w:val="0"/>
          <w:divBdr>
            <w:top w:val="none" w:sz="0" w:space="0" w:color="auto"/>
            <w:left w:val="none" w:sz="0" w:space="0" w:color="auto"/>
            <w:bottom w:val="none" w:sz="0" w:space="0" w:color="auto"/>
            <w:right w:val="none" w:sz="0" w:space="0" w:color="auto"/>
          </w:divBdr>
        </w:div>
        <w:div w:id="1234199368">
          <w:marLeft w:val="0"/>
          <w:marRight w:val="0"/>
          <w:marTop w:val="0"/>
          <w:marBottom w:val="0"/>
          <w:divBdr>
            <w:top w:val="none" w:sz="0" w:space="0" w:color="auto"/>
            <w:left w:val="none" w:sz="0" w:space="0" w:color="auto"/>
            <w:bottom w:val="none" w:sz="0" w:space="0" w:color="auto"/>
            <w:right w:val="none" w:sz="0" w:space="0" w:color="auto"/>
          </w:divBdr>
          <w:divsChild>
            <w:div w:id="112213482">
              <w:marLeft w:val="0"/>
              <w:marRight w:val="0"/>
              <w:marTop w:val="0"/>
              <w:marBottom w:val="0"/>
              <w:divBdr>
                <w:top w:val="none" w:sz="0" w:space="0" w:color="auto"/>
                <w:left w:val="none" w:sz="0" w:space="0" w:color="auto"/>
                <w:bottom w:val="none" w:sz="0" w:space="0" w:color="auto"/>
                <w:right w:val="none" w:sz="0" w:space="0" w:color="auto"/>
              </w:divBdr>
            </w:div>
          </w:divsChild>
        </w:div>
        <w:div w:id="166485841">
          <w:marLeft w:val="0"/>
          <w:marRight w:val="0"/>
          <w:marTop w:val="300"/>
          <w:marBottom w:val="0"/>
          <w:divBdr>
            <w:top w:val="none" w:sz="0" w:space="0" w:color="auto"/>
            <w:left w:val="none" w:sz="0" w:space="0" w:color="auto"/>
            <w:bottom w:val="none" w:sz="0" w:space="0" w:color="auto"/>
            <w:right w:val="none" w:sz="0" w:space="0" w:color="auto"/>
          </w:divBdr>
          <w:divsChild>
            <w:div w:id="1407189910">
              <w:marLeft w:val="0"/>
              <w:marRight w:val="0"/>
              <w:marTop w:val="0"/>
              <w:marBottom w:val="0"/>
              <w:divBdr>
                <w:top w:val="none" w:sz="0" w:space="0" w:color="auto"/>
                <w:left w:val="none" w:sz="0" w:space="0" w:color="auto"/>
                <w:bottom w:val="none" w:sz="0" w:space="0" w:color="auto"/>
                <w:right w:val="none" w:sz="0" w:space="0" w:color="auto"/>
              </w:divBdr>
              <w:divsChild>
                <w:div w:id="153487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414483">
          <w:marLeft w:val="0"/>
          <w:marRight w:val="0"/>
          <w:marTop w:val="300"/>
          <w:marBottom w:val="0"/>
          <w:divBdr>
            <w:top w:val="none" w:sz="0" w:space="0" w:color="auto"/>
            <w:left w:val="none" w:sz="0" w:space="0" w:color="auto"/>
            <w:bottom w:val="none" w:sz="0" w:space="0" w:color="auto"/>
            <w:right w:val="none" w:sz="0" w:space="0" w:color="auto"/>
          </w:divBdr>
          <w:divsChild>
            <w:div w:id="1223827955">
              <w:marLeft w:val="0"/>
              <w:marRight w:val="0"/>
              <w:marTop w:val="0"/>
              <w:marBottom w:val="0"/>
              <w:divBdr>
                <w:top w:val="none" w:sz="0" w:space="0" w:color="auto"/>
                <w:left w:val="none" w:sz="0" w:space="0" w:color="auto"/>
                <w:bottom w:val="none" w:sz="0" w:space="0" w:color="auto"/>
                <w:right w:val="none" w:sz="0" w:space="0" w:color="auto"/>
              </w:divBdr>
              <w:divsChild>
                <w:div w:id="156548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700763">
          <w:marLeft w:val="0"/>
          <w:marRight w:val="0"/>
          <w:marTop w:val="300"/>
          <w:marBottom w:val="0"/>
          <w:divBdr>
            <w:top w:val="none" w:sz="0" w:space="0" w:color="auto"/>
            <w:left w:val="none" w:sz="0" w:space="0" w:color="auto"/>
            <w:bottom w:val="none" w:sz="0" w:space="0" w:color="auto"/>
            <w:right w:val="none" w:sz="0" w:space="0" w:color="auto"/>
          </w:divBdr>
          <w:divsChild>
            <w:div w:id="233898115">
              <w:marLeft w:val="0"/>
              <w:marRight w:val="0"/>
              <w:marTop w:val="0"/>
              <w:marBottom w:val="0"/>
              <w:divBdr>
                <w:top w:val="none" w:sz="0" w:space="0" w:color="auto"/>
                <w:left w:val="none" w:sz="0" w:space="0" w:color="auto"/>
                <w:bottom w:val="none" w:sz="0" w:space="0" w:color="auto"/>
                <w:right w:val="none" w:sz="0" w:space="0" w:color="auto"/>
              </w:divBdr>
              <w:divsChild>
                <w:div w:id="217669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3860">
          <w:marLeft w:val="0"/>
          <w:marRight w:val="0"/>
          <w:marTop w:val="300"/>
          <w:marBottom w:val="0"/>
          <w:divBdr>
            <w:top w:val="none" w:sz="0" w:space="0" w:color="auto"/>
            <w:left w:val="none" w:sz="0" w:space="0" w:color="auto"/>
            <w:bottom w:val="none" w:sz="0" w:space="0" w:color="auto"/>
            <w:right w:val="none" w:sz="0" w:space="0" w:color="auto"/>
          </w:divBdr>
          <w:divsChild>
            <w:div w:id="259608535">
              <w:marLeft w:val="0"/>
              <w:marRight w:val="0"/>
              <w:marTop w:val="0"/>
              <w:marBottom w:val="0"/>
              <w:divBdr>
                <w:top w:val="none" w:sz="0" w:space="0" w:color="auto"/>
                <w:left w:val="none" w:sz="0" w:space="0" w:color="auto"/>
                <w:bottom w:val="none" w:sz="0" w:space="0" w:color="auto"/>
                <w:right w:val="none" w:sz="0" w:space="0" w:color="auto"/>
              </w:divBdr>
              <w:divsChild>
                <w:div w:id="20051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94079">
      <w:bodyDiv w:val="1"/>
      <w:marLeft w:val="0"/>
      <w:marRight w:val="0"/>
      <w:marTop w:val="0"/>
      <w:marBottom w:val="0"/>
      <w:divBdr>
        <w:top w:val="none" w:sz="0" w:space="0" w:color="auto"/>
        <w:left w:val="none" w:sz="0" w:space="0" w:color="auto"/>
        <w:bottom w:val="none" w:sz="0" w:space="0" w:color="auto"/>
        <w:right w:val="none" w:sz="0" w:space="0" w:color="auto"/>
      </w:divBdr>
      <w:divsChild>
        <w:div w:id="770585620">
          <w:marLeft w:val="0"/>
          <w:marRight w:val="0"/>
          <w:marTop w:val="0"/>
          <w:marBottom w:val="0"/>
          <w:divBdr>
            <w:top w:val="none" w:sz="0" w:space="0" w:color="auto"/>
            <w:left w:val="none" w:sz="0" w:space="0" w:color="auto"/>
            <w:bottom w:val="none" w:sz="0" w:space="0" w:color="auto"/>
            <w:right w:val="none" w:sz="0" w:space="0" w:color="auto"/>
          </w:divBdr>
        </w:div>
        <w:div w:id="925723511">
          <w:marLeft w:val="0"/>
          <w:marRight w:val="0"/>
          <w:marTop w:val="0"/>
          <w:marBottom w:val="0"/>
          <w:divBdr>
            <w:top w:val="none" w:sz="0" w:space="0" w:color="auto"/>
            <w:left w:val="none" w:sz="0" w:space="0" w:color="auto"/>
            <w:bottom w:val="none" w:sz="0" w:space="0" w:color="auto"/>
            <w:right w:val="none" w:sz="0" w:space="0" w:color="auto"/>
          </w:divBdr>
          <w:divsChild>
            <w:div w:id="109859624">
              <w:marLeft w:val="0"/>
              <w:marRight w:val="0"/>
              <w:marTop w:val="0"/>
              <w:marBottom w:val="0"/>
              <w:divBdr>
                <w:top w:val="none" w:sz="0" w:space="0" w:color="auto"/>
                <w:left w:val="none" w:sz="0" w:space="0" w:color="auto"/>
                <w:bottom w:val="none" w:sz="0" w:space="0" w:color="auto"/>
                <w:right w:val="none" w:sz="0" w:space="0" w:color="auto"/>
              </w:divBdr>
            </w:div>
          </w:divsChild>
        </w:div>
        <w:div w:id="1344092962">
          <w:marLeft w:val="0"/>
          <w:marRight w:val="0"/>
          <w:marTop w:val="0"/>
          <w:marBottom w:val="0"/>
          <w:divBdr>
            <w:top w:val="none" w:sz="0" w:space="0" w:color="auto"/>
            <w:left w:val="none" w:sz="0" w:space="0" w:color="auto"/>
            <w:bottom w:val="none" w:sz="0" w:space="0" w:color="auto"/>
            <w:right w:val="none" w:sz="0" w:space="0" w:color="auto"/>
          </w:divBdr>
        </w:div>
        <w:div w:id="851838036">
          <w:marLeft w:val="0"/>
          <w:marRight w:val="0"/>
          <w:marTop w:val="0"/>
          <w:marBottom w:val="0"/>
          <w:divBdr>
            <w:top w:val="none" w:sz="0" w:space="0" w:color="auto"/>
            <w:left w:val="none" w:sz="0" w:space="0" w:color="auto"/>
            <w:bottom w:val="none" w:sz="0" w:space="0" w:color="auto"/>
            <w:right w:val="none" w:sz="0" w:space="0" w:color="auto"/>
          </w:divBdr>
          <w:divsChild>
            <w:div w:id="240676583">
              <w:marLeft w:val="0"/>
              <w:marRight w:val="0"/>
              <w:marTop w:val="0"/>
              <w:marBottom w:val="0"/>
              <w:divBdr>
                <w:top w:val="none" w:sz="0" w:space="0" w:color="auto"/>
                <w:left w:val="none" w:sz="0" w:space="0" w:color="auto"/>
                <w:bottom w:val="none" w:sz="0" w:space="0" w:color="auto"/>
                <w:right w:val="none" w:sz="0" w:space="0" w:color="auto"/>
              </w:divBdr>
            </w:div>
          </w:divsChild>
        </w:div>
        <w:div w:id="307172277">
          <w:marLeft w:val="0"/>
          <w:marRight w:val="0"/>
          <w:marTop w:val="0"/>
          <w:marBottom w:val="0"/>
          <w:divBdr>
            <w:top w:val="none" w:sz="0" w:space="0" w:color="auto"/>
            <w:left w:val="none" w:sz="0" w:space="0" w:color="auto"/>
            <w:bottom w:val="none" w:sz="0" w:space="0" w:color="auto"/>
            <w:right w:val="none" w:sz="0" w:space="0" w:color="auto"/>
          </w:divBdr>
        </w:div>
        <w:div w:id="1858225605">
          <w:marLeft w:val="0"/>
          <w:marRight w:val="0"/>
          <w:marTop w:val="0"/>
          <w:marBottom w:val="0"/>
          <w:divBdr>
            <w:top w:val="none" w:sz="0" w:space="0" w:color="auto"/>
            <w:left w:val="none" w:sz="0" w:space="0" w:color="auto"/>
            <w:bottom w:val="none" w:sz="0" w:space="0" w:color="auto"/>
            <w:right w:val="none" w:sz="0" w:space="0" w:color="auto"/>
          </w:divBdr>
          <w:divsChild>
            <w:div w:id="127557845">
              <w:marLeft w:val="0"/>
              <w:marRight w:val="0"/>
              <w:marTop w:val="0"/>
              <w:marBottom w:val="0"/>
              <w:divBdr>
                <w:top w:val="none" w:sz="0" w:space="0" w:color="auto"/>
                <w:left w:val="none" w:sz="0" w:space="0" w:color="auto"/>
                <w:bottom w:val="none" w:sz="0" w:space="0" w:color="auto"/>
                <w:right w:val="none" w:sz="0" w:space="0" w:color="auto"/>
              </w:divBdr>
            </w:div>
          </w:divsChild>
        </w:div>
        <w:div w:id="1073894281">
          <w:marLeft w:val="0"/>
          <w:marRight w:val="0"/>
          <w:marTop w:val="0"/>
          <w:marBottom w:val="0"/>
          <w:divBdr>
            <w:top w:val="none" w:sz="0" w:space="0" w:color="auto"/>
            <w:left w:val="none" w:sz="0" w:space="0" w:color="auto"/>
            <w:bottom w:val="none" w:sz="0" w:space="0" w:color="auto"/>
            <w:right w:val="none" w:sz="0" w:space="0" w:color="auto"/>
          </w:divBdr>
        </w:div>
        <w:div w:id="359480620">
          <w:marLeft w:val="0"/>
          <w:marRight w:val="0"/>
          <w:marTop w:val="0"/>
          <w:marBottom w:val="0"/>
          <w:divBdr>
            <w:top w:val="none" w:sz="0" w:space="0" w:color="auto"/>
            <w:left w:val="none" w:sz="0" w:space="0" w:color="auto"/>
            <w:bottom w:val="none" w:sz="0" w:space="0" w:color="auto"/>
            <w:right w:val="none" w:sz="0" w:space="0" w:color="auto"/>
          </w:divBdr>
          <w:divsChild>
            <w:div w:id="1127428327">
              <w:marLeft w:val="0"/>
              <w:marRight w:val="0"/>
              <w:marTop w:val="0"/>
              <w:marBottom w:val="0"/>
              <w:divBdr>
                <w:top w:val="none" w:sz="0" w:space="0" w:color="auto"/>
                <w:left w:val="none" w:sz="0" w:space="0" w:color="auto"/>
                <w:bottom w:val="none" w:sz="0" w:space="0" w:color="auto"/>
                <w:right w:val="none" w:sz="0" w:space="0" w:color="auto"/>
              </w:divBdr>
            </w:div>
          </w:divsChild>
        </w:div>
        <w:div w:id="1582179588">
          <w:marLeft w:val="0"/>
          <w:marRight w:val="0"/>
          <w:marTop w:val="0"/>
          <w:marBottom w:val="0"/>
          <w:divBdr>
            <w:top w:val="none" w:sz="0" w:space="0" w:color="auto"/>
            <w:left w:val="none" w:sz="0" w:space="0" w:color="auto"/>
            <w:bottom w:val="none" w:sz="0" w:space="0" w:color="auto"/>
            <w:right w:val="none" w:sz="0" w:space="0" w:color="auto"/>
          </w:divBdr>
        </w:div>
        <w:div w:id="583032734">
          <w:marLeft w:val="0"/>
          <w:marRight w:val="0"/>
          <w:marTop w:val="0"/>
          <w:marBottom w:val="0"/>
          <w:divBdr>
            <w:top w:val="none" w:sz="0" w:space="0" w:color="auto"/>
            <w:left w:val="none" w:sz="0" w:space="0" w:color="auto"/>
            <w:bottom w:val="none" w:sz="0" w:space="0" w:color="auto"/>
            <w:right w:val="none" w:sz="0" w:space="0" w:color="auto"/>
          </w:divBdr>
          <w:divsChild>
            <w:div w:id="298922665">
              <w:marLeft w:val="0"/>
              <w:marRight w:val="0"/>
              <w:marTop w:val="0"/>
              <w:marBottom w:val="0"/>
              <w:divBdr>
                <w:top w:val="none" w:sz="0" w:space="0" w:color="auto"/>
                <w:left w:val="none" w:sz="0" w:space="0" w:color="auto"/>
                <w:bottom w:val="none" w:sz="0" w:space="0" w:color="auto"/>
                <w:right w:val="none" w:sz="0" w:space="0" w:color="auto"/>
              </w:divBdr>
            </w:div>
          </w:divsChild>
        </w:div>
        <w:div w:id="1446533649">
          <w:marLeft w:val="0"/>
          <w:marRight w:val="0"/>
          <w:marTop w:val="0"/>
          <w:marBottom w:val="0"/>
          <w:divBdr>
            <w:top w:val="none" w:sz="0" w:space="0" w:color="auto"/>
            <w:left w:val="none" w:sz="0" w:space="0" w:color="auto"/>
            <w:bottom w:val="none" w:sz="0" w:space="0" w:color="auto"/>
            <w:right w:val="none" w:sz="0" w:space="0" w:color="auto"/>
          </w:divBdr>
        </w:div>
        <w:div w:id="237785755">
          <w:marLeft w:val="0"/>
          <w:marRight w:val="0"/>
          <w:marTop w:val="0"/>
          <w:marBottom w:val="0"/>
          <w:divBdr>
            <w:top w:val="none" w:sz="0" w:space="0" w:color="auto"/>
            <w:left w:val="none" w:sz="0" w:space="0" w:color="auto"/>
            <w:bottom w:val="none" w:sz="0" w:space="0" w:color="auto"/>
            <w:right w:val="none" w:sz="0" w:space="0" w:color="auto"/>
          </w:divBdr>
          <w:divsChild>
            <w:div w:id="1499350652">
              <w:marLeft w:val="0"/>
              <w:marRight w:val="0"/>
              <w:marTop w:val="0"/>
              <w:marBottom w:val="0"/>
              <w:divBdr>
                <w:top w:val="none" w:sz="0" w:space="0" w:color="auto"/>
                <w:left w:val="none" w:sz="0" w:space="0" w:color="auto"/>
                <w:bottom w:val="none" w:sz="0" w:space="0" w:color="auto"/>
                <w:right w:val="none" w:sz="0" w:space="0" w:color="auto"/>
              </w:divBdr>
            </w:div>
          </w:divsChild>
        </w:div>
        <w:div w:id="407192022">
          <w:marLeft w:val="0"/>
          <w:marRight w:val="0"/>
          <w:marTop w:val="0"/>
          <w:marBottom w:val="0"/>
          <w:divBdr>
            <w:top w:val="none" w:sz="0" w:space="0" w:color="auto"/>
            <w:left w:val="none" w:sz="0" w:space="0" w:color="auto"/>
            <w:bottom w:val="none" w:sz="0" w:space="0" w:color="auto"/>
            <w:right w:val="none" w:sz="0" w:space="0" w:color="auto"/>
          </w:divBdr>
        </w:div>
        <w:div w:id="1339888216">
          <w:marLeft w:val="0"/>
          <w:marRight w:val="0"/>
          <w:marTop w:val="0"/>
          <w:marBottom w:val="0"/>
          <w:divBdr>
            <w:top w:val="none" w:sz="0" w:space="0" w:color="auto"/>
            <w:left w:val="none" w:sz="0" w:space="0" w:color="auto"/>
            <w:bottom w:val="none" w:sz="0" w:space="0" w:color="auto"/>
            <w:right w:val="none" w:sz="0" w:space="0" w:color="auto"/>
          </w:divBdr>
          <w:divsChild>
            <w:div w:id="1062484374">
              <w:marLeft w:val="0"/>
              <w:marRight w:val="0"/>
              <w:marTop w:val="0"/>
              <w:marBottom w:val="0"/>
              <w:divBdr>
                <w:top w:val="none" w:sz="0" w:space="0" w:color="auto"/>
                <w:left w:val="none" w:sz="0" w:space="0" w:color="auto"/>
                <w:bottom w:val="none" w:sz="0" w:space="0" w:color="auto"/>
                <w:right w:val="none" w:sz="0" w:space="0" w:color="auto"/>
              </w:divBdr>
            </w:div>
          </w:divsChild>
        </w:div>
        <w:div w:id="1885285557">
          <w:marLeft w:val="0"/>
          <w:marRight w:val="0"/>
          <w:marTop w:val="300"/>
          <w:marBottom w:val="0"/>
          <w:divBdr>
            <w:top w:val="none" w:sz="0" w:space="0" w:color="auto"/>
            <w:left w:val="none" w:sz="0" w:space="0" w:color="auto"/>
            <w:bottom w:val="none" w:sz="0" w:space="0" w:color="auto"/>
            <w:right w:val="none" w:sz="0" w:space="0" w:color="auto"/>
          </w:divBdr>
          <w:divsChild>
            <w:div w:id="1608347205">
              <w:marLeft w:val="0"/>
              <w:marRight w:val="0"/>
              <w:marTop w:val="0"/>
              <w:marBottom w:val="0"/>
              <w:divBdr>
                <w:top w:val="none" w:sz="0" w:space="0" w:color="auto"/>
                <w:left w:val="none" w:sz="0" w:space="0" w:color="auto"/>
                <w:bottom w:val="none" w:sz="0" w:space="0" w:color="auto"/>
                <w:right w:val="none" w:sz="0" w:space="0" w:color="auto"/>
              </w:divBdr>
              <w:divsChild>
                <w:div w:id="148893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505815">
          <w:marLeft w:val="0"/>
          <w:marRight w:val="0"/>
          <w:marTop w:val="300"/>
          <w:marBottom w:val="0"/>
          <w:divBdr>
            <w:top w:val="none" w:sz="0" w:space="0" w:color="auto"/>
            <w:left w:val="none" w:sz="0" w:space="0" w:color="auto"/>
            <w:bottom w:val="none" w:sz="0" w:space="0" w:color="auto"/>
            <w:right w:val="none" w:sz="0" w:space="0" w:color="auto"/>
          </w:divBdr>
          <w:divsChild>
            <w:div w:id="1645501359">
              <w:marLeft w:val="0"/>
              <w:marRight w:val="0"/>
              <w:marTop w:val="0"/>
              <w:marBottom w:val="0"/>
              <w:divBdr>
                <w:top w:val="none" w:sz="0" w:space="0" w:color="auto"/>
                <w:left w:val="none" w:sz="0" w:space="0" w:color="auto"/>
                <w:bottom w:val="none" w:sz="0" w:space="0" w:color="auto"/>
                <w:right w:val="none" w:sz="0" w:space="0" w:color="auto"/>
              </w:divBdr>
              <w:divsChild>
                <w:div w:id="1024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42956">
          <w:marLeft w:val="0"/>
          <w:marRight w:val="0"/>
          <w:marTop w:val="300"/>
          <w:marBottom w:val="0"/>
          <w:divBdr>
            <w:top w:val="none" w:sz="0" w:space="0" w:color="auto"/>
            <w:left w:val="none" w:sz="0" w:space="0" w:color="auto"/>
            <w:bottom w:val="none" w:sz="0" w:space="0" w:color="auto"/>
            <w:right w:val="none" w:sz="0" w:space="0" w:color="auto"/>
          </w:divBdr>
          <w:divsChild>
            <w:div w:id="925529031">
              <w:marLeft w:val="0"/>
              <w:marRight w:val="0"/>
              <w:marTop w:val="0"/>
              <w:marBottom w:val="0"/>
              <w:divBdr>
                <w:top w:val="none" w:sz="0" w:space="0" w:color="auto"/>
                <w:left w:val="none" w:sz="0" w:space="0" w:color="auto"/>
                <w:bottom w:val="none" w:sz="0" w:space="0" w:color="auto"/>
                <w:right w:val="none" w:sz="0" w:space="0" w:color="auto"/>
              </w:divBdr>
              <w:divsChild>
                <w:div w:id="205064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5686">
          <w:marLeft w:val="0"/>
          <w:marRight w:val="0"/>
          <w:marTop w:val="300"/>
          <w:marBottom w:val="0"/>
          <w:divBdr>
            <w:top w:val="none" w:sz="0" w:space="0" w:color="auto"/>
            <w:left w:val="none" w:sz="0" w:space="0" w:color="auto"/>
            <w:bottom w:val="none" w:sz="0" w:space="0" w:color="auto"/>
            <w:right w:val="none" w:sz="0" w:space="0" w:color="auto"/>
          </w:divBdr>
          <w:divsChild>
            <w:div w:id="1856118356">
              <w:marLeft w:val="0"/>
              <w:marRight w:val="0"/>
              <w:marTop w:val="0"/>
              <w:marBottom w:val="0"/>
              <w:divBdr>
                <w:top w:val="none" w:sz="0" w:space="0" w:color="auto"/>
                <w:left w:val="none" w:sz="0" w:space="0" w:color="auto"/>
                <w:bottom w:val="none" w:sz="0" w:space="0" w:color="auto"/>
                <w:right w:val="none" w:sz="0" w:space="0" w:color="auto"/>
              </w:divBdr>
              <w:divsChild>
                <w:div w:id="1300766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530075">
      <w:bodyDiv w:val="1"/>
      <w:marLeft w:val="0"/>
      <w:marRight w:val="0"/>
      <w:marTop w:val="0"/>
      <w:marBottom w:val="0"/>
      <w:divBdr>
        <w:top w:val="none" w:sz="0" w:space="0" w:color="auto"/>
        <w:left w:val="none" w:sz="0" w:space="0" w:color="auto"/>
        <w:bottom w:val="none" w:sz="0" w:space="0" w:color="auto"/>
        <w:right w:val="none" w:sz="0" w:space="0" w:color="auto"/>
      </w:divBdr>
      <w:divsChild>
        <w:div w:id="161942857">
          <w:marLeft w:val="0"/>
          <w:marRight w:val="0"/>
          <w:marTop w:val="0"/>
          <w:marBottom w:val="0"/>
          <w:divBdr>
            <w:top w:val="none" w:sz="0" w:space="0" w:color="auto"/>
            <w:left w:val="none" w:sz="0" w:space="0" w:color="auto"/>
            <w:bottom w:val="none" w:sz="0" w:space="0" w:color="auto"/>
            <w:right w:val="none" w:sz="0" w:space="0" w:color="auto"/>
          </w:divBdr>
        </w:div>
        <w:div w:id="344553324">
          <w:marLeft w:val="0"/>
          <w:marRight w:val="0"/>
          <w:marTop w:val="0"/>
          <w:marBottom w:val="0"/>
          <w:divBdr>
            <w:top w:val="none" w:sz="0" w:space="0" w:color="auto"/>
            <w:left w:val="none" w:sz="0" w:space="0" w:color="auto"/>
            <w:bottom w:val="none" w:sz="0" w:space="0" w:color="auto"/>
            <w:right w:val="none" w:sz="0" w:space="0" w:color="auto"/>
          </w:divBdr>
          <w:divsChild>
            <w:div w:id="1130509913">
              <w:marLeft w:val="0"/>
              <w:marRight w:val="0"/>
              <w:marTop w:val="0"/>
              <w:marBottom w:val="0"/>
              <w:divBdr>
                <w:top w:val="none" w:sz="0" w:space="0" w:color="auto"/>
                <w:left w:val="none" w:sz="0" w:space="0" w:color="auto"/>
                <w:bottom w:val="none" w:sz="0" w:space="0" w:color="auto"/>
                <w:right w:val="none" w:sz="0" w:space="0" w:color="auto"/>
              </w:divBdr>
            </w:div>
          </w:divsChild>
        </w:div>
        <w:div w:id="589391651">
          <w:marLeft w:val="0"/>
          <w:marRight w:val="0"/>
          <w:marTop w:val="0"/>
          <w:marBottom w:val="0"/>
          <w:divBdr>
            <w:top w:val="none" w:sz="0" w:space="0" w:color="auto"/>
            <w:left w:val="none" w:sz="0" w:space="0" w:color="auto"/>
            <w:bottom w:val="none" w:sz="0" w:space="0" w:color="auto"/>
            <w:right w:val="none" w:sz="0" w:space="0" w:color="auto"/>
          </w:divBdr>
        </w:div>
        <w:div w:id="1640070495">
          <w:marLeft w:val="0"/>
          <w:marRight w:val="0"/>
          <w:marTop w:val="0"/>
          <w:marBottom w:val="0"/>
          <w:divBdr>
            <w:top w:val="none" w:sz="0" w:space="0" w:color="auto"/>
            <w:left w:val="none" w:sz="0" w:space="0" w:color="auto"/>
            <w:bottom w:val="none" w:sz="0" w:space="0" w:color="auto"/>
            <w:right w:val="none" w:sz="0" w:space="0" w:color="auto"/>
          </w:divBdr>
          <w:divsChild>
            <w:div w:id="1591157808">
              <w:marLeft w:val="0"/>
              <w:marRight w:val="0"/>
              <w:marTop w:val="0"/>
              <w:marBottom w:val="0"/>
              <w:divBdr>
                <w:top w:val="none" w:sz="0" w:space="0" w:color="auto"/>
                <w:left w:val="none" w:sz="0" w:space="0" w:color="auto"/>
                <w:bottom w:val="none" w:sz="0" w:space="0" w:color="auto"/>
                <w:right w:val="none" w:sz="0" w:space="0" w:color="auto"/>
              </w:divBdr>
            </w:div>
          </w:divsChild>
        </w:div>
        <w:div w:id="1689060266">
          <w:marLeft w:val="0"/>
          <w:marRight w:val="0"/>
          <w:marTop w:val="0"/>
          <w:marBottom w:val="0"/>
          <w:divBdr>
            <w:top w:val="none" w:sz="0" w:space="0" w:color="auto"/>
            <w:left w:val="none" w:sz="0" w:space="0" w:color="auto"/>
            <w:bottom w:val="none" w:sz="0" w:space="0" w:color="auto"/>
            <w:right w:val="none" w:sz="0" w:space="0" w:color="auto"/>
          </w:divBdr>
        </w:div>
        <w:div w:id="761680121">
          <w:marLeft w:val="0"/>
          <w:marRight w:val="0"/>
          <w:marTop w:val="0"/>
          <w:marBottom w:val="0"/>
          <w:divBdr>
            <w:top w:val="none" w:sz="0" w:space="0" w:color="auto"/>
            <w:left w:val="none" w:sz="0" w:space="0" w:color="auto"/>
            <w:bottom w:val="none" w:sz="0" w:space="0" w:color="auto"/>
            <w:right w:val="none" w:sz="0" w:space="0" w:color="auto"/>
          </w:divBdr>
          <w:divsChild>
            <w:div w:id="652611249">
              <w:marLeft w:val="0"/>
              <w:marRight w:val="0"/>
              <w:marTop w:val="0"/>
              <w:marBottom w:val="0"/>
              <w:divBdr>
                <w:top w:val="none" w:sz="0" w:space="0" w:color="auto"/>
                <w:left w:val="none" w:sz="0" w:space="0" w:color="auto"/>
                <w:bottom w:val="none" w:sz="0" w:space="0" w:color="auto"/>
                <w:right w:val="none" w:sz="0" w:space="0" w:color="auto"/>
              </w:divBdr>
            </w:div>
          </w:divsChild>
        </w:div>
        <w:div w:id="2027057462">
          <w:marLeft w:val="0"/>
          <w:marRight w:val="0"/>
          <w:marTop w:val="0"/>
          <w:marBottom w:val="0"/>
          <w:divBdr>
            <w:top w:val="none" w:sz="0" w:space="0" w:color="auto"/>
            <w:left w:val="none" w:sz="0" w:space="0" w:color="auto"/>
            <w:bottom w:val="none" w:sz="0" w:space="0" w:color="auto"/>
            <w:right w:val="none" w:sz="0" w:space="0" w:color="auto"/>
          </w:divBdr>
        </w:div>
        <w:div w:id="291373845">
          <w:marLeft w:val="0"/>
          <w:marRight w:val="0"/>
          <w:marTop w:val="0"/>
          <w:marBottom w:val="0"/>
          <w:divBdr>
            <w:top w:val="none" w:sz="0" w:space="0" w:color="auto"/>
            <w:left w:val="none" w:sz="0" w:space="0" w:color="auto"/>
            <w:bottom w:val="none" w:sz="0" w:space="0" w:color="auto"/>
            <w:right w:val="none" w:sz="0" w:space="0" w:color="auto"/>
          </w:divBdr>
          <w:divsChild>
            <w:div w:id="1119029409">
              <w:marLeft w:val="0"/>
              <w:marRight w:val="0"/>
              <w:marTop w:val="0"/>
              <w:marBottom w:val="0"/>
              <w:divBdr>
                <w:top w:val="none" w:sz="0" w:space="0" w:color="auto"/>
                <w:left w:val="none" w:sz="0" w:space="0" w:color="auto"/>
                <w:bottom w:val="none" w:sz="0" w:space="0" w:color="auto"/>
                <w:right w:val="none" w:sz="0" w:space="0" w:color="auto"/>
              </w:divBdr>
            </w:div>
          </w:divsChild>
        </w:div>
        <w:div w:id="929585796">
          <w:marLeft w:val="0"/>
          <w:marRight w:val="0"/>
          <w:marTop w:val="0"/>
          <w:marBottom w:val="0"/>
          <w:divBdr>
            <w:top w:val="none" w:sz="0" w:space="0" w:color="auto"/>
            <w:left w:val="none" w:sz="0" w:space="0" w:color="auto"/>
            <w:bottom w:val="none" w:sz="0" w:space="0" w:color="auto"/>
            <w:right w:val="none" w:sz="0" w:space="0" w:color="auto"/>
          </w:divBdr>
        </w:div>
        <w:div w:id="675495001">
          <w:marLeft w:val="0"/>
          <w:marRight w:val="0"/>
          <w:marTop w:val="0"/>
          <w:marBottom w:val="0"/>
          <w:divBdr>
            <w:top w:val="none" w:sz="0" w:space="0" w:color="auto"/>
            <w:left w:val="none" w:sz="0" w:space="0" w:color="auto"/>
            <w:bottom w:val="none" w:sz="0" w:space="0" w:color="auto"/>
            <w:right w:val="none" w:sz="0" w:space="0" w:color="auto"/>
          </w:divBdr>
          <w:divsChild>
            <w:div w:id="552424475">
              <w:marLeft w:val="0"/>
              <w:marRight w:val="0"/>
              <w:marTop w:val="0"/>
              <w:marBottom w:val="0"/>
              <w:divBdr>
                <w:top w:val="none" w:sz="0" w:space="0" w:color="auto"/>
                <w:left w:val="none" w:sz="0" w:space="0" w:color="auto"/>
                <w:bottom w:val="none" w:sz="0" w:space="0" w:color="auto"/>
                <w:right w:val="none" w:sz="0" w:space="0" w:color="auto"/>
              </w:divBdr>
            </w:div>
          </w:divsChild>
        </w:div>
        <w:div w:id="693118355">
          <w:marLeft w:val="0"/>
          <w:marRight w:val="0"/>
          <w:marTop w:val="0"/>
          <w:marBottom w:val="0"/>
          <w:divBdr>
            <w:top w:val="none" w:sz="0" w:space="0" w:color="auto"/>
            <w:left w:val="none" w:sz="0" w:space="0" w:color="auto"/>
            <w:bottom w:val="none" w:sz="0" w:space="0" w:color="auto"/>
            <w:right w:val="none" w:sz="0" w:space="0" w:color="auto"/>
          </w:divBdr>
        </w:div>
        <w:div w:id="2071035173">
          <w:marLeft w:val="0"/>
          <w:marRight w:val="0"/>
          <w:marTop w:val="0"/>
          <w:marBottom w:val="0"/>
          <w:divBdr>
            <w:top w:val="none" w:sz="0" w:space="0" w:color="auto"/>
            <w:left w:val="none" w:sz="0" w:space="0" w:color="auto"/>
            <w:bottom w:val="none" w:sz="0" w:space="0" w:color="auto"/>
            <w:right w:val="none" w:sz="0" w:space="0" w:color="auto"/>
          </w:divBdr>
          <w:divsChild>
            <w:div w:id="2123961425">
              <w:marLeft w:val="0"/>
              <w:marRight w:val="0"/>
              <w:marTop w:val="0"/>
              <w:marBottom w:val="0"/>
              <w:divBdr>
                <w:top w:val="none" w:sz="0" w:space="0" w:color="auto"/>
                <w:left w:val="none" w:sz="0" w:space="0" w:color="auto"/>
                <w:bottom w:val="none" w:sz="0" w:space="0" w:color="auto"/>
                <w:right w:val="none" w:sz="0" w:space="0" w:color="auto"/>
              </w:divBdr>
            </w:div>
          </w:divsChild>
        </w:div>
        <w:div w:id="304361664">
          <w:marLeft w:val="0"/>
          <w:marRight w:val="0"/>
          <w:marTop w:val="0"/>
          <w:marBottom w:val="0"/>
          <w:divBdr>
            <w:top w:val="none" w:sz="0" w:space="0" w:color="auto"/>
            <w:left w:val="none" w:sz="0" w:space="0" w:color="auto"/>
            <w:bottom w:val="none" w:sz="0" w:space="0" w:color="auto"/>
            <w:right w:val="none" w:sz="0" w:space="0" w:color="auto"/>
          </w:divBdr>
        </w:div>
        <w:div w:id="140388225">
          <w:marLeft w:val="0"/>
          <w:marRight w:val="0"/>
          <w:marTop w:val="0"/>
          <w:marBottom w:val="0"/>
          <w:divBdr>
            <w:top w:val="none" w:sz="0" w:space="0" w:color="auto"/>
            <w:left w:val="none" w:sz="0" w:space="0" w:color="auto"/>
            <w:bottom w:val="none" w:sz="0" w:space="0" w:color="auto"/>
            <w:right w:val="none" w:sz="0" w:space="0" w:color="auto"/>
          </w:divBdr>
          <w:divsChild>
            <w:div w:id="1452555762">
              <w:marLeft w:val="0"/>
              <w:marRight w:val="0"/>
              <w:marTop w:val="0"/>
              <w:marBottom w:val="0"/>
              <w:divBdr>
                <w:top w:val="none" w:sz="0" w:space="0" w:color="auto"/>
                <w:left w:val="none" w:sz="0" w:space="0" w:color="auto"/>
                <w:bottom w:val="none" w:sz="0" w:space="0" w:color="auto"/>
                <w:right w:val="none" w:sz="0" w:space="0" w:color="auto"/>
              </w:divBdr>
            </w:div>
          </w:divsChild>
        </w:div>
        <w:div w:id="1894654304">
          <w:marLeft w:val="0"/>
          <w:marRight w:val="0"/>
          <w:marTop w:val="300"/>
          <w:marBottom w:val="0"/>
          <w:divBdr>
            <w:top w:val="none" w:sz="0" w:space="0" w:color="auto"/>
            <w:left w:val="none" w:sz="0" w:space="0" w:color="auto"/>
            <w:bottom w:val="none" w:sz="0" w:space="0" w:color="auto"/>
            <w:right w:val="none" w:sz="0" w:space="0" w:color="auto"/>
          </w:divBdr>
          <w:divsChild>
            <w:div w:id="2069182884">
              <w:marLeft w:val="0"/>
              <w:marRight w:val="0"/>
              <w:marTop w:val="0"/>
              <w:marBottom w:val="0"/>
              <w:divBdr>
                <w:top w:val="none" w:sz="0" w:space="0" w:color="auto"/>
                <w:left w:val="none" w:sz="0" w:space="0" w:color="auto"/>
                <w:bottom w:val="none" w:sz="0" w:space="0" w:color="auto"/>
                <w:right w:val="none" w:sz="0" w:space="0" w:color="auto"/>
              </w:divBdr>
              <w:divsChild>
                <w:div w:id="17276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064936">
          <w:marLeft w:val="0"/>
          <w:marRight w:val="0"/>
          <w:marTop w:val="300"/>
          <w:marBottom w:val="0"/>
          <w:divBdr>
            <w:top w:val="none" w:sz="0" w:space="0" w:color="auto"/>
            <w:left w:val="none" w:sz="0" w:space="0" w:color="auto"/>
            <w:bottom w:val="none" w:sz="0" w:space="0" w:color="auto"/>
            <w:right w:val="none" w:sz="0" w:space="0" w:color="auto"/>
          </w:divBdr>
          <w:divsChild>
            <w:div w:id="1730228230">
              <w:marLeft w:val="0"/>
              <w:marRight w:val="0"/>
              <w:marTop w:val="0"/>
              <w:marBottom w:val="0"/>
              <w:divBdr>
                <w:top w:val="none" w:sz="0" w:space="0" w:color="auto"/>
                <w:left w:val="none" w:sz="0" w:space="0" w:color="auto"/>
                <w:bottom w:val="none" w:sz="0" w:space="0" w:color="auto"/>
                <w:right w:val="none" w:sz="0" w:space="0" w:color="auto"/>
              </w:divBdr>
              <w:divsChild>
                <w:div w:id="214299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5413">
          <w:marLeft w:val="0"/>
          <w:marRight w:val="0"/>
          <w:marTop w:val="300"/>
          <w:marBottom w:val="0"/>
          <w:divBdr>
            <w:top w:val="none" w:sz="0" w:space="0" w:color="auto"/>
            <w:left w:val="none" w:sz="0" w:space="0" w:color="auto"/>
            <w:bottom w:val="none" w:sz="0" w:space="0" w:color="auto"/>
            <w:right w:val="none" w:sz="0" w:space="0" w:color="auto"/>
          </w:divBdr>
          <w:divsChild>
            <w:div w:id="704257959">
              <w:marLeft w:val="0"/>
              <w:marRight w:val="0"/>
              <w:marTop w:val="0"/>
              <w:marBottom w:val="0"/>
              <w:divBdr>
                <w:top w:val="none" w:sz="0" w:space="0" w:color="auto"/>
                <w:left w:val="none" w:sz="0" w:space="0" w:color="auto"/>
                <w:bottom w:val="none" w:sz="0" w:space="0" w:color="auto"/>
                <w:right w:val="none" w:sz="0" w:space="0" w:color="auto"/>
              </w:divBdr>
              <w:divsChild>
                <w:div w:id="137319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708399">
          <w:marLeft w:val="0"/>
          <w:marRight w:val="0"/>
          <w:marTop w:val="300"/>
          <w:marBottom w:val="0"/>
          <w:divBdr>
            <w:top w:val="none" w:sz="0" w:space="0" w:color="auto"/>
            <w:left w:val="none" w:sz="0" w:space="0" w:color="auto"/>
            <w:bottom w:val="none" w:sz="0" w:space="0" w:color="auto"/>
            <w:right w:val="none" w:sz="0" w:space="0" w:color="auto"/>
          </w:divBdr>
          <w:divsChild>
            <w:div w:id="1377657115">
              <w:marLeft w:val="0"/>
              <w:marRight w:val="0"/>
              <w:marTop w:val="0"/>
              <w:marBottom w:val="0"/>
              <w:divBdr>
                <w:top w:val="none" w:sz="0" w:space="0" w:color="auto"/>
                <w:left w:val="none" w:sz="0" w:space="0" w:color="auto"/>
                <w:bottom w:val="none" w:sz="0" w:space="0" w:color="auto"/>
                <w:right w:val="none" w:sz="0" w:space="0" w:color="auto"/>
              </w:divBdr>
              <w:divsChild>
                <w:div w:id="51249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146513">
      <w:bodyDiv w:val="1"/>
      <w:marLeft w:val="0"/>
      <w:marRight w:val="0"/>
      <w:marTop w:val="0"/>
      <w:marBottom w:val="0"/>
      <w:divBdr>
        <w:top w:val="none" w:sz="0" w:space="0" w:color="auto"/>
        <w:left w:val="none" w:sz="0" w:space="0" w:color="auto"/>
        <w:bottom w:val="none" w:sz="0" w:space="0" w:color="auto"/>
        <w:right w:val="none" w:sz="0" w:space="0" w:color="auto"/>
      </w:divBdr>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69526">
      <w:bodyDiv w:val="1"/>
      <w:marLeft w:val="0"/>
      <w:marRight w:val="0"/>
      <w:marTop w:val="0"/>
      <w:marBottom w:val="0"/>
      <w:divBdr>
        <w:top w:val="none" w:sz="0" w:space="0" w:color="auto"/>
        <w:left w:val="none" w:sz="0" w:space="0" w:color="auto"/>
        <w:bottom w:val="none" w:sz="0" w:space="0" w:color="auto"/>
        <w:right w:val="none" w:sz="0" w:space="0" w:color="auto"/>
      </w:divBdr>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612295">
      <w:bodyDiv w:val="1"/>
      <w:marLeft w:val="0"/>
      <w:marRight w:val="0"/>
      <w:marTop w:val="0"/>
      <w:marBottom w:val="0"/>
      <w:divBdr>
        <w:top w:val="none" w:sz="0" w:space="0" w:color="auto"/>
        <w:left w:val="none" w:sz="0" w:space="0" w:color="auto"/>
        <w:bottom w:val="none" w:sz="0" w:space="0" w:color="auto"/>
        <w:right w:val="none" w:sz="0" w:space="0" w:color="auto"/>
      </w:divBdr>
      <w:divsChild>
        <w:div w:id="180096628">
          <w:marLeft w:val="0"/>
          <w:marRight w:val="0"/>
          <w:marTop w:val="0"/>
          <w:marBottom w:val="0"/>
          <w:divBdr>
            <w:top w:val="none" w:sz="0" w:space="0" w:color="auto"/>
            <w:left w:val="none" w:sz="0" w:space="0" w:color="auto"/>
            <w:bottom w:val="none" w:sz="0" w:space="0" w:color="auto"/>
            <w:right w:val="none" w:sz="0" w:space="0" w:color="auto"/>
          </w:divBdr>
        </w:div>
        <w:div w:id="2033795113">
          <w:marLeft w:val="0"/>
          <w:marRight w:val="0"/>
          <w:marTop w:val="0"/>
          <w:marBottom w:val="0"/>
          <w:divBdr>
            <w:top w:val="none" w:sz="0" w:space="0" w:color="auto"/>
            <w:left w:val="none" w:sz="0" w:space="0" w:color="auto"/>
            <w:bottom w:val="none" w:sz="0" w:space="0" w:color="auto"/>
            <w:right w:val="none" w:sz="0" w:space="0" w:color="auto"/>
          </w:divBdr>
          <w:divsChild>
            <w:div w:id="188027274">
              <w:marLeft w:val="0"/>
              <w:marRight w:val="0"/>
              <w:marTop w:val="0"/>
              <w:marBottom w:val="0"/>
              <w:divBdr>
                <w:top w:val="none" w:sz="0" w:space="0" w:color="auto"/>
                <w:left w:val="none" w:sz="0" w:space="0" w:color="auto"/>
                <w:bottom w:val="none" w:sz="0" w:space="0" w:color="auto"/>
                <w:right w:val="none" w:sz="0" w:space="0" w:color="auto"/>
              </w:divBdr>
            </w:div>
          </w:divsChild>
        </w:div>
        <w:div w:id="107356090">
          <w:marLeft w:val="0"/>
          <w:marRight w:val="0"/>
          <w:marTop w:val="0"/>
          <w:marBottom w:val="0"/>
          <w:divBdr>
            <w:top w:val="none" w:sz="0" w:space="0" w:color="auto"/>
            <w:left w:val="none" w:sz="0" w:space="0" w:color="auto"/>
            <w:bottom w:val="none" w:sz="0" w:space="0" w:color="auto"/>
            <w:right w:val="none" w:sz="0" w:space="0" w:color="auto"/>
          </w:divBdr>
        </w:div>
        <w:div w:id="338050045">
          <w:marLeft w:val="0"/>
          <w:marRight w:val="0"/>
          <w:marTop w:val="0"/>
          <w:marBottom w:val="0"/>
          <w:divBdr>
            <w:top w:val="none" w:sz="0" w:space="0" w:color="auto"/>
            <w:left w:val="none" w:sz="0" w:space="0" w:color="auto"/>
            <w:bottom w:val="none" w:sz="0" w:space="0" w:color="auto"/>
            <w:right w:val="none" w:sz="0" w:space="0" w:color="auto"/>
          </w:divBdr>
          <w:divsChild>
            <w:div w:id="651444225">
              <w:marLeft w:val="0"/>
              <w:marRight w:val="0"/>
              <w:marTop w:val="0"/>
              <w:marBottom w:val="0"/>
              <w:divBdr>
                <w:top w:val="none" w:sz="0" w:space="0" w:color="auto"/>
                <w:left w:val="none" w:sz="0" w:space="0" w:color="auto"/>
                <w:bottom w:val="none" w:sz="0" w:space="0" w:color="auto"/>
                <w:right w:val="none" w:sz="0" w:space="0" w:color="auto"/>
              </w:divBdr>
            </w:div>
          </w:divsChild>
        </w:div>
        <w:div w:id="1976829447">
          <w:marLeft w:val="0"/>
          <w:marRight w:val="0"/>
          <w:marTop w:val="0"/>
          <w:marBottom w:val="0"/>
          <w:divBdr>
            <w:top w:val="none" w:sz="0" w:space="0" w:color="auto"/>
            <w:left w:val="none" w:sz="0" w:space="0" w:color="auto"/>
            <w:bottom w:val="none" w:sz="0" w:space="0" w:color="auto"/>
            <w:right w:val="none" w:sz="0" w:space="0" w:color="auto"/>
          </w:divBdr>
        </w:div>
        <w:div w:id="34042245">
          <w:marLeft w:val="0"/>
          <w:marRight w:val="0"/>
          <w:marTop w:val="0"/>
          <w:marBottom w:val="0"/>
          <w:divBdr>
            <w:top w:val="none" w:sz="0" w:space="0" w:color="auto"/>
            <w:left w:val="none" w:sz="0" w:space="0" w:color="auto"/>
            <w:bottom w:val="none" w:sz="0" w:space="0" w:color="auto"/>
            <w:right w:val="none" w:sz="0" w:space="0" w:color="auto"/>
          </w:divBdr>
          <w:divsChild>
            <w:div w:id="1387218188">
              <w:marLeft w:val="0"/>
              <w:marRight w:val="0"/>
              <w:marTop w:val="0"/>
              <w:marBottom w:val="0"/>
              <w:divBdr>
                <w:top w:val="none" w:sz="0" w:space="0" w:color="auto"/>
                <w:left w:val="none" w:sz="0" w:space="0" w:color="auto"/>
                <w:bottom w:val="none" w:sz="0" w:space="0" w:color="auto"/>
                <w:right w:val="none" w:sz="0" w:space="0" w:color="auto"/>
              </w:divBdr>
            </w:div>
          </w:divsChild>
        </w:div>
        <w:div w:id="855197712">
          <w:marLeft w:val="0"/>
          <w:marRight w:val="0"/>
          <w:marTop w:val="0"/>
          <w:marBottom w:val="0"/>
          <w:divBdr>
            <w:top w:val="none" w:sz="0" w:space="0" w:color="auto"/>
            <w:left w:val="none" w:sz="0" w:space="0" w:color="auto"/>
            <w:bottom w:val="none" w:sz="0" w:space="0" w:color="auto"/>
            <w:right w:val="none" w:sz="0" w:space="0" w:color="auto"/>
          </w:divBdr>
        </w:div>
        <w:div w:id="2074615168">
          <w:marLeft w:val="0"/>
          <w:marRight w:val="0"/>
          <w:marTop w:val="0"/>
          <w:marBottom w:val="0"/>
          <w:divBdr>
            <w:top w:val="none" w:sz="0" w:space="0" w:color="auto"/>
            <w:left w:val="none" w:sz="0" w:space="0" w:color="auto"/>
            <w:bottom w:val="none" w:sz="0" w:space="0" w:color="auto"/>
            <w:right w:val="none" w:sz="0" w:space="0" w:color="auto"/>
          </w:divBdr>
          <w:divsChild>
            <w:div w:id="662707832">
              <w:marLeft w:val="0"/>
              <w:marRight w:val="0"/>
              <w:marTop w:val="0"/>
              <w:marBottom w:val="0"/>
              <w:divBdr>
                <w:top w:val="none" w:sz="0" w:space="0" w:color="auto"/>
                <w:left w:val="none" w:sz="0" w:space="0" w:color="auto"/>
                <w:bottom w:val="none" w:sz="0" w:space="0" w:color="auto"/>
                <w:right w:val="none" w:sz="0" w:space="0" w:color="auto"/>
              </w:divBdr>
            </w:div>
          </w:divsChild>
        </w:div>
        <w:div w:id="1504778248">
          <w:marLeft w:val="0"/>
          <w:marRight w:val="0"/>
          <w:marTop w:val="0"/>
          <w:marBottom w:val="0"/>
          <w:divBdr>
            <w:top w:val="none" w:sz="0" w:space="0" w:color="auto"/>
            <w:left w:val="none" w:sz="0" w:space="0" w:color="auto"/>
            <w:bottom w:val="none" w:sz="0" w:space="0" w:color="auto"/>
            <w:right w:val="none" w:sz="0" w:space="0" w:color="auto"/>
          </w:divBdr>
        </w:div>
        <w:div w:id="1714109964">
          <w:marLeft w:val="0"/>
          <w:marRight w:val="0"/>
          <w:marTop w:val="0"/>
          <w:marBottom w:val="0"/>
          <w:divBdr>
            <w:top w:val="none" w:sz="0" w:space="0" w:color="auto"/>
            <w:left w:val="none" w:sz="0" w:space="0" w:color="auto"/>
            <w:bottom w:val="none" w:sz="0" w:space="0" w:color="auto"/>
            <w:right w:val="none" w:sz="0" w:space="0" w:color="auto"/>
          </w:divBdr>
          <w:divsChild>
            <w:div w:id="1750690509">
              <w:marLeft w:val="0"/>
              <w:marRight w:val="0"/>
              <w:marTop w:val="0"/>
              <w:marBottom w:val="0"/>
              <w:divBdr>
                <w:top w:val="none" w:sz="0" w:space="0" w:color="auto"/>
                <w:left w:val="none" w:sz="0" w:space="0" w:color="auto"/>
                <w:bottom w:val="none" w:sz="0" w:space="0" w:color="auto"/>
                <w:right w:val="none" w:sz="0" w:space="0" w:color="auto"/>
              </w:divBdr>
            </w:div>
          </w:divsChild>
        </w:div>
        <w:div w:id="2032147901">
          <w:marLeft w:val="0"/>
          <w:marRight w:val="0"/>
          <w:marTop w:val="0"/>
          <w:marBottom w:val="0"/>
          <w:divBdr>
            <w:top w:val="none" w:sz="0" w:space="0" w:color="auto"/>
            <w:left w:val="none" w:sz="0" w:space="0" w:color="auto"/>
            <w:bottom w:val="none" w:sz="0" w:space="0" w:color="auto"/>
            <w:right w:val="none" w:sz="0" w:space="0" w:color="auto"/>
          </w:divBdr>
        </w:div>
        <w:div w:id="608051161">
          <w:marLeft w:val="0"/>
          <w:marRight w:val="0"/>
          <w:marTop w:val="0"/>
          <w:marBottom w:val="0"/>
          <w:divBdr>
            <w:top w:val="none" w:sz="0" w:space="0" w:color="auto"/>
            <w:left w:val="none" w:sz="0" w:space="0" w:color="auto"/>
            <w:bottom w:val="none" w:sz="0" w:space="0" w:color="auto"/>
            <w:right w:val="none" w:sz="0" w:space="0" w:color="auto"/>
          </w:divBdr>
          <w:divsChild>
            <w:div w:id="1512641311">
              <w:marLeft w:val="0"/>
              <w:marRight w:val="0"/>
              <w:marTop w:val="0"/>
              <w:marBottom w:val="0"/>
              <w:divBdr>
                <w:top w:val="none" w:sz="0" w:space="0" w:color="auto"/>
                <w:left w:val="none" w:sz="0" w:space="0" w:color="auto"/>
                <w:bottom w:val="none" w:sz="0" w:space="0" w:color="auto"/>
                <w:right w:val="none" w:sz="0" w:space="0" w:color="auto"/>
              </w:divBdr>
            </w:div>
          </w:divsChild>
        </w:div>
        <w:div w:id="1512992323">
          <w:marLeft w:val="0"/>
          <w:marRight w:val="0"/>
          <w:marTop w:val="0"/>
          <w:marBottom w:val="0"/>
          <w:divBdr>
            <w:top w:val="none" w:sz="0" w:space="0" w:color="auto"/>
            <w:left w:val="none" w:sz="0" w:space="0" w:color="auto"/>
            <w:bottom w:val="none" w:sz="0" w:space="0" w:color="auto"/>
            <w:right w:val="none" w:sz="0" w:space="0" w:color="auto"/>
          </w:divBdr>
        </w:div>
        <w:div w:id="2037194269">
          <w:marLeft w:val="0"/>
          <w:marRight w:val="0"/>
          <w:marTop w:val="0"/>
          <w:marBottom w:val="0"/>
          <w:divBdr>
            <w:top w:val="none" w:sz="0" w:space="0" w:color="auto"/>
            <w:left w:val="none" w:sz="0" w:space="0" w:color="auto"/>
            <w:bottom w:val="none" w:sz="0" w:space="0" w:color="auto"/>
            <w:right w:val="none" w:sz="0" w:space="0" w:color="auto"/>
          </w:divBdr>
          <w:divsChild>
            <w:div w:id="722339246">
              <w:marLeft w:val="0"/>
              <w:marRight w:val="0"/>
              <w:marTop w:val="0"/>
              <w:marBottom w:val="0"/>
              <w:divBdr>
                <w:top w:val="none" w:sz="0" w:space="0" w:color="auto"/>
                <w:left w:val="none" w:sz="0" w:space="0" w:color="auto"/>
                <w:bottom w:val="none" w:sz="0" w:space="0" w:color="auto"/>
                <w:right w:val="none" w:sz="0" w:space="0" w:color="auto"/>
              </w:divBdr>
            </w:div>
          </w:divsChild>
        </w:div>
        <w:div w:id="703100324">
          <w:marLeft w:val="0"/>
          <w:marRight w:val="0"/>
          <w:marTop w:val="300"/>
          <w:marBottom w:val="0"/>
          <w:divBdr>
            <w:top w:val="none" w:sz="0" w:space="0" w:color="auto"/>
            <w:left w:val="none" w:sz="0" w:space="0" w:color="auto"/>
            <w:bottom w:val="none" w:sz="0" w:space="0" w:color="auto"/>
            <w:right w:val="none" w:sz="0" w:space="0" w:color="auto"/>
          </w:divBdr>
          <w:divsChild>
            <w:div w:id="882182386">
              <w:marLeft w:val="0"/>
              <w:marRight w:val="0"/>
              <w:marTop w:val="0"/>
              <w:marBottom w:val="0"/>
              <w:divBdr>
                <w:top w:val="none" w:sz="0" w:space="0" w:color="auto"/>
                <w:left w:val="none" w:sz="0" w:space="0" w:color="auto"/>
                <w:bottom w:val="none" w:sz="0" w:space="0" w:color="auto"/>
                <w:right w:val="none" w:sz="0" w:space="0" w:color="auto"/>
              </w:divBdr>
              <w:divsChild>
                <w:div w:id="123555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3722">
          <w:marLeft w:val="0"/>
          <w:marRight w:val="0"/>
          <w:marTop w:val="300"/>
          <w:marBottom w:val="0"/>
          <w:divBdr>
            <w:top w:val="none" w:sz="0" w:space="0" w:color="auto"/>
            <w:left w:val="none" w:sz="0" w:space="0" w:color="auto"/>
            <w:bottom w:val="none" w:sz="0" w:space="0" w:color="auto"/>
            <w:right w:val="none" w:sz="0" w:space="0" w:color="auto"/>
          </w:divBdr>
          <w:divsChild>
            <w:div w:id="884563408">
              <w:marLeft w:val="0"/>
              <w:marRight w:val="0"/>
              <w:marTop w:val="0"/>
              <w:marBottom w:val="0"/>
              <w:divBdr>
                <w:top w:val="none" w:sz="0" w:space="0" w:color="auto"/>
                <w:left w:val="none" w:sz="0" w:space="0" w:color="auto"/>
                <w:bottom w:val="none" w:sz="0" w:space="0" w:color="auto"/>
                <w:right w:val="none" w:sz="0" w:space="0" w:color="auto"/>
              </w:divBdr>
              <w:divsChild>
                <w:div w:id="1248612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1850">
          <w:marLeft w:val="0"/>
          <w:marRight w:val="0"/>
          <w:marTop w:val="300"/>
          <w:marBottom w:val="0"/>
          <w:divBdr>
            <w:top w:val="none" w:sz="0" w:space="0" w:color="auto"/>
            <w:left w:val="none" w:sz="0" w:space="0" w:color="auto"/>
            <w:bottom w:val="none" w:sz="0" w:space="0" w:color="auto"/>
            <w:right w:val="none" w:sz="0" w:space="0" w:color="auto"/>
          </w:divBdr>
          <w:divsChild>
            <w:div w:id="1030305358">
              <w:marLeft w:val="0"/>
              <w:marRight w:val="0"/>
              <w:marTop w:val="0"/>
              <w:marBottom w:val="0"/>
              <w:divBdr>
                <w:top w:val="none" w:sz="0" w:space="0" w:color="auto"/>
                <w:left w:val="none" w:sz="0" w:space="0" w:color="auto"/>
                <w:bottom w:val="none" w:sz="0" w:space="0" w:color="auto"/>
                <w:right w:val="none" w:sz="0" w:space="0" w:color="auto"/>
              </w:divBdr>
              <w:divsChild>
                <w:div w:id="588276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9828">
          <w:marLeft w:val="0"/>
          <w:marRight w:val="0"/>
          <w:marTop w:val="300"/>
          <w:marBottom w:val="0"/>
          <w:divBdr>
            <w:top w:val="none" w:sz="0" w:space="0" w:color="auto"/>
            <w:left w:val="none" w:sz="0" w:space="0" w:color="auto"/>
            <w:bottom w:val="none" w:sz="0" w:space="0" w:color="auto"/>
            <w:right w:val="none" w:sz="0" w:space="0" w:color="auto"/>
          </w:divBdr>
          <w:divsChild>
            <w:div w:id="711729416">
              <w:marLeft w:val="0"/>
              <w:marRight w:val="0"/>
              <w:marTop w:val="0"/>
              <w:marBottom w:val="0"/>
              <w:divBdr>
                <w:top w:val="none" w:sz="0" w:space="0" w:color="auto"/>
                <w:left w:val="none" w:sz="0" w:space="0" w:color="auto"/>
                <w:bottom w:val="none" w:sz="0" w:space="0" w:color="auto"/>
                <w:right w:val="none" w:sz="0" w:space="0" w:color="auto"/>
              </w:divBdr>
              <w:divsChild>
                <w:div w:id="55412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1863">
      <w:bodyDiv w:val="1"/>
      <w:marLeft w:val="0"/>
      <w:marRight w:val="0"/>
      <w:marTop w:val="0"/>
      <w:marBottom w:val="0"/>
      <w:divBdr>
        <w:top w:val="none" w:sz="0" w:space="0" w:color="auto"/>
        <w:left w:val="none" w:sz="0" w:space="0" w:color="auto"/>
        <w:bottom w:val="none" w:sz="0" w:space="0" w:color="auto"/>
        <w:right w:val="none" w:sz="0" w:space="0" w:color="auto"/>
      </w:divBdr>
      <w:divsChild>
        <w:div w:id="1301574954">
          <w:marLeft w:val="0"/>
          <w:marRight w:val="0"/>
          <w:marTop w:val="0"/>
          <w:marBottom w:val="0"/>
          <w:divBdr>
            <w:top w:val="none" w:sz="0" w:space="0" w:color="auto"/>
            <w:left w:val="none" w:sz="0" w:space="0" w:color="auto"/>
            <w:bottom w:val="none" w:sz="0" w:space="0" w:color="auto"/>
            <w:right w:val="none" w:sz="0" w:space="0" w:color="auto"/>
          </w:divBdr>
        </w:div>
        <w:div w:id="1062483280">
          <w:marLeft w:val="0"/>
          <w:marRight w:val="0"/>
          <w:marTop w:val="0"/>
          <w:marBottom w:val="0"/>
          <w:divBdr>
            <w:top w:val="none" w:sz="0" w:space="0" w:color="auto"/>
            <w:left w:val="none" w:sz="0" w:space="0" w:color="auto"/>
            <w:bottom w:val="none" w:sz="0" w:space="0" w:color="auto"/>
            <w:right w:val="none" w:sz="0" w:space="0" w:color="auto"/>
          </w:divBdr>
          <w:divsChild>
            <w:div w:id="173882928">
              <w:marLeft w:val="0"/>
              <w:marRight w:val="0"/>
              <w:marTop w:val="0"/>
              <w:marBottom w:val="0"/>
              <w:divBdr>
                <w:top w:val="none" w:sz="0" w:space="0" w:color="auto"/>
                <w:left w:val="none" w:sz="0" w:space="0" w:color="auto"/>
                <w:bottom w:val="none" w:sz="0" w:space="0" w:color="auto"/>
                <w:right w:val="none" w:sz="0" w:space="0" w:color="auto"/>
              </w:divBdr>
            </w:div>
          </w:divsChild>
        </w:div>
        <w:div w:id="1508909815">
          <w:marLeft w:val="0"/>
          <w:marRight w:val="0"/>
          <w:marTop w:val="0"/>
          <w:marBottom w:val="0"/>
          <w:divBdr>
            <w:top w:val="none" w:sz="0" w:space="0" w:color="auto"/>
            <w:left w:val="none" w:sz="0" w:space="0" w:color="auto"/>
            <w:bottom w:val="none" w:sz="0" w:space="0" w:color="auto"/>
            <w:right w:val="none" w:sz="0" w:space="0" w:color="auto"/>
          </w:divBdr>
        </w:div>
        <w:div w:id="537085693">
          <w:marLeft w:val="0"/>
          <w:marRight w:val="0"/>
          <w:marTop w:val="0"/>
          <w:marBottom w:val="0"/>
          <w:divBdr>
            <w:top w:val="none" w:sz="0" w:space="0" w:color="auto"/>
            <w:left w:val="none" w:sz="0" w:space="0" w:color="auto"/>
            <w:bottom w:val="none" w:sz="0" w:space="0" w:color="auto"/>
            <w:right w:val="none" w:sz="0" w:space="0" w:color="auto"/>
          </w:divBdr>
          <w:divsChild>
            <w:div w:id="1618173125">
              <w:marLeft w:val="0"/>
              <w:marRight w:val="0"/>
              <w:marTop w:val="0"/>
              <w:marBottom w:val="0"/>
              <w:divBdr>
                <w:top w:val="none" w:sz="0" w:space="0" w:color="auto"/>
                <w:left w:val="none" w:sz="0" w:space="0" w:color="auto"/>
                <w:bottom w:val="none" w:sz="0" w:space="0" w:color="auto"/>
                <w:right w:val="none" w:sz="0" w:space="0" w:color="auto"/>
              </w:divBdr>
            </w:div>
          </w:divsChild>
        </w:div>
        <w:div w:id="1962882937">
          <w:marLeft w:val="0"/>
          <w:marRight w:val="0"/>
          <w:marTop w:val="0"/>
          <w:marBottom w:val="0"/>
          <w:divBdr>
            <w:top w:val="none" w:sz="0" w:space="0" w:color="auto"/>
            <w:left w:val="none" w:sz="0" w:space="0" w:color="auto"/>
            <w:bottom w:val="none" w:sz="0" w:space="0" w:color="auto"/>
            <w:right w:val="none" w:sz="0" w:space="0" w:color="auto"/>
          </w:divBdr>
        </w:div>
        <w:div w:id="362563755">
          <w:marLeft w:val="0"/>
          <w:marRight w:val="0"/>
          <w:marTop w:val="0"/>
          <w:marBottom w:val="0"/>
          <w:divBdr>
            <w:top w:val="none" w:sz="0" w:space="0" w:color="auto"/>
            <w:left w:val="none" w:sz="0" w:space="0" w:color="auto"/>
            <w:bottom w:val="none" w:sz="0" w:space="0" w:color="auto"/>
            <w:right w:val="none" w:sz="0" w:space="0" w:color="auto"/>
          </w:divBdr>
          <w:divsChild>
            <w:div w:id="1122765605">
              <w:marLeft w:val="0"/>
              <w:marRight w:val="0"/>
              <w:marTop w:val="0"/>
              <w:marBottom w:val="0"/>
              <w:divBdr>
                <w:top w:val="none" w:sz="0" w:space="0" w:color="auto"/>
                <w:left w:val="none" w:sz="0" w:space="0" w:color="auto"/>
                <w:bottom w:val="none" w:sz="0" w:space="0" w:color="auto"/>
                <w:right w:val="none" w:sz="0" w:space="0" w:color="auto"/>
              </w:divBdr>
            </w:div>
          </w:divsChild>
        </w:div>
        <w:div w:id="1523936956">
          <w:marLeft w:val="0"/>
          <w:marRight w:val="0"/>
          <w:marTop w:val="0"/>
          <w:marBottom w:val="0"/>
          <w:divBdr>
            <w:top w:val="none" w:sz="0" w:space="0" w:color="auto"/>
            <w:left w:val="none" w:sz="0" w:space="0" w:color="auto"/>
            <w:bottom w:val="none" w:sz="0" w:space="0" w:color="auto"/>
            <w:right w:val="none" w:sz="0" w:space="0" w:color="auto"/>
          </w:divBdr>
        </w:div>
        <w:div w:id="590965665">
          <w:marLeft w:val="0"/>
          <w:marRight w:val="0"/>
          <w:marTop w:val="0"/>
          <w:marBottom w:val="0"/>
          <w:divBdr>
            <w:top w:val="none" w:sz="0" w:space="0" w:color="auto"/>
            <w:left w:val="none" w:sz="0" w:space="0" w:color="auto"/>
            <w:bottom w:val="none" w:sz="0" w:space="0" w:color="auto"/>
            <w:right w:val="none" w:sz="0" w:space="0" w:color="auto"/>
          </w:divBdr>
          <w:divsChild>
            <w:div w:id="1138379182">
              <w:marLeft w:val="0"/>
              <w:marRight w:val="0"/>
              <w:marTop w:val="0"/>
              <w:marBottom w:val="0"/>
              <w:divBdr>
                <w:top w:val="none" w:sz="0" w:space="0" w:color="auto"/>
                <w:left w:val="none" w:sz="0" w:space="0" w:color="auto"/>
                <w:bottom w:val="none" w:sz="0" w:space="0" w:color="auto"/>
                <w:right w:val="none" w:sz="0" w:space="0" w:color="auto"/>
              </w:divBdr>
            </w:div>
          </w:divsChild>
        </w:div>
        <w:div w:id="931468655">
          <w:marLeft w:val="0"/>
          <w:marRight w:val="0"/>
          <w:marTop w:val="0"/>
          <w:marBottom w:val="0"/>
          <w:divBdr>
            <w:top w:val="none" w:sz="0" w:space="0" w:color="auto"/>
            <w:left w:val="none" w:sz="0" w:space="0" w:color="auto"/>
            <w:bottom w:val="none" w:sz="0" w:space="0" w:color="auto"/>
            <w:right w:val="none" w:sz="0" w:space="0" w:color="auto"/>
          </w:divBdr>
        </w:div>
        <w:div w:id="1134256380">
          <w:marLeft w:val="0"/>
          <w:marRight w:val="0"/>
          <w:marTop w:val="0"/>
          <w:marBottom w:val="0"/>
          <w:divBdr>
            <w:top w:val="none" w:sz="0" w:space="0" w:color="auto"/>
            <w:left w:val="none" w:sz="0" w:space="0" w:color="auto"/>
            <w:bottom w:val="none" w:sz="0" w:space="0" w:color="auto"/>
            <w:right w:val="none" w:sz="0" w:space="0" w:color="auto"/>
          </w:divBdr>
          <w:divsChild>
            <w:div w:id="1140154323">
              <w:marLeft w:val="0"/>
              <w:marRight w:val="0"/>
              <w:marTop w:val="0"/>
              <w:marBottom w:val="0"/>
              <w:divBdr>
                <w:top w:val="none" w:sz="0" w:space="0" w:color="auto"/>
                <w:left w:val="none" w:sz="0" w:space="0" w:color="auto"/>
                <w:bottom w:val="none" w:sz="0" w:space="0" w:color="auto"/>
                <w:right w:val="none" w:sz="0" w:space="0" w:color="auto"/>
              </w:divBdr>
            </w:div>
          </w:divsChild>
        </w:div>
        <w:div w:id="1234513431">
          <w:marLeft w:val="0"/>
          <w:marRight w:val="0"/>
          <w:marTop w:val="0"/>
          <w:marBottom w:val="0"/>
          <w:divBdr>
            <w:top w:val="none" w:sz="0" w:space="0" w:color="auto"/>
            <w:left w:val="none" w:sz="0" w:space="0" w:color="auto"/>
            <w:bottom w:val="none" w:sz="0" w:space="0" w:color="auto"/>
            <w:right w:val="none" w:sz="0" w:space="0" w:color="auto"/>
          </w:divBdr>
        </w:div>
        <w:div w:id="728302696">
          <w:marLeft w:val="0"/>
          <w:marRight w:val="0"/>
          <w:marTop w:val="0"/>
          <w:marBottom w:val="0"/>
          <w:divBdr>
            <w:top w:val="none" w:sz="0" w:space="0" w:color="auto"/>
            <w:left w:val="none" w:sz="0" w:space="0" w:color="auto"/>
            <w:bottom w:val="none" w:sz="0" w:space="0" w:color="auto"/>
            <w:right w:val="none" w:sz="0" w:space="0" w:color="auto"/>
          </w:divBdr>
          <w:divsChild>
            <w:div w:id="1216818717">
              <w:marLeft w:val="0"/>
              <w:marRight w:val="0"/>
              <w:marTop w:val="0"/>
              <w:marBottom w:val="0"/>
              <w:divBdr>
                <w:top w:val="none" w:sz="0" w:space="0" w:color="auto"/>
                <w:left w:val="none" w:sz="0" w:space="0" w:color="auto"/>
                <w:bottom w:val="none" w:sz="0" w:space="0" w:color="auto"/>
                <w:right w:val="none" w:sz="0" w:space="0" w:color="auto"/>
              </w:divBdr>
            </w:div>
          </w:divsChild>
        </w:div>
        <w:div w:id="12191426">
          <w:marLeft w:val="0"/>
          <w:marRight w:val="0"/>
          <w:marTop w:val="0"/>
          <w:marBottom w:val="0"/>
          <w:divBdr>
            <w:top w:val="none" w:sz="0" w:space="0" w:color="auto"/>
            <w:left w:val="none" w:sz="0" w:space="0" w:color="auto"/>
            <w:bottom w:val="none" w:sz="0" w:space="0" w:color="auto"/>
            <w:right w:val="none" w:sz="0" w:space="0" w:color="auto"/>
          </w:divBdr>
        </w:div>
        <w:div w:id="1987735619">
          <w:marLeft w:val="0"/>
          <w:marRight w:val="0"/>
          <w:marTop w:val="0"/>
          <w:marBottom w:val="0"/>
          <w:divBdr>
            <w:top w:val="none" w:sz="0" w:space="0" w:color="auto"/>
            <w:left w:val="none" w:sz="0" w:space="0" w:color="auto"/>
            <w:bottom w:val="none" w:sz="0" w:space="0" w:color="auto"/>
            <w:right w:val="none" w:sz="0" w:space="0" w:color="auto"/>
          </w:divBdr>
          <w:divsChild>
            <w:div w:id="1095711207">
              <w:marLeft w:val="0"/>
              <w:marRight w:val="0"/>
              <w:marTop w:val="0"/>
              <w:marBottom w:val="0"/>
              <w:divBdr>
                <w:top w:val="none" w:sz="0" w:space="0" w:color="auto"/>
                <w:left w:val="none" w:sz="0" w:space="0" w:color="auto"/>
                <w:bottom w:val="none" w:sz="0" w:space="0" w:color="auto"/>
                <w:right w:val="none" w:sz="0" w:space="0" w:color="auto"/>
              </w:divBdr>
            </w:div>
          </w:divsChild>
        </w:div>
        <w:div w:id="2042124951">
          <w:marLeft w:val="0"/>
          <w:marRight w:val="0"/>
          <w:marTop w:val="300"/>
          <w:marBottom w:val="0"/>
          <w:divBdr>
            <w:top w:val="none" w:sz="0" w:space="0" w:color="auto"/>
            <w:left w:val="none" w:sz="0" w:space="0" w:color="auto"/>
            <w:bottom w:val="none" w:sz="0" w:space="0" w:color="auto"/>
            <w:right w:val="none" w:sz="0" w:space="0" w:color="auto"/>
          </w:divBdr>
          <w:divsChild>
            <w:div w:id="1481506869">
              <w:marLeft w:val="0"/>
              <w:marRight w:val="0"/>
              <w:marTop w:val="0"/>
              <w:marBottom w:val="0"/>
              <w:divBdr>
                <w:top w:val="none" w:sz="0" w:space="0" w:color="auto"/>
                <w:left w:val="none" w:sz="0" w:space="0" w:color="auto"/>
                <w:bottom w:val="none" w:sz="0" w:space="0" w:color="auto"/>
                <w:right w:val="none" w:sz="0" w:space="0" w:color="auto"/>
              </w:divBdr>
              <w:divsChild>
                <w:div w:id="153577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704889">
          <w:marLeft w:val="0"/>
          <w:marRight w:val="0"/>
          <w:marTop w:val="300"/>
          <w:marBottom w:val="0"/>
          <w:divBdr>
            <w:top w:val="none" w:sz="0" w:space="0" w:color="auto"/>
            <w:left w:val="none" w:sz="0" w:space="0" w:color="auto"/>
            <w:bottom w:val="none" w:sz="0" w:space="0" w:color="auto"/>
            <w:right w:val="none" w:sz="0" w:space="0" w:color="auto"/>
          </w:divBdr>
          <w:divsChild>
            <w:div w:id="417406024">
              <w:marLeft w:val="0"/>
              <w:marRight w:val="0"/>
              <w:marTop w:val="0"/>
              <w:marBottom w:val="0"/>
              <w:divBdr>
                <w:top w:val="none" w:sz="0" w:space="0" w:color="auto"/>
                <w:left w:val="none" w:sz="0" w:space="0" w:color="auto"/>
                <w:bottom w:val="none" w:sz="0" w:space="0" w:color="auto"/>
                <w:right w:val="none" w:sz="0" w:space="0" w:color="auto"/>
              </w:divBdr>
              <w:divsChild>
                <w:div w:id="169445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6717">
          <w:marLeft w:val="0"/>
          <w:marRight w:val="0"/>
          <w:marTop w:val="300"/>
          <w:marBottom w:val="0"/>
          <w:divBdr>
            <w:top w:val="none" w:sz="0" w:space="0" w:color="auto"/>
            <w:left w:val="none" w:sz="0" w:space="0" w:color="auto"/>
            <w:bottom w:val="none" w:sz="0" w:space="0" w:color="auto"/>
            <w:right w:val="none" w:sz="0" w:space="0" w:color="auto"/>
          </w:divBdr>
          <w:divsChild>
            <w:div w:id="921723327">
              <w:marLeft w:val="0"/>
              <w:marRight w:val="0"/>
              <w:marTop w:val="0"/>
              <w:marBottom w:val="0"/>
              <w:divBdr>
                <w:top w:val="none" w:sz="0" w:space="0" w:color="auto"/>
                <w:left w:val="none" w:sz="0" w:space="0" w:color="auto"/>
                <w:bottom w:val="none" w:sz="0" w:space="0" w:color="auto"/>
                <w:right w:val="none" w:sz="0" w:space="0" w:color="auto"/>
              </w:divBdr>
              <w:divsChild>
                <w:div w:id="173454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1761">
          <w:marLeft w:val="0"/>
          <w:marRight w:val="0"/>
          <w:marTop w:val="300"/>
          <w:marBottom w:val="0"/>
          <w:divBdr>
            <w:top w:val="none" w:sz="0" w:space="0" w:color="auto"/>
            <w:left w:val="none" w:sz="0" w:space="0" w:color="auto"/>
            <w:bottom w:val="none" w:sz="0" w:space="0" w:color="auto"/>
            <w:right w:val="none" w:sz="0" w:space="0" w:color="auto"/>
          </w:divBdr>
          <w:divsChild>
            <w:div w:id="1537962633">
              <w:marLeft w:val="0"/>
              <w:marRight w:val="0"/>
              <w:marTop w:val="0"/>
              <w:marBottom w:val="0"/>
              <w:divBdr>
                <w:top w:val="none" w:sz="0" w:space="0" w:color="auto"/>
                <w:left w:val="none" w:sz="0" w:space="0" w:color="auto"/>
                <w:bottom w:val="none" w:sz="0" w:space="0" w:color="auto"/>
                <w:right w:val="none" w:sz="0" w:space="0" w:color="auto"/>
              </w:divBdr>
              <w:divsChild>
                <w:div w:id="129783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281867">
      <w:bodyDiv w:val="1"/>
      <w:marLeft w:val="0"/>
      <w:marRight w:val="0"/>
      <w:marTop w:val="0"/>
      <w:marBottom w:val="0"/>
      <w:divBdr>
        <w:top w:val="none" w:sz="0" w:space="0" w:color="auto"/>
        <w:left w:val="none" w:sz="0" w:space="0" w:color="auto"/>
        <w:bottom w:val="none" w:sz="0" w:space="0" w:color="auto"/>
        <w:right w:val="none" w:sz="0" w:space="0" w:color="auto"/>
      </w:divBdr>
      <w:divsChild>
        <w:div w:id="1458989071">
          <w:marLeft w:val="0"/>
          <w:marRight w:val="0"/>
          <w:marTop w:val="0"/>
          <w:marBottom w:val="0"/>
          <w:divBdr>
            <w:top w:val="none" w:sz="0" w:space="0" w:color="auto"/>
            <w:left w:val="none" w:sz="0" w:space="0" w:color="auto"/>
            <w:bottom w:val="none" w:sz="0" w:space="0" w:color="auto"/>
            <w:right w:val="none" w:sz="0" w:space="0" w:color="auto"/>
          </w:divBdr>
        </w:div>
        <w:div w:id="1934431121">
          <w:marLeft w:val="0"/>
          <w:marRight w:val="0"/>
          <w:marTop w:val="0"/>
          <w:marBottom w:val="0"/>
          <w:divBdr>
            <w:top w:val="none" w:sz="0" w:space="0" w:color="auto"/>
            <w:left w:val="none" w:sz="0" w:space="0" w:color="auto"/>
            <w:bottom w:val="none" w:sz="0" w:space="0" w:color="auto"/>
            <w:right w:val="none" w:sz="0" w:space="0" w:color="auto"/>
          </w:divBdr>
          <w:divsChild>
            <w:div w:id="515193866">
              <w:marLeft w:val="0"/>
              <w:marRight w:val="0"/>
              <w:marTop w:val="0"/>
              <w:marBottom w:val="0"/>
              <w:divBdr>
                <w:top w:val="none" w:sz="0" w:space="0" w:color="auto"/>
                <w:left w:val="none" w:sz="0" w:space="0" w:color="auto"/>
                <w:bottom w:val="none" w:sz="0" w:space="0" w:color="auto"/>
                <w:right w:val="none" w:sz="0" w:space="0" w:color="auto"/>
              </w:divBdr>
            </w:div>
          </w:divsChild>
        </w:div>
        <w:div w:id="773591647">
          <w:marLeft w:val="0"/>
          <w:marRight w:val="0"/>
          <w:marTop w:val="0"/>
          <w:marBottom w:val="0"/>
          <w:divBdr>
            <w:top w:val="none" w:sz="0" w:space="0" w:color="auto"/>
            <w:left w:val="none" w:sz="0" w:space="0" w:color="auto"/>
            <w:bottom w:val="none" w:sz="0" w:space="0" w:color="auto"/>
            <w:right w:val="none" w:sz="0" w:space="0" w:color="auto"/>
          </w:divBdr>
        </w:div>
        <w:div w:id="335420336">
          <w:marLeft w:val="0"/>
          <w:marRight w:val="0"/>
          <w:marTop w:val="0"/>
          <w:marBottom w:val="0"/>
          <w:divBdr>
            <w:top w:val="none" w:sz="0" w:space="0" w:color="auto"/>
            <w:left w:val="none" w:sz="0" w:space="0" w:color="auto"/>
            <w:bottom w:val="none" w:sz="0" w:space="0" w:color="auto"/>
            <w:right w:val="none" w:sz="0" w:space="0" w:color="auto"/>
          </w:divBdr>
          <w:divsChild>
            <w:div w:id="1704863077">
              <w:marLeft w:val="0"/>
              <w:marRight w:val="0"/>
              <w:marTop w:val="0"/>
              <w:marBottom w:val="0"/>
              <w:divBdr>
                <w:top w:val="none" w:sz="0" w:space="0" w:color="auto"/>
                <w:left w:val="none" w:sz="0" w:space="0" w:color="auto"/>
                <w:bottom w:val="none" w:sz="0" w:space="0" w:color="auto"/>
                <w:right w:val="none" w:sz="0" w:space="0" w:color="auto"/>
              </w:divBdr>
            </w:div>
          </w:divsChild>
        </w:div>
        <w:div w:id="1117412644">
          <w:marLeft w:val="0"/>
          <w:marRight w:val="0"/>
          <w:marTop w:val="0"/>
          <w:marBottom w:val="0"/>
          <w:divBdr>
            <w:top w:val="none" w:sz="0" w:space="0" w:color="auto"/>
            <w:left w:val="none" w:sz="0" w:space="0" w:color="auto"/>
            <w:bottom w:val="none" w:sz="0" w:space="0" w:color="auto"/>
            <w:right w:val="none" w:sz="0" w:space="0" w:color="auto"/>
          </w:divBdr>
        </w:div>
        <w:div w:id="1494105255">
          <w:marLeft w:val="0"/>
          <w:marRight w:val="0"/>
          <w:marTop w:val="0"/>
          <w:marBottom w:val="0"/>
          <w:divBdr>
            <w:top w:val="none" w:sz="0" w:space="0" w:color="auto"/>
            <w:left w:val="none" w:sz="0" w:space="0" w:color="auto"/>
            <w:bottom w:val="none" w:sz="0" w:space="0" w:color="auto"/>
            <w:right w:val="none" w:sz="0" w:space="0" w:color="auto"/>
          </w:divBdr>
          <w:divsChild>
            <w:div w:id="1145777814">
              <w:marLeft w:val="0"/>
              <w:marRight w:val="0"/>
              <w:marTop w:val="0"/>
              <w:marBottom w:val="0"/>
              <w:divBdr>
                <w:top w:val="none" w:sz="0" w:space="0" w:color="auto"/>
                <w:left w:val="none" w:sz="0" w:space="0" w:color="auto"/>
                <w:bottom w:val="none" w:sz="0" w:space="0" w:color="auto"/>
                <w:right w:val="none" w:sz="0" w:space="0" w:color="auto"/>
              </w:divBdr>
            </w:div>
          </w:divsChild>
        </w:div>
        <w:div w:id="2051374473">
          <w:marLeft w:val="0"/>
          <w:marRight w:val="0"/>
          <w:marTop w:val="0"/>
          <w:marBottom w:val="0"/>
          <w:divBdr>
            <w:top w:val="none" w:sz="0" w:space="0" w:color="auto"/>
            <w:left w:val="none" w:sz="0" w:space="0" w:color="auto"/>
            <w:bottom w:val="none" w:sz="0" w:space="0" w:color="auto"/>
            <w:right w:val="none" w:sz="0" w:space="0" w:color="auto"/>
          </w:divBdr>
        </w:div>
        <w:div w:id="2141340720">
          <w:marLeft w:val="0"/>
          <w:marRight w:val="0"/>
          <w:marTop w:val="0"/>
          <w:marBottom w:val="0"/>
          <w:divBdr>
            <w:top w:val="none" w:sz="0" w:space="0" w:color="auto"/>
            <w:left w:val="none" w:sz="0" w:space="0" w:color="auto"/>
            <w:bottom w:val="none" w:sz="0" w:space="0" w:color="auto"/>
            <w:right w:val="none" w:sz="0" w:space="0" w:color="auto"/>
          </w:divBdr>
          <w:divsChild>
            <w:div w:id="459962360">
              <w:marLeft w:val="0"/>
              <w:marRight w:val="0"/>
              <w:marTop w:val="0"/>
              <w:marBottom w:val="0"/>
              <w:divBdr>
                <w:top w:val="none" w:sz="0" w:space="0" w:color="auto"/>
                <w:left w:val="none" w:sz="0" w:space="0" w:color="auto"/>
                <w:bottom w:val="none" w:sz="0" w:space="0" w:color="auto"/>
                <w:right w:val="none" w:sz="0" w:space="0" w:color="auto"/>
              </w:divBdr>
            </w:div>
          </w:divsChild>
        </w:div>
        <w:div w:id="327752038">
          <w:marLeft w:val="0"/>
          <w:marRight w:val="0"/>
          <w:marTop w:val="0"/>
          <w:marBottom w:val="0"/>
          <w:divBdr>
            <w:top w:val="none" w:sz="0" w:space="0" w:color="auto"/>
            <w:left w:val="none" w:sz="0" w:space="0" w:color="auto"/>
            <w:bottom w:val="none" w:sz="0" w:space="0" w:color="auto"/>
            <w:right w:val="none" w:sz="0" w:space="0" w:color="auto"/>
          </w:divBdr>
        </w:div>
        <w:div w:id="480073859">
          <w:marLeft w:val="0"/>
          <w:marRight w:val="0"/>
          <w:marTop w:val="0"/>
          <w:marBottom w:val="0"/>
          <w:divBdr>
            <w:top w:val="none" w:sz="0" w:space="0" w:color="auto"/>
            <w:left w:val="none" w:sz="0" w:space="0" w:color="auto"/>
            <w:bottom w:val="none" w:sz="0" w:space="0" w:color="auto"/>
            <w:right w:val="none" w:sz="0" w:space="0" w:color="auto"/>
          </w:divBdr>
          <w:divsChild>
            <w:div w:id="2005275293">
              <w:marLeft w:val="0"/>
              <w:marRight w:val="0"/>
              <w:marTop w:val="0"/>
              <w:marBottom w:val="0"/>
              <w:divBdr>
                <w:top w:val="none" w:sz="0" w:space="0" w:color="auto"/>
                <w:left w:val="none" w:sz="0" w:space="0" w:color="auto"/>
                <w:bottom w:val="none" w:sz="0" w:space="0" w:color="auto"/>
                <w:right w:val="none" w:sz="0" w:space="0" w:color="auto"/>
              </w:divBdr>
            </w:div>
          </w:divsChild>
        </w:div>
        <w:div w:id="1083448509">
          <w:marLeft w:val="0"/>
          <w:marRight w:val="0"/>
          <w:marTop w:val="0"/>
          <w:marBottom w:val="0"/>
          <w:divBdr>
            <w:top w:val="none" w:sz="0" w:space="0" w:color="auto"/>
            <w:left w:val="none" w:sz="0" w:space="0" w:color="auto"/>
            <w:bottom w:val="none" w:sz="0" w:space="0" w:color="auto"/>
            <w:right w:val="none" w:sz="0" w:space="0" w:color="auto"/>
          </w:divBdr>
        </w:div>
        <w:div w:id="113181119">
          <w:marLeft w:val="0"/>
          <w:marRight w:val="0"/>
          <w:marTop w:val="0"/>
          <w:marBottom w:val="0"/>
          <w:divBdr>
            <w:top w:val="none" w:sz="0" w:space="0" w:color="auto"/>
            <w:left w:val="none" w:sz="0" w:space="0" w:color="auto"/>
            <w:bottom w:val="none" w:sz="0" w:space="0" w:color="auto"/>
            <w:right w:val="none" w:sz="0" w:space="0" w:color="auto"/>
          </w:divBdr>
          <w:divsChild>
            <w:div w:id="2144342764">
              <w:marLeft w:val="0"/>
              <w:marRight w:val="0"/>
              <w:marTop w:val="0"/>
              <w:marBottom w:val="0"/>
              <w:divBdr>
                <w:top w:val="none" w:sz="0" w:space="0" w:color="auto"/>
                <w:left w:val="none" w:sz="0" w:space="0" w:color="auto"/>
                <w:bottom w:val="none" w:sz="0" w:space="0" w:color="auto"/>
                <w:right w:val="none" w:sz="0" w:space="0" w:color="auto"/>
              </w:divBdr>
            </w:div>
          </w:divsChild>
        </w:div>
        <w:div w:id="274137460">
          <w:marLeft w:val="0"/>
          <w:marRight w:val="0"/>
          <w:marTop w:val="0"/>
          <w:marBottom w:val="0"/>
          <w:divBdr>
            <w:top w:val="none" w:sz="0" w:space="0" w:color="auto"/>
            <w:left w:val="none" w:sz="0" w:space="0" w:color="auto"/>
            <w:bottom w:val="none" w:sz="0" w:space="0" w:color="auto"/>
            <w:right w:val="none" w:sz="0" w:space="0" w:color="auto"/>
          </w:divBdr>
        </w:div>
        <w:div w:id="104547564">
          <w:marLeft w:val="0"/>
          <w:marRight w:val="0"/>
          <w:marTop w:val="0"/>
          <w:marBottom w:val="0"/>
          <w:divBdr>
            <w:top w:val="none" w:sz="0" w:space="0" w:color="auto"/>
            <w:left w:val="none" w:sz="0" w:space="0" w:color="auto"/>
            <w:bottom w:val="none" w:sz="0" w:space="0" w:color="auto"/>
            <w:right w:val="none" w:sz="0" w:space="0" w:color="auto"/>
          </w:divBdr>
          <w:divsChild>
            <w:div w:id="1140270199">
              <w:marLeft w:val="0"/>
              <w:marRight w:val="0"/>
              <w:marTop w:val="0"/>
              <w:marBottom w:val="0"/>
              <w:divBdr>
                <w:top w:val="none" w:sz="0" w:space="0" w:color="auto"/>
                <w:left w:val="none" w:sz="0" w:space="0" w:color="auto"/>
                <w:bottom w:val="none" w:sz="0" w:space="0" w:color="auto"/>
                <w:right w:val="none" w:sz="0" w:space="0" w:color="auto"/>
              </w:divBdr>
            </w:div>
          </w:divsChild>
        </w:div>
        <w:div w:id="598635640">
          <w:marLeft w:val="0"/>
          <w:marRight w:val="0"/>
          <w:marTop w:val="300"/>
          <w:marBottom w:val="0"/>
          <w:divBdr>
            <w:top w:val="none" w:sz="0" w:space="0" w:color="auto"/>
            <w:left w:val="none" w:sz="0" w:space="0" w:color="auto"/>
            <w:bottom w:val="none" w:sz="0" w:space="0" w:color="auto"/>
            <w:right w:val="none" w:sz="0" w:space="0" w:color="auto"/>
          </w:divBdr>
          <w:divsChild>
            <w:div w:id="1942835407">
              <w:marLeft w:val="0"/>
              <w:marRight w:val="0"/>
              <w:marTop w:val="0"/>
              <w:marBottom w:val="0"/>
              <w:divBdr>
                <w:top w:val="none" w:sz="0" w:space="0" w:color="auto"/>
                <w:left w:val="none" w:sz="0" w:space="0" w:color="auto"/>
                <w:bottom w:val="none" w:sz="0" w:space="0" w:color="auto"/>
                <w:right w:val="none" w:sz="0" w:space="0" w:color="auto"/>
              </w:divBdr>
              <w:divsChild>
                <w:div w:id="72039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775367">
          <w:marLeft w:val="0"/>
          <w:marRight w:val="0"/>
          <w:marTop w:val="300"/>
          <w:marBottom w:val="0"/>
          <w:divBdr>
            <w:top w:val="none" w:sz="0" w:space="0" w:color="auto"/>
            <w:left w:val="none" w:sz="0" w:space="0" w:color="auto"/>
            <w:bottom w:val="none" w:sz="0" w:space="0" w:color="auto"/>
            <w:right w:val="none" w:sz="0" w:space="0" w:color="auto"/>
          </w:divBdr>
          <w:divsChild>
            <w:div w:id="1708291330">
              <w:marLeft w:val="0"/>
              <w:marRight w:val="0"/>
              <w:marTop w:val="0"/>
              <w:marBottom w:val="0"/>
              <w:divBdr>
                <w:top w:val="none" w:sz="0" w:space="0" w:color="auto"/>
                <w:left w:val="none" w:sz="0" w:space="0" w:color="auto"/>
                <w:bottom w:val="none" w:sz="0" w:space="0" w:color="auto"/>
                <w:right w:val="none" w:sz="0" w:space="0" w:color="auto"/>
              </w:divBdr>
              <w:divsChild>
                <w:div w:id="142248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89551">
          <w:marLeft w:val="0"/>
          <w:marRight w:val="0"/>
          <w:marTop w:val="300"/>
          <w:marBottom w:val="0"/>
          <w:divBdr>
            <w:top w:val="none" w:sz="0" w:space="0" w:color="auto"/>
            <w:left w:val="none" w:sz="0" w:space="0" w:color="auto"/>
            <w:bottom w:val="none" w:sz="0" w:space="0" w:color="auto"/>
            <w:right w:val="none" w:sz="0" w:space="0" w:color="auto"/>
          </w:divBdr>
          <w:divsChild>
            <w:div w:id="339896390">
              <w:marLeft w:val="0"/>
              <w:marRight w:val="0"/>
              <w:marTop w:val="0"/>
              <w:marBottom w:val="0"/>
              <w:divBdr>
                <w:top w:val="none" w:sz="0" w:space="0" w:color="auto"/>
                <w:left w:val="none" w:sz="0" w:space="0" w:color="auto"/>
                <w:bottom w:val="none" w:sz="0" w:space="0" w:color="auto"/>
                <w:right w:val="none" w:sz="0" w:space="0" w:color="auto"/>
              </w:divBdr>
              <w:divsChild>
                <w:div w:id="13553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86084">
          <w:marLeft w:val="0"/>
          <w:marRight w:val="0"/>
          <w:marTop w:val="300"/>
          <w:marBottom w:val="0"/>
          <w:divBdr>
            <w:top w:val="none" w:sz="0" w:space="0" w:color="auto"/>
            <w:left w:val="none" w:sz="0" w:space="0" w:color="auto"/>
            <w:bottom w:val="none" w:sz="0" w:space="0" w:color="auto"/>
            <w:right w:val="none" w:sz="0" w:space="0" w:color="auto"/>
          </w:divBdr>
          <w:divsChild>
            <w:div w:id="743797056">
              <w:marLeft w:val="0"/>
              <w:marRight w:val="0"/>
              <w:marTop w:val="0"/>
              <w:marBottom w:val="0"/>
              <w:divBdr>
                <w:top w:val="none" w:sz="0" w:space="0" w:color="auto"/>
                <w:left w:val="none" w:sz="0" w:space="0" w:color="auto"/>
                <w:bottom w:val="none" w:sz="0" w:space="0" w:color="auto"/>
                <w:right w:val="none" w:sz="0" w:space="0" w:color="auto"/>
              </w:divBdr>
              <w:divsChild>
                <w:div w:id="176357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021">
      <w:bodyDiv w:val="1"/>
      <w:marLeft w:val="0"/>
      <w:marRight w:val="0"/>
      <w:marTop w:val="0"/>
      <w:marBottom w:val="0"/>
      <w:divBdr>
        <w:top w:val="none" w:sz="0" w:space="0" w:color="auto"/>
        <w:left w:val="none" w:sz="0" w:space="0" w:color="auto"/>
        <w:bottom w:val="none" w:sz="0" w:space="0" w:color="auto"/>
        <w:right w:val="none" w:sz="0" w:space="0" w:color="auto"/>
      </w:divBdr>
      <w:divsChild>
        <w:div w:id="1850488524">
          <w:marLeft w:val="0"/>
          <w:marRight w:val="0"/>
          <w:marTop w:val="0"/>
          <w:marBottom w:val="0"/>
          <w:divBdr>
            <w:top w:val="none" w:sz="0" w:space="0" w:color="auto"/>
            <w:left w:val="none" w:sz="0" w:space="0" w:color="auto"/>
            <w:bottom w:val="none" w:sz="0" w:space="0" w:color="auto"/>
            <w:right w:val="none" w:sz="0" w:space="0" w:color="auto"/>
          </w:divBdr>
        </w:div>
        <w:div w:id="169106836">
          <w:marLeft w:val="0"/>
          <w:marRight w:val="0"/>
          <w:marTop w:val="0"/>
          <w:marBottom w:val="0"/>
          <w:divBdr>
            <w:top w:val="none" w:sz="0" w:space="0" w:color="auto"/>
            <w:left w:val="none" w:sz="0" w:space="0" w:color="auto"/>
            <w:bottom w:val="none" w:sz="0" w:space="0" w:color="auto"/>
            <w:right w:val="none" w:sz="0" w:space="0" w:color="auto"/>
          </w:divBdr>
          <w:divsChild>
            <w:div w:id="925042462">
              <w:marLeft w:val="0"/>
              <w:marRight w:val="0"/>
              <w:marTop w:val="0"/>
              <w:marBottom w:val="0"/>
              <w:divBdr>
                <w:top w:val="none" w:sz="0" w:space="0" w:color="auto"/>
                <w:left w:val="none" w:sz="0" w:space="0" w:color="auto"/>
                <w:bottom w:val="none" w:sz="0" w:space="0" w:color="auto"/>
                <w:right w:val="none" w:sz="0" w:space="0" w:color="auto"/>
              </w:divBdr>
            </w:div>
          </w:divsChild>
        </w:div>
        <w:div w:id="613055409">
          <w:marLeft w:val="0"/>
          <w:marRight w:val="0"/>
          <w:marTop w:val="0"/>
          <w:marBottom w:val="0"/>
          <w:divBdr>
            <w:top w:val="none" w:sz="0" w:space="0" w:color="auto"/>
            <w:left w:val="none" w:sz="0" w:space="0" w:color="auto"/>
            <w:bottom w:val="none" w:sz="0" w:space="0" w:color="auto"/>
            <w:right w:val="none" w:sz="0" w:space="0" w:color="auto"/>
          </w:divBdr>
        </w:div>
        <w:div w:id="698898231">
          <w:marLeft w:val="0"/>
          <w:marRight w:val="0"/>
          <w:marTop w:val="0"/>
          <w:marBottom w:val="0"/>
          <w:divBdr>
            <w:top w:val="none" w:sz="0" w:space="0" w:color="auto"/>
            <w:left w:val="none" w:sz="0" w:space="0" w:color="auto"/>
            <w:bottom w:val="none" w:sz="0" w:space="0" w:color="auto"/>
            <w:right w:val="none" w:sz="0" w:space="0" w:color="auto"/>
          </w:divBdr>
          <w:divsChild>
            <w:div w:id="1698580342">
              <w:marLeft w:val="0"/>
              <w:marRight w:val="0"/>
              <w:marTop w:val="0"/>
              <w:marBottom w:val="0"/>
              <w:divBdr>
                <w:top w:val="none" w:sz="0" w:space="0" w:color="auto"/>
                <w:left w:val="none" w:sz="0" w:space="0" w:color="auto"/>
                <w:bottom w:val="none" w:sz="0" w:space="0" w:color="auto"/>
                <w:right w:val="none" w:sz="0" w:space="0" w:color="auto"/>
              </w:divBdr>
            </w:div>
          </w:divsChild>
        </w:div>
        <w:div w:id="2128814220">
          <w:marLeft w:val="0"/>
          <w:marRight w:val="0"/>
          <w:marTop w:val="0"/>
          <w:marBottom w:val="0"/>
          <w:divBdr>
            <w:top w:val="none" w:sz="0" w:space="0" w:color="auto"/>
            <w:left w:val="none" w:sz="0" w:space="0" w:color="auto"/>
            <w:bottom w:val="none" w:sz="0" w:space="0" w:color="auto"/>
            <w:right w:val="none" w:sz="0" w:space="0" w:color="auto"/>
          </w:divBdr>
        </w:div>
        <w:div w:id="991788357">
          <w:marLeft w:val="0"/>
          <w:marRight w:val="0"/>
          <w:marTop w:val="0"/>
          <w:marBottom w:val="0"/>
          <w:divBdr>
            <w:top w:val="none" w:sz="0" w:space="0" w:color="auto"/>
            <w:left w:val="none" w:sz="0" w:space="0" w:color="auto"/>
            <w:bottom w:val="none" w:sz="0" w:space="0" w:color="auto"/>
            <w:right w:val="none" w:sz="0" w:space="0" w:color="auto"/>
          </w:divBdr>
          <w:divsChild>
            <w:div w:id="930819343">
              <w:marLeft w:val="0"/>
              <w:marRight w:val="0"/>
              <w:marTop w:val="0"/>
              <w:marBottom w:val="0"/>
              <w:divBdr>
                <w:top w:val="none" w:sz="0" w:space="0" w:color="auto"/>
                <w:left w:val="none" w:sz="0" w:space="0" w:color="auto"/>
                <w:bottom w:val="none" w:sz="0" w:space="0" w:color="auto"/>
                <w:right w:val="none" w:sz="0" w:space="0" w:color="auto"/>
              </w:divBdr>
            </w:div>
          </w:divsChild>
        </w:div>
        <w:div w:id="1816602767">
          <w:marLeft w:val="0"/>
          <w:marRight w:val="0"/>
          <w:marTop w:val="0"/>
          <w:marBottom w:val="0"/>
          <w:divBdr>
            <w:top w:val="none" w:sz="0" w:space="0" w:color="auto"/>
            <w:left w:val="none" w:sz="0" w:space="0" w:color="auto"/>
            <w:bottom w:val="none" w:sz="0" w:space="0" w:color="auto"/>
            <w:right w:val="none" w:sz="0" w:space="0" w:color="auto"/>
          </w:divBdr>
        </w:div>
        <w:div w:id="1268927533">
          <w:marLeft w:val="0"/>
          <w:marRight w:val="0"/>
          <w:marTop w:val="0"/>
          <w:marBottom w:val="0"/>
          <w:divBdr>
            <w:top w:val="none" w:sz="0" w:space="0" w:color="auto"/>
            <w:left w:val="none" w:sz="0" w:space="0" w:color="auto"/>
            <w:bottom w:val="none" w:sz="0" w:space="0" w:color="auto"/>
            <w:right w:val="none" w:sz="0" w:space="0" w:color="auto"/>
          </w:divBdr>
          <w:divsChild>
            <w:div w:id="290982948">
              <w:marLeft w:val="0"/>
              <w:marRight w:val="0"/>
              <w:marTop w:val="0"/>
              <w:marBottom w:val="0"/>
              <w:divBdr>
                <w:top w:val="none" w:sz="0" w:space="0" w:color="auto"/>
                <w:left w:val="none" w:sz="0" w:space="0" w:color="auto"/>
                <w:bottom w:val="none" w:sz="0" w:space="0" w:color="auto"/>
                <w:right w:val="none" w:sz="0" w:space="0" w:color="auto"/>
              </w:divBdr>
            </w:div>
          </w:divsChild>
        </w:div>
        <w:div w:id="1998025228">
          <w:marLeft w:val="0"/>
          <w:marRight w:val="0"/>
          <w:marTop w:val="0"/>
          <w:marBottom w:val="0"/>
          <w:divBdr>
            <w:top w:val="none" w:sz="0" w:space="0" w:color="auto"/>
            <w:left w:val="none" w:sz="0" w:space="0" w:color="auto"/>
            <w:bottom w:val="none" w:sz="0" w:space="0" w:color="auto"/>
            <w:right w:val="none" w:sz="0" w:space="0" w:color="auto"/>
          </w:divBdr>
        </w:div>
        <w:div w:id="1724521711">
          <w:marLeft w:val="0"/>
          <w:marRight w:val="0"/>
          <w:marTop w:val="0"/>
          <w:marBottom w:val="0"/>
          <w:divBdr>
            <w:top w:val="none" w:sz="0" w:space="0" w:color="auto"/>
            <w:left w:val="none" w:sz="0" w:space="0" w:color="auto"/>
            <w:bottom w:val="none" w:sz="0" w:space="0" w:color="auto"/>
            <w:right w:val="none" w:sz="0" w:space="0" w:color="auto"/>
          </w:divBdr>
          <w:divsChild>
            <w:div w:id="1773431481">
              <w:marLeft w:val="0"/>
              <w:marRight w:val="0"/>
              <w:marTop w:val="0"/>
              <w:marBottom w:val="0"/>
              <w:divBdr>
                <w:top w:val="none" w:sz="0" w:space="0" w:color="auto"/>
                <w:left w:val="none" w:sz="0" w:space="0" w:color="auto"/>
                <w:bottom w:val="none" w:sz="0" w:space="0" w:color="auto"/>
                <w:right w:val="none" w:sz="0" w:space="0" w:color="auto"/>
              </w:divBdr>
            </w:div>
          </w:divsChild>
        </w:div>
        <w:div w:id="2054773075">
          <w:marLeft w:val="0"/>
          <w:marRight w:val="0"/>
          <w:marTop w:val="0"/>
          <w:marBottom w:val="0"/>
          <w:divBdr>
            <w:top w:val="none" w:sz="0" w:space="0" w:color="auto"/>
            <w:left w:val="none" w:sz="0" w:space="0" w:color="auto"/>
            <w:bottom w:val="none" w:sz="0" w:space="0" w:color="auto"/>
            <w:right w:val="none" w:sz="0" w:space="0" w:color="auto"/>
          </w:divBdr>
        </w:div>
        <w:div w:id="1983654105">
          <w:marLeft w:val="0"/>
          <w:marRight w:val="0"/>
          <w:marTop w:val="0"/>
          <w:marBottom w:val="0"/>
          <w:divBdr>
            <w:top w:val="none" w:sz="0" w:space="0" w:color="auto"/>
            <w:left w:val="none" w:sz="0" w:space="0" w:color="auto"/>
            <w:bottom w:val="none" w:sz="0" w:space="0" w:color="auto"/>
            <w:right w:val="none" w:sz="0" w:space="0" w:color="auto"/>
          </w:divBdr>
          <w:divsChild>
            <w:div w:id="1428038468">
              <w:marLeft w:val="0"/>
              <w:marRight w:val="0"/>
              <w:marTop w:val="0"/>
              <w:marBottom w:val="0"/>
              <w:divBdr>
                <w:top w:val="none" w:sz="0" w:space="0" w:color="auto"/>
                <w:left w:val="none" w:sz="0" w:space="0" w:color="auto"/>
                <w:bottom w:val="none" w:sz="0" w:space="0" w:color="auto"/>
                <w:right w:val="none" w:sz="0" w:space="0" w:color="auto"/>
              </w:divBdr>
            </w:div>
          </w:divsChild>
        </w:div>
        <w:div w:id="301233373">
          <w:marLeft w:val="0"/>
          <w:marRight w:val="0"/>
          <w:marTop w:val="0"/>
          <w:marBottom w:val="0"/>
          <w:divBdr>
            <w:top w:val="none" w:sz="0" w:space="0" w:color="auto"/>
            <w:left w:val="none" w:sz="0" w:space="0" w:color="auto"/>
            <w:bottom w:val="none" w:sz="0" w:space="0" w:color="auto"/>
            <w:right w:val="none" w:sz="0" w:space="0" w:color="auto"/>
          </w:divBdr>
        </w:div>
        <w:div w:id="1331955431">
          <w:marLeft w:val="0"/>
          <w:marRight w:val="0"/>
          <w:marTop w:val="0"/>
          <w:marBottom w:val="0"/>
          <w:divBdr>
            <w:top w:val="none" w:sz="0" w:space="0" w:color="auto"/>
            <w:left w:val="none" w:sz="0" w:space="0" w:color="auto"/>
            <w:bottom w:val="none" w:sz="0" w:space="0" w:color="auto"/>
            <w:right w:val="none" w:sz="0" w:space="0" w:color="auto"/>
          </w:divBdr>
          <w:divsChild>
            <w:div w:id="1619335175">
              <w:marLeft w:val="0"/>
              <w:marRight w:val="0"/>
              <w:marTop w:val="0"/>
              <w:marBottom w:val="0"/>
              <w:divBdr>
                <w:top w:val="none" w:sz="0" w:space="0" w:color="auto"/>
                <w:left w:val="none" w:sz="0" w:space="0" w:color="auto"/>
                <w:bottom w:val="none" w:sz="0" w:space="0" w:color="auto"/>
                <w:right w:val="none" w:sz="0" w:space="0" w:color="auto"/>
              </w:divBdr>
            </w:div>
          </w:divsChild>
        </w:div>
        <w:div w:id="1130242036">
          <w:marLeft w:val="0"/>
          <w:marRight w:val="0"/>
          <w:marTop w:val="300"/>
          <w:marBottom w:val="0"/>
          <w:divBdr>
            <w:top w:val="none" w:sz="0" w:space="0" w:color="auto"/>
            <w:left w:val="none" w:sz="0" w:space="0" w:color="auto"/>
            <w:bottom w:val="none" w:sz="0" w:space="0" w:color="auto"/>
            <w:right w:val="none" w:sz="0" w:space="0" w:color="auto"/>
          </w:divBdr>
          <w:divsChild>
            <w:div w:id="85928111">
              <w:marLeft w:val="0"/>
              <w:marRight w:val="0"/>
              <w:marTop w:val="0"/>
              <w:marBottom w:val="0"/>
              <w:divBdr>
                <w:top w:val="none" w:sz="0" w:space="0" w:color="auto"/>
                <w:left w:val="none" w:sz="0" w:space="0" w:color="auto"/>
                <w:bottom w:val="none" w:sz="0" w:space="0" w:color="auto"/>
                <w:right w:val="none" w:sz="0" w:space="0" w:color="auto"/>
              </w:divBdr>
              <w:divsChild>
                <w:div w:id="120841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80214">
          <w:marLeft w:val="0"/>
          <w:marRight w:val="0"/>
          <w:marTop w:val="300"/>
          <w:marBottom w:val="0"/>
          <w:divBdr>
            <w:top w:val="none" w:sz="0" w:space="0" w:color="auto"/>
            <w:left w:val="none" w:sz="0" w:space="0" w:color="auto"/>
            <w:bottom w:val="none" w:sz="0" w:space="0" w:color="auto"/>
            <w:right w:val="none" w:sz="0" w:space="0" w:color="auto"/>
          </w:divBdr>
          <w:divsChild>
            <w:div w:id="963583611">
              <w:marLeft w:val="0"/>
              <w:marRight w:val="0"/>
              <w:marTop w:val="0"/>
              <w:marBottom w:val="0"/>
              <w:divBdr>
                <w:top w:val="none" w:sz="0" w:space="0" w:color="auto"/>
                <w:left w:val="none" w:sz="0" w:space="0" w:color="auto"/>
                <w:bottom w:val="none" w:sz="0" w:space="0" w:color="auto"/>
                <w:right w:val="none" w:sz="0" w:space="0" w:color="auto"/>
              </w:divBdr>
              <w:divsChild>
                <w:div w:id="182801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4976">
          <w:marLeft w:val="0"/>
          <w:marRight w:val="0"/>
          <w:marTop w:val="300"/>
          <w:marBottom w:val="0"/>
          <w:divBdr>
            <w:top w:val="none" w:sz="0" w:space="0" w:color="auto"/>
            <w:left w:val="none" w:sz="0" w:space="0" w:color="auto"/>
            <w:bottom w:val="none" w:sz="0" w:space="0" w:color="auto"/>
            <w:right w:val="none" w:sz="0" w:space="0" w:color="auto"/>
          </w:divBdr>
          <w:divsChild>
            <w:div w:id="1701782008">
              <w:marLeft w:val="0"/>
              <w:marRight w:val="0"/>
              <w:marTop w:val="0"/>
              <w:marBottom w:val="0"/>
              <w:divBdr>
                <w:top w:val="none" w:sz="0" w:space="0" w:color="auto"/>
                <w:left w:val="none" w:sz="0" w:space="0" w:color="auto"/>
                <w:bottom w:val="none" w:sz="0" w:space="0" w:color="auto"/>
                <w:right w:val="none" w:sz="0" w:space="0" w:color="auto"/>
              </w:divBdr>
              <w:divsChild>
                <w:div w:id="27999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590">
          <w:marLeft w:val="0"/>
          <w:marRight w:val="0"/>
          <w:marTop w:val="300"/>
          <w:marBottom w:val="0"/>
          <w:divBdr>
            <w:top w:val="none" w:sz="0" w:space="0" w:color="auto"/>
            <w:left w:val="none" w:sz="0" w:space="0" w:color="auto"/>
            <w:bottom w:val="none" w:sz="0" w:space="0" w:color="auto"/>
            <w:right w:val="none" w:sz="0" w:space="0" w:color="auto"/>
          </w:divBdr>
          <w:divsChild>
            <w:div w:id="71509036">
              <w:marLeft w:val="0"/>
              <w:marRight w:val="0"/>
              <w:marTop w:val="0"/>
              <w:marBottom w:val="0"/>
              <w:divBdr>
                <w:top w:val="none" w:sz="0" w:space="0" w:color="auto"/>
                <w:left w:val="none" w:sz="0" w:space="0" w:color="auto"/>
                <w:bottom w:val="none" w:sz="0" w:space="0" w:color="auto"/>
                <w:right w:val="none" w:sz="0" w:space="0" w:color="auto"/>
              </w:divBdr>
              <w:divsChild>
                <w:div w:id="198161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9504">
      <w:bodyDiv w:val="1"/>
      <w:marLeft w:val="0"/>
      <w:marRight w:val="0"/>
      <w:marTop w:val="0"/>
      <w:marBottom w:val="0"/>
      <w:divBdr>
        <w:top w:val="none" w:sz="0" w:space="0" w:color="auto"/>
        <w:left w:val="none" w:sz="0" w:space="0" w:color="auto"/>
        <w:bottom w:val="none" w:sz="0" w:space="0" w:color="auto"/>
        <w:right w:val="none" w:sz="0" w:space="0" w:color="auto"/>
      </w:divBdr>
      <w:divsChild>
        <w:div w:id="1347750837">
          <w:marLeft w:val="0"/>
          <w:marRight w:val="0"/>
          <w:marTop w:val="0"/>
          <w:marBottom w:val="0"/>
          <w:divBdr>
            <w:top w:val="none" w:sz="0" w:space="0" w:color="auto"/>
            <w:left w:val="none" w:sz="0" w:space="0" w:color="auto"/>
            <w:bottom w:val="none" w:sz="0" w:space="0" w:color="auto"/>
            <w:right w:val="none" w:sz="0" w:space="0" w:color="auto"/>
          </w:divBdr>
        </w:div>
        <w:div w:id="1981495188">
          <w:marLeft w:val="0"/>
          <w:marRight w:val="0"/>
          <w:marTop w:val="0"/>
          <w:marBottom w:val="0"/>
          <w:divBdr>
            <w:top w:val="none" w:sz="0" w:space="0" w:color="auto"/>
            <w:left w:val="none" w:sz="0" w:space="0" w:color="auto"/>
            <w:bottom w:val="none" w:sz="0" w:space="0" w:color="auto"/>
            <w:right w:val="none" w:sz="0" w:space="0" w:color="auto"/>
          </w:divBdr>
          <w:divsChild>
            <w:div w:id="907837158">
              <w:marLeft w:val="0"/>
              <w:marRight w:val="0"/>
              <w:marTop w:val="0"/>
              <w:marBottom w:val="0"/>
              <w:divBdr>
                <w:top w:val="none" w:sz="0" w:space="0" w:color="auto"/>
                <w:left w:val="none" w:sz="0" w:space="0" w:color="auto"/>
                <w:bottom w:val="none" w:sz="0" w:space="0" w:color="auto"/>
                <w:right w:val="none" w:sz="0" w:space="0" w:color="auto"/>
              </w:divBdr>
            </w:div>
          </w:divsChild>
        </w:div>
        <w:div w:id="889800390">
          <w:marLeft w:val="0"/>
          <w:marRight w:val="0"/>
          <w:marTop w:val="0"/>
          <w:marBottom w:val="0"/>
          <w:divBdr>
            <w:top w:val="none" w:sz="0" w:space="0" w:color="auto"/>
            <w:left w:val="none" w:sz="0" w:space="0" w:color="auto"/>
            <w:bottom w:val="none" w:sz="0" w:space="0" w:color="auto"/>
            <w:right w:val="none" w:sz="0" w:space="0" w:color="auto"/>
          </w:divBdr>
        </w:div>
        <w:div w:id="174004425">
          <w:marLeft w:val="0"/>
          <w:marRight w:val="0"/>
          <w:marTop w:val="0"/>
          <w:marBottom w:val="0"/>
          <w:divBdr>
            <w:top w:val="none" w:sz="0" w:space="0" w:color="auto"/>
            <w:left w:val="none" w:sz="0" w:space="0" w:color="auto"/>
            <w:bottom w:val="none" w:sz="0" w:space="0" w:color="auto"/>
            <w:right w:val="none" w:sz="0" w:space="0" w:color="auto"/>
          </w:divBdr>
          <w:divsChild>
            <w:div w:id="884945323">
              <w:marLeft w:val="0"/>
              <w:marRight w:val="0"/>
              <w:marTop w:val="0"/>
              <w:marBottom w:val="0"/>
              <w:divBdr>
                <w:top w:val="none" w:sz="0" w:space="0" w:color="auto"/>
                <w:left w:val="none" w:sz="0" w:space="0" w:color="auto"/>
                <w:bottom w:val="none" w:sz="0" w:space="0" w:color="auto"/>
                <w:right w:val="none" w:sz="0" w:space="0" w:color="auto"/>
              </w:divBdr>
            </w:div>
          </w:divsChild>
        </w:div>
        <w:div w:id="1896231148">
          <w:marLeft w:val="0"/>
          <w:marRight w:val="0"/>
          <w:marTop w:val="0"/>
          <w:marBottom w:val="0"/>
          <w:divBdr>
            <w:top w:val="none" w:sz="0" w:space="0" w:color="auto"/>
            <w:left w:val="none" w:sz="0" w:space="0" w:color="auto"/>
            <w:bottom w:val="none" w:sz="0" w:space="0" w:color="auto"/>
            <w:right w:val="none" w:sz="0" w:space="0" w:color="auto"/>
          </w:divBdr>
        </w:div>
        <w:div w:id="762184948">
          <w:marLeft w:val="0"/>
          <w:marRight w:val="0"/>
          <w:marTop w:val="0"/>
          <w:marBottom w:val="0"/>
          <w:divBdr>
            <w:top w:val="none" w:sz="0" w:space="0" w:color="auto"/>
            <w:left w:val="none" w:sz="0" w:space="0" w:color="auto"/>
            <w:bottom w:val="none" w:sz="0" w:space="0" w:color="auto"/>
            <w:right w:val="none" w:sz="0" w:space="0" w:color="auto"/>
          </w:divBdr>
          <w:divsChild>
            <w:div w:id="1673528298">
              <w:marLeft w:val="0"/>
              <w:marRight w:val="0"/>
              <w:marTop w:val="0"/>
              <w:marBottom w:val="0"/>
              <w:divBdr>
                <w:top w:val="none" w:sz="0" w:space="0" w:color="auto"/>
                <w:left w:val="none" w:sz="0" w:space="0" w:color="auto"/>
                <w:bottom w:val="none" w:sz="0" w:space="0" w:color="auto"/>
                <w:right w:val="none" w:sz="0" w:space="0" w:color="auto"/>
              </w:divBdr>
            </w:div>
          </w:divsChild>
        </w:div>
        <w:div w:id="53429546">
          <w:marLeft w:val="0"/>
          <w:marRight w:val="0"/>
          <w:marTop w:val="0"/>
          <w:marBottom w:val="0"/>
          <w:divBdr>
            <w:top w:val="none" w:sz="0" w:space="0" w:color="auto"/>
            <w:left w:val="none" w:sz="0" w:space="0" w:color="auto"/>
            <w:bottom w:val="none" w:sz="0" w:space="0" w:color="auto"/>
            <w:right w:val="none" w:sz="0" w:space="0" w:color="auto"/>
          </w:divBdr>
        </w:div>
        <w:div w:id="1840387980">
          <w:marLeft w:val="0"/>
          <w:marRight w:val="0"/>
          <w:marTop w:val="0"/>
          <w:marBottom w:val="0"/>
          <w:divBdr>
            <w:top w:val="none" w:sz="0" w:space="0" w:color="auto"/>
            <w:left w:val="none" w:sz="0" w:space="0" w:color="auto"/>
            <w:bottom w:val="none" w:sz="0" w:space="0" w:color="auto"/>
            <w:right w:val="none" w:sz="0" w:space="0" w:color="auto"/>
          </w:divBdr>
          <w:divsChild>
            <w:div w:id="2043436225">
              <w:marLeft w:val="0"/>
              <w:marRight w:val="0"/>
              <w:marTop w:val="0"/>
              <w:marBottom w:val="0"/>
              <w:divBdr>
                <w:top w:val="none" w:sz="0" w:space="0" w:color="auto"/>
                <w:left w:val="none" w:sz="0" w:space="0" w:color="auto"/>
                <w:bottom w:val="none" w:sz="0" w:space="0" w:color="auto"/>
                <w:right w:val="none" w:sz="0" w:space="0" w:color="auto"/>
              </w:divBdr>
            </w:div>
          </w:divsChild>
        </w:div>
        <w:div w:id="1597862315">
          <w:marLeft w:val="0"/>
          <w:marRight w:val="0"/>
          <w:marTop w:val="0"/>
          <w:marBottom w:val="0"/>
          <w:divBdr>
            <w:top w:val="none" w:sz="0" w:space="0" w:color="auto"/>
            <w:left w:val="none" w:sz="0" w:space="0" w:color="auto"/>
            <w:bottom w:val="none" w:sz="0" w:space="0" w:color="auto"/>
            <w:right w:val="none" w:sz="0" w:space="0" w:color="auto"/>
          </w:divBdr>
        </w:div>
        <w:div w:id="60954963">
          <w:marLeft w:val="0"/>
          <w:marRight w:val="0"/>
          <w:marTop w:val="0"/>
          <w:marBottom w:val="0"/>
          <w:divBdr>
            <w:top w:val="none" w:sz="0" w:space="0" w:color="auto"/>
            <w:left w:val="none" w:sz="0" w:space="0" w:color="auto"/>
            <w:bottom w:val="none" w:sz="0" w:space="0" w:color="auto"/>
            <w:right w:val="none" w:sz="0" w:space="0" w:color="auto"/>
          </w:divBdr>
          <w:divsChild>
            <w:div w:id="1455709501">
              <w:marLeft w:val="0"/>
              <w:marRight w:val="0"/>
              <w:marTop w:val="0"/>
              <w:marBottom w:val="0"/>
              <w:divBdr>
                <w:top w:val="none" w:sz="0" w:space="0" w:color="auto"/>
                <w:left w:val="none" w:sz="0" w:space="0" w:color="auto"/>
                <w:bottom w:val="none" w:sz="0" w:space="0" w:color="auto"/>
                <w:right w:val="none" w:sz="0" w:space="0" w:color="auto"/>
              </w:divBdr>
            </w:div>
          </w:divsChild>
        </w:div>
        <w:div w:id="151410014">
          <w:marLeft w:val="0"/>
          <w:marRight w:val="0"/>
          <w:marTop w:val="0"/>
          <w:marBottom w:val="0"/>
          <w:divBdr>
            <w:top w:val="none" w:sz="0" w:space="0" w:color="auto"/>
            <w:left w:val="none" w:sz="0" w:space="0" w:color="auto"/>
            <w:bottom w:val="none" w:sz="0" w:space="0" w:color="auto"/>
            <w:right w:val="none" w:sz="0" w:space="0" w:color="auto"/>
          </w:divBdr>
        </w:div>
        <w:div w:id="939024407">
          <w:marLeft w:val="0"/>
          <w:marRight w:val="0"/>
          <w:marTop w:val="0"/>
          <w:marBottom w:val="0"/>
          <w:divBdr>
            <w:top w:val="none" w:sz="0" w:space="0" w:color="auto"/>
            <w:left w:val="none" w:sz="0" w:space="0" w:color="auto"/>
            <w:bottom w:val="none" w:sz="0" w:space="0" w:color="auto"/>
            <w:right w:val="none" w:sz="0" w:space="0" w:color="auto"/>
          </w:divBdr>
          <w:divsChild>
            <w:div w:id="378089867">
              <w:marLeft w:val="0"/>
              <w:marRight w:val="0"/>
              <w:marTop w:val="0"/>
              <w:marBottom w:val="0"/>
              <w:divBdr>
                <w:top w:val="none" w:sz="0" w:space="0" w:color="auto"/>
                <w:left w:val="none" w:sz="0" w:space="0" w:color="auto"/>
                <w:bottom w:val="none" w:sz="0" w:space="0" w:color="auto"/>
                <w:right w:val="none" w:sz="0" w:space="0" w:color="auto"/>
              </w:divBdr>
            </w:div>
          </w:divsChild>
        </w:div>
        <w:div w:id="117309575">
          <w:marLeft w:val="0"/>
          <w:marRight w:val="0"/>
          <w:marTop w:val="0"/>
          <w:marBottom w:val="0"/>
          <w:divBdr>
            <w:top w:val="none" w:sz="0" w:space="0" w:color="auto"/>
            <w:left w:val="none" w:sz="0" w:space="0" w:color="auto"/>
            <w:bottom w:val="none" w:sz="0" w:space="0" w:color="auto"/>
            <w:right w:val="none" w:sz="0" w:space="0" w:color="auto"/>
          </w:divBdr>
        </w:div>
        <w:div w:id="49768011">
          <w:marLeft w:val="0"/>
          <w:marRight w:val="0"/>
          <w:marTop w:val="0"/>
          <w:marBottom w:val="0"/>
          <w:divBdr>
            <w:top w:val="none" w:sz="0" w:space="0" w:color="auto"/>
            <w:left w:val="none" w:sz="0" w:space="0" w:color="auto"/>
            <w:bottom w:val="none" w:sz="0" w:space="0" w:color="auto"/>
            <w:right w:val="none" w:sz="0" w:space="0" w:color="auto"/>
          </w:divBdr>
          <w:divsChild>
            <w:div w:id="1415277666">
              <w:marLeft w:val="0"/>
              <w:marRight w:val="0"/>
              <w:marTop w:val="0"/>
              <w:marBottom w:val="0"/>
              <w:divBdr>
                <w:top w:val="none" w:sz="0" w:space="0" w:color="auto"/>
                <w:left w:val="none" w:sz="0" w:space="0" w:color="auto"/>
                <w:bottom w:val="none" w:sz="0" w:space="0" w:color="auto"/>
                <w:right w:val="none" w:sz="0" w:space="0" w:color="auto"/>
              </w:divBdr>
            </w:div>
          </w:divsChild>
        </w:div>
        <w:div w:id="312762186">
          <w:marLeft w:val="0"/>
          <w:marRight w:val="0"/>
          <w:marTop w:val="300"/>
          <w:marBottom w:val="0"/>
          <w:divBdr>
            <w:top w:val="none" w:sz="0" w:space="0" w:color="auto"/>
            <w:left w:val="none" w:sz="0" w:space="0" w:color="auto"/>
            <w:bottom w:val="none" w:sz="0" w:space="0" w:color="auto"/>
            <w:right w:val="none" w:sz="0" w:space="0" w:color="auto"/>
          </w:divBdr>
          <w:divsChild>
            <w:div w:id="2081705126">
              <w:marLeft w:val="0"/>
              <w:marRight w:val="0"/>
              <w:marTop w:val="0"/>
              <w:marBottom w:val="0"/>
              <w:divBdr>
                <w:top w:val="none" w:sz="0" w:space="0" w:color="auto"/>
                <w:left w:val="none" w:sz="0" w:space="0" w:color="auto"/>
                <w:bottom w:val="none" w:sz="0" w:space="0" w:color="auto"/>
                <w:right w:val="none" w:sz="0" w:space="0" w:color="auto"/>
              </w:divBdr>
              <w:divsChild>
                <w:div w:id="177721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057586">
          <w:marLeft w:val="0"/>
          <w:marRight w:val="0"/>
          <w:marTop w:val="300"/>
          <w:marBottom w:val="0"/>
          <w:divBdr>
            <w:top w:val="none" w:sz="0" w:space="0" w:color="auto"/>
            <w:left w:val="none" w:sz="0" w:space="0" w:color="auto"/>
            <w:bottom w:val="none" w:sz="0" w:space="0" w:color="auto"/>
            <w:right w:val="none" w:sz="0" w:space="0" w:color="auto"/>
          </w:divBdr>
          <w:divsChild>
            <w:div w:id="318267714">
              <w:marLeft w:val="0"/>
              <w:marRight w:val="0"/>
              <w:marTop w:val="0"/>
              <w:marBottom w:val="0"/>
              <w:divBdr>
                <w:top w:val="none" w:sz="0" w:space="0" w:color="auto"/>
                <w:left w:val="none" w:sz="0" w:space="0" w:color="auto"/>
                <w:bottom w:val="none" w:sz="0" w:space="0" w:color="auto"/>
                <w:right w:val="none" w:sz="0" w:space="0" w:color="auto"/>
              </w:divBdr>
              <w:divsChild>
                <w:div w:id="130620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0330">
          <w:marLeft w:val="0"/>
          <w:marRight w:val="0"/>
          <w:marTop w:val="300"/>
          <w:marBottom w:val="0"/>
          <w:divBdr>
            <w:top w:val="none" w:sz="0" w:space="0" w:color="auto"/>
            <w:left w:val="none" w:sz="0" w:space="0" w:color="auto"/>
            <w:bottom w:val="none" w:sz="0" w:space="0" w:color="auto"/>
            <w:right w:val="none" w:sz="0" w:space="0" w:color="auto"/>
          </w:divBdr>
          <w:divsChild>
            <w:div w:id="820082187">
              <w:marLeft w:val="0"/>
              <w:marRight w:val="0"/>
              <w:marTop w:val="0"/>
              <w:marBottom w:val="0"/>
              <w:divBdr>
                <w:top w:val="none" w:sz="0" w:space="0" w:color="auto"/>
                <w:left w:val="none" w:sz="0" w:space="0" w:color="auto"/>
                <w:bottom w:val="none" w:sz="0" w:space="0" w:color="auto"/>
                <w:right w:val="none" w:sz="0" w:space="0" w:color="auto"/>
              </w:divBdr>
              <w:divsChild>
                <w:div w:id="196792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97063">
          <w:marLeft w:val="0"/>
          <w:marRight w:val="0"/>
          <w:marTop w:val="300"/>
          <w:marBottom w:val="0"/>
          <w:divBdr>
            <w:top w:val="none" w:sz="0" w:space="0" w:color="auto"/>
            <w:left w:val="none" w:sz="0" w:space="0" w:color="auto"/>
            <w:bottom w:val="none" w:sz="0" w:space="0" w:color="auto"/>
            <w:right w:val="none" w:sz="0" w:space="0" w:color="auto"/>
          </w:divBdr>
          <w:divsChild>
            <w:div w:id="466975916">
              <w:marLeft w:val="0"/>
              <w:marRight w:val="0"/>
              <w:marTop w:val="0"/>
              <w:marBottom w:val="0"/>
              <w:divBdr>
                <w:top w:val="none" w:sz="0" w:space="0" w:color="auto"/>
                <w:left w:val="none" w:sz="0" w:space="0" w:color="auto"/>
                <w:bottom w:val="none" w:sz="0" w:space="0" w:color="auto"/>
                <w:right w:val="none" w:sz="0" w:space="0" w:color="auto"/>
              </w:divBdr>
              <w:divsChild>
                <w:div w:id="198091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963811">
      <w:bodyDiv w:val="1"/>
      <w:marLeft w:val="0"/>
      <w:marRight w:val="0"/>
      <w:marTop w:val="0"/>
      <w:marBottom w:val="0"/>
      <w:divBdr>
        <w:top w:val="none" w:sz="0" w:space="0" w:color="auto"/>
        <w:left w:val="none" w:sz="0" w:space="0" w:color="auto"/>
        <w:bottom w:val="none" w:sz="0" w:space="0" w:color="auto"/>
        <w:right w:val="none" w:sz="0" w:space="0" w:color="auto"/>
      </w:divBdr>
      <w:divsChild>
        <w:div w:id="210381730">
          <w:marLeft w:val="0"/>
          <w:marRight w:val="0"/>
          <w:marTop w:val="0"/>
          <w:marBottom w:val="0"/>
          <w:divBdr>
            <w:top w:val="none" w:sz="0" w:space="0" w:color="auto"/>
            <w:left w:val="none" w:sz="0" w:space="0" w:color="auto"/>
            <w:bottom w:val="none" w:sz="0" w:space="0" w:color="auto"/>
            <w:right w:val="none" w:sz="0" w:space="0" w:color="auto"/>
          </w:divBdr>
        </w:div>
        <w:div w:id="1776632411">
          <w:marLeft w:val="0"/>
          <w:marRight w:val="0"/>
          <w:marTop w:val="0"/>
          <w:marBottom w:val="0"/>
          <w:divBdr>
            <w:top w:val="none" w:sz="0" w:space="0" w:color="auto"/>
            <w:left w:val="none" w:sz="0" w:space="0" w:color="auto"/>
            <w:bottom w:val="none" w:sz="0" w:space="0" w:color="auto"/>
            <w:right w:val="none" w:sz="0" w:space="0" w:color="auto"/>
          </w:divBdr>
          <w:divsChild>
            <w:div w:id="1795832825">
              <w:marLeft w:val="0"/>
              <w:marRight w:val="0"/>
              <w:marTop w:val="0"/>
              <w:marBottom w:val="0"/>
              <w:divBdr>
                <w:top w:val="none" w:sz="0" w:space="0" w:color="auto"/>
                <w:left w:val="none" w:sz="0" w:space="0" w:color="auto"/>
                <w:bottom w:val="none" w:sz="0" w:space="0" w:color="auto"/>
                <w:right w:val="none" w:sz="0" w:space="0" w:color="auto"/>
              </w:divBdr>
            </w:div>
          </w:divsChild>
        </w:div>
        <w:div w:id="753207055">
          <w:marLeft w:val="0"/>
          <w:marRight w:val="0"/>
          <w:marTop w:val="0"/>
          <w:marBottom w:val="0"/>
          <w:divBdr>
            <w:top w:val="none" w:sz="0" w:space="0" w:color="auto"/>
            <w:left w:val="none" w:sz="0" w:space="0" w:color="auto"/>
            <w:bottom w:val="none" w:sz="0" w:space="0" w:color="auto"/>
            <w:right w:val="none" w:sz="0" w:space="0" w:color="auto"/>
          </w:divBdr>
        </w:div>
        <w:div w:id="147793553">
          <w:marLeft w:val="0"/>
          <w:marRight w:val="0"/>
          <w:marTop w:val="0"/>
          <w:marBottom w:val="0"/>
          <w:divBdr>
            <w:top w:val="none" w:sz="0" w:space="0" w:color="auto"/>
            <w:left w:val="none" w:sz="0" w:space="0" w:color="auto"/>
            <w:bottom w:val="none" w:sz="0" w:space="0" w:color="auto"/>
            <w:right w:val="none" w:sz="0" w:space="0" w:color="auto"/>
          </w:divBdr>
          <w:divsChild>
            <w:div w:id="1258171428">
              <w:marLeft w:val="0"/>
              <w:marRight w:val="0"/>
              <w:marTop w:val="0"/>
              <w:marBottom w:val="0"/>
              <w:divBdr>
                <w:top w:val="none" w:sz="0" w:space="0" w:color="auto"/>
                <w:left w:val="none" w:sz="0" w:space="0" w:color="auto"/>
                <w:bottom w:val="none" w:sz="0" w:space="0" w:color="auto"/>
                <w:right w:val="none" w:sz="0" w:space="0" w:color="auto"/>
              </w:divBdr>
            </w:div>
          </w:divsChild>
        </w:div>
        <w:div w:id="546651246">
          <w:marLeft w:val="0"/>
          <w:marRight w:val="0"/>
          <w:marTop w:val="0"/>
          <w:marBottom w:val="0"/>
          <w:divBdr>
            <w:top w:val="none" w:sz="0" w:space="0" w:color="auto"/>
            <w:left w:val="none" w:sz="0" w:space="0" w:color="auto"/>
            <w:bottom w:val="none" w:sz="0" w:space="0" w:color="auto"/>
            <w:right w:val="none" w:sz="0" w:space="0" w:color="auto"/>
          </w:divBdr>
        </w:div>
        <w:div w:id="881789193">
          <w:marLeft w:val="0"/>
          <w:marRight w:val="0"/>
          <w:marTop w:val="0"/>
          <w:marBottom w:val="0"/>
          <w:divBdr>
            <w:top w:val="none" w:sz="0" w:space="0" w:color="auto"/>
            <w:left w:val="none" w:sz="0" w:space="0" w:color="auto"/>
            <w:bottom w:val="none" w:sz="0" w:space="0" w:color="auto"/>
            <w:right w:val="none" w:sz="0" w:space="0" w:color="auto"/>
          </w:divBdr>
          <w:divsChild>
            <w:div w:id="1663196254">
              <w:marLeft w:val="0"/>
              <w:marRight w:val="0"/>
              <w:marTop w:val="0"/>
              <w:marBottom w:val="0"/>
              <w:divBdr>
                <w:top w:val="none" w:sz="0" w:space="0" w:color="auto"/>
                <w:left w:val="none" w:sz="0" w:space="0" w:color="auto"/>
                <w:bottom w:val="none" w:sz="0" w:space="0" w:color="auto"/>
                <w:right w:val="none" w:sz="0" w:space="0" w:color="auto"/>
              </w:divBdr>
            </w:div>
          </w:divsChild>
        </w:div>
        <w:div w:id="575281065">
          <w:marLeft w:val="0"/>
          <w:marRight w:val="0"/>
          <w:marTop w:val="0"/>
          <w:marBottom w:val="0"/>
          <w:divBdr>
            <w:top w:val="none" w:sz="0" w:space="0" w:color="auto"/>
            <w:left w:val="none" w:sz="0" w:space="0" w:color="auto"/>
            <w:bottom w:val="none" w:sz="0" w:space="0" w:color="auto"/>
            <w:right w:val="none" w:sz="0" w:space="0" w:color="auto"/>
          </w:divBdr>
        </w:div>
        <w:div w:id="2038381956">
          <w:marLeft w:val="0"/>
          <w:marRight w:val="0"/>
          <w:marTop w:val="0"/>
          <w:marBottom w:val="0"/>
          <w:divBdr>
            <w:top w:val="none" w:sz="0" w:space="0" w:color="auto"/>
            <w:left w:val="none" w:sz="0" w:space="0" w:color="auto"/>
            <w:bottom w:val="none" w:sz="0" w:space="0" w:color="auto"/>
            <w:right w:val="none" w:sz="0" w:space="0" w:color="auto"/>
          </w:divBdr>
          <w:divsChild>
            <w:div w:id="1105811448">
              <w:marLeft w:val="0"/>
              <w:marRight w:val="0"/>
              <w:marTop w:val="0"/>
              <w:marBottom w:val="0"/>
              <w:divBdr>
                <w:top w:val="none" w:sz="0" w:space="0" w:color="auto"/>
                <w:left w:val="none" w:sz="0" w:space="0" w:color="auto"/>
                <w:bottom w:val="none" w:sz="0" w:space="0" w:color="auto"/>
                <w:right w:val="none" w:sz="0" w:space="0" w:color="auto"/>
              </w:divBdr>
            </w:div>
          </w:divsChild>
        </w:div>
        <w:div w:id="184560187">
          <w:marLeft w:val="0"/>
          <w:marRight w:val="0"/>
          <w:marTop w:val="0"/>
          <w:marBottom w:val="0"/>
          <w:divBdr>
            <w:top w:val="none" w:sz="0" w:space="0" w:color="auto"/>
            <w:left w:val="none" w:sz="0" w:space="0" w:color="auto"/>
            <w:bottom w:val="none" w:sz="0" w:space="0" w:color="auto"/>
            <w:right w:val="none" w:sz="0" w:space="0" w:color="auto"/>
          </w:divBdr>
        </w:div>
        <w:div w:id="1734544730">
          <w:marLeft w:val="0"/>
          <w:marRight w:val="0"/>
          <w:marTop w:val="0"/>
          <w:marBottom w:val="0"/>
          <w:divBdr>
            <w:top w:val="none" w:sz="0" w:space="0" w:color="auto"/>
            <w:left w:val="none" w:sz="0" w:space="0" w:color="auto"/>
            <w:bottom w:val="none" w:sz="0" w:space="0" w:color="auto"/>
            <w:right w:val="none" w:sz="0" w:space="0" w:color="auto"/>
          </w:divBdr>
          <w:divsChild>
            <w:div w:id="858468214">
              <w:marLeft w:val="0"/>
              <w:marRight w:val="0"/>
              <w:marTop w:val="0"/>
              <w:marBottom w:val="0"/>
              <w:divBdr>
                <w:top w:val="none" w:sz="0" w:space="0" w:color="auto"/>
                <w:left w:val="none" w:sz="0" w:space="0" w:color="auto"/>
                <w:bottom w:val="none" w:sz="0" w:space="0" w:color="auto"/>
                <w:right w:val="none" w:sz="0" w:space="0" w:color="auto"/>
              </w:divBdr>
            </w:div>
          </w:divsChild>
        </w:div>
        <w:div w:id="1178159384">
          <w:marLeft w:val="0"/>
          <w:marRight w:val="0"/>
          <w:marTop w:val="0"/>
          <w:marBottom w:val="0"/>
          <w:divBdr>
            <w:top w:val="none" w:sz="0" w:space="0" w:color="auto"/>
            <w:left w:val="none" w:sz="0" w:space="0" w:color="auto"/>
            <w:bottom w:val="none" w:sz="0" w:space="0" w:color="auto"/>
            <w:right w:val="none" w:sz="0" w:space="0" w:color="auto"/>
          </w:divBdr>
        </w:div>
        <w:div w:id="1674455671">
          <w:marLeft w:val="0"/>
          <w:marRight w:val="0"/>
          <w:marTop w:val="0"/>
          <w:marBottom w:val="0"/>
          <w:divBdr>
            <w:top w:val="none" w:sz="0" w:space="0" w:color="auto"/>
            <w:left w:val="none" w:sz="0" w:space="0" w:color="auto"/>
            <w:bottom w:val="none" w:sz="0" w:space="0" w:color="auto"/>
            <w:right w:val="none" w:sz="0" w:space="0" w:color="auto"/>
          </w:divBdr>
          <w:divsChild>
            <w:div w:id="820268283">
              <w:marLeft w:val="0"/>
              <w:marRight w:val="0"/>
              <w:marTop w:val="0"/>
              <w:marBottom w:val="0"/>
              <w:divBdr>
                <w:top w:val="none" w:sz="0" w:space="0" w:color="auto"/>
                <w:left w:val="none" w:sz="0" w:space="0" w:color="auto"/>
                <w:bottom w:val="none" w:sz="0" w:space="0" w:color="auto"/>
                <w:right w:val="none" w:sz="0" w:space="0" w:color="auto"/>
              </w:divBdr>
            </w:div>
          </w:divsChild>
        </w:div>
        <w:div w:id="492910377">
          <w:marLeft w:val="0"/>
          <w:marRight w:val="0"/>
          <w:marTop w:val="0"/>
          <w:marBottom w:val="0"/>
          <w:divBdr>
            <w:top w:val="none" w:sz="0" w:space="0" w:color="auto"/>
            <w:left w:val="none" w:sz="0" w:space="0" w:color="auto"/>
            <w:bottom w:val="none" w:sz="0" w:space="0" w:color="auto"/>
            <w:right w:val="none" w:sz="0" w:space="0" w:color="auto"/>
          </w:divBdr>
        </w:div>
        <w:div w:id="322662831">
          <w:marLeft w:val="0"/>
          <w:marRight w:val="0"/>
          <w:marTop w:val="0"/>
          <w:marBottom w:val="0"/>
          <w:divBdr>
            <w:top w:val="none" w:sz="0" w:space="0" w:color="auto"/>
            <w:left w:val="none" w:sz="0" w:space="0" w:color="auto"/>
            <w:bottom w:val="none" w:sz="0" w:space="0" w:color="auto"/>
            <w:right w:val="none" w:sz="0" w:space="0" w:color="auto"/>
          </w:divBdr>
          <w:divsChild>
            <w:div w:id="969433999">
              <w:marLeft w:val="0"/>
              <w:marRight w:val="0"/>
              <w:marTop w:val="0"/>
              <w:marBottom w:val="0"/>
              <w:divBdr>
                <w:top w:val="none" w:sz="0" w:space="0" w:color="auto"/>
                <w:left w:val="none" w:sz="0" w:space="0" w:color="auto"/>
                <w:bottom w:val="none" w:sz="0" w:space="0" w:color="auto"/>
                <w:right w:val="none" w:sz="0" w:space="0" w:color="auto"/>
              </w:divBdr>
            </w:div>
          </w:divsChild>
        </w:div>
        <w:div w:id="1779370452">
          <w:marLeft w:val="0"/>
          <w:marRight w:val="0"/>
          <w:marTop w:val="300"/>
          <w:marBottom w:val="0"/>
          <w:divBdr>
            <w:top w:val="none" w:sz="0" w:space="0" w:color="auto"/>
            <w:left w:val="none" w:sz="0" w:space="0" w:color="auto"/>
            <w:bottom w:val="none" w:sz="0" w:space="0" w:color="auto"/>
            <w:right w:val="none" w:sz="0" w:space="0" w:color="auto"/>
          </w:divBdr>
          <w:divsChild>
            <w:div w:id="5139169">
              <w:marLeft w:val="0"/>
              <w:marRight w:val="0"/>
              <w:marTop w:val="0"/>
              <w:marBottom w:val="0"/>
              <w:divBdr>
                <w:top w:val="none" w:sz="0" w:space="0" w:color="auto"/>
                <w:left w:val="none" w:sz="0" w:space="0" w:color="auto"/>
                <w:bottom w:val="none" w:sz="0" w:space="0" w:color="auto"/>
                <w:right w:val="none" w:sz="0" w:space="0" w:color="auto"/>
              </w:divBdr>
              <w:divsChild>
                <w:div w:id="1605113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847890">
          <w:marLeft w:val="0"/>
          <w:marRight w:val="0"/>
          <w:marTop w:val="300"/>
          <w:marBottom w:val="0"/>
          <w:divBdr>
            <w:top w:val="none" w:sz="0" w:space="0" w:color="auto"/>
            <w:left w:val="none" w:sz="0" w:space="0" w:color="auto"/>
            <w:bottom w:val="none" w:sz="0" w:space="0" w:color="auto"/>
            <w:right w:val="none" w:sz="0" w:space="0" w:color="auto"/>
          </w:divBdr>
          <w:divsChild>
            <w:div w:id="930314271">
              <w:marLeft w:val="0"/>
              <w:marRight w:val="0"/>
              <w:marTop w:val="0"/>
              <w:marBottom w:val="0"/>
              <w:divBdr>
                <w:top w:val="none" w:sz="0" w:space="0" w:color="auto"/>
                <w:left w:val="none" w:sz="0" w:space="0" w:color="auto"/>
                <w:bottom w:val="none" w:sz="0" w:space="0" w:color="auto"/>
                <w:right w:val="none" w:sz="0" w:space="0" w:color="auto"/>
              </w:divBdr>
              <w:divsChild>
                <w:div w:id="43537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064751">
          <w:marLeft w:val="0"/>
          <w:marRight w:val="0"/>
          <w:marTop w:val="300"/>
          <w:marBottom w:val="0"/>
          <w:divBdr>
            <w:top w:val="none" w:sz="0" w:space="0" w:color="auto"/>
            <w:left w:val="none" w:sz="0" w:space="0" w:color="auto"/>
            <w:bottom w:val="none" w:sz="0" w:space="0" w:color="auto"/>
            <w:right w:val="none" w:sz="0" w:space="0" w:color="auto"/>
          </w:divBdr>
          <w:divsChild>
            <w:div w:id="623771697">
              <w:marLeft w:val="0"/>
              <w:marRight w:val="0"/>
              <w:marTop w:val="0"/>
              <w:marBottom w:val="0"/>
              <w:divBdr>
                <w:top w:val="none" w:sz="0" w:space="0" w:color="auto"/>
                <w:left w:val="none" w:sz="0" w:space="0" w:color="auto"/>
                <w:bottom w:val="none" w:sz="0" w:space="0" w:color="auto"/>
                <w:right w:val="none" w:sz="0" w:space="0" w:color="auto"/>
              </w:divBdr>
              <w:divsChild>
                <w:div w:id="16688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5795">
          <w:marLeft w:val="0"/>
          <w:marRight w:val="0"/>
          <w:marTop w:val="300"/>
          <w:marBottom w:val="0"/>
          <w:divBdr>
            <w:top w:val="none" w:sz="0" w:space="0" w:color="auto"/>
            <w:left w:val="none" w:sz="0" w:space="0" w:color="auto"/>
            <w:bottom w:val="none" w:sz="0" w:space="0" w:color="auto"/>
            <w:right w:val="none" w:sz="0" w:space="0" w:color="auto"/>
          </w:divBdr>
          <w:divsChild>
            <w:div w:id="312413269">
              <w:marLeft w:val="0"/>
              <w:marRight w:val="0"/>
              <w:marTop w:val="0"/>
              <w:marBottom w:val="0"/>
              <w:divBdr>
                <w:top w:val="none" w:sz="0" w:space="0" w:color="auto"/>
                <w:left w:val="none" w:sz="0" w:space="0" w:color="auto"/>
                <w:bottom w:val="none" w:sz="0" w:space="0" w:color="auto"/>
                <w:right w:val="none" w:sz="0" w:space="0" w:color="auto"/>
              </w:divBdr>
              <w:divsChild>
                <w:div w:id="1663855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0549">
      <w:bodyDiv w:val="1"/>
      <w:marLeft w:val="0"/>
      <w:marRight w:val="0"/>
      <w:marTop w:val="0"/>
      <w:marBottom w:val="0"/>
      <w:divBdr>
        <w:top w:val="none" w:sz="0" w:space="0" w:color="auto"/>
        <w:left w:val="none" w:sz="0" w:space="0" w:color="auto"/>
        <w:bottom w:val="none" w:sz="0" w:space="0" w:color="auto"/>
        <w:right w:val="none" w:sz="0" w:space="0" w:color="auto"/>
      </w:divBdr>
      <w:divsChild>
        <w:div w:id="153038352">
          <w:marLeft w:val="0"/>
          <w:marRight w:val="0"/>
          <w:marTop w:val="0"/>
          <w:marBottom w:val="0"/>
          <w:divBdr>
            <w:top w:val="none" w:sz="0" w:space="0" w:color="auto"/>
            <w:left w:val="none" w:sz="0" w:space="0" w:color="auto"/>
            <w:bottom w:val="none" w:sz="0" w:space="0" w:color="auto"/>
            <w:right w:val="none" w:sz="0" w:space="0" w:color="auto"/>
          </w:divBdr>
        </w:div>
        <w:div w:id="1273783869">
          <w:marLeft w:val="0"/>
          <w:marRight w:val="0"/>
          <w:marTop w:val="0"/>
          <w:marBottom w:val="0"/>
          <w:divBdr>
            <w:top w:val="none" w:sz="0" w:space="0" w:color="auto"/>
            <w:left w:val="none" w:sz="0" w:space="0" w:color="auto"/>
            <w:bottom w:val="none" w:sz="0" w:space="0" w:color="auto"/>
            <w:right w:val="none" w:sz="0" w:space="0" w:color="auto"/>
          </w:divBdr>
          <w:divsChild>
            <w:div w:id="1149248893">
              <w:marLeft w:val="0"/>
              <w:marRight w:val="0"/>
              <w:marTop w:val="0"/>
              <w:marBottom w:val="0"/>
              <w:divBdr>
                <w:top w:val="none" w:sz="0" w:space="0" w:color="auto"/>
                <w:left w:val="none" w:sz="0" w:space="0" w:color="auto"/>
                <w:bottom w:val="none" w:sz="0" w:space="0" w:color="auto"/>
                <w:right w:val="none" w:sz="0" w:space="0" w:color="auto"/>
              </w:divBdr>
            </w:div>
          </w:divsChild>
        </w:div>
        <w:div w:id="1254320180">
          <w:marLeft w:val="0"/>
          <w:marRight w:val="0"/>
          <w:marTop w:val="0"/>
          <w:marBottom w:val="0"/>
          <w:divBdr>
            <w:top w:val="none" w:sz="0" w:space="0" w:color="auto"/>
            <w:left w:val="none" w:sz="0" w:space="0" w:color="auto"/>
            <w:bottom w:val="none" w:sz="0" w:space="0" w:color="auto"/>
            <w:right w:val="none" w:sz="0" w:space="0" w:color="auto"/>
          </w:divBdr>
        </w:div>
        <w:div w:id="1435900318">
          <w:marLeft w:val="0"/>
          <w:marRight w:val="0"/>
          <w:marTop w:val="0"/>
          <w:marBottom w:val="0"/>
          <w:divBdr>
            <w:top w:val="none" w:sz="0" w:space="0" w:color="auto"/>
            <w:left w:val="none" w:sz="0" w:space="0" w:color="auto"/>
            <w:bottom w:val="none" w:sz="0" w:space="0" w:color="auto"/>
            <w:right w:val="none" w:sz="0" w:space="0" w:color="auto"/>
          </w:divBdr>
          <w:divsChild>
            <w:div w:id="1284462210">
              <w:marLeft w:val="0"/>
              <w:marRight w:val="0"/>
              <w:marTop w:val="0"/>
              <w:marBottom w:val="0"/>
              <w:divBdr>
                <w:top w:val="none" w:sz="0" w:space="0" w:color="auto"/>
                <w:left w:val="none" w:sz="0" w:space="0" w:color="auto"/>
                <w:bottom w:val="none" w:sz="0" w:space="0" w:color="auto"/>
                <w:right w:val="none" w:sz="0" w:space="0" w:color="auto"/>
              </w:divBdr>
            </w:div>
          </w:divsChild>
        </w:div>
        <w:div w:id="1295212340">
          <w:marLeft w:val="0"/>
          <w:marRight w:val="0"/>
          <w:marTop w:val="0"/>
          <w:marBottom w:val="0"/>
          <w:divBdr>
            <w:top w:val="none" w:sz="0" w:space="0" w:color="auto"/>
            <w:left w:val="none" w:sz="0" w:space="0" w:color="auto"/>
            <w:bottom w:val="none" w:sz="0" w:space="0" w:color="auto"/>
            <w:right w:val="none" w:sz="0" w:space="0" w:color="auto"/>
          </w:divBdr>
        </w:div>
        <w:div w:id="1537545239">
          <w:marLeft w:val="0"/>
          <w:marRight w:val="0"/>
          <w:marTop w:val="0"/>
          <w:marBottom w:val="0"/>
          <w:divBdr>
            <w:top w:val="none" w:sz="0" w:space="0" w:color="auto"/>
            <w:left w:val="none" w:sz="0" w:space="0" w:color="auto"/>
            <w:bottom w:val="none" w:sz="0" w:space="0" w:color="auto"/>
            <w:right w:val="none" w:sz="0" w:space="0" w:color="auto"/>
          </w:divBdr>
          <w:divsChild>
            <w:div w:id="2092384720">
              <w:marLeft w:val="0"/>
              <w:marRight w:val="0"/>
              <w:marTop w:val="0"/>
              <w:marBottom w:val="0"/>
              <w:divBdr>
                <w:top w:val="none" w:sz="0" w:space="0" w:color="auto"/>
                <w:left w:val="none" w:sz="0" w:space="0" w:color="auto"/>
                <w:bottom w:val="none" w:sz="0" w:space="0" w:color="auto"/>
                <w:right w:val="none" w:sz="0" w:space="0" w:color="auto"/>
              </w:divBdr>
            </w:div>
          </w:divsChild>
        </w:div>
        <w:div w:id="1030687501">
          <w:marLeft w:val="0"/>
          <w:marRight w:val="0"/>
          <w:marTop w:val="0"/>
          <w:marBottom w:val="0"/>
          <w:divBdr>
            <w:top w:val="none" w:sz="0" w:space="0" w:color="auto"/>
            <w:left w:val="none" w:sz="0" w:space="0" w:color="auto"/>
            <w:bottom w:val="none" w:sz="0" w:space="0" w:color="auto"/>
            <w:right w:val="none" w:sz="0" w:space="0" w:color="auto"/>
          </w:divBdr>
        </w:div>
        <w:div w:id="263151570">
          <w:marLeft w:val="0"/>
          <w:marRight w:val="0"/>
          <w:marTop w:val="0"/>
          <w:marBottom w:val="0"/>
          <w:divBdr>
            <w:top w:val="none" w:sz="0" w:space="0" w:color="auto"/>
            <w:left w:val="none" w:sz="0" w:space="0" w:color="auto"/>
            <w:bottom w:val="none" w:sz="0" w:space="0" w:color="auto"/>
            <w:right w:val="none" w:sz="0" w:space="0" w:color="auto"/>
          </w:divBdr>
          <w:divsChild>
            <w:div w:id="38550549">
              <w:marLeft w:val="0"/>
              <w:marRight w:val="0"/>
              <w:marTop w:val="0"/>
              <w:marBottom w:val="0"/>
              <w:divBdr>
                <w:top w:val="none" w:sz="0" w:space="0" w:color="auto"/>
                <w:left w:val="none" w:sz="0" w:space="0" w:color="auto"/>
                <w:bottom w:val="none" w:sz="0" w:space="0" w:color="auto"/>
                <w:right w:val="none" w:sz="0" w:space="0" w:color="auto"/>
              </w:divBdr>
            </w:div>
          </w:divsChild>
        </w:div>
        <w:div w:id="743995696">
          <w:marLeft w:val="0"/>
          <w:marRight w:val="0"/>
          <w:marTop w:val="0"/>
          <w:marBottom w:val="0"/>
          <w:divBdr>
            <w:top w:val="none" w:sz="0" w:space="0" w:color="auto"/>
            <w:left w:val="none" w:sz="0" w:space="0" w:color="auto"/>
            <w:bottom w:val="none" w:sz="0" w:space="0" w:color="auto"/>
            <w:right w:val="none" w:sz="0" w:space="0" w:color="auto"/>
          </w:divBdr>
        </w:div>
        <w:div w:id="1972710328">
          <w:marLeft w:val="0"/>
          <w:marRight w:val="0"/>
          <w:marTop w:val="0"/>
          <w:marBottom w:val="0"/>
          <w:divBdr>
            <w:top w:val="none" w:sz="0" w:space="0" w:color="auto"/>
            <w:left w:val="none" w:sz="0" w:space="0" w:color="auto"/>
            <w:bottom w:val="none" w:sz="0" w:space="0" w:color="auto"/>
            <w:right w:val="none" w:sz="0" w:space="0" w:color="auto"/>
          </w:divBdr>
          <w:divsChild>
            <w:div w:id="1065954280">
              <w:marLeft w:val="0"/>
              <w:marRight w:val="0"/>
              <w:marTop w:val="0"/>
              <w:marBottom w:val="0"/>
              <w:divBdr>
                <w:top w:val="none" w:sz="0" w:space="0" w:color="auto"/>
                <w:left w:val="none" w:sz="0" w:space="0" w:color="auto"/>
                <w:bottom w:val="none" w:sz="0" w:space="0" w:color="auto"/>
                <w:right w:val="none" w:sz="0" w:space="0" w:color="auto"/>
              </w:divBdr>
            </w:div>
          </w:divsChild>
        </w:div>
        <w:div w:id="1154029708">
          <w:marLeft w:val="0"/>
          <w:marRight w:val="0"/>
          <w:marTop w:val="0"/>
          <w:marBottom w:val="0"/>
          <w:divBdr>
            <w:top w:val="none" w:sz="0" w:space="0" w:color="auto"/>
            <w:left w:val="none" w:sz="0" w:space="0" w:color="auto"/>
            <w:bottom w:val="none" w:sz="0" w:space="0" w:color="auto"/>
            <w:right w:val="none" w:sz="0" w:space="0" w:color="auto"/>
          </w:divBdr>
        </w:div>
        <w:div w:id="1509560173">
          <w:marLeft w:val="0"/>
          <w:marRight w:val="0"/>
          <w:marTop w:val="0"/>
          <w:marBottom w:val="0"/>
          <w:divBdr>
            <w:top w:val="none" w:sz="0" w:space="0" w:color="auto"/>
            <w:left w:val="none" w:sz="0" w:space="0" w:color="auto"/>
            <w:bottom w:val="none" w:sz="0" w:space="0" w:color="auto"/>
            <w:right w:val="none" w:sz="0" w:space="0" w:color="auto"/>
          </w:divBdr>
          <w:divsChild>
            <w:div w:id="1383091418">
              <w:marLeft w:val="0"/>
              <w:marRight w:val="0"/>
              <w:marTop w:val="0"/>
              <w:marBottom w:val="0"/>
              <w:divBdr>
                <w:top w:val="none" w:sz="0" w:space="0" w:color="auto"/>
                <w:left w:val="none" w:sz="0" w:space="0" w:color="auto"/>
                <w:bottom w:val="none" w:sz="0" w:space="0" w:color="auto"/>
                <w:right w:val="none" w:sz="0" w:space="0" w:color="auto"/>
              </w:divBdr>
            </w:div>
          </w:divsChild>
        </w:div>
        <w:div w:id="1330913960">
          <w:marLeft w:val="0"/>
          <w:marRight w:val="0"/>
          <w:marTop w:val="0"/>
          <w:marBottom w:val="0"/>
          <w:divBdr>
            <w:top w:val="none" w:sz="0" w:space="0" w:color="auto"/>
            <w:left w:val="none" w:sz="0" w:space="0" w:color="auto"/>
            <w:bottom w:val="none" w:sz="0" w:space="0" w:color="auto"/>
            <w:right w:val="none" w:sz="0" w:space="0" w:color="auto"/>
          </w:divBdr>
        </w:div>
        <w:div w:id="1756702997">
          <w:marLeft w:val="0"/>
          <w:marRight w:val="0"/>
          <w:marTop w:val="0"/>
          <w:marBottom w:val="0"/>
          <w:divBdr>
            <w:top w:val="none" w:sz="0" w:space="0" w:color="auto"/>
            <w:left w:val="none" w:sz="0" w:space="0" w:color="auto"/>
            <w:bottom w:val="none" w:sz="0" w:space="0" w:color="auto"/>
            <w:right w:val="none" w:sz="0" w:space="0" w:color="auto"/>
          </w:divBdr>
          <w:divsChild>
            <w:div w:id="537670375">
              <w:marLeft w:val="0"/>
              <w:marRight w:val="0"/>
              <w:marTop w:val="0"/>
              <w:marBottom w:val="0"/>
              <w:divBdr>
                <w:top w:val="none" w:sz="0" w:space="0" w:color="auto"/>
                <w:left w:val="none" w:sz="0" w:space="0" w:color="auto"/>
                <w:bottom w:val="none" w:sz="0" w:space="0" w:color="auto"/>
                <w:right w:val="none" w:sz="0" w:space="0" w:color="auto"/>
              </w:divBdr>
            </w:div>
          </w:divsChild>
        </w:div>
        <w:div w:id="91824946">
          <w:marLeft w:val="0"/>
          <w:marRight w:val="0"/>
          <w:marTop w:val="300"/>
          <w:marBottom w:val="0"/>
          <w:divBdr>
            <w:top w:val="none" w:sz="0" w:space="0" w:color="auto"/>
            <w:left w:val="none" w:sz="0" w:space="0" w:color="auto"/>
            <w:bottom w:val="none" w:sz="0" w:space="0" w:color="auto"/>
            <w:right w:val="none" w:sz="0" w:space="0" w:color="auto"/>
          </w:divBdr>
          <w:divsChild>
            <w:div w:id="827330861">
              <w:marLeft w:val="0"/>
              <w:marRight w:val="0"/>
              <w:marTop w:val="0"/>
              <w:marBottom w:val="0"/>
              <w:divBdr>
                <w:top w:val="none" w:sz="0" w:space="0" w:color="auto"/>
                <w:left w:val="none" w:sz="0" w:space="0" w:color="auto"/>
                <w:bottom w:val="none" w:sz="0" w:space="0" w:color="auto"/>
                <w:right w:val="none" w:sz="0" w:space="0" w:color="auto"/>
              </w:divBdr>
              <w:divsChild>
                <w:div w:id="24838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439697">
          <w:marLeft w:val="0"/>
          <w:marRight w:val="0"/>
          <w:marTop w:val="300"/>
          <w:marBottom w:val="0"/>
          <w:divBdr>
            <w:top w:val="none" w:sz="0" w:space="0" w:color="auto"/>
            <w:left w:val="none" w:sz="0" w:space="0" w:color="auto"/>
            <w:bottom w:val="none" w:sz="0" w:space="0" w:color="auto"/>
            <w:right w:val="none" w:sz="0" w:space="0" w:color="auto"/>
          </w:divBdr>
          <w:divsChild>
            <w:div w:id="1058941646">
              <w:marLeft w:val="0"/>
              <w:marRight w:val="0"/>
              <w:marTop w:val="0"/>
              <w:marBottom w:val="0"/>
              <w:divBdr>
                <w:top w:val="none" w:sz="0" w:space="0" w:color="auto"/>
                <w:left w:val="none" w:sz="0" w:space="0" w:color="auto"/>
                <w:bottom w:val="none" w:sz="0" w:space="0" w:color="auto"/>
                <w:right w:val="none" w:sz="0" w:space="0" w:color="auto"/>
              </w:divBdr>
              <w:divsChild>
                <w:div w:id="132678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29208">
          <w:marLeft w:val="0"/>
          <w:marRight w:val="0"/>
          <w:marTop w:val="300"/>
          <w:marBottom w:val="0"/>
          <w:divBdr>
            <w:top w:val="none" w:sz="0" w:space="0" w:color="auto"/>
            <w:left w:val="none" w:sz="0" w:space="0" w:color="auto"/>
            <w:bottom w:val="none" w:sz="0" w:space="0" w:color="auto"/>
            <w:right w:val="none" w:sz="0" w:space="0" w:color="auto"/>
          </w:divBdr>
          <w:divsChild>
            <w:div w:id="1065494867">
              <w:marLeft w:val="0"/>
              <w:marRight w:val="0"/>
              <w:marTop w:val="0"/>
              <w:marBottom w:val="0"/>
              <w:divBdr>
                <w:top w:val="none" w:sz="0" w:space="0" w:color="auto"/>
                <w:left w:val="none" w:sz="0" w:space="0" w:color="auto"/>
                <w:bottom w:val="none" w:sz="0" w:space="0" w:color="auto"/>
                <w:right w:val="none" w:sz="0" w:space="0" w:color="auto"/>
              </w:divBdr>
              <w:divsChild>
                <w:div w:id="135341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965653">
          <w:marLeft w:val="0"/>
          <w:marRight w:val="0"/>
          <w:marTop w:val="300"/>
          <w:marBottom w:val="0"/>
          <w:divBdr>
            <w:top w:val="none" w:sz="0" w:space="0" w:color="auto"/>
            <w:left w:val="none" w:sz="0" w:space="0" w:color="auto"/>
            <w:bottom w:val="none" w:sz="0" w:space="0" w:color="auto"/>
            <w:right w:val="none" w:sz="0" w:space="0" w:color="auto"/>
          </w:divBdr>
          <w:divsChild>
            <w:div w:id="933897605">
              <w:marLeft w:val="0"/>
              <w:marRight w:val="0"/>
              <w:marTop w:val="0"/>
              <w:marBottom w:val="0"/>
              <w:divBdr>
                <w:top w:val="none" w:sz="0" w:space="0" w:color="auto"/>
                <w:left w:val="none" w:sz="0" w:space="0" w:color="auto"/>
                <w:bottom w:val="none" w:sz="0" w:space="0" w:color="auto"/>
                <w:right w:val="none" w:sz="0" w:space="0" w:color="auto"/>
              </w:divBdr>
              <w:divsChild>
                <w:div w:id="175138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51604">
      <w:bodyDiv w:val="1"/>
      <w:marLeft w:val="0"/>
      <w:marRight w:val="0"/>
      <w:marTop w:val="0"/>
      <w:marBottom w:val="0"/>
      <w:divBdr>
        <w:top w:val="none" w:sz="0" w:space="0" w:color="auto"/>
        <w:left w:val="none" w:sz="0" w:space="0" w:color="auto"/>
        <w:bottom w:val="none" w:sz="0" w:space="0" w:color="auto"/>
        <w:right w:val="none" w:sz="0" w:space="0" w:color="auto"/>
      </w:divBdr>
      <w:divsChild>
        <w:div w:id="1098138104">
          <w:marLeft w:val="0"/>
          <w:marRight w:val="0"/>
          <w:marTop w:val="0"/>
          <w:marBottom w:val="0"/>
          <w:divBdr>
            <w:top w:val="none" w:sz="0" w:space="0" w:color="auto"/>
            <w:left w:val="none" w:sz="0" w:space="0" w:color="auto"/>
            <w:bottom w:val="none" w:sz="0" w:space="0" w:color="auto"/>
            <w:right w:val="none" w:sz="0" w:space="0" w:color="auto"/>
          </w:divBdr>
        </w:div>
        <w:div w:id="1378891850">
          <w:marLeft w:val="0"/>
          <w:marRight w:val="0"/>
          <w:marTop w:val="0"/>
          <w:marBottom w:val="0"/>
          <w:divBdr>
            <w:top w:val="none" w:sz="0" w:space="0" w:color="auto"/>
            <w:left w:val="none" w:sz="0" w:space="0" w:color="auto"/>
            <w:bottom w:val="none" w:sz="0" w:space="0" w:color="auto"/>
            <w:right w:val="none" w:sz="0" w:space="0" w:color="auto"/>
          </w:divBdr>
          <w:divsChild>
            <w:div w:id="1444106851">
              <w:marLeft w:val="0"/>
              <w:marRight w:val="0"/>
              <w:marTop w:val="0"/>
              <w:marBottom w:val="0"/>
              <w:divBdr>
                <w:top w:val="none" w:sz="0" w:space="0" w:color="auto"/>
                <w:left w:val="none" w:sz="0" w:space="0" w:color="auto"/>
                <w:bottom w:val="none" w:sz="0" w:space="0" w:color="auto"/>
                <w:right w:val="none" w:sz="0" w:space="0" w:color="auto"/>
              </w:divBdr>
            </w:div>
          </w:divsChild>
        </w:div>
        <w:div w:id="400180648">
          <w:marLeft w:val="0"/>
          <w:marRight w:val="0"/>
          <w:marTop w:val="0"/>
          <w:marBottom w:val="0"/>
          <w:divBdr>
            <w:top w:val="none" w:sz="0" w:space="0" w:color="auto"/>
            <w:left w:val="none" w:sz="0" w:space="0" w:color="auto"/>
            <w:bottom w:val="none" w:sz="0" w:space="0" w:color="auto"/>
            <w:right w:val="none" w:sz="0" w:space="0" w:color="auto"/>
          </w:divBdr>
        </w:div>
        <w:div w:id="1987390262">
          <w:marLeft w:val="0"/>
          <w:marRight w:val="0"/>
          <w:marTop w:val="0"/>
          <w:marBottom w:val="0"/>
          <w:divBdr>
            <w:top w:val="none" w:sz="0" w:space="0" w:color="auto"/>
            <w:left w:val="none" w:sz="0" w:space="0" w:color="auto"/>
            <w:bottom w:val="none" w:sz="0" w:space="0" w:color="auto"/>
            <w:right w:val="none" w:sz="0" w:space="0" w:color="auto"/>
          </w:divBdr>
          <w:divsChild>
            <w:div w:id="1416248781">
              <w:marLeft w:val="0"/>
              <w:marRight w:val="0"/>
              <w:marTop w:val="0"/>
              <w:marBottom w:val="0"/>
              <w:divBdr>
                <w:top w:val="none" w:sz="0" w:space="0" w:color="auto"/>
                <w:left w:val="none" w:sz="0" w:space="0" w:color="auto"/>
                <w:bottom w:val="none" w:sz="0" w:space="0" w:color="auto"/>
                <w:right w:val="none" w:sz="0" w:space="0" w:color="auto"/>
              </w:divBdr>
            </w:div>
          </w:divsChild>
        </w:div>
        <w:div w:id="1585337247">
          <w:marLeft w:val="0"/>
          <w:marRight w:val="0"/>
          <w:marTop w:val="0"/>
          <w:marBottom w:val="0"/>
          <w:divBdr>
            <w:top w:val="none" w:sz="0" w:space="0" w:color="auto"/>
            <w:left w:val="none" w:sz="0" w:space="0" w:color="auto"/>
            <w:bottom w:val="none" w:sz="0" w:space="0" w:color="auto"/>
            <w:right w:val="none" w:sz="0" w:space="0" w:color="auto"/>
          </w:divBdr>
        </w:div>
        <w:div w:id="1898125254">
          <w:marLeft w:val="0"/>
          <w:marRight w:val="0"/>
          <w:marTop w:val="0"/>
          <w:marBottom w:val="0"/>
          <w:divBdr>
            <w:top w:val="none" w:sz="0" w:space="0" w:color="auto"/>
            <w:left w:val="none" w:sz="0" w:space="0" w:color="auto"/>
            <w:bottom w:val="none" w:sz="0" w:space="0" w:color="auto"/>
            <w:right w:val="none" w:sz="0" w:space="0" w:color="auto"/>
          </w:divBdr>
          <w:divsChild>
            <w:div w:id="188877481">
              <w:marLeft w:val="0"/>
              <w:marRight w:val="0"/>
              <w:marTop w:val="0"/>
              <w:marBottom w:val="0"/>
              <w:divBdr>
                <w:top w:val="none" w:sz="0" w:space="0" w:color="auto"/>
                <w:left w:val="none" w:sz="0" w:space="0" w:color="auto"/>
                <w:bottom w:val="none" w:sz="0" w:space="0" w:color="auto"/>
                <w:right w:val="none" w:sz="0" w:space="0" w:color="auto"/>
              </w:divBdr>
            </w:div>
          </w:divsChild>
        </w:div>
        <w:div w:id="255023300">
          <w:marLeft w:val="0"/>
          <w:marRight w:val="0"/>
          <w:marTop w:val="0"/>
          <w:marBottom w:val="0"/>
          <w:divBdr>
            <w:top w:val="none" w:sz="0" w:space="0" w:color="auto"/>
            <w:left w:val="none" w:sz="0" w:space="0" w:color="auto"/>
            <w:bottom w:val="none" w:sz="0" w:space="0" w:color="auto"/>
            <w:right w:val="none" w:sz="0" w:space="0" w:color="auto"/>
          </w:divBdr>
        </w:div>
        <w:div w:id="1331910315">
          <w:marLeft w:val="0"/>
          <w:marRight w:val="0"/>
          <w:marTop w:val="0"/>
          <w:marBottom w:val="0"/>
          <w:divBdr>
            <w:top w:val="none" w:sz="0" w:space="0" w:color="auto"/>
            <w:left w:val="none" w:sz="0" w:space="0" w:color="auto"/>
            <w:bottom w:val="none" w:sz="0" w:space="0" w:color="auto"/>
            <w:right w:val="none" w:sz="0" w:space="0" w:color="auto"/>
          </w:divBdr>
          <w:divsChild>
            <w:div w:id="78479084">
              <w:marLeft w:val="0"/>
              <w:marRight w:val="0"/>
              <w:marTop w:val="0"/>
              <w:marBottom w:val="0"/>
              <w:divBdr>
                <w:top w:val="none" w:sz="0" w:space="0" w:color="auto"/>
                <w:left w:val="none" w:sz="0" w:space="0" w:color="auto"/>
                <w:bottom w:val="none" w:sz="0" w:space="0" w:color="auto"/>
                <w:right w:val="none" w:sz="0" w:space="0" w:color="auto"/>
              </w:divBdr>
            </w:div>
          </w:divsChild>
        </w:div>
        <w:div w:id="113335375">
          <w:marLeft w:val="0"/>
          <w:marRight w:val="0"/>
          <w:marTop w:val="0"/>
          <w:marBottom w:val="0"/>
          <w:divBdr>
            <w:top w:val="none" w:sz="0" w:space="0" w:color="auto"/>
            <w:left w:val="none" w:sz="0" w:space="0" w:color="auto"/>
            <w:bottom w:val="none" w:sz="0" w:space="0" w:color="auto"/>
            <w:right w:val="none" w:sz="0" w:space="0" w:color="auto"/>
          </w:divBdr>
        </w:div>
        <w:div w:id="1802917910">
          <w:marLeft w:val="0"/>
          <w:marRight w:val="0"/>
          <w:marTop w:val="0"/>
          <w:marBottom w:val="0"/>
          <w:divBdr>
            <w:top w:val="none" w:sz="0" w:space="0" w:color="auto"/>
            <w:left w:val="none" w:sz="0" w:space="0" w:color="auto"/>
            <w:bottom w:val="none" w:sz="0" w:space="0" w:color="auto"/>
            <w:right w:val="none" w:sz="0" w:space="0" w:color="auto"/>
          </w:divBdr>
          <w:divsChild>
            <w:div w:id="1695761652">
              <w:marLeft w:val="0"/>
              <w:marRight w:val="0"/>
              <w:marTop w:val="0"/>
              <w:marBottom w:val="0"/>
              <w:divBdr>
                <w:top w:val="none" w:sz="0" w:space="0" w:color="auto"/>
                <w:left w:val="none" w:sz="0" w:space="0" w:color="auto"/>
                <w:bottom w:val="none" w:sz="0" w:space="0" w:color="auto"/>
                <w:right w:val="none" w:sz="0" w:space="0" w:color="auto"/>
              </w:divBdr>
            </w:div>
          </w:divsChild>
        </w:div>
        <w:div w:id="1717968330">
          <w:marLeft w:val="0"/>
          <w:marRight w:val="0"/>
          <w:marTop w:val="0"/>
          <w:marBottom w:val="0"/>
          <w:divBdr>
            <w:top w:val="none" w:sz="0" w:space="0" w:color="auto"/>
            <w:left w:val="none" w:sz="0" w:space="0" w:color="auto"/>
            <w:bottom w:val="none" w:sz="0" w:space="0" w:color="auto"/>
            <w:right w:val="none" w:sz="0" w:space="0" w:color="auto"/>
          </w:divBdr>
        </w:div>
        <w:div w:id="1107235339">
          <w:marLeft w:val="0"/>
          <w:marRight w:val="0"/>
          <w:marTop w:val="0"/>
          <w:marBottom w:val="0"/>
          <w:divBdr>
            <w:top w:val="none" w:sz="0" w:space="0" w:color="auto"/>
            <w:left w:val="none" w:sz="0" w:space="0" w:color="auto"/>
            <w:bottom w:val="none" w:sz="0" w:space="0" w:color="auto"/>
            <w:right w:val="none" w:sz="0" w:space="0" w:color="auto"/>
          </w:divBdr>
          <w:divsChild>
            <w:div w:id="1349484418">
              <w:marLeft w:val="0"/>
              <w:marRight w:val="0"/>
              <w:marTop w:val="0"/>
              <w:marBottom w:val="0"/>
              <w:divBdr>
                <w:top w:val="none" w:sz="0" w:space="0" w:color="auto"/>
                <w:left w:val="none" w:sz="0" w:space="0" w:color="auto"/>
                <w:bottom w:val="none" w:sz="0" w:space="0" w:color="auto"/>
                <w:right w:val="none" w:sz="0" w:space="0" w:color="auto"/>
              </w:divBdr>
            </w:div>
          </w:divsChild>
        </w:div>
        <w:div w:id="1163156220">
          <w:marLeft w:val="0"/>
          <w:marRight w:val="0"/>
          <w:marTop w:val="0"/>
          <w:marBottom w:val="0"/>
          <w:divBdr>
            <w:top w:val="none" w:sz="0" w:space="0" w:color="auto"/>
            <w:left w:val="none" w:sz="0" w:space="0" w:color="auto"/>
            <w:bottom w:val="none" w:sz="0" w:space="0" w:color="auto"/>
            <w:right w:val="none" w:sz="0" w:space="0" w:color="auto"/>
          </w:divBdr>
        </w:div>
        <w:div w:id="2036147804">
          <w:marLeft w:val="0"/>
          <w:marRight w:val="0"/>
          <w:marTop w:val="0"/>
          <w:marBottom w:val="0"/>
          <w:divBdr>
            <w:top w:val="none" w:sz="0" w:space="0" w:color="auto"/>
            <w:left w:val="none" w:sz="0" w:space="0" w:color="auto"/>
            <w:bottom w:val="none" w:sz="0" w:space="0" w:color="auto"/>
            <w:right w:val="none" w:sz="0" w:space="0" w:color="auto"/>
          </w:divBdr>
          <w:divsChild>
            <w:div w:id="115294626">
              <w:marLeft w:val="0"/>
              <w:marRight w:val="0"/>
              <w:marTop w:val="0"/>
              <w:marBottom w:val="0"/>
              <w:divBdr>
                <w:top w:val="none" w:sz="0" w:space="0" w:color="auto"/>
                <w:left w:val="none" w:sz="0" w:space="0" w:color="auto"/>
                <w:bottom w:val="none" w:sz="0" w:space="0" w:color="auto"/>
                <w:right w:val="none" w:sz="0" w:space="0" w:color="auto"/>
              </w:divBdr>
            </w:div>
          </w:divsChild>
        </w:div>
        <w:div w:id="1188327555">
          <w:marLeft w:val="0"/>
          <w:marRight w:val="0"/>
          <w:marTop w:val="300"/>
          <w:marBottom w:val="0"/>
          <w:divBdr>
            <w:top w:val="none" w:sz="0" w:space="0" w:color="auto"/>
            <w:left w:val="none" w:sz="0" w:space="0" w:color="auto"/>
            <w:bottom w:val="none" w:sz="0" w:space="0" w:color="auto"/>
            <w:right w:val="none" w:sz="0" w:space="0" w:color="auto"/>
          </w:divBdr>
          <w:divsChild>
            <w:div w:id="529224091">
              <w:marLeft w:val="0"/>
              <w:marRight w:val="0"/>
              <w:marTop w:val="0"/>
              <w:marBottom w:val="0"/>
              <w:divBdr>
                <w:top w:val="none" w:sz="0" w:space="0" w:color="auto"/>
                <w:left w:val="none" w:sz="0" w:space="0" w:color="auto"/>
                <w:bottom w:val="none" w:sz="0" w:space="0" w:color="auto"/>
                <w:right w:val="none" w:sz="0" w:space="0" w:color="auto"/>
              </w:divBdr>
              <w:divsChild>
                <w:div w:id="98581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417123">
          <w:marLeft w:val="0"/>
          <w:marRight w:val="0"/>
          <w:marTop w:val="300"/>
          <w:marBottom w:val="0"/>
          <w:divBdr>
            <w:top w:val="none" w:sz="0" w:space="0" w:color="auto"/>
            <w:left w:val="none" w:sz="0" w:space="0" w:color="auto"/>
            <w:bottom w:val="none" w:sz="0" w:space="0" w:color="auto"/>
            <w:right w:val="none" w:sz="0" w:space="0" w:color="auto"/>
          </w:divBdr>
          <w:divsChild>
            <w:div w:id="1774785073">
              <w:marLeft w:val="0"/>
              <w:marRight w:val="0"/>
              <w:marTop w:val="0"/>
              <w:marBottom w:val="0"/>
              <w:divBdr>
                <w:top w:val="none" w:sz="0" w:space="0" w:color="auto"/>
                <w:left w:val="none" w:sz="0" w:space="0" w:color="auto"/>
                <w:bottom w:val="none" w:sz="0" w:space="0" w:color="auto"/>
                <w:right w:val="none" w:sz="0" w:space="0" w:color="auto"/>
              </w:divBdr>
              <w:divsChild>
                <w:div w:id="127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916615">
          <w:marLeft w:val="0"/>
          <w:marRight w:val="0"/>
          <w:marTop w:val="300"/>
          <w:marBottom w:val="0"/>
          <w:divBdr>
            <w:top w:val="none" w:sz="0" w:space="0" w:color="auto"/>
            <w:left w:val="none" w:sz="0" w:space="0" w:color="auto"/>
            <w:bottom w:val="none" w:sz="0" w:space="0" w:color="auto"/>
            <w:right w:val="none" w:sz="0" w:space="0" w:color="auto"/>
          </w:divBdr>
          <w:divsChild>
            <w:div w:id="1139298860">
              <w:marLeft w:val="0"/>
              <w:marRight w:val="0"/>
              <w:marTop w:val="0"/>
              <w:marBottom w:val="0"/>
              <w:divBdr>
                <w:top w:val="none" w:sz="0" w:space="0" w:color="auto"/>
                <w:left w:val="none" w:sz="0" w:space="0" w:color="auto"/>
                <w:bottom w:val="none" w:sz="0" w:space="0" w:color="auto"/>
                <w:right w:val="none" w:sz="0" w:space="0" w:color="auto"/>
              </w:divBdr>
              <w:divsChild>
                <w:div w:id="195462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509919">
          <w:marLeft w:val="0"/>
          <w:marRight w:val="0"/>
          <w:marTop w:val="300"/>
          <w:marBottom w:val="0"/>
          <w:divBdr>
            <w:top w:val="none" w:sz="0" w:space="0" w:color="auto"/>
            <w:left w:val="none" w:sz="0" w:space="0" w:color="auto"/>
            <w:bottom w:val="none" w:sz="0" w:space="0" w:color="auto"/>
            <w:right w:val="none" w:sz="0" w:space="0" w:color="auto"/>
          </w:divBdr>
          <w:divsChild>
            <w:div w:id="324435821">
              <w:marLeft w:val="0"/>
              <w:marRight w:val="0"/>
              <w:marTop w:val="0"/>
              <w:marBottom w:val="0"/>
              <w:divBdr>
                <w:top w:val="none" w:sz="0" w:space="0" w:color="auto"/>
                <w:left w:val="none" w:sz="0" w:space="0" w:color="auto"/>
                <w:bottom w:val="none" w:sz="0" w:space="0" w:color="auto"/>
                <w:right w:val="none" w:sz="0" w:space="0" w:color="auto"/>
              </w:divBdr>
              <w:divsChild>
                <w:div w:id="5611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62356">
      <w:bodyDiv w:val="1"/>
      <w:marLeft w:val="0"/>
      <w:marRight w:val="0"/>
      <w:marTop w:val="0"/>
      <w:marBottom w:val="0"/>
      <w:divBdr>
        <w:top w:val="none" w:sz="0" w:space="0" w:color="auto"/>
        <w:left w:val="none" w:sz="0" w:space="0" w:color="auto"/>
        <w:bottom w:val="none" w:sz="0" w:space="0" w:color="auto"/>
        <w:right w:val="none" w:sz="0" w:space="0" w:color="auto"/>
      </w:divBdr>
      <w:divsChild>
        <w:div w:id="1203908386">
          <w:marLeft w:val="0"/>
          <w:marRight w:val="0"/>
          <w:marTop w:val="0"/>
          <w:marBottom w:val="0"/>
          <w:divBdr>
            <w:top w:val="none" w:sz="0" w:space="0" w:color="auto"/>
            <w:left w:val="none" w:sz="0" w:space="0" w:color="auto"/>
            <w:bottom w:val="none" w:sz="0" w:space="0" w:color="auto"/>
            <w:right w:val="none" w:sz="0" w:space="0" w:color="auto"/>
          </w:divBdr>
        </w:div>
        <w:div w:id="537621024">
          <w:marLeft w:val="0"/>
          <w:marRight w:val="0"/>
          <w:marTop w:val="0"/>
          <w:marBottom w:val="0"/>
          <w:divBdr>
            <w:top w:val="none" w:sz="0" w:space="0" w:color="auto"/>
            <w:left w:val="none" w:sz="0" w:space="0" w:color="auto"/>
            <w:bottom w:val="none" w:sz="0" w:space="0" w:color="auto"/>
            <w:right w:val="none" w:sz="0" w:space="0" w:color="auto"/>
          </w:divBdr>
          <w:divsChild>
            <w:div w:id="813836585">
              <w:marLeft w:val="0"/>
              <w:marRight w:val="0"/>
              <w:marTop w:val="0"/>
              <w:marBottom w:val="0"/>
              <w:divBdr>
                <w:top w:val="none" w:sz="0" w:space="0" w:color="auto"/>
                <w:left w:val="none" w:sz="0" w:space="0" w:color="auto"/>
                <w:bottom w:val="none" w:sz="0" w:space="0" w:color="auto"/>
                <w:right w:val="none" w:sz="0" w:space="0" w:color="auto"/>
              </w:divBdr>
            </w:div>
          </w:divsChild>
        </w:div>
        <w:div w:id="1574586259">
          <w:marLeft w:val="0"/>
          <w:marRight w:val="0"/>
          <w:marTop w:val="0"/>
          <w:marBottom w:val="0"/>
          <w:divBdr>
            <w:top w:val="none" w:sz="0" w:space="0" w:color="auto"/>
            <w:left w:val="none" w:sz="0" w:space="0" w:color="auto"/>
            <w:bottom w:val="none" w:sz="0" w:space="0" w:color="auto"/>
            <w:right w:val="none" w:sz="0" w:space="0" w:color="auto"/>
          </w:divBdr>
        </w:div>
        <w:div w:id="1681159422">
          <w:marLeft w:val="0"/>
          <w:marRight w:val="0"/>
          <w:marTop w:val="0"/>
          <w:marBottom w:val="0"/>
          <w:divBdr>
            <w:top w:val="none" w:sz="0" w:space="0" w:color="auto"/>
            <w:left w:val="none" w:sz="0" w:space="0" w:color="auto"/>
            <w:bottom w:val="none" w:sz="0" w:space="0" w:color="auto"/>
            <w:right w:val="none" w:sz="0" w:space="0" w:color="auto"/>
          </w:divBdr>
          <w:divsChild>
            <w:div w:id="2107840733">
              <w:marLeft w:val="0"/>
              <w:marRight w:val="0"/>
              <w:marTop w:val="0"/>
              <w:marBottom w:val="0"/>
              <w:divBdr>
                <w:top w:val="none" w:sz="0" w:space="0" w:color="auto"/>
                <w:left w:val="none" w:sz="0" w:space="0" w:color="auto"/>
                <w:bottom w:val="none" w:sz="0" w:space="0" w:color="auto"/>
                <w:right w:val="none" w:sz="0" w:space="0" w:color="auto"/>
              </w:divBdr>
            </w:div>
          </w:divsChild>
        </w:div>
        <w:div w:id="1332299791">
          <w:marLeft w:val="0"/>
          <w:marRight w:val="0"/>
          <w:marTop w:val="0"/>
          <w:marBottom w:val="0"/>
          <w:divBdr>
            <w:top w:val="none" w:sz="0" w:space="0" w:color="auto"/>
            <w:left w:val="none" w:sz="0" w:space="0" w:color="auto"/>
            <w:bottom w:val="none" w:sz="0" w:space="0" w:color="auto"/>
            <w:right w:val="none" w:sz="0" w:space="0" w:color="auto"/>
          </w:divBdr>
        </w:div>
        <w:div w:id="152305777">
          <w:marLeft w:val="0"/>
          <w:marRight w:val="0"/>
          <w:marTop w:val="0"/>
          <w:marBottom w:val="0"/>
          <w:divBdr>
            <w:top w:val="none" w:sz="0" w:space="0" w:color="auto"/>
            <w:left w:val="none" w:sz="0" w:space="0" w:color="auto"/>
            <w:bottom w:val="none" w:sz="0" w:space="0" w:color="auto"/>
            <w:right w:val="none" w:sz="0" w:space="0" w:color="auto"/>
          </w:divBdr>
          <w:divsChild>
            <w:div w:id="2097943634">
              <w:marLeft w:val="0"/>
              <w:marRight w:val="0"/>
              <w:marTop w:val="0"/>
              <w:marBottom w:val="0"/>
              <w:divBdr>
                <w:top w:val="none" w:sz="0" w:space="0" w:color="auto"/>
                <w:left w:val="none" w:sz="0" w:space="0" w:color="auto"/>
                <w:bottom w:val="none" w:sz="0" w:space="0" w:color="auto"/>
                <w:right w:val="none" w:sz="0" w:space="0" w:color="auto"/>
              </w:divBdr>
            </w:div>
          </w:divsChild>
        </w:div>
        <w:div w:id="131141869">
          <w:marLeft w:val="0"/>
          <w:marRight w:val="0"/>
          <w:marTop w:val="0"/>
          <w:marBottom w:val="0"/>
          <w:divBdr>
            <w:top w:val="none" w:sz="0" w:space="0" w:color="auto"/>
            <w:left w:val="none" w:sz="0" w:space="0" w:color="auto"/>
            <w:bottom w:val="none" w:sz="0" w:space="0" w:color="auto"/>
            <w:right w:val="none" w:sz="0" w:space="0" w:color="auto"/>
          </w:divBdr>
        </w:div>
        <w:div w:id="1289237927">
          <w:marLeft w:val="0"/>
          <w:marRight w:val="0"/>
          <w:marTop w:val="0"/>
          <w:marBottom w:val="0"/>
          <w:divBdr>
            <w:top w:val="none" w:sz="0" w:space="0" w:color="auto"/>
            <w:left w:val="none" w:sz="0" w:space="0" w:color="auto"/>
            <w:bottom w:val="none" w:sz="0" w:space="0" w:color="auto"/>
            <w:right w:val="none" w:sz="0" w:space="0" w:color="auto"/>
          </w:divBdr>
          <w:divsChild>
            <w:div w:id="1670136208">
              <w:marLeft w:val="0"/>
              <w:marRight w:val="0"/>
              <w:marTop w:val="0"/>
              <w:marBottom w:val="0"/>
              <w:divBdr>
                <w:top w:val="none" w:sz="0" w:space="0" w:color="auto"/>
                <w:left w:val="none" w:sz="0" w:space="0" w:color="auto"/>
                <w:bottom w:val="none" w:sz="0" w:space="0" w:color="auto"/>
                <w:right w:val="none" w:sz="0" w:space="0" w:color="auto"/>
              </w:divBdr>
            </w:div>
          </w:divsChild>
        </w:div>
        <w:div w:id="1813674985">
          <w:marLeft w:val="0"/>
          <w:marRight w:val="0"/>
          <w:marTop w:val="0"/>
          <w:marBottom w:val="0"/>
          <w:divBdr>
            <w:top w:val="none" w:sz="0" w:space="0" w:color="auto"/>
            <w:left w:val="none" w:sz="0" w:space="0" w:color="auto"/>
            <w:bottom w:val="none" w:sz="0" w:space="0" w:color="auto"/>
            <w:right w:val="none" w:sz="0" w:space="0" w:color="auto"/>
          </w:divBdr>
        </w:div>
        <w:div w:id="1890534060">
          <w:marLeft w:val="0"/>
          <w:marRight w:val="0"/>
          <w:marTop w:val="0"/>
          <w:marBottom w:val="0"/>
          <w:divBdr>
            <w:top w:val="none" w:sz="0" w:space="0" w:color="auto"/>
            <w:left w:val="none" w:sz="0" w:space="0" w:color="auto"/>
            <w:bottom w:val="none" w:sz="0" w:space="0" w:color="auto"/>
            <w:right w:val="none" w:sz="0" w:space="0" w:color="auto"/>
          </w:divBdr>
          <w:divsChild>
            <w:div w:id="912395831">
              <w:marLeft w:val="0"/>
              <w:marRight w:val="0"/>
              <w:marTop w:val="0"/>
              <w:marBottom w:val="0"/>
              <w:divBdr>
                <w:top w:val="none" w:sz="0" w:space="0" w:color="auto"/>
                <w:left w:val="none" w:sz="0" w:space="0" w:color="auto"/>
                <w:bottom w:val="none" w:sz="0" w:space="0" w:color="auto"/>
                <w:right w:val="none" w:sz="0" w:space="0" w:color="auto"/>
              </w:divBdr>
            </w:div>
          </w:divsChild>
        </w:div>
        <w:div w:id="1278417076">
          <w:marLeft w:val="0"/>
          <w:marRight w:val="0"/>
          <w:marTop w:val="0"/>
          <w:marBottom w:val="0"/>
          <w:divBdr>
            <w:top w:val="none" w:sz="0" w:space="0" w:color="auto"/>
            <w:left w:val="none" w:sz="0" w:space="0" w:color="auto"/>
            <w:bottom w:val="none" w:sz="0" w:space="0" w:color="auto"/>
            <w:right w:val="none" w:sz="0" w:space="0" w:color="auto"/>
          </w:divBdr>
        </w:div>
        <w:div w:id="293869460">
          <w:marLeft w:val="0"/>
          <w:marRight w:val="0"/>
          <w:marTop w:val="0"/>
          <w:marBottom w:val="0"/>
          <w:divBdr>
            <w:top w:val="none" w:sz="0" w:space="0" w:color="auto"/>
            <w:left w:val="none" w:sz="0" w:space="0" w:color="auto"/>
            <w:bottom w:val="none" w:sz="0" w:space="0" w:color="auto"/>
            <w:right w:val="none" w:sz="0" w:space="0" w:color="auto"/>
          </w:divBdr>
          <w:divsChild>
            <w:div w:id="1038164698">
              <w:marLeft w:val="0"/>
              <w:marRight w:val="0"/>
              <w:marTop w:val="0"/>
              <w:marBottom w:val="0"/>
              <w:divBdr>
                <w:top w:val="none" w:sz="0" w:space="0" w:color="auto"/>
                <w:left w:val="none" w:sz="0" w:space="0" w:color="auto"/>
                <w:bottom w:val="none" w:sz="0" w:space="0" w:color="auto"/>
                <w:right w:val="none" w:sz="0" w:space="0" w:color="auto"/>
              </w:divBdr>
            </w:div>
          </w:divsChild>
        </w:div>
        <w:div w:id="601182680">
          <w:marLeft w:val="0"/>
          <w:marRight w:val="0"/>
          <w:marTop w:val="0"/>
          <w:marBottom w:val="0"/>
          <w:divBdr>
            <w:top w:val="none" w:sz="0" w:space="0" w:color="auto"/>
            <w:left w:val="none" w:sz="0" w:space="0" w:color="auto"/>
            <w:bottom w:val="none" w:sz="0" w:space="0" w:color="auto"/>
            <w:right w:val="none" w:sz="0" w:space="0" w:color="auto"/>
          </w:divBdr>
        </w:div>
        <w:div w:id="1353339335">
          <w:marLeft w:val="0"/>
          <w:marRight w:val="0"/>
          <w:marTop w:val="0"/>
          <w:marBottom w:val="0"/>
          <w:divBdr>
            <w:top w:val="none" w:sz="0" w:space="0" w:color="auto"/>
            <w:left w:val="none" w:sz="0" w:space="0" w:color="auto"/>
            <w:bottom w:val="none" w:sz="0" w:space="0" w:color="auto"/>
            <w:right w:val="none" w:sz="0" w:space="0" w:color="auto"/>
          </w:divBdr>
          <w:divsChild>
            <w:div w:id="2067751281">
              <w:marLeft w:val="0"/>
              <w:marRight w:val="0"/>
              <w:marTop w:val="0"/>
              <w:marBottom w:val="0"/>
              <w:divBdr>
                <w:top w:val="none" w:sz="0" w:space="0" w:color="auto"/>
                <w:left w:val="none" w:sz="0" w:space="0" w:color="auto"/>
                <w:bottom w:val="none" w:sz="0" w:space="0" w:color="auto"/>
                <w:right w:val="none" w:sz="0" w:space="0" w:color="auto"/>
              </w:divBdr>
            </w:div>
          </w:divsChild>
        </w:div>
        <w:div w:id="1760248222">
          <w:marLeft w:val="0"/>
          <w:marRight w:val="0"/>
          <w:marTop w:val="300"/>
          <w:marBottom w:val="0"/>
          <w:divBdr>
            <w:top w:val="none" w:sz="0" w:space="0" w:color="auto"/>
            <w:left w:val="none" w:sz="0" w:space="0" w:color="auto"/>
            <w:bottom w:val="none" w:sz="0" w:space="0" w:color="auto"/>
            <w:right w:val="none" w:sz="0" w:space="0" w:color="auto"/>
          </w:divBdr>
          <w:divsChild>
            <w:div w:id="438184959">
              <w:marLeft w:val="0"/>
              <w:marRight w:val="0"/>
              <w:marTop w:val="0"/>
              <w:marBottom w:val="0"/>
              <w:divBdr>
                <w:top w:val="none" w:sz="0" w:space="0" w:color="auto"/>
                <w:left w:val="none" w:sz="0" w:space="0" w:color="auto"/>
                <w:bottom w:val="none" w:sz="0" w:space="0" w:color="auto"/>
                <w:right w:val="none" w:sz="0" w:space="0" w:color="auto"/>
              </w:divBdr>
              <w:divsChild>
                <w:div w:id="1742942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373408">
          <w:marLeft w:val="0"/>
          <w:marRight w:val="0"/>
          <w:marTop w:val="300"/>
          <w:marBottom w:val="0"/>
          <w:divBdr>
            <w:top w:val="none" w:sz="0" w:space="0" w:color="auto"/>
            <w:left w:val="none" w:sz="0" w:space="0" w:color="auto"/>
            <w:bottom w:val="none" w:sz="0" w:space="0" w:color="auto"/>
            <w:right w:val="none" w:sz="0" w:space="0" w:color="auto"/>
          </w:divBdr>
          <w:divsChild>
            <w:div w:id="1519542869">
              <w:marLeft w:val="0"/>
              <w:marRight w:val="0"/>
              <w:marTop w:val="0"/>
              <w:marBottom w:val="0"/>
              <w:divBdr>
                <w:top w:val="none" w:sz="0" w:space="0" w:color="auto"/>
                <w:left w:val="none" w:sz="0" w:space="0" w:color="auto"/>
                <w:bottom w:val="none" w:sz="0" w:space="0" w:color="auto"/>
                <w:right w:val="none" w:sz="0" w:space="0" w:color="auto"/>
              </w:divBdr>
              <w:divsChild>
                <w:div w:id="176896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98129">
          <w:marLeft w:val="0"/>
          <w:marRight w:val="0"/>
          <w:marTop w:val="300"/>
          <w:marBottom w:val="0"/>
          <w:divBdr>
            <w:top w:val="none" w:sz="0" w:space="0" w:color="auto"/>
            <w:left w:val="none" w:sz="0" w:space="0" w:color="auto"/>
            <w:bottom w:val="none" w:sz="0" w:space="0" w:color="auto"/>
            <w:right w:val="none" w:sz="0" w:space="0" w:color="auto"/>
          </w:divBdr>
          <w:divsChild>
            <w:div w:id="372854927">
              <w:marLeft w:val="0"/>
              <w:marRight w:val="0"/>
              <w:marTop w:val="0"/>
              <w:marBottom w:val="0"/>
              <w:divBdr>
                <w:top w:val="none" w:sz="0" w:space="0" w:color="auto"/>
                <w:left w:val="none" w:sz="0" w:space="0" w:color="auto"/>
                <w:bottom w:val="none" w:sz="0" w:space="0" w:color="auto"/>
                <w:right w:val="none" w:sz="0" w:space="0" w:color="auto"/>
              </w:divBdr>
              <w:divsChild>
                <w:div w:id="42087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569889">
          <w:marLeft w:val="0"/>
          <w:marRight w:val="0"/>
          <w:marTop w:val="300"/>
          <w:marBottom w:val="0"/>
          <w:divBdr>
            <w:top w:val="none" w:sz="0" w:space="0" w:color="auto"/>
            <w:left w:val="none" w:sz="0" w:space="0" w:color="auto"/>
            <w:bottom w:val="none" w:sz="0" w:space="0" w:color="auto"/>
            <w:right w:val="none" w:sz="0" w:space="0" w:color="auto"/>
          </w:divBdr>
          <w:divsChild>
            <w:div w:id="1515683660">
              <w:marLeft w:val="0"/>
              <w:marRight w:val="0"/>
              <w:marTop w:val="0"/>
              <w:marBottom w:val="0"/>
              <w:divBdr>
                <w:top w:val="none" w:sz="0" w:space="0" w:color="auto"/>
                <w:left w:val="none" w:sz="0" w:space="0" w:color="auto"/>
                <w:bottom w:val="none" w:sz="0" w:space="0" w:color="auto"/>
                <w:right w:val="none" w:sz="0" w:space="0" w:color="auto"/>
              </w:divBdr>
              <w:divsChild>
                <w:div w:id="31018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892350">
      <w:bodyDiv w:val="1"/>
      <w:marLeft w:val="0"/>
      <w:marRight w:val="0"/>
      <w:marTop w:val="0"/>
      <w:marBottom w:val="0"/>
      <w:divBdr>
        <w:top w:val="none" w:sz="0" w:space="0" w:color="auto"/>
        <w:left w:val="none" w:sz="0" w:space="0" w:color="auto"/>
        <w:bottom w:val="none" w:sz="0" w:space="0" w:color="auto"/>
        <w:right w:val="none" w:sz="0" w:space="0" w:color="auto"/>
      </w:divBdr>
    </w:div>
    <w:div w:id="499320670">
      <w:bodyDiv w:val="1"/>
      <w:marLeft w:val="0"/>
      <w:marRight w:val="0"/>
      <w:marTop w:val="0"/>
      <w:marBottom w:val="0"/>
      <w:divBdr>
        <w:top w:val="none" w:sz="0" w:space="0" w:color="auto"/>
        <w:left w:val="none" w:sz="0" w:space="0" w:color="auto"/>
        <w:bottom w:val="none" w:sz="0" w:space="0" w:color="auto"/>
        <w:right w:val="none" w:sz="0" w:space="0" w:color="auto"/>
      </w:divBdr>
      <w:divsChild>
        <w:div w:id="1053698277">
          <w:marLeft w:val="0"/>
          <w:marRight w:val="0"/>
          <w:marTop w:val="0"/>
          <w:marBottom w:val="0"/>
          <w:divBdr>
            <w:top w:val="none" w:sz="0" w:space="0" w:color="auto"/>
            <w:left w:val="none" w:sz="0" w:space="0" w:color="auto"/>
            <w:bottom w:val="none" w:sz="0" w:space="0" w:color="auto"/>
            <w:right w:val="none" w:sz="0" w:space="0" w:color="auto"/>
          </w:divBdr>
        </w:div>
        <w:div w:id="47270947">
          <w:marLeft w:val="0"/>
          <w:marRight w:val="0"/>
          <w:marTop w:val="0"/>
          <w:marBottom w:val="0"/>
          <w:divBdr>
            <w:top w:val="none" w:sz="0" w:space="0" w:color="auto"/>
            <w:left w:val="none" w:sz="0" w:space="0" w:color="auto"/>
            <w:bottom w:val="none" w:sz="0" w:space="0" w:color="auto"/>
            <w:right w:val="none" w:sz="0" w:space="0" w:color="auto"/>
          </w:divBdr>
          <w:divsChild>
            <w:div w:id="2125924289">
              <w:marLeft w:val="0"/>
              <w:marRight w:val="0"/>
              <w:marTop w:val="0"/>
              <w:marBottom w:val="0"/>
              <w:divBdr>
                <w:top w:val="none" w:sz="0" w:space="0" w:color="auto"/>
                <w:left w:val="none" w:sz="0" w:space="0" w:color="auto"/>
                <w:bottom w:val="none" w:sz="0" w:space="0" w:color="auto"/>
                <w:right w:val="none" w:sz="0" w:space="0" w:color="auto"/>
              </w:divBdr>
            </w:div>
          </w:divsChild>
        </w:div>
        <w:div w:id="1896312919">
          <w:marLeft w:val="0"/>
          <w:marRight w:val="0"/>
          <w:marTop w:val="0"/>
          <w:marBottom w:val="0"/>
          <w:divBdr>
            <w:top w:val="none" w:sz="0" w:space="0" w:color="auto"/>
            <w:left w:val="none" w:sz="0" w:space="0" w:color="auto"/>
            <w:bottom w:val="none" w:sz="0" w:space="0" w:color="auto"/>
            <w:right w:val="none" w:sz="0" w:space="0" w:color="auto"/>
          </w:divBdr>
        </w:div>
        <w:div w:id="546064949">
          <w:marLeft w:val="0"/>
          <w:marRight w:val="0"/>
          <w:marTop w:val="0"/>
          <w:marBottom w:val="0"/>
          <w:divBdr>
            <w:top w:val="none" w:sz="0" w:space="0" w:color="auto"/>
            <w:left w:val="none" w:sz="0" w:space="0" w:color="auto"/>
            <w:bottom w:val="none" w:sz="0" w:space="0" w:color="auto"/>
            <w:right w:val="none" w:sz="0" w:space="0" w:color="auto"/>
          </w:divBdr>
          <w:divsChild>
            <w:div w:id="1353994800">
              <w:marLeft w:val="0"/>
              <w:marRight w:val="0"/>
              <w:marTop w:val="0"/>
              <w:marBottom w:val="0"/>
              <w:divBdr>
                <w:top w:val="none" w:sz="0" w:space="0" w:color="auto"/>
                <w:left w:val="none" w:sz="0" w:space="0" w:color="auto"/>
                <w:bottom w:val="none" w:sz="0" w:space="0" w:color="auto"/>
                <w:right w:val="none" w:sz="0" w:space="0" w:color="auto"/>
              </w:divBdr>
            </w:div>
          </w:divsChild>
        </w:div>
        <w:div w:id="2099406388">
          <w:marLeft w:val="0"/>
          <w:marRight w:val="0"/>
          <w:marTop w:val="0"/>
          <w:marBottom w:val="0"/>
          <w:divBdr>
            <w:top w:val="none" w:sz="0" w:space="0" w:color="auto"/>
            <w:left w:val="none" w:sz="0" w:space="0" w:color="auto"/>
            <w:bottom w:val="none" w:sz="0" w:space="0" w:color="auto"/>
            <w:right w:val="none" w:sz="0" w:space="0" w:color="auto"/>
          </w:divBdr>
        </w:div>
        <w:div w:id="1578396860">
          <w:marLeft w:val="0"/>
          <w:marRight w:val="0"/>
          <w:marTop w:val="0"/>
          <w:marBottom w:val="0"/>
          <w:divBdr>
            <w:top w:val="none" w:sz="0" w:space="0" w:color="auto"/>
            <w:left w:val="none" w:sz="0" w:space="0" w:color="auto"/>
            <w:bottom w:val="none" w:sz="0" w:space="0" w:color="auto"/>
            <w:right w:val="none" w:sz="0" w:space="0" w:color="auto"/>
          </w:divBdr>
          <w:divsChild>
            <w:div w:id="2131245376">
              <w:marLeft w:val="0"/>
              <w:marRight w:val="0"/>
              <w:marTop w:val="0"/>
              <w:marBottom w:val="0"/>
              <w:divBdr>
                <w:top w:val="none" w:sz="0" w:space="0" w:color="auto"/>
                <w:left w:val="none" w:sz="0" w:space="0" w:color="auto"/>
                <w:bottom w:val="none" w:sz="0" w:space="0" w:color="auto"/>
                <w:right w:val="none" w:sz="0" w:space="0" w:color="auto"/>
              </w:divBdr>
            </w:div>
          </w:divsChild>
        </w:div>
        <w:div w:id="499779178">
          <w:marLeft w:val="0"/>
          <w:marRight w:val="0"/>
          <w:marTop w:val="0"/>
          <w:marBottom w:val="0"/>
          <w:divBdr>
            <w:top w:val="none" w:sz="0" w:space="0" w:color="auto"/>
            <w:left w:val="none" w:sz="0" w:space="0" w:color="auto"/>
            <w:bottom w:val="none" w:sz="0" w:space="0" w:color="auto"/>
            <w:right w:val="none" w:sz="0" w:space="0" w:color="auto"/>
          </w:divBdr>
        </w:div>
        <w:div w:id="1930263699">
          <w:marLeft w:val="0"/>
          <w:marRight w:val="0"/>
          <w:marTop w:val="0"/>
          <w:marBottom w:val="0"/>
          <w:divBdr>
            <w:top w:val="none" w:sz="0" w:space="0" w:color="auto"/>
            <w:left w:val="none" w:sz="0" w:space="0" w:color="auto"/>
            <w:bottom w:val="none" w:sz="0" w:space="0" w:color="auto"/>
            <w:right w:val="none" w:sz="0" w:space="0" w:color="auto"/>
          </w:divBdr>
          <w:divsChild>
            <w:div w:id="600113165">
              <w:marLeft w:val="0"/>
              <w:marRight w:val="0"/>
              <w:marTop w:val="0"/>
              <w:marBottom w:val="0"/>
              <w:divBdr>
                <w:top w:val="none" w:sz="0" w:space="0" w:color="auto"/>
                <w:left w:val="none" w:sz="0" w:space="0" w:color="auto"/>
                <w:bottom w:val="none" w:sz="0" w:space="0" w:color="auto"/>
                <w:right w:val="none" w:sz="0" w:space="0" w:color="auto"/>
              </w:divBdr>
            </w:div>
          </w:divsChild>
        </w:div>
        <w:div w:id="767165652">
          <w:marLeft w:val="0"/>
          <w:marRight w:val="0"/>
          <w:marTop w:val="0"/>
          <w:marBottom w:val="0"/>
          <w:divBdr>
            <w:top w:val="none" w:sz="0" w:space="0" w:color="auto"/>
            <w:left w:val="none" w:sz="0" w:space="0" w:color="auto"/>
            <w:bottom w:val="none" w:sz="0" w:space="0" w:color="auto"/>
            <w:right w:val="none" w:sz="0" w:space="0" w:color="auto"/>
          </w:divBdr>
        </w:div>
        <w:div w:id="1080756089">
          <w:marLeft w:val="0"/>
          <w:marRight w:val="0"/>
          <w:marTop w:val="0"/>
          <w:marBottom w:val="0"/>
          <w:divBdr>
            <w:top w:val="none" w:sz="0" w:space="0" w:color="auto"/>
            <w:left w:val="none" w:sz="0" w:space="0" w:color="auto"/>
            <w:bottom w:val="none" w:sz="0" w:space="0" w:color="auto"/>
            <w:right w:val="none" w:sz="0" w:space="0" w:color="auto"/>
          </w:divBdr>
          <w:divsChild>
            <w:div w:id="1368143667">
              <w:marLeft w:val="0"/>
              <w:marRight w:val="0"/>
              <w:marTop w:val="0"/>
              <w:marBottom w:val="0"/>
              <w:divBdr>
                <w:top w:val="none" w:sz="0" w:space="0" w:color="auto"/>
                <w:left w:val="none" w:sz="0" w:space="0" w:color="auto"/>
                <w:bottom w:val="none" w:sz="0" w:space="0" w:color="auto"/>
                <w:right w:val="none" w:sz="0" w:space="0" w:color="auto"/>
              </w:divBdr>
            </w:div>
          </w:divsChild>
        </w:div>
        <w:div w:id="1224441439">
          <w:marLeft w:val="0"/>
          <w:marRight w:val="0"/>
          <w:marTop w:val="0"/>
          <w:marBottom w:val="0"/>
          <w:divBdr>
            <w:top w:val="none" w:sz="0" w:space="0" w:color="auto"/>
            <w:left w:val="none" w:sz="0" w:space="0" w:color="auto"/>
            <w:bottom w:val="none" w:sz="0" w:space="0" w:color="auto"/>
            <w:right w:val="none" w:sz="0" w:space="0" w:color="auto"/>
          </w:divBdr>
        </w:div>
        <w:div w:id="527988353">
          <w:marLeft w:val="0"/>
          <w:marRight w:val="0"/>
          <w:marTop w:val="0"/>
          <w:marBottom w:val="0"/>
          <w:divBdr>
            <w:top w:val="none" w:sz="0" w:space="0" w:color="auto"/>
            <w:left w:val="none" w:sz="0" w:space="0" w:color="auto"/>
            <w:bottom w:val="none" w:sz="0" w:space="0" w:color="auto"/>
            <w:right w:val="none" w:sz="0" w:space="0" w:color="auto"/>
          </w:divBdr>
          <w:divsChild>
            <w:div w:id="887955512">
              <w:marLeft w:val="0"/>
              <w:marRight w:val="0"/>
              <w:marTop w:val="0"/>
              <w:marBottom w:val="0"/>
              <w:divBdr>
                <w:top w:val="none" w:sz="0" w:space="0" w:color="auto"/>
                <w:left w:val="none" w:sz="0" w:space="0" w:color="auto"/>
                <w:bottom w:val="none" w:sz="0" w:space="0" w:color="auto"/>
                <w:right w:val="none" w:sz="0" w:space="0" w:color="auto"/>
              </w:divBdr>
            </w:div>
          </w:divsChild>
        </w:div>
        <w:div w:id="1400789957">
          <w:marLeft w:val="0"/>
          <w:marRight w:val="0"/>
          <w:marTop w:val="0"/>
          <w:marBottom w:val="0"/>
          <w:divBdr>
            <w:top w:val="none" w:sz="0" w:space="0" w:color="auto"/>
            <w:left w:val="none" w:sz="0" w:space="0" w:color="auto"/>
            <w:bottom w:val="none" w:sz="0" w:space="0" w:color="auto"/>
            <w:right w:val="none" w:sz="0" w:space="0" w:color="auto"/>
          </w:divBdr>
        </w:div>
        <w:div w:id="785781614">
          <w:marLeft w:val="0"/>
          <w:marRight w:val="0"/>
          <w:marTop w:val="0"/>
          <w:marBottom w:val="0"/>
          <w:divBdr>
            <w:top w:val="none" w:sz="0" w:space="0" w:color="auto"/>
            <w:left w:val="none" w:sz="0" w:space="0" w:color="auto"/>
            <w:bottom w:val="none" w:sz="0" w:space="0" w:color="auto"/>
            <w:right w:val="none" w:sz="0" w:space="0" w:color="auto"/>
          </w:divBdr>
          <w:divsChild>
            <w:div w:id="637687298">
              <w:marLeft w:val="0"/>
              <w:marRight w:val="0"/>
              <w:marTop w:val="0"/>
              <w:marBottom w:val="0"/>
              <w:divBdr>
                <w:top w:val="none" w:sz="0" w:space="0" w:color="auto"/>
                <w:left w:val="none" w:sz="0" w:space="0" w:color="auto"/>
                <w:bottom w:val="none" w:sz="0" w:space="0" w:color="auto"/>
                <w:right w:val="none" w:sz="0" w:space="0" w:color="auto"/>
              </w:divBdr>
            </w:div>
          </w:divsChild>
        </w:div>
        <w:div w:id="240795511">
          <w:marLeft w:val="0"/>
          <w:marRight w:val="0"/>
          <w:marTop w:val="300"/>
          <w:marBottom w:val="0"/>
          <w:divBdr>
            <w:top w:val="none" w:sz="0" w:space="0" w:color="auto"/>
            <w:left w:val="none" w:sz="0" w:space="0" w:color="auto"/>
            <w:bottom w:val="none" w:sz="0" w:space="0" w:color="auto"/>
            <w:right w:val="none" w:sz="0" w:space="0" w:color="auto"/>
          </w:divBdr>
          <w:divsChild>
            <w:div w:id="1671982768">
              <w:marLeft w:val="0"/>
              <w:marRight w:val="0"/>
              <w:marTop w:val="0"/>
              <w:marBottom w:val="0"/>
              <w:divBdr>
                <w:top w:val="none" w:sz="0" w:space="0" w:color="auto"/>
                <w:left w:val="none" w:sz="0" w:space="0" w:color="auto"/>
                <w:bottom w:val="none" w:sz="0" w:space="0" w:color="auto"/>
                <w:right w:val="none" w:sz="0" w:space="0" w:color="auto"/>
              </w:divBdr>
              <w:divsChild>
                <w:div w:id="193162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83069">
          <w:marLeft w:val="0"/>
          <w:marRight w:val="0"/>
          <w:marTop w:val="300"/>
          <w:marBottom w:val="0"/>
          <w:divBdr>
            <w:top w:val="none" w:sz="0" w:space="0" w:color="auto"/>
            <w:left w:val="none" w:sz="0" w:space="0" w:color="auto"/>
            <w:bottom w:val="none" w:sz="0" w:space="0" w:color="auto"/>
            <w:right w:val="none" w:sz="0" w:space="0" w:color="auto"/>
          </w:divBdr>
          <w:divsChild>
            <w:div w:id="1524124532">
              <w:marLeft w:val="0"/>
              <w:marRight w:val="0"/>
              <w:marTop w:val="0"/>
              <w:marBottom w:val="0"/>
              <w:divBdr>
                <w:top w:val="none" w:sz="0" w:space="0" w:color="auto"/>
                <w:left w:val="none" w:sz="0" w:space="0" w:color="auto"/>
                <w:bottom w:val="none" w:sz="0" w:space="0" w:color="auto"/>
                <w:right w:val="none" w:sz="0" w:space="0" w:color="auto"/>
              </w:divBdr>
              <w:divsChild>
                <w:div w:id="108136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633265">
          <w:marLeft w:val="0"/>
          <w:marRight w:val="0"/>
          <w:marTop w:val="300"/>
          <w:marBottom w:val="0"/>
          <w:divBdr>
            <w:top w:val="none" w:sz="0" w:space="0" w:color="auto"/>
            <w:left w:val="none" w:sz="0" w:space="0" w:color="auto"/>
            <w:bottom w:val="none" w:sz="0" w:space="0" w:color="auto"/>
            <w:right w:val="none" w:sz="0" w:space="0" w:color="auto"/>
          </w:divBdr>
          <w:divsChild>
            <w:div w:id="719860564">
              <w:marLeft w:val="0"/>
              <w:marRight w:val="0"/>
              <w:marTop w:val="0"/>
              <w:marBottom w:val="0"/>
              <w:divBdr>
                <w:top w:val="none" w:sz="0" w:space="0" w:color="auto"/>
                <w:left w:val="none" w:sz="0" w:space="0" w:color="auto"/>
                <w:bottom w:val="none" w:sz="0" w:space="0" w:color="auto"/>
                <w:right w:val="none" w:sz="0" w:space="0" w:color="auto"/>
              </w:divBdr>
              <w:divsChild>
                <w:div w:id="25744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40391">
          <w:marLeft w:val="0"/>
          <w:marRight w:val="0"/>
          <w:marTop w:val="300"/>
          <w:marBottom w:val="0"/>
          <w:divBdr>
            <w:top w:val="none" w:sz="0" w:space="0" w:color="auto"/>
            <w:left w:val="none" w:sz="0" w:space="0" w:color="auto"/>
            <w:bottom w:val="none" w:sz="0" w:space="0" w:color="auto"/>
            <w:right w:val="none" w:sz="0" w:space="0" w:color="auto"/>
          </w:divBdr>
          <w:divsChild>
            <w:div w:id="1978678202">
              <w:marLeft w:val="0"/>
              <w:marRight w:val="0"/>
              <w:marTop w:val="0"/>
              <w:marBottom w:val="0"/>
              <w:divBdr>
                <w:top w:val="none" w:sz="0" w:space="0" w:color="auto"/>
                <w:left w:val="none" w:sz="0" w:space="0" w:color="auto"/>
                <w:bottom w:val="none" w:sz="0" w:space="0" w:color="auto"/>
                <w:right w:val="none" w:sz="0" w:space="0" w:color="auto"/>
              </w:divBdr>
              <w:divsChild>
                <w:div w:id="185448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7856">
      <w:bodyDiv w:val="1"/>
      <w:marLeft w:val="0"/>
      <w:marRight w:val="0"/>
      <w:marTop w:val="0"/>
      <w:marBottom w:val="0"/>
      <w:divBdr>
        <w:top w:val="none" w:sz="0" w:space="0" w:color="auto"/>
        <w:left w:val="none" w:sz="0" w:space="0" w:color="auto"/>
        <w:bottom w:val="none" w:sz="0" w:space="0" w:color="auto"/>
        <w:right w:val="none" w:sz="0" w:space="0" w:color="auto"/>
      </w:divBdr>
      <w:divsChild>
        <w:div w:id="109394656">
          <w:marLeft w:val="0"/>
          <w:marRight w:val="0"/>
          <w:marTop w:val="0"/>
          <w:marBottom w:val="0"/>
          <w:divBdr>
            <w:top w:val="none" w:sz="0" w:space="0" w:color="auto"/>
            <w:left w:val="none" w:sz="0" w:space="0" w:color="auto"/>
            <w:bottom w:val="none" w:sz="0" w:space="0" w:color="auto"/>
            <w:right w:val="none" w:sz="0" w:space="0" w:color="auto"/>
          </w:divBdr>
        </w:div>
        <w:div w:id="802693583">
          <w:marLeft w:val="0"/>
          <w:marRight w:val="0"/>
          <w:marTop w:val="0"/>
          <w:marBottom w:val="0"/>
          <w:divBdr>
            <w:top w:val="none" w:sz="0" w:space="0" w:color="auto"/>
            <w:left w:val="none" w:sz="0" w:space="0" w:color="auto"/>
            <w:bottom w:val="none" w:sz="0" w:space="0" w:color="auto"/>
            <w:right w:val="none" w:sz="0" w:space="0" w:color="auto"/>
          </w:divBdr>
          <w:divsChild>
            <w:div w:id="977494484">
              <w:marLeft w:val="0"/>
              <w:marRight w:val="0"/>
              <w:marTop w:val="0"/>
              <w:marBottom w:val="0"/>
              <w:divBdr>
                <w:top w:val="none" w:sz="0" w:space="0" w:color="auto"/>
                <w:left w:val="none" w:sz="0" w:space="0" w:color="auto"/>
                <w:bottom w:val="none" w:sz="0" w:space="0" w:color="auto"/>
                <w:right w:val="none" w:sz="0" w:space="0" w:color="auto"/>
              </w:divBdr>
            </w:div>
          </w:divsChild>
        </w:div>
        <w:div w:id="117843619">
          <w:marLeft w:val="0"/>
          <w:marRight w:val="0"/>
          <w:marTop w:val="0"/>
          <w:marBottom w:val="0"/>
          <w:divBdr>
            <w:top w:val="none" w:sz="0" w:space="0" w:color="auto"/>
            <w:left w:val="none" w:sz="0" w:space="0" w:color="auto"/>
            <w:bottom w:val="none" w:sz="0" w:space="0" w:color="auto"/>
            <w:right w:val="none" w:sz="0" w:space="0" w:color="auto"/>
          </w:divBdr>
        </w:div>
        <w:div w:id="1214924227">
          <w:marLeft w:val="0"/>
          <w:marRight w:val="0"/>
          <w:marTop w:val="0"/>
          <w:marBottom w:val="0"/>
          <w:divBdr>
            <w:top w:val="none" w:sz="0" w:space="0" w:color="auto"/>
            <w:left w:val="none" w:sz="0" w:space="0" w:color="auto"/>
            <w:bottom w:val="none" w:sz="0" w:space="0" w:color="auto"/>
            <w:right w:val="none" w:sz="0" w:space="0" w:color="auto"/>
          </w:divBdr>
          <w:divsChild>
            <w:div w:id="1262683682">
              <w:marLeft w:val="0"/>
              <w:marRight w:val="0"/>
              <w:marTop w:val="0"/>
              <w:marBottom w:val="0"/>
              <w:divBdr>
                <w:top w:val="none" w:sz="0" w:space="0" w:color="auto"/>
                <w:left w:val="none" w:sz="0" w:space="0" w:color="auto"/>
                <w:bottom w:val="none" w:sz="0" w:space="0" w:color="auto"/>
                <w:right w:val="none" w:sz="0" w:space="0" w:color="auto"/>
              </w:divBdr>
            </w:div>
          </w:divsChild>
        </w:div>
        <w:div w:id="1841308758">
          <w:marLeft w:val="0"/>
          <w:marRight w:val="0"/>
          <w:marTop w:val="0"/>
          <w:marBottom w:val="0"/>
          <w:divBdr>
            <w:top w:val="none" w:sz="0" w:space="0" w:color="auto"/>
            <w:left w:val="none" w:sz="0" w:space="0" w:color="auto"/>
            <w:bottom w:val="none" w:sz="0" w:space="0" w:color="auto"/>
            <w:right w:val="none" w:sz="0" w:space="0" w:color="auto"/>
          </w:divBdr>
        </w:div>
        <w:div w:id="1702051453">
          <w:marLeft w:val="0"/>
          <w:marRight w:val="0"/>
          <w:marTop w:val="0"/>
          <w:marBottom w:val="0"/>
          <w:divBdr>
            <w:top w:val="none" w:sz="0" w:space="0" w:color="auto"/>
            <w:left w:val="none" w:sz="0" w:space="0" w:color="auto"/>
            <w:bottom w:val="none" w:sz="0" w:space="0" w:color="auto"/>
            <w:right w:val="none" w:sz="0" w:space="0" w:color="auto"/>
          </w:divBdr>
          <w:divsChild>
            <w:div w:id="156845524">
              <w:marLeft w:val="0"/>
              <w:marRight w:val="0"/>
              <w:marTop w:val="0"/>
              <w:marBottom w:val="0"/>
              <w:divBdr>
                <w:top w:val="none" w:sz="0" w:space="0" w:color="auto"/>
                <w:left w:val="none" w:sz="0" w:space="0" w:color="auto"/>
                <w:bottom w:val="none" w:sz="0" w:space="0" w:color="auto"/>
                <w:right w:val="none" w:sz="0" w:space="0" w:color="auto"/>
              </w:divBdr>
            </w:div>
          </w:divsChild>
        </w:div>
        <w:div w:id="1720931364">
          <w:marLeft w:val="0"/>
          <w:marRight w:val="0"/>
          <w:marTop w:val="0"/>
          <w:marBottom w:val="0"/>
          <w:divBdr>
            <w:top w:val="none" w:sz="0" w:space="0" w:color="auto"/>
            <w:left w:val="none" w:sz="0" w:space="0" w:color="auto"/>
            <w:bottom w:val="none" w:sz="0" w:space="0" w:color="auto"/>
            <w:right w:val="none" w:sz="0" w:space="0" w:color="auto"/>
          </w:divBdr>
        </w:div>
        <w:div w:id="1105492815">
          <w:marLeft w:val="0"/>
          <w:marRight w:val="0"/>
          <w:marTop w:val="0"/>
          <w:marBottom w:val="0"/>
          <w:divBdr>
            <w:top w:val="none" w:sz="0" w:space="0" w:color="auto"/>
            <w:left w:val="none" w:sz="0" w:space="0" w:color="auto"/>
            <w:bottom w:val="none" w:sz="0" w:space="0" w:color="auto"/>
            <w:right w:val="none" w:sz="0" w:space="0" w:color="auto"/>
          </w:divBdr>
          <w:divsChild>
            <w:div w:id="169226348">
              <w:marLeft w:val="0"/>
              <w:marRight w:val="0"/>
              <w:marTop w:val="0"/>
              <w:marBottom w:val="0"/>
              <w:divBdr>
                <w:top w:val="none" w:sz="0" w:space="0" w:color="auto"/>
                <w:left w:val="none" w:sz="0" w:space="0" w:color="auto"/>
                <w:bottom w:val="none" w:sz="0" w:space="0" w:color="auto"/>
                <w:right w:val="none" w:sz="0" w:space="0" w:color="auto"/>
              </w:divBdr>
            </w:div>
          </w:divsChild>
        </w:div>
        <w:div w:id="710882216">
          <w:marLeft w:val="0"/>
          <w:marRight w:val="0"/>
          <w:marTop w:val="0"/>
          <w:marBottom w:val="0"/>
          <w:divBdr>
            <w:top w:val="none" w:sz="0" w:space="0" w:color="auto"/>
            <w:left w:val="none" w:sz="0" w:space="0" w:color="auto"/>
            <w:bottom w:val="none" w:sz="0" w:space="0" w:color="auto"/>
            <w:right w:val="none" w:sz="0" w:space="0" w:color="auto"/>
          </w:divBdr>
        </w:div>
        <w:div w:id="2127851944">
          <w:marLeft w:val="0"/>
          <w:marRight w:val="0"/>
          <w:marTop w:val="0"/>
          <w:marBottom w:val="0"/>
          <w:divBdr>
            <w:top w:val="none" w:sz="0" w:space="0" w:color="auto"/>
            <w:left w:val="none" w:sz="0" w:space="0" w:color="auto"/>
            <w:bottom w:val="none" w:sz="0" w:space="0" w:color="auto"/>
            <w:right w:val="none" w:sz="0" w:space="0" w:color="auto"/>
          </w:divBdr>
          <w:divsChild>
            <w:div w:id="1527981676">
              <w:marLeft w:val="0"/>
              <w:marRight w:val="0"/>
              <w:marTop w:val="0"/>
              <w:marBottom w:val="0"/>
              <w:divBdr>
                <w:top w:val="none" w:sz="0" w:space="0" w:color="auto"/>
                <w:left w:val="none" w:sz="0" w:space="0" w:color="auto"/>
                <w:bottom w:val="none" w:sz="0" w:space="0" w:color="auto"/>
                <w:right w:val="none" w:sz="0" w:space="0" w:color="auto"/>
              </w:divBdr>
            </w:div>
          </w:divsChild>
        </w:div>
        <w:div w:id="1683819646">
          <w:marLeft w:val="0"/>
          <w:marRight w:val="0"/>
          <w:marTop w:val="0"/>
          <w:marBottom w:val="0"/>
          <w:divBdr>
            <w:top w:val="none" w:sz="0" w:space="0" w:color="auto"/>
            <w:left w:val="none" w:sz="0" w:space="0" w:color="auto"/>
            <w:bottom w:val="none" w:sz="0" w:space="0" w:color="auto"/>
            <w:right w:val="none" w:sz="0" w:space="0" w:color="auto"/>
          </w:divBdr>
        </w:div>
        <w:div w:id="363025558">
          <w:marLeft w:val="0"/>
          <w:marRight w:val="0"/>
          <w:marTop w:val="0"/>
          <w:marBottom w:val="0"/>
          <w:divBdr>
            <w:top w:val="none" w:sz="0" w:space="0" w:color="auto"/>
            <w:left w:val="none" w:sz="0" w:space="0" w:color="auto"/>
            <w:bottom w:val="none" w:sz="0" w:space="0" w:color="auto"/>
            <w:right w:val="none" w:sz="0" w:space="0" w:color="auto"/>
          </w:divBdr>
          <w:divsChild>
            <w:div w:id="1467893599">
              <w:marLeft w:val="0"/>
              <w:marRight w:val="0"/>
              <w:marTop w:val="0"/>
              <w:marBottom w:val="0"/>
              <w:divBdr>
                <w:top w:val="none" w:sz="0" w:space="0" w:color="auto"/>
                <w:left w:val="none" w:sz="0" w:space="0" w:color="auto"/>
                <w:bottom w:val="none" w:sz="0" w:space="0" w:color="auto"/>
                <w:right w:val="none" w:sz="0" w:space="0" w:color="auto"/>
              </w:divBdr>
            </w:div>
          </w:divsChild>
        </w:div>
        <w:div w:id="658466121">
          <w:marLeft w:val="0"/>
          <w:marRight w:val="0"/>
          <w:marTop w:val="0"/>
          <w:marBottom w:val="0"/>
          <w:divBdr>
            <w:top w:val="none" w:sz="0" w:space="0" w:color="auto"/>
            <w:left w:val="none" w:sz="0" w:space="0" w:color="auto"/>
            <w:bottom w:val="none" w:sz="0" w:space="0" w:color="auto"/>
            <w:right w:val="none" w:sz="0" w:space="0" w:color="auto"/>
          </w:divBdr>
        </w:div>
        <w:div w:id="2108766394">
          <w:marLeft w:val="0"/>
          <w:marRight w:val="0"/>
          <w:marTop w:val="0"/>
          <w:marBottom w:val="0"/>
          <w:divBdr>
            <w:top w:val="none" w:sz="0" w:space="0" w:color="auto"/>
            <w:left w:val="none" w:sz="0" w:space="0" w:color="auto"/>
            <w:bottom w:val="none" w:sz="0" w:space="0" w:color="auto"/>
            <w:right w:val="none" w:sz="0" w:space="0" w:color="auto"/>
          </w:divBdr>
          <w:divsChild>
            <w:div w:id="926770950">
              <w:marLeft w:val="0"/>
              <w:marRight w:val="0"/>
              <w:marTop w:val="0"/>
              <w:marBottom w:val="0"/>
              <w:divBdr>
                <w:top w:val="none" w:sz="0" w:space="0" w:color="auto"/>
                <w:left w:val="none" w:sz="0" w:space="0" w:color="auto"/>
                <w:bottom w:val="none" w:sz="0" w:space="0" w:color="auto"/>
                <w:right w:val="none" w:sz="0" w:space="0" w:color="auto"/>
              </w:divBdr>
            </w:div>
          </w:divsChild>
        </w:div>
        <w:div w:id="1453403358">
          <w:marLeft w:val="0"/>
          <w:marRight w:val="0"/>
          <w:marTop w:val="300"/>
          <w:marBottom w:val="0"/>
          <w:divBdr>
            <w:top w:val="none" w:sz="0" w:space="0" w:color="auto"/>
            <w:left w:val="none" w:sz="0" w:space="0" w:color="auto"/>
            <w:bottom w:val="none" w:sz="0" w:space="0" w:color="auto"/>
            <w:right w:val="none" w:sz="0" w:space="0" w:color="auto"/>
          </w:divBdr>
          <w:divsChild>
            <w:div w:id="2137016751">
              <w:marLeft w:val="0"/>
              <w:marRight w:val="0"/>
              <w:marTop w:val="0"/>
              <w:marBottom w:val="0"/>
              <w:divBdr>
                <w:top w:val="none" w:sz="0" w:space="0" w:color="auto"/>
                <w:left w:val="none" w:sz="0" w:space="0" w:color="auto"/>
                <w:bottom w:val="none" w:sz="0" w:space="0" w:color="auto"/>
                <w:right w:val="none" w:sz="0" w:space="0" w:color="auto"/>
              </w:divBdr>
              <w:divsChild>
                <w:div w:id="135542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6003">
          <w:marLeft w:val="0"/>
          <w:marRight w:val="0"/>
          <w:marTop w:val="300"/>
          <w:marBottom w:val="0"/>
          <w:divBdr>
            <w:top w:val="none" w:sz="0" w:space="0" w:color="auto"/>
            <w:left w:val="none" w:sz="0" w:space="0" w:color="auto"/>
            <w:bottom w:val="none" w:sz="0" w:space="0" w:color="auto"/>
            <w:right w:val="none" w:sz="0" w:space="0" w:color="auto"/>
          </w:divBdr>
          <w:divsChild>
            <w:div w:id="1313170727">
              <w:marLeft w:val="0"/>
              <w:marRight w:val="0"/>
              <w:marTop w:val="0"/>
              <w:marBottom w:val="0"/>
              <w:divBdr>
                <w:top w:val="none" w:sz="0" w:space="0" w:color="auto"/>
                <w:left w:val="none" w:sz="0" w:space="0" w:color="auto"/>
                <w:bottom w:val="none" w:sz="0" w:space="0" w:color="auto"/>
                <w:right w:val="none" w:sz="0" w:space="0" w:color="auto"/>
              </w:divBdr>
              <w:divsChild>
                <w:div w:id="130804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374905">
          <w:marLeft w:val="0"/>
          <w:marRight w:val="0"/>
          <w:marTop w:val="300"/>
          <w:marBottom w:val="0"/>
          <w:divBdr>
            <w:top w:val="none" w:sz="0" w:space="0" w:color="auto"/>
            <w:left w:val="none" w:sz="0" w:space="0" w:color="auto"/>
            <w:bottom w:val="none" w:sz="0" w:space="0" w:color="auto"/>
            <w:right w:val="none" w:sz="0" w:space="0" w:color="auto"/>
          </w:divBdr>
          <w:divsChild>
            <w:div w:id="1752198795">
              <w:marLeft w:val="0"/>
              <w:marRight w:val="0"/>
              <w:marTop w:val="0"/>
              <w:marBottom w:val="0"/>
              <w:divBdr>
                <w:top w:val="none" w:sz="0" w:space="0" w:color="auto"/>
                <w:left w:val="none" w:sz="0" w:space="0" w:color="auto"/>
                <w:bottom w:val="none" w:sz="0" w:space="0" w:color="auto"/>
                <w:right w:val="none" w:sz="0" w:space="0" w:color="auto"/>
              </w:divBdr>
              <w:divsChild>
                <w:div w:id="169681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41733">
          <w:marLeft w:val="0"/>
          <w:marRight w:val="0"/>
          <w:marTop w:val="300"/>
          <w:marBottom w:val="0"/>
          <w:divBdr>
            <w:top w:val="none" w:sz="0" w:space="0" w:color="auto"/>
            <w:left w:val="none" w:sz="0" w:space="0" w:color="auto"/>
            <w:bottom w:val="none" w:sz="0" w:space="0" w:color="auto"/>
            <w:right w:val="none" w:sz="0" w:space="0" w:color="auto"/>
          </w:divBdr>
          <w:divsChild>
            <w:div w:id="2043362101">
              <w:marLeft w:val="0"/>
              <w:marRight w:val="0"/>
              <w:marTop w:val="0"/>
              <w:marBottom w:val="0"/>
              <w:divBdr>
                <w:top w:val="none" w:sz="0" w:space="0" w:color="auto"/>
                <w:left w:val="none" w:sz="0" w:space="0" w:color="auto"/>
                <w:bottom w:val="none" w:sz="0" w:space="0" w:color="auto"/>
                <w:right w:val="none" w:sz="0" w:space="0" w:color="auto"/>
              </w:divBdr>
              <w:divsChild>
                <w:div w:id="214361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446270">
      <w:bodyDiv w:val="1"/>
      <w:marLeft w:val="0"/>
      <w:marRight w:val="0"/>
      <w:marTop w:val="0"/>
      <w:marBottom w:val="0"/>
      <w:divBdr>
        <w:top w:val="none" w:sz="0" w:space="0" w:color="auto"/>
        <w:left w:val="none" w:sz="0" w:space="0" w:color="auto"/>
        <w:bottom w:val="none" w:sz="0" w:space="0" w:color="auto"/>
        <w:right w:val="none" w:sz="0" w:space="0" w:color="auto"/>
      </w:divBdr>
      <w:divsChild>
        <w:div w:id="1993755459">
          <w:marLeft w:val="0"/>
          <w:marRight w:val="0"/>
          <w:marTop w:val="0"/>
          <w:marBottom w:val="0"/>
          <w:divBdr>
            <w:top w:val="none" w:sz="0" w:space="0" w:color="auto"/>
            <w:left w:val="none" w:sz="0" w:space="0" w:color="auto"/>
            <w:bottom w:val="none" w:sz="0" w:space="0" w:color="auto"/>
            <w:right w:val="none" w:sz="0" w:space="0" w:color="auto"/>
          </w:divBdr>
        </w:div>
        <w:div w:id="2020885487">
          <w:marLeft w:val="0"/>
          <w:marRight w:val="0"/>
          <w:marTop w:val="0"/>
          <w:marBottom w:val="0"/>
          <w:divBdr>
            <w:top w:val="none" w:sz="0" w:space="0" w:color="auto"/>
            <w:left w:val="none" w:sz="0" w:space="0" w:color="auto"/>
            <w:bottom w:val="none" w:sz="0" w:space="0" w:color="auto"/>
            <w:right w:val="none" w:sz="0" w:space="0" w:color="auto"/>
          </w:divBdr>
          <w:divsChild>
            <w:div w:id="2020160185">
              <w:marLeft w:val="0"/>
              <w:marRight w:val="0"/>
              <w:marTop w:val="0"/>
              <w:marBottom w:val="0"/>
              <w:divBdr>
                <w:top w:val="none" w:sz="0" w:space="0" w:color="auto"/>
                <w:left w:val="none" w:sz="0" w:space="0" w:color="auto"/>
                <w:bottom w:val="none" w:sz="0" w:space="0" w:color="auto"/>
                <w:right w:val="none" w:sz="0" w:space="0" w:color="auto"/>
              </w:divBdr>
            </w:div>
          </w:divsChild>
        </w:div>
        <w:div w:id="1018310844">
          <w:marLeft w:val="0"/>
          <w:marRight w:val="0"/>
          <w:marTop w:val="0"/>
          <w:marBottom w:val="0"/>
          <w:divBdr>
            <w:top w:val="none" w:sz="0" w:space="0" w:color="auto"/>
            <w:left w:val="none" w:sz="0" w:space="0" w:color="auto"/>
            <w:bottom w:val="none" w:sz="0" w:space="0" w:color="auto"/>
            <w:right w:val="none" w:sz="0" w:space="0" w:color="auto"/>
          </w:divBdr>
        </w:div>
        <w:div w:id="969288743">
          <w:marLeft w:val="0"/>
          <w:marRight w:val="0"/>
          <w:marTop w:val="0"/>
          <w:marBottom w:val="0"/>
          <w:divBdr>
            <w:top w:val="none" w:sz="0" w:space="0" w:color="auto"/>
            <w:left w:val="none" w:sz="0" w:space="0" w:color="auto"/>
            <w:bottom w:val="none" w:sz="0" w:space="0" w:color="auto"/>
            <w:right w:val="none" w:sz="0" w:space="0" w:color="auto"/>
          </w:divBdr>
          <w:divsChild>
            <w:div w:id="820315848">
              <w:marLeft w:val="0"/>
              <w:marRight w:val="0"/>
              <w:marTop w:val="0"/>
              <w:marBottom w:val="0"/>
              <w:divBdr>
                <w:top w:val="none" w:sz="0" w:space="0" w:color="auto"/>
                <w:left w:val="none" w:sz="0" w:space="0" w:color="auto"/>
                <w:bottom w:val="none" w:sz="0" w:space="0" w:color="auto"/>
                <w:right w:val="none" w:sz="0" w:space="0" w:color="auto"/>
              </w:divBdr>
            </w:div>
          </w:divsChild>
        </w:div>
        <w:div w:id="1506893272">
          <w:marLeft w:val="0"/>
          <w:marRight w:val="0"/>
          <w:marTop w:val="0"/>
          <w:marBottom w:val="0"/>
          <w:divBdr>
            <w:top w:val="none" w:sz="0" w:space="0" w:color="auto"/>
            <w:left w:val="none" w:sz="0" w:space="0" w:color="auto"/>
            <w:bottom w:val="none" w:sz="0" w:space="0" w:color="auto"/>
            <w:right w:val="none" w:sz="0" w:space="0" w:color="auto"/>
          </w:divBdr>
        </w:div>
        <w:div w:id="1225025293">
          <w:marLeft w:val="0"/>
          <w:marRight w:val="0"/>
          <w:marTop w:val="0"/>
          <w:marBottom w:val="0"/>
          <w:divBdr>
            <w:top w:val="none" w:sz="0" w:space="0" w:color="auto"/>
            <w:left w:val="none" w:sz="0" w:space="0" w:color="auto"/>
            <w:bottom w:val="none" w:sz="0" w:space="0" w:color="auto"/>
            <w:right w:val="none" w:sz="0" w:space="0" w:color="auto"/>
          </w:divBdr>
          <w:divsChild>
            <w:div w:id="1333138956">
              <w:marLeft w:val="0"/>
              <w:marRight w:val="0"/>
              <w:marTop w:val="0"/>
              <w:marBottom w:val="0"/>
              <w:divBdr>
                <w:top w:val="none" w:sz="0" w:space="0" w:color="auto"/>
                <w:left w:val="none" w:sz="0" w:space="0" w:color="auto"/>
                <w:bottom w:val="none" w:sz="0" w:space="0" w:color="auto"/>
                <w:right w:val="none" w:sz="0" w:space="0" w:color="auto"/>
              </w:divBdr>
            </w:div>
          </w:divsChild>
        </w:div>
        <w:div w:id="247889720">
          <w:marLeft w:val="0"/>
          <w:marRight w:val="0"/>
          <w:marTop w:val="0"/>
          <w:marBottom w:val="0"/>
          <w:divBdr>
            <w:top w:val="none" w:sz="0" w:space="0" w:color="auto"/>
            <w:left w:val="none" w:sz="0" w:space="0" w:color="auto"/>
            <w:bottom w:val="none" w:sz="0" w:space="0" w:color="auto"/>
            <w:right w:val="none" w:sz="0" w:space="0" w:color="auto"/>
          </w:divBdr>
        </w:div>
        <w:div w:id="1265916767">
          <w:marLeft w:val="0"/>
          <w:marRight w:val="0"/>
          <w:marTop w:val="0"/>
          <w:marBottom w:val="0"/>
          <w:divBdr>
            <w:top w:val="none" w:sz="0" w:space="0" w:color="auto"/>
            <w:left w:val="none" w:sz="0" w:space="0" w:color="auto"/>
            <w:bottom w:val="none" w:sz="0" w:space="0" w:color="auto"/>
            <w:right w:val="none" w:sz="0" w:space="0" w:color="auto"/>
          </w:divBdr>
          <w:divsChild>
            <w:div w:id="1070466500">
              <w:marLeft w:val="0"/>
              <w:marRight w:val="0"/>
              <w:marTop w:val="0"/>
              <w:marBottom w:val="0"/>
              <w:divBdr>
                <w:top w:val="none" w:sz="0" w:space="0" w:color="auto"/>
                <w:left w:val="none" w:sz="0" w:space="0" w:color="auto"/>
                <w:bottom w:val="none" w:sz="0" w:space="0" w:color="auto"/>
                <w:right w:val="none" w:sz="0" w:space="0" w:color="auto"/>
              </w:divBdr>
            </w:div>
          </w:divsChild>
        </w:div>
        <w:div w:id="2080590390">
          <w:marLeft w:val="0"/>
          <w:marRight w:val="0"/>
          <w:marTop w:val="0"/>
          <w:marBottom w:val="0"/>
          <w:divBdr>
            <w:top w:val="none" w:sz="0" w:space="0" w:color="auto"/>
            <w:left w:val="none" w:sz="0" w:space="0" w:color="auto"/>
            <w:bottom w:val="none" w:sz="0" w:space="0" w:color="auto"/>
            <w:right w:val="none" w:sz="0" w:space="0" w:color="auto"/>
          </w:divBdr>
        </w:div>
        <w:div w:id="1785494794">
          <w:marLeft w:val="0"/>
          <w:marRight w:val="0"/>
          <w:marTop w:val="0"/>
          <w:marBottom w:val="0"/>
          <w:divBdr>
            <w:top w:val="none" w:sz="0" w:space="0" w:color="auto"/>
            <w:left w:val="none" w:sz="0" w:space="0" w:color="auto"/>
            <w:bottom w:val="none" w:sz="0" w:space="0" w:color="auto"/>
            <w:right w:val="none" w:sz="0" w:space="0" w:color="auto"/>
          </w:divBdr>
          <w:divsChild>
            <w:div w:id="433552529">
              <w:marLeft w:val="0"/>
              <w:marRight w:val="0"/>
              <w:marTop w:val="0"/>
              <w:marBottom w:val="0"/>
              <w:divBdr>
                <w:top w:val="none" w:sz="0" w:space="0" w:color="auto"/>
                <w:left w:val="none" w:sz="0" w:space="0" w:color="auto"/>
                <w:bottom w:val="none" w:sz="0" w:space="0" w:color="auto"/>
                <w:right w:val="none" w:sz="0" w:space="0" w:color="auto"/>
              </w:divBdr>
            </w:div>
          </w:divsChild>
        </w:div>
        <w:div w:id="611402786">
          <w:marLeft w:val="0"/>
          <w:marRight w:val="0"/>
          <w:marTop w:val="0"/>
          <w:marBottom w:val="0"/>
          <w:divBdr>
            <w:top w:val="none" w:sz="0" w:space="0" w:color="auto"/>
            <w:left w:val="none" w:sz="0" w:space="0" w:color="auto"/>
            <w:bottom w:val="none" w:sz="0" w:space="0" w:color="auto"/>
            <w:right w:val="none" w:sz="0" w:space="0" w:color="auto"/>
          </w:divBdr>
        </w:div>
        <w:div w:id="1481463273">
          <w:marLeft w:val="0"/>
          <w:marRight w:val="0"/>
          <w:marTop w:val="0"/>
          <w:marBottom w:val="0"/>
          <w:divBdr>
            <w:top w:val="none" w:sz="0" w:space="0" w:color="auto"/>
            <w:left w:val="none" w:sz="0" w:space="0" w:color="auto"/>
            <w:bottom w:val="none" w:sz="0" w:space="0" w:color="auto"/>
            <w:right w:val="none" w:sz="0" w:space="0" w:color="auto"/>
          </w:divBdr>
          <w:divsChild>
            <w:div w:id="1947538612">
              <w:marLeft w:val="0"/>
              <w:marRight w:val="0"/>
              <w:marTop w:val="0"/>
              <w:marBottom w:val="0"/>
              <w:divBdr>
                <w:top w:val="none" w:sz="0" w:space="0" w:color="auto"/>
                <w:left w:val="none" w:sz="0" w:space="0" w:color="auto"/>
                <w:bottom w:val="none" w:sz="0" w:space="0" w:color="auto"/>
                <w:right w:val="none" w:sz="0" w:space="0" w:color="auto"/>
              </w:divBdr>
            </w:div>
          </w:divsChild>
        </w:div>
        <w:div w:id="1683821931">
          <w:marLeft w:val="0"/>
          <w:marRight w:val="0"/>
          <w:marTop w:val="0"/>
          <w:marBottom w:val="0"/>
          <w:divBdr>
            <w:top w:val="none" w:sz="0" w:space="0" w:color="auto"/>
            <w:left w:val="none" w:sz="0" w:space="0" w:color="auto"/>
            <w:bottom w:val="none" w:sz="0" w:space="0" w:color="auto"/>
            <w:right w:val="none" w:sz="0" w:space="0" w:color="auto"/>
          </w:divBdr>
        </w:div>
        <w:div w:id="950548709">
          <w:marLeft w:val="0"/>
          <w:marRight w:val="0"/>
          <w:marTop w:val="0"/>
          <w:marBottom w:val="0"/>
          <w:divBdr>
            <w:top w:val="none" w:sz="0" w:space="0" w:color="auto"/>
            <w:left w:val="none" w:sz="0" w:space="0" w:color="auto"/>
            <w:bottom w:val="none" w:sz="0" w:space="0" w:color="auto"/>
            <w:right w:val="none" w:sz="0" w:space="0" w:color="auto"/>
          </w:divBdr>
          <w:divsChild>
            <w:div w:id="1205410749">
              <w:marLeft w:val="0"/>
              <w:marRight w:val="0"/>
              <w:marTop w:val="0"/>
              <w:marBottom w:val="0"/>
              <w:divBdr>
                <w:top w:val="none" w:sz="0" w:space="0" w:color="auto"/>
                <w:left w:val="none" w:sz="0" w:space="0" w:color="auto"/>
                <w:bottom w:val="none" w:sz="0" w:space="0" w:color="auto"/>
                <w:right w:val="none" w:sz="0" w:space="0" w:color="auto"/>
              </w:divBdr>
            </w:div>
          </w:divsChild>
        </w:div>
        <w:div w:id="1886670791">
          <w:marLeft w:val="0"/>
          <w:marRight w:val="0"/>
          <w:marTop w:val="300"/>
          <w:marBottom w:val="0"/>
          <w:divBdr>
            <w:top w:val="none" w:sz="0" w:space="0" w:color="auto"/>
            <w:left w:val="none" w:sz="0" w:space="0" w:color="auto"/>
            <w:bottom w:val="none" w:sz="0" w:space="0" w:color="auto"/>
            <w:right w:val="none" w:sz="0" w:space="0" w:color="auto"/>
          </w:divBdr>
          <w:divsChild>
            <w:div w:id="1211578178">
              <w:marLeft w:val="0"/>
              <w:marRight w:val="0"/>
              <w:marTop w:val="0"/>
              <w:marBottom w:val="0"/>
              <w:divBdr>
                <w:top w:val="none" w:sz="0" w:space="0" w:color="auto"/>
                <w:left w:val="none" w:sz="0" w:space="0" w:color="auto"/>
                <w:bottom w:val="none" w:sz="0" w:space="0" w:color="auto"/>
                <w:right w:val="none" w:sz="0" w:space="0" w:color="auto"/>
              </w:divBdr>
              <w:divsChild>
                <w:div w:id="119618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195196">
          <w:marLeft w:val="0"/>
          <w:marRight w:val="0"/>
          <w:marTop w:val="300"/>
          <w:marBottom w:val="0"/>
          <w:divBdr>
            <w:top w:val="none" w:sz="0" w:space="0" w:color="auto"/>
            <w:left w:val="none" w:sz="0" w:space="0" w:color="auto"/>
            <w:bottom w:val="none" w:sz="0" w:space="0" w:color="auto"/>
            <w:right w:val="none" w:sz="0" w:space="0" w:color="auto"/>
          </w:divBdr>
          <w:divsChild>
            <w:div w:id="117064442">
              <w:marLeft w:val="0"/>
              <w:marRight w:val="0"/>
              <w:marTop w:val="0"/>
              <w:marBottom w:val="0"/>
              <w:divBdr>
                <w:top w:val="none" w:sz="0" w:space="0" w:color="auto"/>
                <w:left w:val="none" w:sz="0" w:space="0" w:color="auto"/>
                <w:bottom w:val="none" w:sz="0" w:space="0" w:color="auto"/>
                <w:right w:val="none" w:sz="0" w:space="0" w:color="auto"/>
              </w:divBdr>
              <w:divsChild>
                <w:div w:id="3632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2476">
          <w:marLeft w:val="0"/>
          <w:marRight w:val="0"/>
          <w:marTop w:val="300"/>
          <w:marBottom w:val="0"/>
          <w:divBdr>
            <w:top w:val="none" w:sz="0" w:space="0" w:color="auto"/>
            <w:left w:val="none" w:sz="0" w:space="0" w:color="auto"/>
            <w:bottom w:val="none" w:sz="0" w:space="0" w:color="auto"/>
            <w:right w:val="none" w:sz="0" w:space="0" w:color="auto"/>
          </w:divBdr>
          <w:divsChild>
            <w:div w:id="344601110">
              <w:marLeft w:val="0"/>
              <w:marRight w:val="0"/>
              <w:marTop w:val="0"/>
              <w:marBottom w:val="0"/>
              <w:divBdr>
                <w:top w:val="none" w:sz="0" w:space="0" w:color="auto"/>
                <w:left w:val="none" w:sz="0" w:space="0" w:color="auto"/>
                <w:bottom w:val="none" w:sz="0" w:space="0" w:color="auto"/>
                <w:right w:val="none" w:sz="0" w:space="0" w:color="auto"/>
              </w:divBdr>
              <w:divsChild>
                <w:div w:id="1317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517005">
          <w:marLeft w:val="0"/>
          <w:marRight w:val="0"/>
          <w:marTop w:val="300"/>
          <w:marBottom w:val="0"/>
          <w:divBdr>
            <w:top w:val="none" w:sz="0" w:space="0" w:color="auto"/>
            <w:left w:val="none" w:sz="0" w:space="0" w:color="auto"/>
            <w:bottom w:val="none" w:sz="0" w:space="0" w:color="auto"/>
            <w:right w:val="none" w:sz="0" w:space="0" w:color="auto"/>
          </w:divBdr>
          <w:divsChild>
            <w:div w:id="389574461">
              <w:marLeft w:val="0"/>
              <w:marRight w:val="0"/>
              <w:marTop w:val="0"/>
              <w:marBottom w:val="0"/>
              <w:divBdr>
                <w:top w:val="none" w:sz="0" w:space="0" w:color="auto"/>
                <w:left w:val="none" w:sz="0" w:space="0" w:color="auto"/>
                <w:bottom w:val="none" w:sz="0" w:space="0" w:color="auto"/>
                <w:right w:val="none" w:sz="0" w:space="0" w:color="auto"/>
              </w:divBdr>
              <w:divsChild>
                <w:div w:id="107092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93039">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964730">
      <w:bodyDiv w:val="1"/>
      <w:marLeft w:val="0"/>
      <w:marRight w:val="0"/>
      <w:marTop w:val="0"/>
      <w:marBottom w:val="0"/>
      <w:divBdr>
        <w:top w:val="none" w:sz="0" w:space="0" w:color="auto"/>
        <w:left w:val="none" w:sz="0" w:space="0" w:color="auto"/>
        <w:bottom w:val="none" w:sz="0" w:space="0" w:color="auto"/>
        <w:right w:val="none" w:sz="0" w:space="0" w:color="auto"/>
      </w:divBdr>
      <w:divsChild>
        <w:div w:id="1771896952">
          <w:marLeft w:val="0"/>
          <w:marRight w:val="0"/>
          <w:marTop w:val="0"/>
          <w:marBottom w:val="0"/>
          <w:divBdr>
            <w:top w:val="none" w:sz="0" w:space="0" w:color="auto"/>
            <w:left w:val="none" w:sz="0" w:space="0" w:color="auto"/>
            <w:bottom w:val="none" w:sz="0" w:space="0" w:color="auto"/>
            <w:right w:val="none" w:sz="0" w:space="0" w:color="auto"/>
          </w:divBdr>
        </w:div>
        <w:div w:id="1908949897">
          <w:marLeft w:val="0"/>
          <w:marRight w:val="0"/>
          <w:marTop w:val="0"/>
          <w:marBottom w:val="0"/>
          <w:divBdr>
            <w:top w:val="none" w:sz="0" w:space="0" w:color="auto"/>
            <w:left w:val="none" w:sz="0" w:space="0" w:color="auto"/>
            <w:bottom w:val="none" w:sz="0" w:space="0" w:color="auto"/>
            <w:right w:val="none" w:sz="0" w:space="0" w:color="auto"/>
          </w:divBdr>
          <w:divsChild>
            <w:div w:id="36972066">
              <w:marLeft w:val="0"/>
              <w:marRight w:val="0"/>
              <w:marTop w:val="0"/>
              <w:marBottom w:val="0"/>
              <w:divBdr>
                <w:top w:val="none" w:sz="0" w:space="0" w:color="auto"/>
                <w:left w:val="none" w:sz="0" w:space="0" w:color="auto"/>
                <w:bottom w:val="none" w:sz="0" w:space="0" w:color="auto"/>
                <w:right w:val="none" w:sz="0" w:space="0" w:color="auto"/>
              </w:divBdr>
            </w:div>
          </w:divsChild>
        </w:div>
        <w:div w:id="152989141">
          <w:marLeft w:val="0"/>
          <w:marRight w:val="0"/>
          <w:marTop w:val="0"/>
          <w:marBottom w:val="0"/>
          <w:divBdr>
            <w:top w:val="none" w:sz="0" w:space="0" w:color="auto"/>
            <w:left w:val="none" w:sz="0" w:space="0" w:color="auto"/>
            <w:bottom w:val="none" w:sz="0" w:space="0" w:color="auto"/>
            <w:right w:val="none" w:sz="0" w:space="0" w:color="auto"/>
          </w:divBdr>
        </w:div>
        <w:div w:id="5179313">
          <w:marLeft w:val="0"/>
          <w:marRight w:val="0"/>
          <w:marTop w:val="0"/>
          <w:marBottom w:val="0"/>
          <w:divBdr>
            <w:top w:val="none" w:sz="0" w:space="0" w:color="auto"/>
            <w:left w:val="none" w:sz="0" w:space="0" w:color="auto"/>
            <w:bottom w:val="none" w:sz="0" w:space="0" w:color="auto"/>
            <w:right w:val="none" w:sz="0" w:space="0" w:color="auto"/>
          </w:divBdr>
          <w:divsChild>
            <w:div w:id="974945232">
              <w:marLeft w:val="0"/>
              <w:marRight w:val="0"/>
              <w:marTop w:val="0"/>
              <w:marBottom w:val="0"/>
              <w:divBdr>
                <w:top w:val="none" w:sz="0" w:space="0" w:color="auto"/>
                <w:left w:val="none" w:sz="0" w:space="0" w:color="auto"/>
                <w:bottom w:val="none" w:sz="0" w:space="0" w:color="auto"/>
                <w:right w:val="none" w:sz="0" w:space="0" w:color="auto"/>
              </w:divBdr>
            </w:div>
          </w:divsChild>
        </w:div>
        <w:div w:id="406928105">
          <w:marLeft w:val="0"/>
          <w:marRight w:val="0"/>
          <w:marTop w:val="0"/>
          <w:marBottom w:val="0"/>
          <w:divBdr>
            <w:top w:val="none" w:sz="0" w:space="0" w:color="auto"/>
            <w:left w:val="none" w:sz="0" w:space="0" w:color="auto"/>
            <w:bottom w:val="none" w:sz="0" w:space="0" w:color="auto"/>
            <w:right w:val="none" w:sz="0" w:space="0" w:color="auto"/>
          </w:divBdr>
        </w:div>
        <w:div w:id="1985232424">
          <w:marLeft w:val="0"/>
          <w:marRight w:val="0"/>
          <w:marTop w:val="0"/>
          <w:marBottom w:val="0"/>
          <w:divBdr>
            <w:top w:val="none" w:sz="0" w:space="0" w:color="auto"/>
            <w:left w:val="none" w:sz="0" w:space="0" w:color="auto"/>
            <w:bottom w:val="none" w:sz="0" w:space="0" w:color="auto"/>
            <w:right w:val="none" w:sz="0" w:space="0" w:color="auto"/>
          </w:divBdr>
          <w:divsChild>
            <w:div w:id="487134529">
              <w:marLeft w:val="0"/>
              <w:marRight w:val="0"/>
              <w:marTop w:val="0"/>
              <w:marBottom w:val="0"/>
              <w:divBdr>
                <w:top w:val="none" w:sz="0" w:space="0" w:color="auto"/>
                <w:left w:val="none" w:sz="0" w:space="0" w:color="auto"/>
                <w:bottom w:val="none" w:sz="0" w:space="0" w:color="auto"/>
                <w:right w:val="none" w:sz="0" w:space="0" w:color="auto"/>
              </w:divBdr>
            </w:div>
          </w:divsChild>
        </w:div>
        <w:div w:id="701514219">
          <w:marLeft w:val="0"/>
          <w:marRight w:val="0"/>
          <w:marTop w:val="0"/>
          <w:marBottom w:val="0"/>
          <w:divBdr>
            <w:top w:val="none" w:sz="0" w:space="0" w:color="auto"/>
            <w:left w:val="none" w:sz="0" w:space="0" w:color="auto"/>
            <w:bottom w:val="none" w:sz="0" w:space="0" w:color="auto"/>
            <w:right w:val="none" w:sz="0" w:space="0" w:color="auto"/>
          </w:divBdr>
        </w:div>
        <w:div w:id="73287307">
          <w:marLeft w:val="0"/>
          <w:marRight w:val="0"/>
          <w:marTop w:val="0"/>
          <w:marBottom w:val="0"/>
          <w:divBdr>
            <w:top w:val="none" w:sz="0" w:space="0" w:color="auto"/>
            <w:left w:val="none" w:sz="0" w:space="0" w:color="auto"/>
            <w:bottom w:val="none" w:sz="0" w:space="0" w:color="auto"/>
            <w:right w:val="none" w:sz="0" w:space="0" w:color="auto"/>
          </w:divBdr>
          <w:divsChild>
            <w:div w:id="1693998393">
              <w:marLeft w:val="0"/>
              <w:marRight w:val="0"/>
              <w:marTop w:val="0"/>
              <w:marBottom w:val="0"/>
              <w:divBdr>
                <w:top w:val="none" w:sz="0" w:space="0" w:color="auto"/>
                <w:left w:val="none" w:sz="0" w:space="0" w:color="auto"/>
                <w:bottom w:val="none" w:sz="0" w:space="0" w:color="auto"/>
                <w:right w:val="none" w:sz="0" w:space="0" w:color="auto"/>
              </w:divBdr>
            </w:div>
          </w:divsChild>
        </w:div>
        <w:div w:id="1509326695">
          <w:marLeft w:val="0"/>
          <w:marRight w:val="0"/>
          <w:marTop w:val="0"/>
          <w:marBottom w:val="0"/>
          <w:divBdr>
            <w:top w:val="none" w:sz="0" w:space="0" w:color="auto"/>
            <w:left w:val="none" w:sz="0" w:space="0" w:color="auto"/>
            <w:bottom w:val="none" w:sz="0" w:space="0" w:color="auto"/>
            <w:right w:val="none" w:sz="0" w:space="0" w:color="auto"/>
          </w:divBdr>
        </w:div>
        <w:div w:id="635912701">
          <w:marLeft w:val="0"/>
          <w:marRight w:val="0"/>
          <w:marTop w:val="0"/>
          <w:marBottom w:val="0"/>
          <w:divBdr>
            <w:top w:val="none" w:sz="0" w:space="0" w:color="auto"/>
            <w:left w:val="none" w:sz="0" w:space="0" w:color="auto"/>
            <w:bottom w:val="none" w:sz="0" w:space="0" w:color="auto"/>
            <w:right w:val="none" w:sz="0" w:space="0" w:color="auto"/>
          </w:divBdr>
          <w:divsChild>
            <w:div w:id="1134565499">
              <w:marLeft w:val="0"/>
              <w:marRight w:val="0"/>
              <w:marTop w:val="0"/>
              <w:marBottom w:val="0"/>
              <w:divBdr>
                <w:top w:val="none" w:sz="0" w:space="0" w:color="auto"/>
                <w:left w:val="none" w:sz="0" w:space="0" w:color="auto"/>
                <w:bottom w:val="none" w:sz="0" w:space="0" w:color="auto"/>
                <w:right w:val="none" w:sz="0" w:space="0" w:color="auto"/>
              </w:divBdr>
            </w:div>
          </w:divsChild>
        </w:div>
        <w:div w:id="488593924">
          <w:marLeft w:val="0"/>
          <w:marRight w:val="0"/>
          <w:marTop w:val="0"/>
          <w:marBottom w:val="0"/>
          <w:divBdr>
            <w:top w:val="none" w:sz="0" w:space="0" w:color="auto"/>
            <w:left w:val="none" w:sz="0" w:space="0" w:color="auto"/>
            <w:bottom w:val="none" w:sz="0" w:space="0" w:color="auto"/>
            <w:right w:val="none" w:sz="0" w:space="0" w:color="auto"/>
          </w:divBdr>
        </w:div>
        <w:div w:id="778790970">
          <w:marLeft w:val="0"/>
          <w:marRight w:val="0"/>
          <w:marTop w:val="0"/>
          <w:marBottom w:val="0"/>
          <w:divBdr>
            <w:top w:val="none" w:sz="0" w:space="0" w:color="auto"/>
            <w:left w:val="none" w:sz="0" w:space="0" w:color="auto"/>
            <w:bottom w:val="none" w:sz="0" w:space="0" w:color="auto"/>
            <w:right w:val="none" w:sz="0" w:space="0" w:color="auto"/>
          </w:divBdr>
          <w:divsChild>
            <w:div w:id="1555312227">
              <w:marLeft w:val="0"/>
              <w:marRight w:val="0"/>
              <w:marTop w:val="0"/>
              <w:marBottom w:val="0"/>
              <w:divBdr>
                <w:top w:val="none" w:sz="0" w:space="0" w:color="auto"/>
                <w:left w:val="none" w:sz="0" w:space="0" w:color="auto"/>
                <w:bottom w:val="none" w:sz="0" w:space="0" w:color="auto"/>
                <w:right w:val="none" w:sz="0" w:space="0" w:color="auto"/>
              </w:divBdr>
            </w:div>
          </w:divsChild>
        </w:div>
        <w:div w:id="391081548">
          <w:marLeft w:val="0"/>
          <w:marRight w:val="0"/>
          <w:marTop w:val="0"/>
          <w:marBottom w:val="0"/>
          <w:divBdr>
            <w:top w:val="none" w:sz="0" w:space="0" w:color="auto"/>
            <w:left w:val="none" w:sz="0" w:space="0" w:color="auto"/>
            <w:bottom w:val="none" w:sz="0" w:space="0" w:color="auto"/>
            <w:right w:val="none" w:sz="0" w:space="0" w:color="auto"/>
          </w:divBdr>
        </w:div>
        <w:div w:id="416833130">
          <w:marLeft w:val="0"/>
          <w:marRight w:val="0"/>
          <w:marTop w:val="0"/>
          <w:marBottom w:val="0"/>
          <w:divBdr>
            <w:top w:val="none" w:sz="0" w:space="0" w:color="auto"/>
            <w:left w:val="none" w:sz="0" w:space="0" w:color="auto"/>
            <w:bottom w:val="none" w:sz="0" w:space="0" w:color="auto"/>
            <w:right w:val="none" w:sz="0" w:space="0" w:color="auto"/>
          </w:divBdr>
          <w:divsChild>
            <w:div w:id="13315066">
              <w:marLeft w:val="0"/>
              <w:marRight w:val="0"/>
              <w:marTop w:val="0"/>
              <w:marBottom w:val="0"/>
              <w:divBdr>
                <w:top w:val="none" w:sz="0" w:space="0" w:color="auto"/>
                <w:left w:val="none" w:sz="0" w:space="0" w:color="auto"/>
                <w:bottom w:val="none" w:sz="0" w:space="0" w:color="auto"/>
                <w:right w:val="none" w:sz="0" w:space="0" w:color="auto"/>
              </w:divBdr>
            </w:div>
          </w:divsChild>
        </w:div>
        <w:div w:id="374307241">
          <w:marLeft w:val="0"/>
          <w:marRight w:val="0"/>
          <w:marTop w:val="300"/>
          <w:marBottom w:val="0"/>
          <w:divBdr>
            <w:top w:val="none" w:sz="0" w:space="0" w:color="auto"/>
            <w:left w:val="none" w:sz="0" w:space="0" w:color="auto"/>
            <w:bottom w:val="none" w:sz="0" w:space="0" w:color="auto"/>
            <w:right w:val="none" w:sz="0" w:space="0" w:color="auto"/>
          </w:divBdr>
          <w:divsChild>
            <w:div w:id="1192650753">
              <w:marLeft w:val="0"/>
              <w:marRight w:val="0"/>
              <w:marTop w:val="0"/>
              <w:marBottom w:val="0"/>
              <w:divBdr>
                <w:top w:val="none" w:sz="0" w:space="0" w:color="auto"/>
                <w:left w:val="none" w:sz="0" w:space="0" w:color="auto"/>
                <w:bottom w:val="none" w:sz="0" w:space="0" w:color="auto"/>
                <w:right w:val="none" w:sz="0" w:space="0" w:color="auto"/>
              </w:divBdr>
              <w:divsChild>
                <w:div w:id="82832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792642">
          <w:marLeft w:val="0"/>
          <w:marRight w:val="0"/>
          <w:marTop w:val="300"/>
          <w:marBottom w:val="0"/>
          <w:divBdr>
            <w:top w:val="none" w:sz="0" w:space="0" w:color="auto"/>
            <w:left w:val="none" w:sz="0" w:space="0" w:color="auto"/>
            <w:bottom w:val="none" w:sz="0" w:space="0" w:color="auto"/>
            <w:right w:val="none" w:sz="0" w:space="0" w:color="auto"/>
          </w:divBdr>
          <w:divsChild>
            <w:div w:id="1951274199">
              <w:marLeft w:val="0"/>
              <w:marRight w:val="0"/>
              <w:marTop w:val="0"/>
              <w:marBottom w:val="0"/>
              <w:divBdr>
                <w:top w:val="none" w:sz="0" w:space="0" w:color="auto"/>
                <w:left w:val="none" w:sz="0" w:space="0" w:color="auto"/>
                <w:bottom w:val="none" w:sz="0" w:space="0" w:color="auto"/>
                <w:right w:val="none" w:sz="0" w:space="0" w:color="auto"/>
              </w:divBdr>
              <w:divsChild>
                <w:div w:id="10427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259">
          <w:marLeft w:val="0"/>
          <w:marRight w:val="0"/>
          <w:marTop w:val="300"/>
          <w:marBottom w:val="0"/>
          <w:divBdr>
            <w:top w:val="none" w:sz="0" w:space="0" w:color="auto"/>
            <w:left w:val="none" w:sz="0" w:space="0" w:color="auto"/>
            <w:bottom w:val="none" w:sz="0" w:space="0" w:color="auto"/>
            <w:right w:val="none" w:sz="0" w:space="0" w:color="auto"/>
          </w:divBdr>
          <w:divsChild>
            <w:div w:id="806972118">
              <w:marLeft w:val="0"/>
              <w:marRight w:val="0"/>
              <w:marTop w:val="0"/>
              <w:marBottom w:val="0"/>
              <w:divBdr>
                <w:top w:val="none" w:sz="0" w:space="0" w:color="auto"/>
                <w:left w:val="none" w:sz="0" w:space="0" w:color="auto"/>
                <w:bottom w:val="none" w:sz="0" w:space="0" w:color="auto"/>
                <w:right w:val="none" w:sz="0" w:space="0" w:color="auto"/>
              </w:divBdr>
              <w:divsChild>
                <w:div w:id="38013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04995">
          <w:marLeft w:val="0"/>
          <w:marRight w:val="0"/>
          <w:marTop w:val="300"/>
          <w:marBottom w:val="0"/>
          <w:divBdr>
            <w:top w:val="none" w:sz="0" w:space="0" w:color="auto"/>
            <w:left w:val="none" w:sz="0" w:space="0" w:color="auto"/>
            <w:bottom w:val="none" w:sz="0" w:space="0" w:color="auto"/>
            <w:right w:val="none" w:sz="0" w:space="0" w:color="auto"/>
          </w:divBdr>
          <w:divsChild>
            <w:div w:id="868761865">
              <w:marLeft w:val="0"/>
              <w:marRight w:val="0"/>
              <w:marTop w:val="0"/>
              <w:marBottom w:val="0"/>
              <w:divBdr>
                <w:top w:val="none" w:sz="0" w:space="0" w:color="auto"/>
                <w:left w:val="none" w:sz="0" w:space="0" w:color="auto"/>
                <w:bottom w:val="none" w:sz="0" w:space="0" w:color="auto"/>
                <w:right w:val="none" w:sz="0" w:space="0" w:color="auto"/>
              </w:divBdr>
              <w:divsChild>
                <w:div w:id="67635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364063">
      <w:bodyDiv w:val="1"/>
      <w:marLeft w:val="0"/>
      <w:marRight w:val="0"/>
      <w:marTop w:val="0"/>
      <w:marBottom w:val="0"/>
      <w:divBdr>
        <w:top w:val="none" w:sz="0" w:space="0" w:color="auto"/>
        <w:left w:val="none" w:sz="0" w:space="0" w:color="auto"/>
        <w:bottom w:val="none" w:sz="0" w:space="0" w:color="auto"/>
        <w:right w:val="none" w:sz="0" w:space="0" w:color="auto"/>
      </w:divBdr>
      <w:divsChild>
        <w:div w:id="935553322">
          <w:marLeft w:val="0"/>
          <w:marRight w:val="0"/>
          <w:marTop w:val="0"/>
          <w:marBottom w:val="0"/>
          <w:divBdr>
            <w:top w:val="none" w:sz="0" w:space="0" w:color="auto"/>
            <w:left w:val="none" w:sz="0" w:space="0" w:color="auto"/>
            <w:bottom w:val="none" w:sz="0" w:space="0" w:color="auto"/>
            <w:right w:val="none" w:sz="0" w:space="0" w:color="auto"/>
          </w:divBdr>
        </w:div>
        <w:div w:id="768620227">
          <w:marLeft w:val="0"/>
          <w:marRight w:val="0"/>
          <w:marTop w:val="0"/>
          <w:marBottom w:val="0"/>
          <w:divBdr>
            <w:top w:val="none" w:sz="0" w:space="0" w:color="auto"/>
            <w:left w:val="none" w:sz="0" w:space="0" w:color="auto"/>
            <w:bottom w:val="none" w:sz="0" w:space="0" w:color="auto"/>
            <w:right w:val="none" w:sz="0" w:space="0" w:color="auto"/>
          </w:divBdr>
          <w:divsChild>
            <w:div w:id="694310062">
              <w:marLeft w:val="0"/>
              <w:marRight w:val="0"/>
              <w:marTop w:val="0"/>
              <w:marBottom w:val="0"/>
              <w:divBdr>
                <w:top w:val="none" w:sz="0" w:space="0" w:color="auto"/>
                <w:left w:val="none" w:sz="0" w:space="0" w:color="auto"/>
                <w:bottom w:val="none" w:sz="0" w:space="0" w:color="auto"/>
                <w:right w:val="none" w:sz="0" w:space="0" w:color="auto"/>
              </w:divBdr>
            </w:div>
          </w:divsChild>
        </w:div>
        <w:div w:id="1656568175">
          <w:marLeft w:val="0"/>
          <w:marRight w:val="0"/>
          <w:marTop w:val="0"/>
          <w:marBottom w:val="0"/>
          <w:divBdr>
            <w:top w:val="none" w:sz="0" w:space="0" w:color="auto"/>
            <w:left w:val="none" w:sz="0" w:space="0" w:color="auto"/>
            <w:bottom w:val="none" w:sz="0" w:space="0" w:color="auto"/>
            <w:right w:val="none" w:sz="0" w:space="0" w:color="auto"/>
          </w:divBdr>
        </w:div>
        <w:div w:id="1498300776">
          <w:marLeft w:val="0"/>
          <w:marRight w:val="0"/>
          <w:marTop w:val="0"/>
          <w:marBottom w:val="0"/>
          <w:divBdr>
            <w:top w:val="none" w:sz="0" w:space="0" w:color="auto"/>
            <w:left w:val="none" w:sz="0" w:space="0" w:color="auto"/>
            <w:bottom w:val="none" w:sz="0" w:space="0" w:color="auto"/>
            <w:right w:val="none" w:sz="0" w:space="0" w:color="auto"/>
          </w:divBdr>
          <w:divsChild>
            <w:div w:id="20209603">
              <w:marLeft w:val="0"/>
              <w:marRight w:val="0"/>
              <w:marTop w:val="0"/>
              <w:marBottom w:val="0"/>
              <w:divBdr>
                <w:top w:val="none" w:sz="0" w:space="0" w:color="auto"/>
                <w:left w:val="none" w:sz="0" w:space="0" w:color="auto"/>
                <w:bottom w:val="none" w:sz="0" w:space="0" w:color="auto"/>
                <w:right w:val="none" w:sz="0" w:space="0" w:color="auto"/>
              </w:divBdr>
            </w:div>
          </w:divsChild>
        </w:div>
        <w:div w:id="1229807087">
          <w:marLeft w:val="0"/>
          <w:marRight w:val="0"/>
          <w:marTop w:val="0"/>
          <w:marBottom w:val="0"/>
          <w:divBdr>
            <w:top w:val="none" w:sz="0" w:space="0" w:color="auto"/>
            <w:left w:val="none" w:sz="0" w:space="0" w:color="auto"/>
            <w:bottom w:val="none" w:sz="0" w:space="0" w:color="auto"/>
            <w:right w:val="none" w:sz="0" w:space="0" w:color="auto"/>
          </w:divBdr>
        </w:div>
        <w:div w:id="1646743705">
          <w:marLeft w:val="0"/>
          <w:marRight w:val="0"/>
          <w:marTop w:val="0"/>
          <w:marBottom w:val="0"/>
          <w:divBdr>
            <w:top w:val="none" w:sz="0" w:space="0" w:color="auto"/>
            <w:left w:val="none" w:sz="0" w:space="0" w:color="auto"/>
            <w:bottom w:val="none" w:sz="0" w:space="0" w:color="auto"/>
            <w:right w:val="none" w:sz="0" w:space="0" w:color="auto"/>
          </w:divBdr>
          <w:divsChild>
            <w:div w:id="843282873">
              <w:marLeft w:val="0"/>
              <w:marRight w:val="0"/>
              <w:marTop w:val="0"/>
              <w:marBottom w:val="0"/>
              <w:divBdr>
                <w:top w:val="none" w:sz="0" w:space="0" w:color="auto"/>
                <w:left w:val="none" w:sz="0" w:space="0" w:color="auto"/>
                <w:bottom w:val="none" w:sz="0" w:space="0" w:color="auto"/>
                <w:right w:val="none" w:sz="0" w:space="0" w:color="auto"/>
              </w:divBdr>
            </w:div>
          </w:divsChild>
        </w:div>
        <w:div w:id="293294893">
          <w:marLeft w:val="0"/>
          <w:marRight w:val="0"/>
          <w:marTop w:val="0"/>
          <w:marBottom w:val="0"/>
          <w:divBdr>
            <w:top w:val="none" w:sz="0" w:space="0" w:color="auto"/>
            <w:left w:val="none" w:sz="0" w:space="0" w:color="auto"/>
            <w:bottom w:val="none" w:sz="0" w:space="0" w:color="auto"/>
            <w:right w:val="none" w:sz="0" w:space="0" w:color="auto"/>
          </w:divBdr>
        </w:div>
        <w:div w:id="2090808202">
          <w:marLeft w:val="0"/>
          <w:marRight w:val="0"/>
          <w:marTop w:val="0"/>
          <w:marBottom w:val="0"/>
          <w:divBdr>
            <w:top w:val="none" w:sz="0" w:space="0" w:color="auto"/>
            <w:left w:val="none" w:sz="0" w:space="0" w:color="auto"/>
            <w:bottom w:val="none" w:sz="0" w:space="0" w:color="auto"/>
            <w:right w:val="none" w:sz="0" w:space="0" w:color="auto"/>
          </w:divBdr>
          <w:divsChild>
            <w:div w:id="1996910229">
              <w:marLeft w:val="0"/>
              <w:marRight w:val="0"/>
              <w:marTop w:val="0"/>
              <w:marBottom w:val="0"/>
              <w:divBdr>
                <w:top w:val="none" w:sz="0" w:space="0" w:color="auto"/>
                <w:left w:val="none" w:sz="0" w:space="0" w:color="auto"/>
                <w:bottom w:val="none" w:sz="0" w:space="0" w:color="auto"/>
                <w:right w:val="none" w:sz="0" w:space="0" w:color="auto"/>
              </w:divBdr>
            </w:div>
          </w:divsChild>
        </w:div>
        <w:div w:id="1257130952">
          <w:marLeft w:val="0"/>
          <w:marRight w:val="0"/>
          <w:marTop w:val="0"/>
          <w:marBottom w:val="0"/>
          <w:divBdr>
            <w:top w:val="none" w:sz="0" w:space="0" w:color="auto"/>
            <w:left w:val="none" w:sz="0" w:space="0" w:color="auto"/>
            <w:bottom w:val="none" w:sz="0" w:space="0" w:color="auto"/>
            <w:right w:val="none" w:sz="0" w:space="0" w:color="auto"/>
          </w:divBdr>
        </w:div>
        <w:div w:id="115762021">
          <w:marLeft w:val="0"/>
          <w:marRight w:val="0"/>
          <w:marTop w:val="0"/>
          <w:marBottom w:val="0"/>
          <w:divBdr>
            <w:top w:val="none" w:sz="0" w:space="0" w:color="auto"/>
            <w:left w:val="none" w:sz="0" w:space="0" w:color="auto"/>
            <w:bottom w:val="none" w:sz="0" w:space="0" w:color="auto"/>
            <w:right w:val="none" w:sz="0" w:space="0" w:color="auto"/>
          </w:divBdr>
          <w:divsChild>
            <w:div w:id="1352026784">
              <w:marLeft w:val="0"/>
              <w:marRight w:val="0"/>
              <w:marTop w:val="0"/>
              <w:marBottom w:val="0"/>
              <w:divBdr>
                <w:top w:val="none" w:sz="0" w:space="0" w:color="auto"/>
                <w:left w:val="none" w:sz="0" w:space="0" w:color="auto"/>
                <w:bottom w:val="none" w:sz="0" w:space="0" w:color="auto"/>
                <w:right w:val="none" w:sz="0" w:space="0" w:color="auto"/>
              </w:divBdr>
            </w:div>
          </w:divsChild>
        </w:div>
        <w:div w:id="831139788">
          <w:marLeft w:val="0"/>
          <w:marRight w:val="0"/>
          <w:marTop w:val="0"/>
          <w:marBottom w:val="0"/>
          <w:divBdr>
            <w:top w:val="none" w:sz="0" w:space="0" w:color="auto"/>
            <w:left w:val="none" w:sz="0" w:space="0" w:color="auto"/>
            <w:bottom w:val="none" w:sz="0" w:space="0" w:color="auto"/>
            <w:right w:val="none" w:sz="0" w:space="0" w:color="auto"/>
          </w:divBdr>
        </w:div>
        <w:div w:id="2129155901">
          <w:marLeft w:val="0"/>
          <w:marRight w:val="0"/>
          <w:marTop w:val="0"/>
          <w:marBottom w:val="0"/>
          <w:divBdr>
            <w:top w:val="none" w:sz="0" w:space="0" w:color="auto"/>
            <w:left w:val="none" w:sz="0" w:space="0" w:color="auto"/>
            <w:bottom w:val="none" w:sz="0" w:space="0" w:color="auto"/>
            <w:right w:val="none" w:sz="0" w:space="0" w:color="auto"/>
          </w:divBdr>
          <w:divsChild>
            <w:div w:id="771819727">
              <w:marLeft w:val="0"/>
              <w:marRight w:val="0"/>
              <w:marTop w:val="0"/>
              <w:marBottom w:val="0"/>
              <w:divBdr>
                <w:top w:val="none" w:sz="0" w:space="0" w:color="auto"/>
                <w:left w:val="none" w:sz="0" w:space="0" w:color="auto"/>
                <w:bottom w:val="none" w:sz="0" w:space="0" w:color="auto"/>
                <w:right w:val="none" w:sz="0" w:space="0" w:color="auto"/>
              </w:divBdr>
            </w:div>
          </w:divsChild>
        </w:div>
        <w:div w:id="1641105868">
          <w:marLeft w:val="0"/>
          <w:marRight w:val="0"/>
          <w:marTop w:val="0"/>
          <w:marBottom w:val="0"/>
          <w:divBdr>
            <w:top w:val="none" w:sz="0" w:space="0" w:color="auto"/>
            <w:left w:val="none" w:sz="0" w:space="0" w:color="auto"/>
            <w:bottom w:val="none" w:sz="0" w:space="0" w:color="auto"/>
            <w:right w:val="none" w:sz="0" w:space="0" w:color="auto"/>
          </w:divBdr>
        </w:div>
        <w:div w:id="1341548902">
          <w:marLeft w:val="0"/>
          <w:marRight w:val="0"/>
          <w:marTop w:val="0"/>
          <w:marBottom w:val="0"/>
          <w:divBdr>
            <w:top w:val="none" w:sz="0" w:space="0" w:color="auto"/>
            <w:left w:val="none" w:sz="0" w:space="0" w:color="auto"/>
            <w:bottom w:val="none" w:sz="0" w:space="0" w:color="auto"/>
            <w:right w:val="none" w:sz="0" w:space="0" w:color="auto"/>
          </w:divBdr>
          <w:divsChild>
            <w:div w:id="628127087">
              <w:marLeft w:val="0"/>
              <w:marRight w:val="0"/>
              <w:marTop w:val="0"/>
              <w:marBottom w:val="0"/>
              <w:divBdr>
                <w:top w:val="none" w:sz="0" w:space="0" w:color="auto"/>
                <w:left w:val="none" w:sz="0" w:space="0" w:color="auto"/>
                <w:bottom w:val="none" w:sz="0" w:space="0" w:color="auto"/>
                <w:right w:val="none" w:sz="0" w:space="0" w:color="auto"/>
              </w:divBdr>
            </w:div>
          </w:divsChild>
        </w:div>
        <w:div w:id="935022148">
          <w:marLeft w:val="0"/>
          <w:marRight w:val="0"/>
          <w:marTop w:val="300"/>
          <w:marBottom w:val="0"/>
          <w:divBdr>
            <w:top w:val="none" w:sz="0" w:space="0" w:color="auto"/>
            <w:left w:val="none" w:sz="0" w:space="0" w:color="auto"/>
            <w:bottom w:val="none" w:sz="0" w:space="0" w:color="auto"/>
            <w:right w:val="none" w:sz="0" w:space="0" w:color="auto"/>
          </w:divBdr>
          <w:divsChild>
            <w:div w:id="1243025844">
              <w:marLeft w:val="0"/>
              <w:marRight w:val="0"/>
              <w:marTop w:val="0"/>
              <w:marBottom w:val="0"/>
              <w:divBdr>
                <w:top w:val="none" w:sz="0" w:space="0" w:color="auto"/>
                <w:left w:val="none" w:sz="0" w:space="0" w:color="auto"/>
                <w:bottom w:val="none" w:sz="0" w:space="0" w:color="auto"/>
                <w:right w:val="none" w:sz="0" w:space="0" w:color="auto"/>
              </w:divBdr>
              <w:divsChild>
                <w:div w:id="8434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89839">
          <w:marLeft w:val="0"/>
          <w:marRight w:val="0"/>
          <w:marTop w:val="300"/>
          <w:marBottom w:val="0"/>
          <w:divBdr>
            <w:top w:val="none" w:sz="0" w:space="0" w:color="auto"/>
            <w:left w:val="none" w:sz="0" w:space="0" w:color="auto"/>
            <w:bottom w:val="none" w:sz="0" w:space="0" w:color="auto"/>
            <w:right w:val="none" w:sz="0" w:space="0" w:color="auto"/>
          </w:divBdr>
          <w:divsChild>
            <w:div w:id="63067883">
              <w:marLeft w:val="0"/>
              <w:marRight w:val="0"/>
              <w:marTop w:val="0"/>
              <w:marBottom w:val="0"/>
              <w:divBdr>
                <w:top w:val="none" w:sz="0" w:space="0" w:color="auto"/>
                <w:left w:val="none" w:sz="0" w:space="0" w:color="auto"/>
                <w:bottom w:val="none" w:sz="0" w:space="0" w:color="auto"/>
                <w:right w:val="none" w:sz="0" w:space="0" w:color="auto"/>
              </w:divBdr>
              <w:divsChild>
                <w:div w:id="75930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6420">
          <w:marLeft w:val="0"/>
          <w:marRight w:val="0"/>
          <w:marTop w:val="300"/>
          <w:marBottom w:val="0"/>
          <w:divBdr>
            <w:top w:val="none" w:sz="0" w:space="0" w:color="auto"/>
            <w:left w:val="none" w:sz="0" w:space="0" w:color="auto"/>
            <w:bottom w:val="none" w:sz="0" w:space="0" w:color="auto"/>
            <w:right w:val="none" w:sz="0" w:space="0" w:color="auto"/>
          </w:divBdr>
          <w:divsChild>
            <w:div w:id="1933389618">
              <w:marLeft w:val="0"/>
              <w:marRight w:val="0"/>
              <w:marTop w:val="0"/>
              <w:marBottom w:val="0"/>
              <w:divBdr>
                <w:top w:val="none" w:sz="0" w:space="0" w:color="auto"/>
                <w:left w:val="none" w:sz="0" w:space="0" w:color="auto"/>
                <w:bottom w:val="none" w:sz="0" w:space="0" w:color="auto"/>
                <w:right w:val="none" w:sz="0" w:space="0" w:color="auto"/>
              </w:divBdr>
              <w:divsChild>
                <w:div w:id="2043479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87123">
          <w:marLeft w:val="0"/>
          <w:marRight w:val="0"/>
          <w:marTop w:val="300"/>
          <w:marBottom w:val="0"/>
          <w:divBdr>
            <w:top w:val="none" w:sz="0" w:space="0" w:color="auto"/>
            <w:left w:val="none" w:sz="0" w:space="0" w:color="auto"/>
            <w:bottom w:val="none" w:sz="0" w:space="0" w:color="auto"/>
            <w:right w:val="none" w:sz="0" w:space="0" w:color="auto"/>
          </w:divBdr>
          <w:divsChild>
            <w:div w:id="1851022468">
              <w:marLeft w:val="0"/>
              <w:marRight w:val="0"/>
              <w:marTop w:val="0"/>
              <w:marBottom w:val="0"/>
              <w:divBdr>
                <w:top w:val="none" w:sz="0" w:space="0" w:color="auto"/>
                <w:left w:val="none" w:sz="0" w:space="0" w:color="auto"/>
                <w:bottom w:val="none" w:sz="0" w:space="0" w:color="auto"/>
                <w:right w:val="none" w:sz="0" w:space="0" w:color="auto"/>
              </w:divBdr>
              <w:divsChild>
                <w:div w:id="25329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33363">
      <w:bodyDiv w:val="1"/>
      <w:marLeft w:val="0"/>
      <w:marRight w:val="0"/>
      <w:marTop w:val="0"/>
      <w:marBottom w:val="0"/>
      <w:divBdr>
        <w:top w:val="none" w:sz="0" w:space="0" w:color="auto"/>
        <w:left w:val="none" w:sz="0" w:space="0" w:color="auto"/>
        <w:bottom w:val="none" w:sz="0" w:space="0" w:color="auto"/>
        <w:right w:val="none" w:sz="0" w:space="0" w:color="auto"/>
      </w:divBdr>
      <w:divsChild>
        <w:div w:id="1360542140">
          <w:marLeft w:val="0"/>
          <w:marRight w:val="0"/>
          <w:marTop w:val="0"/>
          <w:marBottom w:val="0"/>
          <w:divBdr>
            <w:top w:val="none" w:sz="0" w:space="0" w:color="auto"/>
            <w:left w:val="none" w:sz="0" w:space="0" w:color="auto"/>
            <w:bottom w:val="none" w:sz="0" w:space="0" w:color="auto"/>
            <w:right w:val="none" w:sz="0" w:space="0" w:color="auto"/>
          </w:divBdr>
        </w:div>
        <w:div w:id="607347864">
          <w:marLeft w:val="0"/>
          <w:marRight w:val="0"/>
          <w:marTop w:val="0"/>
          <w:marBottom w:val="0"/>
          <w:divBdr>
            <w:top w:val="none" w:sz="0" w:space="0" w:color="auto"/>
            <w:left w:val="none" w:sz="0" w:space="0" w:color="auto"/>
            <w:bottom w:val="none" w:sz="0" w:space="0" w:color="auto"/>
            <w:right w:val="none" w:sz="0" w:space="0" w:color="auto"/>
          </w:divBdr>
          <w:divsChild>
            <w:div w:id="2001343350">
              <w:marLeft w:val="0"/>
              <w:marRight w:val="0"/>
              <w:marTop w:val="0"/>
              <w:marBottom w:val="0"/>
              <w:divBdr>
                <w:top w:val="none" w:sz="0" w:space="0" w:color="auto"/>
                <w:left w:val="none" w:sz="0" w:space="0" w:color="auto"/>
                <w:bottom w:val="none" w:sz="0" w:space="0" w:color="auto"/>
                <w:right w:val="none" w:sz="0" w:space="0" w:color="auto"/>
              </w:divBdr>
            </w:div>
          </w:divsChild>
        </w:div>
        <w:div w:id="870611288">
          <w:marLeft w:val="0"/>
          <w:marRight w:val="0"/>
          <w:marTop w:val="0"/>
          <w:marBottom w:val="0"/>
          <w:divBdr>
            <w:top w:val="none" w:sz="0" w:space="0" w:color="auto"/>
            <w:left w:val="none" w:sz="0" w:space="0" w:color="auto"/>
            <w:bottom w:val="none" w:sz="0" w:space="0" w:color="auto"/>
            <w:right w:val="none" w:sz="0" w:space="0" w:color="auto"/>
          </w:divBdr>
        </w:div>
        <w:div w:id="2004550900">
          <w:marLeft w:val="0"/>
          <w:marRight w:val="0"/>
          <w:marTop w:val="0"/>
          <w:marBottom w:val="0"/>
          <w:divBdr>
            <w:top w:val="none" w:sz="0" w:space="0" w:color="auto"/>
            <w:left w:val="none" w:sz="0" w:space="0" w:color="auto"/>
            <w:bottom w:val="none" w:sz="0" w:space="0" w:color="auto"/>
            <w:right w:val="none" w:sz="0" w:space="0" w:color="auto"/>
          </w:divBdr>
          <w:divsChild>
            <w:div w:id="1552495429">
              <w:marLeft w:val="0"/>
              <w:marRight w:val="0"/>
              <w:marTop w:val="0"/>
              <w:marBottom w:val="0"/>
              <w:divBdr>
                <w:top w:val="none" w:sz="0" w:space="0" w:color="auto"/>
                <w:left w:val="none" w:sz="0" w:space="0" w:color="auto"/>
                <w:bottom w:val="none" w:sz="0" w:space="0" w:color="auto"/>
                <w:right w:val="none" w:sz="0" w:space="0" w:color="auto"/>
              </w:divBdr>
            </w:div>
          </w:divsChild>
        </w:div>
        <w:div w:id="396976358">
          <w:marLeft w:val="0"/>
          <w:marRight w:val="0"/>
          <w:marTop w:val="0"/>
          <w:marBottom w:val="0"/>
          <w:divBdr>
            <w:top w:val="none" w:sz="0" w:space="0" w:color="auto"/>
            <w:left w:val="none" w:sz="0" w:space="0" w:color="auto"/>
            <w:bottom w:val="none" w:sz="0" w:space="0" w:color="auto"/>
            <w:right w:val="none" w:sz="0" w:space="0" w:color="auto"/>
          </w:divBdr>
        </w:div>
        <w:div w:id="1715695972">
          <w:marLeft w:val="0"/>
          <w:marRight w:val="0"/>
          <w:marTop w:val="0"/>
          <w:marBottom w:val="0"/>
          <w:divBdr>
            <w:top w:val="none" w:sz="0" w:space="0" w:color="auto"/>
            <w:left w:val="none" w:sz="0" w:space="0" w:color="auto"/>
            <w:bottom w:val="none" w:sz="0" w:space="0" w:color="auto"/>
            <w:right w:val="none" w:sz="0" w:space="0" w:color="auto"/>
          </w:divBdr>
          <w:divsChild>
            <w:div w:id="228347275">
              <w:marLeft w:val="0"/>
              <w:marRight w:val="0"/>
              <w:marTop w:val="0"/>
              <w:marBottom w:val="0"/>
              <w:divBdr>
                <w:top w:val="none" w:sz="0" w:space="0" w:color="auto"/>
                <w:left w:val="none" w:sz="0" w:space="0" w:color="auto"/>
                <w:bottom w:val="none" w:sz="0" w:space="0" w:color="auto"/>
                <w:right w:val="none" w:sz="0" w:space="0" w:color="auto"/>
              </w:divBdr>
            </w:div>
          </w:divsChild>
        </w:div>
        <w:div w:id="951790539">
          <w:marLeft w:val="0"/>
          <w:marRight w:val="0"/>
          <w:marTop w:val="0"/>
          <w:marBottom w:val="0"/>
          <w:divBdr>
            <w:top w:val="none" w:sz="0" w:space="0" w:color="auto"/>
            <w:left w:val="none" w:sz="0" w:space="0" w:color="auto"/>
            <w:bottom w:val="none" w:sz="0" w:space="0" w:color="auto"/>
            <w:right w:val="none" w:sz="0" w:space="0" w:color="auto"/>
          </w:divBdr>
        </w:div>
        <w:div w:id="498622026">
          <w:marLeft w:val="0"/>
          <w:marRight w:val="0"/>
          <w:marTop w:val="0"/>
          <w:marBottom w:val="0"/>
          <w:divBdr>
            <w:top w:val="none" w:sz="0" w:space="0" w:color="auto"/>
            <w:left w:val="none" w:sz="0" w:space="0" w:color="auto"/>
            <w:bottom w:val="none" w:sz="0" w:space="0" w:color="auto"/>
            <w:right w:val="none" w:sz="0" w:space="0" w:color="auto"/>
          </w:divBdr>
          <w:divsChild>
            <w:div w:id="403527533">
              <w:marLeft w:val="0"/>
              <w:marRight w:val="0"/>
              <w:marTop w:val="0"/>
              <w:marBottom w:val="0"/>
              <w:divBdr>
                <w:top w:val="none" w:sz="0" w:space="0" w:color="auto"/>
                <w:left w:val="none" w:sz="0" w:space="0" w:color="auto"/>
                <w:bottom w:val="none" w:sz="0" w:space="0" w:color="auto"/>
                <w:right w:val="none" w:sz="0" w:space="0" w:color="auto"/>
              </w:divBdr>
            </w:div>
          </w:divsChild>
        </w:div>
        <w:div w:id="1482389143">
          <w:marLeft w:val="0"/>
          <w:marRight w:val="0"/>
          <w:marTop w:val="0"/>
          <w:marBottom w:val="0"/>
          <w:divBdr>
            <w:top w:val="none" w:sz="0" w:space="0" w:color="auto"/>
            <w:left w:val="none" w:sz="0" w:space="0" w:color="auto"/>
            <w:bottom w:val="none" w:sz="0" w:space="0" w:color="auto"/>
            <w:right w:val="none" w:sz="0" w:space="0" w:color="auto"/>
          </w:divBdr>
        </w:div>
        <w:div w:id="296181738">
          <w:marLeft w:val="0"/>
          <w:marRight w:val="0"/>
          <w:marTop w:val="0"/>
          <w:marBottom w:val="0"/>
          <w:divBdr>
            <w:top w:val="none" w:sz="0" w:space="0" w:color="auto"/>
            <w:left w:val="none" w:sz="0" w:space="0" w:color="auto"/>
            <w:bottom w:val="none" w:sz="0" w:space="0" w:color="auto"/>
            <w:right w:val="none" w:sz="0" w:space="0" w:color="auto"/>
          </w:divBdr>
          <w:divsChild>
            <w:div w:id="871768914">
              <w:marLeft w:val="0"/>
              <w:marRight w:val="0"/>
              <w:marTop w:val="0"/>
              <w:marBottom w:val="0"/>
              <w:divBdr>
                <w:top w:val="none" w:sz="0" w:space="0" w:color="auto"/>
                <w:left w:val="none" w:sz="0" w:space="0" w:color="auto"/>
                <w:bottom w:val="none" w:sz="0" w:space="0" w:color="auto"/>
                <w:right w:val="none" w:sz="0" w:space="0" w:color="auto"/>
              </w:divBdr>
            </w:div>
          </w:divsChild>
        </w:div>
        <w:div w:id="699432356">
          <w:marLeft w:val="0"/>
          <w:marRight w:val="0"/>
          <w:marTop w:val="0"/>
          <w:marBottom w:val="0"/>
          <w:divBdr>
            <w:top w:val="none" w:sz="0" w:space="0" w:color="auto"/>
            <w:left w:val="none" w:sz="0" w:space="0" w:color="auto"/>
            <w:bottom w:val="none" w:sz="0" w:space="0" w:color="auto"/>
            <w:right w:val="none" w:sz="0" w:space="0" w:color="auto"/>
          </w:divBdr>
        </w:div>
        <w:div w:id="27722330">
          <w:marLeft w:val="0"/>
          <w:marRight w:val="0"/>
          <w:marTop w:val="0"/>
          <w:marBottom w:val="0"/>
          <w:divBdr>
            <w:top w:val="none" w:sz="0" w:space="0" w:color="auto"/>
            <w:left w:val="none" w:sz="0" w:space="0" w:color="auto"/>
            <w:bottom w:val="none" w:sz="0" w:space="0" w:color="auto"/>
            <w:right w:val="none" w:sz="0" w:space="0" w:color="auto"/>
          </w:divBdr>
          <w:divsChild>
            <w:div w:id="973868516">
              <w:marLeft w:val="0"/>
              <w:marRight w:val="0"/>
              <w:marTop w:val="0"/>
              <w:marBottom w:val="0"/>
              <w:divBdr>
                <w:top w:val="none" w:sz="0" w:space="0" w:color="auto"/>
                <w:left w:val="none" w:sz="0" w:space="0" w:color="auto"/>
                <w:bottom w:val="none" w:sz="0" w:space="0" w:color="auto"/>
                <w:right w:val="none" w:sz="0" w:space="0" w:color="auto"/>
              </w:divBdr>
            </w:div>
          </w:divsChild>
        </w:div>
        <w:div w:id="1125464107">
          <w:marLeft w:val="0"/>
          <w:marRight w:val="0"/>
          <w:marTop w:val="0"/>
          <w:marBottom w:val="0"/>
          <w:divBdr>
            <w:top w:val="none" w:sz="0" w:space="0" w:color="auto"/>
            <w:left w:val="none" w:sz="0" w:space="0" w:color="auto"/>
            <w:bottom w:val="none" w:sz="0" w:space="0" w:color="auto"/>
            <w:right w:val="none" w:sz="0" w:space="0" w:color="auto"/>
          </w:divBdr>
        </w:div>
        <w:div w:id="1677540162">
          <w:marLeft w:val="0"/>
          <w:marRight w:val="0"/>
          <w:marTop w:val="0"/>
          <w:marBottom w:val="0"/>
          <w:divBdr>
            <w:top w:val="none" w:sz="0" w:space="0" w:color="auto"/>
            <w:left w:val="none" w:sz="0" w:space="0" w:color="auto"/>
            <w:bottom w:val="none" w:sz="0" w:space="0" w:color="auto"/>
            <w:right w:val="none" w:sz="0" w:space="0" w:color="auto"/>
          </w:divBdr>
          <w:divsChild>
            <w:div w:id="1661617096">
              <w:marLeft w:val="0"/>
              <w:marRight w:val="0"/>
              <w:marTop w:val="0"/>
              <w:marBottom w:val="0"/>
              <w:divBdr>
                <w:top w:val="none" w:sz="0" w:space="0" w:color="auto"/>
                <w:left w:val="none" w:sz="0" w:space="0" w:color="auto"/>
                <w:bottom w:val="none" w:sz="0" w:space="0" w:color="auto"/>
                <w:right w:val="none" w:sz="0" w:space="0" w:color="auto"/>
              </w:divBdr>
            </w:div>
          </w:divsChild>
        </w:div>
        <w:div w:id="100148827">
          <w:marLeft w:val="0"/>
          <w:marRight w:val="0"/>
          <w:marTop w:val="300"/>
          <w:marBottom w:val="0"/>
          <w:divBdr>
            <w:top w:val="none" w:sz="0" w:space="0" w:color="auto"/>
            <w:left w:val="none" w:sz="0" w:space="0" w:color="auto"/>
            <w:bottom w:val="none" w:sz="0" w:space="0" w:color="auto"/>
            <w:right w:val="none" w:sz="0" w:space="0" w:color="auto"/>
          </w:divBdr>
          <w:divsChild>
            <w:div w:id="1149327069">
              <w:marLeft w:val="0"/>
              <w:marRight w:val="0"/>
              <w:marTop w:val="0"/>
              <w:marBottom w:val="0"/>
              <w:divBdr>
                <w:top w:val="none" w:sz="0" w:space="0" w:color="auto"/>
                <w:left w:val="none" w:sz="0" w:space="0" w:color="auto"/>
                <w:bottom w:val="none" w:sz="0" w:space="0" w:color="auto"/>
                <w:right w:val="none" w:sz="0" w:space="0" w:color="auto"/>
              </w:divBdr>
              <w:divsChild>
                <w:div w:id="199198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13873">
          <w:marLeft w:val="0"/>
          <w:marRight w:val="0"/>
          <w:marTop w:val="300"/>
          <w:marBottom w:val="0"/>
          <w:divBdr>
            <w:top w:val="none" w:sz="0" w:space="0" w:color="auto"/>
            <w:left w:val="none" w:sz="0" w:space="0" w:color="auto"/>
            <w:bottom w:val="none" w:sz="0" w:space="0" w:color="auto"/>
            <w:right w:val="none" w:sz="0" w:space="0" w:color="auto"/>
          </w:divBdr>
          <w:divsChild>
            <w:div w:id="615914885">
              <w:marLeft w:val="0"/>
              <w:marRight w:val="0"/>
              <w:marTop w:val="0"/>
              <w:marBottom w:val="0"/>
              <w:divBdr>
                <w:top w:val="none" w:sz="0" w:space="0" w:color="auto"/>
                <w:left w:val="none" w:sz="0" w:space="0" w:color="auto"/>
                <w:bottom w:val="none" w:sz="0" w:space="0" w:color="auto"/>
                <w:right w:val="none" w:sz="0" w:space="0" w:color="auto"/>
              </w:divBdr>
              <w:divsChild>
                <w:div w:id="238566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305123">
          <w:marLeft w:val="0"/>
          <w:marRight w:val="0"/>
          <w:marTop w:val="300"/>
          <w:marBottom w:val="0"/>
          <w:divBdr>
            <w:top w:val="none" w:sz="0" w:space="0" w:color="auto"/>
            <w:left w:val="none" w:sz="0" w:space="0" w:color="auto"/>
            <w:bottom w:val="none" w:sz="0" w:space="0" w:color="auto"/>
            <w:right w:val="none" w:sz="0" w:space="0" w:color="auto"/>
          </w:divBdr>
          <w:divsChild>
            <w:div w:id="255097305">
              <w:marLeft w:val="0"/>
              <w:marRight w:val="0"/>
              <w:marTop w:val="0"/>
              <w:marBottom w:val="0"/>
              <w:divBdr>
                <w:top w:val="none" w:sz="0" w:space="0" w:color="auto"/>
                <w:left w:val="none" w:sz="0" w:space="0" w:color="auto"/>
                <w:bottom w:val="none" w:sz="0" w:space="0" w:color="auto"/>
                <w:right w:val="none" w:sz="0" w:space="0" w:color="auto"/>
              </w:divBdr>
              <w:divsChild>
                <w:div w:id="19662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736590">
          <w:marLeft w:val="0"/>
          <w:marRight w:val="0"/>
          <w:marTop w:val="300"/>
          <w:marBottom w:val="0"/>
          <w:divBdr>
            <w:top w:val="none" w:sz="0" w:space="0" w:color="auto"/>
            <w:left w:val="none" w:sz="0" w:space="0" w:color="auto"/>
            <w:bottom w:val="none" w:sz="0" w:space="0" w:color="auto"/>
            <w:right w:val="none" w:sz="0" w:space="0" w:color="auto"/>
          </w:divBdr>
          <w:divsChild>
            <w:div w:id="1254436409">
              <w:marLeft w:val="0"/>
              <w:marRight w:val="0"/>
              <w:marTop w:val="0"/>
              <w:marBottom w:val="0"/>
              <w:divBdr>
                <w:top w:val="none" w:sz="0" w:space="0" w:color="auto"/>
                <w:left w:val="none" w:sz="0" w:space="0" w:color="auto"/>
                <w:bottom w:val="none" w:sz="0" w:space="0" w:color="auto"/>
                <w:right w:val="none" w:sz="0" w:space="0" w:color="auto"/>
              </w:divBdr>
              <w:divsChild>
                <w:div w:id="81684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192727">
      <w:bodyDiv w:val="1"/>
      <w:marLeft w:val="0"/>
      <w:marRight w:val="0"/>
      <w:marTop w:val="0"/>
      <w:marBottom w:val="0"/>
      <w:divBdr>
        <w:top w:val="none" w:sz="0" w:space="0" w:color="auto"/>
        <w:left w:val="none" w:sz="0" w:space="0" w:color="auto"/>
        <w:bottom w:val="none" w:sz="0" w:space="0" w:color="auto"/>
        <w:right w:val="none" w:sz="0" w:space="0" w:color="auto"/>
      </w:divBdr>
      <w:divsChild>
        <w:div w:id="178663973">
          <w:marLeft w:val="0"/>
          <w:marRight w:val="0"/>
          <w:marTop w:val="0"/>
          <w:marBottom w:val="0"/>
          <w:divBdr>
            <w:top w:val="none" w:sz="0" w:space="0" w:color="auto"/>
            <w:left w:val="none" w:sz="0" w:space="0" w:color="auto"/>
            <w:bottom w:val="none" w:sz="0" w:space="0" w:color="auto"/>
            <w:right w:val="none" w:sz="0" w:space="0" w:color="auto"/>
          </w:divBdr>
        </w:div>
        <w:div w:id="1930768847">
          <w:marLeft w:val="0"/>
          <w:marRight w:val="0"/>
          <w:marTop w:val="0"/>
          <w:marBottom w:val="0"/>
          <w:divBdr>
            <w:top w:val="none" w:sz="0" w:space="0" w:color="auto"/>
            <w:left w:val="none" w:sz="0" w:space="0" w:color="auto"/>
            <w:bottom w:val="none" w:sz="0" w:space="0" w:color="auto"/>
            <w:right w:val="none" w:sz="0" w:space="0" w:color="auto"/>
          </w:divBdr>
          <w:divsChild>
            <w:div w:id="1522665215">
              <w:marLeft w:val="0"/>
              <w:marRight w:val="0"/>
              <w:marTop w:val="0"/>
              <w:marBottom w:val="0"/>
              <w:divBdr>
                <w:top w:val="none" w:sz="0" w:space="0" w:color="auto"/>
                <w:left w:val="none" w:sz="0" w:space="0" w:color="auto"/>
                <w:bottom w:val="none" w:sz="0" w:space="0" w:color="auto"/>
                <w:right w:val="none" w:sz="0" w:space="0" w:color="auto"/>
              </w:divBdr>
            </w:div>
          </w:divsChild>
        </w:div>
        <w:div w:id="1835677694">
          <w:marLeft w:val="0"/>
          <w:marRight w:val="0"/>
          <w:marTop w:val="0"/>
          <w:marBottom w:val="0"/>
          <w:divBdr>
            <w:top w:val="none" w:sz="0" w:space="0" w:color="auto"/>
            <w:left w:val="none" w:sz="0" w:space="0" w:color="auto"/>
            <w:bottom w:val="none" w:sz="0" w:space="0" w:color="auto"/>
            <w:right w:val="none" w:sz="0" w:space="0" w:color="auto"/>
          </w:divBdr>
        </w:div>
        <w:div w:id="1494101292">
          <w:marLeft w:val="0"/>
          <w:marRight w:val="0"/>
          <w:marTop w:val="0"/>
          <w:marBottom w:val="0"/>
          <w:divBdr>
            <w:top w:val="none" w:sz="0" w:space="0" w:color="auto"/>
            <w:left w:val="none" w:sz="0" w:space="0" w:color="auto"/>
            <w:bottom w:val="none" w:sz="0" w:space="0" w:color="auto"/>
            <w:right w:val="none" w:sz="0" w:space="0" w:color="auto"/>
          </w:divBdr>
          <w:divsChild>
            <w:div w:id="396368536">
              <w:marLeft w:val="0"/>
              <w:marRight w:val="0"/>
              <w:marTop w:val="0"/>
              <w:marBottom w:val="0"/>
              <w:divBdr>
                <w:top w:val="none" w:sz="0" w:space="0" w:color="auto"/>
                <w:left w:val="none" w:sz="0" w:space="0" w:color="auto"/>
                <w:bottom w:val="none" w:sz="0" w:space="0" w:color="auto"/>
                <w:right w:val="none" w:sz="0" w:space="0" w:color="auto"/>
              </w:divBdr>
            </w:div>
          </w:divsChild>
        </w:div>
        <w:div w:id="135876576">
          <w:marLeft w:val="0"/>
          <w:marRight w:val="0"/>
          <w:marTop w:val="0"/>
          <w:marBottom w:val="0"/>
          <w:divBdr>
            <w:top w:val="none" w:sz="0" w:space="0" w:color="auto"/>
            <w:left w:val="none" w:sz="0" w:space="0" w:color="auto"/>
            <w:bottom w:val="none" w:sz="0" w:space="0" w:color="auto"/>
            <w:right w:val="none" w:sz="0" w:space="0" w:color="auto"/>
          </w:divBdr>
        </w:div>
        <w:div w:id="1116946667">
          <w:marLeft w:val="0"/>
          <w:marRight w:val="0"/>
          <w:marTop w:val="0"/>
          <w:marBottom w:val="0"/>
          <w:divBdr>
            <w:top w:val="none" w:sz="0" w:space="0" w:color="auto"/>
            <w:left w:val="none" w:sz="0" w:space="0" w:color="auto"/>
            <w:bottom w:val="none" w:sz="0" w:space="0" w:color="auto"/>
            <w:right w:val="none" w:sz="0" w:space="0" w:color="auto"/>
          </w:divBdr>
          <w:divsChild>
            <w:div w:id="1470828817">
              <w:marLeft w:val="0"/>
              <w:marRight w:val="0"/>
              <w:marTop w:val="0"/>
              <w:marBottom w:val="0"/>
              <w:divBdr>
                <w:top w:val="none" w:sz="0" w:space="0" w:color="auto"/>
                <w:left w:val="none" w:sz="0" w:space="0" w:color="auto"/>
                <w:bottom w:val="none" w:sz="0" w:space="0" w:color="auto"/>
                <w:right w:val="none" w:sz="0" w:space="0" w:color="auto"/>
              </w:divBdr>
            </w:div>
          </w:divsChild>
        </w:div>
        <w:div w:id="466751080">
          <w:marLeft w:val="0"/>
          <w:marRight w:val="0"/>
          <w:marTop w:val="0"/>
          <w:marBottom w:val="0"/>
          <w:divBdr>
            <w:top w:val="none" w:sz="0" w:space="0" w:color="auto"/>
            <w:left w:val="none" w:sz="0" w:space="0" w:color="auto"/>
            <w:bottom w:val="none" w:sz="0" w:space="0" w:color="auto"/>
            <w:right w:val="none" w:sz="0" w:space="0" w:color="auto"/>
          </w:divBdr>
        </w:div>
        <w:div w:id="435832184">
          <w:marLeft w:val="0"/>
          <w:marRight w:val="0"/>
          <w:marTop w:val="0"/>
          <w:marBottom w:val="0"/>
          <w:divBdr>
            <w:top w:val="none" w:sz="0" w:space="0" w:color="auto"/>
            <w:left w:val="none" w:sz="0" w:space="0" w:color="auto"/>
            <w:bottom w:val="none" w:sz="0" w:space="0" w:color="auto"/>
            <w:right w:val="none" w:sz="0" w:space="0" w:color="auto"/>
          </w:divBdr>
          <w:divsChild>
            <w:div w:id="632060393">
              <w:marLeft w:val="0"/>
              <w:marRight w:val="0"/>
              <w:marTop w:val="0"/>
              <w:marBottom w:val="0"/>
              <w:divBdr>
                <w:top w:val="none" w:sz="0" w:space="0" w:color="auto"/>
                <w:left w:val="none" w:sz="0" w:space="0" w:color="auto"/>
                <w:bottom w:val="none" w:sz="0" w:space="0" w:color="auto"/>
                <w:right w:val="none" w:sz="0" w:space="0" w:color="auto"/>
              </w:divBdr>
            </w:div>
          </w:divsChild>
        </w:div>
        <w:div w:id="804156928">
          <w:marLeft w:val="0"/>
          <w:marRight w:val="0"/>
          <w:marTop w:val="0"/>
          <w:marBottom w:val="0"/>
          <w:divBdr>
            <w:top w:val="none" w:sz="0" w:space="0" w:color="auto"/>
            <w:left w:val="none" w:sz="0" w:space="0" w:color="auto"/>
            <w:bottom w:val="none" w:sz="0" w:space="0" w:color="auto"/>
            <w:right w:val="none" w:sz="0" w:space="0" w:color="auto"/>
          </w:divBdr>
        </w:div>
        <w:div w:id="691228737">
          <w:marLeft w:val="0"/>
          <w:marRight w:val="0"/>
          <w:marTop w:val="0"/>
          <w:marBottom w:val="0"/>
          <w:divBdr>
            <w:top w:val="none" w:sz="0" w:space="0" w:color="auto"/>
            <w:left w:val="none" w:sz="0" w:space="0" w:color="auto"/>
            <w:bottom w:val="none" w:sz="0" w:space="0" w:color="auto"/>
            <w:right w:val="none" w:sz="0" w:space="0" w:color="auto"/>
          </w:divBdr>
          <w:divsChild>
            <w:div w:id="92630542">
              <w:marLeft w:val="0"/>
              <w:marRight w:val="0"/>
              <w:marTop w:val="0"/>
              <w:marBottom w:val="0"/>
              <w:divBdr>
                <w:top w:val="none" w:sz="0" w:space="0" w:color="auto"/>
                <w:left w:val="none" w:sz="0" w:space="0" w:color="auto"/>
                <w:bottom w:val="none" w:sz="0" w:space="0" w:color="auto"/>
                <w:right w:val="none" w:sz="0" w:space="0" w:color="auto"/>
              </w:divBdr>
            </w:div>
          </w:divsChild>
        </w:div>
        <w:div w:id="1763837925">
          <w:marLeft w:val="0"/>
          <w:marRight w:val="0"/>
          <w:marTop w:val="0"/>
          <w:marBottom w:val="0"/>
          <w:divBdr>
            <w:top w:val="none" w:sz="0" w:space="0" w:color="auto"/>
            <w:left w:val="none" w:sz="0" w:space="0" w:color="auto"/>
            <w:bottom w:val="none" w:sz="0" w:space="0" w:color="auto"/>
            <w:right w:val="none" w:sz="0" w:space="0" w:color="auto"/>
          </w:divBdr>
        </w:div>
        <w:div w:id="1406099842">
          <w:marLeft w:val="0"/>
          <w:marRight w:val="0"/>
          <w:marTop w:val="0"/>
          <w:marBottom w:val="0"/>
          <w:divBdr>
            <w:top w:val="none" w:sz="0" w:space="0" w:color="auto"/>
            <w:left w:val="none" w:sz="0" w:space="0" w:color="auto"/>
            <w:bottom w:val="none" w:sz="0" w:space="0" w:color="auto"/>
            <w:right w:val="none" w:sz="0" w:space="0" w:color="auto"/>
          </w:divBdr>
          <w:divsChild>
            <w:div w:id="1988707251">
              <w:marLeft w:val="0"/>
              <w:marRight w:val="0"/>
              <w:marTop w:val="0"/>
              <w:marBottom w:val="0"/>
              <w:divBdr>
                <w:top w:val="none" w:sz="0" w:space="0" w:color="auto"/>
                <w:left w:val="none" w:sz="0" w:space="0" w:color="auto"/>
                <w:bottom w:val="none" w:sz="0" w:space="0" w:color="auto"/>
                <w:right w:val="none" w:sz="0" w:space="0" w:color="auto"/>
              </w:divBdr>
            </w:div>
          </w:divsChild>
        </w:div>
        <w:div w:id="1849631705">
          <w:marLeft w:val="0"/>
          <w:marRight w:val="0"/>
          <w:marTop w:val="0"/>
          <w:marBottom w:val="0"/>
          <w:divBdr>
            <w:top w:val="none" w:sz="0" w:space="0" w:color="auto"/>
            <w:left w:val="none" w:sz="0" w:space="0" w:color="auto"/>
            <w:bottom w:val="none" w:sz="0" w:space="0" w:color="auto"/>
            <w:right w:val="none" w:sz="0" w:space="0" w:color="auto"/>
          </w:divBdr>
        </w:div>
        <w:div w:id="641934142">
          <w:marLeft w:val="0"/>
          <w:marRight w:val="0"/>
          <w:marTop w:val="0"/>
          <w:marBottom w:val="0"/>
          <w:divBdr>
            <w:top w:val="none" w:sz="0" w:space="0" w:color="auto"/>
            <w:left w:val="none" w:sz="0" w:space="0" w:color="auto"/>
            <w:bottom w:val="none" w:sz="0" w:space="0" w:color="auto"/>
            <w:right w:val="none" w:sz="0" w:space="0" w:color="auto"/>
          </w:divBdr>
          <w:divsChild>
            <w:div w:id="1178041260">
              <w:marLeft w:val="0"/>
              <w:marRight w:val="0"/>
              <w:marTop w:val="0"/>
              <w:marBottom w:val="0"/>
              <w:divBdr>
                <w:top w:val="none" w:sz="0" w:space="0" w:color="auto"/>
                <w:left w:val="none" w:sz="0" w:space="0" w:color="auto"/>
                <w:bottom w:val="none" w:sz="0" w:space="0" w:color="auto"/>
                <w:right w:val="none" w:sz="0" w:space="0" w:color="auto"/>
              </w:divBdr>
            </w:div>
          </w:divsChild>
        </w:div>
        <w:div w:id="564267629">
          <w:marLeft w:val="0"/>
          <w:marRight w:val="0"/>
          <w:marTop w:val="300"/>
          <w:marBottom w:val="0"/>
          <w:divBdr>
            <w:top w:val="none" w:sz="0" w:space="0" w:color="auto"/>
            <w:left w:val="none" w:sz="0" w:space="0" w:color="auto"/>
            <w:bottom w:val="none" w:sz="0" w:space="0" w:color="auto"/>
            <w:right w:val="none" w:sz="0" w:space="0" w:color="auto"/>
          </w:divBdr>
          <w:divsChild>
            <w:div w:id="960064544">
              <w:marLeft w:val="0"/>
              <w:marRight w:val="0"/>
              <w:marTop w:val="0"/>
              <w:marBottom w:val="0"/>
              <w:divBdr>
                <w:top w:val="none" w:sz="0" w:space="0" w:color="auto"/>
                <w:left w:val="none" w:sz="0" w:space="0" w:color="auto"/>
                <w:bottom w:val="none" w:sz="0" w:space="0" w:color="auto"/>
                <w:right w:val="none" w:sz="0" w:space="0" w:color="auto"/>
              </w:divBdr>
              <w:divsChild>
                <w:div w:id="302003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57">
          <w:marLeft w:val="0"/>
          <w:marRight w:val="0"/>
          <w:marTop w:val="300"/>
          <w:marBottom w:val="0"/>
          <w:divBdr>
            <w:top w:val="none" w:sz="0" w:space="0" w:color="auto"/>
            <w:left w:val="none" w:sz="0" w:space="0" w:color="auto"/>
            <w:bottom w:val="none" w:sz="0" w:space="0" w:color="auto"/>
            <w:right w:val="none" w:sz="0" w:space="0" w:color="auto"/>
          </w:divBdr>
          <w:divsChild>
            <w:div w:id="195657569">
              <w:marLeft w:val="0"/>
              <w:marRight w:val="0"/>
              <w:marTop w:val="0"/>
              <w:marBottom w:val="0"/>
              <w:divBdr>
                <w:top w:val="none" w:sz="0" w:space="0" w:color="auto"/>
                <w:left w:val="none" w:sz="0" w:space="0" w:color="auto"/>
                <w:bottom w:val="none" w:sz="0" w:space="0" w:color="auto"/>
                <w:right w:val="none" w:sz="0" w:space="0" w:color="auto"/>
              </w:divBdr>
              <w:divsChild>
                <w:div w:id="205515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4182">
          <w:marLeft w:val="0"/>
          <w:marRight w:val="0"/>
          <w:marTop w:val="300"/>
          <w:marBottom w:val="0"/>
          <w:divBdr>
            <w:top w:val="none" w:sz="0" w:space="0" w:color="auto"/>
            <w:left w:val="none" w:sz="0" w:space="0" w:color="auto"/>
            <w:bottom w:val="none" w:sz="0" w:space="0" w:color="auto"/>
            <w:right w:val="none" w:sz="0" w:space="0" w:color="auto"/>
          </w:divBdr>
          <w:divsChild>
            <w:div w:id="289409133">
              <w:marLeft w:val="0"/>
              <w:marRight w:val="0"/>
              <w:marTop w:val="0"/>
              <w:marBottom w:val="0"/>
              <w:divBdr>
                <w:top w:val="none" w:sz="0" w:space="0" w:color="auto"/>
                <w:left w:val="none" w:sz="0" w:space="0" w:color="auto"/>
                <w:bottom w:val="none" w:sz="0" w:space="0" w:color="auto"/>
                <w:right w:val="none" w:sz="0" w:space="0" w:color="auto"/>
              </w:divBdr>
              <w:divsChild>
                <w:div w:id="14614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634077">
          <w:marLeft w:val="0"/>
          <w:marRight w:val="0"/>
          <w:marTop w:val="300"/>
          <w:marBottom w:val="0"/>
          <w:divBdr>
            <w:top w:val="none" w:sz="0" w:space="0" w:color="auto"/>
            <w:left w:val="none" w:sz="0" w:space="0" w:color="auto"/>
            <w:bottom w:val="none" w:sz="0" w:space="0" w:color="auto"/>
            <w:right w:val="none" w:sz="0" w:space="0" w:color="auto"/>
          </w:divBdr>
          <w:divsChild>
            <w:div w:id="646054294">
              <w:marLeft w:val="0"/>
              <w:marRight w:val="0"/>
              <w:marTop w:val="0"/>
              <w:marBottom w:val="0"/>
              <w:divBdr>
                <w:top w:val="none" w:sz="0" w:space="0" w:color="auto"/>
                <w:left w:val="none" w:sz="0" w:space="0" w:color="auto"/>
                <w:bottom w:val="none" w:sz="0" w:space="0" w:color="auto"/>
                <w:right w:val="none" w:sz="0" w:space="0" w:color="auto"/>
              </w:divBdr>
              <w:divsChild>
                <w:div w:id="2602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300634">
      <w:bodyDiv w:val="1"/>
      <w:marLeft w:val="0"/>
      <w:marRight w:val="0"/>
      <w:marTop w:val="0"/>
      <w:marBottom w:val="0"/>
      <w:divBdr>
        <w:top w:val="none" w:sz="0" w:space="0" w:color="auto"/>
        <w:left w:val="none" w:sz="0" w:space="0" w:color="auto"/>
        <w:bottom w:val="none" w:sz="0" w:space="0" w:color="auto"/>
        <w:right w:val="none" w:sz="0" w:space="0" w:color="auto"/>
      </w:divBdr>
      <w:divsChild>
        <w:div w:id="546374101">
          <w:marLeft w:val="0"/>
          <w:marRight w:val="0"/>
          <w:marTop w:val="0"/>
          <w:marBottom w:val="0"/>
          <w:divBdr>
            <w:top w:val="none" w:sz="0" w:space="0" w:color="auto"/>
            <w:left w:val="none" w:sz="0" w:space="0" w:color="auto"/>
            <w:bottom w:val="none" w:sz="0" w:space="0" w:color="auto"/>
            <w:right w:val="none" w:sz="0" w:space="0" w:color="auto"/>
          </w:divBdr>
        </w:div>
        <w:div w:id="168835849">
          <w:marLeft w:val="0"/>
          <w:marRight w:val="0"/>
          <w:marTop w:val="0"/>
          <w:marBottom w:val="0"/>
          <w:divBdr>
            <w:top w:val="none" w:sz="0" w:space="0" w:color="auto"/>
            <w:left w:val="none" w:sz="0" w:space="0" w:color="auto"/>
            <w:bottom w:val="none" w:sz="0" w:space="0" w:color="auto"/>
            <w:right w:val="none" w:sz="0" w:space="0" w:color="auto"/>
          </w:divBdr>
          <w:divsChild>
            <w:div w:id="1662849439">
              <w:marLeft w:val="0"/>
              <w:marRight w:val="0"/>
              <w:marTop w:val="0"/>
              <w:marBottom w:val="0"/>
              <w:divBdr>
                <w:top w:val="none" w:sz="0" w:space="0" w:color="auto"/>
                <w:left w:val="none" w:sz="0" w:space="0" w:color="auto"/>
                <w:bottom w:val="none" w:sz="0" w:space="0" w:color="auto"/>
                <w:right w:val="none" w:sz="0" w:space="0" w:color="auto"/>
              </w:divBdr>
            </w:div>
          </w:divsChild>
        </w:div>
        <w:div w:id="1471946191">
          <w:marLeft w:val="0"/>
          <w:marRight w:val="0"/>
          <w:marTop w:val="0"/>
          <w:marBottom w:val="0"/>
          <w:divBdr>
            <w:top w:val="none" w:sz="0" w:space="0" w:color="auto"/>
            <w:left w:val="none" w:sz="0" w:space="0" w:color="auto"/>
            <w:bottom w:val="none" w:sz="0" w:space="0" w:color="auto"/>
            <w:right w:val="none" w:sz="0" w:space="0" w:color="auto"/>
          </w:divBdr>
        </w:div>
        <w:div w:id="962659217">
          <w:marLeft w:val="0"/>
          <w:marRight w:val="0"/>
          <w:marTop w:val="0"/>
          <w:marBottom w:val="0"/>
          <w:divBdr>
            <w:top w:val="none" w:sz="0" w:space="0" w:color="auto"/>
            <w:left w:val="none" w:sz="0" w:space="0" w:color="auto"/>
            <w:bottom w:val="none" w:sz="0" w:space="0" w:color="auto"/>
            <w:right w:val="none" w:sz="0" w:space="0" w:color="auto"/>
          </w:divBdr>
          <w:divsChild>
            <w:div w:id="202865314">
              <w:marLeft w:val="0"/>
              <w:marRight w:val="0"/>
              <w:marTop w:val="0"/>
              <w:marBottom w:val="0"/>
              <w:divBdr>
                <w:top w:val="none" w:sz="0" w:space="0" w:color="auto"/>
                <w:left w:val="none" w:sz="0" w:space="0" w:color="auto"/>
                <w:bottom w:val="none" w:sz="0" w:space="0" w:color="auto"/>
                <w:right w:val="none" w:sz="0" w:space="0" w:color="auto"/>
              </w:divBdr>
            </w:div>
          </w:divsChild>
        </w:div>
        <w:div w:id="1415859130">
          <w:marLeft w:val="0"/>
          <w:marRight w:val="0"/>
          <w:marTop w:val="0"/>
          <w:marBottom w:val="0"/>
          <w:divBdr>
            <w:top w:val="none" w:sz="0" w:space="0" w:color="auto"/>
            <w:left w:val="none" w:sz="0" w:space="0" w:color="auto"/>
            <w:bottom w:val="none" w:sz="0" w:space="0" w:color="auto"/>
            <w:right w:val="none" w:sz="0" w:space="0" w:color="auto"/>
          </w:divBdr>
        </w:div>
        <w:div w:id="52630493">
          <w:marLeft w:val="0"/>
          <w:marRight w:val="0"/>
          <w:marTop w:val="0"/>
          <w:marBottom w:val="0"/>
          <w:divBdr>
            <w:top w:val="none" w:sz="0" w:space="0" w:color="auto"/>
            <w:left w:val="none" w:sz="0" w:space="0" w:color="auto"/>
            <w:bottom w:val="none" w:sz="0" w:space="0" w:color="auto"/>
            <w:right w:val="none" w:sz="0" w:space="0" w:color="auto"/>
          </w:divBdr>
          <w:divsChild>
            <w:div w:id="975373939">
              <w:marLeft w:val="0"/>
              <w:marRight w:val="0"/>
              <w:marTop w:val="0"/>
              <w:marBottom w:val="0"/>
              <w:divBdr>
                <w:top w:val="none" w:sz="0" w:space="0" w:color="auto"/>
                <w:left w:val="none" w:sz="0" w:space="0" w:color="auto"/>
                <w:bottom w:val="none" w:sz="0" w:space="0" w:color="auto"/>
                <w:right w:val="none" w:sz="0" w:space="0" w:color="auto"/>
              </w:divBdr>
            </w:div>
          </w:divsChild>
        </w:div>
        <w:div w:id="230237572">
          <w:marLeft w:val="0"/>
          <w:marRight w:val="0"/>
          <w:marTop w:val="0"/>
          <w:marBottom w:val="0"/>
          <w:divBdr>
            <w:top w:val="none" w:sz="0" w:space="0" w:color="auto"/>
            <w:left w:val="none" w:sz="0" w:space="0" w:color="auto"/>
            <w:bottom w:val="none" w:sz="0" w:space="0" w:color="auto"/>
            <w:right w:val="none" w:sz="0" w:space="0" w:color="auto"/>
          </w:divBdr>
        </w:div>
        <w:div w:id="1133211162">
          <w:marLeft w:val="0"/>
          <w:marRight w:val="0"/>
          <w:marTop w:val="0"/>
          <w:marBottom w:val="0"/>
          <w:divBdr>
            <w:top w:val="none" w:sz="0" w:space="0" w:color="auto"/>
            <w:left w:val="none" w:sz="0" w:space="0" w:color="auto"/>
            <w:bottom w:val="none" w:sz="0" w:space="0" w:color="auto"/>
            <w:right w:val="none" w:sz="0" w:space="0" w:color="auto"/>
          </w:divBdr>
          <w:divsChild>
            <w:div w:id="1315375383">
              <w:marLeft w:val="0"/>
              <w:marRight w:val="0"/>
              <w:marTop w:val="0"/>
              <w:marBottom w:val="0"/>
              <w:divBdr>
                <w:top w:val="none" w:sz="0" w:space="0" w:color="auto"/>
                <w:left w:val="none" w:sz="0" w:space="0" w:color="auto"/>
                <w:bottom w:val="none" w:sz="0" w:space="0" w:color="auto"/>
                <w:right w:val="none" w:sz="0" w:space="0" w:color="auto"/>
              </w:divBdr>
            </w:div>
          </w:divsChild>
        </w:div>
        <w:div w:id="320238920">
          <w:marLeft w:val="0"/>
          <w:marRight w:val="0"/>
          <w:marTop w:val="0"/>
          <w:marBottom w:val="0"/>
          <w:divBdr>
            <w:top w:val="none" w:sz="0" w:space="0" w:color="auto"/>
            <w:left w:val="none" w:sz="0" w:space="0" w:color="auto"/>
            <w:bottom w:val="none" w:sz="0" w:space="0" w:color="auto"/>
            <w:right w:val="none" w:sz="0" w:space="0" w:color="auto"/>
          </w:divBdr>
        </w:div>
        <w:div w:id="1558738471">
          <w:marLeft w:val="0"/>
          <w:marRight w:val="0"/>
          <w:marTop w:val="0"/>
          <w:marBottom w:val="0"/>
          <w:divBdr>
            <w:top w:val="none" w:sz="0" w:space="0" w:color="auto"/>
            <w:left w:val="none" w:sz="0" w:space="0" w:color="auto"/>
            <w:bottom w:val="none" w:sz="0" w:space="0" w:color="auto"/>
            <w:right w:val="none" w:sz="0" w:space="0" w:color="auto"/>
          </w:divBdr>
          <w:divsChild>
            <w:div w:id="2060937893">
              <w:marLeft w:val="0"/>
              <w:marRight w:val="0"/>
              <w:marTop w:val="0"/>
              <w:marBottom w:val="0"/>
              <w:divBdr>
                <w:top w:val="none" w:sz="0" w:space="0" w:color="auto"/>
                <w:left w:val="none" w:sz="0" w:space="0" w:color="auto"/>
                <w:bottom w:val="none" w:sz="0" w:space="0" w:color="auto"/>
                <w:right w:val="none" w:sz="0" w:space="0" w:color="auto"/>
              </w:divBdr>
            </w:div>
          </w:divsChild>
        </w:div>
        <w:div w:id="1703282098">
          <w:marLeft w:val="0"/>
          <w:marRight w:val="0"/>
          <w:marTop w:val="0"/>
          <w:marBottom w:val="0"/>
          <w:divBdr>
            <w:top w:val="none" w:sz="0" w:space="0" w:color="auto"/>
            <w:left w:val="none" w:sz="0" w:space="0" w:color="auto"/>
            <w:bottom w:val="none" w:sz="0" w:space="0" w:color="auto"/>
            <w:right w:val="none" w:sz="0" w:space="0" w:color="auto"/>
          </w:divBdr>
        </w:div>
        <w:div w:id="1148591976">
          <w:marLeft w:val="0"/>
          <w:marRight w:val="0"/>
          <w:marTop w:val="0"/>
          <w:marBottom w:val="0"/>
          <w:divBdr>
            <w:top w:val="none" w:sz="0" w:space="0" w:color="auto"/>
            <w:left w:val="none" w:sz="0" w:space="0" w:color="auto"/>
            <w:bottom w:val="none" w:sz="0" w:space="0" w:color="auto"/>
            <w:right w:val="none" w:sz="0" w:space="0" w:color="auto"/>
          </w:divBdr>
          <w:divsChild>
            <w:div w:id="399448658">
              <w:marLeft w:val="0"/>
              <w:marRight w:val="0"/>
              <w:marTop w:val="0"/>
              <w:marBottom w:val="0"/>
              <w:divBdr>
                <w:top w:val="none" w:sz="0" w:space="0" w:color="auto"/>
                <w:left w:val="none" w:sz="0" w:space="0" w:color="auto"/>
                <w:bottom w:val="none" w:sz="0" w:space="0" w:color="auto"/>
                <w:right w:val="none" w:sz="0" w:space="0" w:color="auto"/>
              </w:divBdr>
            </w:div>
          </w:divsChild>
        </w:div>
        <w:div w:id="1646738244">
          <w:marLeft w:val="0"/>
          <w:marRight w:val="0"/>
          <w:marTop w:val="0"/>
          <w:marBottom w:val="0"/>
          <w:divBdr>
            <w:top w:val="none" w:sz="0" w:space="0" w:color="auto"/>
            <w:left w:val="none" w:sz="0" w:space="0" w:color="auto"/>
            <w:bottom w:val="none" w:sz="0" w:space="0" w:color="auto"/>
            <w:right w:val="none" w:sz="0" w:space="0" w:color="auto"/>
          </w:divBdr>
        </w:div>
        <w:div w:id="739056564">
          <w:marLeft w:val="0"/>
          <w:marRight w:val="0"/>
          <w:marTop w:val="0"/>
          <w:marBottom w:val="0"/>
          <w:divBdr>
            <w:top w:val="none" w:sz="0" w:space="0" w:color="auto"/>
            <w:left w:val="none" w:sz="0" w:space="0" w:color="auto"/>
            <w:bottom w:val="none" w:sz="0" w:space="0" w:color="auto"/>
            <w:right w:val="none" w:sz="0" w:space="0" w:color="auto"/>
          </w:divBdr>
          <w:divsChild>
            <w:div w:id="838345825">
              <w:marLeft w:val="0"/>
              <w:marRight w:val="0"/>
              <w:marTop w:val="0"/>
              <w:marBottom w:val="0"/>
              <w:divBdr>
                <w:top w:val="none" w:sz="0" w:space="0" w:color="auto"/>
                <w:left w:val="none" w:sz="0" w:space="0" w:color="auto"/>
                <w:bottom w:val="none" w:sz="0" w:space="0" w:color="auto"/>
                <w:right w:val="none" w:sz="0" w:space="0" w:color="auto"/>
              </w:divBdr>
            </w:div>
          </w:divsChild>
        </w:div>
        <w:div w:id="115608793">
          <w:marLeft w:val="0"/>
          <w:marRight w:val="0"/>
          <w:marTop w:val="300"/>
          <w:marBottom w:val="0"/>
          <w:divBdr>
            <w:top w:val="none" w:sz="0" w:space="0" w:color="auto"/>
            <w:left w:val="none" w:sz="0" w:space="0" w:color="auto"/>
            <w:bottom w:val="none" w:sz="0" w:space="0" w:color="auto"/>
            <w:right w:val="none" w:sz="0" w:space="0" w:color="auto"/>
          </w:divBdr>
          <w:divsChild>
            <w:div w:id="2135130054">
              <w:marLeft w:val="0"/>
              <w:marRight w:val="0"/>
              <w:marTop w:val="0"/>
              <w:marBottom w:val="0"/>
              <w:divBdr>
                <w:top w:val="none" w:sz="0" w:space="0" w:color="auto"/>
                <w:left w:val="none" w:sz="0" w:space="0" w:color="auto"/>
                <w:bottom w:val="none" w:sz="0" w:space="0" w:color="auto"/>
                <w:right w:val="none" w:sz="0" w:space="0" w:color="auto"/>
              </w:divBdr>
              <w:divsChild>
                <w:div w:id="116932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042988">
          <w:marLeft w:val="0"/>
          <w:marRight w:val="0"/>
          <w:marTop w:val="300"/>
          <w:marBottom w:val="0"/>
          <w:divBdr>
            <w:top w:val="none" w:sz="0" w:space="0" w:color="auto"/>
            <w:left w:val="none" w:sz="0" w:space="0" w:color="auto"/>
            <w:bottom w:val="none" w:sz="0" w:space="0" w:color="auto"/>
            <w:right w:val="none" w:sz="0" w:space="0" w:color="auto"/>
          </w:divBdr>
          <w:divsChild>
            <w:div w:id="2078698725">
              <w:marLeft w:val="0"/>
              <w:marRight w:val="0"/>
              <w:marTop w:val="0"/>
              <w:marBottom w:val="0"/>
              <w:divBdr>
                <w:top w:val="none" w:sz="0" w:space="0" w:color="auto"/>
                <w:left w:val="none" w:sz="0" w:space="0" w:color="auto"/>
                <w:bottom w:val="none" w:sz="0" w:space="0" w:color="auto"/>
                <w:right w:val="none" w:sz="0" w:space="0" w:color="auto"/>
              </w:divBdr>
              <w:divsChild>
                <w:div w:id="169122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741815">
          <w:marLeft w:val="0"/>
          <w:marRight w:val="0"/>
          <w:marTop w:val="300"/>
          <w:marBottom w:val="0"/>
          <w:divBdr>
            <w:top w:val="none" w:sz="0" w:space="0" w:color="auto"/>
            <w:left w:val="none" w:sz="0" w:space="0" w:color="auto"/>
            <w:bottom w:val="none" w:sz="0" w:space="0" w:color="auto"/>
            <w:right w:val="none" w:sz="0" w:space="0" w:color="auto"/>
          </w:divBdr>
          <w:divsChild>
            <w:div w:id="180436997">
              <w:marLeft w:val="0"/>
              <w:marRight w:val="0"/>
              <w:marTop w:val="0"/>
              <w:marBottom w:val="0"/>
              <w:divBdr>
                <w:top w:val="none" w:sz="0" w:space="0" w:color="auto"/>
                <w:left w:val="none" w:sz="0" w:space="0" w:color="auto"/>
                <w:bottom w:val="none" w:sz="0" w:space="0" w:color="auto"/>
                <w:right w:val="none" w:sz="0" w:space="0" w:color="auto"/>
              </w:divBdr>
              <w:divsChild>
                <w:div w:id="7459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726640">
          <w:marLeft w:val="0"/>
          <w:marRight w:val="0"/>
          <w:marTop w:val="300"/>
          <w:marBottom w:val="0"/>
          <w:divBdr>
            <w:top w:val="none" w:sz="0" w:space="0" w:color="auto"/>
            <w:left w:val="none" w:sz="0" w:space="0" w:color="auto"/>
            <w:bottom w:val="none" w:sz="0" w:space="0" w:color="auto"/>
            <w:right w:val="none" w:sz="0" w:space="0" w:color="auto"/>
          </w:divBdr>
          <w:divsChild>
            <w:div w:id="838928314">
              <w:marLeft w:val="0"/>
              <w:marRight w:val="0"/>
              <w:marTop w:val="0"/>
              <w:marBottom w:val="0"/>
              <w:divBdr>
                <w:top w:val="none" w:sz="0" w:space="0" w:color="auto"/>
                <w:left w:val="none" w:sz="0" w:space="0" w:color="auto"/>
                <w:bottom w:val="none" w:sz="0" w:space="0" w:color="auto"/>
                <w:right w:val="none" w:sz="0" w:space="0" w:color="auto"/>
              </w:divBdr>
              <w:divsChild>
                <w:div w:id="139396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238064">
      <w:bodyDiv w:val="1"/>
      <w:marLeft w:val="0"/>
      <w:marRight w:val="0"/>
      <w:marTop w:val="0"/>
      <w:marBottom w:val="0"/>
      <w:divBdr>
        <w:top w:val="none" w:sz="0" w:space="0" w:color="auto"/>
        <w:left w:val="none" w:sz="0" w:space="0" w:color="auto"/>
        <w:bottom w:val="none" w:sz="0" w:space="0" w:color="auto"/>
        <w:right w:val="none" w:sz="0" w:space="0" w:color="auto"/>
      </w:divBdr>
      <w:divsChild>
        <w:div w:id="1318339193">
          <w:marLeft w:val="0"/>
          <w:marRight w:val="0"/>
          <w:marTop w:val="0"/>
          <w:marBottom w:val="0"/>
          <w:divBdr>
            <w:top w:val="none" w:sz="0" w:space="0" w:color="auto"/>
            <w:left w:val="none" w:sz="0" w:space="0" w:color="auto"/>
            <w:bottom w:val="none" w:sz="0" w:space="0" w:color="auto"/>
            <w:right w:val="none" w:sz="0" w:space="0" w:color="auto"/>
          </w:divBdr>
        </w:div>
        <w:div w:id="368460456">
          <w:marLeft w:val="0"/>
          <w:marRight w:val="0"/>
          <w:marTop w:val="0"/>
          <w:marBottom w:val="0"/>
          <w:divBdr>
            <w:top w:val="none" w:sz="0" w:space="0" w:color="auto"/>
            <w:left w:val="none" w:sz="0" w:space="0" w:color="auto"/>
            <w:bottom w:val="none" w:sz="0" w:space="0" w:color="auto"/>
            <w:right w:val="none" w:sz="0" w:space="0" w:color="auto"/>
          </w:divBdr>
          <w:divsChild>
            <w:div w:id="1251695770">
              <w:marLeft w:val="0"/>
              <w:marRight w:val="0"/>
              <w:marTop w:val="0"/>
              <w:marBottom w:val="0"/>
              <w:divBdr>
                <w:top w:val="none" w:sz="0" w:space="0" w:color="auto"/>
                <w:left w:val="none" w:sz="0" w:space="0" w:color="auto"/>
                <w:bottom w:val="none" w:sz="0" w:space="0" w:color="auto"/>
                <w:right w:val="none" w:sz="0" w:space="0" w:color="auto"/>
              </w:divBdr>
            </w:div>
          </w:divsChild>
        </w:div>
        <w:div w:id="829055921">
          <w:marLeft w:val="0"/>
          <w:marRight w:val="0"/>
          <w:marTop w:val="0"/>
          <w:marBottom w:val="0"/>
          <w:divBdr>
            <w:top w:val="none" w:sz="0" w:space="0" w:color="auto"/>
            <w:left w:val="none" w:sz="0" w:space="0" w:color="auto"/>
            <w:bottom w:val="none" w:sz="0" w:space="0" w:color="auto"/>
            <w:right w:val="none" w:sz="0" w:space="0" w:color="auto"/>
          </w:divBdr>
        </w:div>
        <w:div w:id="743642498">
          <w:marLeft w:val="0"/>
          <w:marRight w:val="0"/>
          <w:marTop w:val="0"/>
          <w:marBottom w:val="0"/>
          <w:divBdr>
            <w:top w:val="none" w:sz="0" w:space="0" w:color="auto"/>
            <w:left w:val="none" w:sz="0" w:space="0" w:color="auto"/>
            <w:bottom w:val="none" w:sz="0" w:space="0" w:color="auto"/>
            <w:right w:val="none" w:sz="0" w:space="0" w:color="auto"/>
          </w:divBdr>
          <w:divsChild>
            <w:div w:id="443351782">
              <w:marLeft w:val="0"/>
              <w:marRight w:val="0"/>
              <w:marTop w:val="0"/>
              <w:marBottom w:val="0"/>
              <w:divBdr>
                <w:top w:val="none" w:sz="0" w:space="0" w:color="auto"/>
                <w:left w:val="none" w:sz="0" w:space="0" w:color="auto"/>
                <w:bottom w:val="none" w:sz="0" w:space="0" w:color="auto"/>
                <w:right w:val="none" w:sz="0" w:space="0" w:color="auto"/>
              </w:divBdr>
            </w:div>
          </w:divsChild>
        </w:div>
        <w:div w:id="827331868">
          <w:marLeft w:val="0"/>
          <w:marRight w:val="0"/>
          <w:marTop w:val="0"/>
          <w:marBottom w:val="0"/>
          <w:divBdr>
            <w:top w:val="none" w:sz="0" w:space="0" w:color="auto"/>
            <w:left w:val="none" w:sz="0" w:space="0" w:color="auto"/>
            <w:bottom w:val="none" w:sz="0" w:space="0" w:color="auto"/>
            <w:right w:val="none" w:sz="0" w:space="0" w:color="auto"/>
          </w:divBdr>
        </w:div>
        <w:div w:id="1507018245">
          <w:marLeft w:val="0"/>
          <w:marRight w:val="0"/>
          <w:marTop w:val="0"/>
          <w:marBottom w:val="0"/>
          <w:divBdr>
            <w:top w:val="none" w:sz="0" w:space="0" w:color="auto"/>
            <w:left w:val="none" w:sz="0" w:space="0" w:color="auto"/>
            <w:bottom w:val="none" w:sz="0" w:space="0" w:color="auto"/>
            <w:right w:val="none" w:sz="0" w:space="0" w:color="auto"/>
          </w:divBdr>
          <w:divsChild>
            <w:div w:id="1638954551">
              <w:marLeft w:val="0"/>
              <w:marRight w:val="0"/>
              <w:marTop w:val="0"/>
              <w:marBottom w:val="0"/>
              <w:divBdr>
                <w:top w:val="none" w:sz="0" w:space="0" w:color="auto"/>
                <w:left w:val="none" w:sz="0" w:space="0" w:color="auto"/>
                <w:bottom w:val="none" w:sz="0" w:space="0" w:color="auto"/>
                <w:right w:val="none" w:sz="0" w:space="0" w:color="auto"/>
              </w:divBdr>
            </w:div>
          </w:divsChild>
        </w:div>
        <w:div w:id="1099836079">
          <w:marLeft w:val="0"/>
          <w:marRight w:val="0"/>
          <w:marTop w:val="0"/>
          <w:marBottom w:val="0"/>
          <w:divBdr>
            <w:top w:val="none" w:sz="0" w:space="0" w:color="auto"/>
            <w:left w:val="none" w:sz="0" w:space="0" w:color="auto"/>
            <w:bottom w:val="none" w:sz="0" w:space="0" w:color="auto"/>
            <w:right w:val="none" w:sz="0" w:space="0" w:color="auto"/>
          </w:divBdr>
        </w:div>
        <w:div w:id="1074429503">
          <w:marLeft w:val="0"/>
          <w:marRight w:val="0"/>
          <w:marTop w:val="0"/>
          <w:marBottom w:val="0"/>
          <w:divBdr>
            <w:top w:val="none" w:sz="0" w:space="0" w:color="auto"/>
            <w:left w:val="none" w:sz="0" w:space="0" w:color="auto"/>
            <w:bottom w:val="none" w:sz="0" w:space="0" w:color="auto"/>
            <w:right w:val="none" w:sz="0" w:space="0" w:color="auto"/>
          </w:divBdr>
          <w:divsChild>
            <w:div w:id="2118013339">
              <w:marLeft w:val="0"/>
              <w:marRight w:val="0"/>
              <w:marTop w:val="0"/>
              <w:marBottom w:val="0"/>
              <w:divBdr>
                <w:top w:val="none" w:sz="0" w:space="0" w:color="auto"/>
                <w:left w:val="none" w:sz="0" w:space="0" w:color="auto"/>
                <w:bottom w:val="none" w:sz="0" w:space="0" w:color="auto"/>
                <w:right w:val="none" w:sz="0" w:space="0" w:color="auto"/>
              </w:divBdr>
            </w:div>
          </w:divsChild>
        </w:div>
        <w:div w:id="1538158743">
          <w:marLeft w:val="0"/>
          <w:marRight w:val="0"/>
          <w:marTop w:val="0"/>
          <w:marBottom w:val="0"/>
          <w:divBdr>
            <w:top w:val="none" w:sz="0" w:space="0" w:color="auto"/>
            <w:left w:val="none" w:sz="0" w:space="0" w:color="auto"/>
            <w:bottom w:val="none" w:sz="0" w:space="0" w:color="auto"/>
            <w:right w:val="none" w:sz="0" w:space="0" w:color="auto"/>
          </w:divBdr>
        </w:div>
        <w:div w:id="2008551764">
          <w:marLeft w:val="0"/>
          <w:marRight w:val="0"/>
          <w:marTop w:val="0"/>
          <w:marBottom w:val="0"/>
          <w:divBdr>
            <w:top w:val="none" w:sz="0" w:space="0" w:color="auto"/>
            <w:left w:val="none" w:sz="0" w:space="0" w:color="auto"/>
            <w:bottom w:val="none" w:sz="0" w:space="0" w:color="auto"/>
            <w:right w:val="none" w:sz="0" w:space="0" w:color="auto"/>
          </w:divBdr>
          <w:divsChild>
            <w:div w:id="2081559890">
              <w:marLeft w:val="0"/>
              <w:marRight w:val="0"/>
              <w:marTop w:val="0"/>
              <w:marBottom w:val="0"/>
              <w:divBdr>
                <w:top w:val="none" w:sz="0" w:space="0" w:color="auto"/>
                <w:left w:val="none" w:sz="0" w:space="0" w:color="auto"/>
                <w:bottom w:val="none" w:sz="0" w:space="0" w:color="auto"/>
                <w:right w:val="none" w:sz="0" w:space="0" w:color="auto"/>
              </w:divBdr>
            </w:div>
          </w:divsChild>
        </w:div>
        <w:div w:id="1436442048">
          <w:marLeft w:val="0"/>
          <w:marRight w:val="0"/>
          <w:marTop w:val="0"/>
          <w:marBottom w:val="0"/>
          <w:divBdr>
            <w:top w:val="none" w:sz="0" w:space="0" w:color="auto"/>
            <w:left w:val="none" w:sz="0" w:space="0" w:color="auto"/>
            <w:bottom w:val="none" w:sz="0" w:space="0" w:color="auto"/>
            <w:right w:val="none" w:sz="0" w:space="0" w:color="auto"/>
          </w:divBdr>
        </w:div>
        <w:div w:id="1569223531">
          <w:marLeft w:val="0"/>
          <w:marRight w:val="0"/>
          <w:marTop w:val="0"/>
          <w:marBottom w:val="0"/>
          <w:divBdr>
            <w:top w:val="none" w:sz="0" w:space="0" w:color="auto"/>
            <w:left w:val="none" w:sz="0" w:space="0" w:color="auto"/>
            <w:bottom w:val="none" w:sz="0" w:space="0" w:color="auto"/>
            <w:right w:val="none" w:sz="0" w:space="0" w:color="auto"/>
          </w:divBdr>
          <w:divsChild>
            <w:div w:id="1032729065">
              <w:marLeft w:val="0"/>
              <w:marRight w:val="0"/>
              <w:marTop w:val="0"/>
              <w:marBottom w:val="0"/>
              <w:divBdr>
                <w:top w:val="none" w:sz="0" w:space="0" w:color="auto"/>
                <w:left w:val="none" w:sz="0" w:space="0" w:color="auto"/>
                <w:bottom w:val="none" w:sz="0" w:space="0" w:color="auto"/>
                <w:right w:val="none" w:sz="0" w:space="0" w:color="auto"/>
              </w:divBdr>
            </w:div>
          </w:divsChild>
        </w:div>
        <w:div w:id="1880048118">
          <w:marLeft w:val="0"/>
          <w:marRight w:val="0"/>
          <w:marTop w:val="0"/>
          <w:marBottom w:val="0"/>
          <w:divBdr>
            <w:top w:val="none" w:sz="0" w:space="0" w:color="auto"/>
            <w:left w:val="none" w:sz="0" w:space="0" w:color="auto"/>
            <w:bottom w:val="none" w:sz="0" w:space="0" w:color="auto"/>
            <w:right w:val="none" w:sz="0" w:space="0" w:color="auto"/>
          </w:divBdr>
        </w:div>
        <w:div w:id="1372027321">
          <w:marLeft w:val="0"/>
          <w:marRight w:val="0"/>
          <w:marTop w:val="0"/>
          <w:marBottom w:val="0"/>
          <w:divBdr>
            <w:top w:val="none" w:sz="0" w:space="0" w:color="auto"/>
            <w:left w:val="none" w:sz="0" w:space="0" w:color="auto"/>
            <w:bottom w:val="none" w:sz="0" w:space="0" w:color="auto"/>
            <w:right w:val="none" w:sz="0" w:space="0" w:color="auto"/>
          </w:divBdr>
          <w:divsChild>
            <w:div w:id="156070585">
              <w:marLeft w:val="0"/>
              <w:marRight w:val="0"/>
              <w:marTop w:val="0"/>
              <w:marBottom w:val="0"/>
              <w:divBdr>
                <w:top w:val="none" w:sz="0" w:space="0" w:color="auto"/>
                <w:left w:val="none" w:sz="0" w:space="0" w:color="auto"/>
                <w:bottom w:val="none" w:sz="0" w:space="0" w:color="auto"/>
                <w:right w:val="none" w:sz="0" w:space="0" w:color="auto"/>
              </w:divBdr>
            </w:div>
          </w:divsChild>
        </w:div>
        <w:div w:id="529684836">
          <w:marLeft w:val="0"/>
          <w:marRight w:val="0"/>
          <w:marTop w:val="300"/>
          <w:marBottom w:val="0"/>
          <w:divBdr>
            <w:top w:val="none" w:sz="0" w:space="0" w:color="auto"/>
            <w:left w:val="none" w:sz="0" w:space="0" w:color="auto"/>
            <w:bottom w:val="none" w:sz="0" w:space="0" w:color="auto"/>
            <w:right w:val="none" w:sz="0" w:space="0" w:color="auto"/>
          </w:divBdr>
          <w:divsChild>
            <w:div w:id="536239311">
              <w:marLeft w:val="0"/>
              <w:marRight w:val="0"/>
              <w:marTop w:val="0"/>
              <w:marBottom w:val="0"/>
              <w:divBdr>
                <w:top w:val="none" w:sz="0" w:space="0" w:color="auto"/>
                <w:left w:val="none" w:sz="0" w:space="0" w:color="auto"/>
                <w:bottom w:val="none" w:sz="0" w:space="0" w:color="auto"/>
                <w:right w:val="none" w:sz="0" w:space="0" w:color="auto"/>
              </w:divBdr>
              <w:divsChild>
                <w:div w:id="148820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42517">
          <w:marLeft w:val="0"/>
          <w:marRight w:val="0"/>
          <w:marTop w:val="300"/>
          <w:marBottom w:val="0"/>
          <w:divBdr>
            <w:top w:val="none" w:sz="0" w:space="0" w:color="auto"/>
            <w:left w:val="none" w:sz="0" w:space="0" w:color="auto"/>
            <w:bottom w:val="none" w:sz="0" w:space="0" w:color="auto"/>
            <w:right w:val="none" w:sz="0" w:space="0" w:color="auto"/>
          </w:divBdr>
          <w:divsChild>
            <w:div w:id="939918543">
              <w:marLeft w:val="0"/>
              <w:marRight w:val="0"/>
              <w:marTop w:val="0"/>
              <w:marBottom w:val="0"/>
              <w:divBdr>
                <w:top w:val="none" w:sz="0" w:space="0" w:color="auto"/>
                <w:left w:val="none" w:sz="0" w:space="0" w:color="auto"/>
                <w:bottom w:val="none" w:sz="0" w:space="0" w:color="auto"/>
                <w:right w:val="none" w:sz="0" w:space="0" w:color="auto"/>
              </w:divBdr>
              <w:divsChild>
                <w:div w:id="183868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8126">
          <w:marLeft w:val="0"/>
          <w:marRight w:val="0"/>
          <w:marTop w:val="300"/>
          <w:marBottom w:val="0"/>
          <w:divBdr>
            <w:top w:val="none" w:sz="0" w:space="0" w:color="auto"/>
            <w:left w:val="none" w:sz="0" w:space="0" w:color="auto"/>
            <w:bottom w:val="none" w:sz="0" w:space="0" w:color="auto"/>
            <w:right w:val="none" w:sz="0" w:space="0" w:color="auto"/>
          </w:divBdr>
          <w:divsChild>
            <w:div w:id="1714184279">
              <w:marLeft w:val="0"/>
              <w:marRight w:val="0"/>
              <w:marTop w:val="0"/>
              <w:marBottom w:val="0"/>
              <w:divBdr>
                <w:top w:val="none" w:sz="0" w:space="0" w:color="auto"/>
                <w:left w:val="none" w:sz="0" w:space="0" w:color="auto"/>
                <w:bottom w:val="none" w:sz="0" w:space="0" w:color="auto"/>
                <w:right w:val="none" w:sz="0" w:space="0" w:color="auto"/>
              </w:divBdr>
              <w:divsChild>
                <w:div w:id="12428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52981">
          <w:marLeft w:val="0"/>
          <w:marRight w:val="0"/>
          <w:marTop w:val="300"/>
          <w:marBottom w:val="0"/>
          <w:divBdr>
            <w:top w:val="none" w:sz="0" w:space="0" w:color="auto"/>
            <w:left w:val="none" w:sz="0" w:space="0" w:color="auto"/>
            <w:bottom w:val="none" w:sz="0" w:space="0" w:color="auto"/>
            <w:right w:val="none" w:sz="0" w:space="0" w:color="auto"/>
          </w:divBdr>
          <w:divsChild>
            <w:div w:id="889000584">
              <w:marLeft w:val="0"/>
              <w:marRight w:val="0"/>
              <w:marTop w:val="0"/>
              <w:marBottom w:val="0"/>
              <w:divBdr>
                <w:top w:val="none" w:sz="0" w:space="0" w:color="auto"/>
                <w:left w:val="none" w:sz="0" w:space="0" w:color="auto"/>
                <w:bottom w:val="none" w:sz="0" w:space="0" w:color="auto"/>
                <w:right w:val="none" w:sz="0" w:space="0" w:color="auto"/>
              </w:divBdr>
              <w:divsChild>
                <w:div w:id="189080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23700">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86668">
      <w:bodyDiv w:val="1"/>
      <w:marLeft w:val="0"/>
      <w:marRight w:val="0"/>
      <w:marTop w:val="0"/>
      <w:marBottom w:val="0"/>
      <w:divBdr>
        <w:top w:val="none" w:sz="0" w:space="0" w:color="auto"/>
        <w:left w:val="none" w:sz="0" w:space="0" w:color="auto"/>
        <w:bottom w:val="none" w:sz="0" w:space="0" w:color="auto"/>
        <w:right w:val="none" w:sz="0" w:space="0" w:color="auto"/>
      </w:divBdr>
      <w:divsChild>
        <w:div w:id="708453463">
          <w:marLeft w:val="0"/>
          <w:marRight w:val="0"/>
          <w:marTop w:val="0"/>
          <w:marBottom w:val="0"/>
          <w:divBdr>
            <w:top w:val="none" w:sz="0" w:space="0" w:color="auto"/>
            <w:left w:val="none" w:sz="0" w:space="0" w:color="auto"/>
            <w:bottom w:val="none" w:sz="0" w:space="0" w:color="auto"/>
            <w:right w:val="none" w:sz="0" w:space="0" w:color="auto"/>
          </w:divBdr>
        </w:div>
        <w:div w:id="535430917">
          <w:marLeft w:val="0"/>
          <w:marRight w:val="0"/>
          <w:marTop w:val="0"/>
          <w:marBottom w:val="0"/>
          <w:divBdr>
            <w:top w:val="none" w:sz="0" w:space="0" w:color="auto"/>
            <w:left w:val="none" w:sz="0" w:space="0" w:color="auto"/>
            <w:bottom w:val="none" w:sz="0" w:space="0" w:color="auto"/>
            <w:right w:val="none" w:sz="0" w:space="0" w:color="auto"/>
          </w:divBdr>
          <w:divsChild>
            <w:div w:id="1082141947">
              <w:marLeft w:val="0"/>
              <w:marRight w:val="0"/>
              <w:marTop w:val="0"/>
              <w:marBottom w:val="0"/>
              <w:divBdr>
                <w:top w:val="none" w:sz="0" w:space="0" w:color="auto"/>
                <w:left w:val="none" w:sz="0" w:space="0" w:color="auto"/>
                <w:bottom w:val="none" w:sz="0" w:space="0" w:color="auto"/>
                <w:right w:val="none" w:sz="0" w:space="0" w:color="auto"/>
              </w:divBdr>
            </w:div>
          </w:divsChild>
        </w:div>
        <w:div w:id="1170027901">
          <w:marLeft w:val="0"/>
          <w:marRight w:val="0"/>
          <w:marTop w:val="0"/>
          <w:marBottom w:val="0"/>
          <w:divBdr>
            <w:top w:val="none" w:sz="0" w:space="0" w:color="auto"/>
            <w:left w:val="none" w:sz="0" w:space="0" w:color="auto"/>
            <w:bottom w:val="none" w:sz="0" w:space="0" w:color="auto"/>
            <w:right w:val="none" w:sz="0" w:space="0" w:color="auto"/>
          </w:divBdr>
        </w:div>
        <w:div w:id="237978473">
          <w:marLeft w:val="0"/>
          <w:marRight w:val="0"/>
          <w:marTop w:val="0"/>
          <w:marBottom w:val="0"/>
          <w:divBdr>
            <w:top w:val="none" w:sz="0" w:space="0" w:color="auto"/>
            <w:left w:val="none" w:sz="0" w:space="0" w:color="auto"/>
            <w:bottom w:val="none" w:sz="0" w:space="0" w:color="auto"/>
            <w:right w:val="none" w:sz="0" w:space="0" w:color="auto"/>
          </w:divBdr>
          <w:divsChild>
            <w:div w:id="528645986">
              <w:marLeft w:val="0"/>
              <w:marRight w:val="0"/>
              <w:marTop w:val="0"/>
              <w:marBottom w:val="0"/>
              <w:divBdr>
                <w:top w:val="none" w:sz="0" w:space="0" w:color="auto"/>
                <w:left w:val="none" w:sz="0" w:space="0" w:color="auto"/>
                <w:bottom w:val="none" w:sz="0" w:space="0" w:color="auto"/>
                <w:right w:val="none" w:sz="0" w:space="0" w:color="auto"/>
              </w:divBdr>
            </w:div>
          </w:divsChild>
        </w:div>
        <w:div w:id="1062287597">
          <w:marLeft w:val="0"/>
          <w:marRight w:val="0"/>
          <w:marTop w:val="0"/>
          <w:marBottom w:val="0"/>
          <w:divBdr>
            <w:top w:val="none" w:sz="0" w:space="0" w:color="auto"/>
            <w:left w:val="none" w:sz="0" w:space="0" w:color="auto"/>
            <w:bottom w:val="none" w:sz="0" w:space="0" w:color="auto"/>
            <w:right w:val="none" w:sz="0" w:space="0" w:color="auto"/>
          </w:divBdr>
        </w:div>
        <w:div w:id="1131940802">
          <w:marLeft w:val="0"/>
          <w:marRight w:val="0"/>
          <w:marTop w:val="0"/>
          <w:marBottom w:val="0"/>
          <w:divBdr>
            <w:top w:val="none" w:sz="0" w:space="0" w:color="auto"/>
            <w:left w:val="none" w:sz="0" w:space="0" w:color="auto"/>
            <w:bottom w:val="none" w:sz="0" w:space="0" w:color="auto"/>
            <w:right w:val="none" w:sz="0" w:space="0" w:color="auto"/>
          </w:divBdr>
          <w:divsChild>
            <w:div w:id="1931617861">
              <w:marLeft w:val="0"/>
              <w:marRight w:val="0"/>
              <w:marTop w:val="0"/>
              <w:marBottom w:val="0"/>
              <w:divBdr>
                <w:top w:val="none" w:sz="0" w:space="0" w:color="auto"/>
                <w:left w:val="none" w:sz="0" w:space="0" w:color="auto"/>
                <w:bottom w:val="none" w:sz="0" w:space="0" w:color="auto"/>
                <w:right w:val="none" w:sz="0" w:space="0" w:color="auto"/>
              </w:divBdr>
            </w:div>
          </w:divsChild>
        </w:div>
        <w:div w:id="170459653">
          <w:marLeft w:val="0"/>
          <w:marRight w:val="0"/>
          <w:marTop w:val="0"/>
          <w:marBottom w:val="0"/>
          <w:divBdr>
            <w:top w:val="none" w:sz="0" w:space="0" w:color="auto"/>
            <w:left w:val="none" w:sz="0" w:space="0" w:color="auto"/>
            <w:bottom w:val="none" w:sz="0" w:space="0" w:color="auto"/>
            <w:right w:val="none" w:sz="0" w:space="0" w:color="auto"/>
          </w:divBdr>
        </w:div>
        <w:div w:id="1328557334">
          <w:marLeft w:val="0"/>
          <w:marRight w:val="0"/>
          <w:marTop w:val="0"/>
          <w:marBottom w:val="0"/>
          <w:divBdr>
            <w:top w:val="none" w:sz="0" w:space="0" w:color="auto"/>
            <w:left w:val="none" w:sz="0" w:space="0" w:color="auto"/>
            <w:bottom w:val="none" w:sz="0" w:space="0" w:color="auto"/>
            <w:right w:val="none" w:sz="0" w:space="0" w:color="auto"/>
          </w:divBdr>
          <w:divsChild>
            <w:div w:id="335037527">
              <w:marLeft w:val="0"/>
              <w:marRight w:val="0"/>
              <w:marTop w:val="0"/>
              <w:marBottom w:val="0"/>
              <w:divBdr>
                <w:top w:val="none" w:sz="0" w:space="0" w:color="auto"/>
                <w:left w:val="none" w:sz="0" w:space="0" w:color="auto"/>
                <w:bottom w:val="none" w:sz="0" w:space="0" w:color="auto"/>
                <w:right w:val="none" w:sz="0" w:space="0" w:color="auto"/>
              </w:divBdr>
            </w:div>
          </w:divsChild>
        </w:div>
        <w:div w:id="1073815787">
          <w:marLeft w:val="0"/>
          <w:marRight w:val="0"/>
          <w:marTop w:val="0"/>
          <w:marBottom w:val="0"/>
          <w:divBdr>
            <w:top w:val="none" w:sz="0" w:space="0" w:color="auto"/>
            <w:left w:val="none" w:sz="0" w:space="0" w:color="auto"/>
            <w:bottom w:val="none" w:sz="0" w:space="0" w:color="auto"/>
            <w:right w:val="none" w:sz="0" w:space="0" w:color="auto"/>
          </w:divBdr>
        </w:div>
        <w:div w:id="1274170069">
          <w:marLeft w:val="0"/>
          <w:marRight w:val="0"/>
          <w:marTop w:val="0"/>
          <w:marBottom w:val="0"/>
          <w:divBdr>
            <w:top w:val="none" w:sz="0" w:space="0" w:color="auto"/>
            <w:left w:val="none" w:sz="0" w:space="0" w:color="auto"/>
            <w:bottom w:val="none" w:sz="0" w:space="0" w:color="auto"/>
            <w:right w:val="none" w:sz="0" w:space="0" w:color="auto"/>
          </w:divBdr>
          <w:divsChild>
            <w:div w:id="1810512675">
              <w:marLeft w:val="0"/>
              <w:marRight w:val="0"/>
              <w:marTop w:val="0"/>
              <w:marBottom w:val="0"/>
              <w:divBdr>
                <w:top w:val="none" w:sz="0" w:space="0" w:color="auto"/>
                <w:left w:val="none" w:sz="0" w:space="0" w:color="auto"/>
                <w:bottom w:val="none" w:sz="0" w:space="0" w:color="auto"/>
                <w:right w:val="none" w:sz="0" w:space="0" w:color="auto"/>
              </w:divBdr>
            </w:div>
          </w:divsChild>
        </w:div>
        <w:div w:id="1999114182">
          <w:marLeft w:val="0"/>
          <w:marRight w:val="0"/>
          <w:marTop w:val="0"/>
          <w:marBottom w:val="0"/>
          <w:divBdr>
            <w:top w:val="none" w:sz="0" w:space="0" w:color="auto"/>
            <w:left w:val="none" w:sz="0" w:space="0" w:color="auto"/>
            <w:bottom w:val="none" w:sz="0" w:space="0" w:color="auto"/>
            <w:right w:val="none" w:sz="0" w:space="0" w:color="auto"/>
          </w:divBdr>
        </w:div>
        <w:div w:id="757560128">
          <w:marLeft w:val="0"/>
          <w:marRight w:val="0"/>
          <w:marTop w:val="0"/>
          <w:marBottom w:val="0"/>
          <w:divBdr>
            <w:top w:val="none" w:sz="0" w:space="0" w:color="auto"/>
            <w:left w:val="none" w:sz="0" w:space="0" w:color="auto"/>
            <w:bottom w:val="none" w:sz="0" w:space="0" w:color="auto"/>
            <w:right w:val="none" w:sz="0" w:space="0" w:color="auto"/>
          </w:divBdr>
          <w:divsChild>
            <w:div w:id="617179224">
              <w:marLeft w:val="0"/>
              <w:marRight w:val="0"/>
              <w:marTop w:val="0"/>
              <w:marBottom w:val="0"/>
              <w:divBdr>
                <w:top w:val="none" w:sz="0" w:space="0" w:color="auto"/>
                <w:left w:val="none" w:sz="0" w:space="0" w:color="auto"/>
                <w:bottom w:val="none" w:sz="0" w:space="0" w:color="auto"/>
                <w:right w:val="none" w:sz="0" w:space="0" w:color="auto"/>
              </w:divBdr>
            </w:div>
          </w:divsChild>
        </w:div>
        <w:div w:id="336885449">
          <w:marLeft w:val="0"/>
          <w:marRight w:val="0"/>
          <w:marTop w:val="0"/>
          <w:marBottom w:val="0"/>
          <w:divBdr>
            <w:top w:val="none" w:sz="0" w:space="0" w:color="auto"/>
            <w:left w:val="none" w:sz="0" w:space="0" w:color="auto"/>
            <w:bottom w:val="none" w:sz="0" w:space="0" w:color="auto"/>
            <w:right w:val="none" w:sz="0" w:space="0" w:color="auto"/>
          </w:divBdr>
        </w:div>
        <w:div w:id="986589056">
          <w:marLeft w:val="0"/>
          <w:marRight w:val="0"/>
          <w:marTop w:val="0"/>
          <w:marBottom w:val="0"/>
          <w:divBdr>
            <w:top w:val="none" w:sz="0" w:space="0" w:color="auto"/>
            <w:left w:val="none" w:sz="0" w:space="0" w:color="auto"/>
            <w:bottom w:val="none" w:sz="0" w:space="0" w:color="auto"/>
            <w:right w:val="none" w:sz="0" w:space="0" w:color="auto"/>
          </w:divBdr>
          <w:divsChild>
            <w:div w:id="606155200">
              <w:marLeft w:val="0"/>
              <w:marRight w:val="0"/>
              <w:marTop w:val="0"/>
              <w:marBottom w:val="0"/>
              <w:divBdr>
                <w:top w:val="none" w:sz="0" w:space="0" w:color="auto"/>
                <w:left w:val="none" w:sz="0" w:space="0" w:color="auto"/>
                <w:bottom w:val="none" w:sz="0" w:space="0" w:color="auto"/>
                <w:right w:val="none" w:sz="0" w:space="0" w:color="auto"/>
              </w:divBdr>
            </w:div>
          </w:divsChild>
        </w:div>
        <w:div w:id="399595656">
          <w:marLeft w:val="0"/>
          <w:marRight w:val="0"/>
          <w:marTop w:val="300"/>
          <w:marBottom w:val="0"/>
          <w:divBdr>
            <w:top w:val="none" w:sz="0" w:space="0" w:color="auto"/>
            <w:left w:val="none" w:sz="0" w:space="0" w:color="auto"/>
            <w:bottom w:val="none" w:sz="0" w:space="0" w:color="auto"/>
            <w:right w:val="none" w:sz="0" w:space="0" w:color="auto"/>
          </w:divBdr>
          <w:divsChild>
            <w:div w:id="994987508">
              <w:marLeft w:val="0"/>
              <w:marRight w:val="0"/>
              <w:marTop w:val="0"/>
              <w:marBottom w:val="0"/>
              <w:divBdr>
                <w:top w:val="none" w:sz="0" w:space="0" w:color="auto"/>
                <w:left w:val="none" w:sz="0" w:space="0" w:color="auto"/>
                <w:bottom w:val="none" w:sz="0" w:space="0" w:color="auto"/>
                <w:right w:val="none" w:sz="0" w:space="0" w:color="auto"/>
              </w:divBdr>
              <w:divsChild>
                <w:div w:id="173469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05619">
          <w:marLeft w:val="0"/>
          <w:marRight w:val="0"/>
          <w:marTop w:val="300"/>
          <w:marBottom w:val="0"/>
          <w:divBdr>
            <w:top w:val="none" w:sz="0" w:space="0" w:color="auto"/>
            <w:left w:val="none" w:sz="0" w:space="0" w:color="auto"/>
            <w:bottom w:val="none" w:sz="0" w:space="0" w:color="auto"/>
            <w:right w:val="none" w:sz="0" w:space="0" w:color="auto"/>
          </w:divBdr>
          <w:divsChild>
            <w:div w:id="55587232">
              <w:marLeft w:val="0"/>
              <w:marRight w:val="0"/>
              <w:marTop w:val="0"/>
              <w:marBottom w:val="0"/>
              <w:divBdr>
                <w:top w:val="none" w:sz="0" w:space="0" w:color="auto"/>
                <w:left w:val="none" w:sz="0" w:space="0" w:color="auto"/>
                <w:bottom w:val="none" w:sz="0" w:space="0" w:color="auto"/>
                <w:right w:val="none" w:sz="0" w:space="0" w:color="auto"/>
              </w:divBdr>
              <w:divsChild>
                <w:div w:id="203333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91211">
          <w:marLeft w:val="0"/>
          <w:marRight w:val="0"/>
          <w:marTop w:val="300"/>
          <w:marBottom w:val="0"/>
          <w:divBdr>
            <w:top w:val="none" w:sz="0" w:space="0" w:color="auto"/>
            <w:left w:val="none" w:sz="0" w:space="0" w:color="auto"/>
            <w:bottom w:val="none" w:sz="0" w:space="0" w:color="auto"/>
            <w:right w:val="none" w:sz="0" w:space="0" w:color="auto"/>
          </w:divBdr>
          <w:divsChild>
            <w:div w:id="1910575293">
              <w:marLeft w:val="0"/>
              <w:marRight w:val="0"/>
              <w:marTop w:val="0"/>
              <w:marBottom w:val="0"/>
              <w:divBdr>
                <w:top w:val="none" w:sz="0" w:space="0" w:color="auto"/>
                <w:left w:val="none" w:sz="0" w:space="0" w:color="auto"/>
                <w:bottom w:val="none" w:sz="0" w:space="0" w:color="auto"/>
                <w:right w:val="none" w:sz="0" w:space="0" w:color="auto"/>
              </w:divBdr>
              <w:divsChild>
                <w:div w:id="50759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1731">
          <w:marLeft w:val="0"/>
          <w:marRight w:val="0"/>
          <w:marTop w:val="300"/>
          <w:marBottom w:val="0"/>
          <w:divBdr>
            <w:top w:val="none" w:sz="0" w:space="0" w:color="auto"/>
            <w:left w:val="none" w:sz="0" w:space="0" w:color="auto"/>
            <w:bottom w:val="none" w:sz="0" w:space="0" w:color="auto"/>
            <w:right w:val="none" w:sz="0" w:space="0" w:color="auto"/>
          </w:divBdr>
          <w:divsChild>
            <w:div w:id="928124975">
              <w:marLeft w:val="0"/>
              <w:marRight w:val="0"/>
              <w:marTop w:val="0"/>
              <w:marBottom w:val="0"/>
              <w:divBdr>
                <w:top w:val="none" w:sz="0" w:space="0" w:color="auto"/>
                <w:left w:val="none" w:sz="0" w:space="0" w:color="auto"/>
                <w:bottom w:val="none" w:sz="0" w:space="0" w:color="auto"/>
                <w:right w:val="none" w:sz="0" w:space="0" w:color="auto"/>
              </w:divBdr>
              <w:divsChild>
                <w:div w:id="655572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4741663">
      <w:bodyDiv w:val="1"/>
      <w:marLeft w:val="0"/>
      <w:marRight w:val="0"/>
      <w:marTop w:val="0"/>
      <w:marBottom w:val="0"/>
      <w:divBdr>
        <w:top w:val="none" w:sz="0" w:space="0" w:color="auto"/>
        <w:left w:val="none" w:sz="0" w:space="0" w:color="auto"/>
        <w:bottom w:val="none" w:sz="0" w:space="0" w:color="auto"/>
        <w:right w:val="none" w:sz="0" w:space="0" w:color="auto"/>
      </w:divBdr>
      <w:divsChild>
        <w:div w:id="854270731">
          <w:marLeft w:val="0"/>
          <w:marRight w:val="0"/>
          <w:marTop w:val="0"/>
          <w:marBottom w:val="0"/>
          <w:divBdr>
            <w:top w:val="none" w:sz="0" w:space="0" w:color="auto"/>
            <w:left w:val="none" w:sz="0" w:space="0" w:color="auto"/>
            <w:bottom w:val="none" w:sz="0" w:space="0" w:color="auto"/>
            <w:right w:val="none" w:sz="0" w:space="0" w:color="auto"/>
          </w:divBdr>
        </w:div>
        <w:div w:id="1093165171">
          <w:marLeft w:val="0"/>
          <w:marRight w:val="0"/>
          <w:marTop w:val="0"/>
          <w:marBottom w:val="0"/>
          <w:divBdr>
            <w:top w:val="none" w:sz="0" w:space="0" w:color="auto"/>
            <w:left w:val="none" w:sz="0" w:space="0" w:color="auto"/>
            <w:bottom w:val="none" w:sz="0" w:space="0" w:color="auto"/>
            <w:right w:val="none" w:sz="0" w:space="0" w:color="auto"/>
          </w:divBdr>
          <w:divsChild>
            <w:div w:id="2029090863">
              <w:marLeft w:val="0"/>
              <w:marRight w:val="0"/>
              <w:marTop w:val="0"/>
              <w:marBottom w:val="0"/>
              <w:divBdr>
                <w:top w:val="none" w:sz="0" w:space="0" w:color="auto"/>
                <w:left w:val="none" w:sz="0" w:space="0" w:color="auto"/>
                <w:bottom w:val="none" w:sz="0" w:space="0" w:color="auto"/>
                <w:right w:val="none" w:sz="0" w:space="0" w:color="auto"/>
              </w:divBdr>
            </w:div>
          </w:divsChild>
        </w:div>
        <w:div w:id="1149637834">
          <w:marLeft w:val="0"/>
          <w:marRight w:val="0"/>
          <w:marTop w:val="0"/>
          <w:marBottom w:val="0"/>
          <w:divBdr>
            <w:top w:val="none" w:sz="0" w:space="0" w:color="auto"/>
            <w:left w:val="none" w:sz="0" w:space="0" w:color="auto"/>
            <w:bottom w:val="none" w:sz="0" w:space="0" w:color="auto"/>
            <w:right w:val="none" w:sz="0" w:space="0" w:color="auto"/>
          </w:divBdr>
        </w:div>
        <w:div w:id="396437524">
          <w:marLeft w:val="0"/>
          <w:marRight w:val="0"/>
          <w:marTop w:val="0"/>
          <w:marBottom w:val="0"/>
          <w:divBdr>
            <w:top w:val="none" w:sz="0" w:space="0" w:color="auto"/>
            <w:left w:val="none" w:sz="0" w:space="0" w:color="auto"/>
            <w:bottom w:val="none" w:sz="0" w:space="0" w:color="auto"/>
            <w:right w:val="none" w:sz="0" w:space="0" w:color="auto"/>
          </w:divBdr>
          <w:divsChild>
            <w:div w:id="90707043">
              <w:marLeft w:val="0"/>
              <w:marRight w:val="0"/>
              <w:marTop w:val="0"/>
              <w:marBottom w:val="0"/>
              <w:divBdr>
                <w:top w:val="none" w:sz="0" w:space="0" w:color="auto"/>
                <w:left w:val="none" w:sz="0" w:space="0" w:color="auto"/>
                <w:bottom w:val="none" w:sz="0" w:space="0" w:color="auto"/>
                <w:right w:val="none" w:sz="0" w:space="0" w:color="auto"/>
              </w:divBdr>
            </w:div>
          </w:divsChild>
        </w:div>
        <w:div w:id="647512470">
          <w:marLeft w:val="0"/>
          <w:marRight w:val="0"/>
          <w:marTop w:val="0"/>
          <w:marBottom w:val="0"/>
          <w:divBdr>
            <w:top w:val="none" w:sz="0" w:space="0" w:color="auto"/>
            <w:left w:val="none" w:sz="0" w:space="0" w:color="auto"/>
            <w:bottom w:val="none" w:sz="0" w:space="0" w:color="auto"/>
            <w:right w:val="none" w:sz="0" w:space="0" w:color="auto"/>
          </w:divBdr>
        </w:div>
        <w:div w:id="868102561">
          <w:marLeft w:val="0"/>
          <w:marRight w:val="0"/>
          <w:marTop w:val="0"/>
          <w:marBottom w:val="0"/>
          <w:divBdr>
            <w:top w:val="none" w:sz="0" w:space="0" w:color="auto"/>
            <w:left w:val="none" w:sz="0" w:space="0" w:color="auto"/>
            <w:bottom w:val="none" w:sz="0" w:space="0" w:color="auto"/>
            <w:right w:val="none" w:sz="0" w:space="0" w:color="auto"/>
          </w:divBdr>
          <w:divsChild>
            <w:div w:id="1004867383">
              <w:marLeft w:val="0"/>
              <w:marRight w:val="0"/>
              <w:marTop w:val="0"/>
              <w:marBottom w:val="0"/>
              <w:divBdr>
                <w:top w:val="none" w:sz="0" w:space="0" w:color="auto"/>
                <w:left w:val="none" w:sz="0" w:space="0" w:color="auto"/>
                <w:bottom w:val="none" w:sz="0" w:space="0" w:color="auto"/>
                <w:right w:val="none" w:sz="0" w:space="0" w:color="auto"/>
              </w:divBdr>
            </w:div>
          </w:divsChild>
        </w:div>
        <w:div w:id="2105372158">
          <w:marLeft w:val="0"/>
          <w:marRight w:val="0"/>
          <w:marTop w:val="0"/>
          <w:marBottom w:val="0"/>
          <w:divBdr>
            <w:top w:val="none" w:sz="0" w:space="0" w:color="auto"/>
            <w:left w:val="none" w:sz="0" w:space="0" w:color="auto"/>
            <w:bottom w:val="none" w:sz="0" w:space="0" w:color="auto"/>
            <w:right w:val="none" w:sz="0" w:space="0" w:color="auto"/>
          </w:divBdr>
        </w:div>
        <w:div w:id="95565389">
          <w:marLeft w:val="0"/>
          <w:marRight w:val="0"/>
          <w:marTop w:val="0"/>
          <w:marBottom w:val="0"/>
          <w:divBdr>
            <w:top w:val="none" w:sz="0" w:space="0" w:color="auto"/>
            <w:left w:val="none" w:sz="0" w:space="0" w:color="auto"/>
            <w:bottom w:val="none" w:sz="0" w:space="0" w:color="auto"/>
            <w:right w:val="none" w:sz="0" w:space="0" w:color="auto"/>
          </w:divBdr>
          <w:divsChild>
            <w:div w:id="1136683756">
              <w:marLeft w:val="0"/>
              <w:marRight w:val="0"/>
              <w:marTop w:val="0"/>
              <w:marBottom w:val="0"/>
              <w:divBdr>
                <w:top w:val="none" w:sz="0" w:space="0" w:color="auto"/>
                <w:left w:val="none" w:sz="0" w:space="0" w:color="auto"/>
                <w:bottom w:val="none" w:sz="0" w:space="0" w:color="auto"/>
                <w:right w:val="none" w:sz="0" w:space="0" w:color="auto"/>
              </w:divBdr>
            </w:div>
          </w:divsChild>
        </w:div>
        <w:div w:id="1093405150">
          <w:marLeft w:val="0"/>
          <w:marRight w:val="0"/>
          <w:marTop w:val="0"/>
          <w:marBottom w:val="0"/>
          <w:divBdr>
            <w:top w:val="none" w:sz="0" w:space="0" w:color="auto"/>
            <w:left w:val="none" w:sz="0" w:space="0" w:color="auto"/>
            <w:bottom w:val="none" w:sz="0" w:space="0" w:color="auto"/>
            <w:right w:val="none" w:sz="0" w:space="0" w:color="auto"/>
          </w:divBdr>
        </w:div>
        <w:div w:id="756443982">
          <w:marLeft w:val="0"/>
          <w:marRight w:val="0"/>
          <w:marTop w:val="0"/>
          <w:marBottom w:val="0"/>
          <w:divBdr>
            <w:top w:val="none" w:sz="0" w:space="0" w:color="auto"/>
            <w:left w:val="none" w:sz="0" w:space="0" w:color="auto"/>
            <w:bottom w:val="none" w:sz="0" w:space="0" w:color="auto"/>
            <w:right w:val="none" w:sz="0" w:space="0" w:color="auto"/>
          </w:divBdr>
          <w:divsChild>
            <w:div w:id="138039850">
              <w:marLeft w:val="0"/>
              <w:marRight w:val="0"/>
              <w:marTop w:val="0"/>
              <w:marBottom w:val="0"/>
              <w:divBdr>
                <w:top w:val="none" w:sz="0" w:space="0" w:color="auto"/>
                <w:left w:val="none" w:sz="0" w:space="0" w:color="auto"/>
                <w:bottom w:val="none" w:sz="0" w:space="0" w:color="auto"/>
                <w:right w:val="none" w:sz="0" w:space="0" w:color="auto"/>
              </w:divBdr>
            </w:div>
          </w:divsChild>
        </w:div>
        <w:div w:id="864052692">
          <w:marLeft w:val="0"/>
          <w:marRight w:val="0"/>
          <w:marTop w:val="0"/>
          <w:marBottom w:val="0"/>
          <w:divBdr>
            <w:top w:val="none" w:sz="0" w:space="0" w:color="auto"/>
            <w:left w:val="none" w:sz="0" w:space="0" w:color="auto"/>
            <w:bottom w:val="none" w:sz="0" w:space="0" w:color="auto"/>
            <w:right w:val="none" w:sz="0" w:space="0" w:color="auto"/>
          </w:divBdr>
        </w:div>
        <w:div w:id="1286813930">
          <w:marLeft w:val="0"/>
          <w:marRight w:val="0"/>
          <w:marTop w:val="0"/>
          <w:marBottom w:val="0"/>
          <w:divBdr>
            <w:top w:val="none" w:sz="0" w:space="0" w:color="auto"/>
            <w:left w:val="none" w:sz="0" w:space="0" w:color="auto"/>
            <w:bottom w:val="none" w:sz="0" w:space="0" w:color="auto"/>
            <w:right w:val="none" w:sz="0" w:space="0" w:color="auto"/>
          </w:divBdr>
          <w:divsChild>
            <w:div w:id="468716667">
              <w:marLeft w:val="0"/>
              <w:marRight w:val="0"/>
              <w:marTop w:val="0"/>
              <w:marBottom w:val="0"/>
              <w:divBdr>
                <w:top w:val="none" w:sz="0" w:space="0" w:color="auto"/>
                <w:left w:val="none" w:sz="0" w:space="0" w:color="auto"/>
                <w:bottom w:val="none" w:sz="0" w:space="0" w:color="auto"/>
                <w:right w:val="none" w:sz="0" w:space="0" w:color="auto"/>
              </w:divBdr>
            </w:div>
          </w:divsChild>
        </w:div>
        <w:div w:id="251279530">
          <w:marLeft w:val="0"/>
          <w:marRight w:val="0"/>
          <w:marTop w:val="0"/>
          <w:marBottom w:val="0"/>
          <w:divBdr>
            <w:top w:val="none" w:sz="0" w:space="0" w:color="auto"/>
            <w:left w:val="none" w:sz="0" w:space="0" w:color="auto"/>
            <w:bottom w:val="none" w:sz="0" w:space="0" w:color="auto"/>
            <w:right w:val="none" w:sz="0" w:space="0" w:color="auto"/>
          </w:divBdr>
        </w:div>
        <w:div w:id="836117119">
          <w:marLeft w:val="0"/>
          <w:marRight w:val="0"/>
          <w:marTop w:val="0"/>
          <w:marBottom w:val="0"/>
          <w:divBdr>
            <w:top w:val="none" w:sz="0" w:space="0" w:color="auto"/>
            <w:left w:val="none" w:sz="0" w:space="0" w:color="auto"/>
            <w:bottom w:val="none" w:sz="0" w:space="0" w:color="auto"/>
            <w:right w:val="none" w:sz="0" w:space="0" w:color="auto"/>
          </w:divBdr>
          <w:divsChild>
            <w:div w:id="2034844571">
              <w:marLeft w:val="0"/>
              <w:marRight w:val="0"/>
              <w:marTop w:val="0"/>
              <w:marBottom w:val="0"/>
              <w:divBdr>
                <w:top w:val="none" w:sz="0" w:space="0" w:color="auto"/>
                <w:left w:val="none" w:sz="0" w:space="0" w:color="auto"/>
                <w:bottom w:val="none" w:sz="0" w:space="0" w:color="auto"/>
                <w:right w:val="none" w:sz="0" w:space="0" w:color="auto"/>
              </w:divBdr>
            </w:div>
          </w:divsChild>
        </w:div>
        <w:div w:id="1053886671">
          <w:marLeft w:val="0"/>
          <w:marRight w:val="0"/>
          <w:marTop w:val="300"/>
          <w:marBottom w:val="0"/>
          <w:divBdr>
            <w:top w:val="none" w:sz="0" w:space="0" w:color="auto"/>
            <w:left w:val="none" w:sz="0" w:space="0" w:color="auto"/>
            <w:bottom w:val="none" w:sz="0" w:space="0" w:color="auto"/>
            <w:right w:val="none" w:sz="0" w:space="0" w:color="auto"/>
          </w:divBdr>
          <w:divsChild>
            <w:div w:id="23484470">
              <w:marLeft w:val="0"/>
              <w:marRight w:val="0"/>
              <w:marTop w:val="0"/>
              <w:marBottom w:val="0"/>
              <w:divBdr>
                <w:top w:val="none" w:sz="0" w:space="0" w:color="auto"/>
                <w:left w:val="none" w:sz="0" w:space="0" w:color="auto"/>
                <w:bottom w:val="none" w:sz="0" w:space="0" w:color="auto"/>
                <w:right w:val="none" w:sz="0" w:space="0" w:color="auto"/>
              </w:divBdr>
              <w:divsChild>
                <w:div w:id="205916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673156">
          <w:marLeft w:val="0"/>
          <w:marRight w:val="0"/>
          <w:marTop w:val="300"/>
          <w:marBottom w:val="0"/>
          <w:divBdr>
            <w:top w:val="none" w:sz="0" w:space="0" w:color="auto"/>
            <w:left w:val="none" w:sz="0" w:space="0" w:color="auto"/>
            <w:bottom w:val="none" w:sz="0" w:space="0" w:color="auto"/>
            <w:right w:val="none" w:sz="0" w:space="0" w:color="auto"/>
          </w:divBdr>
          <w:divsChild>
            <w:div w:id="647829588">
              <w:marLeft w:val="0"/>
              <w:marRight w:val="0"/>
              <w:marTop w:val="0"/>
              <w:marBottom w:val="0"/>
              <w:divBdr>
                <w:top w:val="none" w:sz="0" w:space="0" w:color="auto"/>
                <w:left w:val="none" w:sz="0" w:space="0" w:color="auto"/>
                <w:bottom w:val="none" w:sz="0" w:space="0" w:color="auto"/>
                <w:right w:val="none" w:sz="0" w:space="0" w:color="auto"/>
              </w:divBdr>
              <w:divsChild>
                <w:div w:id="17977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9292">
          <w:marLeft w:val="0"/>
          <w:marRight w:val="0"/>
          <w:marTop w:val="300"/>
          <w:marBottom w:val="0"/>
          <w:divBdr>
            <w:top w:val="none" w:sz="0" w:space="0" w:color="auto"/>
            <w:left w:val="none" w:sz="0" w:space="0" w:color="auto"/>
            <w:bottom w:val="none" w:sz="0" w:space="0" w:color="auto"/>
            <w:right w:val="none" w:sz="0" w:space="0" w:color="auto"/>
          </w:divBdr>
          <w:divsChild>
            <w:div w:id="1691105523">
              <w:marLeft w:val="0"/>
              <w:marRight w:val="0"/>
              <w:marTop w:val="0"/>
              <w:marBottom w:val="0"/>
              <w:divBdr>
                <w:top w:val="none" w:sz="0" w:space="0" w:color="auto"/>
                <w:left w:val="none" w:sz="0" w:space="0" w:color="auto"/>
                <w:bottom w:val="none" w:sz="0" w:space="0" w:color="auto"/>
                <w:right w:val="none" w:sz="0" w:space="0" w:color="auto"/>
              </w:divBdr>
              <w:divsChild>
                <w:div w:id="136289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8419">
          <w:marLeft w:val="0"/>
          <w:marRight w:val="0"/>
          <w:marTop w:val="300"/>
          <w:marBottom w:val="0"/>
          <w:divBdr>
            <w:top w:val="none" w:sz="0" w:space="0" w:color="auto"/>
            <w:left w:val="none" w:sz="0" w:space="0" w:color="auto"/>
            <w:bottom w:val="none" w:sz="0" w:space="0" w:color="auto"/>
            <w:right w:val="none" w:sz="0" w:space="0" w:color="auto"/>
          </w:divBdr>
          <w:divsChild>
            <w:div w:id="738669560">
              <w:marLeft w:val="0"/>
              <w:marRight w:val="0"/>
              <w:marTop w:val="0"/>
              <w:marBottom w:val="0"/>
              <w:divBdr>
                <w:top w:val="none" w:sz="0" w:space="0" w:color="auto"/>
                <w:left w:val="none" w:sz="0" w:space="0" w:color="auto"/>
                <w:bottom w:val="none" w:sz="0" w:space="0" w:color="auto"/>
                <w:right w:val="none" w:sz="0" w:space="0" w:color="auto"/>
              </w:divBdr>
              <w:divsChild>
                <w:div w:id="200369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519195">
      <w:bodyDiv w:val="1"/>
      <w:marLeft w:val="0"/>
      <w:marRight w:val="0"/>
      <w:marTop w:val="0"/>
      <w:marBottom w:val="0"/>
      <w:divBdr>
        <w:top w:val="none" w:sz="0" w:space="0" w:color="auto"/>
        <w:left w:val="none" w:sz="0" w:space="0" w:color="auto"/>
        <w:bottom w:val="none" w:sz="0" w:space="0" w:color="auto"/>
        <w:right w:val="none" w:sz="0" w:space="0" w:color="auto"/>
      </w:divBdr>
      <w:divsChild>
        <w:div w:id="275017936">
          <w:marLeft w:val="0"/>
          <w:marRight w:val="0"/>
          <w:marTop w:val="0"/>
          <w:marBottom w:val="0"/>
          <w:divBdr>
            <w:top w:val="none" w:sz="0" w:space="0" w:color="auto"/>
            <w:left w:val="none" w:sz="0" w:space="0" w:color="auto"/>
            <w:bottom w:val="none" w:sz="0" w:space="0" w:color="auto"/>
            <w:right w:val="none" w:sz="0" w:space="0" w:color="auto"/>
          </w:divBdr>
        </w:div>
        <w:div w:id="918976522">
          <w:marLeft w:val="0"/>
          <w:marRight w:val="0"/>
          <w:marTop w:val="0"/>
          <w:marBottom w:val="0"/>
          <w:divBdr>
            <w:top w:val="none" w:sz="0" w:space="0" w:color="auto"/>
            <w:left w:val="none" w:sz="0" w:space="0" w:color="auto"/>
            <w:bottom w:val="none" w:sz="0" w:space="0" w:color="auto"/>
            <w:right w:val="none" w:sz="0" w:space="0" w:color="auto"/>
          </w:divBdr>
          <w:divsChild>
            <w:div w:id="392000428">
              <w:marLeft w:val="0"/>
              <w:marRight w:val="0"/>
              <w:marTop w:val="0"/>
              <w:marBottom w:val="0"/>
              <w:divBdr>
                <w:top w:val="none" w:sz="0" w:space="0" w:color="auto"/>
                <w:left w:val="none" w:sz="0" w:space="0" w:color="auto"/>
                <w:bottom w:val="none" w:sz="0" w:space="0" w:color="auto"/>
                <w:right w:val="none" w:sz="0" w:space="0" w:color="auto"/>
              </w:divBdr>
            </w:div>
          </w:divsChild>
        </w:div>
        <w:div w:id="932739699">
          <w:marLeft w:val="0"/>
          <w:marRight w:val="0"/>
          <w:marTop w:val="0"/>
          <w:marBottom w:val="0"/>
          <w:divBdr>
            <w:top w:val="none" w:sz="0" w:space="0" w:color="auto"/>
            <w:left w:val="none" w:sz="0" w:space="0" w:color="auto"/>
            <w:bottom w:val="none" w:sz="0" w:space="0" w:color="auto"/>
            <w:right w:val="none" w:sz="0" w:space="0" w:color="auto"/>
          </w:divBdr>
        </w:div>
        <w:div w:id="314452102">
          <w:marLeft w:val="0"/>
          <w:marRight w:val="0"/>
          <w:marTop w:val="0"/>
          <w:marBottom w:val="0"/>
          <w:divBdr>
            <w:top w:val="none" w:sz="0" w:space="0" w:color="auto"/>
            <w:left w:val="none" w:sz="0" w:space="0" w:color="auto"/>
            <w:bottom w:val="none" w:sz="0" w:space="0" w:color="auto"/>
            <w:right w:val="none" w:sz="0" w:space="0" w:color="auto"/>
          </w:divBdr>
          <w:divsChild>
            <w:div w:id="1231618329">
              <w:marLeft w:val="0"/>
              <w:marRight w:val="0"/>
              <w:marTop w:val="0"/>
              <w:marBottom w:val="0"/>
              <w:divBdr>
                <w:top w:val="none" w:sz="0" w:space="0" w:color="auto"/>
                <w:left w:val="none" w:sz="0" w:space="0" w:color="auto"/>
                <w:bottom w:val="none" w:sz="0" w:space="0" w:color="auto"/>
                <w:right w:val="none" w:sz="0" w:space="0" w:color="auto"/>
              </w:divBdr>
            </w:div>
          </w:divsChild>
        </w:div>
        <w:div w:id="703403776">
          <w:marLeft w:val="0"/>
          <w:marRight w:val="0"/>
          <w:marTop w:val="0"/>
          <w:marBottom w:val="0"/>
          <w:divBdr>
            <w:top w:val="none" w:sz="0" w:space="0" w:color="auto"/>
            <w:left w:val="none" w:sz="0" w:space="0" w:color="auto"/>
            <w:bottom w:val="none" w:sz="0" w:space="0" w:color="auto"/>
            <w:right w:val="none" w:sz="0" w:space="0" w:color="auto"/>
          </w:divBdr>
        </w:div>
        <w:div w:id="2052682638">
          <w:marLeft w:val="0"/>
          <w:marRight w:val="0"/>
          <w:marTop w:val="0"/>
          <w:marBottom w:val="0"/>
          <w:divBdr>
            <w:top w:val="none" w:sz="0" w:space="0" w:color="auto"/>
            <w:left w:val="none" w:sz="0" w:space="0" w:color="auto"/>
            <w:bottom w:val="none" w:sz="0" w:space="0" w:color="auto"/>
            <w:right w:val="none" w:sz="0" w:space="0" w:color="auto"/>
          </w:divBdr>
          <w:divsChild>
            <w:div w:id="1735741168">
              <w:marLeft w:val="0"/>
              <w:marRight w:val="0"/>
              <w:marTop w:val="0"/>
              <w:marBottom w:val="0"/>
              <w:divBdr>
                <w:top w:val="none" w:sz="0" w:space="0" w:color="auto"/>
                <w:left w:val="none" w:sz="0" w:space="0" w:color="auto"/>
                <w:bottom w:val="none" w:sz="0" w:space="0" w:color="auto"/>
                <w:right w:val="none" w:sz="0" w:space="0" w:color="auto"/>
              </w:divBdr>
            </w:div>
          </w:divsChild>
        </w:div>
        <w:div w:id="1249540994">
          <w:marLeft w:val="0"/>
          <w:marRight w:val="0"/>
          <w:marTop w:val="0"/>
          <w:marBottom w:val="0"/>
          <w:divBdr>
            <w:top w:val="none" w:sz="0" w:space="0" w:color="auto"/>
            <w:left w:val="none" w:sz="0" w:space="0" w:color="auto"/>
            <w:bottom w:val="none" w:sz="0" w:space="0" w:color="auto"/>
            <w:right w:val="none" w:sz="0" w:space="0" w:color="auto"/>
          </w:divBdr>
        </w:div>
        <w:div w:id="1393888186">
          <w:marLeft w:val="0"/>
          <w:marRight w:val="0"/>
          <w:marTop w:val="0"/>
          <w:marBottom w:val="0"/>
          <w:divBdr>
            <w:top w:val="none" w:sz="0" w:space="0" w:color="auto"/>
            <w:left w:val="none" w:sz="0" w:space="0" w:color="auto"/>
            <w:bottom w:val="none" w:sz="0" w:space="0" w:color="auto"/>
            <w:right w:val="none" w:sz="0" w:space="0" w:color="auto"/>
          </w:divBdr>
          <w:divsChild>
            <w:div w:id="1474255093">
              <w:marLeft w:val="0"/>
              <w:marRight w:val="0"/>
              <w:marTop w:val="0"/>
              <w:marBottom w:val="0"/>
              <w:divBdr>
                <w:top w:val="none" w:sz="0" w:space="0" w:color="auto"/>
                <w:left w:val="none" w:sz="0" w:space="0" w:color="auto"/>
                <w:bottom w:val="none" w:sz="0" w:space="0" w:color="auto"/>
                <w:right w:val="none" w:sz="0" w:space="0" w:color="auto"/>
              </w:divBdr>
            </w:div>
          </w:divsChild>
        </w:div>
        <w:div w:id="1938052665">
          <w:marLeft w:val="0"/>
          <w:marRight w:val="0"/>
          <w:marTop w:val="0"/>
          <w:marBottom w:val="0"/>
          <w:divBdr>
            <w:top w:val="none" w:sz="0" w:space="0" w:color="auto"/>
            <w:left w:val="none" w:sz="0" w:space="0" w:color="auto"/>
            <w:bottom w:val="none" w:sz="0" w:space="0" w:color="auto"/>
            <w:right w:val="none" w:sz="0" w:space="0" w:color="auto"/>
          </w:divBdr>
        </w:div>
        <w:div w:id="81998331">
          <w:marLeft w:val="0"/>
          <w:marRight w:val="0"/>
          <w:marTop w:val="0"/>
          <w:marBottom w:val="0"/>
          <w:divBdr>
            <w:top w:val="none" w:sz="0" w:space="0" w:color="auto"/>
            <w:left w:val="none" w:sz="0" w:space="0" w:color="auto"/>
            <w:bottom w:val="none" w:sz="0" w:space="0" w:color="auto"/>
            <w:right w:val="none" w:sz="0" w:space="0" w:color="auto"/>
          </w:divBdr>
          <w:divsChild>
            <w:div w:id="1499271740">
              <w:marLeft w:val="0"/>
              <w:marRight w:val="0"/>
              <w:marTop w:val="0"/>
              <w:marBottom w:val="0"/>
              <w:divBdr>
                <w:top w:val="none" w:sz="0" w:space="0" w:color="auto"/>
                <w:left w:val="none" w:sz="0" w:space="0" w:color="auto"/>
                <w:bottom w:val="none" w:sz="0" w:space="0" w:color="auto"/>
                <w:right w:val="none" w:sz="0" w:space="0" w:color="auto"/>
              </w:divBdr>
            </w:div>
          </w:divsChild>
        </w:div>
        <w:div w:id="329985464">
          <w:marLeft w:val="0"/>
          <w:marRight w:val="0"/>
          <w:marTop w:val="0"/>
          <w:marBottom w:val="0"/>
          <w:divBdr>
            <w:top w:val="none" w:sz="0" w:space="0" w:color="auto"/>
            <w:left w:val="none" w:sz="0" w:space="0" w:color="auto"/>
            <w:bottom w:val="none" w:sz="0" w:space="0" w:color="auto"/>
            <w:right w:val="none" w:sz="0" w:space="0" w:color="auto"/>
          </w:divBdr>
        </w:div>
        <w:div w:id="968894783">
          <w:marLeft w:val="0"/>
          <w:marRight w:val="0"/>
          <w:marTop w:val="0"/>
          <w:marBottom w:val="0"/>
          <w:divBdr>
            <w:top w:val="none" w:sz="0" w:space="0" w:color="auto"/>
            <w:left w:val="none" w:sz="0" w:space="0" w:color="auto"/>
            <w:bottom w:val="none" w:sz="0" w:space="0" w:color="auto"/>
            <w:right w:val="none" w:sz="0" w:space="0" w:color="auto"/>
          </w:divBdr>
          <w:divsChild>
            <w:div w:id="141851952">
              <w:marLeft w:val="0"/>
              <w:marRight w:val="0"/>
              <w:marTop w:val="0"/>
              <w:marBottom w:val="0"/>
              <w:divBdr>
                <w:top w:val="none" w:sz="0" w:space="0" w:color="auto"/>
                <w:left w:val="none" w:sz="0" w:space="0" w:color="auto"/>
                <w:bottom w:val="none" w:sz="0" w:space="0" w:color="auto"/>
                <w:right w:val="none" w:sz="0" w:space="0" w:color="auto"/>
              </w:divBdr>
            </w:div>
          </w:divsChild>
        </w:div>
        <w:div w:id="1687100639">
          <w:marLeft w:val="0"/>
          <w:marRight w:val="0"/>
          <w:marTop w:val="0"/>
          <w:marBottom w:val="0"/>
          <w:divBdr>
            <w:top w:val="none" w:sz="0" w:space="0" w:color="auto"/>
            <w:left w:val="none" w:sz="0" w:space="0" w:color="auto"/>
            <w:bottom w:val="none" w:sz="0" w:space="0" w:color="auto"/>
            <w:right w:val="none" w:sz="0" w:space="0" w:color="auto"/>
          </w:divBdr>
        </w:div>
        <w:div w:id="1506246516">
          <w:marLeft w:val="0"/>
          <w:marRight w:val="0"/>
          <w:marTop w:val="0"/>
          <w:marBottom w:val="0"/>
          <w:divBdr>
            <w:top w:val="none" w:sz="0" w:space="0" w:color="auto"/>
            <w:left w:val="none" w:sz="0" w:space="0" w:color="auto"/>
            <w:bottom w:val="none" w:sz="0" w:space="0" w:color="auto"/>
            <w:right w:val="none" w:sz="0" w:space="0" w:color="auto"/>
          </w:divBdr>
          <w:divsChild>
            <w:div w:id="546068605">
              <w:marLeft w:val="0"/>
              <w:marRight w:val="0"/>
              <w:marTop w:val="0"/>
              <w:marBottom w:val="0"/>
              <w:divBdr>
                <w:top w:val="none" w:sz="0" w:space="0" w:color="auto"/>
                <w:left w:val="none" w:sz="0" w:space="0" w:color="auto"/>
                <w:bottom w:val="none" w:sz="0" w:space="0" w:color="auto"/>
                <w:right w:val="none" w:sz="0" w:space="0" w:color="auto"/>
              </w:divBdr>
            </w:div>
          </w:divsChild>
        </w:div>
        <w:div w:id="4482786">
          <w:marLeft w:val="0"/>
          <w:marRight w:val="0"/>
          <w:marTop w:val="300"/>
          <w:marBottom w:val="0"/>
          <w:divBdr>
            <w:top w:val="none" w:sz="0" w:space="0" w:color="auto"/>
            <w:left w:val="none" w:sz="0" w:space="0" w:color="auto"/>
            <w:bottom w:val="none" w:sz="0" w:space="0" w:color="auto"/>
            <w:right w:val="none" w:sz="0" w:space="0" w:color="auto"/>
          </w:divBdr>
          <w:divsChild>
            <w:div w:id="707025142">
              <w:marLeft w:val="0"/>
              <w:marRight w:val="0"/>
              <w:marTop w:val="0"/>
              <w:marBottom w:val="0"/>
              <w:divBdr>
                <w:top w:val="none" w:sz="0" w:space="0" w:color="auto"/>
                <w:left w:val="none" w:sz="0" w:space="0" w:color="auto"/>
                <w:bottom w:val="none" w:sz="0" w:space="0" w:color="auto"/>
                <w:right w:val="none" w:sz="0" w:space="0" w:color="auto"/>
              </w:divBdr>
              <w:divsChild>
                <w:div w:id="72032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14282">
          <w:marLeft w:val="0"/>
          <w:marRight w:val="0"/>
          <w:marTop w:val="300"/>
          <w:marBottom w:val="0"/>
          <w:divBdr>
            <w:top w:val="none" w:sz="0" w:space="0" w:color="auto"/>
            <w:left w:val="none" w:sz="0" w:space="0" w:color="auto"/>
            <w:bottom w:val="none" w:sz="0" w:space="0" w:color="auto"/>
            <w:right w:val="none" w:sz="0" w:space="0" w:color="auto"/>
          </w:divBdr>
          <w:divsChild>
            <w:div w:id="980620486">
              <w:marLeft w:val="0"/>
              <w:marRight w:val="0"/>
              <w:marTop w:val="0"/>
              <w:marBottom w:val="0"/>
              <w:divBdr>
                <w:top w:val="none" w:sz="0" w:space="0" w:color="auto"/>
                <w:left w:val="none" w:sz="0" w:space="0" w:color="auto"/>
                <w:bottom w:val="none" w:sz="0" w:space="0" w:color="auto"/>
                <w:right w:val="none" w:sz="0" w:space="0" w:color="auto"/>
              </w:divBdr>
              <w:divsChild>
                <w:div w:id="58408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172246">
          <w:marLeft w:val="0"/>
          <w:marRight w:val="0"/>
          <w:marTop w:val="300"/>
          <w:marBottom w:val="0"/>
          <w:divBdr>
            <w:top w:val="none" w:sz="0" w:space="0" w:color="auto"/>
            <w:left w:val="none" w:sz="0" w:space="0" w:color="auto"/>
            <w:bottom w:val="none" w:sz="0" w:space="0" w:color="auto"/>
            <w:right w:val="none" w:sz="0" w:space="0" w:color="auto"/>
          </w:divBdr>
          <w:divsChild>
            <w:div w:id="622463649">
              <w:marLeft w:val="0"/>
              <w:marRight w:val="0"/>
              <w:marTop w:val="0"/>
              <w:marBottom w:val="0"/>
              <w:divBdr>
                <w:top w:val="none" w:sz="0" w:space="0" w:color="auto"/>
                <w:left w:val="none" w:sz="0" w:space="0" w:color="auto"/>
                <w:bottom w:val="none" w:sz="0" w:space="0" w:color="auto"/>
                <w:right w:val="none" w:sz="0" w:space="0" w:color="auto"/>
              </w:divBdr>
              <w:divsChild>
                <w:div w:id="4229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8587">
          <w:marLeft w:val="0"/>
          <w:marRight w:val="0"/>
          <w:marTop w:val="300"/>
          <w:marBottom w:val="0"/>
          <w:divBdr>
            <w:top w:val="none" w:sz="0" w:space="0" w:color="auto"/>
            <w:left w:val="none" w:sz="0" w:space="0" w:color="auto"/>
            <w:bottom w:val="none" w:sz="0" w:space="0" w:color="auto"/>
            <w:right w:val="none" w:sz="0" w:space="0" w:color="auto"/>
          </w:divBdr>
          <w:divsChild>
            <w:div w:id="2116054050">
              <w:marLeft w:val="0"/>
              <w:marRight w:val="0"/>
              <w:marTop w:val="0"/>
              <w:marBottom w:val="0"/>
              <w:divBdr>
                <w:top w:val="none" w:sz="0" w:space="0" w:color="auto"/>
                <w:left w:val="none" w:sz="0" w:space="0" w:color="auto"/>
                <w:bottom w:val="none" w:sz="0" w:space="0" w:color="auto"/>
                <w:right w:val="none" w:sz="0" w:space="0" w:color="auto"/>
              </w:divBdr>
              <w:divsChild>
                <w:div w:id="15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15631">
      <w:bodyDiv w:val="1"/>
      <w:marLeft w:val="0"/>
      <w:marRight w:val="0"/>
      <w:marTop w:val="0"/>
      <w:marBottom w:val="0"/>
      <w:divBdr>
        <w:top w:val="none" w:sz="0" w:space="0" w:color="auto"/>
        <w:left w:val="none" w:sz="0" w:space="0" w:color="auto"/>
        <w:bottom w:val="none" w:sz="0" w:space="0" w:color="auto"/>
        <w:right w:val="none" w:sz="0" w:space="0" w:color="auto"/>
      </w:divBdr>
      <w:divsChild>
        <w:div w:id="516501266">
          <w:marLeft w:val="0"/>
          <w:marRight w:val="0"/>
          <w:marTop w:val="0"/>
          <w:marBottom w:val="0"/>
          <w:divBdr>
            <w:top w:val="none" w:sz="0" w:space="0" w:color="auto"/>
            <w:left w:val="none" w:sz="0" w:space="0" w:color="auto"/>
            <w:bottom w:val="none" w:sz="0" w:space="0" w:color="auto"/>
            <w:right w:val="none" w:sz="0" w:space="0" w:color="auto"/>
          </w:divBdr>
        </w:div>
        <w:div w:id="205220749">
          <w:marLeft w:val="0"/>
          <w:marRight w:val="0"/>
          <w:marTop w:val="0"/>
          <w:marBottom w:val="0"/>
          <w:divBdr>
            <w:top w:val="none" w:sz="0" w:space="0" w:color="auto"/>
            <w:left w:val="none" w:sz="0" w:space="0" w:color="auto"/>
            <w:bottom w:val="none" w:sz="0" w:space="0" w:color="auto"/>
            <w:right w:val="none" w:sz="0" w:space="0" w:color="auto"/>
          </w:divBdr>
          <w:divsChild>
            <w:div w:id="1652170047">
              <w:marLeft w:val="0"/>
              <w:marRight w:val="0"/>
              <w:marTop w:val="0"/>
              <w:marBottom w:val="0"/>
              <w:divBdr>
                <w:top w:val="none" w:sz="0" w:space="0" w:color="auto"/>
                <w:left w:val="none" w:sz="0" w:space="0" w:color="auto"/>
                <w:bottom w:val="none" w:sz="0" w:space="0" w:color="auto"/>
                <w:right w:val="none" w:sz="0" w:space="0" w:color="auto"/>
              </w:divBdr>
            </w:div>
          </w:divsChild>
        </w:div>
        <w:div w:id="810638072">
          <w:marLeft w:val="0"/>
          <w:marRight w:val="0"/>
          <w:marTop w:val="0"/>
          <w:marBottom w:val="0"/>
          <w:divBdr>
            <w:top w:val="none" w:sz="0" w:space="0" w:color="auto"/>
            <w:left w:val="none" w:sz="0" w:space="0" w:color="auto"/>
            <w:bottom w:val="none" w:sz="0" w:space="0" w:color="auto"/>
            <w:right w:val="none" w:sz="0" w:space="0" w:color="auto"/>
          </w:divBdr>
        </w:div>
        <w:div w:id="2099862394">
          <w:marLeft w:val="0"/>
          <w:marRight w:val="0"/>
          <w:marTop w:val="0"/>
          <w:marBottom w:val="0"/>
          <w:divBdr>
            <w:top w:val="none" w:sz="0" w:space="0" w:color="auto"/>
            <w:left w:val="none" w:sz="0" w:space="0" w:color="auto"/>
            <w:bottom w:val="none" w:sz="0" w:space="0" w:color="auto"/>
            <w:right w:val="none" w:sz="0" w:space="0" w:color="auto"/>
          </w:divBdr>
          <w:divsChild>
            <w:div w:id="124668426">
              <w:marLeft w:val="0"/>
              <w:marRight w:val="0"/>
              <w:marTop w:val="0"/>
              <w:marBottom w:val="0"/>
              <w:divBdr>
                <w:top w:val="none" w:sz="0" w:space="0" w:color="auto"/>
                <w:left w:val="none" w:sz="0" w:space="0" w:color="auto"/>
                <w:bottom w:val="none" w:sz="0" w:space="0" w:color="auto"/>
                <w:right w:val="none" w:sz="0" w:space="0" w:color="auto"/>
              </w:divBdr>
            </w:div>
          </w:divsChild>
        </w:div>
        <w:div w:id="24253825">
          <w:marLeft w:val="0"/>
          <w:marRight w:val="0"/>
          <w:marTop w:val="0"/>
          <w:marBottom w:val="0"/>
          <w:divBdr>
            <w:top w:val="none" w:sz="0" w:space="0" w:color="auto"/>
            <w:left w:val="none" w:sz="0" w:space="0" w:color="auto"/>
            <w:bottom w:val="none" w:sz="0" w:space="0" w:color="auto"/>
            <w:right w:val="none" w:sz="0" w:space="0" w:color="auto"/>
          </w:divBdr>
        </w:div>
        <w:div w:id="212085395">
          <w:marLeft w:val="0"/>
          <w:marRight w:val="0"/>
          <w:marTop w:val="0"/>
          <w:marBottom w:val="0"/>
          <w:divBdr>
            <w:top w:val="none" w:sz="0" w:space="0" w:color="auto"/>
            <w:left w:val="none" w:sz="0" w:space="0" w:color="auto"/>
            <w:bottom w:val="none" w:sz="0" w:space="0" w:color="auto"/>
            <w:right w:val="none" w:sz="0" w:space="0" w:color="auto"/>
          </w:divBdr>
          <w:divsChild>
            <w:div w:id="209923886">
              <w:marLeft w:val="0"/>
              <w:marRight w:val="0"/>
              <w:marTop w:val="0"/>
              <w:marBottom w:val="0"/>
              <w:divBdr>
                <w:top w:val="none" w:sz="0" w:space="0" w:color="auto"/>
                <w:left w:val="none" w:sz="0" w:space="0" w:color="auto"/>
                <w:bottom w:val="none" w:sz="0" w:space="0" w:color="auto"/>
                <w:right w:val="none" w:sz="0" w:space="0" w:color="auto"/>
              </w:divBdr>
            </w:div>
          </w:divsChild>
        </w:div>
        <w:div w:id="1442531746">
          <w:marLeft w:val="0"/>
          <w:marRight w:val="0"/>
          <w:marTop w:val="0"/>
          <w:marBottom w:val="0"/>
          <w:divBdr>
            <w:top w:val="none" w:sz="0" w:space="0" w:color="auto"/>
            <w:left w:val="none" w:sz="0" w:space="0" w:color="auto"/>
            <w:bottom w:val="none" w:sz="0" w:space="0" w:color="auto"/>
            <w:right w:val="none" w:sz="0" w:space="0" w:color="auto"/>
          </w:divBdr>
        </w:div>
        <w:div w:id="1670215008">
          <w:marLeft w:val="0"/>
          <w:marRight w:val="0"/>
          <w:marTop w:val="0"/>
          <w:marBottom w:val="0"/>
          <w:divBdr>
            <w:top w:val="none" w:sz="0" w:space="0" w:color="auto"/>
            <w:left w:val="none" w:sz="0" w:space="0" w:color="auto"/>
            <w:bottom w:val="none" w:sz="0" w:space="0" w:color="auto"/>
            <w:right w:val="none" w:sz="0" w:space="0" w:color="auto"/>
          </w:divBdr>
          <w:divsChild>
            <w:div w:id="1926185267">
              <w:marLeft w:val="0"/>
              <w:marRight w:val="0"/>
              <w:marTop w:val="0"/>
              <w:marBottom w:val="0"/>
              <w:divBdr>
                <w:top w:val="none" w:sz="0" w:space="0" w:color="auto"/>
                <w:left w:val="none" w:sz="0" w:space="0" w:color="auto"/>
                <w:bottom w:val="none" w:sz="0" w:space="0" w:color="auto"/>
                <w:right w:val="none" w:sz="0" w:space="0" w:color="auto"/>
              </w:divBdr>
            </w:div>
          </w:divsChild>
        </w:div>
        <w:div w:id="134615287">
          <w:marLeft w:val="0"/>
          <w:marRight w:val="0"/>
          <w:marTop w:val="0"/>
          <w:marBottom w:val="0"/>
          <w:divBdr>
            <w:top w:val="none" w:sz="0" w:space="0" w:color="auto"/>
            <w:left w:val="none" w:sz="0" w:space="0" w:color="auto"/>
            <w:bottom w:val="none" w:sz="0" w:space="0" w:color="auto"/>
            <w:right w:val="none" w:sz="0" w:space="0" w:color="auto"/>
          </w:divBdr>
        </w:div>
        <w:div w:id="247931037">
          <w:marLeft w:val="0"/>
          <w:marRight w:val="0"/>
          <w:marTop w:val="0"/>
          <w:marBottom w:val="0"/>
          <w:divBdr>
            <w:top w:val="none" w:sz="0" w:space="0" w:color="auto"/>
            <w:left w:val="none" w:sz="0" w:space="0" w:color="auto"/>
            <w:bottom w:val="none" w:sz="0" w:space="0" w:color="auto"/>
            <w:right w:val="none" w:sz="0" w:space="0" w:color="auto"/>
          </w:divBdr>
          <w:divsChild>
            <w:div w:id="1364593768">
              <w:marLeft w:val="0"/>
              <w:marRight w:val="0"/>
              <w:marTop w:val="0"/>
              <w:marBottom w:val="0"/>
              <w:divBdr>
                <w:top w:val="none" w:sz="0" w:space="0" w:color="auto"/>
                <w:left w:val="none" w:sz="0" w:space="0" w:color="auto"/>
                <w:bottom w:val="none" w:sz="0" w:space="0" w:color="auto"/>
                <w:right w:val="none" w:sz="0" w:space="0" w:color="auto"/>
              </w:divBdr>
            </w:div>
          </w:divsChild>
        </w:div>
        <w:div w:id="1028488158">
          <w:marLeft w:val="0"/>
          <w:marRight w:val="0"/>
          <w:marTop w:val="0"/>
          <w:marBottom w:val="0"/>
          <w:divBdr>
            <w:top w:val="none" w:sz="0" w:space="0" w:color="auto"/>
            <w:left w:val="none" w:sz="0" w:space="0" w:color="auto"/>
            <w:bottom w:val="none" w:sz="0" w:space="0" w:color="auto"/>
            <w:right w:val="none" w:sz="0" w:space="0" w:color="auto"/>
          </w:divBdr>
        </w:div>
        <w:div w:id="1942491723">
          <w:marLeft w:val="0"/>
          <w:marRight w:val="0"/>
          <w:marTop w:val="0"/>
          <w:marBottom w:val="0"/>
          <w:divBdr>
            <w:top w:val="none" w:sz="0" w:space="0" w:color="auto"/>
            <w:left w:val="none" w:sz="0" w:space="0" w:color="auto"/>
            <w:bottom w:val="none" w:sz="0" w:space="0" w:color="auto"/>
            <w:right w:val="none" w:sz="0" w:space="0" w:color="auto"/>
          </w:divBdr>
          <w:divsChild>
            <w:div w:id="741833609">
              <w:marLeft w:val="0"/>
              <w:marRight w:val="0"/>
              <w:marTop w:val="0"/>
              <w:marBottom w:val="0"/>
              <w:divBdr>
                <w:top w:val="none" w:sz="0" w:space="0" w:color="auto"/>
                <w:left w:val="none" w:sz="0" w:space="0" w:color="auto"/>
                <w:bottom w:val="none" w:sz="0" w:space="0" w:color="auto"/>
                <w:right w:val="none" w:sz="0" w:space="0" w:color="auto"/>
              </w:divBdr>
            </w:div>
          </w:divsChild>
        </w:div>
        <w:div w:id="1285111441">
          <w:marLeft w:val="0"/>
          <w:marRight w:val="0"/>
          <w:marTop w:val="0"/>
          <w:marBottom w:val="0"/>
          <w:divBdr>
            <w:top w:val="none" w:sz="0" w:space="0" w:color="auto"/>
            <w:left w:val="none" w:sz="0" w:space="0" w:color="auto"/>
            <w:bottom w:val="none" w:sz="0" w:space="0" w:color="auto"/>
            <w:right w:val="none" w:sz="0" w:space="0" w:color="auto"/>
          </w:divBdr>
        </w:div>
        <w:div w:id="976641969">
          <w:marLeft w:val="0"/>
          <w:marRight w:val="0"/>
          <w:marTop w:val="0"/>
          <w:marBottom w:val="0"/>
          <w:divBdr>
            <w:top w:val="none" w:sz="0" w:space="0" w:color="auto"/>
            <w:left w:val="none" w:sz="0" w:space="0" w:color="auto"/>
            <w:bottom w:val="none" w:sz="0" w:space="0" w:color="auto"/>
            <w:right w:val="none" w:sz="0" w:space="0" w:color="auto"/>
          </w:divBdr>
          <w:divsChild>
            <w:div w:id="1442412347">
              <w:marLeft w:val="0"/>
              <w:marRight w:val="0"/>
              <w:marTop w:val="0"/>
              <w:marBottom w:val="0"/>
              <w:divBdr>
                <w:top w:val="none" w:sz="0" w:space="0" w:color="auto"/>
                <w:left w:val="none" w:sz="0" w:space="0" w:color="auto"/>
                <w:bottom w:val="none" w:sz="0" w:space="0" w:color="auto"/>
                <w:right w:val="none" w:sz="0" w:space="0" w:color="auto"/>
              </w:divBdr>
            </w:div>
          </w:divsChild>
        </w:div>
        <w:div w:id="408582170">
          <w:marLeft w:val="0"/>
          <w:marRight w:val="0"/>
          <w:marTop w:val="300"/>
          <w:marBottom w:val="0"/>
          <w:divBdr>
            <w:top w:val="none" w:sz="0" w:space="0" w:color="auto"/>
            <w:left w:val="none" w:sz="0" w:space="0" w:color="auto"/>
            <w:bottom w:val="none" w:sz="0" w:space="0" w:color="auto"/>
            <w:right w:val="none" w:sz="0" w:space="0" w:color="auto"/>
          </w:divBdr>
          <w:divsChild>
            <w:div w:id="1103068313">
              <w:marLeft w:val="0"/>
              <w:marRight w:val="0"/>
              <w:marTop w:val="0"/>
              <w:marBottom w:val="0"/>
              <w:divBdr>
                <w:top w:val="none" w:sz="0" w:space="0" w:color="auto"/>
                <w:left w:val="none" w:sz="0" w:space="0" w:color="auto"/>
                <w:bottom w:val="none" w:sz="0" w:space="0" w:color="auto"/>
                <w:right w:val="none" w:sz="0" w:space="0" w:color="auto"/>
              </w:divBdr>
              <w:divsChild>
                <w:div w:id="67719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3081">
          <w:marLeft w:val="0"/>
          <w:marRight w:val="0"/>
          <w:marTop w:val="300"/>
          <w:marBottom w:val="0"/>
          <w:divBdr>
            <w:top w:val="none" w:sz="0" w:space="0" w:color="auto"/>
            <w:left w:val="none" w:sz="0" w:space="0" w:color="auto"/>
            <w:bottom w:val="none" w:sz="0" w:space="0" w:color="auto"/>
            <w:right w:val="none" w:sz="0" w:space="0" w:color="auto"/>
          </w:divBdr>
          <w:divsChild>
            <w:div w:id="1046835998">
              <w:marLeft w:val="0"/>
              <w:marRight w:val="0"/>
              <w:marTop w:val="0"/>
              <w:marBottom w:val="0"/>
              <w:divBdr>
                <w:top w:val="none" w:sz="0" w:space="0" w:color="auto"/>
                <w:left w:val="none" w:sz="0" w:space="0" w:color="auto"/>
                <w:bottom w:val="none" w:sz="0" w:space="0" w:color="auto"/>
                <w:right w:val="none" w:sz="0" w:space="0" w:color="auto"/>
              </w:divBdr>
              <w:divsChild>
                <w:div w:id="588151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043299">
          <w:marLeft w:val="0"/>
          <w:marRight w:val="0"/>
          <w:marTop w:val="300"/>
          <w:marBottom w:val="0"/>
          <w:divBdr>
            <w:top w:val="none" w:sz="0" w:space="0" w:color="auto"/>
            <w:left w:val="none" w:sz="0" w:space="0" w:color="auto"/>
            <w:bottom w:val="none" w:sz="0" w:space="0" w:color="auto"/>
            <w:right w:val="none" w:sz="0" w:space="0" w:color="auto"/>
          </w:divBdr>
          <w:divsChild>
            <w:div w:id="198052829">
              <w:marLeft w:val="0"/>
              <w:marRight w:val="0"/>
              <w:marTop w:val="0"/>
              <w:marBottom w:val="0"/>
              <w:divBdr>
                <w:top w:val="none" w:sz="0" w:space="0" w:color="auto"/>
                <w:left w:val="none" w:sz="0" w:space="0" w:color="auto"/>
                <w:bottom w:val="none" w:sz="0" w:space="0" w:color="auto"/>
                <w:right w:val="none" w:sz="0" w:space="0" w:color="auto"/>
              </w:divBdr>
              <w:divsChild>
                <w:div w:id="4099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370512">
          <w:marLeft w:val="0"/>
          <w:marRight w:val="0"/>
          <w:marTop w:val="300"/>
          <w:marBottom w:val="0"/>
          <w:divBdr>
            <w:top w:val="none" w:sz="0" w:space="0" w:color="auto"/>
            <w:left w:val="none" w:sz="0" w:space="0" w:color="auto"/>
            <w:bottom w:val="none" w:sz="0" w:space="0" w:color="auto"/>
            <w:right w:val="none" w:sz="0" w:space="0" w:color="auto"/>
          </w:divBdr>
          <w:divsChild>
            <w:div w:id="397635573">
              <w:marLeft w:val="0"/>
              <w:marRight w:val="0"/>
              <w:marTop w:val="0"/>
              <w:marBottom w:val="0"/>
              <w:divBdr>
                <w:top w:val="none" w:sz="0" w:space="0" w:color="auto"/>
                <w:left w:val="none" w:sz="0" w:space="0" w:color="auto"/>
                <w:bottom w:val="none" w:sz="0" w:space="0" w:color="auto"/>
                <w:right w:val="none" w:sz="0" w:space="0" w:color="auto"/>
              </w:divBdr>
              <w:divsChild>
                <w:div w:id="107408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90298">
      <w:bodyDiv w:val="1"/>
      <w:marLeft w:val="0"/>
      <w:marRight w:val="0"/>
      <w:marTop w:val="0"/>
      <w:marBottom w:val="0"/>
      <w:divBdr>
        <w:top w:val="none" w:sz="0" w:space="0" w:color="auto"/>
        <w:left w:val="none" w:sz="0" w:space="0" w:color="auto"/>
        <w:bottom w:val="none" w:sz="0" w:space="0" w:color="auto"/>
        <w:right w:val="none" w:sz="0" w:space="0" w:color="auto"/>
      </w:divBdr>
      <w:divsChild>
        <w:div w:id="1156803930">
          <w:marLeft w:val="0"/>
          <w:marRight w:val="0"/>
          <w:marTop w:val="0"/>
          <w:marBottom w:val="0"/>
          <w:divBdr>
            <w:top w:val="none" w:sz="0" w:space="0" w:color="auto"/>
            <w:left w:val="none" w:sz="0" w:space="0" w:color="auto"/>
            <w:bottom w:val="none" w:sz="0" w:space="0" w:color="auto"/>
            <w:right w:val="none" w:sz="0" w:space="0" w:color="auto"/>
          </w:divBdr>
        </w:div>
        <w:div w:id="2120252139">
          <w:marLeft w:val="0"/>
          <w:marRight w:val="0"/>
          <w:marTop w:val="0"/>
          <w:marBottom w:val="0"/>
          <w:divBdr>
            <w:top w:val="none" w:sz="0" w:space="0" w:color="auto"/>
            <w:left w:val="none" w:sz="0" w:space="0" w:color="auto"/>
            <w:bottom w:val="none" w:sz="0" w:space="0" w:color="auto"/>
            <w:right w:val="none" w:sz="0" w:space="0" w:color="auto"/>
          </w:divBdr>
          <w:divsChild>
            <w:div w:id="955140895">
              <w:marLeft w:val="0"/>
              <w:marRight w:val="0"/>
              <w:marTop w:val="0"/>
              <w:marBottom w:val="0"/>
              <w:divBdr>
                <w:top w:val="none" w:sz="0" w:space="0" w:color="auto"/>
                <w:left w:val="none" w:sz="0" w:space="0" w:color="auto"/>
                <w:bottom w:val="none" w:sz="0" w:space="0" w:color="auto"/>
                <w:right w:val="none" w:sz="0" w:space="0" w:color="auto"/>
              </w:divBdr>
            </w:div>
          </w:divsChild>
        </w:div>
        <w:div w:id="934443447">
          <w:marLeft w:val="0"/>
          <w:marRight w:val="0"/>
          <w:marTop w:val="0"/>
          <w:marBottom w:val="0"/>
          <w:divBdr>
            <w:top w:val="none" w:sz="0" w:space="0" w:color="auto"/>
            <w:left w:val="none" w:sz="0" w:space="0" w:color="auto"/>
            <w:bottom w:val="none" w:sz="0" w:space="0" w:color="auto"/>
            <w:right w:val="none" w:sz="0" w:space="0" w:color="auto"/>
          </w:divBdr>
        </w:div>
        <w:div w:id="1342777288">
          <w:marLeft w:val="0"/>
          <w:marRight w:val="0"/>
          <w:marTop w:val="0"/>
          <w:marBottom w:val="0"/>
          <w:divBdr>
            <w:top w:val="none" w:sz="0" w:space="0" w:color="auto"/>
            <w:left w:val="none" w:sz="0" w:space="0" w:color="auto"/>
            <w:bottom w:val="none" w:sz="0" w:space="0" w:color="auto"/>
            <w:right w:val="none" w:sz="0" w:space="0" w:color="auto"/>
          </w:divBdr>
          <w:divsChild>
            <w:div w:id="474489173">
              <w:marLeft w:val="0"/>
              <w:marRight w:val="0"/>
              <w:marTop w:val="0"/>
              <w:marBottom w:val="0"/>
              <w:divBdr>
                <w:top w:val="none" w:sz="0" w:space="0" w:color="auto"/>
                <w:left w:val="none" w:sz="0" w:space="0" w:color="auto"/>
                <w:bottom w:val="none" w:sz="0" w:space="0" w:color="auto"/>
                <w:right w:val="none" w:sz="0" w:space="0" w:color="auto"/>
              </w:divBdr>
            </w:div>
          </w:divsChild>
        </w:div>
        <w:div w:id="610940517">
          <w:marLeft w:val="0"/>
          <w:marRight w:val="0"/>
          <w:marTop w:val="0"/>
          <w:marBottom w:val="0"/>
          <w:divBdr>
            <w:top w:val="none" w:sz="0" w:space="0" w:color="auto"/>
            <w:left w:val="none" w:sz="0" w:space="0" w:color="auto"/>
            <w:bottom w:val="none" w:sz="0" w:space="0" w:color="auto"/>
            <w:right w:val="none" w:sz="0" w:space="0" w:color="auto"/>
          </w:divBdr>
        </w:div>
        <w:div w:id="231085065">
          <w:marLeft w:val="0"/>
          <w:marRight w:val="0"/>
          <w:marTop w:val="0"/>
          <w:marBottom w:val="0"/>
          <w:divBdr>
            <w:top w:val="none" w:sz="0" w:space="0" w:color="auto"/>
            <w:left w:val="none" w:sz="0" w:space="0" w:color="auto"/>
            <w:bottom w:val="none" w:sz="0" w:space="0" w:color="auto"/>
            <w:right w:val="none" w:sz="0" w:space="0" w:color="auto"/>
          </w:divBdr>
          <w:divsChild>
            <w:div w:id="1542397958">
              <w:marLeft w:val="0"/>
              <w:marRight w:val="0"/>
              <w:marTop w:val="0"/>
              <w:marBottom w:val="0"/>
              <w:divBdr>
                <w:top w:val="none" w:sz="0" w:space="0" w:color="auto"/>
                <w:left w:val="none" w:sz="0" w:space="0" w:color="auto"/>
                <w:bottom w:val="none" w:sz="0" w:space="0" w:color="auto"/>
                <w:right w:val="none" w:sz="0" w:space="0" w:color="auto"/>
              </w:divBdr>
            </w:div>
          </w:divsChild>
        </w:div>
        <w:div w:id="795756260">
          <w:marLeft w:val="0"/>
          <w:marRight w:val="0"/>
          <w:marTop w:val="0"/>
          <w:marBottom w:val="0"/>
          <w:divBdr>
            <w:top w:val="none" w:sz="0" w:space="0" w:color="auto"/>
            <w:left w:val="none" w:sz="0" w:space="0" w:color="auto"/>
            <w:bottom w:val="none" w:sz="0" w:space="0" w:color="auto"/>
            <w:right w:val="none" w:sz="0" w:space="0" w:color="auto"/>
          </w:divBdr>
        </w:div>
        <w:div w:id="898176427">
          <w:marLeft w:val="0"/>
          <w:marRight w:val="0"/>
          <w:marTop w:val="0"/>
          <w:marBottom w:val="0"/>
          <w:divBdr>
            <w:top w:val="none" w:sz="0" w:space="0" w:color="auto"/>
            <w:left w:val="none" w:sz="0" w:space="0" w:color="auto"/>
            <w:bottom w:val="none" w:sz="0" w:space="0" w:color="auto"/>
            <w:right w:val="none" w:sz="0" w:space="0" w:color="auto"/>
          </w:divBdr>
          <w:divsChild>
            <w:div w:id="1065949981">
              <w:marLeft w:val="0"/>
              <w:marRight w:val="0"/>
              <w:marTop w:val="0"/>
              <w:marBottom w:val="0"/>
              <w:divBdr>
                <w:top w:val="none" w:sz="0" w:space="0" w:color="auto"/>
                <w:left w:val="none" w:sz="0" w:space="0" w:color="auto"/>
                <w:bottom w:val="none" w:sz="0" w:space="0" w:color="auto"/>
                <w:right w:val="none" w:sz="0" w:space="0" w:color="auto"/>
              </w:divBdr>
            </w:div>
          </w:divsChild>
        </w:div>
        <w:div w:id="1575627049">
          <w:marLeft w:val="0"/>
          <w:marRight w:val="0"/>
          <w:marTop w:val="0"/>
          <w:marBottom w:val="0"/>
          <w:divBdr>
            <w:top w:val="none" w:sz="0" w:space="0" w:color="auto"/>
            <w:left w:val="none" w:sz="0" w:space="0" w:color="auto"/>
            <w:bottom w:val="none" w:sz="0" w:space="0" w:color="auto"/>
            <w:right w:val="none" w:sz="0" w:space="0" w:color="auto"/>
          </w:divBdr>
        </w:div>
        <w:div w:id="357783091">
          <w:marLeft w:val="0"/>
          <w:marRight w:val="0"/>
          <w:marTop w:val="0"/>
          <w:marBottom w:val="0"/>
          <w:divBdr>
            <w:top w:val="none" w:sz="0" w:space="0" w:color="auto"/>
            <w:left w:val="none" w:sz="0" w:space="0" w:color="auto"/>
            <w:bottom w:val="none" w:sz="0" w:space="0" w:color="auto"/>
            <w:right w:val="none" w:sz="0" w:space="0" w:color="auto"/>
          </w:divBdr>
          <w:divsChild>
            <w:div w:id="201479034">
              <w:marLeft w:val="0"/>
              <w:marRight w:val="0"/>
              <w:marTop w:val="0"/>
              <w:marBottom w:val="0"/>
              <w:divBdr>
                <w:top w:val="none" w:sz="0" w:space="0" w:color="auto"/>
                <w:left w:val="none" w:sz="0" w:space="0" w:color="auto"/>
                <w:bottom w:val="none" w:sz="0" w:space="0" w:color="auto"/>
                <w:right w:val="none" w:sz="0" w:space="0" w:color="auto"/>
              </w:divBdr>
            </w:div>
          </w:divsChild>
        </w:div>
        <w:div w:id="221672611">
          <w:marLeft w:val="0"/>
          <w:marRight w:val="0"/>
          <w:marTop w:val="0"/>
          <w:marBottom w:val="0"/>
          <w:divBdr>
            <w:top w:val="none" w:sz="0" w:space="0" w:color="auto"/>
            <w:left w:val="none" w:sz="0" w:space="0" w:color="auto"/>
            <w:bottom w:val="none" w:sz="0" w:space="0" w:color="auto"/>
            <w:right w:val="none" w:sz="0" w:space="0" w:color="auto"/>
          </w:divBdr>
        </w:div>
        <w:div w:id="850140562">
          <w:marLeft w:val="0"/>
          <w:marRight w:val="0"/>
          <w:marTop w:val="0"/>
          <w:marBottom w:val="0"/>
          <w:divBdr>
            <w:top w:val="none" w:sz="0" w:space="0" w:color="auto"/>
            <w:left w:val="none" w:sz="0" w:space="0" w:color="auto"/>
            <w:bottom w:val="none" w:sz="0" w:space="0" w:color="auto"/>
            <w:right w:val="none" w:sz="0" w:space="0" w:color="auto"/>
          </w:divBdr>
          <w:divsChild>
            <w:div w:id="1322468935">
              <w:marLeft w:val="0"/>
              <w:marRight w:val="0"/>
              <w:marTop w:val="0"/>
              <w:marBottom w:val="0"/>
              <w:divBdr>
                <w:top w:val="none" w:sz="0" w:space="0" w:color="auto"/>
                <w:left w:val="none" w:sz="0" w:space="0" w:color="auto"/>
                <w:bottom w:val="none" w:sz="0" w:space="0" w:color="auto"/>
                <w:right w:val="none" w:sz="0" w:space="0" w:color="auto"/>
              </w:divBdr>
            </w:div>
          </w:divsChild>
        </w:div>
        <w:div w:id="1744646952">
          <w:marLeft w:val="0"/>
          <w:marRight w:val="0"/>
          <w:marTop w:val="0"/>
          <w:marBottom w:val="0"/>
          <w:divBdr>
            <w:top w:val="none" w:sz="0" w:space="0" w:color="auto"/>
            <w:left w:val="none" w:sz="0" w:space="0" w:color="auto"/>
            <w:bottom w:val="none" w:sz="0" w:space="0" w:color="auto"/>
            <w:right w:val="none" w:sz="0" w:space="0" w:color="auto"/>
          </w:divBdr>
        </w:div>
        <w:div w:id="1959987438">
          <w:marLeft w:val="0"/>
          <w:marRight w:val="0"/>
          <w:marTop w:val="0"/>
          <w:marBottom w:val="0"/>
          <w:divBdr>
            <w:top w:val="none" w:sz="0" w:space="0" w:color="auto"/>
            <w:left w:val="none" w:sz="0" w:space="0" w:color="auto"/>
            <w:bottom w:val="none" w:sz="0" w:space="0" w:color="auto"/>
            <w:right w:val="none" w:sz="0" w:space="0" w:color="auto"/>
          </w:divBdr>
          <w:divsChild>
            <w:div w:id="308435857">
              <w:marLeft w:val="0"/>
              <w:marRight w:val="0"/>
              <w:marTop w:val="0"/>
              <w:marBottom w:val="0"/>
              <w:divBdr>
                <w:top w:val="none" w:sz="0" w:space="0" w:color="auto"/>
                <w:left w:val="none" w:sz="0" w:space="0" w:color="auto"/>
                <w:bottom w:val="none" w:sz="0" w:space="0" w:color="auto"/>
                <w:right w:val="none" w:sz="0" w:space="0" w:color="auto"/>
              </w:divBdr>
            </w:div>
          </w:divsChild>
        </w:div>
        <w:div w:id="308823048">
          <w:marLeft w:val="0"/>
          <w:marRight w:val="0"/>
          <w:marTop w:val="300"/>
          <w:marBottom w:val="0"/>
          <w:divBdr>
            <w:top w:val="none" w:sz="0" w:space="0" w:color="auto"/>
            <w:left w:val="none" w:sz="0" w:space="0" w:color="auto"/>
            <w:bottom w:val="none" w:sz="0" w:space="0" w:color="auto"/>
            <w:right w:val="none" w:sz="0" w:space="0" w:color="auto"/>
          </w:divBdr>
          <w:divsChild>
            <w:div w:id="257754009">
              <w:marLeft w:val="0"/>
              <w:marRight w:val="0"/>
              <w:marTop w:val="0"/>
              <w:marBottom w:val="0"/>
              <w:divBdr>
                <w:top w:val="none" w:sz="0" w:space="0" w:color="auto"/>
                <w:left w:val="none" w:sz="0" w:space="0" w:color="auto"/>
                <w:bottom w:val="none" w:sz="0" w:space="0" w:color="auto"/>
                <w:right w:val="none" w:sz="0" w:space="0" w:color="auto"/>
              </w:divBdr>
              <w:divsChild>
                <w:div w:id="58099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166402">
          <w:marLeft w:val="0"/>
          <w:marRight w:val="0"/>
          <w:marTop w:val="300"/>
          <w:marBottom w:val="0"/>
          <w:divBdr>
            <w:top w:val="none" w:sz="0" w:space="0" w:color="auto"/>
            <w:left w:val="none" w:sz="0" w:space="0" w:color="auto"/>
            <w:bottom w:val="none" w:sz="0" w:space="0" w:color="auto"/>
            <w:right w:val="none" w:sz="0" w:space="0" w:color="auto"/>
          </w:divBdr>
          <w:divsChild>
            <w:div w:id="1430733316">
              <w:marLeft w:val="0"/>
              <w:marRight w:val="0"/>
              <w:marTop w:val="0"/>
              <w:marBottom w:val="0"/>
              <w:divBdr>
                <w:top w:val="none" w:sz="0" w:space="0" w:color="auto"/>
                <w:left w:val="none" w:sz="0" w:space="0" w:color="auto"/>
                <w:bottom w:val="none" w:sz="0" w:space="0" w:color="auto"/>
                <w:right w:val="none" w:sz="0" w:space="0" w:color="auto"/>
              </w:divBdr>
              <w:divsChild>
                <w:div w:id="30254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89028">
          <w:marLeft w:val="0"/>
          <w:marRight w:val="0"/>
          <w:marTop w:val="300"/>
          <w:marBottom w:val="0"/>
          <w:divBdr>
            <w:top w:val="none" w:sz="0" w:space="0" w:color="auto"/>
            <w:left w:val="none" w:sz="0" w:space="0" w:color="auto"/>
            <w:bottom w:val="none" w:sz="0" w:space="0" w:color="auto"/>
            <w:right w:val="none" w:sz="0" w:space="0" w:color="auto"/>
          </w:divBdr>
          <w:divsChild>
            <w:div w:id="2012678960">
              <w:marLeft w:val="0"/>
              <w:marRight w:val="0"/>
              <w:marTop w:val="0"/>
              <w:marBottom w:val="0"/>
              <w:divBdr>
                <w:top w:val="none" w:sz="0" w:space="0" w:color="auto"/>
                <w:left w:val="none" w:sz="0" w:space="0" w:color="auto"/>
                <w:bottom w:val="none" w:sz="0" w:space="0" w:color="auto"/>
                <w:right w:val="none" w:sz="0" w:space="0" w:color="auto"/>
              </w:divBdr>
              <w:divsChild>
                <w:div w:id="20718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3730">
          <w:marLeft w:val="0"/>
          <w:marRight w:val="0"/>
          <w:marTop w:val="300"/>
          <w:marBottom w:val="0"/>
          <w:divBdr>
            <w:top w:val="none" w:sz="0" w:space="0" w:color="auto"/>
            <w:left w:val="none" w:sz="0" w:space="0" w:color="auto"/>
            <w:bottom w:val="none" w:sz="0" w:space="0" w:color="auto"/>
            <w:right w:val="none" w:sz="0" w:space="0" w:color="auto"/>
          </w:divBdr>
          <w:divsChild>
            <w:div w:id="1761246630">
              <w:marLeft w:val="0"/>
              <w:marRight w:val="0"/>
              <w:marTop w:val="0"/>
              <w:marBottom w:val="0"/>
              <w:divBdr>
                <w:top w:val="none" w:sz="0" w:space="0" w:color="auto"/>
                <w:left w:val="none" w:sz="0" w:space="0" w:color="auto"/>
                <w:bottom w:val="none" w:sz="0" w:space="0" w:color="auto"/>
                <w:right w:val="none" w:sz="0" w:space="0" w:color="auto"/>
              </w:divBdr>
              <w:divsChild>
                <w:div w:id="74903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595583">
      <w:bodyDiv w:val="1"/>
      <w:marLeft w:val="0"/>
      <w:marRight w:val="0"/>
      <w:marTop w:val="0"/>
      <w:marBottom w:val="0"/>
      <w:divBdr>
        <w:top w:val="none" w:sz="0" w:space="0" w:color="auto"/>
        <w:left w:val="none" w:sz="0" w:space="0" w:color="auto"/>
        <w:bottom w:val="none" w:sz="0" w:space="0" w:color="auto"/>
        <w:right w:val="none" w:sz="0" w:space="0" w:color="auto"/>
      </w:divBdr>
      <w:divsChild>
        <w:div w:id="1755543339">
          <w:marLeft w:val="0"/>
          <w:marRight w:val="0"/>
          <w:marTop w:val="0"/>
          <w:marBottom w:val="0"/>
          <w:divBdr>
            <w:top w:val="none" w:sz="0" w:space="0" w:color="auto"/>
            <w:left w:val="none" w:sz="0" w:space="0" w:color="auto"/>
            <w:bottom w:val="none" w:sz="0" w:space="0" w:color="auto"/>
            <w:right w:val="none" w:sz="0" w:space="0" w:color="auto"/>
          </w:divBdr>
        </w:div>
        <w:div w:id="1442190037">
          <w:marLeft w:val="0"/>
          <w:marRight w:val="0"/>
          <w:marTop w:val="0"/>
          <w:marBottom w:val="0"/>
          <w:divBdr>
            <w:top w:val="none" w:sz="0" w:space="0" w:color="auto"/>
            <w:left w:val="none" w:sz="0" w:space="0" w:color="auto"/>
            <w:bottom w:val="none" w:sz="0" w:space="0" w:color="auto"/>
            <w:right w:val="none" w:sz="0" w:space="0" w:color="auto"/>
          </w:divBdr>
          <w:divsChild>
            <w:div w:id="1652371725">
              <w:marLeft w:val="0"/>
              <w:marRight w:val="0"/>
              <w:marTop w:val="0"/>
              <w:marBottom w:val="0"/>
              <w:divBdr>
                <w:top w:val="none" w:sz="0" w:space="0" w:color="auto"/>
                <w:left w:val="none" w:sz="0" w:space="0" w:color="auto"/>
                <w:bottom w:val="none" w:sz="0" w:space="0" w:color="auto"/>
                <w:right w:val="none" w:sz="0" w:space="0" w:color="auto"/>
              </w:divBdr>
            </w:div>
          </w:divsChild>
        </w:div>
        <w:div w:id="327753392">
          <w:marLeft w:val="0"/>
          <w:marRight w:val="0"/>
          <w:marTop w:val="0"/>
          <w:marBottom w:val="0"/>
          <w:divBdr>
            <w:top w:val="none" w:sz="0" w:space="0" w:color="auto"/>
            <w:left w:val="none" w:sz="0" w:space="0" w:color="auto"/>
            <w:bottom w:val="none" w:sz="0" w:space="0" w:color="auto"/>
            <w:right w:val="none" w:sz="0" w:space="0" w:color="auto"/>
          </w:divBdr>
        </w:div>
        <w:div w:id="1847087058">
          <w:marLeft w:val="0"/>
          <w:marRight w:val="0"/>
          <w:marTop w:val="0"/>
          <w:marBottom w:val="0"/>
          <w:divBdr>
            <w:top w:val="none" w:sz="0" w:space="0" w:color="auto"/>
            <w:left w:val="none" w:sz="0" w:space="0" w:color="auto"/>
            <w:bottom w:val="none" w:sz="0" w:space="0" w:color="auto"/>
            <w:right w:val="none" w:sz="0" w:space="0" w:color="auto"/>
          </w:divBdr>
          <w:divsChild>
            <w:div w:id="1551723180">
              <w:marLeft w:val="0"/>
              <w:marRight w:val="0"/>
              <w:marTop w:val="0"/>
              <w:marBottom w:val="0"/>
              <w:divBdr>
                <w:top w:val="none" w:sz="0" w:space="0" w:color="auto"/>
                <w:left w:val="none" w:sz="0" w:space="0" w:color="auto"/>
                <w:bottom w:val="none" w:sz="0" w:space="0" w:color="auto"/>
                <w:right w:val="none" w:sz="0" w:space="0" w:color="auto"/>
              </w:divBdr>
            </w:div>
          </w:divsChild>
        </w:div>
        <w:div w:id="1444301517">
          <w:marLeft w:val="0"/>
          <w:marRight w:val="0"/>
          <w:marTop w:val="0"/>
          <w:marBottom w:val="0"/>
          <w:divBdr>
            <w:top w:val="none" w:sz="0" w:space="0" w:color="auto"/>
            <w:left w:val="none" w:sz="0" w:space="0" w:color="auto"/>
            <w:bottom w:val="none" w:sz="0" w:space="0" w:color="auto"/>
            <w:right w:val="none" w:sz="0" w:space="0" w:color="auto"/>
          </w:divBdr>
        </w:div>
        <w:div w:id="1392996619">
          <w:marLeft w:val="0"/>
          <w:marRight w:val="0"/>
          <w:marTop w:val="0"/>
          <w:marBottom w:val="0"/>
          <w:divBdr>
            <w:top w:val="none" w:sz="0" w:space="0" w:color="auto"/>
            <w:left w:val="none" w:sz="0" w:space="0" w:color="auto"/>
            <w:bottom w:val="none" w:sz="0" w:space="0" w:color="auto"/>
            <w:right w:val="none" w:sz="0" w:space="0" w:color="auto"/>
          </w:divBdr>
          <w:divsChild>
            <w:div w:id="850922839">
              <w:marLeft w:val="0"/>
              <w:marRight w:val="0"/>
              <w:marTop w:val="0"/>
              <w:marBottom w:val="0"/>
              <w:divBdr>
                <w:top w:val="none" w:sz="0" w:space="0" w:color="auto"/>
                <w:left w:val="none" w:sz="0" w:space="0" w:color="auto"/>
                <w:bottom w:val="none" w:sz="0" w:space="0" w:color="auto"/>
                <w:right w:val="none" w:sz="0" w:space="0" w:color="auto"/>
              </w:divBdr>
            </w:div>
          </w:divsChild>
        </w:div>
        <w:div w:id="1628731164">
          <w:marLeft w:val="0"/>
          <w:marRight w:val="0"/>
          <w:marTop w:val="0"/>
          <w:marBottom w:val="0"/>
          <w:divBdr>
            <w:top w:val="none" w:sz="0" w:space="0" w:color="auto"/>
            <w:left w:val="none" w:sz="0" w:space="0" w:color="auto"/>
            <w:bottom w:val="none" w:sz="0" w:space="0" w:color="auto"/>
            <w:right w:val="none" w:sz="0" w:space="0" w:color="auto"/>
          </w:divBdr>
        </w:div>
        <w:div w:id="129904217">
          <w:marLeft w:val="0"/>
          <w:marRight w:val="0"/>
          <w:marTop w:val="0"/>
          <w:marBottom w:val="0"/>
          <w:divBdr>
            <w:top w:val="none" w:sz="0" w:space="0" w:color="auto"/>
            <w:left w:val="none" w:sz="0" w:space="0" w:color="auto"/>
            <w:bottom w:val="none" w:sz="0" w:space="0" w:color="auto"/>
            <w:right w:val="none" w:sz="0" w:space="0" w:color="auto"/>
          </w:divBdr>
          <w:divsChild>
            <w:div w:id="706561873">
              <w:marLeft w:val="0"/>
              <w:marRight w:val="0"/>
              <w:marTop w:val="0"/>
              <w:marBottom w:val="0"/>
              <w:divBdr>
                <w:top w:val="none" w:sz="0" w:space="0" w:color="auto"/>
                <w:left w:val="none" w:sz="0" w:space="0" w:color="auto"/>
                <w:bottom w:val="none" w:sz="0" w:space="0" w:color="auto"/>
                <w:right w:val="none" w:sz="0" w:space="0" w:color="auto"/>
              </w:divBdr>
            </w:div>
          </w:divsChild>
        </w:div>
        <w:div w:id="591626026">
          <w:marLeft w:val="0"/>
          <w:marRight w:val="0"/>
          <w:marTop w:val="0"/>
          <w:marBottom w:val="0"/>
          <w:divBdr>
            <w:top w:val="none" w:sz="0" w:space="0" w:color="auto"/>
            <w:left w:val="none" w:sz="0" w:space="0" w:color="auto"/>
            <w:bottom w:val="none" w:sz="0" w:space="0" w:color="auto"/>
            <w:right w:val="none" w:sz="0" w:space="0" w:color="auto"/>
          </w:divBdr>
        </w:div>
        <w:div w:id="835997188">
          <w:marLeft w:val="0"/>
          <w:marRight w:val="0"/>
          <w:marTop w:val="0"/>
          <w:marBottom w:val="0"/>
          <w:divBdr>
            <w:top w:val="none" w:sz="0" w:space="0" w:color="auto"/>
            <w:left w:val="none" w:sz="0" w:space="0" w:color="auto"/>
            <w:bottom w:val="none" w:sz="0" w:space="0" w:color="auto"/>
            <w:right w:val="none" w:sz="0" w:space="0" w:color="auto"/>
          </w:divBdr>
          <w:divsChild>
            <w:div w:id="380402287">
              <w:marLeft w:val="0"/>
              <w:marRight w:val="0"/>
              <w:marTop w:val="0"/>
              <w:marBottom w:val="0"/>
              <w:divBdr>
                <w:top w:val="none" w:sz="0" w:space="0" w:color="auto"/>
                <w:left w:val="none" w:sz="0" w:space="0" w:color="auto"/>
                <w:bottom w:val="none" w:sz="0" w:space="0" w:color="auto"/>
                <w:right w:val="none" w:sz="0" w:space="0" w:color="auto"/>
              </w:divBdr>
            </w:div>
          </w:divsChild>
        </w:div>
        <w:div w:id="483395203">
          <w:marLeft w:val="0"/>
          <w:marRight w:val="0"/>
          <w:marTop w:val="0"/>
          <w:marBottom w:val="0"/>
          <w:divBdr>
            <w:top w:val="none" w:sz="0" w:space="0" w:color="auto"/>
            <w:left w:val="none" w:sz="0" w:space="0" w:color="auto"/>
            <w:bottom w:val="none" w:sz="0" w:space="0" w:color="auto"/>
            <w:right w:val="none" w:sz="0" w:space="0" w:color="auto"/>
          </w:divBdr>
        </w:div>
        <w:div w:id="359859849">
          <w:marLeft w:val="0"/>
          <w:marRight w:val="0"/>
          <w:marTop w:val="0"/>
          <w:marBottom w:val="0"/>
          <w:divBdr>
            <w:top w:val="none" w:sz="0" w:space="0" w:color="auto"/>
            <w:left w:val="none" w:sz="0" w:space="0" w:color="auto"/>
            <w:bottom w:val="none" w:sz="0" w:space="0" w:color="auto"/>
            <w:right w:val="none" w:sz="0" w:space="0" w:color="auto"/>
          </w:divBdr>
          <w:divsChild>
            <w:div w:id="1211575997">
              <w:marLeft w:val="0"/>
              <w:marRight w:val="0"/>
              <w:marTop w:val="0"/>
              <w:marBottom w:val="0"/>
              <w:divBdr>
                <w:top w:val="none" w:sz="0" w:space="0" w:color="auto"/>
                <w:left w:val="none" w:sz="0" w:space="0" w:color="auto"/>
                <w:bottom w:val="none" w:sz="0" w:space="0" w:color="auto"/>
                <w:right w:val="none" w:sz="0" w:space="0" w:color="auto"/>
              </w:divBdr>
            </w:div>
          </w:divsChild>
        </w:div>
        <w:div w:id="831523734">
          <w:marLeft w:val="0"/>
          <w:marRight w:val="0"/>
          <w:marTop w:val="0"/>
          <w:marBottom w:val="0"/>
          <w:divBdr>
            <w:top w:val="none" w:sz="0" w:space="0" w:color="auto"/>
            <w:left w:val="none" w:sz="0" w:space="0" w:color="auto"/>
            <w:bottom w:val="none" w:sz="0" w:space="0" w:color="auto"/>
            <w:right w:val="none" w:sz="0" w:space="0" w:color="auto"/>
          </w:divBdr>
        </w:div>
        <w:div w:id="1283419180">
          <w:marLeft w:val="0"/>
          <w:marRight w:val="0"/>
          <w:marTop w:val="0"/>
          <w:marBottom w:val="0"/>
          <w:divBdr>
            <w:top w:val="none" w:sz="0" w:space="0" w:color="auto"/>
            <w:left w:val="none" w:sz="0" w:space="0" w:color="auto"/>
            <w:bottom w:val="none" w:sz="0" w:space="0" w:color="auto"/>
            <w:right w:val="none" w:sz="0" w:space="0" w:color="auto"/>
          </w:divBdr>
          <w:divsChild>
            <w:div w:id="162860805">
              <w:marLeft w:val="0"/>
              <w:marRight w:val="0"/>
              <w:marTop w:val="0"/>
              <w:marBottom w:val="0"/>
              <w:divBdr>
                <w:top w:val="none" w:sz="0" w:space="0" w:color="auto"/>
                <w:left w:val="none" w:sz="0" w:space="0" w:color="auto"/>
                <w:bottom w:val="none" w:sz="0" w:space="0" w:color="auto"/>
                <w:right w:val="none" w:sz="0" w:space="0" w:color="auto"/>
              </w:divBdr>
            </w:div>
          </w:divsChild>
        </w:div>
        <w:div w:id="1750031989">
          <w:marLeft w:val="0"/>
          <w:marRight w:val="0"/>
          <w:marTop w:val="300"/>
          <w:marBottom w:val="0"/>
          <w:divBdr>
            <w:top w:val="none" w:sz="0" w:space="0" w:color="auto"/>
            <w:left w:val="none" w:sz="0" w:space="0" w:color="auto"/>
            <w:bottom w:val="none" w:sz="0" w:space="0" w:color="auto"/>
            <w:right w:val="none" w:sz="0" w:space="0" w:color="auto"/>
          </w:divBdr>
          <w:divsChild>
            <w:div w:id="486094351">
              <w:marLeft w:val="0"/>
              <w:marRight w:val="0"/>
              <w:marTop w:val="0"/>
              <w:marBottom w:val="0"/>
              <w:divBdr>
                <w:top w:val="none" w:sz="0" w:space="0" w:color="auto"/>
                <w:left w:val="none" w:sz="0" w:space="0" w:color="auto"/>
                <w:bottom w:val="none" w:sz="0" w:space="0" w:color="auto"/>
                <w:right w:val="none" w:sz="0" w:space="0" w:color="auto"/>
              </w:divBdr>
              <w:divsChild>
                <w:div w:id="204833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577924">
          <w:marLeft w:val="0"/>
          <w:marRight w:val="0"/>
          <w:marTop w:val="300"/>
          <w:marBottom w:val="0"/>
          <w:divBdr>
            <w:top w:val="none" w:sz="0" w:space="0" w:color="auto"/>
            <w:left w:val="none" w:sz="0" w:space="0" w:color="auto"/>
            <w:bottom w:val="none" w:sz="0" w:space="0" w:color="auto"/>
            <w:right w:val="none" w:sz="0" w:space="0" w:color="auto"/>
          </w:divBdr>
          <w:divsChild>
            <w:div w:id="735973033">
              <w:marLeft w:val="0"/>
              <w:marRight w:val="0"/>
              <w:marTop w:val="0"/>
              <w:marBottom w:val="0"/>
              <w:divBdr>
                <w:top w:val="none" w:sz="0" w:space="0" w:color="auto"/>
                <w:left w:val="none" w:sz="0" w:space="0" w:color="auto"/>
                <w:bottom w:val="none" w:sz="0" w:space="0" w:color="auto"/>
                <w:right w:val="none" w:sz="0" w:space="0" w:color="auto"/>
              </w:divBdr>
              <w:divsChild>
                <w:div w:id="12095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970068">
          <w:marLeft w:val="0"/>
          <w:marRight w:val="0"/>
          <w:marTop w:val="300"/>
          <w:marBottom w:val="0"/>
          <w:divBdr>
            <w:top w:val="none" w:sz="0" w:space="0" w:color="auto"/>
            <w:left w:val="none" w:sz="0" w:space="0" w:color="auto"/>
            <w:bottom w:val="none" w:sz="0" w:space="0" w:color="auto"/>
            <w:right w:val="none" w:sz="0" w:space="0" w:color="auto"/>
          </w:divBdr>
          <w:divsChild>
            <w:div w:id="616646154">
              <w:marLeft w:val="0"/>
              <w:marRight w:val="0"/>
              <w:marTop w:val="0"/>
              <w:marBottom w:val="0"/>
              <w:divBdr>
                <w:top w:val="none" w:sz="0" w:space="0" w:color="auto"/>
                <w:left w:val="none" w:sz="0" w:space="0" w:color="auto"/>
                <w:bottom w:val="none" w:sz="0" w:space="0" w:color="auto"/>
                <w:right w:val="none" w:sz="0" w:space="0" w:color="auto"/>
              </w:divBdr>
              <w:divsChild>
                <w:div w:id="201367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883">
          <w:marLeft w:val="0"/>
          <w:marRight w:val="0"/>
          <w:marTop w:val="300"/>
          <w:marBottom w:val="0"/>
          <w:divBdr>
            <w:top w:val="none" w:sz="0" w:space="0" w:color="auto"/>
            <w:left w:val="none" w:sz="0" w:space="0" w:color="auto"/>
            <w:bottom w:val="none" w:sz="0" w:space="0" w:color="auto"/>
            <w:right w:val="none" w:sz="0" w:space="0" w:color="auto"/>
          </w:divBdr>
          <w:divsChild>
            <w:div w:id="1830515953">
              <w:marLeft w:val="0"/>
              <w:marRight w:val="0"/>
              <w:marTop w:val="0"/>
              <w:marBottom w:val="0"/>
              <w:divBdr>
                <w:top w:val="none" w:sz="0" w:space="0" w:color="auto"/>
                <w:left w:val="none" w:sz="0" w:space="0" w:color="auto"/>
                <w:bottom w:val="none" w:sz="0" w:space="0" w:color="auto"/>
                <w:right w:val="none" w:sz="0" w:space="0" w:color="auto"/>
              </w:divBdr>
              <w:divsChild>
                <w:div w:id="170159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5657">
      <w:bodyDiv w:val="1"/>
      <w:marLeft w:val="0"/>
      <w:marRight w:val="0"/>
      <w:marTop w:val="0"/>
      <w:marBottom w:val="0"/>
      <w:divBdr>
        <w:top w:val="none" w:sz="0" w:space="0" w:color="auto"/>
        <w:left w:val="none" w:sz="0" w:space="0" w:color="auto"/>
        <w:bottom w:val="none" w:sz="0" w:space="0" w:color="auto"/>
        <w:right w:val="none" w:sz="0" w:space="0" w:color="auto"/>
      </w:divBdr>
      <w:divsChild>
        <w:div w:id="1458914299">
          <w:marLeft w:val="0"/>
          <w:marRight w:val="0"/>
          <w:marTop w:val="0"/>
          <w:marBottom w:val="0"/>
          <w:divBdr>
            <w:top w:val="none" w:sz="0" w:space="0" w:color="auto"/>
            <w:left w:val="none" w:sz="0" w:space="0" w:color="auto"/>
            <w:bottom w:val="none" w:sz="0" w:space="0" w:color="auto"/>
            <w:right w:val="none" w:sz="0" w:space="0" w:color="auto"/>
          </w:divBdr>
        </w:div>
        <w:div w:id="1229996353">
          <w:marLeft w:val="0"/>
          <w:marRight w:val="0"/>
          <w:marTop w:val="0"/>
          <w:marBottom w:val="0"/>
          <w:divBdr>
            <w:top w:val="none" w:sz="0" w:space="0" w:color="auto"/>
            <w:left w:val="none" w:sz="0" w:space="0" w:color="auto"/>
            <w:bottom w:val="none" w:sz="0" w:space="0" w:color="auto"/>
            <w:right w:val="none" w:sz="0" w:space="0" w:color="auto"/>
          </w:divBdr>
          <w:divsChild>
            <w:div w:id="45027191">
              <w:marLeft w:val="0"/>
              <w:marRight w:val="0"/>
              <w:marTop w:val="0"/>
              <w:marBottom w:val="0"/>
              <w:divBdr>
                <w:top w:val="none" w:sz="0" w:space="0" w:color="auto"/>
                <w:left w:val="none" w:sz="0" w:space="0" w:color="auto"/>
                <w:bottom w:val="none" w:sz="0" w:space="0" w:color="auto"/>
                <w:right w:val="none" w:sz="0" w:space="0" w:color="auto"/>
              </w:divBdr>
            </w:div>
          </w:divsChild>
        </w:div>
        <w:div w:id="63767837">
          <w:marLeft w:val="0"/>
          <w:marRight w:val="0"/>
          <w:marTop w:val="0"/>
          <w:marBottom w:val="0"/>
          <w:divBdr>
            <w:top w:val="none" w:sz="0" w:space="0" w:color="auto"/>
            <w:left w:val="none" w:sz="0" w:space="0" w:color="auto"/>
            <w:bottom w:val="none" w:sz="0" w:space="0" w:color="auto"/>
            <w:right w:val="none" w:sz="0" w:space="0" w:color="auto"/>
          </w:divBdr>
        </w:div>
        <w:div w:id="1566794287">
          <w:marLeft w:val="0"/>
          <w:marRight w:val="0"/>
          <w:marTop w:val="0"/>
          <w:marBottom w:val="0"/>
          <w:divBdr>
            <w:top w:val="none" w:sz="0" w:space="0" w:color="auto"/>
            <w:left w:val="none" w:sz="0" w:space="0" w:color="auto"/>
            <w:bottom w:val="none" w:sz="0" w:space="0" w:color="auto"/>
            <w:right w:val="none" w:sz="0" w:space="0" w:color="auto"/>
          </w:divBdr>
          <w:divsChild>
            <w:div w:id="1015225308">
              <w:marLeft w:val="0"/>
              <w:marRight w:val="0"/>
              <w:marTop w:val="0"/>
              <w:marBottom w:val="0"/>
              <w:divBdr>
                <w:top w:val="none" w:sz="0" w:space="0" w:color="auto"/>
                <w:left w:val="none" w:sz="0" w:space="0" w:color="auto"/>
                <w:bottom w:val="none" w:sz="0" w:space="0" w:color="auto"/>
                <w:right w:val="none" w:sz="0" w:space="0" w:color="auto"/>
              </w:divBdr>
            </w:div>
          </w:divsChild>
        </w:div>
        <w:div w:id="1316571636">
          <w:marLeft w:val="0"/>
          <w:marRight w:val="0"/>
          <w:marTop w:val="0"/>
          <w:marBottom w:val="0"/>
          <w:divBdr>
            <w:top w:val="none" w:sz="0" w:space="0" w:color="auto"/>
            <w:left w:val="none" w:sz="0" w:space="0" w:color="auto"/>
            <w:bottom w:val="none" w:sz="0" w:space="0" w:color="auto"/>
            <w:right w:val="none" w:sz="0" w:space="0" w:color="auto"/>
          </w:divBdr>
        </w:div>
        <w:div w:id="1964195056">
          <w:marLeft w:val="0"/>
          <w:marRight w:val="0"/>
          <w:marTop w:val="0"/>
          <w:marBottom w:val="0"/>
          <w:divBdr>
            <w:top w:val="none" w:sz="0" w:space="0" w:color="auto"/>
            <w:left w:val="none" w:sz="0" w:space="0" w:color="auto"/>
            <w:bottom w:val="none" w:sz="0" w:space="0" w:color="auto"/>
            <w:right w:val="none" w:sz="0" w:space="0" w:color="auto"/>
          </w:divBdr>
          <w:divsChild>
            <w:div w:id="1177235763">
              <w:marLeft w:val="0"/>
              <w:marRight w:val="0"/>
              <w:marTop w:val="0"/>
              <w:marBottom w:val="0"/>
              <w:divBdr>
                <w:top w:val="none" w:sz="0" w:space="0" w:color="auto"/>
                <w:left w:val="none" w:sz="0" w:space="0" w:color="auto"/>
                <w:bottom w:val="none" w:sz="0" w:space="0" w:color="auto"/>
                <w:right w:val="none" w:sz="0" w:space="0" w:color="auto"/>
              </w:divBdr>
            </w:div>
          </w:divsChild>
        </w:div>
        <w:div w:id="1701979508">
          <w:marLeft w:val="0"/>
          <w:marRight w:val="0"/>
          <w:marTop w:val="0"/>
          <w:marBottom w:val="0"/>
          <w:divBdr>
            <w:top w:val="none" w:sz="0" w:space="0" w:color="auto"/>
            <w:left w:val="none" w:sz="0" w:space="0" w:color="auto"/>
            <w:bottom w:val="none" w:sz="0" w:space="0" w:color="auto"/>
            <w:right w:val="none" w:sz="0" w:space="0" w:color="auto"/>
          </w:divBdr>
        </w:div>
        <w:div w:id="956646931">
          <w:marLeft w:val="0"/>
          <w:marRight w:val="0"/>
          <w:marTop w:val="0"/>
          <w:marBottom w:val="0"/>
          <w:divBdr>
            <w:top w:val="none" w:sz="0" w:space="0" w:color="auto"/>
            <w:left w:val="none" w:sz="0" w:space="0" w:color="auto"/>
            <w:bottom w:val="none" w:sz="0" w:space="0" w:color="auto"/>
            <w:right w:val="none" w:sz="0" w:space="0" w:color="auto"/>
          </w:divBdr>
          <w:divsChild>
            <w:div w:id="1908296807">
              <w:marLeft w:val="0"/>
              <w:marRight w:val="0"/>
              <w:marTop w:val="0"/>
              <w:marBottom w:val="0"/>
              <w:divBdr>
                <w:top w:val="none" w:sz="0" w:space="0" w:color="auto"/>
                <w:left w:val="none" w:sz="0" w:space="0" w:color="auto"/>
                <w:bottom w:val="none" w:sz="0" w:space="0" w:color="auto"/>
                <w:right w:val="none" w:sz="0" w:space="0" w:color="auto"/>
              </w:divBdr>
            </w:div>
          </w:divsChild>
        </w:div>
        <w:div w:id="1593318022">
          <w:marLeft w:val="0"/>
          <w:marRight w:val="0"/>
          <w:marTop w:val="0"/>
          <w:marBottom w:val="0"/>
          <w:divBdr>
            <w:top w:val="none" w:sz="0" w:space="0" w:color="auto"/>
            <w:left w:val="none" w:sz="0" w:space="0" w:color="auto"/>
            <w:bottom w:val="none" w:sz="0" w:space="0" w:color="auto"/>
            <w:right w:val="none" w:sz="0" w:space="0" w:color="auto"/>
          </w:divBdr>
        </w:div>
        <w:div w:id="765463747">
          <w:marLeft w:val="0"/>
          <w:marRight w:val="0"/>
          <w:marTop w:val="0"/>
          <w:marBottom w:val="0"/>
          <w:divBdr>
            <w:top w:val="none" w:sz="0" w:space="0" w:color="auto"/>
            <w:left w:val="none" w:sz="0" w:space="0" w:color="auto"/>
            <w:bottom w:val="none" w:sz="0" w:space="0" w:color="auto"/>
            <w:right w:val="none" w:sz="0" w:space="0" w:color="auto"/>
          </w:divBdr>
          <w:divsChild>
            <w:div w:id="174392275">
              <w:marLeft w:val="0"/>
              <w:marRight w:val="0"/>
              <w:marTop w:val="0"/>
              <w:marBottom w:val="0"/>
              <w:divBdr>
                <w:top w:val="none" w:sz="0" w:space="0" w:color="auto"/>
                <w:left w:val="none" w:sz="0" w:space="0" w:color="auto"/>
                <w:bottom w:val="none" w:sz="0" w:space="0" w:color="auto"/>
                <w:right w:val="none" w:sz="0" w:space="0" w:color="auto"/>
              </w:divBdr>
            </w:div>
          </w:divsChild>
        </w:div>
        <w:div w:id="433282938">
          <w:marLeft w:val="0"/>
          <w:marRight w:val="0"/>
          <w:marTop w:val="0"/>
          <w:marBottom w:val="0"/>
          <w:divBdr>
            <w:top w:val="none" w:sz="0" w:space="0" w:color="auto"/>
            <w:left w:val="none" w:sz="0" w:space="0" w:color="auto"/>
            <w:bottom w:val="none" w:sz="0" w:space="0" w:color="auto"/>
            <w:right w:val="none" w:sz="0" w:space="0" w:color="auto"/>
          </w:divBdr>
        </w:div>
        <w:div w:id="909389156">
          <w:marLeft w:val="0"/>
          <w:marRight w:val="0"/>
          <w:marTop w:val="0"/>
          <w:marBottom w:val="0"/>
          <w:divBdr>
            <w:top w:val="none" w:sz="0" w:space="0" w:color="auto"/>
            <w:left w:val="none" w:sz="0" w:space="0" w:color="auto"/>
            <w:bottom w:val="none" w:sz="0" w:space="0" w:color="auto"/>
            <w:right w:val="none" w:sz="0" w:space="0" w:color="auto"/>
          </w:divBdr>
          <w:divsChild>
            <w:div w:id="2042898059">
              <w:marLeft w:val="0"/>
              <w:marRight w:val="0"/>
              <w:marTop w:val="0"/>
              <w:marBottom w:val="0"/>
              <w:divBdr>
                <w:top w:val="none" w:sz="0" w:space="0" w:color="auto"/>
                <w:left w:val="none" w:sz="0" w:space="0" w:color="auto"/>
                <w:bottom w:val="none" w:sz="0" w:space="0" w:color="auto"/>
                <w:right w:val="none" w:sz="0" w:space="0" w:color="auto"/>
              </w:divBdr>
            </w:div>
          </w:divsChild>
        </w:div>
        <w:div w:id="1640305086">
          <w:marLeft w:val="0"/>
          <w:marRight w:val="0"/>
          <w:marTop w:val="0"/>
          <w:marBottom w:val="0"/>
          <w:divBdr>
            <w:top w:val="none" w:sz="0" w:space="0" w:color="auto"/>
            <w:left w:val="none" w:sz="0" w:space="0" w:color="auto"/>
            <w:bottom w:val="none" w:sz="0" w:space="0" w:color="auto"/>
            <w:right w:val="none" w:sz="0" w:space="0" w:color="auto"/>
          </w:divBdr>
        </w:div>
        <w:div w:id="509300277">
          <w:marLeft w:val="0"/>
          <w:marRight w:val="0"/>
          <w:marTop w:val="0"/>
          <w:marBottom w:val="0"/>
          <w:divBdr>
            <w:top w:val="none" w:sz="0" w:space="0" w:color="auto"/>
            <w:left w:val="none" w:sz="0" w:space="0" w:color="auto"/>
            <w:bottom w:val="none" w:sz="0" w:space="0" w:color="auto"/>
            <w:right w:val="none" w:sz="0" w:space="0" w:color="auto"/>
          </w:divBdr>
          <w:divsChild>
            <w:div w:id="602805300">
              <w:marLeft w:val="0"/>
              <w:marRight w:val="0"/>
              <w:marTop w:val="0"/>
              <w:marBottom w:val="0"/>
              <w:divBdr>
                <w:top w:val="none" w:sz="0" w:space="0" w:color="auto"/>
                <w:left w:val="none" w:sz="0" w:space="0" w:color="auto"/>
                <w:bottom w:val="none" w:sz="0" w:space="0" w:color="auto"/>
                <w:right w:val="none" w:sz="0" w:space="0" w:color="auto"/>
              </w:divBdr>
            </w:div>
          </w:divsChild>
        </w:div>
        <w:div w:id="2065986413">
          <w:marLeft w:val="0"/>
          <w:marRight w:val="0"/>
          <w:marTop w:val="300"/>
          <w:marBottom w:val="0"/>
          <w:divBdr>
            <w:top w:val="none" w:sz="0" w:space="0" w:color="auto"/>
            <w:left w:val="none" w:sz="0" w:space="0" w:color="auto"/>
            <w:bottom w:val="none" w:sz="0" w:space="0" w:color="auto"/>
            <w:right w:val="none" w:sz="0" w:space="0" w:color="auto"/>
          </w:divBdr>
          <w:divsChild>
            <w:div w:id="1390112569">
              <w:marLeft w:val="0"/>
              <w:marRight w:val="0"/>
              <w:marTop w:val="0"/>
              <w:marBottom w:val="0"/>
              <w:divBdr>
                <w:top w:val="none" w:sz="0" w:space="0" w:color="auto"/>
                <w:left w:val="none" w:sz="0" w:space="0" w:color="auto"/>
                <w:bottom w:val="none" w:sz="0" w:space="0" w:color="auto"/>
                <w:right w:val="none" w:sz="0" w:space="0" w:color="auto"/>
              </w:divBdr>
              <w:divsChild>
                <w:div w:id="182361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81534">
          <w:marLeft w:val="0"/>
          <w:marRight w:val="0"/>
          <w:marTop w:val="300"/>
          <w:marBottom w:val="0"/>
          <w:divBdr>
            <w:top w:val="none" w:sz="0" w:space="0" w:color="auto"/>
            <w:left w:val="none" w:sz="0" w:space="0" w:color="auto"/>
            <w:bottom w:val="none" w:sz="0" w:space="0" w:color="auto"/>
            <w:right w:val="none" w:sz="0" w:space="0" w:color="auto"/>
          </w:divBdr>
          <w:divsChild>
            <w:div w:id="1251698438">
              <w:marLeft w:val="0"/>
              <w:marRight w:val="0"/>
              <w:marTop w:val="0"/>
              <w:marBottom w:val="0"/>
              <w:divBdr>
                <w:top w:val="none" w:sz="0" w:space="0" w:color="auto"/>
                <w:left w:val="none" w:sz="0" w:space="0" w:color="auto"/>
                <w:bottom w:val="none" w:sz="0" w:space="0" w:color="auto"/>
                <w:right w:val="none" w:sz="0" w:space="0" w:color="auto"/>
              </w:divBdr>
              <w:divsChild>
                <w:div w:id="89065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15">
          <w:marLeft w:val="0"/>
          <w:marRight w:val="0"/>
          <w:marTop w:val="300"/>
          <w:marBottom w:val="0"/>
          <w:divBdr>
            <w:top w:val="none" w:sz="0" w:space="0" w:color="auto"/>
            <w:left w:val="none" w:sz="0" w:space="0" w:color="auto"/>
            <w:bottom w:val="none" w:sz="0" w:space="0" w:color="auto"/>
            <w:right w:val="none" w:sz="0" w:space="0" w:color="auto"/>
          </w:divBdr>
          <w:divsChild>
            <w:div w:id="1272083148">
              <w:marLeft w:val="0"/>
              <w:marRight w:val="0"/>
              <w:marTop w:val="0"/>
              <w:marBottom w:val="0"/>
              <w:divBdr>
                <w:top w:val="none" w:sz="0" w:space="0" w:color="auto"/>
                <w:left w:val="none" w:sz="0" w:space="0" w:color="auto"/>
                <w:bottom w:val="none" w:sz="0" w:space="0" w:color="auto"/>
                <w:right w:val="none" w:sz="0" w:space="0" w:color="auto"/>
              </w:divBdr>
              <w:divsChild>
                <w:div w:id="76828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798">
          <w:marLeft w:val="0"/>
          <w:marRight w:val="0"/>
          <w:marTop w:val="300"/>
          <w:marBottom w:val="0"/>
          <w:divBdr>
            <w:top w:val="none" w:sz="0" w:space="0" w:color="auto"/>
            <w:left w:val="none" w:sz="0" w:space="0" w:color="auto"/>
            <w:bottom w:val="none" w:sz="0" w:space="0" w:color="auto"/>
            <w:right w:val="none" w:sz="0" w:space="0" w:color="auto"/>
          </w:divBdr>
          <w:divsChild>
            <w:div w:id="740717672">
              <w:marLeft w:val="0"/>
              <w:marRight w:val="0"/>
              <w:marTop w:val="0"/>
              <w:marBottom w:val="0"/>
              <w:divBdr>
                <w:top w:val="none" w:sz="0" w:space="0" w:color="auto"/>
                <w:left w:val="none" w:sz="0" w:space="0" w:color="auto"/>
                <w:bottom w:val="none" w:sz="0" w:space="0" w:color="auto"/>
                <w:right w:val="none" w:sz="0" w:space="0" w:color="auto"/>
              </w:divBdr>
              <w:divsChild>
                <w:div w:id="158933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7843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696">
          <w:marLeft w:val="0"/>
          <w:marRight w:val="0"/>
          <w:marTop w:val="0"/>
          <w:marBottom w:val="0"/>
          <w:divBdr>
            <w:top w:val="none" w:sz="0" w:space="0" w:color="auto"/>
            <w:left w:val="none" w:sz="0" w:space="0" w:color="auto"/>
            <w:bottom w:val="none" w:sz="0" w:space="0" w:color="auto"/>
            <w:right w:val="none" w:sz="0" w:space="0" w:color="auto"/>
          </w:divBdr>
        </w:div>
        <w:div w:id="457341062">
          <w:marLeft w:val="0"/>
          <w:marRight w:val="0"/>
          <w:marTop w:val="0"/>
          <w:marBottom w:val="0"/>
          <w:divBdr>
            <w:top w:val="none" w:sz="0" w:space="0" w:color="auto"/>
            <w:left w:val="none" w:sz="0" w:space="0" w:color="auto"/>
            <w:bottom w:val="none" w:sz="0" w:space="0" w:color="auto"/>
            <w:right w:val="none" w:sz="0" w:space="0" w:color="auto"/>
          </w:divBdr>
          <w:divsChild>
            <w:div w:id="1479884218">
              <w:marLeft w:val="0"/>
              <w:marRight w:val="0"/>
              <w:marTop w:val="0"/>
              <w:marBottom w:val="0"/>
              <w:divBdr>
                <w:top w:val="none" w:sz="0" w:space="0" w:color="auto"/>
                <w:left w:val="none" w:sz="0" w:space="0" w:color="auto"/>
                <w:bottom w:val="none" w:sz="0" w:space="0" w:color="auto"/>
                <w:right w:val="none" w:sz="0" w:space="0" w:color="auto"/>
              </w:divBdr>
            </w:div>
          </w:divsChild>
        </w:div>
        <w:div w:id="1803107993">
          <w:marLeft w:val="0"/>
          <w:marRight w:val="0"/>
          <w:marTop w:val="0"/>
          <w:marBottom w:val="0"/>
          <w:divBdr>
            <w:top w:val="none" w:sz="0" w:space="0" w:color="auto"/>
            <w:left w:val="none" w:sz="0" w:space="0" w:color="auto"/>
            <w:bottom w:val="none" w:sz="0" w:space="0" w:color="auto"/>
            <w:right w:val="none" w:sz="0" w:space="0" w:color="auto"/>
          </w:divBdr>
        </w:div>
        <w:div w:id="2088073516">
          <w:marLeft w:val="0"/>
          <w:marRight w:val="0"/>
          <w:marTop w:val="0"/>
          <w:marBottom w:val="0"/>
          <w:divBdr>
            <w:top w:val="none" w:sz="0" w:space="0" w:color="auto"/>
            <w:left w:val="none" w:sz="0" w:space="0" w:color="auto"/>
            <w:bottom w:val="none" w:sz="0" w:space="0" w:color="auto"/>
            <w:right w:val="none" w:sz="0" w:space="0" w:color="auto"/>
          </w:divBdr>
          <w:divsChild>
            <w:div w:id="132915112">
              <w:marLeft w:val="0"/>
              <w:marRight w:val="0"/>
              <w:marTop w:val="0"/>
              <w:marBottom w:val="0"/>
              <w:divBdr>
                <w:top w:val="none" w:sz="0" w:space="0" w:color="auto"/>
                <w:left w:val="none" w:sz="0" w:space="0" w:color="auto"/>
                <w:bottom w:val="none" w:sz="0" w:space="0" w:color="auto"/>
                <w:right w:val="none" w:sz="0" w:space="0" w:color="auto"/>
              </w:divBdr>
            </w:div>
          </w:divsChild>
        </w:div>
        <w:div w:id="785732214">
          <w:marLeft w:val="0"/>
          <w:marRight w:val="0"/>
          <w:marTop w:val="0"/>
          <w:marBottom w:val="0"/>
          <w:divBdr>
            <w:top w:val="none" w:sz="0" w:space="0" w:color="auto"/>
            <w:left w:val="none" w:sz="0" w:space="0" w:color="auto"/>
            <w:bottom w:val="none" w:sz="0" w:space="0" w:color="auto"/>
            <w:right w:val="none" w:sz="0" w:space="0" w:color="auto"/>
          </w:divBdr>
        </w:div>
        <w:div w:id="452797612">
          <w:marLeft w:val="0"/>
          <w:marRight w:val="0"/>
          <w:marTop w:val="0"/>
          <w:marBottom w:val="0"/>
          <w:divBdr>
            <w:top w:val="none" w:sz="0" w:space="0" w:color="auto"/>
            <w:left w:val="none" w:sz="0" w:space="0" w:color="auto"/>
            <w:bottom w:val="none" w:sz="0" w:space="0" w:color="auto"/>
            <w:right w:val="none" w:sz="0" w:space="0" w:color="auto"/>
          </w:divBdr>
          <w:divsChild>
            <w:div w:id="263458481">
              <w:marLeft w:val="0"/>
              <w:marRight w:val="0"/>
              <w:marTop w:val="0"/>
              <w:marBottom w:val="0"/>
              <w:divBdr>
                <w:top w:val="none" w:sz="0" w:space="0" w:color="auto"/>
                <w:left w:val="none" w:sz="0" w:space="0" w:color="auto"/>
                <w:bottom w:val="none" w:sz="0" w:space="0" w:color="auto"/>
                <w:right w:val="none" w:sz="0" w:space="0" w:color="auto"/>
              </w:divBdr>
            </w:div>
          </w:divsChild>
        </w:div>
        <w:div w:id="1574973961">
          <w:marLeft w:val="0"/>
          <w:marRight w:val="0"/>
          <w:marTop w:val="0"/>
          <w:marBottom w:val="0"/>
          <w:divBdr>
            <w:top w:val="none" w:sz="0" w:space="0" w:color="auto"/>
            <w:left w:val="none" w:sz="0" w:space="0" w:color="auto"/>
            <w:bottom w:val="none" w:sz="0" w:space="0" w:color="auto"/>
            <w:right w:val="none" w:sz="0" w:space="0" w:color="auto"/>
          </w:divBdr>
        </w:div>
        <w:div w:id="631595107">
          <w:marLeft w:val="0"/>
          <w:marRight w:val="0"/>
          <w:marTop w:val="0"/>
          <w:marBottom w:val="0"/>
          <w:divBdr>
            <w:top w:val="none" w:sz="0" w:space="0" w:color="auto"/>
            <w:left w:val="none" w:sz="0" w:space="0" w:color="auto"/>
            <w:bottom w:val="none" w:sz="0" w:space="0" w:color="auto"/>
            <w:right w:val="none" w:sz="0" w:space="0" w:color="auto"/>
          </w:divBdr>
          <w:divsChild>
            <w:div w:id="743334366">
              <w:marLeft w:val="0"/>
              <w:marRight w:val="0"/>
              <w:marTop w:val="0"/>
              <w:marBottom w:val="0"/>
              <w:divBdr>
                <w:top w:val="none" w:sz="0" w:space="0" w:color="auto"/>
                <w:left w:val="none" w:sz="0" w:space="0" w:color="auto"/>
                <w:bottom w:val="none" w:sz="0" w:space="0" w:color="auto"/>
                <w:right w:val="none" w:sz="0" w:space="0" w:color="auto"/>
              </w:divBdr>
            </w:div>
          </w:divsChild>
        </w:div>
        <w:div w:id="1694527254">
          <w:marLeft w:val="0"/>
          <w:marRight w:val="0"/>
          <w:marTop w:val="0"/>
          <w:marBottom w:val="0"/>
          <w:divBdr>
            <w:top w:val="none" w:sz="0" w:space="0" w:color="auto"/>
            <w:left w:val="none" w:sz="0" w:space="0" w:color="auto"/>
            <w:bottom w:val="none" w:sz="0" w:space="0" w:color="auto"/>
            <w:right w:val="none" w:sz="0" w:space="0" w:color="auto"/>
          </w:divBdr>
        </w:div>
        <w:div w:id="1532723151">
          <w:marLeft w:val="0"/>
          <w:marRight w:val="0"/>
          <w:marTop w:val="0"/>
          <w:marBottom w:val="0"/>
          <w:divBdr>
            <w:top w:val="none" w:sz="0" w:space="0" w:color="auto"/>
            <w:left w:val="none" w:sz="0" w:space="0" w:color="auto"/>
            <w:bottom w:val="none" w:sz="0" w:space="0" w:color="auto"/>
            <w:right w:val="none" w:sz="0" w:space="0" w:color="auto"/>
          </w:divBdr>
          <w:divsChild>
            <w:div w:id="1115059481">
              <w:marLeft w:val="0"/>
              <w:marRight w:val="0"/>
              <w:marTop w:val="0"/>
              <w:marBottom w:val="0"/>
              <w:divBdr>
                <w:top w:val="none" w:sz="0" w:space="0" w:color="auto"/>
                <w:left w:val="none" w:sz="0" w:space="0" w:color="auto"/>
                <w:bottom w:val="none" w:sz="0" w:space="0" w:color="auto"/>
                <w:right w:val="none" w:sz="0" w:space="0" w:color="auto"/>
              </w:divBdr>
            </w:div>
          </w:divsChild>
        </w:div>
        <w:div w:id="1498692935">
          <w:marLeft w:val="0"/>
          <w:marRight w:val="0"/>
          <w:marTop w:val="0"/>
          <w:marBottom w:val="0"/>
          <w:divBdr>
            <w:top w:val="none" w:sz="0" w:space="0" w:color="auto"/>
            <w:left w:val="none" w:sz="0" w:space="0" w:color="auto"/>
            <w:bottom w:val="none" w:sz="0" w:space="0" w:color="auto"/>
            <w:right w:val="none" w:sz="0" w:space="0" w:color="auto"/>
          </w:divBdr>
        </w:div>
        <w:div w:id="621811022">
          <w:marLeft w:val="0"/>
          <w:marRight w:val="0"/>
          <w:marTop w:val="0"/>
          <w:marBottom w:val="0"/>
          <w:divBdr>
            <w:top w:val="none" w:sz="0" w:space="0" w:color="auto"/>
            <w:left w:val="none" w:sz="0" w:space="0" w:color="auto"/>
            <w:bottom w:val="none" w:sz="0" w:space="0" w:color="auto"/>
            <w:right w:val="none" w:sz="0" w:space="0" w:color="auto"/>
          </w:divBdr>
          <w:divsChild>
            <w:div w:id="1710913745">
              <w:marLeft w:val="0"/>
              <w:marRight w:val="0"/>
              <w:marTop w:val="0"/>
              <w:marBottom w:val="0"/>
              <w:divBdr>
                <w:top w:val="none" w:sz="0" w:space="0" w:color="auto"/>
                <w:left w:val="none" w:sz="0" w:space="0" w:color="auto"/>
                <w:bottom w:val="none" w:sz="0" w:space="0" w:color="auto"/>
                <w:right w:val="none" w:sz="0" w:space="0" w:color="auto"/>
              </w:divBdr>
            </w:div>
          </w:divsChild>
        </w:div>
        <w:div w:id="1862040706">
          <w:marLeft w:val="0"/>
          <w:marRight w:val="0"/>
          <w:marTop w:val="0"/>
          <w:marBottom w:val="0"/>
          <w:divBdr>
            <w:top w:val="none" w:sz="0" w:space="0" w:color="auto"/>
            <w:left w:val="none" w:sz="0" w:space="0" w:color="auto"/>
            <w:bottom w:val="none" w:sz="0" w:space="0" w:color="auto"/>
            <w:right w:val="none" w:sz="0" w:space="0" w:color="auto"/>
          </w:divBdr>
        </w:div>
        <w:div w:id="1704556043">
          <w:marLeft w:val="0"/>
          <w:marRight w:val="0"/>
          <w:marTop w:val="0"/>
          <w:marBottom w:val="0"/>
          <w:divBdr>
            <w:top w:val="none" w:sz="0" w:space="0" w:color="auto"/>
            <w:left w:val="none" w:sz="0" w:space="0" w:color="auto"/>
            <w:bottom w:val="none" w:sz="0" w:space="0" w:color="auto"/>
            <w:right w:val="none" w:sz="0" w:space="0" w:color="auto"/>
          </w:divBdr>
          <w:divsChild>
            <w:div w:id="675040020">
              <w:marLeft w:val="0"/>
              <w:marRight w:val="0"/>
              <w:marTop w:val="0"/>
              <w:marBottom w:val="0"/>
              <w:divBdr>
                <w:top w:val="none" w:sz="0" w:space="0" w:color="auto"/>
                <w:left w:val="none" w:sz="0" w:space="0" w:color="auto"/>
                <w:bottom w:val="none" w:sz="0" w:space="0" w:color="auto"/>
                <w:right w:val="none" w:sz="0" w:space="0" w:color="auto"/>
              </w:divBdr>
            </w:div>
          </w:divsChild>
        </w:div>
        <w:div w:id="2135059785">
          <w:marLeft w:val="0"/>
          <w:marRight w:val="0"/>
          <w:marTop w:val="300"/>
          <w:marBottom w:val="0"/>
          <w:divBdr>
            <w:top w:val="none" w:sz="0" w:space="0" w:color="auto"/>
            <w:left w:val="none" w:sz="0" w:space="0" w:color="auto"/>
            <w:bottom w:val="none" w:sz="0" w:space="0" w:color="auto"/>
            <w:right w:val="none" w:sz="0" w:space="0" w:color="auto"/>
          </w:divBdr>
          <w:divsChild>
            <w:div w:id="331955314">
              <w:marLeft w:val="0"/>
              <w:marRight w:val="0"/>
              <w:marTop w:val="0"/>
              <w:marBottom w:val="0"/>
              <w:divBdr>
                <w:top w:val="none" w:sz="0" w:space="0" w:color="auto"/>
                <w:left w:val="none" w:sz="0" w:space="0" w:color="auto"/>
                <w:bottom w:val="none" w:sz="0" w:space="0" w:color="auto"/>
                <w:right w:val="none" w:sz="0" w:space="0" w:color="auto"/>
              </w:divBdr>
              <w:divsChild>
                <w:div w:id="67576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047">
          <w:marLeft w:val="0"/>
          <w:marRight w:val="0"/>
          <w:marTop w:val="300"/>
          <w:marBottom w:val="0"/>
          <w:divBdr>
            <w:top w:val="none" w:sz="0" w:space="0" w:color="auto"/>
            <w:left w:val="none" w:sz="0" w:space="0" w:color="auto"/>
            <w:bottom w:val="none" w:sz="0" w:space="0" w:color="auto"/>
            <w:right w:val="none" w:sz="0" w:space="0" w:color="auto"/>
          </w:divBdr>
          <w:divsChild>
            <w:div w:id="703287689">
              <w:marLeft w:val="0"/>
              <w:marRight w:val="0"/>
              <w:marTop w:val="0"/>
              <w:marBottom w:val="0"/>
              <w:divBdr>
                <w:top w:val="none" w:sz="0" w:space="0" w:color="auto"/>
                <w:left w:val="none" w:sz="0" w:space="0" w:color="auto"/>
                <w:bottom w:val="none" w:sz="0" w:space="0" w:color="auto"/>
                <w:right w:val="none" w:sz="0" w:space="0" w:color="auto"/>
              </w:divBdr>
              <w:divsChild>
                <w:div w:id="6233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932">
          <w:marLeft w:val="0"/>
          <w:marRight w:val="0"/>
          <w:marTop w:val="300"/>
          <w:marBottom w:val="0"/>
          <w:divBdr>
            <w:top w:val="none" w:sz="0" w:space="0" w:color="auto"/>
            <w:left w:val="none" w:sz="0" w:space="0" w:color="auto"/>
            <w:bottom w:val="none" w:sz="0" w:space="0" w:color="auto"/>
            <w:right w:val="none" w:sz="0" w:space="0" w:color="auto"/>
          </w:divBdr>
          <w:divsChild>
            <w:div w:id="1389721763">
              <w:marLeft w:val="0"/>
              <w:marRight w:val="0"/>
              <w:marTop w:val="0"/>
              <w:marBottom w:val="0"/>
              <w:divBdr>
                <w:top w:val="none" w:sz="0" w:space="0" w:color="auto"/>
                <w:left w:val="none" w:sz="0" w:space="0" w:color="auto"/>
                <w:bottom w:val="none" w:sz="0" w:space="0" w:color="auto"/>
                <w:right w:val="none" w:sz="0" w:space="0" w:color="auto"/>
              </w:divBdr>
              <w:divsChild>
                <w:div w:id="4987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517086">
          <w:marLeft w:val="0"/>
          <w:marRight w:val="0"/>
          <w:marTop w:val="300"/>
          <w:marBottom w:val="0"/>
          <w:divBdr>
            <w:top w:val="none" w:sz="0" w:space="0" w:color="auto"/>
            <w:left w:val="none" w:sz="0" w:space="0" w:color="auto"/>
            <w:bottom w:val="none" w:sz="0" w:space="0" w:color="auto"/>
            <w:right w:val="none" w:sz="0" w:space="0" w:color="auto"/>
          </w:divBdr>
          <w:divsChild>
            <w:div w:id="209267178">
              <w:marLeft w:val="0"/>
              <w:marRight w:val="0"/>
              <w:marTop w:val="0"/>
              <w:marBottom w:val="0"/>
              <w:divBdr>
                <w:top w:val="none" w:sz="0" w:space="0" w:color="auto"/>
                <w:left w:val="none" w:sz="0" w:space="0" w:color="auto"/>
                <w:bottom w:val="none" w:sz="0" w:space="0" w:color="auto"/>
                <w:right w:val="none" w:sz="0" w:space="0" w:color="auto"/>
              </w:divBdr>
              <w:divsChild>
                <w:div w:id="190749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417644">
      <w:bodyDiv w:val="1"/>
      <w:marLeft w:val="0"/>
      <w:marRight w:val="0"/>
      <w:marTop w:val="0"/>
      <w:marBottom w:val="0"/>
      <w:divBdr>
        <w:top w:val="none" w:sz="0" w:space="0" w:color="auto"/>
        <w:left w:val="none" w:sz="0" w:space="0" w:color="auto"/>
        <w:bottom w:val="none" w:sz="0" w:space="0" w:color="auto"/>
        <w:right w:val="none" w:sz="0" w:space="0" w:color="auto"/>
      </w:divBdr>
      <w:divsChild>
        <w:div w:id="1061487138">
          <w:marLeft w:val="0"/>
          <w:marRight w:val="0"/>
          <w:marTop w:val="0"/>
          <w:marBottom w:val="0"/>
          <w:divBdr>
            <w:top w:val="none" w:sz="0" w:space="0" w:color="auto"/>
            <w:left w:val="none" w:sz="0" w:space="0" w:color="auto"/>
            <w:bottom w:val="none" w:sz="0" w:space="0" w:color="auto"/>
            <w:right w:val="none" w:sz="0" w:space="0" w:color="auto"/>
          </w:divBdr>
        </w:div>
        <w:div w:id="1455634532">
          <w:marLeft w:val="0"/>
          <w:marRight w:val="0"/>
          <w:marTop w:val="0"/>
          <w:marBottom w:val="0"/>
          <w:divBdr>
            <w:top w:val="none" w:sz="0" w:space="0" w:color="auto"/>
            <w:left w:val="none" w:sz="0" w:space="0" w:color="auto"/>
            <w:bottom w:val="none" w:sz="0" w:space="0" w:color="auto"/>
            <w:right w:val="none" w:sz="0" w:space="0" w:color="auto"/>
          </w:divBdr>
          <w:divsChild>
            <w:div w:id="1344356582">
              <w:marLeft w:val="0"/>
              <w:marRight w:val="0"/>
              <w:marTop w:val="0"/>
              <w:marBottom w:val="0"/>
              <w:divBdr>
                <w:top w:val="none" w:sz="0" w:space="0" w:color="auto"/>
                <w:left w:val="none" w:sz="0" w:space="0" w:color="auto"/>
                <w:bottom w:val="none" w:sz="0" w:space="0" w:color="auto"/>
                <w:right w:val="none" w:sz="0" w:space="0" w:color="auto"/>
              </w:divBdr>
            </w:div>
          </w:divsChild>
        </w:div>
        <w:div w:id="2059475466">
          <w:marLeft w:val="0"/>
          <w:marRight w:val="0"/>
          <w:marTop w:val="0"/>
          <w:marBottom w:val="0"/>
          <w:divBdr>
            <w:top w:val="none" w:sz="0" w:space="0" w:color="auto"/>
            <w:left w:val="none" w:sz="0" w:space="0" w:color="auto"/>
            <w:bottom w:val="none" w:sz="0" w:space="0" w:color="auto"/>
            <w:right w:val="none" w:sz="0" w:space="0" w:color="auto"/>
          </w:divBdr>
        </w:div>
        <w:div w:id="516581243">
          <w:marLeft w:val="0"/>
          <w:marRight w:val="0"/>
          <w:marTop w:val="0"/>
          <w:marBottom w:val="0"/>
          <w:divBdr>
            <w:top w:val="none" w:sz="0" w:space="0" w:color="auto"/>
            <w:left w:val="none" w:sz="0" w:space="0" w:color="auto"/>
            <w:bottom w:val="none" w:sz="0" w:space="0" w:color="auto"/>
            <w:right w:val="none" w:sz="0" w:space="0" w:color="auto"/>
          </w:divBdr>
          <w:divsChild>
            <w:div w:id="1858734922">
              <w:marLeft w:val="0"/>
              <w:marRight w:val="0"/>
              <w:marTop w:val="0"/>
              <w:marBottom w:val="0"/>
              <w:divBdr>
                <w:top w:val="none" w:sz="0" w:space="0" w:color="auto"/>
                <w:left w:val="none" w:sz="0" w:space="0" w:color="auto"/>
                <w:bottom w:val="none" w:sz="0" w:space="0" w:color="auto"/>
                <w:right w:val="none" w:sz="0" w:space="0" w:color="auto"/>
              </w:divBdr>
            </w:div>
          </w:divsChild>
        </w:div>
        <w:div w:id="51854891">
          <w:marLeft w:val="0"/>
          <w:marRight w:val="0"/>
          <w:marTop w:val="0"/>
          <w:marBottom w:val="0"/>
          <w:divBdr>
            <w:top w:val="none" w:sz="0" w:space="0" w:color="auto"/>
            <w:left w:val="none" w:sz="0" w:space="0" w:color="auto"/>
            <w:bottom w:val="none" w:sz="0" w:space="0" w:color="auto"/>
            <w:right w:val="none" w:sz="0" w:space="0" w:color="auto"/>
          </w:divBdr>
        </w:div>
        <w:div w:id="1342974748">
          <w:marLeft w:val="0"/>
          <w:marRight w:val="0"/>
          <w:marTop w:val="0"/>
          <w:marBottom w:val="0"/>
          <w:divBdr>
            <w:top w:val="none" w:sz="0" w:space="0" w:color="auto"/>
            <w:left w:val="none" w:sz="0" w:space="0" w:color="auto"/>
            <w:bottom w:val="none" w:sz="0" w:space="0" w:color="auto"/>
            <w:right w:val="none" w:sz="0" w:space="0" w:color="auto"/>
          </w:divBdr>
          <w:divsChild>
            <w:div w:id="423306341">
              <w:marLeft w:val="0"/>
              <w:marRight w:val="0"/>
              <w:marTop w:val="0"/>
              <w:marBottom w:val="0"/>
              <w:divBdr>
                <w:top w:val="none" w:sz="0" w:space="0" w:color="auto"/>
                <w:left w:val="none" w:sz="0" w:space="0" w:color="auto"/>
                <w:bottom w:val="none" w:sz="0" w:space="0" w:color="auto"/>
                <w:right w:val="none" w:sz="0" w:space="0" w:color="auto"/>
              </w:divBdr>
            </w:div>
          </w:divsChild>
        </w:div>
        <w:div w:id="1650818654">
          <w:marLeft w:val="0"/>
          <w:marRight w:val="0"/>
          <w:marTop w:val="0"/>
          <w:marBottom w:val="0"/>
          <w:divBdr>
            <w:top w:val="none" w:sz="0" w:space="0" w:color="auto"/>
            <w:left w:val="none" w:sz="0" w:space="0" w:color="auto"/>
            <w:bottom w:val="none" w:sz="0" w:space="0" w:color="auto"/>
            <w:right w:val="none" w:sz="0" w:space="0" w:color="auto"/>
          </w:divBdr>
        </w:div>
        <w:div w:id="785007551">
          <w:marLeft w:val="0"/>
          <w:marRight w:val="0"/>
          <w:marTop w:val="0"/>
          <w:marBottom w:val="0"/>
          <w:divBdr>
            <w:top w:val="none" w:sz="0" w:space="0" w:color="auto"/>
            <w:left w:val="none" w:sz="0" w:space="0" w:color="auto"/>
            <w:bottom w:val="none" w:sz="0" w:space="0" w:color="auto"/>
            <w:right w:val="none" w:sz="0" w:space="0" w:color="auto"/>
          </w:divBdr>
          <w:divsChild>
            <w:div w:id="241254689">
              <w:marLeft w:val="0"/>
              <w:marRight w:val="0"/>
              <w:marTop w:val="0"/>
              <w:marBottom w:val="0"/>
              <w:divBdr>
                <w:top w:val="none" w:sz="0" w:space="0" w:color="auto"/>
                <w:left w:val="none" w:sz="0" w:space="0" w:color="auto"/>
                <w:bottom w:val="none" w:sz="0" w:space="0" w:color="auto"/>
                <w:right w:val="none" w:sz="0" w:space="0" w:color="auto"/>
              </w:divBdr>
            </w:div>
          </w:divsChild>
        </w:div>
        <w:div w:id="542794678">
          <w:marLeft w:val="0"/>
          <w:marRight w:val="0"/>
          <w:marTop w:val="0"/>
          <w:marBottom w:val="0"/>
          <w:divBdr>
            <w:top w:val="none" w:sz="0" w:space="0" w:color="auto"/>
            <w:left w:val="none" w:sz="0" w:space="0" w:color="auto"/>
            <w:bottom w:val="none" w:sz="0" w:space="0" w:color="auto"/>
            <w:right w:val="none" w:sz="0" w:space="0" w:color="auto"/>
          </w:divBdr>
        </w:div>
        <w:div w:id="676883410">
          <w:marLeft w:val="0"/>
          <w:marRight w:val="0"/>
          <w:marTop w:val="0"/>
          <w:marBottom w:val="0"/>
          <w:divBdr>
            <w:top w:val="none" w:sz="0" w:space="0" w:color="auto"/>
            <w:left w:val="none" w:sz="0" w:space="0" w:color="auto"/>
            <w:bottom w:val="none" w:sz="0" w:space="0" w:color="auto"/>
            <w:right w:val="none" w:sz="0" w:space="0" w:color="auto"/>
          </w:divBdr>
          <w:divsChild>
            <w:div w:id="1581980531">
              <w:marLeft w:val="0"/>
              <w:marRight w:val="0"/>
              <w:marTop w:val="0"/>
              <w:marBottom w:val="0"/>
              <w:divBdr>
                <w:top w:val="none" w:sz="0" w:space="0" w:color="auto"/>
                <w:left w:val="none" w:sz="0" w:space="0" w:color="auto"/>
                <w:bottom w:val="none" w:sz="0" w:space="0" w:color="auto"/>
                <w:right w:val="none" w:sz="0" w:space="0" w:color="auto"/>
              </w:divBdr>
            </w:div>
          </w:divsChild>
        </w:div>
        <w:div w:id="305595147">
          <w:marLeft w:val="0"/>
          <w:marRight w:val="0"/>
          <w:marTop w:val="0"/>
          <w:marBottom w:val="0"/>
          <w:divBdr>
            <w:top w:val="none" w:sz="0" w:space="0" w:color="auto"/>
            <w:left w:val="none" w:sz="0" w:space="0" w:color="auto"/>
            <w:bottom w:val="none" w:sz="0" w:space="0" w:color="auto"/>
            <w:right w:val="none" w:sz="0" w:space="0" w:color="auto"/>
          </w:divBdr>
        </w:div>
        <w:div w:id="171145768">
          <w:marLeft w:val="0"/>
          <w:marRight w:val="0"/>
          <w:marTop w:val="0"/>
          <w:marBottom w:val="0"/>
          <w:divBdr>
            <w:top w:val="none" w:sz="0" w:space="0" w:color="auto"/>
            <w:left w:val="none" w:sz="0" w:space="0" w:color="auto"/>
            <w:bottom w:val="none" w:sz="0" w:space="0" w:color="auto"/>
            <w:right w:val="none" w:sz="0" w:space="0" w:color="auto"/>
          </w:divBdr>
          <w:divsChild>
            <w:div w:id="1268927647">
              <w:marLeft w:val="0"/>
              <w:marRight w:val="0"/>
              <w:marTop w:val="0"/>
              <w:marBottom w:val="0"/>
              <w:divBdr>
                <w:top w:val="none" w:sz="0" w:space="0" w:color="auto"/>
                <w:left w:val="none" w:sz="0" w:space="0" w:color="auto"/>
                <w:bottom w:val="none" w:sz="0" w:space="0" w:color="auto"/>
                <w:right w:val="none" w:sz="0" w:space="0" w:color="auto"/>
              </w:divBdr>
            </w:div>
          </w:divsChild>
        </w:div>
        <w:div w:id="1797337323">
          <w:marLeft w:val="0"/>
          <w:marRight w:val="0"/>
          <w:marTop w:val="0"/>
          <w:marBottom w:val="0"/>
          <w:divBdr>
            <w:top w:val="none" w:sz="0" w:space="0" w:color="auto"/>
            <w:left w:val="none" w:sz="0" w:space="0" w:color="auto"/>
            <w:bottom w:val="none" w:sz="0" w:space="0" w:color="auto"/>
            <w:right w:val="none" w:sz="0" w:space="0" w:color="auto"/>
          </w:divBdr>
        </w:div>
        <w:div w:id="211310962">
          <w:marLeft w:val="0"/>
          <w:marRight w:val="0"/>
          <w:marTop w:val="0"/>
          <w:marBottom w:val="0"/>
          <w:divBdr>
            <w:top w:val="none" w:sz="0" w:space="0" w:color="auto"/>
            <w:left w:val="none" w:sz="0" w:space="0" w:color="auto"/>
            <w:bottom w:val="none" w:sz="0" w:space="0" w:color="auto"/>
            <w:right w:val="none" w:sz="0" w:space="0" w:color="auto"/>
          </w:divBdr>
          <w:divsChild>
            <w:div w:id="1101295367">
              <w:marLeft w:val="0"/>
              <w:marRight w:val="0"/>
              <w:marTop w:val="0"/>
              <w:marBottom w:val="0"/>
              <w:divBdr>
                <w:top w:val="none" w:sz="0" w:space="0" w:color="auto"/>
                <w:left w:val="none" w:sz="0" w:space="0" w:color="auto"/>
                <w:bottom w:val="none" w:sz="0" w:space="0" w:color="auto"/>
                <w:right w:val="none" w:sz="0" w:space="0" w:color="auto"/>
              </w:divBdr>
            </w:div>
          </w:divsChild>
        </w:div>
        <w:div w:id="1703625970">
          <w:marLeft w:val="0"/>
          <w:marRight w:val="0"/>
          <w:marTop w:val="300"/>
          <w:marBottom w:val="0"/>
          <w:divBdr>
            <w:top w:val="none" w:sz="0" w:space="0" w:color="auto"/>
            <w:left w:val="none" w:sz="0" w:space="0" w:color="auto"/>
            <w:bottom w:val="none" w:sz="0" w:space="0" w:color="auto"/>
            <w:right w:val="none" w:sz="0" w:space="0" w:color="auto"/>
          </w:divBdr>
          <w:divsChild>
            <w:div w:id="742872853">
              <w:marLeft w:val="0"/>
              <w:marRight w:val="0"/>
              <w:marTop w:val="0"/>
              <w:marBottom w:val="0"/>
              <w:divBdr>
                <w:top w:val="none" w:sz="0" w:space="0" w:color="auto"/>
                <w:left w:val="none" w:sz="0" w:space="0" w:color="auto"/>
                <w:bottom w:val="none" w:sz="0" w:space="0" w:color="auto"/>
                <w:right w:val="none" w:sz="0" w:space="0" w:color="auto"/>
              </w:divBdr>
              <w:divsChild>
                <w:div w:id="943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8411">
          <w:marLeft w:val="0"/>
          <w:marRight w:val="0"/>
          <w:marTop w:val="300"/>
          <w:marBottom w:val="0"/>
          <w:divBdr>
            <w:top w:val="none" w:sz="0" w:space="0" w:color="auto"/>
            <w:left w:val="none" w:sz="0" w:space="0" w:color="auto"/>
            <w:bottom w:val="none" w:sz="0" w:space="0" w:color="auto"/>
            <w:right w:val="none" w:sz="0" w:space="0" w:color="auto"/>
          </w:divBdr>
          <w:divsChild>
            <w:div w:id="1037848818">
              <w:marLeft w:val="0"/>
              <w:marRight w:val="0"/>
              <w:marTop w:val="0"/>
              <w:marBottom w:val="0"/>
              <w:divBdr>
                <w:top w:val="none" w:sz="0" w:space="0" w:color="auto"/>
                <w:left w:val="none" w:sz="0" w:space="0" w:color="auto"/>
                <w:bottom w:val="none" w:sz="0" w:space="0" w:color="auto"/>
                <w:right w:val="none" w:sz="0" w:space="0" w:color="auto"/>
              </w:divBdr>
              <w:divsChild>
                <w:div w:id="61552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15105">
          <w:marLeft w:val="0"/>
          <w:marRight w:val="0"/>
          <w:marTop w:val="300"/>
          <w:marBottom w:val="0"/>
          <w:divBdr>
            <w:top w:val="none" w:sz="0" w:space="0" w:color="auto"/>
            <w:left w:val="none" w:sz="0" w:space="0" w:color="auto"/>
            <w:bottom w:val="none" w:sz="0" w:space="0" w:color="auto"/>
            <w:right w:val="none" w:sz="0" w:space="0" w:color="auto"/>
          </w:divBdr>
          <w:divsChild>
            <w:div w:id="1520386443">
              <w:marLeft w:val="0"/>
              <w:marRight w:val="0"/>
              <w:marTop w:val="0"/>
              <w:marBottom w:val="0"/>
              <w:divBdr>
                <w:top w:val="none" w:sz="0" w:space="0" w:color="auto"/>
                <w:left w:val="none" w:sz="0" w:space="0" w:color="auto"/>
                <w:bottom w:val="none" w:sz="0" w:space="0" w:color="auto"/>
                <w:right w:val="none" w:sz="0" w:space="0" w:color="auto"/>
              </w:divBdr>
              <w:divsChild>
                <w:div w:id="39867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566397">
          <w:marLeft w:val="0"/>
          <w:marRight w:val="0"/>
          <w:marTop w:val="300"/>
          <w:marBottom w:val="0"/>
          <w:divBdr>
            <w:top w:val="none" w:sz="0" w:space="0" w:color="auto"/>
            <w:left w:val="none" w:sz="0" w:space="0" w:color="auto"/>
            <w:bottom w:val="none" w:sz="0" w:space="0" w:color="auto"/>
            <w:right w:val="none" w:sz="0" w:space="0" w:color="auto"/>
          </w:divBdr>
          <w:divsChild>
            <w:div w:id="750589388">
              <w:marLeft w:val="0"/>
              <w:marRight w:val="0"/>
              <w:marTop w:val="0"/>
              <w:marBottom w:val="0"/>
              <w:divBdr>
                <w:top w:val="none" w:sz="0" w:space="0" w:color="auto"/>
                <w:left w:val="none" w:sz="0" w:space="0" w:color="auto"/>
                <w:bottom w:val="none" w:sz="0" w:space="0" w:color="auto"/>
                <w:right w:val="none" w:sz="0" w:space="0" w:color="auto"/>
              </w:divBdr>
              <w:divsChild>
                <w:div w:id="196654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51507">
      <w:bodyDiv w:val="1"/>
      <w:marLeft w:val="0"/>
      <w:marRight w:val="0"/>
      <w:marTop w:val="0"/>
      <w:marBottom w:val="0"/>
      <w:divBdr>
        <w:top w:val="none" w:sz="0" w:space="0" w:color="auto"/>
        <w:left w:val="none" w:sz="0" w:space="0" w:color="auto"/>
        <w:bottom w:val="none" w:sz="0" w:space="0" w:color="auto"/>
        <w:right w:val="none" w:sz="0" w:space="0" w:color="auto"/>
      </w:divBdr>
      <w:divsChild>
        <w:div w:id="1945844399">
          <w:marLeft w:val="0"/>
          <w:marRight w:val="0"/>
          <w:marTop w:val="0"/>
          <w:marBottom w:val="0"/>
          <w:divBdr>
            <w:top w:val="none" w:sz="0" w:space="0" w:color="auto"/>
            <w:left w:val="none" w:sz="0" w:space="0" w:color="auto"/>
            <w:bottom w:val="none" w:sz="0" w:space="0" w:color="auto"/>
            <w:right w:val="none" w:sz="0" w:space="0" w:color="auto"/>
          </w:divBdr>
        </w:div>
        <w:div w:id="1470896489">
          <w:marLeft w:val="0"/>
          <w:marRight w:val="0"/>
          <w:marTop w:val="0"/>
          <w:marBottom w:val="0"/>
          <w:divBdr>
            <w:top w:val="none" w:sz="0" w:space="0" w:color="auto"/>
            <w:left w:val="none" w:sz="0" w:space="0" w:color="auto"/>
            <w:bottom w:val="none" w:sz="0" w:space="0" w:color="auto"/>
            <w:right w:val="none" w:sz="0" w:space="0" w:color="auto"/>
          </w:divBdr>
          <w:divsChild>
            <w:div w:id="1807552081">
              <w:marLeft w:val="0"/>
              <w:marRight w:val="0"/>
              <w:marTop w:val="0"/>
              <w:marBottom w:val="0"/>
              <w:divBdr>
                <w:top w:val="none" w:sz="0" w:space="0" w:color="auto"/>
                <w:left w:val="none" w:sz="0" w:space="0" w:color="auto"/>
                <w:bottom w:val="none" w:sz="0" w:space="0" w:color="auto"/>
                <w:right w:val="none" w:sz="0" w:space="0" w:color="auto"/>
              </w:divBdr>
            </w:div>
          </w:divsChild>
        </w:div>
        <w:div w:id="1782722983">
          <w:marLeft w:val="0"/>
          <w:marRight w:val="0"/>
          <w:marTop w:val="0"/>
          <w:marBottom w:val="0"/>
          <w:divBdr>
            <w:top w:val="none" w:sz="0" w:space="0" w:color="auto"/>
            <w:left w:val="none" w:sz="0" w:space="0" w:color="auto"/>
            <w:bottom w:val="none" w:sz="0" w:space="0" w:color="auto"/>
            <w:right w:val="none" w:sz="0" w:space="0" w:color="auto"/>
          </w:divBdr>
        </w:div>
        <w:div w:id="464322610">
          <w:marLeft w:val="0"/>
          <w:marRight w:val="0"/>
          <w:marTop w:val="0"/>
          <w:marBottom w:val="0"/>
          <w:divBdr>
            <w:top w:val="none" w:sz="0" w:space="0" w:color="auto"/>
            <w:left w:val="none" w:sz="0" w:space="0" w:color="auto"/>
            <w:bottom w:val="none" w:sz="0" w:space="0" w:color="auto"/>
            <w:right w:val="none" w:sz="0" w:space="0" w:color="auto"/>
          </w:divBdr>
          <w:divsChild>
            <w:div w:id="1708724733">
              <w:marLeft w:val="0"/>
              <w:marRight w:val="0"/>
              <w:marTop w:val="0"/>
              <w:marBottom w:val="0"/>
              <w:divBdr>
                <w:top w:val="none" w:sz="0" w:space="0" w:color="auto"/>
                <w:left w:val="none" w:sz="0" w:space="0" w:color="auto"/>
                <w:bottom w:val="none" w:sz="0" w:space="0" w:color="auto"/>
                <w:right w:val="none" w:sz="0" w:space="0" w:color="auto"/>
              </w:divBdr>
            </w:div>
          </w:divsChild>
        </w:div>
        <w:div w:id="2125230770">
          <w:marLeft w:val="0"/>
          <w:marRight w:val="0"/>
          <w:marTop w:val="0"/>
          <w:marBottom w:val="0"/>
          <w:divBdr>
            <w:top w:val="none" w:sz="0" w:space="0" w:color="auto"/>
            <w:left w:val="none" w:sz="0" w:space="0" w:color="auto"/>
            <w:bottom w:val="none" w:sz="0" w:space="0" w:color="auto"/>
            <w:right w:val="none" w:sz="0" w:space="0" w:color="auto"/>
          </w:divBdr>
        </w:div>
        <w:div w:id="1220286176">
          <w:marLeft w:val="0"/>
          <w:marRight w:val="0"/>
          <w:marTop w:val="0"/>
          <w:marBottom w:val="0"/>
          <w:divBdr>
            <w:top w:val="none" w:sz="0" w:space="0" w:color="auto"/>
            <w:left w:val="none" w:sz="0" w:space="0" w:color="auto"/>
            <w:bottom w:val="none" w:sz="0" w:space="0" w:color="auto"/>
            <w:right w:val="none" w:sz="0" w:space="0" w:color="auto"/>
          </w:divBdr>
          <w:divsChild>
            <w:div w:id="1393581631">
              <w:marLeft w:val="0"/>
              <w:marRight w:val="0"/>
              <w:marTop w:val="0"/>
              <w:marBottom w:val="0"/>
              <w:divBdr>
                <w:top w:val="none" w:sz="0" w:space="0" w:color="auto"/>
                <w:left w:val="none" w:sz="0" w:space="0" w:color="auto"/>
                <w:bottom w:val="none" w:sz="0" w:space="0" w:color="auto"/>
                <w:right w:val="none" w:sz="0" w:space="0" w:color="auto"/>
              </w:divBdr>
            </w:div>
          </w:divsChild>
        </w:div>
        <w:div w:id="261844397">
          <w:marLeft w:val="0"/>
          <w:marRight w:val="0"/>
          <w:marTop w:val="0"/>
          <w:marBottom w:val="0"/>
          <w:divBdr>
            <w:top w:val="none" w:sz="0" w:space="0" w:color="auto"/>
            <w:left w:val="none" w:sz="0" w:space="0" w:color="auto"/>
            <w:bottom w:val="none" w:sz="0" w:space="0" w:color="auto"/>
            <w:right w:val="none" w:sz="0" w:space="0" w:color="auto"/>
          </w:divBdr>
        </w:div>
        <w:div w:id="1319000053">
          <w:marLeft w:val="0"/>
          <w:marRight w:val="0"/>
          <w:marTop w:val="0"/>
          <w:marBottom w:val="0"/>
          <w:divBdr>
            <w:top w:val="none" w:sz="0" w:space="0" w:color="auto"/>
            <w:left w:val="none" w:sz="0" w:space="0" w:color="auto"/>
            <w:bottom w:val="none" w:sz="0" w:space="0" w:color="auto"/>
            <w:right w:val="none" w:sz="0" w:space="0" w:color="auto"/>
          </w:divBdr>
          <w:divsChild>
            <w:div w:id="1029916172">
              <w:marLeft w:val="0"/>
              <w:marRight w:val="0"/>
              <w:marTop w:val="0"/>
              <w:marBottom w:val="0"/>
              <w:divBdr>
                <w:top w:val="none" w:sz="0" w:space="0" w:color="auto"/>
                <w:left w:val="none" w:sz="0" w:space="0" w:color="auto"/>
                <w:bottom w:val="none" w:sz="0" w:space="0" w:color="auto"/>
                <w:right w:val="none" w:sz="0" w:space="0" w:color="auto"/>
              </w:divBdr>
            </w:div>
          </w:divsChild>
        </w:div>
        <w:div w:id="1930263231">
          <w:marLeft w:val="0"/>
          <w:marRight w:val="0"/>
          <w:marTop w:val="0"/>
          <w:marBottom w:val="0"/>
          <w:divBdr>
            <w:top w:val="none" w:sz="0" w:space="0" w:color="auto"/>
            <w:left w:val="none" w:sz="0" w:space="0" w:color="auto"/>
            <w:bottom w:val="none" w:sz="0" w:space="0" w:color="auto"/>
            <w:right w:val="none" w:sz="0" w:space="0" w:color="auto"/>
          </w:divBdr>
        </w:div>
        <w:div w:id="2124642970">
          <w:marLeft w:val="0"/>
          <w:marRight w:val="0"/>
          <w:marTop w:val="0"/>
          <w:marBottom w:val="0"/>
          <w:divBdr>
            <w:top w:val="none" w:sz="0" w:space="0" w:color="auto"/>
            <w:left w:val="none" w:sz="0" w:space="0" w:color="auto"/>
            <w:bottom w:val="none" w:sz="0" w:space="0" w:color="auto"/>
            <w:right w:val="none" w:sz="0" w:space="0" w:color="auto"/>
          </w:divBdr>
          <w:divsChild>
            <w:div w:id="772750984">
              <w:marLeft w:val="0"/>
              <w:marRight w:val="0"/>
              <w:marTop w:val="0"/>
              <w:marBottom w:val="0"/>
              <w:divBdr>
                <w:top w:val="none" w:sz="0" w:space="0" w:color="auto"/>
                <w:left w:val="none" w:sz="0" w:space="0" w:color="auto"/>
                <w:bottom w:val="none" w:sz="0" w:space="0" w:color="auto"/>
                <w:right w:val="none" w:sz="0" w:space="0" w:color="auto"/>
              </w:divBdr>
            </w:div>
          </w:divsChild>
        </w:div>
        <w:div w:id="510024969">
          <w:marLeft w:val="0"/>
          <w:marRight w:val="0"/>
          <w:marTop w:val="0"/>
          <w:marBottom w:val="0"/>
          <w:divBdr>
            <w:top w:val="none" w:sz="0" w:space="0" w:color="auto"/>
            <w:left w:val="none" w:sz="0" w:space="0" w:color="auto"/>
            <w:bottom w:val="none" w:sz="0" w:space="0" w:color="auto"/>
            <w:right w:val="none" w:sz="0" w:space="0" w:color="auto"/>
          </w:divBdr>
        </w:div>
        <w:div w:id="610017368">
          <w:marLeft w:val="0"/>
          <w:marRight w:val="0"/>
          <w:marTop w:val="0"/>
          <w:marBottom w:val="0"/>
          <w:divBdr>
            <w:top w:val="none" w:sz="0" w:space="0" w:color="auto"/>
            <w:left w:val="none" w:sz="0" w:space="0" w:color="auto"/>
            <w:bottom w:val="none" w:sz="0" w:space="0" w:color="auto"/>
            <w:right w:val="none" w:sz="0" w:space="0" w:color="auto"/>
          </w:divBdr>
          <w:divsChild>
            <w:div w:id="993217712">
              <w:marLeft w:val="0"/>
              <w:marRight w:val="0"/>
              <w:marTop w:val="0"/>
              <w:marBottom w:val="0"/>
              <w:divBdr>
                <w:top w:val="none" w:sz="0" w:space="0" w:color="auto"/>
                <w:left w:val="none" w:sz="0" w:space="0" w:color="auto"/>
                <w:bottom w:val="none" w:sz="0" w:space="0" w:color="auto"/>
                <w:right w:val="none" w:sz="0" w:space="0" w:color="auto"/>
              </w:divBdr>
            </w:div>
          </w:divsChild>
        </w:div>
        <w:div w:id="1384910613">
          <w:marLeft w:val="0"/>
          <w:marRight w:val="0"/>
          <w:marTop w:val="0"/>
          <w:marBottom w:val="0"/>
          <w:divBdr>
            <w:top w:val="none" w:sz="0" w:space="0" w:color="auto"/>
            <w:left w:val="none" w:sz="0" w:space="0" w:color="auto"/>
            <w:bottom w:val="none" w:sz="0" w:space="0" w:color="auto"/>
            <w:right w:val="none" w:sz="0" w:space="0" w:color="auto"/>
          </w:divBdr>
        </w:div>
        <w:div w:id="1783374263">
          <w:marLeft w:val="0"/>
          <w:marRight w:val="0"/>
          <w:marTop w:val="0"/>
          <w:marBottom w:val="0"/>
          <w:divBdr>
            <w:top w:val="none" w:sz="0" w:space="0" w:color="auto"/>
            <w:left w:val="none" w:sz="0" w:space="0" w:color="auto"/>
            <w:bottom w:val="none" w:sz="0" w:space="0" w:color="auto"/>
            <w:right w:val="none" w:sz="0" w:space="0" w:color="auto"/>
          </w:divBdr>
          <w:divsChild>
            <w:div w:id="369108393">
              <w:marLeft w:val="0"/>
              <w:marRight w:val="0"/>
              <w:marTop w:val="0"/>
              <w:marBottom w:val="0"/>
              <w:divBdr>
                <w:top w:val="none" w:sz="0" w:space="0" w:color="auto"/>
                <w:left w:val="none" w:sz="0" w:space="0" w:color="auto"/>
                <w:bottom w:val="none" w:sz="0" w:space="0" w:color="auto"/>
                <w:right w:val="none" w:sz="0" w:space="0" w:color="auto"/>
              </w:divBdr>
            </w:div>
          </w:divsChild>
        </w:div>
        <w:div w:id="478957822">
          <w:marLeft w:val="0"/>
          <w:marRight w:val="0"/>
          <w:marTop w:val="300"/>
          <w:marBottom w:val="0"/>
          <w:divBdr>
            <w:top w:val="none" w:sz="0" w:space="0" w:color="auto"/>
            <w:left w:val="none" w:sz="0" w:space="0" w:color="auto"/>
            <w:bottom w:val="none" w:sz="0" w:space="0" w:color="auto"/>
            <w:right w:val="none" w:sz="0" w:space="0" w:color="auto"/>
          </w:divBdr>
          <w:divsChild>
            <w:div w:id="1212957238">
              <w:marLeft w:val="0"/>
              <w:marRight w:val="0"/>
              <w:marTop w:val="0"/>
              <w:marBottom w:val="0"/>
              <w:divBdr>
                <w:top w:val="none" w:sz="0" w:space="0" w:color="auto"/>
                <w:left w:val="none" w:sz="0" w:space="0" w:color="auto"/>
                <w:bottom w:val="none" w:sz="0" w:space="0" w:color="auto"/>
                <w:right w:val="none" w:sz="0" w:space="0" w:color="auto"/>
              </w:divBdr>
              <w:divsChild>
                <w:div w:id="195511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591249">
          <w:marLeft w:val="0"/>
          <w:marRight w:val="0"/>
          <w:marTop w:val="300"/>
          <w:marBottom w:val="0"/>
          <w:divBdr>
            <w:top w:val="none" w:sz="0" w:space="0" w:color="auto"/>
            <w:left w:val="none" w:sz="0" w:space="0" w:color="auto"/>
            <w:bottom w:val="none" w:sz="0" w:space="0" w:color="auto"/>
            <w:right w:val="none" w:sz="0" w:space="0" w:color="auto"/>
          </w:divBdr>
          <w:divsChild>
            <w:div w:id="48188263">
              <w:marLeft w:val="0"/>
              <w:marRight w:val="0"/>
              <w:marTop w:val="0"/>
              <w:marBottom w:val="0"/>
              <w:divBdr>
                <w:top w:val="none" w:sz="0" w:space="0" w:color="auto"/>
                <w:left w:val="none" w:sz="0" w:space="0" w:color="auto"/>
                <w:bottom w:val="none" w:sz="0" w:space="0" w:color="auto"/>
                <w:right w:val="none" w:sz="0" w:space="0" w:color="auto"/>
              </w:divBdr>
              <w:divsChild>
                <w:div w:id="115094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3982">
          <w:marLeft w:val="0"/>
          <w:marRight w:val="0"/>
          <w:marTop w:val="300"/>
          <w:marBottom w:val="0"/>
          <w:divBdr>
            <w:top w:val="none" w:sz="0" w:space="0" w:color="auto"/>
            <w:left w:val="none" w:sz="0" w:space="0" w:color="auto"/>
            <w:bottom w:val="none" w:sz="0" w:space="0" w:color="auto"/>
            <w:right w:val="none" w:sz="0" w:space="0" w:color="auto"/>
          </w:divBdr>
          <w:divsChild>
            <w:div w:id="1496529430">
              <w:marLeft w:val="0"/>
              <w:marRight w:val="0"/>
              <w:marTop w:val="0"/>
              <w:marBottom w:val="0"/>
              <w:divBdr>
                <w:top w:val="none" w:sz="0" w:space="0" w:color="auto"/>
                <w:left w:val="none" w:sz="0" w:space="0" w:color="auto"/>
                <w:bottom w:val="none" w:sz="0" w:space="0" w:color="auto"/>
                <w:right w:val="none" w:sz="0" w:space="0" w:color="auto"/>
              </w:divBdr>
              <w:divsChild>
                <w:div w:id="2032604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153854">
          <w:marLeft w:val="0"/>
          <w:marRight w:val="0"/>
          <w:marTop w:val="300"/>
          <w:marBottom w:val="0"/>
          <w:divBdr>
            <w:top w:val="none" w:sz="0" w:space="0" w:color="auto"/>
            <w:left w:val="none" w:sz="0" w:space="0" w:color="auto"/>
            <w:bottom w:val="none" w:sz="0" w:space="0" w:color="auto"/>
            <w:right w:val="none" w:sz="0" w:space="0" w:color="auto"/>
          </w:divBdr>
          <w:divsChild>
            <w:div w:id="909776194">
              <w:marLeft w:val="0"/>
              <w:marRight w:val="0"/>
              <w:marTop w:val="0"/>
              <w:marBottom w:val="0"/>
              <w:divBdr>
                <w:top w:val="none" w:sz="0" w:space="0" w:color="auto"/>
                <w:left w:val="none" w:sz="0" w:space="0" w:color="auto"/>
                <w:bottom w:val="none" w:sz="0" w:space="0" w:color="auto"/>
                <w:right w:val="none" w:sz="0" w:space="0" w:color="auto"/>
              </w:divBdr>
              <w:divsChild>
                <w:div w:id="126067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541315">
      <w:bodyDiv w:val="1"/>
      <w:marLeft w:val="0"/>
      <w:marRight w:val="0"/>
      <w:marTop w:val="0"/>
      <w:marBottom w:val="0"/>
      <w:divBdr>
        <w:top w:val="none" w:sz="0" w:space="0" w:color="auto"/>
        <w:left w:val="none" w:sz="0" w:space="0" w:color="auto"/>
        <w:bottom w:val="none" w:sz="0" w:space="0" w:color="auto"/>
        <w:right w:val="none" w:sz="0" w:space="0" w:color="auto"/>
      </w:divBdr>
      <w:divsChild>
        <w:div w:id="1034039619">
          <w:marLeft w:val="0"/>
          <w:marRight w:val="0"/>
          <w:marTop w:val="0"/>
          <w:marBottom w:val="0"/>
          <w:divBdr>
            <w:top w:val="none" w:sz="0" w:space="0" w:color="auto"/>
            <w:left w:val="none" w:sz="0" w:space="0" w:color="auto"/>
            <w:bottom w:val="none" w:sz="0" w:space="0" w:color="auto"/>
            <w:right w:val="none" w:sz="0" w:space="0" w:color="auto"/>
          </w:divBdr>
        </w:div>
        <w:div w:id="371879102">
          <w:marLeft w:val="0"/>
          <w:marRight w:val="0"/>
          <w:marTop w:val="0"/>
          <w:marBottom w:val="0"/>
          <w:divBdr>
            <w:top w:val="none" w:sz="0" w:space="0" w:color="auto"/>
            <w:left w:val="none" w:sz="0" w:space="0" w:color="auto"/>
            <w:bottom w:val="none" w:sz="0" w:space="0" w:color="auto"/>
            <w:right w:val="none" w:sz="0" w:space="0" w:color="auto"/>
          </w:divBdr>
          <w:divsChild>
            <w:div w:id="1964535052">
              <w:marLeft w:val="0"/>
              <w:marRight w:val="0"/>
              <w:marTop w:val="0"/>
              <w:marBottom w:val="0"/>
              <w:divBdr>
                <w:top w:val="none" w:sz="0" w:space="0" w:color="auto"/>
                <w:left w:val="none" w:sz="0" w:space="0" w:color="auto"/>
                <w:bottom w:val="none" w:sz="0" w:space="0" w:color="auto"/>
                <w:right w:val="none" w:sz="0" w:space="0" w:color="auto"/>
              </w:divBdr>
            </w:div>
          </w:divsChild>
        </w:div>
        <w:div w:id="1771849887">
          <w:marLeft w:val="0"/>
          <w:marRight w:val="0"/>
          <w:marTop w:val="0"/>
          <w:marBottom w:val="0"/>
          <w:divBdr>
            <w:top w:val="none" w:sz="0" w:space="0" w:color="auto"/>
            <w:left w:val="none" w:sz="0" w:space="0" w:color="auto"/>
            <w:bottom w:val="none" w:sz="0" w:space="0" w:color="auto"/>
            <w:right w:val="none" w:sz="0" w:space="0" w:color="auto"/>
          </w:divBdr>
        </w:div>
        <w:div w:id="2099714192">
          <w:marLeft w:val="0"/>
          <w:marRight w:val="0"/>
          <w:marTop w:val="0"/>
          <w:marBottom w:val="0"/>
          <w:divBdr>
            <w:top w:val="none" w:sz="0" w:space="0" w:color="auto"/>
            <w:left w:val="none" w:sz="0" w:space="0" w:color="auto"/>
            <w:bottom w:val="none" w:sz="0" w:space="0" w:color="auto"/>
            <w:right w:val="none" w:sz="0" w:space="0" w:color="auto"/>
          </w:divBdr>
          <w:divsChild>
            <w:div w:id="133063270">
              <w:marLeft w:val="0"/>
              <w:marRight w:val="0"/>
              <w:marTop w:val="0"/>
              <w:marBottom w:val="0"/>
              <w:divBdr>
                <w:top w:val="none" w:sz="0" w:space="0" w:color="auto"/>
                <w:left w:val="none" w:sz="0" w:space="0" w:color="auto"/>
                <w:bottom w:val="none" w:sz="0" w:space="0" w:color="auto"/>
                <w:right w:val="none" w:sz="0" w:space="0" w:color="auto"/>
              </w:divBdr>
            </w:div>
          </w:divsChild>
        </w:div>
        <w:div w:id="1679891907">
          <w:marLeft w:val="0"/>
          <w:marRight w:val="0"/>
          <w:marTop w:val="0"/>
          <w:marBottom w:val="0"/>
          <w:divBdr>
            <w:top w:val="none" w:sz="0" w:space="0" w:color="auto"/>
            <w:left w:val="none" w:sz="0" w:space="0" w:color="auto"/>
            <w:bottom w:val="none" w:sz="0" w:space="0" w:color="auto"/>
            <w:right w:val="none" w:sz="0" w:space="0" w:color="auto"/>
          </w:divBdr>
        </w:div>
        <w:div w:id="258753318">
          <w:marLeft w:val="0"/>
          <w:marRight w:val="0"/>
          <w:marTop w:val="0"/>
          <w:marBottom w:val="0"/>
          <w:divBdr>
            <w:top w:val="none" w:sz="0" w:space="0" w:color="auto"/>
            <w:left w:val="none" w:sz="0" w:space="0" w:color="auto"/>
            <w:bottom w:val="none" w:sz="0" w:space="0" w:color="auto"/>
            <w:right w:val="none" w:sz="0" w:space="0" w:color="auto"/>
          </w:divBdr>
          <w:divsChild>
            <w:div w:id="1239901218">
              <w:marLeft w:val="0"/>
              <w:marRight w:val="0"/>
              <w:marTop w:val="0"/>
              <w:marBottom w:val="0"/>
              <w:divBdr>
                <w:top w:val="none" w:sz="0" w:space="0" w:color="auto"/>
                <w:left w:val="none" w:sz="0" w:space="0" w:color="auto"/>
                <w:bottom w:val="none" w:sz="0" w:space="0" w:color="auto"/>
                <w:right w:val="none" w:sz="0" w:space="0" w:color="auto"/>
              </w:divBdr>
            </w:div>
          </w:divsChild>
        </w:div>
        <w:div w:id="524754342">
          <w:marLeft w:val="0"/>
          <w:marRight w:val="0"/>
          <w:marTop w:val="0"/>
          <w:marBottom w:val="0"/>
          <w:divBdr>
            <w:top w:val="none" w:sz="0" w:space="0" w:color="auto"/>
            <w:left w:val="none" w:sz="0" w:space="0" w:color="auto"/>
            <w:bottom w:val="none" w:sz="0" w:space="0" w:color="auto"/>
            <w:right w:val="none" w:sz="0" w:space="0" w:color="auto"/>
          </w:divBdr>
        </w:div>
        <w:div w:id="1728264479">
          <w:marLeft w:val="0"/>
          <w:marRight w:val="0"/>
          <w:marTop w:val="0"/>
          <w:marBottom w:val="0"/>
          <w:divBdr>
            <w:top w:val="none" w:sz="0" w:space="0" w:color="auto"/>
            <w:left w:val="none" w:sz="0" w:space="0" w:color="auto"/>
            <w:bottom w:val="none" w:sz="0" w:space="0" w:color="auto"/>
            <w:right w:val="none" w:sz="0" w:space="0" w:color="auto"/>
          </w:divBdr>
          <w:divsChild>
            <w:div w:id="59210770">
              <w:marLeft w:val="0"/>
              <w:marRight w:val="0"/>
              <w:marTop w:val="0"/>
              <w:marBottom w:val="0"/>
              <w:divBdr>
                <w:top w:val="none" w:sz="0" w:space="0" w:color="auto"/>
                <w:left w:val="none" w:sz="0" w:space="0" w:color="auto"/>
                <w:bottom w:val="none" w:sz="0" w:space="0" w:color="auto"/>
                <w:right w:val="none" w:sz="0" w:space="0" w:color="auto"/>
              </w:divBdr>
            </w:div>
          </w:divsChild>
        </w:div>
        <w:div w:id="1623686076">
          <w:marLeft w:val="0"/>
          <w:marRight w:val="0"/>
          <w:marTop w:val="0"/>
          <w:marBottom w:val="0"/>
          <w:divBdr>
            <w:top w:val="none" w:sz="0" w:space="0" w:color="auto"/>
            <w:left w:val="none" w:sz="0" w:space="0" w:color="auto"/>
            <w:bottom w:val="none" w:sz="0" w:space="0" w:color="auto"/>
            <w:right w:val="none" w:sz="0" w:space="0" w:color="auto"/>
          </w:divBdr>
        </w:div>
        <w:div w:id="587471396">
          <w:marLeft w:val="0"/>
          <w:marRight w:val="0"/>
          <w:marTop w:val="0"/>
          <w:marBottom w:val="0"/>
          <w:divBdr>
            <w:top w:val="none" w:sz="0" w:space="0" w:color="auto"/>
            <w:left w:val="none" w:sz="0" w:space="0" w:color="auto"/>
            <w:bottom w:val="none" w:sz="0" w:space="0" w:color="auto"/>
            <w:right w:val="none" w:sz="0" w:space="0" w:color="auto"/>
          </w:divBdr>
          <w:divsChild>
            <w:div w:id="132869335">
              <w:marLeft w:val="0"/>
              <w:marRight w:val="0"/>
              <w:marTop w:val="0"/>
              <w:marBottom w:val="0"/>
              <w:divBdr>
                <w:top w:val="none" w:sz="0" w:space="0" w:color="auto"/>
                <w:left w:val="none" w:sz="0" w:space="0" w:color="auto"/>
                <w:bottom w:val="none" w:sz="0" w:space="0" w:color="auto"/>
                <w:right w:val="none" w:sz="0" w:space="0" w:color="auto"/>
              </w:divBdr>
            </w:div>
          </w:divsChild>
        </w:div>
        <w:div w:id="2030595801">
          <w:marLeft w:val="0"/>
          <w:marRight w:val="0"/>
          <w:marTop w:val="0"/>
          <w:marBottom w:val="0"/>
          <w:divBdr>
            <w:top w:val="none" w:sz="0" w:space="0" w:color="auto"/>
            <w:left w:val="none" w:sz="0" w:space="0" w:color="auto"/>
            <w:bottom w:val="none" w:sz="0" w:space="0" w:color="auto"/>
            <w:right w:val="none" w:sz="0" w:space="0" w:color="auto"/>
          </w:divBdr>
        </w:div>
        <w:div w:id="184490706">
          <w:marLeft w:val="0"/>
          <w:marRight w:val="0"/>
          <w:marTop w:val="0"/>
          <w:marBottom w:val="0"/>
          <w:divBdr>
            <w:top w:val="none" w:sz="0" w:space="0" w:color="auto"/>
            <w:left w:val="none" w:sz="0" w:space="0" w:color="auto"/>
            <w:bottom w:val="none" w:sz="0" w:space="0" w:color="auto"/>
            <w:right w:val="none" w:sz="0" w:space="0" w:color="auto"/>
          </w:divBdr>
          <w:divsChild>
            <w:div w:id="321739599">
              <w:marLeft w:val="0"/>
              <w:marRight w:val="0"/>
              <w:marTop w:val="0"/>
              <w:marBottom w:val="0"/>
              <w:divBdr>
                <w:top w:val="none" w:sz="0" w:space="0" w:color="auto"/>
                <w:left w:val="none" w:sz="0" w:space="0" w:color="auto"/>
                <w:bottom w:val="none" w:sz="0" w:space="0" w:color="auto"/>
                <w:right w:val="none" w:sz="0" w:space="0" w:color="auto"/>
              </w:divBdr>
            </w:div>
          </w:divsChild>
        </w:div>
        <w:div w:id="1877621436">
          <w:marLeft w:val="0"/>
          <w:marRight w:val="0"/>
          <w:marTop w:val="0"/>
          <w:marBottom w:val="0"/>
          <w:divBdr>
            <w:top w:val="none" w:sz="0" w:space="0" w:color="auto"/>
            <w:left w:val="none" w:sz="0" w:space="0" w:color="auto"/>
            <w:bottom w:val="none" w:sz="0" w:space="0" w:color="auto"/>
            <w:right w:val="none" w:sz="0" w:space="0" w:color="auto"/>
          </w:divBdr>
        </w:div>
        <w:div w:id="1370111954">
          <w:marLeft w:val="0"/>
          <w:marRight w:val="0"/>
          <w:marTop w:val="0"/>
          <w:marBottom w:val="0"/>
          <w:divBdr>
            <w:top w:val="none" w:sz="0" w:space="0" w:color="auto"/>
            <w:left w:val="none" w:sz="0" w:space="0" w:color="auto"/>
            <w:bottom w:val="none" w:sz="0" w:space="0" w:color="auto"/>
            <w:right w:val="none" w:sz="0" w:space="0" w:color="auto"/>
          </w:divBdr>
          <w:divsChild>
            <w:div w:id="1265574182">
              <w:marLeft w:val="0"/>
              <w:marRight w:val="0"/>
              <w:marTop w:val="0"/>
              <w:marBottom w:val="0"/>
              <w:divBdr>
                <w:top w:val="none" w:sz="0" w:space="0" w:color="auto"/>
                <w:left w:val="none" w:sz="0" w:space="0" w:color="auto"/>
                <w:bottom w:val="none" w:sz="0" w:space="0" w:color="auto"/>
                <w:right w:val="none" w:sz="0" w:space="0" w:color="auto"/>
              </w:divBdr>
            </w:div>
          </w:divsChild>
        </w:div>
        <w:div w:id="384717234">
          <w:marLeft w:val="0"/>
          <w:marRight w:val="0"/>
          <w:marTop w:val="300"/>
          <w:marBottom w:val="0"/>
          <w:divBdr>
            <w:top w:val="none" w:sz="0" w:space="0" w:color="auto"/>
            <w:left w:val="none" w:sz="0" w:space="0" w:color="auto"/>
            <w:bottom w:val="none" w:sz="0" w:space="0" w:color="auto"/>
            <w:right w:val="none" w:sz="0" w:space="0" w:color="auto"/>
          </w:divBdr>
          <w:divsChild>
            <w:div w:id="2036030534">
              <w:marLeft w:val="0"/>
              <w:marRight w:val="0"/>
              <w:marTop w:val="0"/>
              <w:marBottom w:val="0"/>
              <w:divBdr>
                <w:top w:val="none" w:sz="0" w:space="0" w:color="auto"/>
                <w:left w:val="none" w:sz="0" w:space="0" w:color="auto"/>
                <w:bottom w:val="none" w:sz="0" w:space="0" w:color="auto"/>
                <w:right w:val="none" w:sz="0" w:space="0" w:color="auto"/>
              </w:divBdr>
              <w:divsChild>
                <w:div w:id="170112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323816">
          <w:marLeft w:val="0"/>
          <w:marRight w:val="0"/>
          <w:marTop w:val="300"/>
          <w:marBottom w:val="0"/>
          <w:divBdr>
            <w:top w:val="none" w:sz="0" w:space="0" w:color="auto"/>
            <w:left w:val="none" w:sz="0" w:space="0" w:color="auto"/>
            <w:bottom w:val="none" w:sz="0" w:space="0" w:color="auto"/>
            <w:right w:val="none" w:sz="0" w:space="0" w:color="auto"/>
          </w:divBdr>
          <w:divsChild>
            <w:div w:id="884290621">
              <w:marLeft w:val="0"/>
              <w:marRight w:val="0"/>
              <w:marTop w:val="0"/>
              <w:marBottom w:val="0"/>
              <w:divBdr>
                <w:top w:val="none" w:sz="0" w:space="0" w:color="auto"/>
                <w:left w:val="none" w:sz="0" w:space="0" w:color="auto"/>
                <w:bottom w:val="none" w:sz="0" w:space="0" w:color="auto"/>
                <w:right w:val="none" w:sz="0" w:space="0" w:color="auto"/>
              </w:divBdr>
              <w:divsChild>
                <w:div w:id="94800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734">
          <w:marLeft w:val="0"/>
          <w:marRight w:val="0"/>
          <w:marTop w:val="300"/>
          <w:marBottom w:val="0"/>
          <w:divBdr>
            <w:top w:val="none" w:sz="0" w:space="0" w:color="auto"/>
            <w:left w:val="none" w:sz="0" w:space="0" w:color="auto"/>
            <w:bottom w:val="none" w:sz="0" w:space="0" w:color="auto"/>
            <w:right w:val="none" w:sz="0" w:space="0" w:color="auto"/>
          </w:divBdr>
          <w:divsChild>
            <w:div w:id="1373966451">
              <w:marLeft w:val="0"/>
              <w:marRight w:val="0"/>
              <w:marTop w:val="0"/>
              <w:marBottom w:val="0"/>
              <w:divBdr>
                <w:top w:val="none" w:sz="0" w:space="0" w:color="auto"/>
                <w:left w:val="none" w:sz="0" w:space="0" w:color="auto"/>
                <w:bottom w:val="none" w:sz="0" w:space="0" w:color="auto"/>
                <w:right w:val="none" w:sz="0" w:space="0" w:color="auto"/>
              </w:divBdr>
              <w:divsChild>
                <w:div w:id="741830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31164">
          <w:marLeft w:val="0"/>
          <w:marRight w:val="0"/>
          <w:marTop w:val="300"/>
          <w:marBottom w:val="0"/>
          <w:divBdr>
            <w:top w:val="none" w:sz="0" w:space="0" w:color="auto"/>
            <w:left w:val="none" w:sz="0" w:space="0" w:color="auto"/>
            <w:bottom w:val="none" w:sz="0" w:space="0" w:color="auto"/>
            <w:right w:val="none" w:sz="0" w:space="0" w:color="auto"/>
          </w:divBdr>
          <w:divsChild>
            <w:div w:id="134370344">
              <w:marLeft w:val="0"/>
              <w:marRight w:val="0"/>
              <w:marTop w:val="0"/>
              <w:marBottom w:val="0"/>
              <w:divBdr>
                <w:top w:val="none" w:sz="0" w:space="0" w:color="auto"/>
                <w:left w:val="none" w:sz="0" w:space="0" w:color="auto"/>
                <w:bottom w:val="none" w:sz="0" w:space="0" w:color="auto"/>
                <w:right w:val="none" w:sz="0" w:space="0" w:color="auto"/>
              </w:divBdr>
              <w:divsChild>
                <w:div w:id="14564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435801">
      <w:bodyDiv w:val="1"/>
      <w:marLeft w:val="0"/>
      <w:marRight w:val="0"/>
      <w:marTop w:val="0"/>
      <w:marBottom w:val="0"/>
      <w:divBdr>
        <w:top w:val="none" w:sz="0" w:space="0" w:color="auto"/>
        <w:left w:val="none" w:sz="0" w:space="0" w:color="auto"/>
        <w:bottom w:val="none" w:sz="0" w:space="0" w:color="auto"/>
        <w:right w:val="none" w:sz="0" w:space="0" w:color="auto"/>
      </w:divBdr>
      <w:divsChild>
        <w:div w:id="227154504">
          <w:marLeft w:val="0"/>
          <w:marRight w:val="0"/>
          <w:marTop w:val="0"/>
          <w:marBottom w:val="0"/>
          <w:divBdr>
            <w:top w:val="none" w:sz="0" w:space="0" w:color="auto"/>
            <w:left w:val="none" w:sz="0" w:space="0" w:color="auto"/>
            <w:bottom w:val="none" w:sz="0" w:space="0" w:color="auto"/>
            <w:right w:val="none" w:sz="0" w:space="0" w:color="auto"/>
          </w:divBdr>
        </w:div>
        <w:div w:id="970094313">
          <w:marLeft w:val="0"/>
          <w:marRight w:val="0"/>
          <w:marTop w:val="0"/>
          <w:marBottom w:val="0"/>
          <w:divBdr>
            <w:top w:val="none" w:sz="0" w:space="0" w:color="auto"/>
            <w:left w:val="none" w:sz="0" w:space="0" w:color="auto"/>
            <w:bottom w:val="none" w:sz="0" w:space="0" w:color="auto"/>
            <w:right w:val="none" w:sz="0" w:space="0" w:color="auto"/>
          </w:divBdr>
          <w:divsChild>
            <w:div w:id="970089951">
              <w:marLeft w:val="0"/>
              <w:marRight w:val="0"/>
              <w:marTop w:val="0"/>
              <w:marBottom w:val="0"/>
              <w:divBdr>
                <w:top w:val="none" w:sz="0" w:space="0" w:color="auto"/>
                <w:left w:val="none" w:sz="0" w:space="0" w:color="auto"/>
                <w:bottom w:val="none" w:sz="0" w:space="0" w:color="auto"/>
                <w:right w:val="none" w:sz="0" w:space="0" w:color="auto"/>
              </w:divBdr>
            </w:div>
          </w:divsChild>
        </w:div>
        <w:div w:id="65617203">
          <w:marLeft w:val="0"/>
          <w:marRight w:val="0"/>
          <w:marTop w:val="0"/>
          <w:marBottom w:val="0"/>
          <w:divBdr>
            <w:top w:val="none" w:sz="0" w:space="0" w:color="auto"/>
            <w:left w:val="none" w:sz="0" w:space="0" w:color="auto"/>
            <w:bottom w:val="none" w:sz="0" w:space="0" w:color="auto"/>
            <w:right w:val="none" w:sz="0" w:space="0" w:color="auto"/>
          </w:divBdr>
        </w:div>
        <w:div w:id="7757349">
          <w:marLeft w:val="0"/>
          <w:marRight w:val="0"/>
          <w:marTop w:val="0"/>
          <w:marBottom w:val="0"/>
          <w:divBdr>
            <w:top w:val="none" w:sz="0" w:space="0" w:color="auto"/>
            <w:left w:val="none" w:sz="0" w:space="0" w:color="auto"/>
            <w:bottom w:val="none" w:sz="0" w:space="0" w:color="auto"/>
            <w:right w:val="none" w:sz="0" w:space="0" w:color="auto"/>
          </w:divBdr>
          <w:divsChild>
            <w:div w:id="1428037784">
              <w:marLeft w:val="0"/>
              <w:marRight w:val="0"/>
              <w:marTop w:val="0"/>
              <w:marBottom w:val="0"/>
              <w:divBdr>
                <w:top w:val="none" w:sz="0" w:space="0" w:color="auto"/>
                <w:left w:val="none" w:sz="0" w:space="0" w:color="auto"/>
                <w:bottom w:val="none" w:sz="0" w:space="0" w:color="auto"/>
                <w:right w:val="none" w:sz="0" w:space="0" w:color="auto"/>
              </w:divBdr>
            </w:div>
          </w:divsChild>
        </w:div>
        <w:div w:id="1742557570">
          <w:marLeft w:val="0"/>
          <w:marRight w:val="0"/>
          <w:marTop w:val="0"/>
          <w:marBottom w:val="0"/>
          <w:divBdr>
            <w:top w:val="none" w:sz="0" w:space="0" w:color="auto"/>
            <w:left w:val="none" w:sz="0" w:space="0" w:color="auto"/>
            <w:bottom w:val="none" w:sz="0" w:space="0" w:color="auto"/>
            <w:right w:val="none" w:sz="0" w:space="0" w:color="auto"/>
          </w:divBdr>
        </w:div>
        <w:div w:id="1043016539">
          <w:marLeft w:val="0"/>
          <w:marRight w:val="0"/>
          <w:marTop w:val="0"/>
          <w:marBottom w:val="0"/>
          <w:divBdr>
            <w:top w:val="none" w:sz="0" w:space="0" w:color="auto"/>
            <w:left w:val="none" w:sz="0" w:space="0" w:color="auto"/>
            <w:bottom w:val="none" w:sz="0" w:space="0" w:color="auto"/>
            <w:right w:val="none" w:sz="0" w:space="0" w:color="auto"/>
          </w:divBdr>
          <w:divsChild>
            <w:div w:id="184442821">
              <w:marLeft w:val="0"/>
              <w:marRight w:val="0"/>
              <w:marTop w:val="0"/>
              <w:marBottom w:val="0"/>
              <w:divBdr>
                <w:top w:val="none" w:sz="0" w:space="0" w:color="auto"/>
                <w:left w:val="none" w:sz="0" w:space="0" w:color="auto"/>
                <w:bottom w:val="none" w:sz="0" w:space="0" w:color="auto"/>
                <w:right w:val="none" w:sz="0" w:space="0" w:color="auto"/>
              </w:divBdr>
            </w:div>
          </w:divsChild>
        </w:div>
        <w:div w:id="1183786130">
          <w:marLeft w:val="0"/>
          <w:marRight w:val="0"/>
          <w:marTop w:val="0"/>
          <w:marBottom w:val="0"/>
          <w:divBdr>
            <w:top w:val="none" w:sz="0" w:space="0" w:color="auto"/>
            <w:left w:val="none" w:sz="0" w:space="0" w:color="auto"/>
            <w:bottom w:val="none" w:sz="0" w:space="0" w:color="auto"/>
            <w:right w:val="none" w:sz="0" w:space="0" w:color="auto"/>
          </w:divBdr>
        </w:div>
        <w:div w:id="1297639601">
          <w:marLeft w:val="0"/>
          <w:marRight w:val="0"/>
          <w:marTop w:val="0"/>
          <w:marBottom w:val="0"/>
          <w:divBdr>
            <w:top w:val="none" w:sz="0" w:space="0" w:color="auto"/>
            <w:left w:val="none" w:sz="0" w:space="0" w:color="auto"/>
            <w:bottom w:val="none" w:sz="0" w:space="0" w:color="auto"/>
            <w:right w:val="none" w:sz="0" w:space="0" w:color="auto"/>
          </w:divBdr>
          <w:divsChild>
            <w:div w:id="259342085">
              <w:marLeft w:val="0"/>
              <w:marRight w:val="0"/>
              <w:marTop w:val="0"/>
              <w:marBottom w:val="0"/>
              <w:divBdr>
                <w:top w:val="none" w:sz="0" w:space="0" w:color="auto"/>
                <w:left w:val="none" w:sz="0" w:space="0" w:color="auto"/>
                <w:bottom w:val="none" w:sz="0" w:space="0" w:color="auto"/>
                <w:right w:val="none" w:sz="0" w:space="0" w:color="auto"/>
              </w:divBdr>
            </w:div>
          </w:divsChild>
        </w:div>
        <w:div w:id="1973056706">
          <w:marLeft w:val="0"/>
          <w:marRight w:val="0"/>
          <w:marTop w:val="0"/>
          <w:marBottom w:val="0"/>
          <w:divBdr>
            <w:top w:val="none" w:sz="0" w:space="0" w:color="auto"/>
            <w:left w:val="none" w:sz="0" w:space="0" w:color="auto"/>
            <w:bottom w:val="none" w:sz="0" w:space="0" w:color="auto"/>
            <w:right w:val="none" w:sz="0" w:space="0" w:color="auto"/>
          </w:divBdr>
        </w:div>
        <w:div w:id="925574118">
          <w:marLeft w:val="0"/>
          <w:marRight w:val="0"/>
          <w:marTop w:val="0"/>
          <w:marBottom w:val="0"/>
          <w:divBdr>
            <w:top w:val="none" w:sz="0" w:space="0" w:color="auto"/>
            <w:left w:val="none" w:sz="0" w:space="0" w:color="auto"/>
            <w:bottom w:val="none" w:sz="0" w:space="0" w:color="auto"/>
            <w:right w:val="none" w:sz="0" w:space="0" w:color="auto"/>
          </w:divBdr>
          <w:divsChild>
            <w:div w:id="1559440378">
              <w:marLeft w:val="0"/>
              <w:marRight w:val="0"/>
              <w:marTop w:val="0"/>
              <w:marBottom w:val="0"/>
              <w:divBdr>
                <w:top w:val="none" w:sz="0" w:space="0" w:color="auto"/>
                <w:left w:val="none" w:sz="0" w:space="0" w:color="auto"/>
                <w:bottom w:val="none" w:sz="0" w:space="0" w:color="auto"/>
                <w:right w:val="none" w:sz="0" w:space="0" w:color="auto"/>
              </w:divBdr>
            </w:div>
          </w:divsChild>
        </w:div>
        <w:div w:id="1340044310">
          <w:marLeft w:val="0"/>
          <w:marRight w:val="0"/>
          <w:marTop w:val="0"/>
          <w:marBottom w:val="0"/>
          <w:divBdr>
            <w:top w:val="none" w:sz="0" w:space="0" w:color="auto"/>
            <w:left w:val="none" w:sz="0" w:space="0" w:color="auto"/>
            <w:bottom w:val="none" w:sz="0" w:space="0" w:color="auto"/>
            <w:right w:val="none" w:sz="0" w:space="0" w:color="auto"/>
          </w:divBdr>
        </w:div>
        <w:div w:id="1071581037">
          <w:marLeft w:val="0"/>
          <w:marRight w:val="0"/>
          <w:marTop w:val="0"/>
          <w:marBottom w:val="0"/>
          <w:divBdr>
            <w:top w:val="none" w:sz="0" w:space="0" w:color="auto"/>
            <w:left w:val="none" w:sz="0" w:space="0" w:color="auto"/>
            <w:bottom w:val="none" w:sz="0" w:space="0" w:color="auto"/>
            <w:right w:val="none" w:sz="0" w:space="0" w:color="auto"/>
          </w:divBdr>
          <w:divsChild>
            <w:div w:id="401408899">
              <w:marLeft w:val="0"/>
              <w:marRight w:val="0"/>
              <w:marTop w:val="0"/>
              <w:marBottom w:val="0"/>
              <w:divBdr>
                <w:top w:val="none" w:sz="0" w:space="0" w:color="auto"/>
                <w:left w:val="none" w:sz="0" w:space="0" w:color="auto"/>
                <w:bottom w:val="none" w:sz="0" w:space="0" w:color="auto"/>
                <w:right w:val="none" w:sz="0" w:space="0" w:color="auto"/>
              </w:divBdr>
            </w:div>
          </w:divsChild>
        </w:div>
        <w:div w:id="1838958553">
          <w:marLeft w:val="0"/>
          <w:marRight w:val="0"/>
          <w:marTop w:val="0"/>
          <w:marBottom w:val="0"/>
          <w:divBdr>
            <w:top w:val="none" w:sz="0" w:space="0" w:color="auto"/>
            <w:left w:val="none" w:sz="0" w:space="0" w:color="auto"/>
            <w:bottom w:val="none" w:sz="0" w:space="0" w:color="auto"/>
            <w:right w:val="none" w:sz="0" w:space="0" w:color="auto"/>
          </w:divBdr>
        </w:div>
        <w:div w:id="558980172">
          <w:marLeft w:val="0"/>
          <w:marRight w:val="0"/>
          <w:marTop w:val="0"/>
          <w:marBottom w:val="0"/>
          <w:divBdr>
            <w:top w:val="none" w:sz="0" w:space="0" w:color="auto"/>
            <w:left w:val="none" w:sz="0" w:space="0" w:color="auto"/>
            <w:bottom w:val="none" w:sz="0" w:space="0" w:color="auto"/>
            <w:right w:val="none" w:sz="0" w:space="0" w:color="auto"/>
          </w:divBdr>
          <w:divsChild>
            <w:div w:id="2060124638">
              <w:marLeft w:val="0"/>
              <w:marRight w:val="0"/>
              <w:marTop w:val="0"/>
              <w:marBottom w:val="0"/>
              <w:divBdr>
                <w:top w:val="none" w:sz="0" w:space="0" w:color="auto"/>
                <w:left w:val="none" w:sz="0" w:space="0" w:color="auto"/>
                <w:bottom w:val="none" w:sz="0" w:space="0" w:color="auto"/>
                <w:right w:val="none" w:sz="0" w:space="0" w:color="auto"/>
              </w:divBdr>
            </w:div>
          </w:divsChild>
        </w:div>
        <w:div w:id="407533354">
          <w:marLeft w:val="0"/>
          <w:marRight w:val="0"/>
          <w:marTop w:val="300"/>
          <w:marBottom w:val="0"/>
          <w:divBdr>
            <w:top w:val="none" w:sz="0" w:space="0" w:color="auto"/>
            <w:left w:val="none" w:sz="0" w:space="0" w:color="auto"/>
            <w:bottom w:val="none" w:sz="0" w:space="0" w:color="auto"/>
            <w:right w:val="none" w:sz="0" w:space="0" w:color="auto"/>
          </w:divBdr>
          <w:divsChild>
            <w:div w:id="1169446288">
              <w:marLeft w:val="0"/>
              <w:marRight w:val="0"/>
              <w:marTop w:val="0"/>
              <w:marBottom w:val="0"/>
              <w:divBdr>
                <w:top w:val="none" w:sz="0" w:space="0" w:color="auto"/>
                <w:left w:val="none" w:sz="0" w:space="0" w:color="auto"/>
                <w:bottom w:val="none" w:sz="0" w:space="0" w:color="auto"/>
                <w:right w:val="none" w:sz="0" w:space="0" w:color="auto"/>
              </w:divBdr>
              <w:divsChild>
                <w:div w:id="2023244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6378">
          <w:marLeft w:val="0"/>
          <w:marRight w:val="0"/>
          <w:marTop w:val="300"/>
          <w:marBottom w:val="0"/>
          <w:divBdr>
            <w:top w:val="none" w:sz="0" w:space="0" w:color="auto"/>
            <w:left w:val="none" w:sz="0" w:space="0" w:color="auto"/>
            <w:bottom w:val="none" w:sz="0" w:space="0" w:color="auto"/>
            <w:right w:val="none" w:sz="0" w:space="0" w:color="auto"/>
          </w:divBdr>
          <w:divsChild>
            <w:div w:id="944767320">
              <w:marLeft w:val="0"/>
              <w:marRight w:val="0"/>
              <w:marTop w:val="0"/>
              <w:marBottom w:val="0"/>
              <w:divBdr>
                <w:top w:val="none" w:sz="0" w:space="0" w:color="auto"/>
                <w:left w:val="none" w:sz="0" w:space="0" w:color="auto"/>
                <w:bottom w:val="none" w:sz="0" w:space="0" w:color="auto"/>
                <w:right w:val="none" w:sz="0" w:space="0" w:color="auto"/>
              </w:divBdr>
              <w:divsChild>
                <w:div w:id="102413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495875">
          <w:marLeft w:val="0"/>
          <w:marRight w:val="0"/>
          <w:marTop w:val="300"/>
          <w:marBottom w:val="0"/>
          <w:divBdr>
            <w:top w:val="none" w:sz="0" w:space="0" w:color="auto"/>
            <w:left w:val="none" w:sz="0" w:space="0" w:color="auto"/>
            <w:bottom w:val="none" w:sz="0" w:space="0" w:color="auto"/>
            <w:right w:val="none" w:sz="0" w:space="0" w:color="auto"/>
          </w:divBdr>
          <w:divsChild>
            <w:div w:id="1886873053">
              <w:marLeft w:val="0"/>
              <w:marRight w:val="0"/>
              <w:marTop w:val="0"/>
              <w:marBottom w:val="0"/>
              <w:divBdr>
                <w:top w:val="none" w:sz="0" w:space="0" w:color="auto"/>
                <w:left w:val="none" w:sz="0" w:space="0" w:color="auto"/>
                <w:bottom w:val="none" w:sz="0" w:space="0" w:color="auto"/>
                <w:right w:val="none" w:sz="0" w:space="0" w:color="auto"/>
              </w:divBdr>
              <w:divsChild>
                <w:div w:id="10464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05649">
          <w:marLeft w:val="0"/>
          <w:marRight w:val="0"/>
          <w:marTop w:val="300"/>
          <w:marBottom w:val="0"/>
          <w:divBdr>
            <w:top w:val="none" w:sz="0" w:space="0" w:color="auto"/>
            <w:left w:val="none" w:sz="0" w:space="0" w:color="auto"/>
            <w:bottom w:val="none" w:sz="0" w:space="0" w:color="auto"/>
            <w:right w:val="none" w:sz="0" w:space="0" w:color="auto"/>
          </w:divBdr>
          <w:divsChild>
            <w:div w:id="963383909">
              <w:marLeft w:val="0"/>
              <w:marRight w:val="0"/>
              <w:marTop w:val="0"/>
              <w:marBottom w:val="0"/>
              <w:divBdr>
                <w:top w:val="none" w:sz="0" w:space="0" w:color="auto"/>
                <w:left w:val="none" w:sz="0" w:space="0" w:color="auto"/>
                <w:bottom w:val="none" w:sz="0" w:space="0" w:color="auto"/>
                <w:right w:val="none" w:sz="0" w:space="0" w:color="auto"/>
              </w:divBdr>
              <w:divsChild>
                <w:div w:id="76893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752796">
      <w:bodyDiv w:val="1"/>
      <w:marLeft w:val="0"/>
      <w:marRight w:val="0"/>
      <w:marTop w:val="0"/>
      <w:marBottom w:val="0"/>
      <w:divBdr>
        <w:top w:val="none" w:sz="0" w:space="0" w:color="auto"/>
        <w:left w:val="none" w:sz="0" w:space="0" w:color="auto"/>
        <w:bottom w:val="none" w:sz="0" w:space="0" w:color="auto"/>
        <w:right w:val="none" w:sz="0" w:space="0" w:color="auto"/>
      </w:divBdr>
      <w:divsChild>
        <w:div w:id="212279725">
          <w:marLeft w:val="0"/>
          <w:marRight w:val="0"/>
          <w:marTop w:val="0"/>
          <w:marBottom w:val="0"/>
          <w:divBdr>
            <w:top w:val="none" w:sz="0" w:space="0" w:color="auto"/>
            <w:left w:val="none" w:sz="0" w:space="0" w:color="auto"/>
            <w:bottom w:val="none" w:sz="0" w:space="0" w:color="auto"/>
            <w:right w:val="none" w:sz="0" w:space="0" w:color="auto"/>
          </w:divBdr>
        </w:div>
        <w:div w:id="437022613">
          <w:marLeft w:val="0"/>
          <w:marRight w:val="0"/>
          <w:marTop w:val="0"/>
          <w:marBottom w:val="0"/>
          <w:divBdr>
            <w:top w:val="none" w:sz="0" w:space="0" w:color="auto"/>
            <w:left w:val="none" w:sz="0" w:space="0" w:color="auto"/>
            <w:bottom w:val="none" w:sz="0" w:space="0" w:color="auto"/>
            <w:right w:val="none" w:sz="0" w:space="0" w:color="auto"/>
          </w:divBdr>
          <w:divsChild>
            <w:div w:id="248775838">
              <w:marLeft w:val="0"/>
              <w:marRight w:val="0"/>
              <w:marTop w:val="0"/>
              <w:marBottom w:val="0"/>
              <w:divBdr>
                <w:top w:val="none" w:sz="0" w:space="0" w:color="auto"/>
                <w:left w:val="none" w:sz="0" w:space="0" w:color="auto"/>
                <w:bottom w:val="none" w:sz="0" w:space="0" w:color="auto"/>
                <w:right w:val="none" w:sz="0" w:space="0" w:color="auto"/>
              </w:divBdr>
            </w:div>
          </w:divsChild>
        </w:div>
        <w:div w:id="1645113801">
          <w:marLeft w:val="0"/>
          <w:marRight w:val="0"/>
          <w:marTop w:val="0"/>
          <w:marBottom w:val="0"/>
          <w:divBdr>
            <w:top w:val="none" w:sz="0" w:space="0" w:color="auto"/>
            <w:left w:val="none" w:sz="0" w:space="0" w:color="auto"/>
            <w:bottom w:val="none" w:sz="0" w:space="0" w:color="auto"/>
            <w:right w:val="none" w:sz="0" w:space="0" w:color="auto"/>
          </w:divBdr>
        </w:div>
        <w:div w:id="491799226">
          <w:marLeft w:val="0"/>
          <w:marRight w:val="0"/>
          <w:marTop w:val="0"/>
          <w:marBottom w:val="0"/>
          <w:divBdr>
            <w:top w:val="none" w:sz="0" w:space="0" w:color="auto"/>
            <w:left w:val="none" w:sz="0" w:space="0" w:color="auto"/>
            <w:bottom w:val="none" w:sz="0" w:space="0" w:color="auto"/>
            <w:right w:val="none" w:sz="0" w:space="0" w:color="auto"/>
          </w:divBdr>
          <w:divsChild>
            <w:div w:id="1200554088">
              <w:marLeft w:val="0"/>
              <w:marRight w:val="0"/>
              <w:marTop w:val="0"/>
              <w:marBottom w:val="0"/>
              <w:divBdr>
                <w:top w:val="none" w:sz="0" w:space="0" w:color="auto"/>
                <w:left w:val="none" w:sz="0" w:space="0" w:color="auto"/>
                <w:bottom w:val="none" w:sz="0" w:space="0" w:color="auto"/>
                <w:right w:val="none" w:sz="0" w:space="0" w:color="auto"/>
              </w:divBdr>
            </w:div>
          </w:divsChild>
        </w:div>
        <w:div w:id="1972056394">
          <w:marLeft w:val="0"/>
          <w:marRight w:val="0"/>
          <w:marTop w:val="0"/>
          <w:marBottom w:val="0"/>
          <w:divBdr>
            <w:top w:val="none" w:sz="0" w:space="0" w:color="auto"/>
            <w:left w:val="none" w:sz="0" w:space="0" w:color="auto"/>
            <w:bottom w:val="none" w:sz="0" w:space="0" w:color="auto"/>
            <w:right w:val="none" w:sz="0" w:space="0" w:color="auto"/>
          </w:divBdr>
        </w:div>
        <w:div w:id="1867867119">
          <w:marLeft w:val="0"/>
          <w:marRight w:val="0"/>
          <w:marTop w:val="0"/>
          <w:marBottom w:val="0"/>
          <w:divBdr>
            <w:top w:val="none" w:sz="0" w:space="0" w:color="auto"/>
            <w:left w:val="none" w:sz="0" w:space="0" w:color="auto"/>
            <w:bottom w:val="none" w:sz="0" w:space="0" w:color="auto"/>
            <w:right w:val="none" w:sz="0" w:space="0" w:color="auto"/>
          </w:divBdr>
          <w:divsChild>
            <w:div w:id="136651694">
              <w:marLeft w:val="0"/>
              <w:marRight w:val="0"/>
              <w:marTop w:val="0"/>
              <w:marBottom w:val="0"/>
              <w:divBdr>
                <w:top w:val="none" w:sz="0" w:space="0" w:color="auto"/>
                <w:left w:val="none" w:sz="0" w:space="0" w:color="auto"/>
                <w:bottom w:val="none" w:sz="0" w:space="0" w:color="auto"/>
                <w:right w:val="none" w:sz="0" w:space="0" w:color="auto"/>
              </w:divBdr>
            </w:div>
          </w:divsChild>
        </w:div>
        <w:div w:id="2097826578">
          <w:marLeft w:val="0"/>
          <w:marRight w:val="0"/>
          <w:marTop w:val="0"/>
          <w:marBottom w:val="0"/>
          <w:divBdr>
            <w:top w:val="none" w:sz="0" w:space="0" w:color="auto"/>
            <w:left w:val="none" w:sz="0" w:space="0" w:color="auto"/>
            <w:bottom w:val="none" w:sz="0" w:space="0" w:color="auto"/>
            <w:right w:val="none" w:sz="0" w:space="0" w:color="auto"/>
          </w:divBdr>
        </w:div>
        <w:div w:id="444621070">
          <w:marLeft w:val="0"/>
          <w:marRight w:val="0"/>
          <w:marTop w:val="0"/>
          <w:marBottom w:val="0"/>
          <w:divBdr>
            <w:top w:val="none" w:sz="0" w:space="0" w:color="auto"/>
            <w:left w:val="none" w:sz="0" w:space="0" w:color="auto"/>
            <w:bottom w:val="none" w:sz="0" w:space="0" w:color="auto"/>
            <w:right w:val="none" w:sz="0" w:space="0" w:color="auto"/>
          </w:divBdr>
          <w:divsChild>
            <w:div w:id="8216280">
              <w:marLeft w:val="0"/>
              <w:marRight w:val="0"/>
              <w:marTop w:val="0"/>
              <w:marBottom w:val="0"/>
              <w:divBdr>
                <w:top w:val="none" w:sz="0" w:space="0" w:color="auto"/>
                <w:left w:val="none" w:sz="0" w:space="0" w:color="auto"/>
                <w:bottom w:val="none" w:sz="0" w:space="0" w:color="auto"/>
                <w:right w:val="none" w:sz="0" w:space="0" w:color="auto"/>
              </w:divBdr>
            </w:div>
          </w:divsChild>
        </w:div>
        <w:div w:id="1978030910">
          <w:marLeft w:val="0"/>
          <w:marRight w:val="0"/>
          <w:marTop w:val="0"/>
          <w:marBottom w:val="0"/>
          <w:divBdr>
            <w:top w:val="none" w:sz="0" w:space="0" w:color="auto"/>
            <w:left w:val="none" w:sz="0" w:space="0" w:color="auto"/>
            <w:bottom w:val="none" w:sz="0" w:space="0" w:color="auto"/>
            <w:right w:val="none" w:sz="0" w:space="0" w:color="auto"/>
          </w:divBdr>
        </w:div>
        <w:div w:id="2073887666">
          <w:marLeft w:val="0"/>
          <w:marRight w:val="0"/>
          <w:marTop w:val="0"/>
          <w:marBottom w:val="0"/>
          <w:divBdr>
            <w:top w:val="none" w:sz="0" w:space="0" w:color="auto"/>
            <w:left w:val="none" w:sz="0" w:space="0" w:color="auto"/>
            <w:bottom w:val="none" w:sz="0" w:space="0" w:color="auto"/>
            <w:right w:val="none" w:sz="0" w:space="0" w:color="auto"/>
          </w:divBdr>
          <w:divsChild>
            <w:div w:id="1811943288">
              <w:marLeft w:val="0"/>
              <w:marRight w:val="0"/>
              <w:marTop w:val="0"/>
              <w:marBottom w:val="0"/>
              <w:divBdr>
                <w:top w:val="none" w:sz="0" w:space="0" w:color="auto"/>
                <w:left w:val="none" w:sz="0" w:space="0" w:color="auto"/>
                <w:bottom w:val="none" w:sz="0" w:space="0" w:color="auto"/>
                <w:right w:val="none" w:sz="0" w:space="0" w:color="auto"/>
              </w:divBdr>
            </w:div>
          </w:divsChild>
        </w:div>
        <w:div w:id="1338732557">
          <w:marLeft w:val="0"/>
          <w:marRight w:val="0"/>
          <w:marTop w:val="0"/>
          <w:marBottom w:val="0"/>
          <w:divBdr>
            <w:top w:val="none" w:sz="0" w:space="0" w:color="auto"/>
            <w:left w:val="none" w:sz="0" w:space="0" w:color="auto"/>
            <w:bottom w:val="none" w:sz="0" w:space="0" w:color="auto"/>
            <w:right w:val="none" w:sz="0" w:space="0" w:color="auto"/>
          </w:divBdr>
        </w:div>
        <w:div w:id="1203324628">
          <w:marLeft w:val="0"/>
          <w:marRight w:val="0"/>
          <w:marTop w:val="0"/>
          <w:marBottom w:val="0"/>
          <w:divBdr>
            <w:top w:val="none" w:sz="0" w:space="0" w:color="auto"/>
            <w:left w:val="none" w:sz="0" w:space="0" w:color="auto"/>
            <w:bottom w:val="none" w:sz="0" w:space="0" w:color="auto"/>
            <w:right w:val="none" w:sz="0" w:space="0" w:color="auto"/>
          </w:divBdr>
          <w:divsChild>
            <w:div w:id="1341392838">
              <w:marLeft w:val="0"/>
              <w:marRight w:val="0"/>
              <w:marTop w:val="0"/>
              <w:marBottom w:val="0"/>
              <w:divBdr>
                <w:top w:val="none" w:sz="0" w:space="0" w:color="auto"/>
                <w:left w:val="none" w:sz="0" w:space="0" w:color="auto"/>
                <w:bottom w:val="none" w:sz="0" w:space="0" w:color="auto"/>
                <w:right w:val="none" w:sz="0" w:space="0" w:color="auto"/>
              </w:divBdr>
            </w:div>
          </w:divsChild>
        </w:div>
        <w:div w:id="1419905967">
          <w:marLeft w:val="0"/>
          <w:marRight w:val="0"/>
          <w:marTop w:val="0"/>
          <w:marBottom w:val="0"/>
          <w:divBdr>
            <w:top w:val="none" w:sz="0" w:space="0" w:color="auto"/>
            <w:left w:val="none" w:sz="0" w:space="0" w:color="auto"/>
            <w:bottom w:val="none" w:sz="0" w:space="0" w:color="auto"/>
            <w:right w:val="none" w:sz="0" w:space="0" w:color="auto"/>
          </w:divBdr>
        </w:div>
        <w:div w:id="1841500432">
          <w:marLeft w:val="0"/>
          <w:marRight w:val="0"/>
          <w:marTop w:val="0"/>
          <w:marBottom w:val="0"/>
          <w:divBdr>
            <w:top w:val="none" w:sz="0" w:space="0" w:color="auto"/>
            <w:left w:val="none" w:sz="0" w:space="0" w:color="auto"/>
            <w:bottom w:val="none" w:sz="0" w:space="0" w:color="auto"/>
            <w:right w:val="none" w:sz="0" w:space="0" w:color="auto"/>
          </w:divBdr>
          <w:divsChild>
            <w:div w:id="849490700">
              <w:marLeft w:val="0"/>
              <w:marRight w:val="0"/>
              <w:marTop w:val="0"/>
              <w:marBottom w:val="0"/>
              <w:divBdr>
                <w:top w:val="none" w:sz="0" w:space="0" w:color="auto"/>
                <w:left w:val="none" w:sz="0" w:space="0" w:color="auto"/>
                <w:bottom w:val="none" w:sz="0" w:space="0" w:color="auto"/>
                <w:right w:val="none" w:sz="0" w:space="0" w:color="auto"/>
              </w:divBdr>
            </w:div>
          </w:divsChild>
        </w:div>
        <w:div w:id="735131604">
          <w:marLeft w:val="0"/>
          <w:marRight w:val="0"/>
          <w:marTop w:val="300"/>
          <w:marBottom w:val="0"/>
          <w:divBdr>
            <w:top w:val="none" w:sz="0" w:space="0" w:color="auto"/>
            <w:left w:val="none" w:sz="0" w:space="0" w:color="auto"/>
            <w:bottom w:val="none" w:sz="0" w:space="0" w:color="auto"/>
            <w:right w:val="none" w:sz="0" w:space="0" w:color="auto"/>
          </w:divBdr>
          <w:divsChild>
            <w:div w:id="570969595">
              <w:marLeft w:val="0"/>
              <w:marRight w:val="0"/>
              <w:marTop w:val="0"/>
              <w:marBottom w:val="0"/>
              <w:divBdr>
                <w:top w:val="none" w:sz="0" w:space="0" w:color="auto"/>
                <w:left w:val="none" w:sz="0" w:space="0" w:color="auto"/>
                <w:bottom w:val="none" w:sz="0" w:space="0" w:color="auto"/>
                <w:right w:val="none" w:sz="0" w:space="0" w:color="auto"/>
              </w:divBdr>
              <w:divsChild>
                <w:div w:id="52856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5497">
          <w:marLeft w:val="0"/>
          <w:marRight w:val="0"/>
          <w:marTop w:val="300"/>
          <w:marBottom w:val="0"/>
          <w:divBdr>
            <w:top w:val="none" w:sz="0" w:space="0" w:color="auto"/>
            <w:left w:val="none" w:sz="0" w:space="0" w:color="auto"/>
            <w:bottom w:val="none" w:sz="0" w:space="0" w:color="auto"/>
            <w:right w:val="none" w:sz="0" w:space="0" w:color="auto"/>
          </w:divBdr>
          <w:divsChild>
            <w:div w:id="342441211">
              <w:marLeft w:val="0"/>
              <w:marRight w:val="0"/>
              <w:marTop w:val="0"/>
              <w:marBottom w:val="0"/>
              <w:divBdr>
                <w:top w:val="none" w:sz="0" w:space="0" w:color="auto"/>
                <w:left w:val="none" w:sz="0" w:space="0" w:color="auto"/>
                <w:bottom w:val="none" w:sz="0" w:space="0" w:color="auto"/>
                <w:right w:val="none" w:sz="0" w:space="0" w:color="auto"/>
              </w:divBdr>
              <w:divsChild>
                <w:div w:id="1428379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096718">
          <w:marLeft w:val="0"/>
          <w:marRight w:val="0"/>
          <w:marTop w:val="300"/>
          <w:marBottom w:val="0"/>
          <w:divBdr>
            <w:top w:val="none" w:sz="0" w:space="0" w:color="auto"/>
            <w:left w:val="none" w:sz="0" w:space="0" w:color="auto"/>
            <w:bottom w:val="none" w:sz="0" w:space="0" w:color="auto"/>
            <w:right w:val="none" w:sz="0" w:space="0" w:color="auto"/>
          </w:divBdr>
          <w:divsChild>
            <w:div w:id="892084249">
              <w:marLeft w:val="0"/>
              <w:marRight w:val="0"/>
              <w:marTop w:val="0"/>
              <w:marBottom w:val="0"/>
              <w:divBdr>
                <w:top w:val="none" w:sz="0" w:space="0" w:color="auto"/>
                <w:left w:val="none" w:sz="0" w:space="0" w:color="auto"/>
                <w:bottom w:val="none" w:sz="0" w:space="0" w:color="auto"/>
                <w:right w:val="none" w:sz="0" w:space="0" w:color="auto"/>
              </w:divBdr>
              <w:divsChild>
                <w:div w:id="7336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30530">
          <w:marLeft w:val="0"/>
          <w:marRight w:val="0"/>
          <w:marTop w:val="300"/>
          <w:marBottom w:val="0"/>
          <w:divBdr>
            <w:top w:val="none" w:sz="0" w:space="0" w:color="auto"/>
            <w:left w:val="none" w:sz="0" w:space="0" w:color="auto"/>
            <w:bottom w:val="none" w:sz="0" w:space="0" w:color="auto"/>
            <w:right w:val="none" w:sz="0" w:space="0" w:color="auto"/>
          </w:divBdr>
          <w:divsChild>
            <w:div w:id="370883378">
              <w:marLeft w:val="0"/>
              <w:marRight w:val="0"/>
              <w:marTop w:val="0"/>
              <w:marBottom w:val="0"/>
              <w:divBdr>
                <w:top w:val="none" w:sz="0" w:space="0" w:color="auto"/>
                <w:left w:val="none" w:sz="0" w:space="0" w:color="auto"/>
                <w:bottom w:val="none" w:sz="0" w:space="0" w:color="auto"/>
                <w:right w:val="none" w:sz="0" w:space="0" w:color="auto"/>
              </w:divBdr>
              <w:divsChild>
                <w:div w:id="3840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172452">
      <w:bodyDiv w:val="1"/>
      <w:marLeft w:val="0"/>
      <w:marRight w:val="0"/>
      <w:marTop w:val="0"/>
      <w:marBottom w:val="0"/>
      <w:divBdr>
        <w:top w:val="none" w:sz="0" w:space="0" w:color="auto"/>
        <w:left w:val="none" w:sz="0" w:space="0" w:color="auto"/>
        <w:bottom w:val="none" w:sz="0" w:space="0" w:color="auto"/>
        <w:right w:val="none" w:sz="0" w:space="0" w:color="auto"/>
      </w:divBdr>
      <w:divsChild>
        <w:div w:id="615872075">
          <w:marLeft w:val="0"/>
          <w:marRight w:val="0"/>
          <w:marTop w:val="0"/>
          <w:marBottom w:val="0"/>
          <w:divBdr>
            <w:top w:val="none" w:sz="0" w:space="0" w:color="auto"/>
            <w:left w:val="none" w:sz="0" w:space="0" w:color="auto"/>
            <w:bottom w:val="none" w:sz="0" w:space="0" w:color="auto"/>
            <w:right w:val="none" w:sz="0" w:space="0" w:color="auto"/>
          </w:divBdr>
        </w:div>
        <w:div w:id="975257212">
          <w:marLeft w:val="0"/>
          <w:marRight w:val="0"/>
          <w:marTop w:val="0"/>
          <w:marBottom w:val="0"/>
          <w:divBdr>
            <w:top w:val="none" w:sz="0" w:space="0" w:color="auto"/>
            <w:left w:val="none" w:sz="0" w:space="0" w:color="auto"/>
            <w:bottom w:val="none" w:sz="0" w:space="0" w:color="auto"/>
            <w:right w:val="none" w:sz="0" w:space="0" w:color="auto"/>
          </w:divBdr>
          <w:divsChild>
            <w:div w:id="1036857065">
              <w:marLeft w:val="0"/>
              <w:marRight w:val="0"/>
              <w:marTop w:val="0"/>
              <w:marBottom w:val="0"/>
              <w:divBdr>
                <w:top w:val="none" w:sz="0" w:space="0" w:color="auto"/>
                <w:left w:val="none" w:sz="0" w:space="0" w:color="auto"/>
                <w:bottom w:val="none" w:sz="0" w:space="0" w:color="auto"/>
                <w:right w:val="none" w:sz="0" w:space="0" w:color="auto"/>
              </w:divBdr>
            </w:div>
          </w:divsChild>
        </w:div>
        <w:div w:id="712769641">
          <w:marLeft w:val="0"/>
          <w:marRight w:val="0"/>
          <w:marTop w:val="0"/>
          <w:marBottom w:val="0"/>
          <w:divBdr>
            <w:top w:val="none" w:sz="0" w:space="0" w:color="auto"/>
            <w:left w:val="none" w:sz="0" w:space="0" w:color="auto"/>
            <w:bottom w:val="none" w:sz="0" w:space="0" w:color="auto"/>
            <w:right w:val="none" w:sz="0" w:space="0" w:color="auto"/>
          </w:divBdr>
        </w:div>
        <w:div w:id="141192263">
          <w:marLeft w:val="0"/>
          <w:marRight w:val="0"/>
          <w:marTop w:val="0"/>
          <w:marBottom w:val="0"/>
          <w:divBdr>
            <w:top w:val="none" w:sz="0" w:space="0" w:color="auto"/>
            <w:left w:val="none" w:sz="0" w:space="0" w:color="auto"/>
            <w:bottom w:val="none" w:sz="0" w:space="0" w:color="auto"/>
            <w:right w:val="none" w:sz="0" w:space="0" w:color="auto"/>
          </w:divBdr>
          <w:divsChild>
            <w:div w:id="1126966665">
              <w:marLeft w:val="0"/>
              <w:marRight w:val="0"/>
              <w:marTop w:val="0"/>
              <w:marBottom w:val="0"/>
              <w:divBdr>
                <w:top w:val="none" w:sz="0" w:space="0" w:color="auto"/>
                <w:left w:val="none" w:sz="0" w:space="0" w:color="auto"/>
                <w:bottom w:val="none" w:sz="0" w:space="0" w:color="auto"/>
                <w:right w:val="none" w:sz="0" w:space="0" w:color="auto"/>
              </w:divBdr>
            </w:div>
          </w:divsChild>
        </w:div>
        <w:div w:id="455225437">
          <w:marLeft w:val="0"/>
          <w:marRight w:val="0"/>
          <w:marTop w:val="0"/>
          <w:marBottom w:val="0"/>
          <w:divBdr>
            <w:top w:val="none" w:sz="0" w:space="0" w:color="auto"/>
            <w:left w:val="none" w:sz="0" w:space="0" w:color="auto"/>
            <w:bottom w:val="none" w:sz="0" w:space="0" w:color="auto"/>
            <w:right w:val="none" w:sz="0" w:space="0" w:color="auto"/>
          </w:divBdr>
        </w:div>
        <w:div w:id="2020040928">
          <w:marLeft w:val="0"/>
          <w:marRight w:val="0"/>
          <w:marTop w:val="0"/>
          <w:marBottom w:val="0"/>
          <w:divBdr>
            <w:top w:val="none" w:sz="0" w:space="0" w:color="auto"/>
            <w:left w:val="none" w:sz="0" w:space="0" w:color="auto"/>
            <w:bottom w:val="none" w:sz="0" w:space="0" w:color="auto"/>
            <w:right w:val="none" w:sz="0" w:space="0" w:color="auto"/>
          </w:divBdr>
          <w:divsChild>
            <w:div w:id="1959602762">
              <w:marLeft w:val="0"/>
              <w:marRight w:val="0"/>
              <w:marTop w:val="0"/>
              <w:marBottom w:val="0"/>
              <w:divBdr>
                <w:top w:val="none" w:sz="0" w:space="0" w:color="auto"/>
                <w:left w:val="none" w:sz="0" w:space="0" w:color="auto"/>
                <w:bottom w:val="none" w:sz="0" w:space="0" w:color="auto"/>
                <w:right w:val="none" w:sz="0" w:space="0" w:color="auto"/>
              </w:divBdr>
            </w:div>
          </w:divsChild>
        </w:div>
        <w:div w:id="219096340">
          <w:marLeft w:val="0"/>
          <w:marRight w:val="0"/>
          <w:marTop w:val="0"/>
          <w:marBottom w:val="0"/>
          <w:divBdr>
            <w:top w:val="none" w:sz="0" w:space="0" w:color="auto"/>
            <w:left w:val="none" w:sz="0" w:space="0" w:color="auto"/>
            <w:bottom w:val="none" w:sz="0" w:space="0" w:color="auto"/>
            <w:right w:val="none" w:sz="0" w:space="0" w:color="auto"/>
          </w:divBdr>
        </w:div>
        <w:div w:id="1685207540">
          <w:marLeft w:val="0"/>
          <w:marRight w:val="0"/>
          <w:marTop w:val="0"/>
          <w:marBottom w:val="0"/>
          <w:divBdr>
            <w:top w:val="none" w:sz="0" w:space="0" w:color="auto"/>
            <w:left w:val="none" w:sz="0" w:space="0" w:color="auto"/>
            <w:bottom w:val="none" w:sz="0" w:space="0" w:color="auto"/>
            <w:right w:val="none" w:sz="0" w:space="0" w:color="auto"/>
          </w:divBdr>
          <w:divsChild>
            <w:div w:id="3747752">
              <w:marLeft w:val="0"/>
              <w:marRight w:val="0"/>
              <w:marTop w:val="0"/>
              <w:marBottom w:val="0"/>
              <w:divBdr>
                <w:top w:val="none" w:sz="0" w:space="0" w:color="auto"/>
                <w:left w:val="none" w:sz="0" w:space="0" w:color="auto"/>
                <w:bottom w:val="none" w:sz="0" w:space="0" w:color="auto"/>
                <w:right w:val="none" w:sz="0" w:space="0" w:color="auto"/>
              </w:divBdr>
            </w:div>
          </w:divsChild>
        </w:div>
        <w:div w:id="1655524324">
          <w:marLeft w:val="0"/>
          <w:marRight w:val="0"/>
          <w:marTop w:val="0"/>
          <w:marBottom w:val="0"/>
          <w:divBdr>
            <w:top w:val="none" w:sz="0" w:space="0" w:color="auto"/>
            <w:left w:val="none" w:sz="0" w:space="0" w:color="auto"/>
            <w:bottom w:val="none" w:sz="0" w:space="0" w:color="auto"/>
            <w:right w:val="none" w:sz="0" w:space="0" w:color="auto"/>
          </w:divBdr>
        </w:div>
        <w:div w:id="448010935">
          <w:marLeft w:val="0"/>
          <w:marRight w:val="0"/>
          <w:marTop w:val="0"/>
          <w:marBottom w:val="0"/>
          <w:divBdr>
            <w:top w:val="none" w:sz="0" w:space="0" w:color="auto"/>
            <w:left w:val="none" w:sz="0" w:space="0" w:color="auto"/>
            <w:bottom w:val="none" w:sz="0" w:space="0" w:color="auto"/>
            <w:right w:val="none" w:sz="0" w:space="0" w:color="auto"/>
          </w:divBdr>
          <w:divsChild>
            <w:div w:id="2015642306">
              <w:marLeft w:val="0"/>
              <w:marRight w:val="0"/>
              <w:marTop w:val="0"/>
              <w:marBottom w:val="0"/>
              <w:divBdr>
                <w:top w:val="none" w:sz="0" w:space="0" w:color="auto"/>
                <w:left w:val="none" w:sz="0" w:space="0" w:color="auto"/>
                <w:bottom w:val="none" w:sz="0" w:space="0" w:color="auto"/>
                <w:right w:val="none" w:sz="0" w:space="0" w:color="auto"/>
              </w:divBdr>
            </w:div>
          </w:divsChild>
        </w:div>
        <w:div w:id="2131194835">
          <w:marLeft w:val="0"/>
          <w:marRight w:val="0"/>
          <w:marTop w:val="0"/>
          <w:marBottom w:val="0"/>
          <w:divBdr>
            <w:top w:val="none" w:sz="0" w:space="0" w:color="auto"/>
            <w:left w:val="none" w:sz="0" w:space="0" w:color="auto"/>
            <w:bottom w:val="none" w:sz="0" w:space="0" w:color="auto"/>
            <w:right w:val="none" w:sz="0" w:space="0" w:color="auto"/>
          </w:divBdr>
        </w:div>
        <w:div w:id="1021317874">
          <w:marLeft w:val="0"/>
          <w:marRight w:val="0"/>
          <w:marTop w:val="0"/>
          <w:marBottom w:val="0"/>
          <w:divBdr>
            <w:top w:val="none" w:sz="0" w:space="0" w:color="auto"/>
            <w:left w:val="none" w:sz="0" w:space="0" w:color="auto"/>
            <w:bottom w:val="none" w:sz="0" w:space="0" w:color="auto"/>
            <w:right w:val="none" w:sz="0" w:space="0" w:color="auto"/>
          </w:divBdr>
          <w:divsChild>
            <w:div w:id="32728139">
              <w:marLeft w:val="0"/>
              <w:marRight w:val="0"/>
              <w:marTop w:val="0"/>
              <w:marBottom w:val="0"/>
              <w:divBdr>
                <w:top w:val="none" w:sz="0" w:space="0" w:color="auto"/>
                <w:left w:val="none" w:sz="0" w:space="0" w:color="auto"/>
                <w:bottom w:val="none" w:sz="0" w:space="0" w:color="auto"/>
                <w:right w:val="none" w:sz="0" w:space="0" w:color="auto"/>
              </w:divBdr>
            </w:div>
          </w:divsChild>
        </w:div>
        <w:div w:id="1767726437">
          <w:marLeft w:val="0"/>
          <w:marRight w:val="0"/>
          <w:marTop w:val="0"/>
          <w:marBottom w:val="0"/>
          <w:divBdr>
            <w:top w:val="none" w:sz="0" w:space="0" w:color="auto"/>
            <w:left w:val="none" w:sz="0" w:space="0" w:color="auto"/>
            <w:bottom w:val="none" w:sz="0" w:space="0" w:color="auto"/>
            <w:right w:val="none" w:sz="0" w:space="0" w:color="auto"/>
          </w:divBdr>
        </w:div>
        <w:div w:id="1218511305">
          <w:marLeft w:val="0"/>
          <w:marRight w:val="0"/>
          <w:marTop w:val="0"/>
          <w:marBottom w:val="0"/>
          <w:divBdr>
            <w:top w:val="none" w:sz="0" w:space="0" w:color="auto"/>
            <w:left w:val="none" w:sz="0" w:space="0" w:color="auto"/>
            <w:bottom w:val="none" w:sz="0" w:space="0" w:color="auto"/>
            <w:right w:val="none" w:sz="0" w:space="0" w:color="auto"/>
          </w:divBdr>
          <w:divsChild>
            <w:div w:id="120612903">
              <w:marLeft w:val="0"/>
              <w:marRight w:val="0"/>
              <w:marTop w:val="0"/>
              <w:marBottom w:val="0"/>
              <w:divBdr>
                <w:top w:val="none" w:sz="0" w:space="0" w:color="auto"/>
                <w:left w:val="none" w:sz="0" w:space="0" w:color="auto"/>
                <w:bottom w:val="none" w:sz="0" w:space="0" w:color="auto"/>
                <w:right w:val="none" w:sz="0" w:space="0" w:color="auto"/>
              </w:divBdr>
            </w:div>
          </w:divsChild>
        </w:div>
        <w:div w:id="494147382">
          <w:marLeft w:val="0"/>
          <w:marRight w:val="0"/>
          <w:marTop w:val="300"/>
          <w:marBottom w:val="0"/>
          <w:divBdr>
            <w:top w:val="none" w:sz="0" w:space="0" w:color="auto"/>
            <w:left w:val="none" w:sz="0" w:space="0" w:color="auto"/>
            <w:bottom w:val="none" w:sz="0" w:space="0" w:color="auto"/>
            <w:right w:val="none" w:sz="0" w:space="0" w:color="auto"/>
          </w:divBdr>
          <w:divsChild>
            <w:div w:id="1421945162">
              <w:marLeft w:val="0"/>
              <w:marRight w:val="0"/>
              <w:marTop w:val="0"/>
              <w:marBottom w:val="0"/>
              <w:divBdr>
                <w:top w:val="none" w:sz="0" w:space="0" w:color="auto"/>
                <w:left w:val="none" w:sz="0" w:space="0" w:color="auto"/>
                <w:bottom w:val="none" w:sz="0" w:space="0" w:color="auto"/>
                <w:right w:val="none" w:sz="0" w:space="0" w:color="auto"/>
              </w:divBdr>
              <w:divsChild>
                <w:div w:id="32921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9413">
          <w:marLeft w:val="0"/>
          <w:marRight w:val="0"/>
          <w:marTop w:val="300"/>
          <w:marBottom w:val="0"/>
          <w:divBdr>
            <w:top w:val="none" w:sz="0" w:space="0" w:color="auto"/>
            <w:left w:val="none" w:sz="0" w:space="0" w:color="auto"/>
            <w:bottom w:val="none" w:sz="0" w:space="0" w:color="auto"/>
            <w:right w:val="none" w:sz="0" w:space="0" w:color="auto"/>
          </w:divBdr>
          <w:divsChild>
            <w:div w:id="1412510359">
              <w:marLeft w:val="0"/>
              <w:marRight w:val="0"/>
              <w:marTop w:val="0"/>
              <w:marBottom w:val="0"/>
              <w:divBdr>
                <w:top w:val="none" w:sz="0" w:space="0" w:color="auto"/>
                <w:left w:val="none" w:sz="0" w:space="0" w:color="auto"/>
                <w:bottom w:val="none" w:sz="0" w:space="0" w:color="auto"/>
                <w:right w:val="none" w:sz="0" w:space="0" w:color="auto"/>
              </w:divBdr>
              <w:divsChild>
                <w:div w:id="915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09902">
          <w:marLeft w:val="0"/>
          <w:marRight w:val="0"/>
          <w:marTop w:val="300"/>
          <w:marBottom w:val="0"/>
          <w:divBdr>
            <w:top w:val="none" w:sz="0" w:space="0" w:color="auto"/>
            <w:left w:val="none" w:sz="0" w:space="0" w:color="auto"/>
            <w:bottom w:val="none" w:sz="0" w:space="0" w:color="auto"/>
            <w:right w:val="none" w:sz="0" w:space="0" w:color="auto"/>
          </w:divBdr>
          <w:divsChild>
            <w:div w:id="2117477940">
              <w:marLeft w:val="0"/>
              <w:marRight w:val="0"/>
              <w:marTop w:val="0"/>
              <w:marBottom w:val="0"/>
              <w:divBdr>
                <w:top w:val="none" w:sz="0" w:space="0" w:color="auto"/>
                <w:left w:val="none" w:sz="0" w:space="0" w:color="auto"/>
                <w:bottom w:val="none" w:sz="0" w:space="0" w:color="auto"/>
                <w:right w:val="none" w:sz="0" w:space="0" w:color="auto"/>
              </w:divBdr>
              <w:divsChild>
                <w:div w:id="44678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9628">
          <w:marLeft w:val="0"/>
          <w:marRight w:val="0"/>
          <w:marTop w:val="300"/>
          <w:marBottom w:val="0"/>
          <w:divBdr>
            <w:top w:val="none" w:sz="0" w:space="0" w:color="auto"/>
            <w:left w:val="none" w:sz="0" w:space="0" w:color="auto"/>
            <w:bottom w:val="none" w:sz="0" w:space="0" w:color="auto"/>
            <w:right w:val="none" w:sz="0" w:space="0" w:color="auto"/>
          </w:divBdr>
          <w:divsChild>
            <w:div w:id="457575366">
              <w:marLeft w:val="0"/>
              <w:marRight w:val="0"/>
              <w:marTop w:val="0"/>
              <w:marBottom w:val="0"/>
              <w:divBdr>
                <w:top w:val="none" w:sz="0" w:space="0" w:color="auto"/>
                <w:left w:val="none" w:sz="0" w:space="0" w:color="auto"/>
                <w:bottom w:val="none" w:sz="0" w:space="0" w:color="auto"/>
                <w:right w:val="none" w:sz="0" w:space="0" w:color="auto"/>
              </w:divBdr>
              <w:divsChild>
                <w:div w:id="394207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104267">
      <w:bodyDiv w:val="1"/>
      <w:marLeft w:val="0"/>
      <w:marRight w:val="0"/>
      <w:marTop w:val="0"/>
      <w:marBottom w:val="0"/>
      <w:divBdr>
        <w:top w:val="none" w:sz="0" w:space="0" w:color="auto"/>
        <w:left w:val="none" w:sz="0" w:space="0" w:color="auto"/>
        <w:bottom w:val="none" w:sz="0" w:space="0" w:color="auto"/>
        <w:right w:val="none" w:sz="0" w:space="0" w:color="auto"/>
      </w:divBdr>
      <w:divsChild>
        <w:div w:id="785927804">
          <w:marLeft w:val="0"/>
          <w:marRight w:val="0"/>
          <w:marTop w:val="0"/>
          <w:marBottom w:val="0"/>
          <w:divBdr>
            <w:top w:val="none" w:sz="0" w:space="0" w:color="auto"/>
            <w:left w:val="none" w:sz="0" w:space="0" w:color="auto"/>
            <w:bottom w:val="none" w:sz="0" w:space="0" w:color="auto"/>
            <w:right w:val="none" w:sz="0" w:space="0" w:color="auto"/>
          </w:divBdr>
        </w:div>
        <w:div w:id="270478760">
          <w:marLeft w:val="0"/>
          <w:marRight w:val="0"/>
          <w:marTop w:val="0"/>
          <w:marBottom w:val="0"/>
          <w:divBdr>
            <w:top w:val="none" w:sz="0" w:space="0" w:color="auto"/>
            <w:left w:val="none" w:sz="0" w:space="0" w:color="auto"/>
            <w:bottom w:val="none" w:sz="0" w:space="0" w:color="auto"/>
            <w:right w:val="none" w:sz="0" w:space="0" w:color="auto"/>
          </w:divBdr>
          <w:divsChild>
            <w:div w:id="2046785848">
              <w:marLeft w:val="0"/>
              <w:marRight w:val="0"/>
              <w:marTop w:val="0"/>
              <w:marBottom w:val="0"/>
              <w:divBdr>
                <w:top w:val="none" w:sz="0" w:space="0" w:color="auto"/>
                <w:left w:val="none" w:sz="0" w:space="0" w:color="auto"/>
                <w:bottom w:val="none" w:sz="0" w:space="0" w:color="auto"/>
                <w:right w:val="none" w:sz="0" w:space="0" w:color="auto"/>
              </w:divBdr>
            </w:div>
          </w:divsChild>
        </w:div>
        <w:div w:id="669647451">
          <w:marLeft w:val="0"/>
          <w:marRight w:val="0"/>
          <w:marTop w:val="0"/>
          <w:marBottom w:val="0"/>
          <w:divBdr>
            <w:top w:val="none" w:sz="0" w:space="0" w:color="auto"/>
            <w:left w:val="none" w:sz="0" w:space="0" w:color="auto"/>
            <w:bottom w:val="none" w:sz="0" w:space="0" w:color="auto"/>
            <w:right w:val="none" w:sz="0" w:space="0" w:color="auto"/>
          </w:divBdr>
        </w:div>
        <w:div w:id="1839417630">
          <w:marLeft w:val="0"/>
          <w:marRight w:val="0"/>
          <w:marTop w:val="0"/>
          <w:marBottom w:val="0"/>
          <w:divBdr>
            <w:top w:val="none" w:sz="0" w:space="0" w:color="auto"/>
            <w:left w:val="none" w:sz="0" w:space="0" w:color="auto"/>
            <w:bottom w:val="none" w:sz="0" w:space="0" w:color="auto"/>
            <w:right w:val="none" w:sz="0" w:space="0" w:color="auto"/>
          </w:divBdr>
          <w:divsChild>
            <w:div w:id="1387030908">
              <w:marLeft w:val="0"/>
              <w:marRight w:val="0"/>
              <w:marTop w:val="0"/>
              <w:marBottom w:val="0"/>
              <w:divBdr>
                <w:top w:val="none" w:sz="0" w:space="0" w:color="auto"/>
                <w:left w:val="none" w:sz="0" w:space="0" w:color="auto"/>
                <w:bottom w:val="none" w:sz="0" w:space="0" w:color="auto"/>
                <w:right w:val="none" w:sz="0" w:space="0" w:color="auto"/>
              </w:divBdr>
            </w:div>
          </w:divsChild>
        </w:div>
        <w:div w:id="755596611">
          <w:marLeft w:val="0"/>
          <w:marRight w:val="0"/>
          <w:marTop w:val="0"/>
          <w:marBottom w:val="0"/>
          <w:divBdr>
            <w:top w:val="none" w:sz="0" w:space="0" w:color="auto"/>
            <w:left w:val="none" w:sz="0" w:space="0" w:color="auto"/>
            <w:bottom w:val="none" w:sz="0" w:space="0" w:color="auto"/>
            <w:right w:val="none" w:sz="0" w:space="0" w:color="auto"/>
          </w:divBdr>
        </w:div>
        <w:div w:id="772357752">
          <w:marLeft w:val="0"/>
          <w:marRight w:val="0"/>
          <w:marTop w:val="0"/>
          <w:marBottom w:val="0"/>
          <w:divBdr>
            <w:top w:val="none" w:sz="0" w:space="0" w:color="auto"/>
            <w:left w:val="none" w:sz="0" w:space="0" w:color="auto"/>
            <w:bottom w:val="none" w:sz="0" w:space="0" w:color="auto"/>
            <w:right w:val="none" w:sz="0" w:space="0" w:color="auto"/>
          </w:divBdr>
          <w:divsChild>
            <w:div w:id="573979370">
              <w:marLeft w:val="0"/>
              <w:marRight w:val="0"/>
              <w:marTop w:val="0"/>
              <w:marBottom w:val="0"/>
              <w:divBdr>
                <w:top w:val="none" w:sz="0" w:space="0" w:color="auto"/>
                <w:left w:val="none" w:sz="0" w:space="0" w:color="auto"/>
                <w:bottom w:val="none" w:sz="0" w:space="0" w:color="auto"/>
                <w:right w:val="none" w:sz="0" w:space="0" w:color="auto"/>
              </w:divBdr>
            </w:div>
          </w:divsChild>
        </w:div>
        <w:div w:id="232278359">
          <w:marLeft w:val="0"/>
          <w:marRight w:val="0"/>
          <w:marTop w:val="0"/>
          <w:marBottom w:val="0"/>
          <w:divBdr>
            <w:top w:val="none" w:sz="0" w:space="0" w:color="auto"/>
            <w:left w:val="none" w:sz="0" w:space="0" w:color="auto"/>
            <w:bottom w:val="none" w:sz="0" w:space="0" w:color="auto"/>
            <w:right w:val="none" w:sz="0" w:space="0" w:color="auto"/>
          </w:divBdr>
        </w:div>
        <w:div w:id="1824617483">
          <w:marLeft w:val="0"/>
          <w:marRight w:val="0"/>
          <w:marTop w:val="0"/>
          <w:marBottom w:val="0"/>
          <w:divBdr>
            <w:top w:val="none" w:sz="0" w:space="0" w:color="auto"/>
            <w:left w:val="none" w:sz="0" w:space="0" w:color="auto"/>
            <w:bottom w:val="none" w:sz="0" w:space="0" w:color="auto"/>
            <w:right w:val="none" w:sz="0" w:space="0" w:color="auto"/>
          </w:divBdr>
          <w:divsChild>
            <w:div w:id="703602913">
              <w:marLeft w:val="0"/>
              <w:marRight w:val="0"/>
              <w:marTop w:val="0"/>
              <w:marBottom w:val="0"/>
              <w:divBdr>
                <w:top w:val="none" w:sz="0" w:space="0" w:color="auto"/>
                <w:left w:val="none" w:sz="0" w:space="0" w:color="auto"/>
                <w:bottom w:val="none" w:sz="0" w:space="0" w:color="auto"/>
                <w:right w:val="none" w:sz="0" w:space="0" w:color="auto"/>
              </w:divBdr>
            </w:div>
          </w:divsChild>
        </w:div>
        <w:div w:id="1824927376">
          <w:marLeft w:val="0"/>
          <w:marRight w:val="0"/>
          <w:marTop w:val="0"/>
          <w:marBottom w:val="0"/>
          <w:divBdr>
            <w:top w:val="none" w:sz="0" w:space="0" w:color="auto"/>
            <w:left w:val="none" w:sz="0" w:space="0" w:color="auto"/>
            <w:bottom w:val="none" w:sz="0" w:space="0" w:color="auto"/>
            <w:right w:val="none" w:sz="0" w:space="0" w:color="auto"/>
          </w:divBdr>
        </w:div>
        <w:div w:id="587274832">
          <w:marLeft w:val="0"/>
          <w:marRight w:val="0"/>
          <w:marTop w:val="0"/>
          <w:marBottom w:val="0"/>
          <w:divBdr>
            <w:top w:val="none" w:sz="0" w:space="0" w:color="auto"/>
            <w:left w:val="none" w:sz="0" w:space="0" w:color="auto"/>
            <w:bottom w:val="none" w:sz="0" w:space="0" w:color="auto"/>
            <w:right w:val="none" w:sz="0" w:space="0" w:color="auto"/>
          </w:divBdr>
          <w:divsChild>
            <w:div w:id="1303924005">
              <w:marLeft w:val="0"/>
              <w:marRight w:val="0"/>
              <w:marTop w:val="0"/>
              <w:marBottom w:val="0"/>
              <w:divBdr>
                <w:top w:val="none" w:sz="0" w:space="0" w:color="auto"/>
                <w:left w:val="none" w:sz="0" w:space="0" w:color="auto"/>
                <w:bottom w:val="none" w:sz="0" w:space="0" w:color="auto"/>
                <w:right w:val="none" w:sz="0" w:space="0" w:color="auto"/>
              </w:divBdr>
            </w:div>
          </w:divsChild>
        </w:div>
        <w:div w:id="116877141">
          <w:marLeft w:val="0"/>
          <w:marRight w:val="0"/>
          <w:marTop w:val="0"/>
          <w:marBottom w:val="0"/>
          <w:divBdr>
            <w:top w:val="none" w:sz="0" w:space="0" w:color="auto"/>
            <w:left w:val="none" w:sz="0" w:space="0" w:color="auto"/>
            <w:bottom w:val="none" w:sz="0" w:space="0" w:color="auto"/>
            <w:right w:val="none" w:sz="0" w:space="0" w:color="auto"/>
          </w:divBdr>
        </w:div>
        <w:div w:id="191842467">
          <w:marLeft w:val="0"/>
          <w:marRight w:val="0"/>
          <w:marTop w:val="0"/>
          <w:marBottom w:val="0"/>
          <w:divBdr>
            <w:top w:val="none" w:sz="0" w:space="0" w:color="auto"/>
            <w:left w:val="none" w:sz="0" w:space="0" w:color="auto"/>
            <w:bottom w:val="none" w:sz="0" w:space="0" w:color="auto"/>
            <w:right w:val="none" w:sz="0" w:space="0" w:color="auto"/>
          </w:divBdr>
          <w:divsChild>
            <w:div w:id="1007369053">
              <w:marLeft w:val="0"/>
              <w:marRight w:val="0"/>
              <w:marTop w:val="0"/>
              <w:marBottom w:val="0"/>
              <w:divBdr>
                <w:top w:val="none" w:sz="0" w:space="0" w:color="auto"/>
                <w:left w:val="none" w:sz="0" w:space="0" w:color="auto"/>
                <w:bottom w:val="none" w:sz="0" w:space="0" w:color="auto"/>
                <w:right w:val="none" w:sz="0" w:space="0" w:color="auto"/>
              </w:divBdr>
            </w:div>
          </w:divsChild>
        </w:div>
        <w:div w:id="939947417">
          <w:marLeft w:val="0"/>
          <w:marRight w:val="0"/>
          <w:marTop w:val="0"/>
          <w:marBottom w:val="0"/>
          <w:divBdr>
            <w:top w:val="none" w:sz="0" w:space="0" w:color="auto"/>
            <w:left w:val="none" w:sz="0" w:space="0" w:color="auto"/>
            <w:bottom w:val="none" w:sz="0" w:space="0" w:color="auto"/>
            <w:right w:val="none" w:sz="0" w:space="0" w:color="auto"/>
          </w:divBdr>
        </w:div>
        <w:div w:id="1070078627">
          <w:marLeft w:val="0"/>
          <w:marRight w:val="0"/>
          <w:marTop w:val="0"/>
          <w:marBottom w:val="0"/>
          <w:divBdr>
            <w:top w:val="none" w:sz="0" w:space="0" w:color="auto"/>
            <w:left w:val="none" w:sz="0" w:space="0" w:color="auto"/>
            <w:bottom w:val="none" w:sz="0" w:space="0" w:color="auto"/>
            <w:right w:val="none" w:sz="0" w:space="0" w:color="auto"/>
          </w:divBdr>
          <w:divsChild>
            <w:div w:id="167986422">
              <w:marLeft w:val="0"/>
              <w:marRight w:val="0"/>
              <w:marTop w:val="0"/>
              <w:marBottom w:val="0"/>
              <w:divBdr>
                <w:top w:val="none" w:sz="0" w:space="0" w:color="auto"/>
                <w:left w:val="none" w:sz="0" w:space="0" w:color="auto"/>
                <w:bottom w:val="none" w:sz="0" w:space="0" w:color="auto"/>
                <w:right w:val="none" w:sz="0" w:space="0" w:color="auto"/>
              </w:divBdr>
            </w:div>
          </w:divsChild>
        </w:div>
        <w:div w:id="2065255489">
          <w:marLeft w:val="0"/>
          <w:marRight w:val="0"/>
          <w:marTop w:val="300"/>
          <w:marBottom w:val="0"/>
          <w:divBdr>
            <w:top w:val="none" w:sz="0" w:space="0" w:color="auto"/>
            <w:left w:val="none" w:sz="0" w:space="0" w:color="auto"/>
            <w:bottom w:val="none" w:sz="0" w:space="0" w:color="auto"/>
            <w:right w:val="none" w:sz="0" w:space="0" w:color="auto"/>
          </w:divBdr>
          <w:divsChild>
            <w:div w:id="259333068">
              <w:marLeft w:val="0"/>
              <w:marRight w:val="0"/>
              <w:marTop w:val="0"/>
              <w:marBottom w:val="0"/>
              <w:divBdr>
                <w:top w:val="none" w:sz="0" w:space="0" w:color="auto"/>
                <w:left w:val="none" w:sz="0" w:space="0" w:color="auto"/>
                <w:bottom w:val="none" w:sz="0" w:space="0" w:color="auto"/>
                <w:right w:val="none" w:sz="0" w:space="0" w:color="auto"/>
              </w:divBdr>
              <w:divsChild>
                <w:div w:id="180191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919652">
          <w:marLeft w:val="0"/>
          <w:marRight w:val="0"/>
          <w:marTop w:val="300"/>
          <w:marBottom w:val="0"/>
          <w:divBdr>
            <w:top w:val="none" w:sz="0" w:space="0" w:color="auto"/>
            <w:left w:val="none" w:sz="0" w:space="0" w:color="auto"/>
            <w:bottom w:val="none" w:sz="0" w:space="0" w:color="auto"/>
            <w:right w:val="none" w:sz="0" w:space="0" w:color="auto"/>
          </w:divBdr>
          <w:divsChild>
            <w:div w:id="2014717306">
              <w:marLeft w:val="0"/>
              <w:marRight w:val="0"/>
              <w:marTop w:val="0"/>
              <w:marBottom w:val="0"/>
              <w:divBdr>
                <w:top w:val="none" w:sz="0" w:space="0" w:color="auto"/>
                <w:left w:val="none" w:sz="0" w:space="0" w:color="auto"/>
                <w:bottom w:val="none" w:sz="0" w:space="0" w:color="auto"/>
                <w:right w:val="none" w:sz="0" w:space="0" w:color="auto"/>
              </w:divBdr>
              <w:divsChild>
                <w:div w:id="17257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45431">
          <w:marLeft w:val="0"/>
          <w:marRight w:val="0"/>
          <w:marTop w:val="300"/>
          <w:marBottom w:val="0"/>
          <w:divBdr>
            <w:top w:val="none" w:sz="0" w:space="0" w:color="auto"/>
            <w:left w:val="none" w:sz="0" w:space="0" w:color="auto"/>
            <w:bottom w:val="none" w:sz="0" w:space="0" w:color="auto"/>
            <w:right w:val="none" w:sz="0" w:space="0" w:color="auto"/>
          </w:divBdr>
          <w:divsChild>
            <w:div w:id="731386571">
              <w:marLeft w:val="0"/>
              <w:marRight w:val="0"/>
              <w:marTop w:val="0"/>
              <w:marBottom w:val="0"/>
              <w:divBdr>
                <w:top w:val="none" w:sz="0" w:space="0" w:color="auto"/>
                <w:left w:val="none" w:sz="0" w:space="0" w:color="auto"/>
                <w:bottom w:val="none" w:sz="0" w:space="0" w:color="auto"/>
                <w:right w:val="none" w:sz="0" w:space="0" w:color="auto"/>
              </w:divBdr>
              <w:divsChild>
                <w:div w:id="203491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1366">
          <w:marLeft w:val="0"/>
          <w:marRight w:val="0"/>
          <w:marTop w:val="300"/>
          <w:marBottom w:val="0"/>
          <w:divBdr>
            <w:top w:val="none" w:sz="0" w:space="0" w:color="auto"/>
            <w:left w:val="none" w:sz="0" w:space="0" w:color="auto"/>
            <w:bottom w:val="none" w:sz="0" w:space="0" w:color="auto"/>
            <w:right w:val="none" w:sz="0" w:space="0" w:color="auto"/>
          </w:divBdr>
          <w:divsChild>
            <w:div w:id="623541904">
              <w:marLeft w:val="0"/>
              <w:marRight w:val="0"/>
              <w:marTop w:val="0"/>
              <w:marBottom w:val="0"/>
              <w:divBdr>
                <w:top w:val="none" w:sz="0" w:space="0" w:color="auto"/>
                <w:left w:val="none" w:sz="0" w:space="0" w:color="auto"/>
                <w:bottom w:val="none" w:sz="0" w:space="0" w:color="auto"/>
                <w:right w:val="none" w:sz="0" w:space="0" w:color="auto"/>
              </w:divBdr>
              <w:divsChild>
                <w:div w:id="1650935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470127">
      <w:bodyDiv w:val="1"/>
      <w:marLeft w:val="0"/>
      <w:marRight w:val="0"/>
      <w:marTop w:val="0"/>
      <w:marBottom w:val="0"/>
      <w:divBdr>
        <w:top w:val="none" w:sz="0" w:space="0" w:color="auto"/>
        <w:left w:val="none" w:sz="0" w:space="0" w:color="auto"/>
        <w:bottom w:val="none" w:sz="0" w:space="0" w:color="auto"/>
        <w:right w:val="none" w:sz="0" w:space="0" w:color="auto"/>
      </w:divBdr>
      <w:divsChild>
        <w:div w:id="2023623180">
          <w:marLeft w:val="0"/>
          <w:marRight w:val="0"/>
          <w:marTop w:val="0"/>
          <w:marBottom w:val="0"/>
          <w:divBdr>
            <w:top w:val="none" w:sz="0" w:space="0" w:color="auto"/>
            <w:left w:val="none" w:sz="0" w:space="0" w:color="auto"/>
            <w:bottom w:val="none" w:sz="0" w:space="0" w:color="auto"/>
            <w:right w:val="none" w:sz="0" w:space="0" w:color="auto"/>
          </w:divBdr>
        </w:div>
        <w:div w:id="650058607">
          <w:marLeft w:val="0"/>
          <w:marRight w:val="0"/>
          <w:marTop w:val="0"/>
          <w:marBottom w:val="0"/>
          <w:divBdr>
            <w:top w:val="none" w:sz="0" w:space="0" w:color="auto"/>
            <w:left w:val="none" w:sz="0" w:space="0" w:color="auto"/>
            <w:bottom w:val="none" w:sz="0" w:space="0" w:color="auto"/>
            <w:right w:val="none" w:sz="0" w:space="0" w:color="auto"/>
          </w:divBdr>
          <w:divsChild>
            <w:div w:id="2046716533">
              <w:marLeft w:val="0"/>
              <w:marRight w:val="0"/>
              <w:marTop w:val="0"/>
              <w:marBottom w:val="0"/>
              <w:divBdr>
                <w:top w:val="none" w:sz="0" w:space="0" w:color="auto"/>
                <w:left w:val="none" w:sz="0" w:space="0" w:color="auto"/>
                <w:bottom w:val="none" w:sz="0" w:space="0" w:color="auto"/>
                <w:right w:val="none" w:sz="0" w:space="0" w:color="auto"/>
              </w:divBdr>
            </w:div>
          </w:divsChild>
        </w:div>
        <w:div w:id="1923643951">
          <w:marLeft w:val="0"/>
          <w:marRight w:val="0"/>
          <w:marTop w:val="0"/>
          <w:marBottom w:val="0"/>
          <w:divBdr>
            <w:top w:val="none" w:sz="0" w:space="0" w:color="auto"/>
            <w:left w:val="none" w:sz="0" w:space="0" w:color="auto"/>
            <w:bottom w:val="none" w:sz="0" w:space="0" w:color="auto"/>
            <w:right w:val="none" w:sz="0" w:space="0" w:color="auto"/>
          </w:divBdr>
        </w:div>
        <w:div w:id="1968536658">
          <w:marLeft w:val="0"/>
          <w:marRight w:val="0"/>
          <w:marTop w:val="0"/>
          <w:marBottom w:val="0"/>
          <w:divBdr>
            <w:top w:val="none" w:sz="0" w:space="0" w:color="auto"/>
            <w:left w:val="none" w:sz="0" w:space="0" w:color="auto"/>
            <w:bottom w:val="none" w:sz="0" w:space="0" w:color="auto"/>
            <w:right w:val="none" w:sz="0" w:space="0" w:color="auto"/>
          </w:divBdr>
          <w:divsChild>
            <w:div w:id="2061707477">
              <w:marLeft w:val="0"/>
              <w:marRight w:val="0"/>
              <w:marTop w:val="0"/>
              <w:marBottom w:val="0"/>
              <w:divBdr>
                <w:top w:val="none" w:sz="0" w:space="0" w:color="auto"/>
                <w:left w:val="none" w:sz="0" w:space="0" w:color="auto"/>
                <w:bottom w:val="none" w:sz="0" w:space="0" w:color="auto"/>
                <w:right w:val="none" w:sz="0" w:space="0" w:color="auto"/>
              </w:divBdr>
            </w:div>
          </w:divsChild>
        </w:div>
        <w:div w:id="1919167881">
          <w:marLeft w:val="0"/>
          <w:marRight w:val="0"/>
          <w:marTop w:val="0"/>
          <w:marBottom w:val="0"/>
          <w:divBdr>
            <w:top w:val="none" w:sz="0" w:space="0" w:color="auto"/>
            <w:left w:val="none" w:sz="0" w:space="0" w:color="auto"/>
            <w:bottom w:val="none" w:sz="0" w:space="0" w:color="auto"/>
            <w:right w:val="none" w:sz="0" w:space="0" w:color="auto"/>
          </w:divBdr>
        </w:div>
        <w:div w:id="1097021719">
          <w:marLeft w:val="0"/>
          <w:marRight w:val="0"/>
          <w:marTop w:val="0"/>
          <w:marBottom w:val="0"/>
          <w:divBdr>
            <w:top w:val="none" w:sz="0" w:space="0" w:color="auto"/>
            <w:left w:val="none" w:sz="0" w:space="0" w:color="auto"/>
            <w:bottom w:val="none" w:sz="0" w:space="0" w:color="auto"/>
            <w:right w:val="none" w:sz="0" w:space="0" w:color="auto"/>
          </w:divBdr>
          <w:divsChild>
            <w:div w:id="1695306095">
              <w:marLeft w:val="0"/>
              <w:marRight w:val="0"/>
              <w:marTop w:val="0"/>
              <w:marBottom w:val="0"/>
              <w:divBdr>
                <w:top w:val="none" w:sz="0" w:space="0" w:color="auto"/>
                <w:left w:val="none" w:sz="0" w:space="0" w:color="auto"/>
                <w:bottom w:val="none" w:sz="0" w:space="0" w:color="auto"/>
                <w:right w:val="none" w:sz="0" w:space="0" w:color="auto"/>
              </w:divBdr>
            </w:div>
          </w:divsChild>
        </w:div>
        <w:div w:id="847988148">
          <w:marLeft w:val="0"/>
          <w:marRight w:val="0"/>
          <w:marTop w:val="0"/>
          <w:marBottom w:val="0"/>
          <w:divBdr>
            <w:top w:val="none" w:sz="0" w:space="0" w:color="auto"/>
            <w:left w:val="none" w:sz="0" w:space="0" w:color="auto"/>
            <w:bottom w:val="none" w:sz="0" w:space="0" w:color="auto"/>
            <w:right w:val="none" w:sz="0" w:space="0" w:color="auto"/>
          </w:divBdr>
        </w:div>
        <w:div w:id="1373111770">
          <w:marLeft w:val="0"/>
          <w:marRight w:val="0"/>
          <w:marTop w:val="0"/>
          <w:marBottom w:val="0"/>
          <w:divBdr>
            <w:top w:val="none" w:sz="0" w:space="0" w:color="auto"/>
            <w:left w:val="none" w:sz="0" w:space="0" w:color="auto"/>
            <w:bottom w:val="none" w:sz="0" w:space="0" w:color="auto"/>
            <w:right w:val="none" w:sz="0" w:space="0" w:color="auto"/>
          </w:divBdr>
          <w:divsChild>
            <w:div w:id="881140580">
              <w:marLeft w:val="0"/>
              <w:marRight w:val="0"/>
              <w:marTop w:val="0"/>
              <w:marBottom w:val="0"/>
              <w:divBdr>
                <w:top w:val="none" w:sz="0" w:space="0" w:color="auto"/>
                <w:left w:val="none" w:sz="0" w:space="0" w:color="auto"/>
                <w:bottom w:val="none" w:sz="0" w:space="0" w:color="auto"/>
                <w:right w:val="none" w:sz="0" w:space="0" w:color="auto"/>
              </w:divBdr>
            </w:div>
          </w:divsChild>
        </w:div>
        <w:div w:id="2051802048">
          <w:marLeft w:val="0"/>
          <w:marRight w:val="0"/>
          <w:marTop w:val="0"/>
          <w:marBottom w:val="0"/>
          <w:divBdr>
            <w:top w:val="none" w:sz="0" w:space="0" w:color="auto"/>
            <w:left w:val="none" w:sz="0" w:space="0" w:color="auto"/>
            <w:bottom w:val="none" w:sz="0" w:space="0" w:color="auto"/>
            <w:right w:val="none" w:sz="0" w:space="0" w:color="auto"/>
          </w:divBdr>
        </w:div>
        <w:div w:id="1036471749">
          <w:marLeft w:val="0"/>
          <w:marRight w:val="0"/>
          <w:marTop w:val="0"/>
          <w:marBottom w:val="0"/>
          <w:divBdr>
            <w:top w:val="none" w:sz="0" w:space="0" w:color="auto"/>
            <w:left w:val="none" w:sz="0" w:space="0" w:color="auto"/>
            <w:bottom w:val="none" w:sz="0" w:space="0" w:color="auto"/>
            <w:right w:val="none" w:sz="0" w:space="0" w:color="auto"/>
          </w:divBdr>
          <w:divsChild>
            <w:div w:id="1633755814">
              <w:marLeft w:val="0"/>
              <w:marRight w:val="0"/>
              <w:marTop w:val="0"/>
              <w:marBottom w:val="0"/>
              <w:divBdr>
                <w:top w:val="none" w:sz="0" w:space="0" w:color="auto"/>
                <w:left w:val="none" w:sz="0" w:space="0" w:color="auto"/>
                <w:bottom w:val="none" w:sz="0" w:space="0" w:color="auto"/>
                <w:right w:val="none" w:sz="0" w:space="0" w:color="auto"/>
              </w:divBdr>
            </w:div>
          </w:divsChild>
        </w:div>
        <w:div w:id="736704650">
          <w:marLeft w:val="0"/>
          <w:marRight w:val="0"/>
          <w:marTop w:val="0"/>
          <w:marBottom w:val="0"/>
          <w:divBdr>
            <w:top w:val="none" w:sz="0" w:space="0" w:color="auto"/>
            <w:left w:val="none" w:sz="0" w:space="0" w:color="auto"/>
            <w:bottom w:val="none" w:sz="0" w:space="0" w:color="auto"/>
            <w:right w:val="none" w:sz="0" w:space="0" w:color="auto"/>
          </w:divBdr>
        </w:div>
        <w:div w:id="533857123">
          <w:marLeft w:val="0"/>
          <w:marRight w:val="0"/>
          <w:marTop w:val="0"/>
          <w:marBottom w:val="0"/>
          <w:divBdr>
            <w:top w:val="none" w:sz="0" w:space="0" w:color="auto"/>
            <w:left w:val="none" w:sz="0" w:space="0" w:color="auto"/>
            <w:bottom w:val="none" w:sz="0" w:space="0" w:color="auto"/>
            <w:right w:val="none" w:sz="0" w:space="0" w:color="auto"/>
          </w:divBdr>
          <w:divsChild>
            <w:div w:id="482083327">
              <w:marLeft w:val="0"/>
              <w:marRight w:val="0"/>
              <w:marTop w:val="0"/>
              <w:marBottom w:val="0"/>
              <w:divBdr>
                <w:top w:val="none" w:sz="0" w:space="0" w:color="auto"/>
                <w:left w:val="none" w:sz="0" w:space="0" w:color="auto"/>
                <w:bottom w:val="none" w:sz="0" w:space="0" w:color="auto"/>
                <w:right w:val="none" w:sz="0" w:space="0" w:color="auto"/>
              </w:divBdr>
            </w:div>
          </w:divsChild>
        </w:div>
        <w:div w:id="1782795598">
          <w:marLeft w:val="0"/>
          <w:marRight w:val="0"/>
          <w:marTop w:val="0"/>
          <w:marBottom w:val="0"/>
          <w:divBdr>
            <w:top w:val="none" w:sz="0" w:space="0" w:color="auto"/>
            <w:left w:val="none" w:sz="0" w:space="0" w:color="auto"/>
            <w:bottom w:val="none" w:sz="0" w:space="0" w:color="auto"/>
            <w:right w:val="none" w:sz="0" w:space="0" w:color="auto"/>
          </w:divBdr>
        </w:div>
        <w:div w:id="305203397">
          <w:marLeft w:val="0"/>
          <w:marRight w:val="0"/>
          <w:marTop w:val="0"/>
          <w:marBottom w:val="0"/>
          <w:divBdr>
            <w:top w:val="none" w:sz="0" w:space="0" w:color="auto"/>
            <w:left w:val="none" w:sz="0" w:space="0" w:color="auto"/>
            <w:bottom w:val="none" w:sz="0" w:space="0" w:color="auto"/>
            <w:right w:val="none" w:sz="0" w:space="0" w:color="auto"/>
          </w:divBdr>
          <w:divsChild>
            <w:div w:id="946810350">
              <w:marLeft w:val="0"/>
              <w:marRight w:val="0"/>
              <w:marTop w:val="0"/>
              <w:marBottom w:val="0"/>
              <w:divBdr>
                <w:top w:val="none" w:sz="0" w:space="0" w:color="auto"/>
                <w:left w:val="none" w:sz="0" w:space="0" w:color="auto"/>
                <w:bottom w:val="none" w:sz="0" w:space="0" w:color="auto"/>
                <w:right w:val="none" w:sz="0" w:space="0" w:color="auto"/>
              </w:divBdr>
            </w:div>
          </w:divsChild>
        </w:div>
        <w:div w:id="698043312">
          <w:marLeft w:val="0"/>
          <w:marRight w:val="0"/>
          <w:marTop w:val="300"/>
          <w:marBottom w:val="0"/>
          <w:divBdr>
            <w:top w:val="none" w:sz="0" w:space="0" w:color="auto"/>
            <w:left w:val="none" w:sz="0" w:space="0" w:color="auto"/>
            <w:bottom w:val="none" w:sz="0" w:space="0" w:color="auto"/>
            <w:right w:val="none" w:sz="0" w:space="0" w:color="auto"/>
          </w:divBdr>
          <w:divsChild>
            <w:div w:id="1405178907">
              <w:marLeft w:val="0"/>
              <w:marRight w:val="0"/>
              <w:marTop w:val="0"/>
              <w:marBottom w:val="0"/>
              <w:divBdr>
                <w:top w:val="none" w:sz="0" w:space="0" w:color="auto"/>
                <w:left w:val="none" w:sz="0" w:space="0" w:color="auto"/>
                <w:bottom w:val="none" w:sz="0" w:space="0" w:color="auto"/>
                <w:right w:val="none" w:sz="0" w:space="0" w:color="auto"/>
              </w:divBdr>
              <w:divsChild>
                <w:div w:id="180349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9453">
          <w:marLeft w:val="0"/>
          <w:marRight w:val="0"/>
          <w:marTop w:val="300"/>
          <w:marBottom w:val="0"/>
          <w:divBdr>
            <w:top w:val="none" w:sz="0" w:space="0" w:color="auto"/>
            <w:left w:val="none" w:sz="0" w:space="0" w:color="auto"/>
            <w:bottom w:val="none" w:sz="0" w:space="0" w:color="auto"/>
            <w:right w:val="none" w:sz="0" w:space="0" w:color="auto"/>
          </w:divBdr>
          <w:divsChild>
            <w:div w:id="1324312695">
              <w:marLeft w:val="0"/>
              <w:marRight w:val="0"/>
              <w:marTop w:val="0"/>
              <w:marBottom w:val="0"/>
              <w:divBdr>
                <w:top w:val="none" w:sz="0" w:space="0" w:color="auto"/>
                <w:left w:val="none" w:sz="0" w:space="0" w:color="auto"/>
                <w:bottom w:val="none" w:sz="0" w:space="0" w:color="auto"/>
                <w:right w:val="none" w:sz="0" w:space="0" w:color="auto"/>
              </w:divBdr>
              <w:divsChild>
                <w:div w:id="121596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077962">
          <w:marLeft w:val="0"/>
          <w:marRight w:val="0"/>
          <w:marTop w:val="300"/>
          <w:marBottom w:val="0"/>
          <w:divBdr>
            <w:top w:val="none" w:sz="0" w:space="0" w:color="auto"/>
            <w:left w:val="none" w:sz="0" w:space="0" w:color="auto"/>
            <w:bottom w:val="none" w:sz="0" w:space="0" w:color="auto"/>
            <w:right w:val="none" w:sz="0" w:space="0" w:color="auto"/>
          </w:divBdr>
          <w:divsChild>
            <w:div w:id="1854686653">
              <w:marLeft w:val="0"/>
              <w:marRight w:val="0"/>
              <w:marTop w:val="0"/>
              <w:marBottom w:val="0"/>
              <w:divBdr>
                <w:top w:val="none" w:sz="0" w:space="0" w:color="auto"/>
                <w:left w:val="none" w:sz="0" w:space="0" w:color="auto"/>
                <w:bottom w:val="none" w:sz="0" w:space="0" w:color="auto"/>
                <w:right w:val="none" w:sz="0" w:space="0" w:color="auto"/>
              </w:divBdr>
              <w:divsChild>
                <w:div w:id="28948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426929">
          <w:marLeft w:val="0"/>
          <w:marRight w:val="0"/>
          <w:marTop w:val="300"/>
          <w:marBottom w:val="0"/>
          <w:divBdr>
            <w:top w:val="none" w:sz="0" w:space="0" w:color="auto"/>
            <w:left w:val="none" w:sz="0" w:space="0" w:color="auto"/>
            <w:bottom w:val="none" w:sz="0" w:space="0" w:color="auto"/>
            <w:right w:val="none" w:sz="0" w:space="0" w:color="auto"/>
          </w:divBdr>
          <w:divsChild>
            <w:div w:id="409428434">
              <w:marLeft w:val="0"/>
              <w:marRight w:val="0"/>
              <w:marTop w:val="0"/>
              <w:marBottom w:val="0"/>
              <w:divBdr>
                <w:top w:val="none" w:sz="0" w:space="0" w:color="auto"/>
                <w:left w:val="none" w:sz="0" w:space="0" w:color="auto"/>
                <w:bottom w:val="none" w:sz="0" w:space="0" w:color="auto"/>
                <w:right w:val="none" w:sz="0" w:space="0" w:color="auto"/>
              </w:divBdr>
              <w:divsChild>
                <w:div w:id="142765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310880">
      <w:bodyDiv w:val="1"/>
      <w:marLeft w:val="0"/>
      <w:marRight w:val="0"/>
      <w:marTop w:val="0"/>
      <w:marBottom w:val="0"/>
      <w:divBdr>
        <w:top w:val="none" w:sz="0" w:space="0" w:color="auto"/>
        <w:left w:val="none" w:sz="0" w:space="0" w:color="auto"/>
        <w:bottom w:val="none" w:sz="0" w:space="0" w:color="auto"/>
        <w:right w:val="none" w:sz="0" w:space="0" w:color="auto"/>
      </w:divBdr>
      <w:divsChild>
        <w:div w:id="1769084480">
          <w:marLeft w:val="0"/>
          <w:marRight w:val="0"/>
          <w:marTop w:val="0"/>
          <w:marBottom w:val="0"/>
          <w:divBdr>
            <w:top w:val="none" w:sz="0" w:space="0" w:color="auto"/>
            <w:left w:val="none" w:sz="0" w:space="0" w:color="auto"/>
            <w:bottom w:val="none" w:sz="0" w:space="0" w:color="auto"/>
            <w:right w:val="none" w:sz="0" w:space="0" w:color="auto"/>
          </w:divBdr>
        </w:div>
        <w:div w:id="532767141">
          <w:marLeft w:val="0"/>
          <w:marRight w:val="0"/>
          <w:marTop w:val="0"/>
          <w:marBottom w:val="0"/>
          <w:divBdr>
            <w:top w:val="none" w:sz="0" w:space="0" w:color="auto"/>
            <w:left w:val="none" w:sz="0" w:space="0" w:color="auto"/>
            <w:bottom w:val="none" w:sz="0" w:space="0" w:color="auto"/>
            <w:right w:val="none" w:sz="0" w:space="0" w:color="auto"/>
          </w:divBdr>
          <w:divsChild>
            <w:div w:id="839199211">
              <w:marLeft w:val="0"/>
              <w:marRight w:val="0"/>
              <w:marTop w:val="0"/>
              <w:marBottom w:val="0"/>
              <w:divBdr>
                <w:top w:val="none" w:sz="0" w:space="0" w:color="auto"/>
                <w:left w:val="none" w:sz="0" w:space="0" w:color="auto"/>
                <w:bottom w:val="none" w:sz="0" w:space="0" w:color="auto"/>
                <w:right w:val="none" w:sz="0" w:space="0" w:color="auto"/>
              </w:divBdr>
            </w:div>
          </w:divsChild>
        </w:div>
        <w:div w:id="293560468">
          <w:marLeft w:val="0"/>
          <w:marRight w:val="0"/>
          <w:marTop w:val="0"/>
          <w:marBottom w:val="0"/>
          <w:divBdr>
            <w:top w:val="none" w:sz="0" w:space="0" w:color="auto"/>
            <w:left w:val="none" w:sz="0" w:space="0" w:color="auto"/>
            <w:bottom w:val="none" w:sz="0" w:space="0" w:color="auto"/>
            <w:right w:val="none" w:sz="0" w:space="0" w:color="auto"/>
          </w:divBdr>
        </w:div>
        <w:div w:id="440419024">
          <w:marLeft w:val="0"/>
          <w:marRight w:val="0"/>
          <w:marTop w:val="0"/>
          <w:marBottom w:val="0"/>
          <w:divBdr>
            <w:top w:val="none" w:sz="0" w:space="0" w:color="auto"/>
            <w:left w:val="none" w:sz="0" w:space="0" w:color="auto"/>
            <w:bottom w:val="none" w:sz="0" w:space="0" w:color="auto"/>
            <w:right w:val="none" w:sz="0" w:space="0" w:color="auto"/>
          </w:divBdr>
          <w:divsChild>
            <w:div w:id="975528200">
              <w:marLeft w:val="0"/>
              <w:marRight w:val="0"/>
              <w:marTop w:val="0"/>
              <w:marBottom w:val="0"/>
              <w:divBdr>
                <w:top w:val="none" w:sz="0" w:space="0" w:color="auto"/>
                <w:left w:val="none" w:sz="0" w:space="0" w:color="auto"/>
                <w:bottom w:val="none" w:sz="0" w:space="0" w:color="auto"/>
                <w:right w:val="none" w:sz="0" w:space="0" w:color="auto"/>
              </w:divBdr>
            </w:div>
          </w:divsChild>
        </w:div>
        <w:div w:id="983241433">
          <w:marLeft w:val="0"/>
          <w:marRight w:val="0"/>
          <w:marTop w:val="0"/>
          <w:marBottom w:val="0"/>
          <w:divBdr>
            <w:top w:val="none" w:sz="0" w:space="0" w:color="auto"/>
            <w:left w:val="none" w:sz="0" w:space="0" w:color="auto"/>
            <w:bottom w:val="none" w:sz="0" w:space="0" w:color="auto"/>
            <w:right w:val="none" w:sz="0" w:space="0" w:color="auto"/>
          </w:divBdr>
        </w:div>
        <w:div w:id="439766427">
          <w:marLeft w:val="0"/>
          <w:marRight w:val="0"/>
          <w:marTop w:val="0"/>
          <w:marBottom w:val="0"/>
          <w:divBdr>
            <w:top w:val="none" w:sz="0" w:space="0" w:color="auto"/>
            <w:left w:val="none" w:sz="0" w:space="0" w:color="auto"/>
            <w:bottom w:val="none" w:sz="0" w:space="0" w:color="auto"/>
            <w:right w:val="none" w:sz="0" w:space="0" w:color="auto"/>
          </w:divBdr>
          <w:divsChild>
            <w:div w:id="613906921">
              <w:marLeft w:val="0"/>
              <w:marRight w:val="0"/>
              <w:marTop w:val="0"/>
              <w:marBottom w:val="0"/>
              <w:divBdr>
                <w:top w:val="none" w:sz="0" w:space="0" w:color="auto"/>
                <w:left w:val="none" w:sz="0" w:space="0" w:color="auto"/>
                <w:bottom w:val="none" w:sz="0" w:space="0" w:color="auto"/>
                <w:right w:val="none" w:sz="0" w:space="0" w:color="auto"/>
              </w:divBdr>
            </w:div>
          </w:divsChild>
        </w:div>
        <w:div w:id="1679114979">
          <w:marLeft w:val="0"/>
          <w:marRight w:val="0"/>
          <w:marTop w:val="0"/>
          <w:marBottom w:val="0"/>
          <w:divBdr>
            <w:top w:val="none" w:sz="0" w:space="0" w:color="auto"/>
            <w:left w:val="none" w:sz="0" w:space="0" w:color="auto"/>
            <w:bottom w:val="none" w:sz="0" w:space="0" w:color="auto"/>
            <w:right w:val="none" w:sz="0" w:space="0" w:color="auto"/>
          </w:divBdr>
        </w:div>
        <w:div w:id="1402564241">
          <w:marLeft w:val="0"/>
          <w:marRight w:val="0"/>
          <w:marTop w:val="0"/>
          <w:marBottom w:val="0"/>
          <w:divBdr>
            <w:top w:val="none" w:sz="0" w:space="0" w:color="auto"/>
            <w:left w:val="none" w:sz="0" w:space="0" w:color="auto"/>
            <w:bottom w:val="none" w:sz="0" w:space="0" w:color="auto"/>
            <w:right w:val="none" w:sz="0" w:space="0" w:color="auto"/>
          </w:divBdr>
          <w:divsChild>
            <w:div w:id="363097078">
              <w:marLeft w:val="0"/>
              <w:marRight w:val="0"/>
              <w:marTop w:val="0"/>
              <w:marBottom w:val="0"/>
              <w:divBdr>
                <w:top w:val="none" w:sz="0" w:space="0" w:color="auto"/>
                <w:left w:val="none" w:sz="0" w:space="0" w:color="auto"/>
                <w:bottom w:val="none" w:sz="0" w:space="0" w:color="auto"/>
                <w:right w:val="none" w:sz="0" w:space="0" w:color="auto"/>
              </w:divBdr>
            </w:div>
          </w:divsChild>
        </w:div>
        <w:div w:id="1225680903">
          <w:marLeft w:val="0"/>
          <w:marRight w:val="0"/>
          <w:marTop w:val="0"/>
          <w:marBottom w:val="0"/>
          <w:divBdr>
            <w:top w:val="none" w:sz="0" w:space="0" w:color="auto"/>
            <w:left w:val="none" w:sz="0" w:space="0" w:color="auto"/>
            <w:bottom w:val="none" w:sz="0" w:space="0" w:color="auto"/>
            <w:right w:val="none" w:sz="0" w:space="0" w:color="auto"/>
          </w:divBdr>
        </w:div>
        <w:div w:id="202720336">
          <w:marLeft w:val="0"/>
          <w:marRight w:val="0"/>
          <w:marTop w:val="0"/>
          <w:marBottom w:val="0"/>
          <w:divBdr>
            <w:top w:val="none" w:sz="0" w:space="0" w:color="auto"/>
            <w:left w:val="none" w:sz="0" w:space="0" w:color="auto"/>
            <w:bottom w:val="none" w:sz="0" w:space="0" w:color="auto"/>
            <w:right w:val="none" w:sz="0" w:space="0" w:color="auto"/>
          </w:divBdr>
          <w:divsChild>
            <w:div w:id="181365291">
              <w:marLeft w:val="0"/>
              <w:marRight w:val="0"/>
              <w:marTop w:val="0"/>
              <w:marBottom w:val="0"/>
              <w:divBdr>
                <w:top w:val="none" w:sz="0" w:space="0" w:color="auto"/>
                <w:left w:val="none" w:sz="0" w:space="0" w:color="auto"/>
                <w:bottom w:val="none" w:sz="0" w:space="0" w:color="auto"/>
                <w:right w:val="none" w:sz="0" w:space="0" w:color="auto"/>
              </w:divBdr>
            </w:div>
          </w:divsChild>
        </w:div>
        <w:div w:id="1302426051">
          <w:marLeft w:val="0"/>
          <w:marRight w:val="0"/>
          <w:marTop w:val="0"/>
          <w:marBottom w:val="0"/>
          <w:divBdr>
            <w:top w:val="none" w:sz="0" w:space="0" w:color="auto"/>
            <w:left w:val="none" w:sz="0" w:space="0" w:color="auto"/>
            <w:bottom w:val="none" w:sz="0" w:space="0" w:color="auto"/>
            <w:right w:val="none" w:sz="0" w:space="0" w:color="auto"/>
          </w:divBdr>
        </w:div>
        <w:div w:id="868832053">
          <w:marLeft w:val="0"/>
          <w:marRight w:val="0"/>
          <w:marTop w:val="0"/>
          <w:marBottom w:val="0"/>
          <w:divBdr>
            <w:top w:val="none" w:sz="0" w:space="0" w:color="auto"/>
            <w:left w:val="none" w:sz="0" w:space="0" w:color="auto"/>
            <w:bottom w:val="none" w:sz="0" w:space="0" w:color="auto"/>
            <w:right w:val="none" w:sz="0" w:space="0" w:color="auto"/>
          </w:divBdr>
          <w:divsChild>
            <w:div w:id="2138524515">
              <w:marLeft w:val="0"/>
              <w:marRight w:val="0"/>
              <w:marTop w:val="0"/>
              <w:marBottom w:val="0"/>
              <w:divBdr>
                <w:top w:val="none" w:sz="0" w:space="0" w:color="auto"/>
                <w:left w:val="none" w:sz="0" w:space="0" w:color="auto"/>
                <w:bottom w:val="none" w:sz="0" w:space="0" w:color="auto"/>
                <w:right w:val="none" w:sz="0" w:space="0" w:color="auto"/>
              </w:divBdr>
            </w:div>
          </w:divsChild>
        </w:div>
        <w:div w:id="996765569">
          <w:marLeft w:val="0"/>
          <w:marRight w:val="0"/>
          <w:marTop w:val="0"/>
          <w:marBottom w:val="0"/>
          <w:divBdr>
            <w:top w:val="none" w:sz="0" w:space="0" w:color="auto"/>
            <w:left w:val="none" w:sz="0" w:space="0" w:color="auto"/>
            <w:bottom w:val="none" w:sz="0" w:space="0" w:color="auto"/>
            <w:right w:val="none" w:sz="0" w:space="0" w:color="auto"/>
          </w:divBdr>
        </w:div>
        <w:div w:id="818182549">
          <w:marLeft w:val="0"/>
          <w:marRight w:val="0"/>
          <w:marTop w:val="0"/>
          <w:marBottom w:val="0"/>
          <w:divBdr>
            <w:top w:val="none" w:sz="0" w:space="0" w:color="auto"/>
            <w:left w:val="none" w:sz="0" w:space="0" w:color="auto"/>
            <w:bottom w:val="none" w:sz="0" w:space="0" w:color="auto"/>
            <w:right w:val="none" w:sz="0" w:space="0" w:color="auto"/>
          </w:divBdr>
          <w:divsChild>
            <w:div w:id="1163819738">
              <w:marLeft w:val="0"/>
              <w:marRight w:val="0"/>
              <w:marTop w:val="0"/>
              <w:marBottom w:val="0"/>
              <w:divBdr>
                <w:top w:val="none" w:sz="0" w:space="0" w:color="auto"/>
                <w:left w:val="none" w:sz="0" w:space="0" w:color="auto"/>
                <w:bottom w:val="none" w:sz="0" w:space="0" w:color="auto"/>
                <w:right w:val="none" w:sz="0" w:space="0" w:color="auto"/>
              </w:divBdr>
            </w:div>
          </w:divsChild>
        </w:div>
        <w:div w:id="1470977603">
          <w:marLeft w:val="0"/>
          <w:marRight w:val="0"/>
          <w:marTop w:val="300"/>
          <w:marBottom w:val="0"/>
          <w:divBdr>
            <w:top w:val="none" w:sz="0" w:space="0" w:color="auto"/>
            <w:left w:val="none" w:sz="0" w:space="0" w:color="auto"/>
            <w:bottom w:val="none" w:sz="0" w:space="0" w:color="auto"/>
            <w:right w:val="none" w:sz="0" w:space="0" w:color="auto"/>
          </w:divBdr>
          <w:divsChild>
            <w:div w:id="1772703371">
              <w:marLeft w:val="0"/>
              <w:marRight w:val="0"/>
              <w:marTop w:val="0"/>
              <w:marBottom w:val="0"/>
              <w:divBdr>
                <w:top w:val="none" w:sz="0" w:space="0" w:color="auto"/>
                <w:left w:val="none" w:sz="0" w:space="0" w:color="auto"/>
                <w:bottom w:val="none" w:sz="0" w:space="0" w:color="auto"/>
                <w:right w:val="none" w:sz="0" w:space="0" w:color="auto"/>
              </w:divBdr>
              <w:divsChild>
                <w:div w:id="198712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7090">
          <w:marLeft w:val="0"/>
          <w:marRight w:val="0"/>
          <w:marTop w:val="300"/>
          <w:marBottom w:val="0"/>
          <w:divBdr>
            <w:top w:val="none" w:sz="0" w:space="0" w:color="auto"/>
            <w:left w:val="none" w:sz="0" w:space="0" w:color="auto"/>
            <w:bottom w:val="none" w:sz="0" w:space="0" w:color="auto"/>
            <w:right w:val="none" w:sz="0" w:space="0" w:color="auto"/>
          </w:divBdr>
          <w:divsChild>
            <w:div w:id="159932144">
              <w:marLeft w:val="0"/>
              <w:marRight w:val="0"/>
              <w:marTop w:val="0"/>
              <w:marBottom w:val="0"/>
              <w:divBdr>
                <w:top w:val="none" w:sz="0" w:space="0" w:color="auto"/>
                <w:left w:val="none" w:sz="0" w:space="0" w:color="auto"/>
                <w:bottom w:val="none" w:sz="0" w:space="0" w:color="auto"/>
                <w:right w:val="none" w:sz="0" w:space="0" w:color="auto"/>
              </w:divBdr>
              <w:divsChild>
                <w:div w:id="18011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9740">
          <w:marLeft w:val="0"/>
          <w:marRight w:val="0"/>
          <w:marTop w:val="300"/>
          <w:marBottom w:val="0"/>
          <w:divBdr>
            <w:top w:val="none" w:sz="0" w:space="0" w:color="auto"/>
            <w:left w:val="none" w:sz="0" w:space="0" w:color="auto"/>
            <w:bottom w:val="none" w:sz="0" w:space="0" w:color="auto"/>
            <w:right w:val="none" w:sz="0" w:space="0" w:color="auto"/>
          </w:divBdr>
          <w:divsChild>
            <w:div w:id="183516910">
              <w:marLeft w:val="0"/>
              <w:marRight w:val="0"/>
              <w:marTop w:val="0"/>
              <w:marBottom w:val="0"/>
              <w:divBdr>
                <w:top w:val="none" w:sz="0" w:space="0" w:color="auto"/>
                <w:left w:val="none" w:sz="0" w:space="0" w:color="auto"/>
                <w:bottom w:val="none" w:sz="0" w:space="0" w:color="auto"/>
                <w:right w:val="none" w:sz="0" w:space="0" w:color="auto"/>
              </w:divBdr>
              <w:divsChild>
                <w:div w:id="15122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44901">
          <w:marLeft w:val="0"/>
          <w:marRight w:val="0"/>
          <w:marTop w:val="300"/>
          <w:marBottom w:val="0"/>
          <w:divBdr>
            <w:top w:val="none" w:sz="0" w:space="0" w:color="auto"/>
            <w:left w:val="none" w:sz="0" w:space="0" w:color="auto"/>
            <w:bottom w:val="none" w:sz="0" w:space="0" w:color="auto"/>
            <w:right w:val="none" w:sz="0" w:space="0" w:color="auto"/>
          </w:divBdr>
          <w:divsChild>
            <w:div w:id="1257514871">
              <w:marLeft w:val="0"/>
              <w:marRight w:val="0"/>
              <w:marTop w:val="0"/>
              <w:marBottom w:val="0"/>
              <w:divBdr>
                <w:top w:val="none" w:sz="0" w:space="0" w:color="auto"/>
                <w:left w:val="none" w:sz="0" w:space="0" w:color="auto"/>
                <w:bottom w:val="none" w:sz="0" w:space="0" w:color="auto"/>
                <w:right w:val="none" w:sz="0" w:space="0" w:color="auto"/>
              </w:divBdr>
              <w:divsChild>
                <w:div w:id="127259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297969">
      <w:bodyDiv w:val="1"/>
      <w:marLeft w:val="0"/>
      <w:marRight w:val="0"/>
      <w:marTop w:val="0"/>
      <w:marBottom w:val="0"/>
      <w:divBdr>
        <w:top w:val="none" w:sz="0" w:space="0" w:color="auto"/>
        <w:left w:val="none" w:sz="0" w:space="0" w:color="auto"/>
        <w:bottom w:val="none" w:sz="0" w:space="0" w:color="auto"/>
        <w:right w:val="none" w:sz="0" w:space="0" w:color="auto"/>
      </w:divBdr>
      <w:divsChild>
        <w:div w:id="966669139">
          <w:marLeft w:val="0"/>
          <w:marRight w:val="0"/>
          <w:marTop w:val="0"/>
          <w:marBottom w:val="0"/>
          <w:divBdr>
            <w:top w:val="none" w:sz="0" w:space="0" w:color="auto"/>
            <w:left w:val="none" w:sz="0" w:space="0" w:color="auto"/>
            <w:bottom w:val="none" w:sz="0" w:space="0" w:color="auto"/>
            <w:right w:val="none" w:sz="0" w:space="0" w:color="auto"/>
          </w:divBdr>
        </w:div>
        <w:div w:id="24794058">
          <w:marLeft w:val="0"/>
          <w:marRight w:val="0"/>
          <w:marTop w:val="0"/>
          <w:marBottom w:val="0"/>
          <w:divBdr>
            <w:top w:val="none" w:sz="0" w:space="0" w:color="auto"/>
            <w:left w:val="none" w:sz="0" w:space="0" w:color="auto"/>
            <w:bottom w:val="none" w:sz="0" w:space="0" w:color="auto"/>
            <w:right w:val="none" w:sz="0" w:space="0" w:color="auto"/>
          </w:divBdr>
          <w:divsChild>
            <w:div w:id="201871079">
              <w:marLeft w:val="0"/>
              <w:marRight w:val="0"/>
              <w:marTop w:val="0"/>
              <w:marBottom w:val="0"/>
              <w:divBdr>
                <w:top w:val="none" w:sz="0" w:space="0" w:color="auto"/>
                <w:left w:val="none" w:sz="0" w:space="0" w:color="auto"/>
                <w:bottom w:val="none" w:sz="0" w:space="0" w:color="auto"/>
                <w:right w:val="none" w:sz="0" w:space="0" w:color="auto"/>
              </w:divBdr>
            </w:div>
          </w:divsChild>
        </w:div>
        <w:div w:id="2080401519">
          <w:marLeft w:val="0"/>
          <w:marRight w:val="0"/>
          <w:marTop w:val="0"/>
          <w:marBottom w:val="0"/>
          <w:divBdr>
            <w:top w:val="none" w:sz="0" w:space="0" w:color="auto"/>
            <w:left w:val="none" w:sz="0" w:space="0" w:color="auto"/>
            <w:bottom w:val="none" w:sz="0" w:space="0" w:color="auto"/>
            <w:right w:val="none" w:sz="0" w:space="0" w:color="auto"/>
          </w:divBdr>
        </w:div>
        <w:div w:id="1614164149">
          <w:marLeft w:val="0"/>
          <w:marRight w:val="0"/>
          <w:marTop w:val="0"/>
          <w:marBottom w:val="0"/>
          <w:divBdr>
            <w:top w:val="none" w:sz="0" w:space="0" w:color="auto"/>
            <w:left w:val="none" w:sz="0" w:space="0" w:color="auto"/>
            <w:bottom w:val="none" w:sz="0" w:space="0" w:color="auto"/>
            <w:right w:val="none" w:sz="0" w:space="0" w:color="auto"/>
          </w:divBdr>
          <w:divsChild>
            <w:div w:id="2127770233">
              <w:marLeft w:val="0"/>
              <w:marRight w:val="0"/>
              <w:marTop w:val="0"/>
              <w:marBottom w:val="0"/>
              <w:divBdr>
                <w:top w:val="none" w:sz="0" w:space="0" w:color="auto"/>
                <w:left w:val="none" w:sz="0" w:space="0" w:color="auto"/>
                <w:bottom w:val="none" w:sz="0" w:space="0" w:color="auto"/>
                <w:right w:val="none" w:sz="0" w:space="0" w:color="auto"/>
              </w:divBdr>
            </w:div>
          </w:divsChild>
        </w:div>
        <w:div w:id="713773564">
          <w:marLeft w:val="0"/>
          <w:marRight w:val="0"/>
          <w:marTop w:val="0"/>
          <w:marBottom w:val="0"/>
          <w:divBdr>
            <w:top w:val="none" w:sz="0" w:space="0" w:color="auto"/>
            <w:left w:val="none" w:sz="0" w:space="0" w:color="auto"/>
            <w:bottom w:val="none" w:sz="0" w:space="0" w:color="auto"/>
            <w:right w:val="none" w:sz="0" w:space="0" w:color="auto"/>
          </w:divBdr>
        </w:div>
        <w:div w:id="1074666900">
          <w:marLeft w:val="0"/>
          <w:marRight w:val="0"/>
          <w:marTop w:val="0"/>
          <w:marBottom w:val="0"/>
          <w:divBdr>
            <w:top w:val="none" w:sz="0" w:space="0" w:color="auto"/>
            <w:left w:val="none" w:sz="0" w:space="0" w:color="auto"/>
            <w:bottom w:val="none" w:sz="0" w:space="0" w:color="auto"/>
            <w:right w:val="none" w:sz="0" w:space="0" w:color="auto"/>
          </w:divBdr>
          <w:divsChild>
            <w:div w:id="1297368868">
              <w:marLeft w:val="0"/>
              <w:marRight w:val="0"/>
              <w:marTop w:val="0"/>
              <w:marBottom w:val="0"/>
              <w:divBdr>
                <w:top w:val="none" w:sz="0" w:space="0" w:color="auto"/>
                <w:left w:val="none" w:sz="0" w:space="0" w:color="auto"/>
                <w:bottom w:val="none" w:sz="0" w:space="0" w:color="auto"/>
                <w:right w:val="none" w:sz="0" w:space="0" w:color="auto"/>
              </w:divBdr>
            </w:div>
          </w:divsChild>
        </w:div>
        <w:div w:id="1176387276">
          <w:marLeft w:val="0"/>
          <w:marRight w:val="0"/>
          <w:marTop w:val="0"/>
          <w:marBottom w:val="0"/>
          <w:divBdr>
            <w:top w:val="none" w:sz="0" w:space="0" w:color="auto"/>
            <w:left w:val="none" w:sz="0" w:space="0" w:color="auto"/>
            <w:bottom w:val="none" w:sz="0" w:space="0" w:color="auto"/>
            <w:right w:val="none" w:sz="0" w:space="0" w:color="auto"/>
          </w:divBdr>
        </w:div>
        <w:div w:id="43725881">
          <w:marLeft w:val="0"/>
          <w:marRight w:val="0"/>
          <w:marTop w:val="0"/>
          <w:marBottom w:val="0"/>
          <w:divBdr>
            <w:top w:val="none" w:sz="0" w:space="0" w:color="auto"/>
            <w:left w:val="none" w:sz="0" w:space="0" w:color="auto"/>
            <w:bottom w:val="none" w:sz="0" w:space="0" w:color="auto"/>
            <w:right w:val="none" w:sz="0" w:space="0" w:color="auto"/>
          </w:divBdr>
          <w:divsChild>
            <w:div w:id="859051179">
              <w:marLeft w:val="0"/>
              <w:marRight w:val="0"/>
              <w:marTop w:val="0"/>
              <w:marBottom w:val="0"/>
              <w:divBdr>
                <w:top w:val="none" w:sz="0" w:space="0" w:color="auto"/>
                <w:left w:val="none" w:sz="0" w:space="0" w:color="auto"/>
                <w:bottom w:val="none" w:sz="0" w:space="0" w:color="auto"/>
                <w:right w:val="none" w:sz="0" w:space="0" w:color="auto"/>
              </w:divBdr>
            </w:div>
          </w:divsChild>
        </w:div>
        <w:div w:id="37897918">
          <w:marLeft w:val="0"/>
          <w:marRight w:val="0"/>
          <w:marTop w:val="0"/>
          <w:marBottom w:val="0"/>
          <w:divBdr>
            <w:top w:val="none" w:sz="0" w:space="0" w:color="auto"/>
            <w:left w:val="none" w:sz="0" w:space="0" w:color="auto"/>
            <w:bottom w:val="none" w:sz="0" w:space="0" w:color="auto"/>
            <w:right w:val="none" w:sz="0" w:space="0" w:color="auto"/>
          </w:divBdr>
        </w:div>
        <w:div w:id="570388805">
          <w:marLeft w:val="0"/>
          <w:marRight w:val="0"/>
          <w:marTop w:val="0"/>
          <w:marBottom w:val="0"/>
          <w:divBdr>
            <w:top w:val="none" w:sz="0" w:space="0" w:color="auto"/>
            <w:left w:val="none" w:sz="0" w:space="0" w:color="auto"/>
            <w:bottom w:val="none" w:sz="0" w:space="0" w:color="auto"/>
            <w:right w:val="none" w:sz="0" w:space="0" w:color="auto"/>
          </w:divBdr>
          <w:divsChild>
            <w:div w:id="2019262350">
              <w:marLeft w:val="0"/>
              <w:marRight w:val="0"/>
              <w:marTop w:val="0"/>
              <w:marBottom w:val="0"/>
              <w:divBdr>
                <w:top w:val="none" w:sz="0" w:space="0" w:color="auto"/>
                <w:left w:val="none" w:sz="0" w:space="0" w:color="auto"/>
                <w:bottom w:val="none" w:sz="0" w:space="0" w:color="auto"/>
                <w:right w:val="none" w:sz="0" w:space="0" w:color="auto"/>
              </w:divBdr>
            </w:div>
          </w:divsChild>
        </w:div>
        <w:div w:id="520094255">
          <w:marLeft w:val="0"/>
          <w:marRight w:val="0"/>
          <w:marTop w:val="0"/>
          <w:marBottom w:val="0"/>
          <w:divBdr>
            <w:top w:val="none" w:sz="0" w:space="0" w:color="auto"/>
            <w:left w:val="none" w:sz="0" w:space="0" w:color="auto"/>
            <w:bottom w:val="none" w:sz="0" w:space="0" w:color="auto"/>
            <w:right w:val="none" w:sz="0" w:space="0" w:color="auto"/>
          </w:divBdr>
        </w:div>
        <w:div w:id="1968320125">
          <w:marLeft w:val="0"/>
          <w:marRight w:val="0"/>
          <w:marTop w:val="0"/>
          <w:marBottom w:val="0"/>
          <w:divBdr>
            <w:top w:val="none" w:sz="0" w:space="0" w:color="auto"/>
            <w:left w:val="none" w:sz="0" w:space="0" w:color="auto"/>
            <w:bottom w:val="none" w:sz="0" w:space="0" w:color="auto"/>
            <w:right w:val="none" w:sz="0" w:space="0" w:color="auto"/>
          </w:divBdr>
          <w:divsChild>
            <w:div w:id="994264786">
              <w:marLeft w:val="0"/>
              <w:marRight w:val="0"/>
              <w:marTop w:val="0"/>
              <w:marBottom w:val="0"/>
              <w:divBdr>
                <w:top w:val="none" w:sz="0" w:space="0" w:color="auto"/>
                <w:left w:val="none" w:sz="0" w:space="0" w:color="auto"/>
                <w:bottom w:val="none" w:sz="0" w:space="0" w:color="auto"/>
                <w:right w:val="none" w:sz="0" w:space="0" w:color="auto"/>
              </w:divBdr>
            </w:div>
          </w:divsChild>
        </w:div>
        <w:div w:id="36585251">
          <w:marLeft w:val="0"/>
          <w:marRight w:val="0"/>
          <w:marTop w:val="0"/>
          <w:marBottom w:val="0"/>
          <w:divBdr>
            <w:top w:val="none" w:sz="0" w:space="0" w:color="auto"/>
            <w:left w:val="none" w:sz="0" w:space="0" w:color="auto"/>
            <w:bottom w:val="none" w:sz="0" w:space="0" w:color="auto"/>
            <w:right w:val="none" w:sz="0" w:space="0" w:color="auto"/>
          </w:divBdr>
        </w:div>
        <w:div w:id="1384064029">
          <w:marLeft w:val="0"/>
          <w:marRight w:val="0"/>
          <w:marTop w:val="0"/>
          <w:marBottom w:val="0"/>
          <w:divBdr>
            <w:top w:val="none" w:sz="0" w:space="0" w:color="auto"/>
            <w:left w:val="none" w:sz="0" w:space="0" w:color="auto"/>
            <w:bottom w:val="none" w:sz="0" w:space="0" w:color="auto"/>
            <w:right w:val="none" w:sz="0" w:space="0" w:color="auto"/>
          </w:divBdr>
          <w:divsChild>
            <w:div w:id="1142190680">
              <w:marLeft w:val="0"/>
              <w:marRight w:val="0"/>
              <w:marTop w:val="0"/>
              <w:marBottom w:val="0"/>
              <w:divBdr>
                <w:top w:val="none" w:sz="0" w:space="0" w:color="auto"/>
                <w:left w:val="none" w:sz="0" w:space="0" w:color="auto"/>
                <w:bottom w:val="none" w:sz="0" w:space="0" w:color="auto"/>
                <w:right w:val="none" w:sz="0" w:space="0" w:color="auto"/>
              </w:divBdr>
            </w:div>
          </w:divsChild>
        </w:div>
        <w:div w:id="310331945">
          <w:marLeft w:val="0"/>
          <w:marRight w:val="0"/>
          <w:marTop w:val="300"/>
          <w:marBottom w:val="0"/>
          <w:divBdr>
            <w:top w:val="none" w:sz="0" w:space="0" w:color="auto"/>
            <w:left w:val="none" w:sz="0" w:space="0" w:color="auto"/>
            <w:bottom w:val="none" w:sz="0" w:space="0" w:color="auto"/>
            <w:right w:val="none" w:sz="0" w:space="0" w:color="auto"/>
          </w:divBdr>
          <w:divsChild>
            <w:div w:id="1342901259">
              <w:marLeft w:val="0"/>
              <w:marRight w:val="0"/>
              <w:marTop w:val="0"/>
              <w:marBottom w:val="0"/>
              <w:divBdr>
                <w:top w:val="none" w:sz="0" w:space="0" w:color="auto"/>
                <w:left w:val="none" w:sz="0" w:space="0" w:color="auto"/>
                <w:bottom w:val="none" w:sz="0" w:space="0" w:color="auto"/>
                <w:right w:val="none" w:sz="0" w:space="0" w:color="auto"/>
              </w:divBdr>
              <w:divsChild>
                <w:div w:id="189287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6908">
          <w:marLeft w:val="0"/>
          <w:marRight w:val="0"/>
          <w:marTop w:val="300"/>
          <w:marBottom w:val="0"/>
          <w:divBdr>
            <w:top w:val="none" w:sz="0" w:space="0" w:color="auto"/>
            <w:left w:val="none" w:sz="0" w:space="0" w:color="auto"/>
            <w:bottom w:val="none" w:sz="0" w:space="0" w:color="auto"/>
            <w:right w:val="none" w:sz="0" w:space="0" w:color="auto"/>
          </w:divBdr>
          <w:divsChild>
            <w:div w:id="1077048697">
              <w:marLeft w:val="0"/>
              <w:marRight w:val="0"/>
              <w:marTop w:val="0"/>
              <w:marBottom w:val="0"/>
              <w:divBdr>
                <w:top w:val="none" w:sz="0" w:space="0" w:color="auto"/>
                <w:left w:val="none" w:sz="0" w:space="0" w:color="auto"/>
                <w:bottom w:val="none" w:sz="0" w:space="0" w:color="auto"/>
                <w:right w:val="none" w:sz="0" w:space="0" w:color="auto"/>
              </w:divBdr>
              <w:divsChild>
                <w:div w:id="39107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5913">
          <w:marLeft w:val="0"/>
          <w:marRight w:val="0"/>
          <w:marTop w:val="300"/>
          <w:marBottom w:val="0"/>
          <w:divBdr>
            <w:top w:val="none" w:sz="0" w:space="0" w:color="auto"/>
            <w:left w:val="none" w:sz="0" w:space="0" w:color="auto"/>
            <w:bottom w:val="none" w:sz="0" w:space="0" w:color="auto"/>
            <w:right w:val="none" w:sz="0" w:space="0" w:color="auto"/>
          </w:divBdr>
          <w:divsChild>
            <w:div w:id="2128350476">
              <w:marLeft w:val="0"/>
              <w:marRight w:val="0"/>
              <w:marTop w:val="0"/>
              <w:marBottom w:val="0"/>
              <w:divBdr>
                <w:top w:val="none" w:sz="0" w:space="0" w:color="auto"/>
                <w:left w:val="none" w:sz="0" w:space="0" w:color="auto"/>
                <w:bottom w:val="none" w:sz="0" w:space="0" w:color="auto"/>
                <w:right w:val="none" w:sz="0" w:space="0" w:color="auto"/>
              </w:divBdr>
              <w:divsChild>
                <w:div w:id="6055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42553">
          <w:marLeft w:val="0"/>
          <w:marRight w:val="0"/>
          <w:marTop w:val="300"/>
          <w:marBottom w:val="0"/>
          <w:divBdr>
            <w:top w:val="none" w:sz="0" w:space="0" w:color="auto"/>
            <w:left w:val="none" w:sz="0" w:space="0" w:color="auto"/>
            <w:bottom w:val="none" w:sz="0" w:space="0" w:color="auto"/>
            <w:right w:val="none" w:sz="0" w:space="0" w:color="auto"/>
          </w:divBdr>
          <w:divsChild>
            <w:div w:id="242300290">
              <w:marLeft w:val="0"/>
              <w:marRight w:val="0"/>
              <w:marTop w:val="0"/>
              <w:marBottom w:val="0"/>
              <w:divBdr>
                <w:top w:val="none" w:sz="0" w:space="0" w:color="auto"/>
                <w:left w:val="none" w:sz="0" w:space="0" w:color="auto"/>
                <w:bottom w:val="none" w:sz="0" w:space="0" w:color="auto"/>
                <w:right w:val="none" w:sz="0" w:space="0" w:color="auto"/>
              </w:divBdr>
              <w:divsChild>
                <w:div w:id="11236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656484">
      <w:bodyDiv w:val="1"/>
      <w:marLeft w:val="0"/>
      <w:marRight w:val="0"/>
      <w:marTop w:val="0"/>
      <w:marBottom w:val="0"/>
      <w:divBdr>
        <w:top w:val="none" w:sz="0" w:space="0" w:color="auto"/>
        <w:left w:val="none" w:sz="0" w:space="0" w:color="auto"/>
        <w:bottom w:val="none" w:sz="0" w:space="0" w:color="auto"/>
        <w:right w:val="none" w:sz="0" w:space="0" w:color="auto"/>
      </w:divBdr>
      <w:divsChild>
        <w:div w:id="1610120020">
          <w:marLeft w:val="0"/>
          <w:marRight w:val="0"/>
          <w:marTop w:val="0"/>
          <w:marBottom w:val="0"/>
          <w:divBdr>
            <w:top w:val="none" w:sz="0" w:space="0" w:color="auto"/>
            <w:left w:val="none" w:sz="0" w:space="0" w:color="auto"/>
            <w:bottom w:val="none" w:sz="0" w:space="0" w:color="auto"/>
            <w:right w:val="none" w:sz="0" w:space="0" w:color="auto"/>
          </w:divBdr>
        </w:div>
        <w:div w:id="426343009">
          <w:marLeft w:val="0"/>
          <w:marRight w:val="0"/>
          <w:marTop w:val="0"/>
          <w:marBottom w:val="0"/>
          <w:divBdr>
            <w:top w:val="none" w:sz="0" w:space="0" w:color="auto"/>
            <w:left w:val="none" w:sz="0" w:space="0" w:color="auto"/>
            <w:bottom w:val="none" w:sz="0" w:space="0" w:color="auto"/>
            <w:right w:val="none" w:sz="0" w:space="0" w:color="auto"/>
          </w:divBdr>
          <w:divsChild>
            <w:div w:id="87194963">
              <w:marLeft w:val="0"/>
              <w:marRight w:val="0"/>
              <w:marTop w:val="0"/>
              <w:marBottom w:val="0"/>
              <w:divBdr>
                <w:top w:val="none" w:sz="0" w:space="0" w:color="auto"/>
                <w:left w:val="none" w:sz="0" w:space="0" w:color="auto"/>
                <w:bottom w:val="none" w:sz="0" w:space="0" w:color="auto"/>
                <w:right w:val="none" w:sz="0" w:space="0" w:color="auto"/>
              </w:divBdr>
            </w:div>
          </w:divsChild>
        </w:div>
        <w:div w:id="155608062">
          <w:marLeft w:val="0"/>
          <w:marRight w:val="0"/>
          <w:marTop w:val="0"/>
          <w:marBottom w:val="0"/>
          <w:divBdr>
            <w:top w:val="none" w:sz="0" w:space="0" w:color="auto"/>
            <w:left w:val="none" w:sz="0" w:space="0" w:color="auto"/>
            <w:bottom w:val="none" w:sz="0" w:space="0" w:color="auto"/>
            <w:right w:val="none" w:sz="0" w:space="0" w:color="auto"/>
          </w:divBdr>
        </w:div>
        <w:div w:id="2141530470">
          <w:marLeft w:val="0"/>
          <w:marRight w:val="0"/>
          <w:marTop w:val="0"/>
          <w:marBottom w:val="0"/>
          <w:divBdr>
            <w:top w:val="none" w:sz="0" w:space="0" w:color="auto"/>
            <w:left w:val="none" w:sz="0" w:space="0" w:color="auto"/>
            <w:bottom w:val="none" w:sz="0" w:space="0" w:color="auto"/>
            <w:right w:val="none" w:sz="0" w:space="0" w:color="auto"/>
          </w:divBdr>
          <w:divsChild>
            <w:div w:id="645478587">
              <w:marLeft w:val="0"/>
              <w:marRight w:val="0"/>
              <w:marTop w:val="0"/>
              <w:marBottom w:val="0"/>
              <w:divBdr>
                <w:top w:val="none" w:sz="0" w:space="0" w:color="auto"/>
                <w:left w:val="none" w:sz="0" w:space="0" w:color="auto"/>
                <w:bottom w:val="none" w:sz="0" w:space="0" w:color="auto"/>
                <w:right w:val="none" w:sz="0" w:space="0" w:color="auto"/>
              </w:divBdr>
            </w:div>
          </w:divsChild>
        </w:div>
        <w:div w:id="1189830652">
          <w:marLeft w:val="0"/>
          <w:marRight w:val="0"/>
          <w:marTop w:val="0"/>
          <w:marBottom w:val="0"/>
          <w:divBdr>
            <w:top w:val="none" w:sz="0" w:space="0" w:color="auto"/>
            <w:left w:val="none" w:sz="0" w:space="0" w:color="auto"/>
            <w:bottom w:val="none" w:sz="0" w:space="0" w:color="auto"/>
            <w:right w:val="none" w:sz="0" w:space="0" w:color="auto"/>
          </w:divBdr>
        </w:div>
        <w:div w:id="1334992473">
          <w:marLeft w:val="0"/>
          <w:marRight w:val="0"/>
          <w:marTop w:val="0"/>
          <w:marBottom w:val="0"/>
          <w:divBdr>
            <w:top w:val="none" w:sz="0" w:space="0" w:color="auto"/>
            <w:left w:val="none" w:sz="0" w:space="0" w:color="auto"/>
            <w:bottom w:val="none" w:sz="0" w:space="0" w:color="auto"/>
            <w:right w:val="none" w:sz="0" w:space="0" w:color="auto"/>
          </w:divBdr>
          <w:divsChild>
            <w:div w:id="1476609164">
              <w:marLeft w:val="0"/>
              <w:marRight w:val="0"/>
              <w:marTop w:val="0"/>
              <w:marBottom w:val="0"/>
              <w:divBdr>
                <w:top w:val="none" w:sz="0" w:space="0" w:color="auto"/>
                <w:left w:val="none" w:sz="0" w:space="0" w:color="auto"/>
                <w:bottom w:val="none" w:sz="0" w:space="0" w:color="auto"/>
                <w:right w:val="none" w:sz="0" w:space="0" w:color="auto"/>
              </w:divBdr>
            </w:div>
          </w:divsChild>
        </w:div>
        <w:div w:id="404839565">
          <w:marLeft w:val="0"/>
          <w:marRight w:val="0"/>
          <w:marTop w:val="0"/>
          <w:marBottom w:val="0"/>
          <w:divBdr>
            <w:top w:val="none" w:sz="0" w:space="0" w:color="auto"/>
            <w:left w:val="none" w:sz="0" w:space="0" w:color="auto"/>
            <w:bottom w:val="none" w:sz="0" w:space="0" w:color="auto"/>
            <w:right w:val="none" w:sz="0" w:space="0" w:color="auto"/>
          </w:divBdr>
        </w:div>
        <w:div w:id="2098137299">
          <w:marLeft w:val="0"/>
          <w:marRight w:val="0"/>
          <w:marTop w:val="0"/>
          <w:marBottom w:val="0"/>
          <w:divBdr>
            <w:top w:val="none" w:sz="0" w:space="0" w:color="auto"/>
            <w:left w:val="none" w:sz="0" w:space="0" w:color="auto"/>
            <w:bottom w:val="none" w:sz="0" w:space="0" w:color="auto"/>
            <w:right w:val="none" w:sz="0" w:space="0" w:color="auto"/>
          </w:divBdr>
          <w:divsChild>
            <w:div w:id="765729297">
              <w:marLeft w:val="0"/>
              <w:marRight w:val="0"/>
              <w:marTop w:val="0"/>
              <w:marBottom w:val="0"/>
              <w:divBdr>
                <w:top w:val="none" w:sz="0" w:space="0" w:color="auto"/>
                <w:left w:val="none" w:sz="0" w:space="0" w:color="auto"/>
                <w:bottom w:val="none" w:sz="0" w:space="0" w:color="auto"/>
                <w:right w:val="none" w:sz="0" w:space="0" w:color="auto"/>
              </w:divBdr>
            </w:div>
          </w:divsChild>
        </w:div>
        <w:div w:id="176818568">
          <w:marLeft w:val="0"/>
          <w:marRight w:val="0"/>
          <w:marTop w:val="0"/>
          <w:marBottom w:val="0"/>
          <w:divBdr>
            <w:top w:val="none" w:sz="0" w:space="0" w:color="auto"/>
            <w:left w:val="none" w:sz="0" w:space="0" w:color="auto"/>
            <w:bottom w:val="none" w:sz="0" w:space="0" w:color="auto"/>
            <w:right w:val="none" w:sz="0" w:space="0" w:color="auto"/>
          </w:divBdr>
        </w:div>
        <w:div w:id="1559583707">
          <w:marLeft w:val="0"/>
          <w:marRight w:val="0"/>
          <w:marTop w:val="0"/>
          <w:marBottom w:val="0"/>
          <w:divBdr>
            <w:top w:val="none" w:sz="0" w:space="0" w:color="auto"/>
            <w:left w:val="none" w:sz="0" w:space="0" w:color="auto"/>
            <w:bottom w:val="none" w:sz="0" w:space="0" w:color="auto"/>
            <w:right w:val="none" w:sz="0" w:space="0" w:color="auto"/>
          </w:divBdr>
          <w:divsChild>
            <w:div w:id="1033649609">
              <w:marLeft w:val="0"/>
              <w:marRight w:val="0"/>
              <w:marTop w:val="0"/>
              <w:marBottom w:val="0"/>
              <w:divBdr>
                <w:top w:val="none" w:sz="0" w:space="0" w:color="auto"/>
                <w:left w:val="none" w:sz="0" w:space="0" w:color="auto"/>
                <w:bottom w:val="none" w:sz="0" w:space="0" w:color="auto"/>
                <w:right w:val="none" w:sz="0" w:space="0" w:color="auto"/>
              </w:divBdr>
            </w:div>
          </w:divsChild>
        </w:div>
        <w:div w:id="218982092">
          <w:marLeft w:val="0"/>
          <w:marRight w:val="0"/>
          <w:marTop w:val="0"/>
          <w:marBottom w:val="0"/>
          <w:divBdr>
            <w:top w:val="none" w:sz="0" w:space="0" w:color="auto"/>
            <w:left w:val="none" w:sz="0" w:space="0" w:color="auto"/>
            <w:bottom w:val="none" w:sz="0" w:space="0" w:color="auto"/>
            <w:right w:val="none" w:sz="0" w:space="0" w:color="auto"/>
          </w:divBdr>
        </w:div>
        <w:div w:id="1079251131">
          <w:marLeft w:val="0"/>
          <w:marRight w:val="0"/>
          <w:marTop w:val="0"/>
          <w:marBottom w:val="0"/>
          <w:divBdr>
            <w:top w:val="none" w:sz="0" w:space="0" w:color="auto"/>
            <w:left w:val="none" w:sz="0" w:space="0" w:color="auto"/>
            <w:bottom w:val="none" w:sz="0" w:space="0" w:color="auto"/>
            <w:right w:val="none" w:sz="0" w:space="0" w:color="auto"/>
          </w:divBdr>
          <w:divsChild>
            <w:div w:id="1219702719">
              <w:marLeft w:val="0"/>
              <w:marRight w:val="0"/>
              <w:marTop w:val="0"/>
              <w:marBottom w:val="0"/>
              <w:divBdr>
                <w:top w:val="none" w:sz="0" w:space="0" w:color="auto"/>
                <w:left w:val="none" w:sz="0" w:space="0" w:color="auto"/>
                <w:bottom w:val="none" w:sz="0" w:space="0" w:color="auto"/>
                <w:right w:val="none" w:sz="0" w:space="0" w:color="auto"/>
              </w:divBdr>
            </w:div>
          </w:divsChild>
        </w:div>
        <w:div w:id="1831829277">
          <w:marLeft w:val="0"/>
          <w:marRight w:val="0"/>
          <w:marTop w:val="0"/>
          <w:marBottom w:val="0"/>
          <w:divBdr>
            <w:top w:val="none" w:sz="0" w:space="0" w:color="auto"/>
            <w:left w:val="none" w:sz="0" w:space="0" w:color="auto"/>
            <w:bottom w:val="none" w:sz="0" w:space="0" w:color="auto"/>
            <w:right w:val="none" w:sz="0" w:space="0" w:color="auto"/>
          </w:divBdr>
        </w:div>
        <w:div w:id="1429500407">
          <w:marLeft w:val="0"/>
          <w:marRight w:val="0"/>
          <w:marTop w:val="0"/>
          <w:marBottom w:val="0"/>
          <w:divBdr>
            <w:top w:val="none" w:sz="0" w:space="0" w:color="auto"/>
            <w:left w:val="none" w:sz="0" w:space="0" w:color="auto"/>
            <w:bottom w:val="none" w:sz="0" w:space="0" w:color="auto"/>
            <w:right w:val="none" w:sz="0" w:space="0" w:color="auto"/>
          </w:divBdr>
          <w:divsChild>
            <w:div w:id="460922567">
              <w:marLeft w:val="0"/>
              <w:marRight w:val="0"/>
              <w:marTop w:val="0"/>
              <w:marBottom w:val="0"/>
              <w:divBdr>
                <w:top w:val="none" w:sz="0" w:space="0" w:color="auto"/>
                <w:left w:val="none" w:sz="0" w:space="0" w:color="auto"/>
                <w:bottom w:val="none" w:sz="0" w:space="0" w:color="auto"/>
                <w:right w:val="none" w:sz="0" w:space="0" w:color="auto"/>
              </w:divBdr>
            </w:div>
          </w:divsChild>
        </w:div>
        <w:div w:id="20127736">
          <w:marLeft w:val="0"/>
          <w:marRight w:val="0"/>
          <w:marTop w:val="300"/>
          <w:marBottom w:val="0"/>
          <w:divBdr>
            <w:top w:val="none" w:sz="0" w:space="0" w:color="auto"/>
            <w:left w:val="none" w:sz="0" w:space="0" w:color="auto"/>
            <w:bottom w:val="none" w:sz="0" w:space="0" w:color="auto"/>
            <w:right w:val="none" w:sz="0" w:space="0" w:color="auto"/>
          </w:divBdr>
          <w:divsChild>
            <w:div w:id="44988124">
              <w:marLeft w:val="0"/>
              <w:marRight w:val="0"/>
              <w:marTop w:val="0"/>
              <w:marBottom w:val="0"/>
              <w:divBdr>
                <w:top w:val="none" w:sz="0" w:space="0" w:color="auto"/>
                <w:left w:val="none" w:sz="0" w:space="0" w:color="auto"/>
                <w:bottom w:val="none" w:sz="0" w:space="0" w:color="auto"/>
                <w:right w:val="none" w:sz="0" w:space="0" w:color="auto"/>
              </w:divBdr>
              <w:divsChild>
                <w:div w:id="120324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50107">
          <w:marLeft w:val="0"/>
          <w:marRight w:val="0"/>
          <w:marTop w:val="300"/>
          <w:marBottom w:val="0"/>
          <w:divBdr>
            <w:top w:val="none" w:sz="0" w:space="0" w:color="auto"/>
            <w:left w:val="none" w:sz="0" w:space="0" w:color="auto"/>
            <w:bottom w:val="none" w:sz="0" w:space="0" w:color="auto"/>
            <w:right w:val="none" w:sz="0" w:space="0" w:color="auto"/>
          </w:divBdr>
          <w:divsChild>
            <w:div w:id="1407916091">
              <w:marLeft w:val="0"/>
              <w:marRight w:val="0"/>
              <w:marTop w:val="0"/>
              <w:marBottom w:val="0"/>
              <w:divBdr>
                <w:top w:val="none" w:sz="0" w:space="0" w:color="auto"/>
                <w:left w:val="none" w:sz="0" w:space="0" w:color="auto"/>
                <w:bottom w:val="none" w:sz="0" w:space="0" w:color="auto"/>
                <w:right w:val="none" w:sz="0" w:space="0" w:color="auto"/>
              </w:divBdr>
              <w:divsChild>
                <w:div w:id="2052996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070156">
          <w:marLeft w:val="0"/>
          <w:marRight w:val="0"/>
          <w:marTop w:val="300"/>
          <w:marBottom w:val="0"/>
          <w:divBdr>
            <w:top w:val="none" w:sz="0" w:space="0" w:color="auto"/>
            <w:left w:val="none" w:sz="0" w:space="0" w:color="auto"/>
            <w:bottom w:val="none" w:sz="0" w:space="0" w:color="auto"/>
            <w:right w:val="none" w:sz="0" w:space="0" w:color="auto"/>
          </w:divBdr>
          <w:divsChild>
            <w:div w:id="766969545">
              <w:marLeft w:val="0"/>
              <w:marRight w:val="0"/>
              <w:marTop w:val="0"/>
              <w:marBottom w:val="0"/>
              <w:divBdr>
                <w:top w:val="none" w:sz="0" w:space="0" w:color="auto"/>
                <w:left w:val="none" w:sz="0" w:space="0" w:color="auto"/>
                <w:bottom w:val="none" w:sz="0" w:space="0" w:color="auto"/>
                <w:right w:val="none" w:sz="0" w:space="0" w:color="auto"/>
              </w:divBdr>
              <w:divsChild>
                <w:div w:id="213640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981072">
          <w:marLeft w:val="0"/>
          <w:marRight w:val="0"/>
          <w:marTop w:val="300"/>
          <w:marBottom w:val="0"/>
          <w:divBdr>
            <w:top w:val="none" w:sz="0" w:space="0" w:color="auto"/>
            <w:left w:val="none" w:sz="0" w:space="0" w:color="auto"/>
            <w:bottom w:val="none" w:sz="0" w:space="0" w:color="auto"/>
            <w:right w:val="none" w:sz="0" w:space="0" w:color="auto"/>
          </w:divBdr>
          <w:divsChild>
            <w:div w:id="848837837">
              <w:marLeft w:val="0"/>
              <w:marRight w:val="0"/>
              <w:marTop w:val="0"/>
              <w:marBottom w:val="0"/>
              <w:divBdr>
                <w:top w:val="none" w:sz="0" w:space="0" w:color="auto"/>
                <w:left w:val="none" w:sz="0" w:space="0" w:color="auto"/>
                <w:bottom w:val="none" w:sz="0" w:space="0" w:color="auto"/>
                <w:right w:val="none" w:sz="0" w:space="0" w:color="auto"/>
              </w:divBdr>
              <w:divsChild>
                <w:div w:id="48007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9810">
      <w:bodyDiv w:val="1"/>
      <w:marLeft w:val="0"/>
      <w:marRight w:val="0"/>
      <w:marTop w:val="0"/>
      <w:marBottom w:val="0"/>
      <w:divBdr>
        <w:top w:val="none" w:sz="0" w:space="0" w:color="auto"/>
        <w:left w:val="none" w:sz="0" w:space="0" w:color="auto"/>
        <w:bottom w:val="none" w:sz="0" w:space="0" w:color="auto"/>
        <w:right w:val="none" w:sz="0" w:space="0" w:color="auto"/>
      </w:divBdr>
      <w:divsChild>
        <w:div w:id="1186403793">
          <w:marLeft w:val="0"/>
          <w:marRight w:val="0"/>
          <w:marTop w:val="0"/>
          <w:marBottom w:val="0"/>
          <w:divBdr>
            <w:top w:val="none" w:sz="0" w:space="0" w:color="auto"/>
            <w:left w:val="none" w:sz="0" w:space="0" w:color="auto"/>
            <w:bottom w:val="none" w:sz="0" w:space="0" w:color="auto"/>
            <w:right w:val="none" w:sz="0" w:space="0" w:color="auto"/>
          </w:divBdr>
        </w:div>
        <w:div w:id="501970538">
          <w:marLeft w:val="0"/>
          <w:marRight w:val="0"/>
          <w:marTop w:val="0"/>
          <w:marBottom w:val="0"/>
          <w:divBdr>
            <w:top w:val="none" w:sz="0" w:space="0" w:color="auto"/>
            <w:left w:val="none" w:sz="0" w:space="0" w:color="auto"/>
            <w:bottom w:val="none" w:sz="0" w:space="0" w:color="auto"/>
            <w:right w:val="none" w:sz="0" w:space="0" w:color="auto"/>
          </w:divBdr>
          <w:divsChild>
            <w:div w:id="4982869">
              <w:marLeft w:val="0"/>
              <w:marRight w:val="0"/>
              <w:marTop w:val="0"/>
              <w:marBottom w:val="0"/>
              <w:divBdr>
                <w:top w:val="none" w:sz="0" w:space="0" w:color="auto"/>
                <w:left w:val="none" w:sz="0" w:space="0" w:color="auto"/>
                <w:bottom w:val="none" w:sz="0" w:space="0" w:color="auto"/>
                <w:right w:val="none" w:sz="0" w:space="0" w:color="auto"/>
              </w:divBdr>
            </w:div>
          </w:divsChild>
        </w:div>
        <w:div w:id="1501197704">
          <w:marLeft w:val="0"/>
          <w:marRight w:val="0"/>
          <w:marTop w:val="0"/>
          <w:marBottom w:val="0"/>
          <w:divBdr>
            <w:top w:val="none" w:sz="0" w:space="0" w:color="auto"/>
            <w:left w:val="none" w:sz="0" w:space="0" w:color="auto"/>
            <w:bottom w:val="none" w:sz="0" w:space="0" w:color="auto"/>
            <w:right w:val="none" w:sz="0" w:space="0" w:color="auto"/>
          </w:divBdr>
        </w:div>
        <w:div w:id="126777718">
          <w:marLeft w:val="0"/>
          <w:marRight w:val="0"/>
          <w:marTop w:val="0"/>
          <w:marBottom w:val="0"/>
          <w:divBdr>
            <w:top w:val="none" w:sz="0" w:space="0" w:color="auto"/>
            <w:left w:val="none" w:sz="0" w:space="0" w:color="auto"/>
            <w:bottom w:val="none" w:sz="0" w:space="0" w:color="auto"/>
            <w:right w:val="none" w:sz="0" w:space="0" w:color="auto"/>
          </w:divBdr>
          <w:divsChild>
            <w:div w:id="442770024">
              <w:marLeft w:val="0"/>
              <w:marRight w:val="0"/>
              <w:marTop w:val="0"/>
              <w:marBottom w:val="0"/>
              <w:divBdr>
                <w:top w:val="none" w:sz="0" w:space="0" w:color="auto"/>
                <w:left w:val="none" w:sz="0" w:space="0" w:color="auto"/>
                <w:bottom w:val="none" w:sz="0" w:space="0" w:color="auto"/>
                <w:right w:val="none" w:sz="0" w:space="0" w:color="auto"/>
              </w:divBdr>
            </w:div>
          </w:divsChild>
        </w:div>
        <w:div w:id="1580600604">
          <w:marLeft w:val="0"/>
          <w:marRight w:val="0"/>
          <w:marTop w:val="0"/>
          <w:marBottom w:val="0"/>
          <w:divBdr>
            <w:top w:val="none" w:sz="0" w:space="0" w:color="auto"/>
            <w:left w:val="none" w:sz="0" w:space="0" w:color="auto"/>
            <w:bottom w:val="none" w:sz="0" w:space="0" w:color="auto"/>
            <w:right w:val="none" w:sz="0" w:space="0" w:color="auto"/>
          </w:divBdr>
        </w:div>
        <w:div w:id="1672760218">
          <w:marLeft w:val="0"/>
          <w:marRight w:val="0"/>
          <w:marTop w:val="0"/>
          <w:marBottom w:val="0"/>
          <w:divBdr>
            <w:top w:val="none" w:sz="0" w:space="0" w:color="auto"/>
            <w:left w:val="none" w:sz="0" w:space="0" w:color="auto"/>
            <w:bottom w:val="none" w:sz="0" w:space="0" w:color="auto"/>
            <w:right w:val="none" w:sz="0" w:space="0" w:color="auto"/>
          </w:divBdr>
          <w:divsChild>
            <w:div w:id="2045903144">
              <w:marLeft w:val="0"/>
              <w:marRight w:val="0"/>
              <w:marTop w:val="0"/>
              <w:marBottom w:val="0"/>
              <w:divBdr>
                <w:top w:val="none" w:sz="0" w:space="0" w:color="auto"/>
                <w:left w:val="none" w:sz="0" w:space="0" w:color="auto"/>
                <w:bottom w:val="none" w:sz="0" w:space="0" w:color="auto"/>
                <w:right w:val="none" w:sz="0" w:space="0" w:color="auto"/>
              </w:divBdr>
            </w:div>
          </w:divsChild>
        </w:div>
        <w:div w:id="1981569291">
          <w:marLeft w:val="0"/>
          <w:marRight w:val="0"/>
          <w:marTop w:val="0"/>
          <w:marBottom w:val="0"/>
          <w:divBdr>
            <w:top w:val="none" w:sz="0" w:space="0" w:color="auto"/>
            <w:left w:val="none" w:sz="0" w:space="0" w:color="auto"/>
            <w:bottom w:val="none" w:sz="0" w:space="0" w:color="auto"/>
            <w:right w:val="none" w:sz="0" w:space="0" w:color="auto"/>
          </w:divBdr>
        </w:div>
        <w:div w:id="338625166">
          <w:marLeft w:val="0"/>
          <w:marRight w:val="0"/>
          <w:marTop w:val="0"/>
          <w:marBottom w:val="0"/>
          <w:divBdr>
            <w:top w:val="none" w:sz="0" w:space="0" w:color="auto"/>
            <w:left w:val="none" w:sz="0" w:space="0" w:color="auto"/>
            <w:bottom w:val="none" w:sz="0" w:space="0" w:color="auto"/>
            <w:right w:val="none" w:sz="0" w:space="0" w:color="auto"/>
          </w:divBdr>
          <w:divsChild>
            <w:div w:id="391781905">
              <w:marLeft w:val="0"/>
              <w:marRight w:val="0"/>
              <w:marTop w:val="0"/>
              <w:marBottom w:val="0"/>
              <w:divBdr>
                <w:top w:val="none" w:sz="0" w:space="0" w:color="auto"/>
                <w:left w:val="none" w:sz="0" w:space="0" w:color="auto"/>
                <w:bottom w:val="none" w:sz="0" w:space="0" w:color="auto"/>
                <w:right w:val="none" w:sz="0" w:space="0" w:color="auto"/>
              </w:divBdr>
            </w:div>
          </w:divsChild>
        </w:div>
        <w:div w:id="8147416">
          <w:marLeft w:val="0"/>
          <w:marRight w:val="0"/>
          <w:marTop w:val="0"/>
          <w:marBottom w:val="0"/>
          <w:divBdr>
            <w:top w:val="none" w:sz="0" w:space="0" w:color="auto"/>
            <w:left w:val="none" w:sz="0" w:space="0" w:color="auto"/>
            <w:bottom w:val="none" w:sz="0" w:space="0" w:color="auto"/>
            <w:right w:val="none" w:sz="0" w:space="0" w:color="auto"/>
          </w:divBdr>
        </w:div>
        <w:div w:id="1256784655">
          <w:marLeft w:val="0"/>
          <w:marRight w:val="0"/>
          <w:marTop w:val="0"/>
          <w:marBottom w:val="0"/>
          <w:divBdr>
            <w:top w:val="none" w:sz="0" w:space="0" w:color="auto"/>
            <w:left w:val="none" w:sz="0" w:space="0" w:color="auto"/>
            <w:bottom w:val="none" w:sz="0" w:space="0" w:color="auto"/>
            <w:right w:val="none" w:sz="0" w:space="0" w:color="auto"/>
          </w:divBdr>
          <w:divsChild>
            <w:div w:id="1618830712">
              <w:marLeft w:val="0"/>
              <w:marRight w:val="0"/>
              <w:marTop w:val="0"/>
              <w:marBottom w:val="0"/>
              <w:divBdr>
                <w:top w:val="none" w:sz="0" w:space="0" w:color="auto"/>
                <w:left w:val="none" w:sz="0" w:space="0" w:color="auto"/>
                <w:bottom w:val="none" w:sz="0" w:space="0" w:color="auto"/>
                <w:right w:val="none" w:sz="0" w:space="0" w:color="auto"/>
              </w:divBdr>
            </w:div>
          </w:divsChild>
        </w:div>
        <w:div w:id="1549998599">
          <w:marLeft w:val="0"/>
          <w:marRight w:val="0"/>
          <w:marTop w:val="0"/>
          <w:marBottom w:val="0"/>
          <w:divBdr>
            <w:top w:val="none" w:sz="0" w:space="0" w:color="auto"/>
            <w:left w:val="none" w:sz="0" w:space="0" w:color="auto"/>
            <w:bottom w:val="none" w:sz="0" w:space="0" w:color="auto"/>
            <w:right w:val="none" w:sz="0" w:space="0" w:color="auto"/>
          </w:divBdr>
        </w:div>
        <w:div w:id="1934431667">
          <w:marLeft w:val="0"/>
          <w:marRight w:val="0"/>
          <w:marTop w:val="0"/>
          <w:marBottom w:val="0"/>
          <w:divBdr>
            <w:top w:val="none" w:sz="0" w:space="0" w:color="auto"/>
            <w:left w:val="none" w:sz="0" w:space="0" w:color="auto"/>
            <w:bottom w:val="none" w:sz="0" w:space="0" w:color="auto"/>
            <w:right w:val="none" w:sz="0" w:space="0" w:color="auto"/>
          </w:divBdr>
          <w:divsChild>
            <w:div w:id="186525852">
              <w:marLeft w:val="0"/>
              <w:marRight w:val="0"/>
              <w:marTop w:val="0"/>
              <w:marBottom w:val="0"/>
              <w:divBdr>
                <w:top w:val="none" w:sz="0" w:space="0" w:color="auto"/>
                <w:left w:val="none" w:sz="0" w:space="0" w:color="auto"/>
                <w:bottom w:val="none" w:sz="0" w:space="0" w:color="auto"/>
                <w:right w:val="none" w:sz="0" w:space="0" w:color="auto"/>
              </w:divBdr>
            </w:div>
          </w:divsChild>
        </w:div>
        <w:div w:id="58094536">
          <w:marLeft w:val="0"/>
          <w:marRight w:val="0"/>
          <w:marTop w:val="0"/>
          <w:marBottom w:val="0"/>
          <w:divBdr>
            <w:top w:val="none" w:sz="0" w:space="0" w:color="auto"/>
            <w:left w:val="none" w:sz="0" w:space="0" w:color="auto"/>
            <w:bottom w:val="none" w:sz="0" w:space="0" w:color="auto"/>
            <w:right w:val="none" w:sz="0" w:space="0" w:color="auto"/>
          </w:divBdr>
        </w:div>
        <w:div w:id="881984001">
          <w:marLeft w:val="0"/>
          <w:marRight w:val="0"/>
          <w:marTop w:val="0"/>
          <w:marBottom w:val="0"/>
          <w:divBdr>
            <w:top w:val="none" w:sz="0" w:space="0" w:color="auto"/>
            <w:left w:val="none" w:sz="0" w:space="0" w:color="auto"/>
            <w:bottom w:val="none" w:sz="0" w:space="0" w:color="auto"/>
            <w:right w:val="none" w:sz="0" w:space="0" w:color="auto"/>
          </w:divBdr>
          <w:divsChild>
            <w:div w:id="1762602973">
              <w:marLeft w:val="0"/>
              <w:marRight w:val="0"/>
              <w:marTop w:val="0"/>
              <w:marBottom w:val="0"/>
              <w:divBdr>
                <w:top w:val="none" w:sz="0" w:space="0" w:color="auto"/>
                <w:left w:val="none" w:sz="0" w:space="0" w:color="auto"/>
                <w:bottom w:val="none" w:sz="0" w:space="0" w:color="auto"/>
                <w:right w:val="none" w:sz="0" w:space="0" w:color="auto"/>
              </w:divBdr>
            </w:div>
          </w:divsChild>
        </w:div>
        <w:div w:id="1633365317">
          <w:marLeft w:val="0"/>
          <w:marRight w:val="0"/>
          <w:marTop w:val="300"/>
          <w:marBottom w:val="0"/>
          <w:divBdr>
            <w:top w:val="none" w:sz="0" w:space="0" w:color="auto"/>
            <w:left w:val="none" w:sz="0" w:space="0" w:color="auto"/>
            <w:bottom w:val="none" w:sz="0" w:space="0" w:color="auto"/>
            <w:right w:val="none" w:sz="0" w:space="0" w:color="auto"/>
          </w:divBdr>
          <w:divsChild>
            <w:div w:id="1976177785">
              <w:marLeft w:val="0"/>
              <w:marRight w:val="0"/>
              <w:marTop w:val="0"/>
              <w:marBottom w:val="0"/>
              <w:divBdr>
                <w:top w:val="none" w:sz="0" w:space="0" w:color="auto"/>
                <w:left w:val="none" w:sz="0" w:space="0" w:color="auto"/>
                <w:bottom w:val="none" w:sz="0" w:space="0" w:color="auto"/>
                <w:right w:val="none" w:sz="0" w:space="0" w:color="auto"/>
              </w:divBdr>
              <w:divsChild>
                <w:div w:id="16956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333">
          <w:marLeft w:val="0"/>
          <w:marRight w:val="0"/>
          <w:marTop w:val="300"/>
          <w:marBottom w:val="0"/>
          <w:divBdr>
            <w:top w:val="none" w:sz="0" w:space="0" w:color="auto"/>
            <w:left w:val="none" w:sz="0" w:space="0" w:color="auto"/>
            <w:bottom w:val="none" w:sz="0" w:space="0" w:color="auto"/>
            <w:right w:val="none" w:sz="0" w:space="0" w:color="auto"/>
          </w:divBdr>
          <w:divsChild>
            <w:div w:id="1640302545">
              <w:marLeft w:val="0"/>
              <w:marRight w:val="0"/>
              <w:marTop w:val="0"/>
              <w:marBottom w:val="0"/>
              <w:divBdr>
                <w:top w:val="none" w:sz="0" w:space="0" w:color="auto"/>
                <w:left w:val="none" w:sz="0" w:space="0" w:color="auto"/>
                <w:bottom w:val="none" w:sz="0" w:space="0" w:color="auto"/>
                <w:right w:val="none" w:sz="0" w:space="0" w:color="auto"/>
              </w:divBdr>
              <w:divsChild>
                <w:div w:id="132208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59925">
          <w:marLeft w:val="0"/>
          <w:marRight w:val="0"/>
          <w:marTop w:val="300"/>
          <w:marBottom w:val="0"/>
          <w:divBdr>
            <w:top w:val="none" w:sz="0" w:space="0" w:color="auto"/>
            <w:left w:val="none" w:sz="0" w:space="0" w:color="auto"/>
            <w:bottom w:val="none" w:sz="0" w:space="0" w:color="auto"/>
            <w:right w:val="none" w:sz="0" w:space="0" w:color="auto"/>
          </w:divBdr>
          <w:divsChild>
            <w:div w:id="500893345">
              <w:marLeft w:val="0"/>
              <w:marRight w:val="0"/>
              <w:marTop w:val="0"/>
              <w:marBottom w:val="0"/>
              <w:divBdr>
                <w:top w:val="none" w:sz="0" w:space="0" w:color="auto"/>
                <w:left w:val="none" w:sz="0" w:space="0" w:color="auto"/>
                <w:bottom w:val="none" w:sz="0" w:space="0" w:color="auto"/>
                <w:right w:val="none" w:sz="0" w:space="0" w:color="auto"/>
              </w:divBdr>
              <w:divsChild>
                <w:div w:id="19862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999622">
          <w:marLeft w:val="0"/>
          <w:marRight w:val="0"/>
          <w:marTop w:val="300"/>
          <w:marBottom w:val="0"/>
          <w:divBdr>
            <w:top w:val="none" w:sz="0" w:space="0" w:color="auto"/>
            <w:left w:val="none" w:sz="0" w:space="0" w:color="auto"/>
            <w:bottom w:val="none" w:sz="0" w:space="0" w:color="auto"/>
            <w:right w:val="none" w:sz="0" w:space="0" w:color="auto"/>
          </w:divBdr>
          <w:divsChild>
            <w:div w:id="572009401">
              <w:marLeft w:val="0"/>
              <w:marRight w:val="0"/>
              <w:marTop w:val="0"/>
              <w:marBottom w:val="0"/>
              <w:divBdr>
                <w:top w:val="none" w:sz="0" w:space="0" w:color="auto"/>
                <w:left w:val="none" w:sz="0" w:space="0" w:color="auto"/>
                <w:bottom w:val="none" w:sz="0" w:space="0" w:color="auto"/>
                <w:right w:val="none" w:sz="0" w:space="0" w:color="auto"/>
              </w:divBdr>
              <w:divsChild>
                <w:div w:id="208414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14032">
      <w:bodyDiv w:val="1"/>
      <w:marLeft w:val="0"/>
      <w:marRight w:val="0"/>
      <w:marTop w:val="0"/>
      <w:marBottom w:val="0"/>
      <w:divBdr>
        <w:top w:val="none" w:sz="0" w:space="0" w:color="auto"/>
        <w:left w:val="none" w:sz="0" w:space="0" w:color="auto"/>
        <w:bottom w:val="none" w:sz="0" w:space="0" w:color="auto"/>
        <w:right w:val="none" w:sz="0" w:space="0" w:color="auto"/>
      </w:divBdr>
      <w:divsChild>
        <w:div w:id="1626034231">
          <w:marLeft w:val="0"/>
          <w:marRight w:val="0"/>
          <w:marTop w:val="0"/>
          <w:marBottom w:val="0"/>
          <w:divBdr>
            <w:top w:val="none" w:sz="0" w:space="0" w:color="auto"/>
            <w:left w:val="none" w:sz="0" w:space="0" w:color="auto"/>
            <w:bottom w:val="none" w:sz="0" w:space="0" w:color="auto"/>
            <w:right w:val="none" w:sz="0" w:space="0" w:color="auto"/>
          </w:divBdr>
        </w:div>
        <w:div w:id="1161920480">
          <w:marLeft w:val="0"/>
          <w:marRight w:val="0"/>
          <w:marTop w:val="0"/>
          <w:marBottom w:val="0"/>
          <w:divBdr>
            <w:top w:val="none" w:sz="0" w:space="0" w:color="auto"/>
            <w:left w:val="none" w:sz="0" w:space="0" w:color="auto"/>
            <w:bottom w:val="none" w:sz="0" w:space="0" w:color="auto"/>
            <w:right w:val="none" w:sz="0" w:space="0" w:color="auto"/>
          </w:divBdr>
          <w:divsChild>
            <w:div w:id="1744906932">
              <w:marLeft w:val="0"/>
              <w:marRight w:val="0"/>
              <w:marTop w:val="0"/>
              <w:marBottom w:val="0"/>
              <w:divBdr>
                <w:top w:val="none" w:sz="0" w:space="0" w:color="auto"/>
                <w:left w:val="none" w:sz="0" w:space="0" w:color="auto"/>
                <w:bottom w:val="none" w:sz="0" w:space="0" w:color="auto"/>
                <w:right w:val="none" w:sz="0" w:space="0" w:color="auto"/>
              </w:divBdr>
            </w:div>
          </w:divsChild>
        </w:div>
        <w:div w:id="1488860341">
          <w:marLeft w:val="0"/>
          <w:marRight w:val="0"/>
          <w:marTop w:val="0"/>
          <w:marBottom w:val="0"/>
          <w:divBdr>
            <w:top w:val="none" w:sz="0" w:space="0" w:color="auto"/>
            <w:left w:val="none" w:sz="0" w:space="0" w:color="auto"/>
            <w:bottom w:val="none" w:sz="0" w:space="0" w:color="auto"/>
            <w:right w:val="none" w:sz="0" w:space="0" w:color="auto"/>
          </w:divBdr>
        </w:div>
        <w:div w:id="932012914">
          <w:marLeft w:val="0"/>
          <w:marRight w:val="0"/>
          <w:marTop w:val="0"/>
          <w:marBottom w:val="0"/>
          <w:divBdr>
            <w:top w:val="none" w:sz="0" w:space="0" w:color="auto"/>
            <w:left w:val="none" w:sz="0" w:space="0" w:color="auto"/>
            <w:bottom w:val="none" w:sz="0" w:space="0" w:color="auto"/>
            <w:right w:val="none" w:sz="0" w:space="0" w:color="auto"/>
          </w:divBdr>
          <w:divsChild>
            <w:div w:id="700979200">
              <w:marLeft w:val="0"/>
              <w:marRight w:val="0"/>
              <w:marTop w:val="0"/>
              <w:marBottom w:val="0"/>
              <w:divBdr>
                <w:top w:val="none" w:sz="0" w:space="0" w:color="auto"/>
                <w:left w:val="none" w:sz="0" w:space="0" w:color="auto"/>
                <w:bottom w:val="none" w:sz="0" w:space="0" w:color="auto"/>
                <w:right w:val="none" w:sz="0" w:space="0" w:color="auto"/>
              </w:divBdr>
            </w:div>
          </w:divsChild>
        </w:div>
        <w:div w:id="988677339">
          <w:marLeft w:val="0"/>
          <w:marRight w:val="0"/>
          <w:marTop w:val="0"/>
          <w:marBottom w:val="0"/>
          <w:divBdr>
            <w:top w:val="none" w:sz="0" w:space="0" w:color="auto"/>
            <w:left w:val="none" w:sz="0" w:space="0" w:color="auto"/>
            <w:bottom w:val="none" w:sz="0" w:space="0" w:color="auto"/>
            <w:right w:val="none" w:sz="0" w:space="0" w:color="auto"/>
          </w:divBdr>
        </w:div>
        <w:div w:id="246378836">
          <w:marLeft w:val="0"/>
          <w:marRight w:val="0"/>
          <w:marTop w:val="0"/>
          <w:marBottom w:val="0"/>
          <w:divBdr>
            <w:top w:val="none" w:sz="0" w:space="0" w:color="auto"/>
            <w:left w:val="none" w:sz="0" w:space="0" w:color="auto"/>
            <w:bottom w:val="none" w:sz="0" w:space="0" w:color="auto"/>
            <w:right w:val="none" w:sz="0" w:space="0" w:color="auto"/>
          </w:divBdr>
          <w:divsChild>
            <w:div w:id="1339692678">
              <w:marLeft w:val="0"/>
              <w:marRight w:val="0"/>
              <w:marTop w:val="0"/>
              <w:marBottom w:val="0"/>
              <w:divBdr>
                <w:top w:val="none" w:sz="0" w:space="0" w:color="auto"/>
                <w:left w:val="none" w:sz="0" w:space="0" w:color="auto"/>
                <w:bottom w:val="none" w:sz="0" w:space="0" w:color="auto"/>
                <w:right w:val="none" w:sz="0" w:space="0" w:color="auto"/>
              </w:divBdr>
            </w:div>
          </w:divsChild>
        </w:div>
        <w:div w:id="1466042790">
          <w:marLeft w:val="0"/>
          <w:marRight w:val="0"/>
          <w:marTop w:val="0"/>
          <w:marBottom w:val="0"/>
          <w:divBdr>
            <w:top w:val="none" w:sz="0" w:space="0" w:color="auto"/>
            <w:left w:val="none" w:sz="0" w:space="0" w:color="auto"/>
            <w:bottom w:val="none" w:sz="0" w:space="0" w:color="auto"/>
            <w:right w:val="none" w:sz="0" w:space="0" w:color="auto"/>
          </w:divBdr>
        </w:div>
        <w:div w:id="1746604497">
          <w:marLeft w:val="0"/>
          <w:marRight w:val="0"/>
          <w:marTop w:val="0"/>
          <w:marBottom w:val="0"/>
          <w:divBdr>
            <w:top w:val="none" w:sz="0" w:space="0" w:color="auto"/>
            <w:left w:val="none" w:sz="0" w:space="0" w:color="auto"/>
            <w:bottom w:val="none" w:sz="0" w:space="0" w:color="auto"/>
            <w:right w:val="none" w:sz="0" w:space="0" w:color="auto"/>
          </w:divBdr>
          <w:divsChild>
            <w:div w:id="835194770">
              <w:marLeft w:val="0"/>
              <w:marRight w:val="0"/>
              <w:marTop w:val="0"/>
              <w:marBottom w:val="0"/>
              <w:divBdr>
                <w:top w:val="none" w:sz="0" w:space="0" w:color="auto"/>
                <w:left w:val="none" w:sz="0" w:space="0" w:color="auto"/>
                <w:bottom w:val="none" w:sz="0" w:space="0" w:color="auto"/>
                <w:right w:val="none" w:sz="0" w:space="0" w:color="auto"/>
              </w:divBdr>
            </w:div>
          </w:divsChild>
        </w:div>
        <w:div w:id="110704807">
          <w:marLeft w:val="0"/>
          <w:marRight w:val="0"/>
          <w:marTop w:val="0"/>
          <w:marBottom w:val="0"/>
          <w:divBdr>
            <w:top w:val="none" w:sz="0" w:space="0" w:color="auto"/>
            <w:left w:val="none" w:sz="0" w:space="0" w:color="auto"/>
            <w:bottom w:val="none" w:sz="0" w:space="0" w:color="auto"/>
            <w:right w:val="none" w:sz="0" w:space="0" w:color="auto"/>
          </w:divBdr>
        </w:div>
        <w:div w:id="1400862258">
          <w:marLeft w:val="0"/>
          <w:marRight w:val="0"/>
          <w:marTop w:val="0"/>
          <w:marBottom w:val="0"/>
          <w:divBdr>
            <w:top w:val="none" w:sz="0" w:space="0" w:color="auto"/>
            <w:left w:val="none" w:sz="0" w:space="0" w:color="auto"/>
            <w:bottom w:val="none" w:sz="0" w:space="0" w:color="auto"/>
            <w:right w:val="none" w:sz="0" w:space="0" w:color="auto"/>
          </w:divBdr>
          <w:divsChild>
            <w:div w:id="93945744">
              <w:marLeft w:val="0"/>
              <w:marRight w:val="0"/>
              <w:marTop w:val="0"/>
              <w:marBottom w:val="0"/>
              <w:divBdr>
                <w:top w:val="none" w:sz="0" w:space="0" w:color="auto"/>
                <w:left w:val="none" w:sz="0" w:space="0" w:color="auto"/>
                <w:bottom w:val="none" w:sz="0" w:space="0" w:color="auto"/>
                <w:right w:val="none" w:sz="0" w:space="0" w:color="auto"/>
              </w:divBdr>
            </w:div>
          </w:divsChild>
        </w:div>
        <w:div w:id="315843245">
          <w:marLeft w:val="0"/>
          <w:marRight w:val="0"/>
          <w:marTop w:val="0"/>
          <w:marBottom w:val="0"/>
          <w:divBdr>
            <w:top w:val="none" w:sz="0" w:space="0" w:color="auto"/>
            <w:left w:val="none" w:sz="0" w:space="0" w:color="auto"/>
            <w:bottom w:val="none" w:sz="0" w:space="0" w:color="auto"/>
            <w:right w:val="none" w:sz="0" w:space="0" w:color="auto"/>
          </w:divBdr>
        </w:div>
        <w:div w:id="141510339">
          <w:marLeft w:val="0"/>
          <w:marRight w:val="0"/>
          <w:marTop w:val="0"/>
          <w:marBottom w:val="0"/>
          <w:divBdr>
            <w:top w:val="none" w:sz="0" w:space="0" w:color="auto"/>
            <w:left w:val="none" w:sz="0" w:space="0" w:color="auto"/>
            <w:bottom w:val="none" w:sz="0" w:space="0" w:color="auto"/>
            <w:right w:val="none" w:sz="0" w:space="0" w:color="auto"/>
          </w:divBdr>
          <w:divsChild>
            <w:div w:id="575171692">
              <w:marLeft w:val="0"/>
              <w:marRight w:val="0"/>
              <w:marTop w:val="0"/>
              <w:marBottom w:val="0"/>
              <w:divBdr>
                <w:top w:val="none" w:sz="0" w:space="0" w:color="auto"/>
                <w:left w:val="none" w:sz="0" w:space="0" w:color="auto"/>
                <w:bottom w:val="none" w:sz="0" w:space="0" w:color="auto"/>
                <w:right w:val="none" w:sz="0" w:space="0" w:color="auto"/>
              </w:divBdr>
            </w:div>
          </w:divsChild>
        </w:div>
        <w:div w:id="1226642347">
          <w:marLeft w:val="0"/>
          <w:marRight w:val="0"/>
          <w:marTop w:val="0"/>
          <w:marBottom w:val="0"/>
          <w:divBdr>
            <w:top w:val="none" w:sz="0" w:space="0" w:color="auto"/>
            <w:left w:val="none" w:sz="0" w:space="0" w:color="auto"/>
            <w:bottom w:val="none" w:sz="0" w:space="0" w:color="auto"/>
            <w:right w:val="none" w:sz="0" w:space="0" w:color="auto"/>
          </w:divBdr>
        </w:div>
        <w:div w:id="1219315571">
          <w:marLeft w:val="0"/>
          <w:marRight w:val="0"/>
          <w:marTop w:val="0"/>
          <w:marBottom w:val="0"/>
          <w:divBdr>
            <w:top w:val="none" w:sz="0" w:space="0" w:color="auto"/>
            <w:left w:val="none" w:sz="0" w:space="0" w:color="auto"/>
            <w:bottom w:val="none" w:sz="0" w:space="0" w:color="auto"/>
            <w:right w:val="none" w:sz="0" w:space="0" w:color="auto"/>
          </w:divBdr>
          <w:divsChild>
            <w:div w:id="28923778">
              <w:marLeft w:val="0"/>
              <w:marRight w:val="0"/>
              <w:marTop w:val="0"/>
              <w:marBottom w:val="0"/>
              <w:divBdr>
                <w:top w:val="none" w:sz="0" w:space="0" w:color="auto"/>
                <w:left w:val="none" w:sz="0" w:space="0" w:color="auto"/>
                <w:bottom w:val="none" w:sz="0" w:space="0" w:color="auto"/>
                <w:right w:val="none" w:sz="0" w:space="0" w:color="auto"/>
              </w:divBdr>
            </w:div>
          </w:divsChild>
        </w:div>
        <w:div w:id="807627180">
          <w:marLeft w:val="0"/>
          <w:marRight w:val="0"/>
          <w:marTop w:val="300"/>
          <w:marBottom w:val="0"/>
          <w:divBdr>
            <w:top w:val="none" w:sz="0" w:space="0" w:color="auto"/>
            <w:left w:val="none" w:sz="0" w:space="0" w:color="auto"/>
            <w:bottom w:val="none" w:sz="0" w:space="0" w:color="auto"/>
            <w:right w:val="none" w:sz="0" w:space="0" w:color="auto"/>
          </w:divBdr>
          <w:divsChild>
            <w:div w:id="1880701410">
              <w:marLeft w:val="0"/>
              <w:marRight w:val="0"/>
              <w:marTop w:val="0"/>
              <w:marBottom w:val="0"/>
              <w:divBdr>
                <w:top w:val="none" w:sz="0" w:space="0" w:color="auto"/>
                <w:left w:val="none" w:sz="0" w:space="0" w:color="auto"/>
                <w:bottom w:val="none" w:sz="0" w:space="0" w:color="auto"/>
                <w:right w:val="none" w:sz="0" w:space="0" w:color="auto"/>
              </w:divBdr>
              <w:divsChild>
                <w:div w:id="92545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0924">
          <w:marLeft w:val="0"/>
          <w:marRight w:val="0"/>
          <w:marTop w:val="300"/>
          <w:marBottom w:val="0"/>
          <w:divBdr>
            <w:top w:val="none" w:sz="0" w:space="0" w:color="auto"/>
            <w:left w:val="none" w:sz="0" w:space="0" w:color="auto"/>
            <w:bottom w:val="none" w:sz="0" w:space="0" w:color="auto"/>
            <w:right w:val="none" w:sz="0" w:space="0" w:color="auto"/>
          </w:divBdr>
          <w:divsChild>
            <w:div w:id="299237945">
              <w:marLeft w:val="0"/>
              <w:marRight w:val="0"/>
              <w:marTop w:val="0"/>
              <w:marBottom w:val="0"/>
              <w:divBdr>
                <w:top w:val="none" w:sz="0" w:space="0" w:color="auto"/>
                <w:left w:val="none" w:sz="0" w:space="0" w:color="auto"/>
                <w:bottom w:val="none" w:sz="0" w:space="0" w:color="auto"/>
                <w:right w:val="none" w:sz="0" w:space="0" w:color="auto"/>
              </w:divBdr>
              <w:divsChild>
                <w:div w:id="3488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5108">
          <w:marLeft w:val="0"/>
          <w:marRight w:val="0"/>
          <w:marTop w:val="300"/>
          <w:marBottom w:val="0"/>
          <w:divBdr>
            <w:top w:val="none" w:sz="0" w:space="0" w:color="auto"/>
            <w:left w:val="none" w:sz="0" w:space="0" w:color="auto"/>
            <w:bottom w:val="none" w:sz="0" w:space="0" w:color="auto"/>
            <w:right w:val="none" w:sz="0" w:space="0" w:color="auto"/>
          </w:divBdr>
          <w:divsChild>
            <w:div w:id="1248613862">
              <w:marLeft w:val="0"/>
              <w:marRight w:val="0"/>
              <w:marTop w:val="0"/>
              <w:marBottom w:val="0"/>
              <w:divBdr>
                <w:top w:val="none" w:sz="0" w:space="0" w:color="auto"/>
                <w:left w:val="none" w:sz="0" w:space="0" w:color="auto"/>
                <w:bottom w:val="none" w:sz="0" w:space="0" w:color="auto"/>
                <w:right w:val="none" w:sz="0" w:space="0" w:color="auto"/>
              </w:divBdr>
              <w:divsChild>
                <w:div w:id="11749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3973">
          <w:marLeft w:val="0"/>
          <w:marRight w:val="0"/>
          <w:marTop w:val="300"/>
          <w:marBottom w:val="0"/>
          <w:divBdr>
            <w:top w:val="none" w:sz="0" w:space="0" w:color="auto"/>
            <w:left w:val="none" w:sz="0" w:space="0" w:color="auto"/>
            <w:bottom w:val="none" w:sz="0" w:space="0" w:color="auto"/>
            <w:right w:val="none" w:sz="0" w:space="0" w:color="auto"/>
          </w:divBdr>
          <w:divsChild>
            <w:div w:id="1998337627">
              <w:marLeft w:val="0"/>
              <w:marRight w:val="0"/>
              <w:marTop w:val="0"/>
              <w:marBottom w:val="0"/>
              <w:divBdr>
                <w:top w:val="none" w:sz="0" w:space="0" w:color="auto"/>
                <w:left w:val="none" w:sz="0" w:space="0" w:color="auto"/>
                <w:bottom w:val="none" w:sz="0" w:space="0" w:color="auto"/>
                <w:right w:val="none" w:sz="0" w:space="0" w:color="auto"/>
              </w:divBdr>
              <w:divsChild>
                <w:div w:id="64790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82615">
      <w:bodyDiv w:val="1"/>
      <w:marLeft w:val="0"/>
      <w:marRight w:val="0"/>
      <w:marTop w:val="0"/>
      <w:marBottom w:val="0"/>
      <w:divBdr>
        <w:top w:val="none" w:sz="0" w:space="0" w:color="auto"/>
        <w:left w:val="none" w:sz="0" w:space="0" w:color="auto"/>
        <w:bottom w:val="none" w:sz="0" w:space="0" w:color="auto"/>
        <w:right w:val="none" w:sz="0" w:space="0" w:color="auto"/>
      </w:divBdr>
      <w:divsChild>
        <w:div w:id="1297759652">
          <w:marLeft w:val="0"/>
          <w:marRight w:val="0"/>
          <w:marTop w:val="0"/>
          <w:marBottom w:val="0"/>
          <w:divBdr>
            <w:top w:val="none" w:sz="0" w:space="0" w:color="auto"/>
            <w:left w:val="none" w:sz="0" w:space="0" w:color="auto"/>
            <w:bottom w:val="none" w:sz="0" w:space="0" w:color="auto"/>
            <w:right w:val="none" w:sz="0" w:space="0" w:color="auto"/>
          </w:divBdr>
        </w:div>
        <w:div w:id="816455526">
          <w:marLeft w:val="0"/>
          <w:marRight w:val="0"/>
          <w:marTop w:val="0"/>
          <w:marBottom w:val="0"/>
          <w:divBdr>
            <w:top w:val="none" w:sz="0" w:space="0" w:color="auto"/>
            <w:left w:val="none" w:sz="0" w:space="0" w:color="auto"/>
            <w:bottom w:val="none" w:sz="0" w:space="0" w:color="auto"/>
            <w:right w:val="none" w:sz="0" w:space="0" w:color="auto"/>
          </w:divBdr>
          <w:divsChild>
            <w:div w:id="1613980223">
              <w:marLeft w:val="0"/>
              <w:marRight w:val="0"/>
              <w:marTop w:val="0"/>
              <w:marBottom w:val="0"/>
              <w:divBdr>
                <w:top w:val="none" w:sz="0" w:space="0" w:color="auto"/>
                <w:left w:val="none" w:sz="0" w:space="0" w:color="auto"/>
                <w:bottom w:val="none" w:sz="0" w:space="0" w:color="auto"/>
                <w:right w:val="none" w:sz="0" w:space="0" w:color="auto"/>
              </w:divBdr>
            </w:div>
          </w:divsChild>
        </w:div>
        <w:div w:id="709763156">
          <w:marLeft w:val="0"/>
          <w:marRight w:val="0"/>
          <w:marTop w:val="0"/>
          <w:marBottom w:val="0"/>
          <w:divBdr>
            <w:top w:val="none" w:sz="0" w:space="0" w:color="auto"/>
            <w:left w:val="none" w:sz="0" w:space="0" w:color="auto"/>
            <w:bottom w:val="none" w:sz="0" w:space="0" w:color="auto"/>
            <w:right w:val="none" w:sz="0" w:space="0" w:color="auto"/>
          </w:divBdr>
        </w:div>
        <w:div w:id="824008823">
          <w:marLeft w:val="0"/>
          <w:marRight w:val="0"/>
          <w:marTop w:val="0"/>
          <w:marBottom w:val="0"/>
          <w:divBdr>
            <w:top w:val="none" w:sz="0" w:space="0" w:color="auto"/>
            <w:left w:val="none" w:sz="0" w:space="0" w:color="auto"/>
            <w:bottom w:val="none" w:sz="0" w:space="0" w:color="auto"/>
            <w:right w:val="none" w:sz="0" w:space="0" w:color="auto"/>
          </w:divBdr>
          <w:divsChild>
            <w:div w:id="1478112661">
              <w:marLeft w:val="0"/>
              <w:marRight w:val="0"/>
              <w:marTop w:val="0"/>
              <w:marBottom w:val="0"/>
              <w:divBdr>
                <w:top w:val="none" w:sz="0" w:space="0" w:color="auto"/>
                <w:left w:val="none" w:sz="0" w:space="0" w:color="auto"/>
                <w:bottom w:val="none" w:sz="0" w:space="0" w:color="auto"/>
                <w:right w:val="none" w:sz="0" w:space="0" w:color="auto"/>
              </w:divBdr>
            </w:div>
          </w:divsChild>
        </w:div>
        <w:div w:id="1453481328">
          <w:marLeft w:val="0"/>
          <w:marRight w:val="0"/>
          <w:marTop w:val="0"/>
          <w:marBottom w:val="0"/>
          <w:divBdr>
            <w:top w:val="none" w:sz="0" w:space="0" w:color="auto"/>
            <w:left w:val="none" w:sz="0" w:space="0" w:color="auto"/>
            <w:bottom w:val="none" w:sz="0" w:space="0" w:color="auto"/>
            <w:right w:val="none" w:sz="0" w:space="0" w:color="auto"/>
          </w:divBdr>
        </w:div>
        <w:div w:id="1106653134">
          <w:marLeft w:val="0"/>
          <w:marRight w:val="0"/>
          <w:marTop w:val="0"/>
          <w:marBottom w:val="0"/>
          <w:divBdr>
            <w:top w:val="none" w:sz="0" w:space="0" w:color="auto"/>
            <w:left w:val="none" w:sz="0" w:space="0" w:color="auto"/>
            <w:bottom w:val="none" w:sz="0" w:space="0" w:color="auto"/>
            <w:right w:val="none" w:sz="0" w:space="0" w:color="auto"/>
          </w:divBdr>
          <w:divsChild>
            <w:div w:id="1153371459">
              <w:marLeft w:val="0"/>
              <w:marRight w:val="0"/>
              <w:marTop w:val="0"/>
              <w:marBottom w:val="0"/>
              <w:divBdr>
                <w:top w:val="none" w:sz="0" w:space="0" w:color="auto"/>
                <w:left w:val="none" w:sz="0" w:space="0" w:color="auto"/>
                <w:bottom w:val="none" w:sz="0" w:space="0" w:color="auto"/>
                <w:right w:val="none" w:sz="0" w:space="0" w:color="auto"/>
              </w:divBdr>
            </w:div>
          </w:divsChild>
        </w:div>
        <w:div w:id="196628743">
          <w:marLeft w:val="0"/>
          <w:marRight w:val="0"/>
          <w:marTop w:val="0"/>
          <w:marBottom w:val="0"/>
          <w:divBdr>
            <w:top w:val="none" w:sz="0" w:space="0" w:color="auto"/>
            <w:left w:val="none" w:sz="0" w:space="0" w:color="auto"/>
            <w:bottom w:val="none" w:sz="0" w:space="0" w:color="auto"/>
            <w:right w:val="none" w:sz="0" w:space="0" w:color="auto"/>
          </w:divBdr>
        </w:div>
        <w:div w:id="757822292">
          <w:marLeft w:val="0"/>
          <w:marRight w:val="0"/>
          <w:marTop w:val="0"/>
          <w:marBottom w:val="0"/>
          <w:divBdr>
            <w:top w:val="none" w:sz="0" w:space="0" w:color="auto"/>
            <w:left w:val="none" w:sz="0" w:space="0" w:color="auto"/>
            <w:bottom w:val="none" w:sz="0" w:space="0" w:color="auto"/>
            <w:right w:val="none" w:sz="0" w:space="0" w:color="auto"/>
          </w:divBdr>
          <w:divsChild>
            <w:div w:id="705721680">
              <w:marLeft w:val="0"/>
              <w:marRight w:val="0"/>
              <w:marTop w:val="0"/>
              <w:marBottom w:val="0"/>
              <w:divBdr>
                <w:top w:val="none" w:sz="0" w:space="0" w:color="auto"/>
                <w:left w:val="none" w:sz="0" w:space="0" w:color="auto"/>
                <w:bottom w:val="none" w:sz="0" w:space="0" w:color="auto"/>
                <w:right w:val="none" w:sz="0" w:space="0" w:color="auto"/>
              </w:divBdr>
            </w:div>
          </w:divsChild>
        </w:div>
        <w:div w:id="350689807">
          <w:marLeft w:val="0"/>
          <w:marRight w:val="0"/>
          <w:marTop w:val="0"/>
          <w:marBottom w:val="0"/>
          <w:divBdr>
            <w:top w:val="none" w:sz="0" w:space="0" w:color="auto"/>
            <w:left w:val="none" w:sz="0" w:space="0" w:color="auto"/>
            <w:bottom w:val="none" w:sz="0" w:space="0" w:color="auto"/>
            <w:right w:val="none" w:sz="0" w:space="0" w:color="auto"/>
          </w:divBdr>
        </w:div>
        <w:div w:id="1673410304">
          <w:marLeft w:val="0"/>
          <w:marRight w:val="0"/>
          <w:marTop w:val="0"/>
          <w:marBottom w:val="0"/>
          <w:divBdr>
            <w:top w:val="none" w:sz="0" w:space="0" w:color="auto"/>
            <w:left w:val="none" w:sz="0" w:space="0" w:color="auto"/>
            <w:bottom w:val="none" w:sz="0" w:space="0" w:color="auto"/>
            <w:right w:val="none" w:sz="0" w:space="0" w:color="auto"/>
          </w:divBdr>
          <w:divsChild>
            <w:div w:id="1321809743">
              <w:marLeft w:val="0"/>
              <w:marRight w:val="0"/>
              <w:marTop w:val="0"/>
              <w:marBottom w:val="0"/>
              <w:divBdr>
                <w:top w:val="none" w:sz="0" w:space="0" w:color="auto"/>
                <w:left w:val="none" w:sz="0" w:space="0" w:color="auto"/>
                <w:bottom w:val="none" w:sz="0" w:space="0" w:color="auto"/>
                <w:right w:val="none" w:sz="0" w:space="0" w:color="auto"/>
              </w:divBdr>
            </w:div>
          </w:divsChild>
        </w:div>
        <w:div w:id="470832175">
          <w:marLeft w:val="0"/>
          <w:marRight w:val="0"/>
          <w:marTop w:val="0"/>
          <w:marBottom w:val="0"/>
          <w:divBdr>
            <w:top w:val="none" w:sz="0" w:space="0" w:color="auto"/>
            <w:left w:val="none" w:sz="0" w:space="0" w:color="auto"/>
            <w:bottom w:val="none" w:sz="0" w:space="0" w:color="auto"/>
            <w:right w:val="none" w:sz="0" w:space="0" w:color="auto"/>
          </w:divBdr>
        </w:div>
        <w:div w:id="320279562">
          <w:marLeft w:val="0"/>
          <w:marRight w:val="0"/>
          <w:marTop w:val="0"/>
          <w:marBottom w:val="0"/>
          <w:divBdr>
            <w:top w:val="none" w:sz="0" w:space="0" w:color="auto"/>
            <w:left w:val="none" w:sz="0" w:space="0" w:color="auto"/>
            <w:bottom w:val="none" w:sz="0" w:space="0" w:color="auto"/>
            <w:right w:val="none" w:sz="0" w:space="0" w:color="auto"/>
          </w:divBdr>
          <w:divsChild>
            <w:div w:id="489250583">
              <w:marLeft w:val="0"/>
              <w:marRight w:val="0"/>
              <w:marTop w:val="0"/>
              <w:marBottom w:val="0"/>
              <w:divBdr>
                <w:top w:val="none" w:sz="0" w:space="0" w:color="auto"/>
                <w:left w:val="none" w:sz="0" w:space="0" w:color="auto"/>
                <w:bottom w:val="none" w:sz="0" w:space="0" w:color="auto"/>
                <w:right w:val="none" w:sz="0" w:space="0" w:color="auto"/>
              </w:divBdr>
            </w:div>
          </w:divsChild>
        </w:div>
        <w:div w:id="1624458768">
          <w:marLeft w:val="0"/>
          <w:marRight w:val="0"/>
          <w:marTop w:val="0"/>
          <w:marBottom w:val="0"/>
          <w:divBdr>
            <w:top w:val="none" w:sz="0" w:space="0" w:color="auto"/>
            <w:left w:val="none" w:sz="0" w:space="0" w:color="auto"/>
            <w:bottom w:val="none" w:sz="0" w:space="0" w:color="auto"/>
            <w:right w:val="none" w:sz="0" w:space="0" w:color="auto"/>
          </w:divBdr>
        </w:div>
        <w:div w:id="398553785">
          <w:marLeft w:val="0"/>
          <w:marRight w:val="0"/>
          <w:marTop w:val="0"/>
          <w:marBottom w:val="0"/>
          <w:divBdr>
            <w:top w:val="none" w:sz="0" w:space="0" w:color="auto"/>
            <w:left w:val="none" w:sz="0" w:space="0" w:color="auto"/>
            <w:bottom w:val="none" w:sz="0" w:space="0" w:color="auto"/>
            <w:right w:val="none" w:sz="0" w:space="0" w:color="auto"/>
          </w:divBdr>
          <w:divsChild>
            <w:div w:id="1954286590">
              <w:marLeft w:val="0"/>
              <w:marRight w:val="0"/>
              <w:marTop w:val="0"/>
              <w:marBottom w:val="0"/>
              <w:divBdr>
                <w:top w:val="none" w:sz="0" w:space="0" w:color="auto"/>
                <w:left w:val="none" w:sz="0" w:space="0" w:color="auto"/>
                <w:bottom w:val="none" w:sz="0" w:space="0" w:color="auto"/>
                <w:right w:val="none" w:sz="0" w:space="0" w:color="auto"/>
              </w:divBdr>
            </w:div>
          </w:divsChild>
        </w:div>
        <w:div w:id="1463689631">
          <w:marLeft w:val="0"/>
          <w:marRight w:val="0"/>
          <w:marTop w:val="300"/>
          <w:marBottom w:val="0"/>
          <w:divBdr>
            <w:top w:val="none" w:sz="0" w:space="0" w:color="auto"/>
            <w:left w:val="none" w:sz="0" w:space="0" w:color="auto"/>
            <w:bottom w:val="none" w:sz="0" w:space="0" w:color="auto"/>
            <w:right w:val="none" w:sz="0" w:space="0" w:color="auto"/>
          </w:divBdr>
          <w:divsChild>
            <w:div w:id="360206217">
              <w:marLeft w:val="0"/>
              <w:marRight w:val="0"/>
              <w:marTop w:val="0"/>
              <w:marBottom w:val="0"/>
              <w:divBdr>
                <w:top w:val="none" w:sz="0" w:space="0" w:color="auto"/>
                <w:left w:val="none" w:sz="0" w:space="0" w:color="auto"/>
                <w:bottom w:val="none" w:sz="0" w:space="0" w:color="auto"/>
                <w:right w:val="none" w:sz="0" w:space="0" w:color="auto"/>
              </w:divBdr>
              <w:divsChild>
                <w:div w:id="10442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60539">
          <w:marLeft w:val="0"/>
          <w:marRight w:val="0"/>
          <w:marTop w:val="300"/>
          <w:marBottom w:val="0"/>
          <w:divBdr>
            <w:top w:val="none" w:sz="0" w:space="0" w:color="auto"/>
            <w:left w:val="none" w:sz="0" w:space="0" w:color="auto"/>
            <w:bottom w:val="none" w:sz="0" w:space="0" w:color="auto"/>
            <w:right w:val="none" w:sz="0" w:space="0" w:color="auto"/>
          </w:divBdr>
          <w:divsChild>
            <w:div w:id="1683390039">
              <w:marLeft w:val="0"/>
              <w:marRight w:val="0"/>
              <w:marTop w:val="0"/>
              <w:marBottom w:val="0"/>
              <w:divBdr>
                <w:top w:val="none" w:sz="0" w:space="0" w:color="auto"/>
                <w:left w:val="none" w:sz="0" w:space="0" w:color="auto"/>
                <w:bottom w:val="none" w:sz="0" w:space="0" w:color="auto"/>
                <w:right w:val="none" w:sz="0" w:space="0" w:color="auto"/>
              </w:divBdr>
              <w:divsChild>
                <w:div w:id="180152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743270">
          <w:marLeft w:val="0"/>
          <w:marRight w:val="0"/>
          <w:marTop w:val="300"/>
          <w:marBottom w:val="0"/>
          <w:divBdr>
            <w:top w:val="none" w:sz="0" w:space="0" w:color="auto"/>
            <w:left w:val="none" w:sz="0" w:space="0" w:color="auto"/>
            <w:bottom w:val="none" w:sz="0" w:space="0" w:color="auto"/>
            <w:right w:val="none" w:sz="0" w:space="0" w:color="auto"/>
          </w:divBdr>
          <w:divsChild>
            <w:div w:id="66146954">
              <w:marLeft w:val="0"/>
              <w:marRight w:val="0"/>
              <w:marTop w:val="0"/>
              <w:marBottom w:val="0"/>
              <w:divBdr>
                <w:top w:val="none" w:sz="0" w:space="0" w:color="auto"/>
                <w:left w:val="none" w:sz="0" w:space="0" w:color="auto"/>
                <w:bottom w:val="none" w:sz="0" w:space="0" w:color="auto"/>
                <w:right w:val="none" w:sz="0" w:space="0" w:color="auto"/>
              </w:divBdr>
              <w:divsChild>
                <w:div w:id="76889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15562">
          <w:marLeft w:val="0"/>
          <w:marRight w:val="0"/>
          <w:marTop w:val="300"/>
          <w:marBottom w:val="0"/>
          <w:divBdr>
            <w:top w:val="none" w:sz="0" w:space="0" w:color="auto"/>
            <w:left w:val="none" w:sz="0" w:space="0" w:color="auto"/>
            <w:bottom w:val="none" w:sz="0" w:space="0" w:color="auto"/>
            <w:right w:val="none" w:sz="0" w:space="0" w:color="auto"/>
          </w:divBdr>
          <w:divsChild>
            <w:div w:id="1730574174">
              <w:marLeft w:val="0"/>
              <w:marRight w:val="0"/>
              <w:marTop w:val="0"/>
              <w:marBottom w:val="0"/>
              <w:divBdr>
                <w:top w:val="none" w:sz="0" w:space="0" w:color="auto"/>
                <w:left w:val="none" w:sz="0" w:space="0" w:color="auto"/>
                <w:bottom w:val="none" w:sz="0" w:space="0" w:color="auto"/>
                <w:right w:val="none" w:sz="0" w:space="0" w:color="auto"/>
              </w:divBdr>
              <w:divsChild>
                <w:div w:id="1519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00507">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174362">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22666">
      <w:bodyDiv w:val="1"/>
      <w:marLeft w:val="0"/>
      <w:marRight w:val="0"/>
      <w:marTop w:val="0"/>
      <w:marBottom w:val="0"/>
      <w:divBdr>
        <w:top w:val="none" w:sz="0" w:space="0" w:color="auto"/>
        <w:left w:val="none" w:sz="0" w:space="0" w:color="auto"/>
        <w:bottom w:val="none" w:sz="0" w:space="0" w:color="auto"/>
        <w:right w:val="none" w:sz="0" w:space="0" w:color="auto"/>
      </w:divBdr>
      <w:divsChild>
        <w:div w:id="2063748301">
          <w:marLeft w:val="0"/>
          <w:marRight w:val="0"/>
          <w:marTop w:val="0"/>
          <w:marBottom w:val="0"/>
          <w:divBdr>
            <w:top w:val="none" w:sz="0" w:space="0" w:color="auto"/>
            <w:left w:val="none" w:sz="0" w:space="0" w:color="auto"/>
            <w:bottom w:val="none" w:sz="0" w:space="0" w:color="auto"/>
            <w:right w:val="none" w:sz="0" w:space="0" w:color="auto"/>
          </w:divBdr>
        </w:div>
        <w:div w:id="1114592903">
          <w:marLeft w:val="0"/>
          <w:marRight w:val="0"/>
          <w:marTop w:val="0"/>
          <w:marBottom w:val="0"/>
          <w:divBdr>
            <w:top w:val="none" w:sz="0" w:space="0" w:color="auto"/>
            <w:left w:val="none" w:sz="0" w:space="0" w:color="auto"/>
            <w:bottom w:val="none" w:sz="0" w:space="0" w:color="auto"/>
            <w:right w:val="none" w:sz="0" w:space="0" w:color="auto"/>
          </w:divBdr>
          <w:divsChild>
            <w:div w:id="2054648191">
              <w:marLeft w:val="0"/>
              <w:marRight w:val="0"/>
              <w:marTop w:val="0"/>
              <w:marBottom w:val="0"/>
              <w:divBdr>
                <w:top w:val="none" w:sz="0" w:space="0" w:color="auto"/>
                <w:left w:val="none" w:sz="0" w:space="0" w:color="auto"/>
                <w:bottom w:val="none" w:sz="0" w:space="0" w:color="auto"/>
                <w:right w:val="none" w:sz="0" w:space="0" w:color="auto"/>
              </w:divBdr>
            </w:div>
          </w:divsChild>
        </w:div>
        <w:div w:id="393361294">
          <w:marLeft w:val="0"/>
          <w:marRight w:val="0"/>
          <w:marTop w:val="0"/>
          <w:marBottom w:val="0"/>
          <w:divBdr>
            <w:top w:val="none" w:sz="0" w:space="0" w:color="auto"/>
            <w:left w:val="none" w:sz="0" w:space="0" w:color="auto"/>
            <w:bottom w:val="none" w:sz="0" w:space="0" w:color="auto"/>
            <w:right w:val="none" w:sz="0" w:space="0" w:color="auto"/>
          </w:divBdr>
        </w:div>
        <w:div w:id="1967731740">
          <w:marLeft w:val="0"/>
          <w:marRight w:val="0"/>
          <w:marTop w:val="0"/>
          <w:marBottom w:val="0"/>
          <w:divBdr>
            <w:top w:val="none" w:sz="0" w:space="0" w:color="auto"/>
            <w:left w:val="none" w:sz="0" w:space="0" w:color="auto"/>
            <w:bottom w:val="none" w:sz="0" w:space="0" w:color="auto"/>
            <w:right w:val="none" w:sz="0" w:space="0" w:color="auto"/>
          </w:divBdr>
          <w:divsChild>
            <w:div w:id="1474560010">
              <w:marLeft w:val="0"/>
              <w:marRight w:val="0"/>
              <w:marTop w:val="0"/>
              <w:marBottom w:val="0"/>
              <w:divBdr>
                <w:top w:val="none" w:sz="0" w:space="0" w:color="auto"/>
                <w:left w:val="none" w:sz="0" w:space="0" w:color="auto"/>
                <w:bottom w:val="none" w:sz="0" w:space="0" w:color="auto"/>
                <w:right w:val="none" w:sz="0" w:space="0" w:color="auto"/>
              </w:divBdr>
            </w:div>
          </w:divsChild>
        </w:div>
        <w:div w:id="914702448">
          <w:marLeft w:val="0"/>
          <w:marRight w:val="0"/>
          <w:marTop w:val="0"/>
          <w:marBottom w:val="0"/>
          <w:divBdr>
            <w:top w:val="none" w:sz="0" w:space="0" w:color="auto"/>
            <w:left w:val="none" w:sz="0" w:space="0" w:color="auto"/>
            <w:bottom w:val="none" w:sz="0" w:space="0" w:color="auto"/>
            <w:right w:val="none" w:sz="0" w:space="0" w:color="auto"/>
          </w:divBdr>
        </w:div>
        <w:div w:id="440687688">
          <w:marLeft w:val="0"/>
          <w:marRight w:val="0"/>
          <w:marTop w:val="0"/>
          <w:marBottom w:val="0"/>
          <w:divBdr>
            <w:top w:val="none" w:sz="0" w:space="0" w:color="auto"/>
            <w:left w:val="none" w:sz="0" w:space="0" w:color="auto"/>
            <w:bottom w:val="none" w:sz="0" w:space="0" w:color="auto"/>
            <w:right w:val="none" w:sz="0" w:space="0" w:color="auto"/>
          </w:divBdr>
          <w:divsChild>
            <w:div w:id="300506359">
              <w:marLeft w:val="0"/>
              <w:marRight w:val="0"/>
              <w:marTop w:val="0"/>
              <w:marBottom w:val="0"/>
              <w:divBdr>
                <w:top w:val="none" w:sz="0" w:space="0" w:color="auto"/>
                <w:left w:val="none" w:sz="0" w:space="0" w:color="auto"/>
                <w:bottom w:val="none" w:sz="0" w:space="0" w:color="auto"/>
                <w:right w:val="none" w:sz="0" w:space="0" w:color="auto"/>
              </w:divBdr>
            </w:div>
          </w:divsChild>
        </w:div>
        <w:div w:id="1615937838">
          <w:marLeft w:val="0"/>
          <w:marRight w:val="0"/>
          <w:marTop w:val="0"/>
          <w:marBottom w:val="0"/>
          <w:divBdr>
            <w:top w:val="none" w:sz="0" w:space="0" w:color="auto"/>
            <w:left w:val="none" w:sz="0" w:space="0" w:color="auto"/>
            <w:bottom w:val="none" w:sz="0" w:space="0" w:color="auto"/>
            <w:right w:val="none" w:sz="0" w:space="0" w:color="auto"/>
          </w:divBdr>
        </w:div>
        <w:div w:id="888885025">
          <w:marLeft w:val="0"/>
          <w:marRight w:val="0"/>
          <w:marTop w:val="0"/>
          <w:marBottom w:val="0"/>
          <w:divBdr>
            <w:top w:val="none" w:sz="0" w:space="0" w:color="auto"/>
            <w:left w:val="none" w:sz="0" w:space="0" w:color="auto"/>
            <w:bottom w:val="none" w:sz="0" w:space="0" w:color="auto"/>
            <w:right w:val="none" w:sz="0" w:space="0" w:color="auto"/>
          </w:divBdr>
          <w:divsChild>
            <w:div w:id="258373525">
              <w:marLeft w:val="0"/>
              <w:marRight w:val="0"/>
              <w:marTop w:val="0"/>
              <w:marBottom w:val="0"/>
              <w:divBdr>
                <w:top w:val="none" w:sz="0" w:space="0" w:color="auto"/>
                <w:left w:val="none" w:sz="0" w:space="0" w:color="auto"/>
                <w:bottom w:val="none" w:sz="0" w:space="0" w:color="auto"/>
                <w:right w:val="none" w:sz="0" w:space="0" w:color="auto"/>
              </w:divBdr>
            </w:div>
          </w:divsChild>
        </w:div>
        <w:div w:id="1200703560">
          <w:marLeft w:val="0"/>
          <w:marRight w:val="0"/>
          <w:marTop w:val="0"/>
          <w:marBottom w:val="0"/>
          <w:divBdr>
            <w:top w:val="none" w:sz="0" w:space="0" w:color="auto"/>
            <w:left w:val="none" w:sz="0" w:space="0" w:color="auto"/>
            <w:bottom w:val="none" w:sz="0" w:space="0" w:color="auto"/>
            <w:right w:val="none" w:sz="0" w:space="0" w:color="auto"/>
          </w:divBdr>
        </w:div>
        <w:div w:id="1491024409">
          <w:marLeft w:val="0"/>
          <w:marRight w:val="0"/>
          <w:marTop w:val="0"/>
          <w:marBottom w:val="0"/>
          <w:divBdr>
            <w:top w:val="none" w:sz="0" w:space="0" w:color="auto"/>
            <w:left w:val="none" w:sz="0" w:space="0" w:color="auto"/>
            <w:bottom w:val="none" w:sz="0" w:space="0" w:color="auto"/>
            <w:right w:val="none" w:sz="0" w:space="0" w:color="auto"/>
          </w:divBdr>
          <w:divsChild>
            <w:div w:id="360127816">
              <w:marLeft w:val="0"/>
              <w:marRight w:val="0"/>
              <w:marTop w:val="0"/>
              <w:marBottom w:val="0"/>
              <w:divBdr>
                <w:top w:val="none" w:sz="0" w:space="0" w:color="auto"/>
                <w:left w:val="none" w:sz="0" w:space="0" w:color="auto"/>
                <w:bottom w:val="none" w:sz="0" w:space="0" w:color="auto"/>
                <w:right w:val="none" w:sz="0" w:space="0" w:color="auto"/>
              </w:divBdr>
            </w:div>
          </w:divsChild>
        </w:div>
        <w:div w:id="1925605942">
          <w:marLeft w:val="0"/>
          <w:marRight w:val="0"/>
          <w:marTop w:val="0"/>
          <w:marBottom w:val="0"/>
          <w:divBdr>
            <w:top w:val="none" w:sz="0" w:space="0" w:color="auto"/>
            <w:left w:val="none" w:sz="0" w:space="0" w:color="auto"/>
            <w:bottom w:val="none" w:sz="0" w:space="0" w:color="auto"/>
            <w:right w:val="none" w:sz="0" w:space="0" w:color="auto"/>
          </w:divBdr>
        </w:div>
        <w:div w:id="1626350900">
          <w:marLeft w:val="0"/>
          <w:marRight w:val="0"/>
          <w:marTop w:val="0"/>
          <w:marBottom w:val="0"/>
          <w:divBdr>
            <w:top w:val="none" w:sz="0" w:space="0" w:color="auto"/>
            <w:left w:val="none" w:sz="0" w:space="0" w:color="auto"/>
            <w:bottom w:val="none" w:sz="0" w:space="0" w:color="auto"/>
            <w:right w:val="none" w:sz="0" w:space="0" w:color="auto"/>
          </w:divBdr>
          <w:divsChild>
            <w:div w:id="1186673940">
              <w:marLeft w:val="0"/>
              <w:marRight w:val="0"/>
              <w:marTop w:val="0"/>
              <w:marBottom w:val="0"/>
              <w:divBdr>
                <w:top w:val="none" w:sz="0" w:space="0" w:color="auto"/>
                <w:left w:val="none" w:sz="0" w:space="0" w:color="auto"/>
                <w:bottom w:val="none" w:sz="0" w:space="0" w:color="auto"/>
                <w:right w:val="none" w:sz="0" w:space="0" w:color="auto"/>
              </w:divBdr>
            </w:div>
          </w:divsChild>
        </w:div>
        <w:div w:id="1209338141">
          <w:marLeft w:val="0"/>
          <w:marRight w:val="0"/>
          <w:marTop w:val="0"/>
          <w:marBottom w:val="0"/>
          <w:divBdr>
            <w:top w:val="none" w:sz="0" w:space="0" w:color="auto"/>
            <w:left w:val="none" w:sz="0" w:space="0" w:color="auto"/>
            <w:bottom w:val="none" w:sz="0" w:space="0" w:color="auto"/>
            <w:right w:val="none" w:sz="0" w:space="0" w:color="auto"/>
          </w:divBdr>
        </w:div>
        <w:div w:id="1435636351">
          <w:marLeft w:val="0"/>
          <w:marRight w:val="0"/>
          <w:marTop w:val="0"/>
          <w:marBottom w:val="0"/>
          <w:divBdr>
            <w:top w:val="none" w:sz="0" w:space="0" w:color="auto"/>
            <w:left w:val="none" w:sz="0" w:space="0" w:color="auto"/>
            <w:bottom w:val="none" w:sz="0" w:space="0" w:color="auto"/>
            <w:right w:val="none" w:sz="0" w:space="0" w:color="auto"/>
          </w:divBdr>
          <w:divsChild>
            <w:div w:id="685402949">
              <w:marLeft w:val="0"/>
              <w:marRight w:val="0"/>
              <w:marTop w:val="0"/>
              <w:marBottom w:val="0"/>
              <w:divBdr>
                <w:top w:val="none" w:sz="0" w:space="0" w:color="auto"/>
                <w:left w:val="none" w:sz="0" w:space="0" w:color="auto"/>
                <w:bottom w:val="none" w:sz="0" w:space="0" w:color="auto"/>
                <w:right w:val="none" w:sz="0" w:space="0" w:color="auto"/>
              </w:divBdr>
            </w:div>
          </w:divsChild>
        </w:div>
        <w:div w:id="1974745339">
          <w:marLeft w:val="0"/>
          <w:marRight w:val="0"/>
          <w:marTop w:val="300"/>
          <w:marBottom w:val="0"/>
          <w:divBdr>
            <w:top w:val="none" w:sz="0" w:space="0" w:color="auto"/>
            <w:left w:val="none" w:sz="0" w:space="0" w:color="auto"/>
            <w:bottom w:val="none" w:sz="0" w:space="0" w:color="auto"/>
            <w:right w:val="none" w:sz="0" w:space="0" w:color="auto"/>
          </w:divBdr>
          <w:divsChild>
            <w:div w:id="1708673903">
              <w:marLeft w:val="0"/>
              <w:marRight w:val="0"/>
              <w:marTop w:val="0"/>
              <w:marBottom w:val="0"/>
              <w:divBdr>
                <w:top w:val="none" w:sz="0" w:space="0" w:color="auto"/>
                <w:left w:val="none" w:sz="0" w:space="0" w:color="auto"/>
                <w:bottom w:val="none" w:sz="0" w:space="0" w:color="auto"/>
                <w:right w:val="none" w:sz="0" w:space="0" w:color="auto"/>
              </w:divBdr>
              <w:divsChild>
                <w:div w:id="64593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7113">
          <w:marLeft w:val="0"/>
          <w:marRight w:val="0"/>
          <w:marTop w:val="300"/>
          <w:marBottom w:val="0"/>
          <w:divBdr>
            <w:top w:val="none" w:sz="0" w:space="0" w:color="auto"/>
            <w:left w:val="none" w:sz="0" w:space="0" w:color="auto"/>
            <w:bottom w:val="none" w:sz="0" w:space="0" w:color="auto"/>
            <w:right w:val="none" w:sz="0" w:space="0" w:color="auto"/>
          </w:divBdr>
          <w:divsChild>
            <w:div w:id="1952391010">
              <w:marLeft w:val="0"/>
              <w:marRight w:val="0"/>
              <w:marTop w:val="0"/>
              <w:marBottom w:val="0"/>
              <w:divBdr>
                <w:top w:val="none" w:sz="0" w:space="0" w:color="auto"/>
                <w:left w:val="none" w:sz="0" w:space="0" w:color="auto"/>
                <w:bottom w:val="none" w:sz="0" w:space="0" w:color="auto"/>
                <w:right w:val="none" w:sz="0" w:space="0" w:color="auto"/>
              </w:divBdr>
              <w:divsChild>
                <w:div w:id="200869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19813">
          <w:marLeft w:val="0"/>
          <w:marRight w:val="0"/>
          <w:marTop w:val="300"/>
          <w:marBottom w:val="0"/>
          <w:divBdr>
            <w:top w:val="none" w:sz="0" w:space="0" w:color="auto"/>
            <w:left w:val="none" w:sz="0" w:space="0" w:color="auto"/>
            <w:bottom w:val="none" w:sz="0" w:space="0" w:color="auto"/>
            <w:right w:val="none" w:sz="0" w:space="0" w:color="auto"/>
          </w:divBdr>
          <w:divsChild>
            <w:div w:id="1605115658">
              <w:marLeft w:val="0"/>
              <w:marRight w:val="0"/>
              <w:marTop w:val="0"/>
              <w:marBottom w:val="0"/>
              <w:divBdr>
                <w:top w:val="none" w:sz="0" w:space="0" w:color="auto"/>
                <w:left w:val="none" w:sz="0" w:space="0" w:color="auto"/>
                <w:bottom w:val="none" w:sz="0" w:space="0" w:color="auto"/>
                <w:right w:val="none" w:sz="0" w:space="0" w:color="auto"/>
              </w:divBdr>
              <w:divsChild>
                <w:div w:id="169982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61623">
          <w:marLeft w:val="0"/>
          <w:marRight w:val="0"/>
          <w:marTop w:val="300"/>
          <w:marBottom w:val="0"/>
          <w:divBdr>
            <w:top w:val="none" w:sz="0" w:space="0" w:color="auto"/>
            <w:left w:val="none" w:sz="0" w:space="0" w:color="auto"/>
            <w:bottom w:val="none" w:sz="0" w:space="0" w:color="auto"/>
            <w:right w:val="none" w:sz="0" w:space="0" w:color="auto"/>
          </w:divBdr>
          <w:divsChild>
            <w:div w:id="511147211">
              <w:marLeft w:val="0"/>
              <w:marRight w:val="0"/>
              <w:marTop w:val="0"/>
              <w:marBottom w:val="0"/>
              <w:divBdr>
                <w:top w:val="none" w:sz="0" w:space="0" w:color="auto"/>
                <w:left w:val="none" w:sz="0" w:space="0" w:color="auto"/>
                <w:bottom w:val="none" w:sz="0" w:space="0" w:color="auto"/>
                <w:right w:val="none" w:sz="0" w:space="0" w:color="auto"/>
              </w:divBdr>
              <w:divsChild>
                <w:div w:id="10408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4487">
      <w:bodyDiv w:val="1"/>
      <w:marLeft w:val="0"/>
      <w:marRight w:val="0"/>
      <w:marTop w:val="0"/>
      <w:marBottom w:val="0"/>
      <w:divBdr>
        <w:top w:val="none" w:sz="0" w:space="0" w:color="auto"/>
        <w:left w:val="none" w:sz="0" w:space="0" w:color="auto"/>
        <w:bottom w:val="none" w:sz="0" w:space="0" w:color="auto"/>
        <w:right w:val="none" w:sz="0" w:space="0" w:color="auto"/>
      </w:divBdr>
      <w:divsChild>
        <w:div w:id="2024090120">
          <w:marLeft w:val="0"/>
          <w:marRight w:val="0"/>
          <w:marTop w:val="0"/>
          <w:marBottom w:val="0"/>
          <w:divBdr>
            <w:top w:val="none" w:sz="0" w:space="0" w:color="auto"/>
            <w:left w:val="none" w:sz="0" w:space="0" w:color="auto"/>
            <w:bottom w:val="none" w:sz="0" w:space="0" w:color="auto"/>
            <w:right w:val="none" w:sz="0" w:space="0" w:color="auto"/>
          </w:divBdr>
        </w:div>
        <w:div w:id="2047217601">
          <w:marLeft w:val="0"/>
          <w:marRight w:val="0"/>
          <w:marTop w:val="0"/>
          <w:marBottom w:val="0"/>
          <w:divBdr>
            <w:top w:val="none" w:sz="0" w:space="0" w:color="auto"/>
            <w:left w:val="none" w:sz="0" w:space="0" w:color="auto"/>
            <w:bottom w:val="none" w:sz="0" w:space="0" w:color="auto"/>
            <w:right w:val="none" w:sz="0" w:space="0" w:color="auto"/>
          </w:divBdr>
          <w:divsChild>
            <w:div w:id="341665609">
              <w:marLeft w:val="0"/>
              <w:marRight w:val="0"/>
              <w:marTop w:val="0"/>
              <w:marBottom w:val="0"/>
              <w:divBdr>
                <w:top w:val="none" w:sz="0" w:space="0" w:color="auto"/>
                <w:left w:val="none" w:sz="0" w:space="0" w:color="auto"/>
                <w:bottom w:val="none" w:sz="0" w:space="0" w:color="auto"/>
                <w:right w:val="none" w:sz="0" w:space="0" w:color="auto"/>
              </w:divBdr>
            </w:div>
          </w:divsChild>
        </w:div>
        <w:div w:id="1637680704">
          <w:marLeft w:val="0"/>
          <w:marRight w:val="0"/>
          <w:marTop w:val="0"/>
          <w:marBottom w:val="0"/>
          <w:divBdr>
            <w:top w:val="none" w:sz="0" w:space="0" w:color="auto"/>
            <w:left w:val="none" w:sz="0" w:space="0" w:color="auto"/>
            <w:bottom w:val="none" w:sz="0" w:space="0" w:color="auto"/>
            <w:right w:val="none" w:sz="0" w:space="0" w:color="auto"/>
          </w:divBdr>
        </w:div>
        <w:div w:id="2021273181">
          <w:marLeft w:val="0"/>
          <w:marRight w:val="0"/>
          <w:marTop w:val="0"/>
          <w:marBottom w:val="0"/>
          <w:divBdr>
            <w:top w:val="none" w:sz="0" w:space="0" w:color="auto"/>
            <w:left w:val="none" w:sz="0" w:space="0" w:color="auto"/>
            <w:bottom w:val="none" w:sz="0" w:space="0" w:color="auto"/>
            <w:right w:val="none" w:sz="0" w:space="0" w:color="auto"/>
          </w:divBdr>
          <w:divsChild>
            <w:div w:id="1442796583">
              <w:marLeft w:val="0"/>
              <w:marRight w:val="0"/>
              <w:marTop w:val="0"/>
              <w:marBottom w:val="0"/>
              <w:divBdr>
                <w:top w:val="none" w:sz="0" w:space="0" w:color="auto"/>
                <w:left w:val="none" w:sz="0" w:space="0" w:color="auto"/>
                <w:bottom w:val="none" w:sz="0" w:space="0" w:color="auto"/>
                <w:right w:val="none" w:sz="0" w:space="0" w:color="auto"/>
              </w:divBdr>
            </w:div>
          </w:divsChild>
        </w:div>
        <w:div w:id="1118724680">
          <w:marLeft w:val="0"/>
          <w:marRight w:val="0"/>
          <w:marTop w:val="0"/>
          <w:marBottom w:val="0"/>
          <w:divBdr>
            <w:top w:val="none" w:sz="0" w:space="0" w:color="auto"/>
            <w:left w:val="none" w:sz="0" w:space="0" w:color="auto"/>
            <w:bottom w:val="none" w:sz="0" w:space="0" w:color="auto"/>
            <w:right w:val="none" w:sz="0" w:space="0" w:color="auto"/>
          </w:divBdr>
        </w:div>
        <w:div w:id="1394935498">
          <w:marLeft w:val="0"/>
          <w:marRight w:val="0"/>
          <w:marTop w:val="0"/>
          <w:marBottom w:val="0"/>
          <w:divBdr>
            <w:top w:val="none" w:sz="0" w:space="0" w:color="auto"/>
            <w:left w:val="none" w:sz="0" w:space="0" w:color="auto"/>
            <w:bottom w:val="none" w:sz="0" w:space="0" w:color="auto"/>
            <w:right w:val="none" w:sz="0" w:space="0" w:color="auto"/>
          </w:divBdr>
          <w:divsChild>
            <w:div w:id="200824220">
              <w:marLeft w:val="0"/>
              <w:marRight w:val="0"/>
              <w:marTop w:val="0"/>
              <w:marBottom w:val="0"/>
              <w:divBdr>
                <w:top w:val="none" w:sz="0" w:space="0" w:color="auto"/>
                <w:left w:val="none" w:sz="0" w:space="0" w:color="auto"/>
                <w:bottom w:val="none" w:sz="0" w:space="0" w:color="auto"/>
                <w:right w:val="none" w:sz="0" w:space="0" w:color="auto"/>
              </w:divBdr>
            </w:div>
          </w:divsChild>
        </w:div>
        <w:div w:id="33386815">
          <w:marLeft w:val="0"/>
          <w:marRight w:val="0"/>
          <w:marTop w:val="0"/>
          <w:marBottom w:val="0"/>
          <w:divBdr>
            <w:top w:val="none" w:sz="0" w:space="0" w:color="auto"/>
            <w:left w:val="none" w:sz="0" w:space="0" w:color="auto"/>
            <w:bottom w:val="none" w:sz="0" w:space="0" w:color="auto"/>
            <w:right w:val="none" w:sz="0" w:space="0" w:color="auto"/>
          </w:divBdr>
        </w:div>
        <w:div w:id="707880619">
          <w:marLeft w:val="0"/>
          <w:marRight w:val="0"/>
          <w:marTop w:val="0"/>
          <w:marBottom w:val="0"/>
          <w:divBdr>
            <w:top w:val="none" w:sz="0" w:space="0" w:color="auto"/>
            <w:left w:val="none" w:sz="0" w:space="0" w:color="auto"/>
            <w:bottom w:val="none" w:sz="0" w:space="0" w:color="auto"/>
            <w:right w:val="none" w:sz="0" w:space="0" w:color="auto"/>
          </w:divBdr>
          <w:divsChild>
            <w:div w:id="544677100">
              <w:marLeft w:val="0"/>
              <w:marRight w:val="0"/>
              <w:marTop w:val="0"/>
              <w:marBottom w:val="0"/>
              <w:divBdr>
                <w:top w:val="none" w:sz="0" w:space="0" w:color="auto"/>
                <w:left w:val="none" w:sz="0" w:space="0" w:color="auto"/>
                <w:bottom w:val="none" w:sz="0" w:space="0" w:color="auto"/>
                <w:right w:val="none" w:sz="0" w:space="0" w:color="auto"/>
              </w:divBdr>
            </w:div>
          </w:divsChild>
        </w:div>
        <w:div w:id="1529445481">
          <w:marLeft w:val="0"/>
          <w:marRight w:val="0"/>
          <w:marTop w:val="0"/>
          <w:marBottom w:val="0"/>
          <w:divBdr>
            <w:top w:val="none" w:sz="0" w:space="0" w:color="auto"/>
            <w:left w:val="none" w:sz="0" w:space="0" w:color="auto"/>
            <w:bottom w:val="none" w:sz="0" w:space="0" w:color="auto"/>
            <w:right w:val="none" w:sz="0" w:space="0" w:color="auto"/>
          </w:divBdr>
        </w:div>
        <w:div w:id="626664382">
          <w:marLeft w:val="0"/>
          <w:marRight w:val="0"/>
          <w:marTop w:val="0"/>
          <w:marBottom w:val="0"/>
          <w:divBdr>
            <w:top w:val="none" w:sz="0" w:space="0" w:color="auto"/>
            <w:left w:val="none" w:sz="0" w:space="0" w:color="auto"/>
            <w:bottom w:val="none" w:sz="0" w:space="0" w:color="auto"/>
            <w:right w:val="none" w:sz="0" w:space="0" w:color="auto"/>
          </w:divBdr>
          <w:divsChild>
            <w:div w:id="1653831472">
              <w:marLeft w:val="0"/>
              <w:marRight w:val="0"/>
              <w:marTop w:val="0"/>
              <w:marBottom w:val="0"/>
              <w:divBdr>
                <w:top w:val="none" w:sz="0" w:space="0" w:color="auto"/>
                <w:left w:val="none" w:sz="0" w:space="0" w:color="auto"/>
                <w:bottom w:val="none" w:sz="0" w:space="0" w:color="auto"/>
                <w:right w:val="none" w:sz="0" w:space="0" w:color="auto"/>
              </w:divBdr>
            </w:div>
          </w:divsChild>
        </w:div>
        <w:div w:id="802424237">
          <w:marLeft w:val="0"/>
          <w:marRight w:val="0"/>
          <w:marTop w:val="0"/>
          <w:marBottom w:val="0"/>
          <w:divBdr>
            <w:top w:val="none" w:sz="0" w:space="0" w:color="auto"/>
            <w:left w:val="none" w:sz="0" w:space="0" w:color="auto"/>
            <w:bottom w:val="none" w:sz="0" w:space="0" w:color="auto"/>
            <w:right w:val="none" w:sz="0" w:space="0" w:color="auto"/>
          </w:divBdr>
        </w:div>
        <w:div w:id="1163158997">
          <w:marLeft w:val="0"/>
          <w:marRight w:val="0"/>
          <w:marTop w:val="0"/>
          <w:marBottom w:val="0"/>
          <w:divBdr>
            <w:top w:val="none" w:sz="0" w:space="0" w:color="auto"/>
            <w:left w:val="none" w:sz="0" w:space="0" w:color="auto"/>
            <w:bottom w:val="none" w:sz="0" w:space="0" w:color="auto"/>
            <w:right w:val="none" w:sz="0" w:space="0" w:color="auto"/>
          </w:divBdr>
          <w:divsChild>
            <w:div w:id="988171695">
              <w:marLeft w:val="0"/>
              <w:marRight w:val="0"/>
              <w:marTop w:val="0"/>
              <w:marBottom w:val="0"/>
              <w:divBdr>
                <w:top w:val="none" w:sz="0" w:space="0" w:color="auto"/>
                <w:left w:val="none" w:sz="0" w:space="0" w:color="auto"/>
                <w:bottom w:val="none" w:sz="0" w:space="0" w:color="auto"/>
                <w:right w:val="none" w:sz="0" w:space="0" w:color="auto"/>
              </w:divBdr>
            </w:div>
          </w:divsChild>
        </w:div>
        <w:div w:id="1036276945">
          <w:marLeft w:val="0"/>
          <w:marRight w:val="0"/>
          <w:marTop w:val="0"/>
          <w:marBottom w:val="0"/>
          <w:divBdr>
            <w:top w:val="none" w:sz="0" w:space="0" w:color="auto"/>
            <w:left w:val="none" w:sz="0" w:space="0" w:color="auto"/>
            <w:bottom w:val="none" w:sz="0" w:space="0" w:color="auto"/>
            <w:right w:val="none" w:sz="0" w:space="0" w:color="auto"/>
          </w:divBdr>
        </w:div>
        <w:div w:id="1265725635">
          <w:marLeft w:val="0"/>
          <w:marRight w:val="0"/>
          <w:marTop w:val="0"/>
          <w:marBottom w:val="0"/>
          <w:divBdr>
            <w:top w:val="none" w:sz="0" w:space="0" w:color="auto"/>
            <w:left w:val="none" w:sz="0" w:space="0" w:color="auto"/>
            <w:bottom w:val="none" w:sz="0" w:space="0" w:color="auto"/>
            <w:right w:val="none" w:sz="0" w:space="0" w:color="auto"/>
          </w:divBdr>
          <w:divsChild>
            <w:div w:id="1698198044">
              <w:marLeft w:val="0"/>
              <w:marRight w:val="0"/>
              <w:marTop w:val="0"/>
              <w:marBottom w:val="0"/>
              <w:divBdr>
                <w:top w:val="none" w:sz="0" w:space="0" w:color="auto"/>
                <w:left w:val="none" w:sz="0" w:space="0" w:color="auto"/>
                <w:bottom w:val="none" w:sz="0" w:space="0" w:color="auto"/>
                <w:right w:val="none" w:sz="0" w:space="0" w:color="auto"/>
              </w:divBdr>
            </w:div>
          </w:divsChild>
        </w:div>
        <w:div w:id="239099827">
          <w:marLeft w:val="0"/>
          <w:marRight w:val="0"/>
          <w:marTop w:val="300"/>
          <w:marBottom w:val="0"/>
          <w:divBdr>
            <w:top w:val="none" w:sz="0" w:space="0" w:color="auto"/>
            <w:left w:val="none" w:sz="0" w:space="0" w:color="auto"/>
            <w:bottom w:val="none" w:sz="0" w:space="0" w:color="auto"/>
            <w:right w:val="none" w:sz="0" w:space="0" w:color="auto"/>
          </w:divBdr>
          <w:divsChild>
            <w:div w:id="2124877525">
              <w:marLeft w:val="0"/>
              <w:marRight w:val="0"/>
              <w:marTop w:val="0"/>
              <w:marBottom w:val="0"/>
              <w:divBdr>
                <w:top w:val="none" w:sz="0" w:space="0" w:color="auto"/>
                <w:left w:val="none" w:sz="0" w:space="0" w:color="auto"/>
                <w:bottom w:val="none" w:sz="0" w:space="0" w:color="auto"/>
                <w:right w:val="none" w:sz="0" w:space="0" w:color="auto"/>
              </w:divBdr>
              <w:divsChild>
                <w:div w:id="356002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9508">
          <w:marLeft w:val="0"/>
          <w:marRight w:val="0"/>
          <w:marTop w:val="300"/>
          <w:marBottom w:val="0"/>
          <w:divBdr>
            <w:top w:val="none" w:sz="0" w:space="0" w:color="auto"/>
            <w:left w:val="none" w:sz="0" w:space="0" w:color="auto"/>
            <w:bottom w:val="none" w:sz="0" w:space="0" w:color="auto"/>
            <w:right w:val="none" w:sz="0" w:space="0" w:color="auto"/>
          </w:divBdr>
          <w:divsChild>
            <w:div w:id="1596011343">
              <w:marLeft w:val="0"/>
              <w:marRight w:val="0"/>
              <w:marTop w:val="0"/>
              <w:marBottom w:val="0"/>
              <w:divBdr>
                <w:top w:val="none" w:sz="0" w:space="0" w:color="auto"/>
                <w:left w:val="none" w:sz="0" w:space="0" w:color="auto"/>
                <w:bottom w:val="none" w:sz="0" w:space="0" w:color="auto"/>
                <w:right w:val="none" w:sz="0" w:space="0" w:color="auto"/>
              </w:divBdr>
              <w:divsChild>
                <w:div w:id="2008513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810216">
          <w:marLeft w:val="0"/>
          <w:marRight w:val="0"/>
          <w:marTop w:val="300"/>
          <w:marBottom w:val="0"/>
          <w:divBdr>
            <w:top w:val="none" w:sz="0" w:space="0" w:color="auto"/>
            <w:left w:val="none" w:sz="0" w:space="0" w:color="auto"/>
            <w:bottom w:val="none" w:sz="0" w:space="0" w:color="auto"/>
            <w:right w:val="none" w:sz="0" w:space="0" w:color="auto"/>
          </w:divBdr>
          <w:divsChild>
            <w:div w:id="884026662">
              <w:marLeft w:val="0"/>
              <w:marRight w:val="0"/>
              <w:marTop w:val="0"/>
              <w:marBottom w:val="0"/>
              <w:divBdr>
                <w:top w:val="none" w:sz="0" w:space="0" w:color="auto"/>
                <w:left w:val="none" w:sz="0" w:space="0" w:color="auto"/>
                <w:bottom w:val="none" w:sz="0" w:space="0" w:color="auto"/>
                <w:right w:val="none" w:sz="0" w:space="0" w:color="auto"/>
              </w:divBdr>
              <w:divsChild>
                <w:div w:id="19492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919211">
          <w:marLeft w:val="0"/>
          <w:marRight w:val="0"/>
          <w:marTop w:val="300"/>
          <w:marBottom w:val="0"/>
          <w:divBdr>
            <w:top w:val="none" w:sz="0" w:space="0" w:color="auto"/>
            <w:left w:val="none" w:sz="0" w:space="0" w:color="auto"/>
            <w:bottom w:val="none" w:sz="0" w:space="0" w:color="auto"/>
            <w:right w:val="none" w:sz="0" w:space="0" w:color="auto"/>
          </w:divBdr>
          <w:divsChild>
            <w:div w:id="1517188922">
              <w:marLeft w:val="0"/>
              <w:marRight w:val="0"/>
              <w:marTop w:val="0"/>
              <w:marBottom w:val="0"/>
              <w:divBdr>
                <w:top w:val="none" w:sz="0" w:space="0" w:color="auto"/>
                <w:left w:val="none" w:sz="0" w:space="0" w:color="auto"/>
                <w:bottom w:val="none" w:sz="0" w:space="0" w:color="auto"/>
                <w:right w:val="none" w:sz="0" w:space="0" w:color="auto"/>
              </w:divBdr>
              <w:divsChild>
                <w:div w:id="148177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618997">
      <w:bodyDiv w:val="1"/>
      <w:marLeft w:val="0"/>
      <w:marRight w:val="0"/>
      <w:marTop w:val="0"/>
      <w:marBottom w:val="0"/>
      <w:divBdr>
        <w:top w:val="none" w:sz="0" w:space="0" w:color="auto"/>
        <w:left w:val="none" w:sz="0" w:space="0" w:color="auto"/>
        <w:bottom w:val="none" w:sz="0" w:space="0" w:color="auto"/>
        <w:right w:val="none" w:sz="0" w:space="0" w:color="auto"/>
      </w:divBdr>
      <w:divsChild>
        <w:div w:id="851453980">
          <w:marLeft w:val="0"/>
          <w:marRight w:val="0"/>
          <w:marTop w:val="0"/>
          <w:marBottom w:val="0"/>
          <w:divBdr>
            <w:top w:val="none" w:sz="0" w:space="0" w:color="auto"/>
            <w:left w:val="none" w:sz="0" w:space="0" w:color="auto"/>
            <w:bottom w:val="none" w:sz="0" w:space="0" w:color="auto"/>
            <w:right w:val="none" w:sz="0" w:space="0" w:color="auto"/>
          </w:divBdr>
        </w:div>
        <w:div w:id="1845851881">
          <w:marLeft w:val="0"/>
          <w:marRight w:val="0"/>
          <w:marTop w:val="0"/>
          <w:marBottom w:val="0"/>
          <w:divBdr>
            <w:top w:val="none" w:sz="0" w:space="0" w:color="auto"/>
            <w:left w:val="none" w:sz="0" w:space="0" w:color="auto"/>
            <w:bottom w:val="none" w:sz="0" w:space="0" w:color="auto"/>
            <w:right w:val="none" w:sz="0" w:space="0" w:color="auto"/>
          </w:divBdr>
          <w:divsChild>
            <w:div w:id="1540165519">
              <w:marLeft w:val="0"/>
              <w:marRight w:val="0"/>
              <w:marTop w:val="0"/>
              <w:marBottom w:val="0"/>
              <w:divBdr>
                <w:top w:val="none" w:sz="0" w:space="0" w:color="auto"/>
                <w:left w:val="none" w:sz="0" w:space="0" w:color="auto"/>
                <w:bottom w:val="none" w:sz="0" w:space="0" w:color="auto"/>
                <w:right w:val="none" w:sz="0" w:space="0" w:color="auto"/>
              </w:divBdr>
            </w:div>
          </w:divsChild>
        </w:div>
        <w:div w:id="2067337627">
          <w:marLeft w:val="0"/>
          <w:marRight w:val="0"/>
          <w:marTop w:val="0"/>
          <w:marBottom w:val="0"/>
          <w:divBdr>
            <w:top w:val="none" w:sz="0" w:space="0" w:color="auto"/>
            <w:left w:val="none" w:sz="0" w:space="0" w:color="auto"/>
            <w:bottom w:val="none" w:sz="0" w:space="0" w:color="auto"/>
            <w:right w:val="none" w:sz="0" w:space="0" w:color="auto"/>
          </w:divBdr>
        </w:div>
        <w:div w:id="1578243769">
          <w:marLeft w:val="0"/>
          <w:marRight w:val="0"/>
          <w:marTop w:val="0"/>
          <w:marBottom w:val="0"/>
          <w:divBdr>
            <w:top w:val="none" w:sz="0" w:space="0" w:color="auto"/>
            <w:left w:val="none" w:sz="0" w:space="0" w:color="auto"/>
            <w:bottom w:val="none" w:sz="0" w:space="0" w:color="auto"/>
            <w:right w:val="none" w:sz="0" w:space="0" w:color="auto"/>
          </w:divBdr>
          <w:divsChild>
            <w:div w:id="1675918427">
              <w:marLeft w:val="0"/>
              <w:marRight w:val="0"/>
              <w:marTop w:val="0"/>
              <w:marBottom w:val="0"/>
              <w:divBdr>
                <w:top w:val="none" w:sz="0" w:space="0" w:color="auto"/>
                <w:left w:val="none" w:sz="0" w:space="0" w:color="auto"/>
                <w:bottom w:val="none" w:sz="0" w:space="0" w:color="auto"/>
                <w:right w:val="none" w:sz="0" w:space="0" w:color="auto"/>
              </w:divBdr>
            </w:div>
          </w:divsChild>
        </w:div>
        <w:div w:id="1345520512">
          <w:marLeft w:val="0"/>
          <w:marRight w:val="0"/>
          <w:marTop w:val="0"/>
          <w:marBottom w:val="0"/>
          <w:divBdr>
            <w:top w:val="none" w:sz="0" w:space="0" w:color="auto"/>
            <w:left w:val="none" w:sz="0" w:space="0" w:color="auto"/>
            <w:bottom w:val="none" w:sz="0" w:space="0" w:color="auto"/>
            <w:right w:val="none" w:sz="0" w:space="0" w:color="auto"/>
          </w:divBdr>
        </w:div>
        <w:div w:id="679740879">
          <w:marLeft w:val="0"/>
          <w:marRight w:val="0"/>
          <w:marTop w:val="0"/>
          <w:marBottom w:val="0"/>
          <w:divBdr>
            <w:top w:val="none" w:sz="0" w:space="0" w:color="auto"/>
            <w:left w:val="none" w:sz="0" w:space="0" w:color="auto"/>
            <w:bottom w:val="none" w:sz="0" w:space="0" w:color="auto"/>
            <w:right w:val="none" w:sz="0" w:space="0" w:color="auto"/>
          </w:divBdr>
          <w:divsChild>
            <w:div w:id="1459835854">
              <w:marLeft w:val="0"/>
              <w:marRight w:val="0"/>
              <w:marTop w:val="0"/>
              <w:marBottom w:val="0"/>
              <w:divBdr>
                <w:top w:val="none" w:sz="0" w:space="0" w:color="auto"/>
                <w:left w:val="none" w:sz="0" w:space="0" w:color="auto"/>
                <w:bottom w:val="none" w:sz="0" w:space="0" w:color="auto"/>
                <w:right w:val="none" w:sz="0" w:space="0" w:color="auto"/>
              </w:divBdr>
            </w:div>
          </w:divsChild>
        </w:div>
        <w:div w:id="1844008855">
          <w:marLeft w:val="0"/>
          <w:marRight w:val="0"/>
          <w:marTop w:val="0"/>
          <w:marBottom w:val="0"/>
          <w:divBdr>
            <w:top w:val="none" w:sz="0" w:space="0" w:color="auto"/>
            <w:left w:val="none" w:sz="0" w:space="0" w:color="auto"/>
            <w:bottom w:val="none" w:sz="0" w:space="0" w:color="auto"/>
            <w:right w:val="none" w:sz="0" w:space="0" w:color="auto"/>
          </w:divBdr>
        </w:div>
        <w:div w:id="446627877">
          <w:marLeft w:val="0"/>
          <w:marRight w:val="0"/>
          <w:marTop w:val="0"/>
          <w:marBottom w:val="0"/>
          <w:divBdr>
            <w:top w:val="none" w:sz="0" w:space="0" w:color="auto"/>
            <w:left w:val="none" w:sz="0" w:space="0" w:color="auto"/>
            <w:bottom w:val="none" w:sz="0" w:space="0" w:color="auto"/>
            <w:right w:val="none" w:sz="0" w:space="0" w:color="auto"/>
          </w:divBdr>
          <w:divsChild>
            <w:div w:id="1396315625">
              <w:marLeft w:val="0"/>
              <w:marRight w:val="0"/>
              <w:marTop w:val="0"/>
              <w:marBottom w:val="0"/>
              <w:divBdr>
                <w:top w:val="none" w:sz="0" w:space="0" w:color="auto"/>
                <w:left w:val="none" w:sz="0" w:space="0" w:color="auto"/>
                <w:bottom w:val="none" w:sz="0" w:space="0" w:color="auto"/>
                <w:right w:val="none" w:sz="0" w:space="0" w:color="auto"/>
              </w:divBdr>
            </w:div>
          </w:divsChild>
        </w:div>
        <w:div w:id="487943738">
          <w:marLeft w:val="0"/>
          <w:marRight w:val="0"/>
          <w:marTop w:val="0"/>
          <w:marBottom w:val="0"/>
          <w:divBdr>
            <w:top w:val="none" w:sz="0" w:space="0" w:color="auto"/>
            <w:left w:val="none" w:sz="0" w:space="0" w:color="auto"/>
            <w:bottom w:val="none" w:sz="0" w:space="0" w:color="auto"/>
            <w:right w:val="none" w:sz="0" w:space="0" w:color="auto"/>
          </w:divBdr>
        </w:div>
        <w:div w:id="1427580837">
          <w:marLeft w:val="0"/>
          <w:marRight w:val="0"/>
          <w:marTop w:val="0"/>
          <w:marBottom w:val="0"/>
          <w:divBdr>
            <w:top w:val="none" w:sz="0" w:space="0" w:color="auto"/>
            <w:left w:val="none" w:sz="0" w:space="0" w:color="auto"/>
            <w:bottom w:val="none" w:sz="0" w:space="0" w:color="auto"/>
            <w:right w:val="none" w:sz="0" w:space="0" w:color="auto"/>
          </w:divBdr>
          <w:divsChild>
            <w:div w:id="1200240192">
              <w:marLeft w:val="0"/>
              <w:marRight w:val="0"/>
              <w:marTop w:val="0"/>
              <w:marBottom w:val="0"/>
              <w:divBdr>
                <w:top w:val="none" w:sz="0" w:space="0" w:color="auto"/>
                <w:left w:val="none" w:sz="0" w:space="0" w:color="auto"/>
                <w:bottom w:val="none" w:sz="0" w:space="0" w:color="auto"/>
                <w:right w:val="none" w:sz="0" w:space="0" w:color="auto"/>
              </w:divBdr>
            </w:div>
          </w:divsChild>
        </w:div>
        <w:div w:id="59331698">
          <w:marLeft w:val="0"/>
          <w:marRight w:val="0"/>
          <w:marTop w:val="0"/>
          <w:marBottom w:val="0"/>
          <w:divBdr>
            <w:top w:val="none" w:sz="0" w:space="0" w:color="auto"/>
            <w:left w:val="none" w:sz="0" w:space="0" w:color="auto"/>
            <w:bottom w:val="none" w:sz="0" w:space="0" w:color="auto"/>
            <w:right w:val="none" w:sz="0" w:space="0" w:color="auto"/>
          </w:divBdr>
        </w:div>
        <w:div w:id="1885166953">
          <w:marLeft w:val="0"/>
          <w:marRight w:val="0"/>
          <w:marTop w:val="0"/>
          <w:marBottom w:val="0"/>
          <w:divBdr>
            <w:top w:val="none" w:sz="0" w:space="0" w:color="auto"/>
            <w:left w:val="none" w:sz="0" w:space="0" w:color="auto"/>
            <w:bottom w:val="none" w:sz="0" w:space="0" w:color="auto"/>
            <w:right w:val="none" w:sz="0" w:space="0" w:color="auto"/>
          </w:divBdr>
          <w:divsChild>
            <w:div w:id="759370649">
              <w:marLeft w:val="0"/>
              <w:marRight w:val="0"/>
              <w:marTop w:val="0"/>
              <w:marBottom w:val="0"/>
              <w:divBdr>
                <w:top w:val="none" w:sz="0" w:space="0" w:color="auto"/>
                <w:left w:val="none" w:sz="0" w:space="0" w:color="auto"/>
                <w:bottom w:val="none" w:sz="0" w:space="0" w:color="auto"/>
                <w:right w:val="none" w:sz="0" w:space="0" w:color="auto"/>
              </w:divBdr>
            </w:div>
          </w:divsChild>
        </w:div>
        <w:div w:id="972059682">
          <w:marLeft w:val="0"/>
          <w:marRight w:val="0"/>
          <w:marTop w:val="0"/>
          <w:marBottom w:val="0"/>
          <w:divBdr>
            <w:top w:val="none" w:sz="0" w:space="0" w:color="auto"/>
            <w:left w:val="none" w:sz="0" w:space="0" w:color="auto"/>
            <w:bottom w:val="none" w:sz="0" w:space="0" w:color="auto"/>
            <w:right w:val="none" w:sz="0" w:space="0" w:color="auto"/>
          </w:divBdr>
        </w:div>
        <w:div w:id="1485509112">
          <w:marLeft w:val="0"/>
          <w:marRight w:val="0"/>
          <w:marTop w:val="0"/>
          <w:marBottom w:val="0"/>
          <w:divBdr>
            <w:top w:val="none" w:sz="0" w:space="0" w:color="auto"/>
            <w:left w:val="none" w:sz="0" w:space="0" w:color="auto"/>
            <w:bottom w:val="none" w:sz="0" w:space="0" w:color="auto"/>
            <w:right w:val="none" w:sz="0" w:space="0" w:color="auto"/>
          </w:divBdr>
          <w:divsChild>
            <w:div w:id="1649044950">
              <w:marLeft w:val="0"/>
              <w:marRight w:val="0"/>
              <w:marTop w:val="0"/>
              <w:marBottom w:val="0"/>
              <w:divBdr>
                <w:top w:val="none" w:sz="0" w:space="0" w:color="auto"/>
                <w:left w:val="none" w:sz="0" w:space="0" w:color="auto"/>
                <w:bottom w:val="none" w:sz="0" w:space="0" w:color="auto"/>
                <w:right w:val="none" w:sz="0" w:space="0" w:color="auto"/>
              </w:divBdr>
            </w:div>
          </w:divsChild>
        </w:div>
        <w:div w:id="1116829651">
          <w:marLeft w:val="0"/>
          <w:marRight w:val="0"/>
          <w:marTop w:val="300"/>
          <w:marBottom w:val="0"/>
          <w:divBdr>
            <w:top w:val="none" w:sz="0" w:space="0" w:color="auto"/>
            <w:left w:val="none" w:sz="0" w:space="0" w:color="auto"/>
            <w:bottom w:val="none" w:sz="0" w:space="0" w:color="auto"/>
            <w:right w:val="none" w:sz="0" w:space="0" w:color="auto"/>
          </w:divBdr>
          <w:divsChild>
            <w:div w:id="1635016872">
              <w:marLeft w:val="0"/>
              <w:marRight w:val="0"/>
              <w:marTop w:val="0"/>
              <w:marBottom w:val="0"/>
              <w:divBdr>
                <w:top w:val="none" w:sz="0" w:space="0" w:color="auto"/>
                <w:left w:val="none" w:sz="0" w:space="0" w:color="auto"/>
                <w:bottom w:val="none" w:sz="0" w:space="0" w:color="auto"/>
                <w:right w:val="none" w:sz="0" w:space="0" w:color="auto"/>
              </w:divBdr>
              <w:divsChild>
                <w:div w:id="178738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9671">
          <w:marLeft w:val="0"/>
          <w:marRight w:val="0"/>
          <w:marTop w:val="300"/>
          <w:marBottom w:val="0"/>
          <w:divBdr>
            <w:top w:val="none" w:sz="0" w:space="0" w:color="auto"/>
            <w:left w:val="none" w:sz="0" w:space="0" w:color="auto"/>
            <w:bottom w:val="none" w:sz="0" w:space="0" w:color="auto"/>
            <w:right w:val="none" w:sz="0" w:space="0" w:color="auto"/>
          </w:divBdr>
          <w:divsChild>
            <w:div w:id="1243635789">
              <w:marLeft w:val="0"/>
              <w:marRight w:val="0"/>
              <w:marTop w:val="0"/>
              <w:marBottom w:val="0"/>
              <w:divBdr>
                <w:top w:val="none" w:sz="0" w:space="0" w:color="auto"/>
                <w:left w:val="none" w:sz="0" w:space="0" w:color="auto"/>
                <w:bottom w:val="none" w:sz="0" w:space="0" w:color="auto"/>
                <w:right w:val="none" w:sz="0" w:space="0" w:color="auto"/>
              </w:divBdr>
              <w:divsChild>
                <w:div w:id="2516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1602">
          <w:marLeft w:val="0"/>
          <w:marRight w:val="0"/>
          <w:marTop w:val="300"/>
          <w:marBottom w:val="0"/>
          <w:divBdr>
            <w:top w:val="none" w:sz="0" w:space="0" w:color="auto"/>
            <w:left w:val="none" w:sz="0" w:space="0" w:color="auto"/>
            <w:bottom w:val="none" w:sz="0" w:space="0" w:color="auto"/>
            <w:right w:val="none" w:sz="0" w:space="0" w:color="auto"/>
          </w:divBdr>
          <w:divsChild>
            <w:div w:id="1967394085">
              <w:marLeft w:val="0"/>
              <w:marRight w:val="0"/>
              <w:marTop w:val="0"/>
              <w:marBottom w:val="0"/>
              <w:divBdr>
                <w:top w:val="none" w:sz="0" w:space="0" w:color="auto"/>
                <w:left w:val="none" w:sz="0" w:space="0" w:color="auto"/>
                <w:bottom w:val="none" w:sz="0" w:space="0" w:color="auto"/>
                <w:right w:val="none" w:sz="0" w:space="0" w:color="auto"/>
              </w:divBdr>
              <w:divsChild>
                <w:div w:id="137241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4599">
          <w:marLeft w:val="0"/>
          <w:marRight w:val="0"/>
          <w:marTop w:val="300"/>
          <w:marBottom w:val="0"/>
          <w:divBdr>
            <w:top w:val="none" w:sz="0" w:space="0" w:color="auto"/>
            <w:left w:val="none" w:sz="0" w:space="0" w:color="auto"/>
            <w:bottom w:val="none" w:sz="0" w:space="0" w:color="auto"/>
            <w:right w:val="none" w:sz="0" w:space="0" w:color="auto"/>
          </w:divBdr>
          <w:divsChild>
            <w:div w:id="1157258353">
              <w:marLeft w:val="0"/>
              <w:marRight w:val="0"/>
              <w:marTop w:val="0"/>
              <w:marBottom w:val="0"/>
              <w:divBdr>
                <w:top w:val="none" w:sz="0" w:space="0" w:color="auto"/>
                <w:left w:val="none" w:sz="0" w:space="0" w:color="auto"/>
                <w:bottom w:val="none" w:sz="0" w:space="0" w:color="auto"/>
                <w:right w:val="none" w:sz="0" w:space="0" w:color="auto"/>
              </w:divBdr>
              <w:divsChild>
                <w:div w:id="101249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344961">
      <w:bodyDiv w:val="1"/>
      <w:marLeft w:val="0"/>
      <w:marRight w:val="0"/>
      <w:marTop w:val="0"/>
      <w:marBottom w:val="0"/>
      <w:divBdr>
        <w:top w:val="none" w:sz="0" w:space="0" w:color="auto"/>
        <w:left w:val="none" w:sz="0" w:space="0" w:color="auto"/>
        <w:bottom w:val="none" w:sz="0" w:space="0" w:color="auto"/>
        <w:right w:val="none" w:sz="0" w:space="0" w:color="auto"/>
      </w:divBdr>
      <w:divsChild>
        <w:div w:id="1473794685">
          <w:marLeft w:val="0"/>
          <w:marRight w:val="0"/>
          <w:marTop w:val="0"/>
          <w:marBottom w:val="0"/>
          <w:divBdr>
            <w:top w:val="none" w:sz="0" w:space="0" w:color="auto"/>
            <w:left w:val="none" w:sz="0" w:space="0" w:color="auto"/>
            <w:bottom w:val="none" w:sz="0" w:space="0" w:color="auto"/>
            <w:right w:val="none" w:sz="0" w:space="0" w:color="auto"/>
          </w:divBdr>
          <w:divsChild>
            <w:div w:id="1090195609">
              <w:marLeft w:val="0"/>
              <w:marRight w:val="0"/>
              <w:marTop w:val="0"/>
              <w:marBottom w:val="0"/>
              <w:divBdr>
                <w:top w:val="none" w:sz="0" w:space="0" w:color="auto"/>
                <w:left w:val="none" w:sz="0" w:space="0" w:color="auto"/>
                <w:bottom w:val="none" w:sz="0" w:space="0" w:color="auto"/>
                <w:right w:val="none" w:sz="0" w:space="0" w:color="auto"/>
              </w:divBdr>
            </w:div>
          </w:divsChild>
        </w:div>
        <w:div w:id="609512420">
          <w:marLeft w:val="0"/>
          <w:marRight w:val="0"/>
          <w:marTop w:val="0"/>
          <w:marBottom w:val="0"/>
          <w:divBdr>
            <w:top w:val="none" w:sz="0" w:space="0" w:color="auto"/>
            <w:left w:val="none" w:sz="0" w:space="0" w:color="auto"/>
            <w:bottom w:val="none" w:sz="0" w:space="0" w:color="auto"/>
            <w:right w:val="none" w:sz="0" w:space="0" w:color="auto"/>
          </w:divBdr>
        </w:div>
        <w:div w:id="154298089">
          <w:marLeft w:val="0"/>
          <w:marRight w:val="0"/>
          <w:marTop w:val="0"/>
          <w:marBottom w:val="0"/>
          <w:divBdr>
            <w:top w:val="none" w:sz="0" w:space="0" w:color="auto"/>
            <w:left w:val="none" w:sz="0" w:space="0" w:color="auto"/>
            <w:bottom w:val="none" w:sz="0" w:space="0" w:color="auto"/>
            <w:right w:val="none" w:sz="0" w:space="0" w:color="auto"/>
          </w:divBdr>
          <w:divsChild>
            <w:div w:id="958678738">
              <w:marLeft w:val="0"/>
              <w:marRight w:val="0"/>
              <w:marTop w:val="0"/>
              <w:marBottom w:val="0"/>
              <w:divBdr>
                <w:top w:val="none" w:sz="0" w:space="0" w:color="auto"/>
                <w:left w:val="none" w:sz="0" w:space="0" w:color="auto"/>
                <w:bottom w:val="none" w:sz="0" w:space="0" w:color="auto"/>
                <w:right w:val="none" w:sz="0" w:space="0" w:color="auto"/>
              </w:divBdr>
            </w:div>
          </w:divsChild>
        </w:div>
        <w:div w:id="246811437">
          <w:marLeft w:val="0"/>
          <w:marRight w:val="0"/>
          <w:marTop w:val="0"/>
          <w:marBottom w:val="0"/>
          <w:divBdr>
            <w:top w:val="none" w:sz="0" w:space="0" w:color="auto"/>
            <w:left w:val="none" w:sz="0" w:space="0" w:color="auto"/>
            <w:bottom w:val="none" w:sz="0" w:space="0" w:color="auto"/>
            <w:right w:val="none" w:sz="0" w:space="0" w:color="auto"/>
          </w:divBdr>
        </w:div>
        <w:div w:id="896546708">
          <w:marLeft w:val="0"/>
          <w:marRight w:val="0"/>
          <w:marTop w:val="0"/>
          <w:marBottom w:val="0"/>
          <w:divBdr>
            <w:top w:val="none" w:sz="0" w:space="0" w:color="auto"/>
            <w:left w:val="none" w:sz="0" w:space="0" w:color="auto"/>
            <w:bottom w:val="none" w:sz="0" w:space="0" w:color="auto"/>
            <w:right w:val="none" w:sz="0" w:space="0" w:color="auto"/>
          </w:divBdr>
          <w:divsChild>
            <w:div w:id="1134064342">
              <w:marLeft w:val="0"/>
              <w:marRight w:val="0"/>
              <w:marTop w:val="0"/>
              <w:marBottom w:val="0"/>
              <w:divBdr>
                <w:top w:val="none" w:sz="0" w:space="0" w:color="auto"/>
                <w:left w:val="none" w:sz="0" w:space="0" w:color="auto"/>
                <w:bottom w:val="none" w:sz="0" w:space="0" w:color="auto"/>
                <w:right w:val="none" w:sz="0" w:space="0" w:color="auto"/>
              </w:divBdr>
            </w:div>
          </w:divsChild>
        </w:div>
        <w:div w:id="1270965272">
          <w:marLeft w:val="0"/>
          <w:marRight w:val="0"/>
          <w:marTop w:val="0"/>
          <w:marBottom w:val="0"/>
          <w:divBdr>
            <w:top w:val="none" w:sz="0" w:space="0" w:color="auto"/>
            <w:left w:val="none" w:sz="0" w:space="0" w:color="auto"/>
            <w:bottom w:val="none" w:sz="0" w:space="0" w:color="auto"/>
            <w:right w:val="none" w:sz="0" w:space="0" w:color="auto"/>
          </w:divBdr>
        </w:div>
        <w:div w:id="1244872167">
          <w:marLeft w:val="0"/>
          <w:marRight w:val="0"/>
          <w:marTop w:val="0"/>
          <w:marBottom w:val="0"/>
          <w:divBdr>
            <w:top w:val="none" w:sz="0" w:space="0" w:color="auto"/>
            <w:left w:val="none" w:sz="0" w:space="0" w:color="auto"/>
            <w:bottom w:val="none" w:sz="0" w:space="0" w:color="auto"/>
            <w:right w:val="none" w:sz="0" w:space="0" w:color="auto"/>
          </w:divBdr>
          <w:divsChild>
            <w:div w:id="560750477">
              <w:marLeft w:val="0"/>
              <w:marRight w:val="0"/>
              <w:marTop w:val="0"/>
              <w:marBottom w:val="0"/>
              <w:divBdr>
                <w:top w:val="none" w:sz="0" w:space="0" w:color="auto"/>
                <w:left w:val="none" w:sz="0" w:space="0" w:color="auto"/>
                <w:bottom w:val="none" w:sz="0" w:space="0" w:color="auto"/>
                <w:right w:val="none" w:sz="0" w:space="0" w:color="auto"/>
              </w:divBdr>
            </w:div>
          </w:divsChild>
        </w:div>
        <w:div w:id="1550067389">
          <w:marLeft w:val="0"/>
          <w:marRight w:val="0"/>
          <w:marTop w:val="0"/>
          <w:marBottom w:val="0"/>
          <w:divBdr>
            <w:top w:val="none" w:sz="0" w:space="0" w:color="auto"/>
            <w:left w:val="none" w:sz="0" w:space="0" w:color="auto"/>
            <w:bottom w:val="none" w:sz="0" w:space="0" w:color="auto"/>
            <w:right w:val="none" w:sz="0" w:space="0" w:color="auto"/>
          </w:divBdr>
        </w:div>
        <w:div w:id="2112897153">
          <w:marLeft w:val="0"/>
          <w:marRight w:val="0"/>
          <w:marTop w:val="0"/>
          <w:marBottom w:val="0"/>
          <w:divBdr>
            <w:top w:val="none" w:sz="0" w:space="0" w:color="auto"/>
            <w:left w:val="none" w:sz="0" w:space="0" w:color="auto"/>
            <w:bottom w:val="none" w:sz="0" w:space="0" w:color="auto"/>
            <w:right w:val="none" w:sz="0" w:space="0" w:color="auto"/>
          </w:divBdr>
          <w:divsChild>
            <w:div w:id="756169765">
              <w:marLeft w:val="0"/>
              <w:marRight w:val="0"/>
              <w:marTop w:val="0"/>
              <w:marBottom w:val="0"/>
              <w:divBdr>
                <w:top w:val="none" w:sz="0" w:space="0" w:color="auto"/>
                <w:left w:val="none" w:sz="0" w:space="0" w:color="auto"/>
                <w:bottom w:val="none" w:sz="0" w:space="0" w:color="auto"/>
                <w:right w:val="none" w:sz="0" w:space="0" w:color="auto"/>
              </w:divBdr>
            </w:div>
          </w:divsChild>
        </w:div>
        <w:div w:id="614144560">
          <w:marLeft w:val="0"/>
          <w:marRight w:val="0"/>
          <w:marTop w:val="0"/>
          <w:marBottom w:val="0"/>
          <w:divBdr>
            <w:top w:val="none" w:sz="0" w:space="0" w:color="auto"/>
            <w:left w:val="none" w:sz="0" w:space="0" w:color="auto"/>
            <w:bottom w:val="none" w:sz="0" w:space="0" w:color="auto"/>
            <w:right w:val="none" w:sz="0" w:space="0" w:color="auto"/>
          </w:divBdr>
        </w:div>
        <w:div w:id="797644344">
          <w:marLeft w:val="0"/>
          <w:marRight w:val="0"/>
          <w:marTop w:val="0"/>
          <w:marBottom w:val="0"/>
          <w:divBdr>
            <w:top w:val="none" w:sz="0" w:space="0" w:color="auto"/>
            <w:left w:val="none" w:sz="0" w:space="0" w:color="auto"/>
            <w:bottom w:val="none" w:sz="0" w:space="0" w:color="auto"/>
            <w:right w:val="none" w:sz="0" w:space="0" w:color="auto"/>
          </w:divBdr>
          <w:divsChild>
            <w:div w:id="1159346128">
              <w:marLeft w:val="0"/>
              <w:marRight w:val="0"/>
              <w:marTop w:val="0"/>
              <w:marBottom w:val="0"/>
              <w:divBdr>
                <w:top w:val="none" w:sz="0" w:space="0" w:color="auto"/>
                <w:left w:val="none" w:sz="0" w:space="0" w:color="auto"/>
                <w:bottom w:val="none" w:sz="0" w:space="0" w:color="auto"/>
                <w:right w:val="none" w:sz="0" w:space="0" w:color="auto"/>
              </w:divBdr>
            </w:div>
          </w:divsChild>
        </w:div>
        <w:div w:id="1899198877">
          <w:marLeft w:val="0"/>
          <w:marRight w:val="0"/>
          <w:marTop w:val="0"/>
          <w:marBottom w:val="0"/>
          <w:divBdr>
            <w:top w:val="none" w:sz="0" w:space="0" w:color="auto"/>
            <w:left w:val="none" w:sz="0" w:space="0" w:color="auto"/>
            <w:bottom w:val="none" w:sz="0" w:space="0" w:color="auto"/>
            <w:right w:val="none" w:sz="0" w:space="0" w:color="auto"/>
          </w:divBdr>
        </w:div>
        <w:div w:id="1591889199">
          <w:marLeft w:val="0"/>
          <w:marRight w:val="0"/>
          <w:marTop w:val="0"/>
          <w:marBottom w:val="0"/>
          <w:divBdr>
            <w:top w:val="none" w:sz="0" w:space="0" w:color="auto"/>
            <w:left w:val="none" w:sz="0" w:space="0" w:color="auto"/>
            <w:bottom w:val="none" w:sz="0" w:space="0" w:color="auto"/>
            <w:right w:val="none" w:sz="0" w:space="0" w:color="auto"/>
          </w:divBdr>
          <w:divsChild>
            <w:div w:id="640887953">
              <w:marLeft w:val="0"/>
              <w:marRight w:val="0"/>
              <w:marTop w:val="0"/>
              <w:marBottom w:val="0"/>
              <w:divBdr>
                <w:top w:val="none" w:sz="0" w:space="0" w:color="auto"/>
                <w:left w:val="none" w:sz="0" w:space="0" w:color="auto"/>
                <w:bottom w:val="none" w:sz="0" w:space="0" w:color="auto"/>
                <w:right w:val="none" w:sz="0" w:space="0" w:color="auto"/>
              </w:divBdr>
            </w:div>
          </w:divsChild>
        </w:div>
        <w:div w:id="1469393276">
          <w:marLeft w:val="0"/>
          <w:marRight w:val="0"/>
          <w:marTop w:val="300"/>
          <w:marBottom w:val="0"/>
          <w:divBdr>
            <w:top w:val="none" w:sz="0" w:space="0" w:color="auto"/>
            <w:left w:val="none" w:sz="0" w:space="0" w:color="auto"/>
            <w:bottom w:val="none" w:sz="0" w:space="0" w:color="auto"/>
            <w:right w:val="none" w:sz="0" w:space="0" w:color="auto"/>
          </w:divBdr>
          <w:divsChild>
            <w:div w:id="1729189506">
              <w:marLeft w:val="0"/>
              <w:marRight w:val="0"/>
              <w:marTop w:val="0"/>
              <w:marBottom w:val="0"/>
              <w:divBdr>
                <w:top w:val="none" w:sz="0" w:space="0" w:color="auto"/>
                <w:left w:val="none" w:sz="0" w:space="0" w:color="auto"/>
                <w:bottom w:val="none" w:sz="0" w:space="0" w:color="auto"/>
                <w:right w:val="none" w:sz="0" w:space="0" w:color="auto"/>
              </w:divBdr>
              <w:divsChild>
                <w:div w:id="85334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529939">
          <w:marLeft w:val="0"/>
          <w:marRight w:val="0"/>
          <w:marTop w:val="300"/>
          <w:marBottom w:val="0"/>
          <w:divBdr>
            <w:top w:val="none" w:sz="0" w:space="0" w:color="auto"/>
            <w:left w:val="none" w:sz="0" w:space="0" w:color="auto"/>
            <w:bottom w:val="none" w:sz="0" w:space="0" w:color="auto"/>
            <w:right w:val="none" w:sz="0" w:space="0" w:color="auto"/>
          </w:divBdr>
          <w:divsChild>
            <w:div w:id="1039012673">
              <w:marLeft w:val="0"/>
              <w:marRight w:val="0"/>
              <w:marTop w:val="0"/>
              <w:marBottom w:val="0"/>
              <w:divBdr>
                <w:top w:val="none" w:sz="0" w:space="0" w:color="auto"/>
                <w:left w:val="none" w:sz="0" w:space="0" w:color="auto"/>
                <w:bottom w:val="none" w:sz="0" w:space="0" w:color="auto"/>
                <w:right w:val="none" w:sz="0" w:space="0" w:color="auto"/>
              </w:divBdr>
              <w:divsChild>
                <w:div w:id="210718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3794">
          <w:marLeft w:val="0"/>
          <w:marRight w:val="0"/>
          <w:marTop w:val="300"/>
          <w:marBottom w:val="0"/>
          <w:divBdr>
            <w:top w:val="none" w:sz="0" w:space="0" w:color="auto"/>
            <w:left w:val="none" w:sz="0" w:space="0" w:color="auto"/>
            <w:bottom w:val="none" w:sz="0" w:space="0" w:color="auto"/>
            <w:right w:val="none" w:sz="0" w:space="0" w:color="auto"/>
          </w:divBdr>
          <w:divsChild>
            <w:div w:id="1321036711">
              <w:marLeft w:val="0"/>
              <w:marRight w:val="0"/>
              <w:marTop w:val="0"/>
              <w:marBottom w:val="0"/>
              <w:divBdr>
                <w:top w:val="none" w:sz="0" w:space="0" w:color="auto"/>
                <w:left w:val="none" w:sz="0" w:space="0" w:color="auto"/>
                <w:bottom w:val="none" w:sz="0" w:space="0" w:color="auto"/>
                <w:right w:val="none" w:sz="0" w:space="0" w:color="auto"/>
              </w:divBdr>
              <w:divsChild>
                <w:div w:id="51446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294564">
          <w:marLeft w:val="0"/>
          <w:marRight w:val="0"/>
          <w:marTop w:val="300"/>
          <w:marBottom w:val="0"/>
          <w:divBdr>
            <w:top w:val="none" w:sz="0" w:space="0" w:color="auto"/>
            <w:left w:val="none" w:sz="0" w:space="0" w:color="auto"/>
            <w:bottom w:val="none" w:sz="0" w:space="0" w:color="auto"/>
            <w:right w:val="none" w:sz="0" w:space="0" w:color="auto"/>
          </w:divBdr>
          <w:divsChild>
            <w:div w:id="1058865481">
              <w:marLeft w:val="0"/>
              <w:marRight w:val="0"/>
              <w:marTop w:val="0"/>
              <w:marBottom w:val="0"/>
              <w:divBdr>
                <w:top w:val="none" w:sz="0" w:space="0" w:color="auto"/>
                <w:left w:val="none" w:sz="0" w:space="0" w:color="auto"/>
                <w:bottom w:val="none" w:sz="0" w:space="0" w:color="auto"/>
                <w:right w:val="none" w:sz="0" w:space="0" w:color="auto"/>
              </w:divBdr>
              <w:divsChild>
                <w:div w:id="198792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1442">
      <w:bodyDiv w:val="1"/>
      <w:marLeft w:val="0"/>
      <w:marRight w:val="0"/>
      <w:marTop w:val="0"/>
      <w:marBottom w:val="0"/>
      <w:divBdr>
        <w:top w:val="none" w:sz="0" w:space="0" w:color="auto"/>
        <w:left w:val="none" w:sz="0" w:space="0" w:color="auto"/>
        <w:bottom w:val="none" w:sz="0" w:space="0" w:color="auto"/>
        <w:right w:val="none" w:sz="0" w:space="0" w:color="auto"/>
      </w:divBdr>
      <w:divsChild>
        <w:div w:id="260845498">
          <w:marLeft w:val="0"/>
          <w:marRight w:val="0"/>
          <w:marTop w:val="0"/>
          <w:marBottom w:val="0"/>
          <w:divBdr>
            <w:top w:val="none" w:sz="0" w:space="0" w:color="auto"/>
            <w:left w:val="none" w:sz="0" w:space="0" w:color="auto"/>
            <w:bottom w:val="none" w:sz="0" w:space="0" w:color="auto"/>
            <w:right w:val="none" w:sz="0" w:space="0" w:color="auto"/>
          </w:divBdr>
        </w:div>
        <w:div w:id="1931156189">
          <w:marLeft w:val="0"/>
          <w:marRight w:val="0"/>
          <w:marTop w:val="0"/>
          <w:marBottom w:val="0"/>
          <w:divBdr>
            <w:top w:val="none" w:sz="0" w:space="0" w:color="auto"/>
            <w:left w:val="none" w:sz="0" w:space="0" w:color="auto"/>
            <w:bottom w:val="none" w:sz="0" w:space="0" w:color="auto"/>
            <w:right w:val="none" w:sz="0" w:space="0" w:color="auto"/>
          </w:divBdr>
          <w:divsChild>
            <w:div w:id="1995600727">
              <w:marLeft w:val="0"/>
              <w:marRight w:val="0"/>
              <w:marTop w:val="0"/>
              <w:marBottom w:val="0"/>
              <w:divBdr>
                <w:top w:val="none" w:sz="0" w:space="0" w:color="auto"/>
                <w:left w:val="none" w:sz="0" w:space="0" w:color="auto"/>
                <w:bottom w:val="none" w:sz="0" w:space="0" w:color="auto"/>
                <w:right w:val="none" w:sz="0" w:space="0" w:color="auto"/>
              </w:divBdr>
            </w:div>
          </w:divsChild>
        </w:div>
        <w:div w:id="318652299">
          <w:marLeft w:val="0"/>
          <w:marRight w:val="0"/>
          <w:marTop w:val="0"/>
          <w:marBottom w:val="0"/>
          <w:divBdr>
            <w:top w:val="none" w:sz="0" w:space="0" w:color="auto"/>
            <w:left w:val="none" w:sz="0" w:space="0" w:color="auto"/>
            <w:bottom w:val="none" w:sz="0" w:space="0" w:color="auto"/>
            <w:right w:val="none" w:sz="0" w:space="0" w:color="auto"/>
          </w:divBdr>
        </w:div>
        <w:div w:id="197278777">
          <w:marLeft w:val="0"/>
          <w:marRight w:val="0"/>
          <w:marTop w:val="0"/>
          <w:marBottom w:val="0"/>
          <w:divBdr>
            <w:top w:val="none" w:sz="0" w:space="0" w:color="auto"/>
            <w:left w:val="none" w:sz="0" w:space="0" w:color="auto"/>
            <w:bottom w:val="none" w:sz="0" w:space="0" w:color="auto"/>
            <w:right w:val="none" w:sz="0" w:space="0" w:color="auto"/>
          </w:divBdr>
          <w:divsChild>
            <w:div w:id="1260017470">
              <w:marLeft w:val="0"/>
              <w:marRight w:val="0"/>
              <w:marTop w:val="0"/>
              <w:marBottom w:val="0"/>
              <w:divBdr>
                <w:top w:val="none" w:sz="0" w:space="0" w:color="auto"/>
                <w:left w:val="none" w:sz="0" w:space="0" w:color="auto"/>
                <w:bottom w:val="none" w:sz="0" w:space="0" w:color="auto"/>
                <w:right w:val="none" w:sz="0" w:space="0" w:color="auto"/>
              </w:divBdr>
            </w:div>
          </w:divsChild>
        </w:div>
        <w:div w:id="1993487095">
          <w:marLeft w:val="0"/>
          <w:marRight w:val="0"/>
          <w:marTop w:val="0"/>
          <w:marBottom w:val="0"/>
          <w:divBdr>
            <w:top w:val="none" w:sz="0" w:space="0" w:color="auto"/>
            <w:left w:val="none" w:sz="0" w:space="0" w:color="auto"/>
            <w:bottom w:val="none" w:sz="0" w:space="0" w:color="auto"/>
            <w:right w:val="none" w:sz="0" w:space="0" w:color="auto"/>
          </w:divBdr>
        </w:div>
        <w:div w:id="383598894">
          <w:marLeft w:val="0"/>
          <w:marRight w:val="0"/>
          <w:marTop w:val="0"/>
          <w:marBottom w:val="0"/>
          <w:divBdr>
            <w:top w:val="none" w:sz="0" w:space="0" w:color="auto"/>
            <w:left w:val="none" w:sz="0" w:space="0" w:color="auto"/>
            <w:bottom w:val="none" w:sz="0" w:space="0" w:color="auto"/>
            <w:right w:val="none" w:sz="0" w:space="0" w:color="auto"/>
          </w:divBdr>
          <w:divsChild>
            <w:div w:id="1395011414">
              <w:marLeft w:val="0"/>
              <w:marRight w:val="0"/>
              <w:marTop w:val="0"/>
              <w:marBottom w:val="0"/>
              <w:divBdr>
                <w:top w:val="none" w:sz="0" w:space="0" w:color="auto"/>
                <w:left w:val="none" w:sz="0" w:space="0" w:color="auto"/>
                <w:bottom w:val="none" w:sz="0" w:space="0" w:color="auto"/>
                <w:right w:val="none" w:sz="0" w:space="0" w:color="auto"/>
              </w:divBdr>
            </w:div>
          </w:divsChild>
        </w:div>
        <w:div w:id="257687809">
          <w:marLeft w:val="0"/>
          <w:marRight w:val="0"/>
          <w:marTop w:val="0"/>
          <w:marBottom w:val="0"/>
          <w:divBdr>
            <w:top w:val="none" w:sz="0" w:space="0" w:color="auto"/>
            <w:left w:val="none" w:sz="0" w:space="0" w:color="auto"/>
            <w:bottom w:val="none" w:sz="0" w:space="0" w:color="auto"/>
            <w:right w:val="none" w:sz="0" w:space="0" w:color="auto"/>
          </w:divBdr>
        </w:div>
        <w:div w:id="132992462">
          <w:marLeft w:val="0"/>
          <w:marRight w:val="0"/>
          <w:marTop w:val="0"/>
          <w:marBottom w:val="0"/>
          <w:divBdr>
            <w:top w:val="none" w:sz="0" w:space="0" w:color="auto"/>
            <w:left w:val="none" w:sz="0" w:space="0" w:color="auto"/>
            <w:bottom w:val="none" w:sz="0" w:space="0" w:color="auto"/>
            <w:right w:val="none" w:sz="0" w:space="0" w:color="auto"/>
          </w:divBdr>
          <w:divsChild>
            <w:div w:id="2100561550">
              <w:marLeft w:val="0"/>
              <w:marRight w:val="0"/>
              <w:marTop w:val="0"/>
              <w:marBottom w:val="0"/>
              <w:divBdr>
                <w:top w:val="none" w:sz="0" w:space="0" w:color="auto"/>
                <w:left w:val="none" w:sz="0" w:space="0" w:color="auto"/>
                <w:bottom w:val="none" w:sz="0" w:space="0" w:color="auto"/>
                <w:right w:val="none" w:sz="0" w:space="0" w:color="auto"/>
              </w:divBdr>
            </w:div>
          </w:divsChild>
        </w:div>
        <w:div w:id="1752508377">
          <w:marLeft w:val="0"/>
          <w:marRight w:val="0"/>
          <w:marTop w:val="0"/>
          <w:marBottom w:val="0"/>
          <w:divBdr>
            <w:top w:val="none" w:sz="0" w:space="0" w:color="auto"/>
            <w:left w:val="none" w:sz="0" w:space="0" w:color="auto"/>
            <w:bottom w:val="none" w:sz="0" w:space="0" w:color="auto"/>
            <w:right w:val="none" w:sz="0" w:space="0" w:color="auto"/>
          </w:divBdr>
        </w:div>
        <w:div w:id="1593077823">
          <w:marLeft w:val="0"/>
          <w:marRight w:val="0"/>
          <w:marTop w:val="0"/>
          <w:marBottom w:val="0"/>
          <w:divBdr>
            <w:top w:val="none" w:sz="0" w:space="0" w:color="auto"/>
            <w:left w:val="none" w:sz="0" w:space="0" w:color="auto"/>
            <w:bottom w:val="none" w:sz="0" w:space="0" w:color="auto"/>
            <w:right w:val="none" w:sz="0" w:space="0" w:color="auto"/>
          </w:divBdr>
          <w:divsChild>
            <w:div w:id="1132558851">
              <w:marLeft w:val="0"/>
              <w:marRight w:val="0"/>
              <w:marTop w:val="0"/>
              <w:marBottom w:val="0"/>
              <w:divBdr>
                <w:top w:val="none" w:sz="0" w:space="0" w:color="auto"/>
                <w:left w:val="none" w:sz="0" w:space="0" w:color="auto"/>
                <w:bottom w:val="none" w:sz="0" w:space="0" w:color="auto"/>
                <w:right w:val="none" w:sz="0" w:space="0" w:color="auto"/>
              </w:divBdr>
            </w:div>
          </w:divsChild>
        </w:div>
        <w:div w:id="967659336">
          <w:marLeft w:val="0"/>
          <w:marRight w:val="0"/>
          <w:marTop w:val="0"/>
          <w:marBottom w:val="0"/>
          <w:divBdr>
            <w:top w:val="none" w:sz="0" w:space="0" w:color="auto"/>
            <w:left w:val="none" w:sz="0" w:space="0" w:color="auto"/>
            <w:bottom w:val="none" w:sz="0" w:space="0" w:color="auto"/>
            <w:right w:val="none" w:sz="0" w:space="0" w:color="auto"/>
          </w:divBdr>
        </w:div>
        <w:div w:id="541097725">
          <w:marLeft w:val="0"/>
          <w:marRight w:val="0"/>
          <w:marTop w:val="0"/>
          <w:marBottom w:val="0"/>
          <w:divBdr>
            <w:top w:val="none" w:sz="0" w:space="0" w:color="auto"/>
            <w:left w:val="none" w:sz="0" w:space="0" w:color="auto"/>
            <w:bottom w:val="none" w:sz="0" w:space="0" w:color="auto"/>
            <w:right w:val="none" w:sz="0" w:space="0" w:color="auto"/>
          </w:divBdr>
          <w:divsChild>
            <w:div w:id="575166261">
              <w:marLeft w:val="0"/>
              <w:marRight w:val="0"/>
              <w:marTop w:val="0"/>
              <w:marBottom w:val="0"/>
              <w:divBdr>
                <w:top w:val="none" w:sz="0" w:space="0" w:color="auto"/>
                <w:left w:val="none" w:sz="0" w:space="0" w:color="auto"/>
                <w:bottom w:val="none" w:sz="0" w:space="0" w:color="auto"/>
                <w:right w:val="none" w:sz="0" w:space="0" w:color="auto"/>
              </w:divBdr>
            </w:div>
          </w:divsChild>
        </w:div>
        <w:div w:id="1337927527">
          <w:marLeft w:val="0"/>
          <w:marRight w:val="0"/>
          <w:marTop w:val="0"/>
          <w:marBottom w:val="0"/>
          <w:divBdr>
            <w:top w:val="none" w:sz="0" w:space="0" w:color="auto"/>
            <w:left w:val="none" w:sz="0" w:space="0" w:color="auto"/>
            <w:bottom w:val="none" w:sz="0" w:space="0" w:color="auto"/>
            <w:right w:val="none" w:sz="0" w:space="0" w:color="auto"/>
          </w:divBdr>
        </w:div>
        <w:div w:id="215044180">
          <w:marLeft w:val="0"/>
          <w:marRight w:val="0"/>
          <w:marTop w:val="0"/>
          <w:marBottom w:val="0"/>
          <w:divBdr>
            <w:top w:val="none" w:sz="0" w:space="0" w:color="auto"/>
            <w:left w:val="none" w:sz="0" w:space="0" w:color="auto"/>
            <w:bottom w:val="none" w:sz="0" w:space="0" w:color="auto"/>
            <w:right w:val="none" w:sz="0" w:space="0" w:color="auto"/>
          </w:divBdr>
          <w:divsChild>
            <w:div w:id="759525137">
              <w:marLeft w:val="0"/>
              <w:marRight w:val="0"/>
              <w:marTop w:val="0"/>
              <w:marBottom w:val="0"/>
              <w:divBdr>
                <w:top w:val="none" w:sz="0" w:space="0" w:color="auto"/>
                <w:left w:val="none" w:sz="0" w:space="0" w:color="auto"/>
                <w:bottom w:val="none" w:sz="0" w:space="0" w:color="auto"/>
                <w:right w:val="none" w:sz="0" w:space="0" w:color="auto"/>
              </w:divBdr>
            </w:div>
          </w:divsChild>
        </w:div>
        <w:div w:id="766998839">
          <w:marLeft w:val="0"/>
          <w:marRight w:val="0"/>
          <w:marTop w:val="300"/>
          <w:marBottom w:val="0"/>
          <w:divBdr>
            <w:top w:val="none" w:sz="0" w:space="0" w:color="auto"/>
            <w:left w:val="none" w:sz="0" w:space="0" w:color="auto"/>
            <w:bottom w:val="none" w:sz="0" w:space="0" w:color="auto"/>
            <w:right w:val="none" w:sz="0" w:space="0" w:color="auto"/>
          </w:divBdr>
          <w:divsChild>
            <w:div w:id="200825697">
              <w:marLeft w:val="0"/>
              <w:marRight w:val="0"/>
              <w:marTop w:val="0"/>
              <w:marBottom w:val="0"/>
              <w:divBdr>
                <w:top w:val="none" w:sz="0" w:space="0" w:color="auto"/>
                <w:left w:val="none" w:sz="0" w:space="0" w:color="auto"/>
                <w:bottom w:val="none" w:sz="0" w:space="0" w:color="auto"/>
                <w:right w:val="none" w:sz="0" w:space="0" w:color="auto"/>
              </w:divBdr>
              <w:divsChild>
                <w:div w:id="871773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5959">
          <w:marLeft w:val="0"/>
          <w:marRight w:val="0"/>
          <w:marTop w:val="300"/>
          <w:marBottom w:val="0"/>
          <w:divBdr>
            <w:top w:val="none" w:sz="0" w:space="0" w:color="auto"/>
            <w:left w:val="none" w:sz="0" w:space="0" w:color="auto"/>
            <w:bottom w:val="none" w:sz="0" w:space="0" w:color="auto"/>
            <w:right w:val="none" w:sz="0" w:space="0" w:color="auto"/>
          </w:divBdr>
          <w:divsChild>
            <w:div w:id="960309883">
              <w:marLeft w:val="0"/>
              <w:marRight w:val="0"/>
              <w:marTop w:val="0"/>
              <w:marBottom w:val="0"/>
              <w:divBdr>
                <w:top w:val="none" w:sz="0" w:space="0" w:color="auto"/>
                <w:left w:val="none" w:sz="0" w:space="0" w:color="auto"/>
                <w:bottom w:val="none" w:sz="0" w:space="0" w:color="auto"/>
                <w:right w:val="none" w:sz="0" w:space="0" w:color="auto"/>
              </w:divBdr>
              <w:divsChild>
                <w:div w:id="13879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144099">
          <w:marLeft w:val="0"/>
          <w:marRight w:val="0"/>
          <w:marTop w:val="300"/>
          <w:marBottom w:val="0"/>
          <w:divBdr>
            <w:top w:val="none" w:sz="0" w:space="0" w:color="auto"/>
            <w:left w:val="none" w:sz="0" w:space="0" w:color="auto"/>
            <w:bottom w:val="none" w:sz="0" w:space="0" w:color="auto"/>
            <w:right w:val="none" w:sz="0" w:space="0" w:color="auto"/>
          </w:divBdr>
          <w:divsChild>
            <w:div w:id="1982534398">
              <w:marLeft w:val="0"/>
              <w:marRight w:val="0"/>
              <w:marTop w:val="0"/>
              <w:marBottom w:val="0"/>
              <w:divBdr>
                <w:top w:val="none" w:sz="0" w:space="0" w:color="auto"/>
                <w:left w:val="none" w:sz="0" w:space="0" w:color="auto"/>
                <w:bottom w:val="none" w:sz="0" w:space="0" w:color="auto"/>
                <w:right w:val="none" w:sz="0" w:space="0" w:color="auto"/>
              </w:divBdr>
              <w:divsChild>
                <w:div w:id="151434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276077">
          <w:marLeft w:val="0"/>
          <w:marRight w:val="0"/>
          <w:marTop w:val="300"/>
          <w:marBottom w:val="0"/>
          <w:divBdr>
            <w:top w:val="none" w:sz="0" w:space="0" w:color="auto"/>
            <w:left w:val="none" w:sz="0" w:space="0" w:color="auto"/>
            <w:bottom w:val="none" w:sz="0" w:space="0" w:color="auto"/>
            <w:right w:val="none" w:sz="0" w:space="0" w:color="auto"/>
          </w:divBdr>
          <w:divsChild>
            <w:div w:id="1462649825">
              <w:marLeft w:val="0"/>
              <w:marRight w:val="0"/>
              <w:marTop w:val="0"/>
              <w:marBottom w:val="0"/>
              <w:divBdr>
                <w:top w:val="none" w:sz="0" w:space="0" w:color="auto"/>
                <w:left w:val="none" w:sz="0" w:space="0" w:color="auto"/>
                <w:bottom w:val="none" w:sz="0" w:space="0" w:color="auto"/>
                <w:right w:val="none" w:sz="0" w:space="0" w:color="auto"/>
              </w:divBdr>
              <w:divsChild>
                <w:div w:id="176653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269960">
      <w:bodyDiv w:val="1"/>
      <w:marLeft w:val="0"/>
      <w:marRight w:val="0"/>
      <w:marTop w:val="0"/>
      <w:marBottom w:val="0"/>
      <w:divBdr>
        <w:top w:val="none" w:sz="0" w:space="0" w:color="auto"/>
        <w:left w:val="none" w:sz="0" w:space="0" w:color="auto"/>
        <w:bottom w:val="none" w:sz="0" w:space="0" w:color="auto"/>
        <w:right w:val="none" w:sz="0" w:space="0" w:color="auto"/>
      </w:divBdr>
      <w:divsChild>
        <w:div w:id="477917341">
          <w:marLeft w:val="0"/>
          <w:marRight w:val="0"/>
          <w:marTop w:val="0"/>
          <w:marBottom w:val="0"/>
          <w:divBdr>
            <w:top w:val="none" w:sz="0" w:space="0" w:color="auto"/>
            <w:left w:val="none" w:sz="0" w:space="0" w:color="auto"/>
            <w:bottom w:val="none" w:sz="0" w:space="0" w:color="auto"/>
            <w:right w:val="none" w:sz="0" w:space="0" w:color="auto"/>
          </w:divBdr>
        </w:div>
        <w:div w:id="413549223">
          <w:marLeft w:val="0"/>
          <w:marRight w:val="0"/>
          <w:marTop w:val="0"/>
          <w:marBottom w:val="0"/>
          <w:divBdr>
            <w:top w:val="none" w:sz="0" w:space="0" w:color="auto"/>
            <w:left w:val="none" w:sz="0" w:space="0" w:color="auto"/>
            <w:bottom w:val="none" w:sz="0" w:space="0" w:color="auto"/>
            <w:right w:val="none" w:sz="0" w:space="0" w:color="auto"/>
          </w:divBdr>
          <w:divsChild>
            <w:div w:id="1515145171">
              <w:marLeft w:val="0"/>
              <w:marRight w:val="0"/>
              <w:marTop w:val="0"/>
              <w:marBottom w:val="0"/>
              <w:divBdr>
                <w:top w:val="none" w:sz="0" w:space="0" w:color="auto"/>
                <w:left w:val="none" w:sz="0" w:space="0" w:color="auto"/>
                <w:bottom w:val="none" w:sz="0" w:space="0" w:color="auto"/>
                <w:right w:val="none" w:sz="0" w:space="0" w:color="auto"/>
              </w:divBdr>
            </w:div>
          </w:divsChild>
        </w:div>
        <w:div w:id="379791010">
          <w:marLeft w:val="0"/>
          <w:marRight w:val="0"/>
          <w:marTop w:val="0"/>
          <w:marBottom w:val="0"/>
          <w:divBdr>
            <w:top w:val="none" w:sz="0" w:space="0" w:color="auto"/>
            <w:left w:val="none" w:sz="0" w:space="0" w:color="auto"/>
            <w:bottom w:val="none" w:sz="0" w:space="0" w:color="auto"/>
            <w:right w:val="none" w:sz="0" w:space="0" w:color="auto"/>
          </w:divBdr>
        </w:div>
        <w:div w:id="587345203">
          <w:marLeft w:val="0"/>
          <w:marRight w:val="0"/>
          <w:marTop w:val="0"/>
          <w:marBottom w:val="0"/>
          <w:divBdr>
            <w:top w:val="none" w:sz="0" w:space="0" w:color="auto"/>
            <w:left w:val="none" w:sz="0" w:space="0" w:color="auto"/>
            <w:bottom w:val="none" w:sz="0" w:space="0" w:color="auto"/>
            <w:right w:val="none" w:sz="0" w:space="0" w:color="auto"/>
          </w:divBdr>
          <w:divsChild>
            <w:div w:id="997658382">
              <w:marLeft w:val="0"/>
              <w:marRight w:val="0"/>
              <w:marTop w:val="0"/>
              <w:marBottom w:val="0"/>
              <w:divBdr>
                <w:top w:val="none" w:sz="0" w:space="0" w:color="auto"/>
                <w:left w:val="none" w:sz="0" w:space="0" w:color="auto"/>
                <w:bottom w:val="none" w:sz="0" w:space="0" w:color="auto"/>
                <w:right w:val="none" w:sz="0" w:space="0" w:color="auto"/>
              </w:divBdr>
            </w:div>
          </w:divsChild>
        </w:div>
        <w:div w:id="68771288">
          <w:marLeft w:val="0"/>
          <w:marRight w:val="0"/>
          <w:marTop w:val="0"/>
          <w:marBottom w:val="0"/>
          <w:divBdr>
            <w:top w:val="none" w:sz="0" w:space="0" w:color="auto"/>
            <w:left w:val="none" w:sz="0" w:space="0" w:color="auto"/>
            <w:bottom w:val="none" w:sz="0" w:space="0" w:color="auto"/>
            <w:right w:val="none" w:sz="0" w:space="0" w:color="auto"/>
          </w:divBdr>
        </w:div>
        <w:div w:id="20517663">
          <w:marLeft w:val="0"/>
          <w:marRight w:val="0"/>
          <w:marTop w:val="0"/>
          <w:marBottom w:val="0"/>
          <w:divBdr>
            <w:top w:val="none" w:sz="0" w:space="0" w:color="auto"/>
            <w:left w:val="none" w:sz="0" w:space="0" w:color="auto"/>
            <w:bottom w:val="none" w:sz="0" w:space="0" w:color="auto"/>
            <w:right w:val="none" w:sz="0" w:space="0" w:color="auto"/>
          </w:divBdr>
          <w:divsChild>
            <w:div w:id="1228227949">
              <w:marLeft w:val="0"/>
              <w:marRight w:val="0"/>
              <w:marTop w:val="0"/>
              <w:marBottom w:val="0"/>
              <w:divBdr>
                <w:top w:val="none" w:sz="0" w:space="0" w:color="auto"/>
                <w:left w:val="none" w:sz="0" w:space="0" w:color="auto"/>
                <w:bottom w:val="none" w:sz="0" w:space="0" w:color="auto"/>
                <w:right w:val="none" w:sz="0" w:space="0" w:color="auto"/>
              </w:divBdr>
            </w:div>
          </w:divsChild>
        </w:div>
        <w:div w:id="263852851">
          <w:marLeft w:val="0"/>
          <w:marRight w:val="0"/>
          <w:marTop w:val="0"/>
          <w:marBottom w:val="0"/>
          <w:divBdr>
            <w:top w:val="none" w:sz="0" w:space="0" w:color="auto"/>
            <w:left w:val="none" w:sz="0" w:space="0" w:color="auto"/>
            <w:bottom w:val="none" w:sz="0" w:space="0" w:color="auto"/>
            <w:right w:val="none" w:sz="0" w:space="0" w:color="auto"/>
          </w:divBdr>
        </w:div>
        <w:div w:id="1022634654">
          <w:marLeft w:val="0"/>
          <w:marRight w:val="0"/>
          <w:marTop w:val="0"/>
          <w:marBottom w:val="0"/>
          <w:divBdr>
            <w:top w:val="none" w:sz="0" w:space="0" w:color="auto"/>
            <w:left w:val="none" w:sz="0" w:space="0" w:color="auto"/>
            <w:bottom w:val="none" w:sz="0" w:space="0" w:color="auto"/>
            <w:right w:val="none" w:sz="0" w:space="0" w:color="auto"/>
          </w:divBdr>
          <w:divsChild>
            <w:div w:id="423187880">
              <w:marLeft w:val="0"/>
              <w:marRight w:val="0"/>
              <w:marTop w:val="0"/>
              <w:marBottom w:val="0"/>
              <w:divBdr>
                <w:top w:val="none" w:sz="0" w:space="0" w:color="auto"/>
                <w:left w:val="none" w:sz="0" w:space="0" w:color="auto"/>
                <w:bottom w:val="none" w:sz="0" w:space="0" w:color="auto"/>
                <w:right w:val="none" w:sz="0" w:space="0" w:color="auto"/>
              </w:divBdr>
            </w:div>
          </w:divsChild>
        </w:div>
        <w:div w:id="1917860999">
          <w:marLeft w:val="0"/>
          <w:marRight w:val="0"/>
          <w:marTop w:val="0"/>
          <w:marBottom w:val="0"/>
          <w:divBdr>
            <w:top w:val="none" w:sz="0" w:space="0" w:color="auto"/>
            <w:left w:val="none" w:sz="0" w:space="0" w:color="auto"/>
            <w:bottom w:val="none" w:sz="0" w:space="0" w:color="auto"/>
            <w:right w:val="none" w:sz="0" w:space="0" w:color="auto"/>
          </w:divBdr>
        </w:div>
        <w:div w:id="2015180410">
          <w:marLeft w:val="0"/>
          <w:marRight w:val="0"/>
          <w:marTop w:val="0"/>
          <w:marBottom w:val="0"/>
          <w:divBdr>
            <w:top w:val="none" w:sz="0" w:space="0" w:color="auto"/>
            <w:left w:val="none" w:sz="0" w:space="0" w:color="auto"/>
            <w:bottom w:val="none" w:sz="0" w:space="0" w:color="auto"/>
            <w:right w:val="none" w:sz="0" w:space="0" w:color="auto"/>
          </w:divBdr>
          <w:divsChild>
            <w:div w:id="353044987">
              <w:marLeft w:val="0"/>
              <w:marRight w:val="0"/>
              <w:marTop w:val="0"/>
              <w:marBottom w:val="0"/>
              <w:divBdr>
                <w:top w:val="none" w:sz="0" w:space="0" w:color="auto"/>
                <w:left w:val="none" w:sz="0" w:space="0" w:color="auto"/>
                <w:bottom w:val="none" w:sz="0" w:space="0" w:color="auto"/>
                <w:right w:val="none" w:sz="0" w:space="0" w:color="auto"/>
              </w:divBdr>
            </w:div>
          </w:divsChild>
        </w:div>
        <w:div w:id="1985773083">
          <w:marLeft w:val="0"/>
          <w:marRight w:val="0"/>
          <w:marTop w:val="0"/>
          <w:marBottom w:val="0"/>
          <w:divBdr>
            <w:top w:val="none" w:sz="0" w:space="0" w:color="auto"/>
            <w:left w:val="none" w:sz="0" w:space="0" w:color="auto"/>
            <w:bottom w:val="none" w:sz="0" w:space="0" w:color="auto"/>
            <w:right w:val="none" w:sz="0" w:space="0" w:color="auto"/>
          </w:divBdr>
        </w:div>
        <w:div w:id="572198107">
          <w:marLeft w:val="0"/>
          <w:marRight w:val="0"/>
          <w:marTop w:val="0"/>
          <w:marBottom w:val="0"/>
          <w:divBdr>
            <w:top w:val="none" w:sz="0" w:space="0" w:color="auto"/>
            <w:left w:val="none" w:sz="0" w:space="0" w:color="auto"/>
            <w:bottom w:val="none" w:sz="0" w:space="0" w:color="auto"/>
            <w:right w:val="none" w:sz="0" w:space="0" w:color="auto"/>
          </w:divBdr>
          <w:divsChild>
            <w:div w:id="7561937">
              <w:marLeft w:val="0"/>
              <w:marRight w:val="0"/>
              <w:marTop w:val="0"/>
              <w:marBottom w:val="0"/>
              <w:divBdr>
                <w:top w:val="none" w:sz="0" w:space="0" w:color="auto"/>
                <w:left w:val="none" w:sz="0" w:space="0" w:color="auto"/>
                <w:bottom w:val="none" w:sz="0" w:space="0" w:color="auto"/>
                <w:right w:val="none" w:sz="0" w:space="0" w:color="auto"/>
              </w:divBdr>
            </w:div>
          </w:divsChild>
        </w:div>
        <w:div w:id="1028606295">
          <w:marLeft w:val="0"/>
          <w:marRight w:val="0"/>
          <w:marTop w:val="0"/>
          <w:marBottom w:val="0"/>
          <w:divBdr>
            <w:top w:val="none" w:sz="0" w:space="0" w:color="auto"/>
            <w:left w:val="none" w:sz="0" w:space="0" w:color="auto"/>
            <w:bottom w:val="none" w:sz="0" w:space="0" w:color="auto"/>
            <w:right w:val="none" w:sz="0" w:space="0" w:color="auto"/>
          </w:divBdr>
        </w:div>
        <w:div w:id="988435715">
          <w:marLeft w:val="0"/>
          <w:marRight w:val="0"/>
          <w:marTop w:val="0"/>
          <w:marBottom w:val="0"/>
          <w:divBdr>
            <w:top w:val="none" w:sz="0" w:space="0" w:color="auto"/>
            <w:left w:val="none" w:sz="0" w:space="0" w:color="auto"/>
            <w:bottom w:val="none" w:sz="0" w:space="0" w:color="auto"/>
            <w:right w:val="none" w:sz="0" w:space="0" w:color="auto"/>
          </w:divBdr>
          <w:divsChild>
            <w:div w:id="1066416864">
              <w:marLeft w:val="0"/>
              <w:marRight w:val="0"/>
              <w:marTop w:val="0"/>
              <w:marBottom w:val="0"/>
              <w:divBdr>
                <w:top w:val="none" w:sz="0" w:space="0" w:color="auto"/>
                <w:left w:val="none" w:sz="0" w:space="0" w:color="auto"/>
                <w:bottom w:val="none" w:sz="0" w:space="0" w:color="auto"/>
                <w:right w:val="none" w:sz="0" w:space="0" w:color="auto"/>
              </w:divBdr>
            </w:div>
          </w:divsChild>
        </w:div>
        <w:div w:id="1374964428">
          <w:marLeft w:val="0"/>
          <w:marRight w:val="0"/>
          <w:marTop w:val="300"/>
          <w:marBottom w:val="0"/>
          <w:divBdr>
            <w:top w:val="none" w:sz="0" w:space="0" w:color="auto"/>
            <w:left w:val="none" w:sz="0" w:space="0" w:color="auto"/>
            <w:bottom w:val="none" w:sz="0" w:space="0" w:color="auto"/>
            <w:right w:val="none" w:sz="0" w:space="0" w:color="auto"/>
          </w:divBdr>
          <w:divsChild>
            <w:div w:id="897591644">
              <w:marLeft w:val="0"/>
              <w:marRight w:val="0"/>
              <w:marTop w:val="0"/>
              <w:marBottom w:val="0"/>
              <w:divBdr>
                <w:top w:val="none" w:sz="0" w:space="0" w:color="auto"/>
                <w:left w:val="none" w:sz="0" w:space="0" w:color="auto"/>
                <w:bottom w:val="none" w:sz="0" w:space="0" w:color="auto"/>
                <w:right w:val="none" w:sz="0" w:space="0" w:color="auto"/>
              </w:divBdr>
              <w:divsChild>
                <w:div w:id="3886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64025">
          <w:marLeft w:val="0"/>
          <w:marRight w:val="0"/>
          <w:marTop w:val="300"/>
          <w:marBottom w:val="0"/>
          <w:divBdr>
            <w:top w:val="none" w:sz="0" w:space="0" w:color="auto"/>
            <w:left w:val="none" w:sz="0" w:space="0" w:color="auto"/>
            <w:bottom w:val="none" w:sz="0" w:space="0" w:color="auto"/>
            <w:right w:val="none" w:sz="0" w:space="0" w:color="auto"/>
          </w:divBdr>
          <w:divsChild>
            <w:div w:id="854536667">
              <w:marLeft w:val="0"/>
              <w:marRight w:val="0"/>
              <w:marTop w:val="0"/>
              <w:marBottom w:val="0"/>
              <w:divBdr>
                <w:top w:val="none" w:sz="0" w:space="0" w:color="auto"/>
                <w:left w:val="none" w:sz="0" w:space="0" w:color="auto"/>
                <w:bottom w:val="none" w:sz="0" w:space="0" w:color="auto"/>
                <w:right w:val="none" w:sz="0" w:space="0" w:color="auto"/>
              </w:divBdr>
              <w:divsChild>
                <w:div w:id="15638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376024">
          <w:marLeft w:val="0"/>
          <w:marRight w:val="0"/>
          <w:marTop w:val="300"/>
          <w:marBottom w:val="0"/>
          <w:divBdr>
            <w:top w:val="none" w:sz="0" w:space="0" w:color="auto"/>
            <w:left w:val="none" w:sz="0" w:space="0" w:color="auto"/>
            <w:bottom w:val="none" w:sz="0" w:space="0" w:color="auto"/>
            <w:right w:val="none" w:sz="0" w:space="0" w:color="auto"/>
          </w:divBdr>
          <w:divsChild>
            <w:div w:id="665203824">
              <w:marLeft w:val="0"/>
              <w:marRight w:val="0"/>
              <w:marTop w:val="0"/>
              <w:marBottom w:val="0"/>
              <w:divBdr>
                <w:top w:val="none" w:sz="0" w:space="0" w:color="auto"/>
                <w:left w:val="none" w:sz="0" w:space="0" w:color="auto"/>
                <w:bottom w:val="none" w:sz="0" w:space="0" w:color="auto"/>
                <w:right w:val="none" w:sz="0" w:space="0" w:color="auto"/>
              </w:divBdr>
              <w:divsChild>
                <w:div w:id="918711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1101">
          <w:marLeft w:val="0"/>
          <w:marRight w:val="0"/>
          <w:marTop w:val="300"/>
          <w:marBottom w:val="0"/>
          <w:divBdr>
            <w:top w:val="none" w:sz="0" w:space="0" w:color="auto"/>
            <w:left w:val="none" w:sz="0" w:space="0" w:color="auto"/>
            <w:bottom w:val="none" w:sz="0" w:space="0" w:color="auto"/>
            <w:right w:val="none" w:sz="0" w:space="0" w:color="auto"/>
          </w:divBdr>
          <w:divsChild>
            <w:div w:id="730278006">
              <w:marLeft w:val="0"/>
              <w:marRight w:val="0"/>
              <w:marTop w:val="0"/>
              <w:marBottom w:val="0"/>
              <w:divBdr>
                <w:top w:val="none" w:sz="0" w:space="0" w:color="auto"/>
                <w:left w:val="none" w:sz="0" w:space="0" w:color="auto"/>
                <w:bottom w:val="none" w:sz="0" w:space="0" w:color="auto"/>
                <w:right w:val="none" w:sz="0" w:space="0" w:color="auto"/>
              </w:divBdr>
              <w:divsChild>
                <w:div w:id="15769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45852">
      <w:bodyDiv w:val="1"/>
      <w:marLeft w:val="0"/>
      <w:marRight w:val="0"/>
      <w:marTop w:val="0"/>
      <w:marBottom w:val="0"/>
      <w:divBdr>
        <w:top w:val="none" w:sz="0" w:space="0" w:color="auto"/>
        <w:left w:val="none" w:sz="0" w:space="0" w:color="auto"/>
        <w:bottom w:val="none" w:sz="0" w:space="0" w:color="auto"/>
        <w:right w:val="none" w:sz="0" w:space="0" w:color="auto"/>
      </w:divBdr>
      <w:divsChild>
        <w:div w:id="964193660">
          <w:marLeft w:val="0"/>
          <w:marRight w:val="0"/>
          <w:marTop w:val="0"/>
          <w:marBottom w:val="0"/>
          <w:divBdr>
            <w:top w:val="none" w:sz="0" w:space="0" w:color="auto"/>
            <w:left w:val="none" w:sz="0" w:space="0" w:color="auto"/>
            <w:bottom w:val="none" w:sz="0" w:space="0" w:color="auto"/>
            <w:right w:val="none" w:sz="0" w:space="0" w:color="auto"/>
          </w:divBdr>
        </w:div>
        <w:div w:id="491992328">
          <w:marLeft w:val="0"/>
          <w:marRight w:val="0"/>
          <w:marTop w:val="0"/>
          <w:marBottom w:val="0"/>
          <w:divBdr>
            <w:top w:val="none" w:sz="0" w:space="0" w:color="auto"/>
            <w:left w:val="none" w:sz="0" w:space="0" w:color="auto"/>
            <w:bottom w:val="none" w:sz="0" w:space="0" w:color="auto"/>
            <w:right w:val="none" w:sz="0" w:space="0" w:color="auto"/>
          </w:divBdr>
          <w:divsChild>
            <w:div w:id="1216088989">
              <w:marLeft w:val="0"/>
              <w:marRight w:val="0"/>
              <w:marTop w:val="0"/>
              <w:marBottom w:val="0"/>
              <w:divBdr>
                <w:top w:val="none" w:sz="0" w:space="0" w:color="auto"/>
                <w:left w:val="none" w:sz="0" w:space="0" w:color="auto"/>
                <w:bottom w:val="none" w:sz="0" w:space="0" w:color="auto"/>
                <w:right w:val="none" w:sz="0" w:space="0" w:color="auto"/>
              </w:divBdr>
            </w:div>
          </w:divsChild>
        </w:div>
        <w:div w:id="504711650">
          <w:marLeft w:val="0"/>
          <w:marRight w:val="0"/>
          <w:marTop w:val="0"/>
          <w:marBottom w:val="0"/>
          <w:divBdr>
            <w:top w:val="none" w:sz="0" w:space="0" w:color="auto"/>
            <w:left w:val="none" w:sz="0" w:space="0" w:color="auto"/>
            <w:bottom w:val="none" w:sz="0" w:space="0" w:color="auto"/>
            <w:right w:val="none" w:sz="0" w:space="0" w:color="auto"/>
          </w:divBdr>
        </w:div>
        <w:div w:id="1596593886">
          <w:marLeft w:val="0"/>
          <w:marRight w:val="0"/>
          <w:marTop w:val="0"/>
          <w:marBottom w:val="0"/>
          <w:divBdr>
            <w:top w:val="none" w:sz="0" w:space="0" w:color="auto"/>
            <w:left w:val="none" w:sz="0" w:space="0" w:color="auto"/>
            <w:bottom w:val="none" w:sz="0" w:space="0" w:color="auto"/>
            <w:right w:val="none" w:sz="0" w:space="0" w:color="auto"/>
          </w:divBdr>
          <w:divsChild>
            <w:div w:id="2020036753">
              <w:marLeft w:val="0"/>
              <w:marRight w:val="0"/>
              <w:marTop w:val="0"/>
              <w:marBottom w:val="0"/>
              <w:divBdr>
                <w:top w:val="none" w:sz="0" w:space="0" w:color="auto"/>
                <w:left w:val="none" w:sz="0" w:space="0" w:color="auto"/>
                <w:bottom w:val="none" w:sz="0" w:space="0" w:color="auto"/>
                <w:right w:val="none" w:sz="0" w:space="0" w:color="auto"/>
              </w:divBdr>
            </w:div>
          </w:divsChild>
        </w:div>
        <w:div w:id="1240750748">
          <w:marLeft w:val="0"/>
          <w:marRight w:val="0"/>
          <w:marTop w:val="0"/>
          <w:marBottom w:val="0"/>
          <w:divBdr>
            <w:top w:val="none" w:sz="0" w:space="0" w:color="auto"/>
            <w:left w:val="none" w:sz="0" w:space="0" w:color="auto"/>
            <w:bottom w:val="none" w:sz="0" w:space="0" w:color="auto"/>
            <w:right w:val="none" w:sz="0" w:space="0" w:color="auto"/>
          </w:divBdr>
        </w:div>
        <w:div w:id="644511150">
          <w:marLeft w:val="0"/>
          <w:marRight w:val="0"/>
          <w:marTop w:val="0"/>
          <w:marBottom w:val="0"/>
          <w:divBdr>
            <w:top w:val="none" w:sz="0" w:space="0" w:color="auto"/>
            <w:left w:val="none" w:sz="0" w:space="0" w:color="auto"/>
            <w:bottom w:val="none" w:sz="0" w:space="0" w:color="auto"/>
            <w:right w:val="none" w:sz="0" w:space="0" w:color="auto"/>
          </w:divBdr>
          <w:divsChild>
            <w:div w:id="1174540010">
              <w:marLeft w:val="0"/>
              <w:marRight w:val="0"/>
              <w:marTop w:val="0"/>
              <w:marBottom w:val="0"/>
              <w:divBdr>
                <w:top w:val="none" w:sz="0" w:space="0" w:color="auto"/>
                <w:left w:val="none" w:sz="0" w:space="0" w:color="auto"/>
                <w:bottom w:val="none" w:sz="0" w:space="0" w:color="auto"/>
                <w:right w:val="none" w:sz="0" w:space="0" w:color="auto"/>
              </w:divBdr>
            </w:div>
          </w:divsChild>
        </w:div>
        <w:div w:id="848643707">
          <w:marLeft w:val="0"/>
          <w:marRight w:val="0"/>
          <w:marTop w:val="0"/>
          <w:marBottom w:val="0"/>
          <w:divBdr>
            <w:top w:val="none" w:sz="0" w:space="0" w:color="auto"/>
            <w:left w:val="none" w:sz="0" w:space="0" w:color="auto"/>
            <w:bottom w:val="none" w:sz="0" w:space="0" w:color="auto"/>
            <w:right w:val="none" w:sz="0" w:space="0" w:color="auto"/>
          </w:divBdr>
        </w:div>
        <w:div w:id="211382861">
          <w:marLeft w:val="0"/>
          <w:marRight w:val="0"/>
          <w:marTop w:val="0"/>
          <w:marBottom w:val="0"/>
          <w:divBdr>
            <w:top w:val="none" w:sz="0" w:space="0" w:color="auto"/>
            <w:left w:val="none" w:sz="0" w:space="0" w:color="auto"/>
            <w:bottom w:val="none" w:sz="0" w:space="0" w:color="auto"/>
            <w:right w:val="none" w:sz="0" w:space="0" w:color="auto"/>
          </w:divBdr>
          <w:divsChild>
            <w:div w:id="1834372969">
              <w:marLeft w:val="0"/>
              <w:marRight w:val="0"/>
              <w:marTop w:val="0"/>
              <w:marBottom w:val="0"/>
              <w:divBdr>
                <w:top w:val="none" w:sz="0" w:space="0" w:color="auto"/>
                <w:left w:val="none" w:sz="0" w:space="0" w:color="auto"/>
                <w:bottom w:val="none" w:sz="0" w:space="0" w:color="auto"/>
                <w:right w:val="none" w:sz="0" w:space="0" w:color="auto"/>
              </w:divBdr>
            </w:div>
          </w:divsChild>
        </w:div>
        <w:div w:id="580724285">
          <w:marLeft w:val="0"/>
          <w:marRight w:val="0"/>
          <w:marTop w:val="0"/>
          <w:marBottom w:val="0"/>
          <w:divBdr>
            <w:top w:val="none" w:sz="0" w:space="0" w:color="auto"/>
            <w:left w:val="none" w:sz="0" w:space="0" w:color="auto"/>
            <w:bottom w:val="none" w:sz="0" w:space="0" w:color="auto"/>
            <w:right w:val="none" w:sz="0" w:space="0" w:color="auto"/>
          </w:divBdr>
        </w:div>
        <w:div w:id="292911897">
          <w:marLeft w:val="0"/>
          <w:marRight w:val="0"/>
          <w:marTop w:val="0"/>
          <w:marBottom w:val="0"/>
          <w:divBdr>
            <w:top w:val="none" w:sz="0" w:space="0" w:color="auto"/>
            <w:left w:val="none" w:sz="0" w:space="0" w:color="auto"/>
            <w:bottom w:val="none" w:sz="0" w:space="0" w:color="auto"/>
            <w:right w:val="none" w:sz="0" w:space="0" w:color="auto"/>
          </w:divBdr>
          <w:divsChild>
            <w:div w:id="2111775326">
              <w:marLeft w:val="0"/>
              <w:marRight w:val="0"/>
              <w:marTop w:val="0"/>
              <w:marBottom w:val="0"/>
              <w:divBdr>
                <w:top w:val="none" w:sz="0" w:space="0" w:color="auto"/>
                <w:left w:val="none" w:sz="0" w:space="0" w:color="auto"/>
                <w:bottom w:val="none" w:sz="0" w:space="0" w:color="auto"/>
                <w:right w:val="none" w:sz="0" w:space="0" w:color="auto"/>
              </w:divBdr>
            </w:div>
          </w:divsChild>
        </w:div>
        <w:div w:id="252516854">
          <w:marLeft w:val="0"/>
          <w:marRight w:val="0"/>
          <w:marTop w:val="0"/>
          <w:marBottom w:val="0"/>
          <w:divBdr>
            <w:top w:val="none" w:sz="0" w:space="0" w:color="auto"/>
            <w:left w:val="none" w:sz="0" w:space="0" w:color="auto"/>
            <w:bottom w:val="none" w:sz="0" w:space="0" w:color="auto"/>
            <w:right w:val="none" w:sz="0" w:space="0" w:color="auto"/>
          </w:divBdr>
        </w:div>
        <w:div w:id="1380786023">
          <w:marLeft w:val="0"/>
          <w:marRight w:val="0"/>
          <w:marTop w:val="0"/>
          <w:marBottom w:val="0"/>
          <w:divBdr>
            <w:top w:val="none" w:sz="0" w:space="0" w:color="auto"/>
            <w:left w:val="none" w:sz="0" w:space="0" w:color="auto"/>
            <w:bottom w:val="none" w:sz="0" w:space="0" w:color="auto"/>
            <w:right w:val="none" w:sz="0" w:space="0" w:color="auto"/>
          </w:divBdr>
          <w:divsChild>
            <w:div w:id="126703351">
              <w:marLeft w:val="0"/>
              <w:marRight w:val="0"/>
              <w:marTop w:val="0"/>
              <w:marBottom w:val="0"/>
              <w:divBdr>
                <w:top w:val="none" w:sz="0" w:space="0" w:color="auto"/>
                <w:left w:val="none" w:sz="0" w:space="0" w:color="auto"/>
                <w:bottom w:val="none" w:sz="0" w:space="0" w:color="auto"/>
                <w:right w:val="none" w:sz="0" w:space="0" w:color="auto"/>
              </w:divBdr>
            </w:div>
          </w:divsChild>
        </w:div>
        <w:div w:id="917901273">
          <w:marLeft w:val="0"/>
          <w:marRight w:val="0"/>
          <w:marTop w:val="0"/>
          <w:marBottom w:val="0"/>
          <w:divBdr>
            <w:top w:val="none" w:sz="0" w:space="0" w:color="auto"/>
            <w:left w:val="none" w:sz="0" w:space="0" w:color="auto"/>
            <w:bottom w:val="none" w:sz="0" w:space="0" w:color="auto"/>
            <w:right w:val="none" w:sz="0" w:space="0" w:color="auto"/>
          </w:divBdr>
        </w:div>
        <w:div w:id="1942684708">
          <w:marLeft w:val="0"/>
          <w:marRight w:val="0"/>
          <w:marTop w:val="0"/>
          <w:marBottom w:val="0"/>
          <w:divBdr>
            <w:top w:val="none" w:sz="0" w:space="0" w:color="auto"/>
            <w:left w:val="none" w:sz="0" w:space="0" w:color="auto"/>
            <w:bottom w:val="none" w:sz="0" w:space="0" w:color="auto"/>
            <w:right w:val="none" w:sz="0" w:space="0" w:color="auto"/>
          </w:divBdr>
          <w:divsChild>
            <w:div w:id="2069186324">
              <w:marLeft w:val="0"/>
              <w:marRight w:val="0"/>
              <w:marTop w:val="0"/>
              <w:marBottom w:val="0"/>
              <w:divBdr>
                <w:top w:val="none" w:sz="0" w:space="0" w:color="auto"/>
                <w:left w:val="none" w:sz="0" w:space="0" w:color="auto"/>
                <w:bottom w:val="none" w:sz="0" w:space="0" w:color="auto"/>
                <w:right w:val="none" w:sz="0" w:space="0" w:color="auto"/>
              </w:divBdr>
            </w:div>
          </w:divsChild>
        </w:div>
        <w:div w:id="1416437393">
          <w:marLeft w:val="0"/>
          <w:marRight w:val="0"/>
          <w:marTop w:val="300"/>
          <w:marBottom w:val="0"/>
          <w:divBdr>
            <w:top w:val="none" w:sz="0" w:space="0" w:color="auto"/>
            <w:left w:val="none" w:sz="0" w:space="0" w:color="auto"/>
            <w:bottom w:val="none" w:sz="0" w:space="0" w:color="auto"/>
            <w:right w:val="none" w:sz="0" w:space="0" w:color="auto"/>
          </w:divBdr>
          <w:divsChild>
            <w:div w:id="1630285796">
              <w:marLeft w:val="0"/>
              <w:marRight w:val="0"/>
              <w:marTop w:val="0"/>
              <w:marBottom w:val="0"/>
              <w:divBdr>
                <w:top w:val="none" w:sz="0" w:space="0" w:color="auto"/>
                <w:left w:val="none" w:sz="0" w:space="0" w:color="auto"/>
                <w:bottom w:val="none" w:sz="0" w:space="0" w:color="auto"/>
                <w:right w:val="none" w:sz="0" w:space="0" w:color="auto"/>
              </w:divBdr>
              <w:divsChild>
                <w:div w:id="187053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981">
          <w:marLeft w:val="0"/>
          <w:marRight w:val="0"/>
          <w:marTop w:val="300"/>
          <w:marBottom w:val="0"/>
          <w:divBdr>
            <w:top w:val="none" w:sz="0" w:space="0" w:color="auto"/>
            <w:left w:val="none" w:sz="0" w:space="0" w:color="auto"/>
            <w:bottom w:val="none" w:sz="0" w:space="0" w:color="auto"/>
            <w:right w:val="none" w:sz="0" w:space="0" w:color="auto"/>
          </w:divBdr>
          <w:divsChild>
            <w:div w:id="1809131259">
              <w:marLeft w:val="0"/>
              <w:marRight w:val="0"/>
              <w:marTop w:val="0"/>
              <w:marBottom w:val="0"/>
              <w:divBdr>
                <w:top w:val="none" w:sz="0" w:space="0" w:color="auto"/>
                <w:left w:val="none" w:sz="0" w:space="0" w:color="auto"/>
                <w:bottom w:val="none" w:sz="0" w:space="0" w:color="auto"/>
                <w:right w:val="none" w:sz="0" w:space="0" w:color="auto"/>
              </w:divBdr>
              <w:divsChild>
                <w:div w:id="75211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0276">
          <w:marLeft w:val="0"/>
          <w:marRight w:val="0"/>
          <w:marTop w:val="300"/>
          <w:marBottom w:val="0"/>
          <w:divBdr>
            <w:top w:val="none" w:sz="0" w:space="0" w:color="auto"/>
            <w:left w:val="none" w:sz="0" w:space="0" w:color="auto"/>
            <w:bottom w:val="none" w:sz="0" w:space="0" w:color="auto"/>
            <w:right w:val="none" w:sz="0" w:space="0" w:color="auto"/>
          </w:divBdr>
          <w:divsChild>
            <w:div w:id="612245989">
              <w:marLeft w:val="0"/>
              <w:marRight w:val="0"/>
              <w:marTop w:val="0"/>
              <w:marBottom w:val="0"/>
              <w:divBdr>
                <w:top w:val="none" w:sz="0" w:space="0" w:color="auto"/>
                <w:left w:val="none" w:sz="0" w:space="0" w:color="auto"/>
                <w:bottom w:val="none" w:sz="0" w:space="0" w:color="auto"/>
                <w:right w:val="none" w:sz="0" w:space="0" w:color="auto"/>
              </w:divBdr>
              <w:divsChild>
                <w:div w:id="109551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6636">
          <w:marLeft w:val="0"/>
          <w:marRight w:val="0"/>
          <w:marTop w:val="300"/>
          <w:marBottom w:val="0"/>
          <w:divBdr>
            <w:top w:val="none" w:sz="0" w:space="0" w:color="auto"/>
            <w:left w:val="none" w:sz="0" w:space="0" w:color="auto"/>
            <w:bottom w:val="none" w:sz="0" w:space="0" w:color="auto"/>
            <w:right w:val="none" w:sz="0" w:space="0" w:color="auto"/>
          </w:divBdr>
          <w:divsChild>
            <w:div w:id="1944726466">
              <w:marLeft w:val="0"/>
              <w:marRight w:val="0"/>
              <w:marTop w:val="0"/>
              <w:marBottom w:val="0"/>
              <w:divBdr>
                <w:top w:val="none" w:sz="0" w:space="0" w:color="auto"/>
                <w:left w:val="none" w:sz="0" w:space="0" w:color="auto"/>
                <w:bottom w:val="none" w:sz="0" w:space="0" w:color="auto"/>
                <w:right w:val="none" w:sz="0" w:space="0" w:color="auto"/>
              </w:divBdr>
              <w:divsChild>
                <w:div w:id="68316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6578">
      <w:bodyDiv w:val="1"/>
      <w:marLeft w:val="0"/>
      <w:marRight w:val="0"/>
      <w:marTop w:val="0"/>
      <w:marBottom w:val="0"/>
      <w:divBdr>
        <w:top w:val="none" w:sz="0" w:space="0" w:color="auto"/>
        <w:left w:val="none" w:sz="0" w:space="0" w:color="auto"/>
        <w:bottom w:val="none" w:sz="0" w:space="0" w:color="auto"/>
        <w:right w:val="none" w:sz="0" w:space="0" w:color="auto"/>
      </w:divBdr>
      <w:divsChild>
        <w:div w:id="851265941">
          <w:marLeft w:val="0"/>
          <w:marRight w:val="0"/>
          <w:marTop w:val="0"/>
          <w:marBottom w:val="0"/>
          <w:divBdr>
            <w:top w:val="none" w:sz="0" w:space="0" w:color="auto"/>
            <w:left w:val="none" w:sz="0" w:space="0" w:color="auto"/>
            <w:bottom w:val="none" w:sz="0" w:space="0" w:color="auto"/>
            <w:right w:val="none" w:sz="0" w:space="0" w:color="auto"/>
          </w:divBdr>
        </w:div>
        <w:div w:id="1648315227">
          <w:marLeft w:val="0"/>
          <w:marRight w:val="0"/>
          <w:marTop w:val="0"/>
          <w:marBottom w:val="0"/>
          <w:divBdr>
            <w:top w:val="none" w:sz="0" w:space="0" w:color="auto"/>
            <w:left w:val="none" w:sz="0" w:space="0" w:color="auto"/>
            <w:bottom w:val="none" w:sz="0" w:space="0" w:color="auto"/>
            <w:right w:val="none" w:sz="0" w:space="0" w:color="auto"/>
          </w:divBdr>
          <w:divsChild>
            <w:div w:id="1833637952">
              <w:marLeft w:val="0"/>
              <w:marRight w:val="0"/>
              <w:marTop w:val="0"/>
              <w:marBottom w:val="0"/>
              <w:divBdr>
                <w:top w:val="none" w:sz="0" w:space="0" w:color="auto"/>
                <w:left w:val="none" w:sz="0" w:space="0" w:color="auto"/>
                <w:bottom w:val="none" w:sz="0" w:space="0" w:color="auto"/>
                <w:right w:val="none" w:sz="0" w:space="0" w:color="auto"/>
              </w:divBdr>
            </w:div>
          </w:divsChild>
        </w:div>
        <w:div w:id="229314151">
          <w:marLeft w:val="0"/>
          <w:marRight w:val="0"/>
          <w:marTop w:val="0"/>
          <w:marBottom w:val="0"/>
          <w:divBdr>
            <w:top w:val="none" w:sz="0" w:space="0" w:color="auto"/>
            <w:left w:val="none" w:sz="0" w:space="0" w:color="auto"/>
            <w:bottom w:val="none" w:sz="0" w:space="0" w:color="auto"/>
            <w:right w:val="none" w:sz="0" w:space="0" w:color="auto"/>
          </w:divBdr>
        </w:div>
        <w:div w:id="1092774783">
          <w:marLeft w:val="0"/>
          <w:marRight w:val="0"/>
          <w:marTop w:val="0"/>
          <w:marBottom w:val="0"/>
          <w:divBdr>
            <w:top w:val="none" w:sz="0" w:space="0" w:color="auto"/>
            <w:left w:val="none" w:sz="0" w:space="0" w:color="auto"/>
            <w:bottom w:val="none" w:sz="0" w:space="0" w:color="auto"/>
            <w:right w:val="none" w:sz="0" w:space="0" w:color="auto"/>
          </w:divBdr>
          <w:divsChild>
            <w:div w:id="22562776">
              <w:marLeft w:val="0"/>
              <w:marRight w:val="0"/>
              <w:marTop w:val="0"/>
              <w:marBottom w:val="0"/>
              <w:divBdr>
                <w:top w:val="none" w:sz="0" w:space="0" w:color="auto"/>
                <w:left w:val="none" w:sz="0" w:space="0" w:color="auto"/>
                <w:bottom w:val="none" w:sz="0" w:space="0" w:color="auto"/>
                <w:right w:val="none" w:sz="0" w:space="0" w:color="auto"/>
              </w:divBdr>
            </w:div>
          </w:divsChild>
        </w:div>
        <w:div w:id="439951980">
          <w:marLeft w:val="0"/>
          <w:marRight w:val="0"/>
          <w:marTop w:val="0"/>
          <w:marBottom w:val="0"/>
          <w:divBdr>
            <w:top w:val="none" w:sz="0" w:space="0" w:color="auto"/>
            <w:left w:val="none" w:sz="0" w:space="0" w:color="auto"/>
            <w:bottom w:val="none" w:sz="0" w:space="0" w:color="auto"/>
            <w:right w:val="none" w:sz="0" w:space="0" w:color="auto"/>
          </w:divBdr>
        </w:div>
        <w:div w:id="1408068842">
          <w:marLeft w:val="0"/>
          <w:marRight w:val="0"/>
          <w:marTop w:val="0"/>
          <w:marBottom w:val="0"/>
          <w:divBdr>
            <w:top w:val="none" w:sz="0" w:space="0" w:color="auto"/>
            <w:left w:val="none" w:sz="0" w:space="0" w:color="auto"/>
            <w:bottom w:val="none" w:sz="0" w:space="0" w:color="auto"/>
            <w:right w:val="none" w:sz="0" w:space="0" w:color="auto"/>
          </w:divBdr>
          <w:divsChild>
            <w:div w:id="582299723">
              <w:marLeft w:val="0"/>
              <w:marRight w:val="0"/>
              <w:marTop w:val="0"/>
              <w:marBottom w:val="0"/>
              <w:divBdr>
                <w:top w:val="none" w:sz="0" w:space="0" w:color="auto"/>
                <w:left w:val="none" w:sz="0" w:space="0" w:color="auto"/>
                <w:bottom w:val="none" w:sz="0" w:space="0" w:color="auto"/>
                <w:right w:val="none" w:sz="0" w:space="0" w:color="auto"/>
              </w:divBdr>
            </w:div>
          </w:divsChild>
        </w:div>
        <w:div w:id="1717240389">
          <w:marLeft w:val="0"/>
          <w:marRight w:val="0"/>
          <w:marTop w:val="0"/>
          <w:marBottom w:val="0"/>
          <w:divBdr>
            <w:top w:val="none" w:sz="0" w:space="0" w:color="auto"/>
            <w:left w:val="none" w:sz="0" w:space="0" w:color="auto"/>
            <w:bottom w:val="none" w:sz="0" w:space="0" w:color="auto"/>
            <w:right w:val="none" w:sz="0" w:space="0" w:color="auto"/>
          </w:divBdr>
        </w:div>
        <w:div w:id="614364365">
          <w:marLeft w:val="0"/>
          <w:marRight w:val="0"/>
          <w:marTop w:val="0"/>
          <w:marBottom w:val="0"/>
          <w:divBdr>
            <w:top w:val="none" w:sz="0" w:space="0" w:color="auto"/>
            <w:left w:val="none" w:sz="0" w:space="0" w:color="auto"/>
            <w:bottom w:val="none" w:sz="0" w:space="0" w:color="auto"/>
            <w:right w:val="none" w:sz="0" w:space="0" w:color="auto"/>
          </w:divBdr>
          <w:divsChild>
            <w:div w:id="634412256">
              <w:marLeft w:val="0"/>
              <w:marRight w:val="0"/>
              <w:marTop w:val="0"/>
              <w:marBottom w:val="0"/>
              <w:divBdr>
                <w:top w:val="none" w:sz="0" w:space="0" w:color="auto"/>
                <w:left w:val="none" w:sz="0" w:space="0" w:color="auto"/>
                <w:bottom w:val="none" w:sz="0" w:space="0" w:color="auto"/>
                <w:right w:val="none" w:sz="0" w:space="0" w:color="auto"/>
              </w:divBdr>
            </w:div>
          </w:divsChild>
        </w:div>
        <w:div w:id="299186964">
          <w:marLeft w:val="0"/>
          <w:marRight w:val="0"/>
          <w:marTop w:val="0"/>
          <w:marBottom w:val="0"/>
          <w:divBdr>
            <w:top w:val="none" w:sz="0" w:space="0" w:color="auto"/>
            <w:left w:val="none" w:sz="0" w:space="0" w:color="auto"/>
            <w:bottom w:val="none" w:sz="0" w:space="0" w:color="auto"/>
            <w:right w:val="none" w:sz="0" w:space="0" w:color="auto"/>
          </w:divBdr>
        </w:div>
        <w:div w:id="80567443">
          <w:marLeft w:val="0"/>
          <w:marRight w:val="0"/>
          <w:marTop w:val="0"/>
          <w:marBottom w:val="0"/>
          <w:divBdr>
            <w:top w:val="none" w:sz="0" w:space="0" w:color="auto"/>
            <w:left w:val="none" w:sz="0" w:space="0" w:color="auto"/>
            <w:bottom w:val="none" w:sz="0" w:space="0" w:color="auto"/>
            <w:right w:val="none" w:sz="0" w:space="0" w:color="auto"/>
          </w:divBdr>
          <w:divsChild>
            <w:div w:id="439837233">
              <w:marLeft w:val="0"/>
              <w:marRight w:val="0"/>
              <w:marTop w:val="0"/>
              <w:marBottom w:val="0"/>
              <w:divBdr>
                <w:top w:val="none" w:sz="0" w:space="0" w:color="auto"/>
                <w:left w:val="none" w:sz="0" w:space="0" w:color="auto"/>
                <w:bottom w:val="none" w:sz="0" w:space="0" w:color="auto"/>
                <w:right w:val="none" w:sz="0" w:space="0" w:color="auto"/>
              </w:divBdr>
            </w:div>
          </w:divsChild>
        </w:div>
        <w:div w:id="607395873">
          <w:marLeft w:val="0"/>
          <w:marRight w:val="0"/>
          <w:marTop w:val="0"/>
          <w:marBottom w:val="0"/>
          <w:divBdr>
            <w:top w:val="none" w:sz="0" w:space="0" w:color="auto"/>
            <w:left w:val="none" w:sz="0" w:space="0" w:color="auto"/>
            <w:bottom w:val="none" w:sz="0" w:space="0" w:color="auto"/>
            <w:right w:val="none" w:sz="0" w:space="0" w:color="auto"/>
          </w:divBdr>
        </w:div>
        <w:div w:id="213002501">
          <w:marLeft w:val="0"/>
          <w:marRight w:val="0"/>
          <w:marTop w:val="0"/>
          <w:marBottom w:val="0"/>
          <w:divBdr>
            <w:top w:val="none" w:sz="0" w:space="0" w:color="auto"/>
            <w:left w:val="none" w:sz="0" w:space="0" w:color="auto"/>
            <w:bottom w:val="none" w:sz="0" w:space="0" w:color="auto"/>
            <w:right w:val="none" w:sz="0" w:space="0" w:color="auto"/>
          </w:divBdr>
          <w:divsChild>
            <w:div w:id="709187307">
              <w:marLeft w:val="0"/>
              <w:marRight w:val="0"/>
              <w:marTop w:val="0"/>
              <w:marBottom w:val="0"/>
              <w:divBdr>
                <w:top w:val="none" w:sz="0" w:space="0" w:color="auto"/>
                <w:left w:val="none" w:sz="0" w:space="0" w:color="auto"/>
                <w:bottom w:val="none" w:sz="0" w:space="0" w:color="auto"/>
                <w:right w:val="none" w:sz="0" w:space="0" w:color="auto"/>
              </w:divBdr>
            </w:div>
          </w:divsChild>
        </w:div>
        <w:div w:id="974141481">
          <w:marLeft w:val="0"/>
          <w:marRight w:val="0"/>
          <w:marTop w:val="0"/>
          <w:marBottom w:val="0"/>
          <w:divBdr>
            <w:top w:val="none" w:sz="0" w:space="0" w:color="auto"/>
            <w:left w:val="none" w:sz="0" w:space="0" w:color="auto"/>
            <w:bottom w:val="none" w:sz="0" w:space="0" w:color="auto"/>
            <w:right w:val="none" w:sz="0" w:space="0" w:color="auto"/>
          </w:divBdr>
        </w:div>
        <w:div w:id="1649440169">
          <w:marLeft w:val="0"/>
          <w:marRight w:val="0"/>
          <w:marTop w:val="0"/>
          <w:marBottom w:val="0"/>
          <w:divBdr>
            <w:top w:val="none" w:sz="0" w:space="0" w:color="auto"/>
            <w:left w:val="none" w:sz="0" w:space="0" w:color="auto"/>
            <w:bottom w:val="none" w:sz="0" w:space="0" w:color="auto"/>
            <w:right w:val="none" w:sz="0" w:space="0" w:color="auto"/>
          </w:divBdr>
          <w:divsChild>
            <w:div w:id="651952911">
              <w:marLeft w:val="0"/>
              <w:marRight w:val="0"/>
              <w:marTop w:val="0"/>
              <w:marBottom w:val="0"/>
              <w:divBdr>
                <w:top w:val="none" w:sz="0" w:space="0" w:color="auto"/>
                <w:left w:val="none" w:sz="0" w:space="0" w:color="auto"/>
                <w:bottom w:val="none" w:sz="0" w:space="0" w:color="auto"/>
                <w:right w:val="none" w:sz="0" w:space="0" w:color="auto"/>
              </w:divBdr>
            </w:div>
          </w:divsChild>
        </w:div>
        <w:div w:id="947807890">
          <w:marLeft w:val="0"/>
          <w:marRight w:val="0"/>
          <w:marTop w:val="300"/>
          <w:marBottom w:val="0"/>
          <w:divBdr>
            <w:top w:val="none" w:sz="0" w:space="0" w:color="auto"/>
            <w:left w:val="none" w:sz="0" w:space="0" w:color="auto"/>
            <w:bottom w:val="none" w:sz="0" w:space="0" w:color="auto"/>
            <w:right w:val="none" w:sz="0" w:space="0" w:color="auto"/>
          </w:divBdr>
          <w:divsChild>
            <w:div w:id="2080900768">
              <w:marLeft w:val="0"/>
              <w:marRight w:val="0"/>
              <w:marTop w:val="0"/>
              <w:marBottom w:val="0"/>
              <w:divBdr>
                <w:top w:val="none" w:sz="0" w:space="0" w:color="auto"/>
                <w:left w:val="none" w:sz="0" w:space="0" w:color="auto"/>
                <w:bottom w:val="none" w:sz="0" w:space="0" w:color="auto"/>
                <w:right w:val="none" w:sz="0" w:space="0" w:color="auto"/>
              </w:divBdr>
              <w:divsChild>
                <w:div w:id="210692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9564">
          <w:marLeft w:val="0"/>
          <w:marRight w:val="0"/>
          <w:marTop w:val="300"/>
          <w:marBottom w:val="0"/>
          <w:divBdr>
            <w:top w:val="none" w:sz="0" w:space="0" w:color="auto"/>
            <w:left w:val="none" w:sz="0" w:space="0" w:color="auto"/>
            <w:bottom w:val="none" w:sz="0" w:space="0" w:color="auto"/>
            <w:right w:val="none" w:sz="0" w:space="0" w:color="auto"/>
          </w:divBdr>
          <w:divsChild>
            <w:div w:id="328944610">
              <w:marLeft w:val="0"/>
              <w:marRight w:val="0"/>
              <w:marTop w:val="0"/>
              <w:marBottom w:val="0"/>
              <w:divBdr>
                <w:top w:val="none" w:sz="0" w:space="0" w:color="auto"/>
                <w:left w:val="none" w:sz="0" w:space="0" w:color="auto"/>
                <w:bottom w:val="none" w:sz="0" w:space="0" w:color="auto"/>
                <w:right w:val="none" w:sz="0" w:space="0" w:color="auto"/>
              </w:divBdr>
              <w:divsChild>
                <w:div w:id="43420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326133">
          <w:marLeft w:val="0"/>
          <w:marRight w:val="0"/>
          <w:marTop w:val="300"/>
          <w:marBottom w:val="0"/>
          <w:divBdr>
            <w:top w:val="none" w:sz="0" w:space="0" w:color="auto"/>
            <w:left w:val="none" w:sz="0" w:space="0" w:color="auto"/>
            <w:bottom w:val="none" w:sz="0" w:space="0" w:color="auto"/>
            <w:right w:val="none" w:sz="0" w:space="0" w:color="auto"/>
          </w:divBdr>
          <w:divsChild>
            <w:div w:id="974944764">
              <w:marLeft w:val="0"/>
              <w:marRight w:val="0"/>
              <w:marTop w:val="0"/>
              <w:marBottom w:val="0"/>
              <w:divBdr>
                <w:top w:val="none" w:sz="0" w:space="0" w:color="auto"/>
                <w:left w:val="none" w:sz="0" w:space="0" w:color="auto"/>
                <w:bottom w:val="none" w:sz="0" w:space="0" w:color="auto"/>
                <w:right w:val="none" w:sz="0" w:space="0" w:color="auto"/>
              </w:divBdr>
              <w:divsChild>
                <w:div w:id="116589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7514">
          <w:marLeft w:val="0"/>
          <w:marRight w:val="0"/>
          <w:marTop w:val="300"/>
          <w:marBottom w:val="0"/>
          <w:divBdr>
            <w:top w:val="none" w:sz="0" w:space="0" w:color="auto"/>
            <w:left w:val="none" w:sz="0" w:space="0" w:color="auto"/>
            <w:bottom w:val="none" w:sz="0" w:space="0" w:color="auto"/>
            <w:right w:val="none" w:sz="0" w:space="0" w:color="auto"/>
          </w:divBdr>
          <w:divsChild>
            <w:div w:id="1213227100">
              <w:marLeft w:val="0"/>
              <w:marRight w:val="0"/>
              <w:marTop w:val="0"/>
              <w:marBottom w:val="0"/>
              <w:divBdr>
                <w:top w:val="none" w:sz="0" w:space="0" w:color="auto"/>
                <w:left w:val="none" w:sz="0" w:space="0" w:color="auto"/>
                <w:bottom w:val="none" w:sz="0" w:space="0" w:color="auto"/>
                <w:right w:val="none" w:sz="0" w:space="0" w:color="auto"/>
              </w:divBdr>
              <w:divsChild>
                <w:div w:id="8514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55516">
      <w:bodyDiv w:val="1"/>
      <w:marLeft w:val="0"/>
      <w:marRight w:val="0"/>
      <w:marTop w:val="0"/>
      <w:marBottom w:val="0"/>
      <w:divBdr>
        <w:top w:val="none" w:sz="0" w:space="0" w:color="auto"/>
        <w:left w:val="none" w:sz="0" w:space="0" w:color="auto"/>
        <w:bottom w:val="none" w:sz="0" w:space="0" w:color="auto"/>
        <w:right w:val="none" w:sz="0" w:space="0" w:color="auto"/>
      </w:divBdr>
      <w:divsChild>
        <w:div w:id="252251341">
          <w:marLeft w:val="0"/>
          <w:marRight w:val="0"/>
          <w:marTop w:val="0"/>
          <w:marBottom w:val="0"/>
          <w:divBdr>
            <w:top w:val="none" w:sz="0" w:space="0" w:color="auto"/>
            <w:left w:val="none" w:sz="0" w:space="0" w:color="auto"/>
            <w:bottom w:val="none" w:sz="0" w:space="0" w:color="auto"/>
            <w:right w:val="none" w:sz="0" w:space="0" w:color="auto"/>
          </w:divBdr>
        </w:div>
        <w:div w:id="749084644">
          <w:marLeft w:val="0"/>
          <w:marRight w:val="0"/>
          <w:marTop w:val="0"/>
          <w:marBottom w:val="0"/>
          <w:divBdr>
            <w:top w:val="none" w:sz="0" w:space="0" w:color="auto"/>
            <w:left w:val="none" w:sz="0" w:space="0" w:color="auto"/>
            <w:bottom w:val="none" w:sz="0" w:space="0" w:color="auto"/>
            <w:right w:val="none" w:sz="0" w:space="0" w:color="auto"/>
          </w:divBdr>
          <w:divsChild>
            <w:div w:id="359550842">
              <w:marLeft w:val="0"/>
              <w:marRight w:val="0"/>
              <w:marTop w:val="0"/>
              <w:marBottom w:val="0"/>
              <w:divBdr>
                <w:top w:val="none" w:sz="0" w:space="0" w:color="auto"/>
                <w:left w:val="none" w:sz="0" w:space="0" w:color="auto"/>
                <w:bottom w:val="none" w:sz="0" w:space="0" w:color="auto"/>
                <w:right w:val="none" w:sz="0" w:space="0" w:color="auto"/>
              </w:divBdr>
            </w:div>
          </w:divsChild>
        </w:div>
        <w:div w:id="2015103539">
          <w:marLeft w:val="0"/>
          <w:marRight w:val="0"/>
          <w:marTop w:val="0"/>
          <w:marBottom w:val="0"/>
          <w:divBdr>
            <w:top w:val="none" w:sz="0" w:space="0" w:color="auto"/>
            <w:left w:val="none" w:sz="0" w:space="0" w:color="auto"/>
            <w:bottom w:val="none" w:sz="0" w:space="0" w:color="auto"/>
            <w:right w:val="none" w:sz="0" w:space="0" w:color="auto"/>
          </w:divBdr>
        </w:div>
        <w:div w:id="1208956007">
          <w:marLeft w:val="0"/>
          <w:marRight w:val="0"/>
          <w:marTop w:val="0"/>
          <w:marBottom w:val="0"/>
          <w:divBdr>
            <w:top w:val="none" w:sz="0" w:space="0" w:color="auto"/>
            <w:left w:val="none" w:sz="0" w:space="0" w:color="auto"/>
            <w:bottom w:val="none" w:sz="0" w:space="0" w:color="auto"/>
            <w:right w:val="none" w:sz="0" w:space="0" w:color="auto"/>
          </w:divBdr>
          <w:divsChild>
            <w:div w:id="1329556396">
              <w:marLeft w:val="0"/>
              <w:marRight w:val="0"/>
              <w:marTop w:val="0"/>
              <w:marBottom w:val="0"/>
              <w:divBdr>
                <w:top w:val="none" w:sz="0" w:space="0" w:color="auto"/>
                <w:left w:val="none" w:sz="0" w:space="0" w:color="auto"/>
                <w:bottom w:val="none" w:sz="0" w:space="0" w:color="auto"/>
                <w:right w:val="none" w:sz="0" w:space="0" w:color="auto"/>
              </w:divBdr>
            </w:div>
          </w:divsChild>
        </w:div>
        <w:div w:id="2079203655">
          <w:marLeft w:val="0"/>
          <w:marRight w:val="0"/>
          <w:marTop w:val="0"/>
          <w:marBottom w:val="0"/>
          <w:divBdr>
            <w:top w:val="none" w:sz="0" w:space="0" w:color="auto"/>
            <w:left w:val="none" w:sz="0" w:space="0" w:color="auto"/>
            <w:bottom w:val="none" w:sz="0" w:space="0" w:color="auto"/>
            <w:right w:val="none" w:sz="0" w:space="0" w:color="auto"/>
          </w:divBdr>
        </w:div>
        <w:div w:id="1453135421">
          <w:marLeft w:val="0"/>
          <w:marRight w:val="0"/>
          <w:marTop w:val="0"/>
          <w:marBottom w:val="0"/>
          <w:divBdr>
            <w:top w:val="none" w:sz="0" w:space="0" w:color="auto"/>
            <w:left w:val="none" w:sz="0" w:space="0" w:color="auto"/>
            <w:bottom w:val="none" w:sz="0" w:space="0" w:color="auto"/>
            <w:right w:val="none" w:sz="0" w:space="0" w:color="auto"/>
          </w:divBdr>
          <w:divsChild>
            <w:div w:id="1128816042">
              <w:marLeft w:val="0"/>
              <w:marRight w:val="0"/>
              <w:marTop w:val="0"/>
              <w:marBottom w:val="0"/>
              <w:divBdr>
                <w:top w:val="none" w:sz="0" w:space="0" w:color="auto"/>
                <w:left w:val="none" w:sz="0" w:space="0" w:color="auto"/>
                <w:bottom w:val="none" w:sz="0" w:space="0" w:color="auto"/>
                <w:right w:val="none" w:sz="0" w:space="0" w:color="auto"/>
              </w:divBdr>
            </w:div>
          </w:divsChild>
        </w:div>
        <w:div w:id="518471850">
          <w:marLeft w:val="0"/>
          <w:marRight w:val="0"/>
          <w:marTop w:val="0"/>
          <w:marBottom w:val="0"/>
          <w:divBdr>
            <w:top w:val="none" w:sz="0" w:space="0" w:color="auto"/>
            <w:left w:val="none" w:sz="0" w:space="0" w:color="auto"/>
            <w:bottom w:val="none" w:sz="0" w:space="0" w:color="auto"/>
            <w:right w:val="none" w:sz="0" w:space="0" w:color="auto"/>
          </w:divBdr>
        </w:div>
        <w:div w:id="1380596177">
          <w:marLeft w:val="0"/>
          <w:marRight w:val="0"/>
          <w:marTop w:val="0"/>
          <w:marBottom w:val="0"/>
          <w:divBdr>
            <w:top w:val="none" w:sz="0" w:space="0" w:color="auto"/>
            <w:left w:val="none" w:sz="0" w:space="0" w:color="auto"/>
            <w:bottom w:val="none" w:sz="0" w:space="0" w:color="auto"/>
            <w:right w:val="none" w:sz="0" w:space="0" w:color="auto"/>
          </w:divBdr>
          <w:divsChild>
            <w:div w:id="1161891866">
              <w:marLeft w:val="0"/>
              <w:marRight w:val="0"/>
              <w:marTop w:val="0"/>
              <w:marBottom w:val="0"/>
              <w:divBdr>
                <w:top w:val="none" w:sz="0" w:space="0" w:color="auto"/>
                <w:left w:val="none" w:sz="0" w:space="0" w:color="auto"/>
                <w:bottom w:val="none" w:sz="0" w:space="0" w:color="auto"/>
                <w:right w:val="none" w:sz="0" w:space="0" w:color="auto"/>
              </w:divBdr>
            </w:div>
          </w:divsChild>
        </w:div>
        <w:div w:id="310600217">
          <w:marLeft w:val="0"/>
          <w:marRight w:val="0"/>
          <w:marTop w:val="0"/>
          <w:marBottom w:val="0"/>
          <w:divBdr>
            <w:top w:val="none" w:sz="0" w:space="0" w:color="auto"/>
            <w:left w:val="none" w:sz="0" w:space="0" w:color="auto"/>
            <w:bottom w:val="none" w:sz="0" w:space="0" w:color="auto"/>
            <w:right w:val="none" w:sz="0" w:space="0" w:color="auto"/>
          </w:divBdr>
        </w:div>
        <w:div w:id="757407355">
          <w:marLeft w:val="0"/>
          <w:marRight w:val="0"/>
          <w:marTop w:val="0"/>
          <w:marBottom w:val="0"/>
          <w:divBdr>
            <w:top w:val="none" w:sz="0" w:space="0" w:color="auto"/>
            <w:left w:val="none" w:sz="0" w:space="0" w:color="auto"/>
            <w:bottom w:val="none" w:sz="0" w:space="0" w:color="auto"/>
            <w:right w:val="none" w:sz="0" w:space="0" w:color="auto"/>
          </w:divBdr>
          <w:divsChild>
            <w:div w:id="21634385">
              <w:marLeft w:val="0"/>
              <w:marRight w:val="0"/>
              <w:marTop w:val="0"/>
              <w:marBottom w:val="0"/>
              <w:divBdr>
                <w:top w:val="none" w:sz="0" w:space="0" w:color="auto"/>
                <w:left w:val="none" w:sz="0" w:space="0" w:color="auto"/>
                <w:bottom w:val="none" w:sz="0" w:space="0" w:color="auto"/>
                <w:right w:val="none" w:sz="0" w:space="0" w:color="auto"/>
              </w:divBdr>
            </w:div>
          </w:divsChild>
        </w:div>
        <w:div w:id="1519350255">
          <w:marLeft w:val="0"/>
          <w:marRight w:val="0"/>
          <w:marTop w:val="0"/>
          <w:marBottom w:val="0"/>
          <w:divBdr>
            <w:top w:val="none" w:sz="0" w:space="0" w:color="auto"/>
            <w:left w:val="none" w:sz="0" w:space="0" w:color="auto"/>
            <w:bottom w:val="none" w:sz="0" w:space="0" w:color="auto"/>
            <w:right w:val="none" w:sz="0" w:space="0" w:color="auto"/>
          </w:divBdr>
        </w:div>
        <w:div w:id="1278760033">
          <w:marLeft w:val="0"/>
          <w:marRight w:val="0"/>
          <w:marTop w:val="0"/>
          <w:marBottom w:val="0"/>
          <w:divBdr>
            <w:top w:val="none" w:sz="0" w:space="0" w:color="auto"/>
            <w:left w:val="none" w:sz="0" w:space="0" w:color="auto"/>
            <w:bottom w:val="none" w:sz="0" w:space="0" w:color="auto"/>
            <w:right w:val="none" w:sz="0" w:space="0" w:color="auto"/>
          </w:divBdr>
          <w:divsChild>
            <w:div w:id="411008981">
              <w:marLeft w:val="0"/>
              <w:marRight w:val="0"/>
              <w:marTop w:val="0"/>
              <w:marBottom w:val="0"/>
              <w:divBdr>
                <w:top w:val="none" w:sz="0" w:space="0" w:color="auto"/>
                <w:left w:val="none" w:sz="0" w:space="0" w:color="auto"/>
                <w:bottom w:val="none" w:sz="0" w:space="0" w:color="auto"/>
                <w:right w:val="none" w:sz="0" w:space="0" w:color="auto"/>
              </w:divBdr>
            </w:div>
          </w:divsChild>
        </w:div>
        <w:div w:id="650476668">
          <w:marLeft w:val="0"/>
          <w:marRight w:val="0"/>
          <w:marTop w:val="0"/>
          <w:marBottom w:val="0"/>
          <w:divBdr>
            <w:top w:val="none" w:sz="0" w:space="0" w:color="auto"/>
            <w:left w:val="none" w:sz="0" w:space="0" w:color="auto"/>
            <w:bottom w:val="none" w:sz="0" w:space="0" w:color="auto"/>
            <w:right w:val="none" w:sz="0" w:space="0" w:color="auto"/>
          </w:divBdr>
        </w:div>
        <w:div w:id="387655295">
          <w:marLeft w:val="0"/>
          <w:marRight w:val="0"/>
          <w:marTop w:val="0"/>
          <w:marBottom w:val="0"/>
          <w:divBdr>
            <w:top w:val="none" w:sz="0" w:space="0" w:color="auto"/>
            <w:left w:val="none" w:sz="0" w:space="0" w:color="auto"/>
            <w:bottom w:val="none" w:sz="0" w:space="0" w:color="auto"/>
            <w:right w:val="none" w:sz="0" w:space="0" w:color="auto"/>
          </w:divBdr>
          <w:divsChild>
            <w:div w:id="1346857115">
              <w:marLeft w:val="0"/>
              <w:marRight w:val="0"/>
              <w:marTop w:val="0"/>
              <w:marBottom w:val="0"/>
              <w:divBdr>
                <w:top w:val="none" w:sz="0" w:space="0" w:color="auto"/>
                <w:left w:val="none" w:sz="0" w:space="0" w:color="auto"/>
                <w:bottom w:val="none" w:sz="0" w:space="0" w:color="auto"/>
                <w:right w:val="none" w:sz="0" w:space="0" w:color="auto"/>
              </w:divBdr>
            </w:div>
          </w:divsChild>
        </w:div>
        <w:div w:id="676807919">
          <w:marLeft w:val="0"/>
          <w:marRight w:val="0"/>
          <w:marTop w:val="300"/>
          <w:marBottom w:val="0"/>
          <w:divBdr>
            <w:top w:val="none" w:sz="0" w:space="0" w:color="auto"/>
            <w:left w:val="none" w:sz="0" w:space="0" w:color="auto"/>
            <w:bottom w:val="none" w:sz="0" w:space="0" w:color="auto"/>
            <w:right w:val="none" w:sz="0" w:space="0" w:color="auto"/>
          </w:divBdr>
          <w:divsChild>
            <w:div w:id="1204362483">
              <w:marLeft w:val="0"/>
              <w:marRight w:val="0"/>
              <w:marTop w:val="0"/>
              <w:marBottom w:val="0"/>
              <w:divBdr>
                <w:top w:val="none" w:sz="0" w:space="0" w:color="auto"/>
                <w:left w:val="none" w:sz="0" w:space="0" w:color="auto"/>
                <w:bottom w:val="none" w:sz="0" w:space="0" w:color="auto"/>
                <w:right w:val="none" w:sz="0" w:space="0" w:color="auto"/>
              </w:divBdr>
              <w:divsChild>
                <w:div w:id="183973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66">
          <w:marLeft w:val="0"/>
          <w:marRight w:val="0"/>
          <w:marTop w:val="300"/>
          <w:marBottom w:val="0"/>
          <w:divBdr>
            <w:top w:val="none" w:sz="0" w:space="0" w:color="auto"/>
            <w:left w:val="none" w:sz="0" w:space="0" w:color="auto"/>
            <w:bottom w:val="none" w:sz="0" w:space="0" w:color="auto"/>
            <w:right w:val="none" w:sz="0" w:space="0" w:color="auto"/>
          </w:divBdr>
          <w:divsChild>
            <w:div w:id="629170432">
              <w:marLeft w:val="0"/>
              <w:marRight w:val="0"/>
              <w:marTop w:val="0"/>
              <w:marBottom w:val="0"/>
              <w:divBdr>
                <w:top w:val="none" w:sz="0" w:space="0" w:color="auto"/>
                <w:left w:val="none" w:sz="0" w:space="0" w:color="auto"/>
                <w:bottom w:val="none" w:sz="0" w:space="0" w:color="auto"/>
                <w:right w:val="none" w:sz="0" w:space="0" w:color="auto"/>
              </w:divBdr>
              <w:divsChild>
                <w:div w:id="39697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9679">
          <w:marLeft w:val="0"/>
          <w:marRight w:val="0"/>
          <w:marTop w:val="300"/>
          <w:marBottom w:val="0"/>
          <w:divBdr>
            <w:top w:val="none" w:sz="0" w:space="0" w:color="auto"/>
            <w:left w:val="none" w:sz="0" w:space="0" w:color="auto"/>
            <w:bottom w:val="none" w:sz="0" w:space="0" w:color="auto"/>
            <w:right w:val="none" w:sz="0" w:space="0" w:color="auto"/>
          </w:divBdr>
          <w:divsChild>
            <w:div w:id="2007127058">
              <w:marLeft w:val="0"/>
              <w:marRight w:val="0"/>
              <w:marTop w:val="0"/>
              <w:marBottom w:val="0"/>
              <w:divBdr>
                <w:top w:val="none" w:sz="0" w:space="0" w:color="auto"/>
                <w:left w:val="none" w:sz="0" w:space="0" w:color="auto"/>
                <w:bottom w:val="none" w:sz="0" w:space="0" w:color="auto"/>
                <w:right w:val="none" w:sz="0" w:space="0" w:color="auto"/>
              </w:divBdr>
              <w:divsChild>
                <w:div w:id="36853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001984">
          <w:marLeft w:val="0"/>
          <w:marRight w:val="0"/>
          <w:marTop w:val="300"/>
          <w:marBottom w:val="0"/>
          <w:divBdr>
            <w:top w:val="none" w:sz="0" w:space="0" w:color="auto"/>
            <w:left w:val="none" w:sz="0" w:space="0" w:color="auto"/>
            <w:bottom w:val="none" w:sz="0" w:space="0" w:color="auto"/>
            <w:right w:val="none" w:sz="0" w:space="0" w:color="auto"/>
          </w:divBdr>
          <w:divsChild>
            <w:div w:id="7681680">
              <w:marLeft w:val="0"/>
              <w:marRight w:val="0"/>
              <w:marTop w:val="0"/>
              <w:marBottom w:val="0"/>
              <w:divBdr>
                <w:top w:val="none" w:sz="0" w:space="0" w:color="auto"/>
                <w:left w:val="none" w:sz="0" w:space="0" w:color="auto"/>
                <w:bottom w:val="none" w:sz="0" w:space="0" w:color="auto"/>
                <w:right w:val="none" w:sz="0" w:space="0" w:color="auto"/>
              </w:divBdr>
              <w:divsChild>
                <w:div w:id="67477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040471">
      <w:bodyDiv w:val="1"/>
      <w:marLeft w:val="0"/>
      <w:marRight w:val="0"/>
      <w:marTop w:val="0"/>
      <w:marBottom w:val="0"/>
      <w:divBdr>
        <w:top w:val="none" w:sz="0" w:space="0" w:color="auto"/>
        <w:left w:val="none" w:sz="0" w:space="0" w:color="auto"/>
        <w:bottom w:val="none" w:sz="0" w:space="0" w:color="auto"/>
        <w:right w:val="none" w:sz="0" w:space="0" w:color="auto"/>
      </w:divBdr>
      <w:divsChild>
        <w:div w:id="2010710601">
          <w:marLeft w:val="0"/>
          <w:marRight w:val="0"/>
          <w:marTop w:val="0"/>
          <w:marBottom w:val="0"/>
          <w:divBdr>
            <w:top w:val="none" w:sz="0" w:space="0" w:color="auto"/>
            <w:left w:val="none" w:sz="0" w:space="0" w:color="auto"/>
            <w:bottom w:val="none" w:sz="0" w:space="0" w:color="auto"/>
            <w:right w:val="none" w:sz="0" w:space="0" w:color="auto"/>
          </w:divBdr>
        </w:div>
        <w:div w:id="1059480987">
          <w:marLeft w:val="0"/>
          <w:marRight w:val="0"/>
          <w:marTop w:val="0"/>
          <w:marBottom w:val="0"/>
          <w:divBdr>
            <w:top w:val="none" w:sz="0" w:space="0" w:color="auto"/>
            <w:left w:val="none" w:sz="0" w:space="0" w:color="auto"/>
            <w:bottom w:val="none" w:sz="0" w:space="0" w:color="auto"/>
            <w:right w:val="none" w:sz="0" w:space="0" w:color="auto"/>
          </w:divBdr>
          <w:divsChild>
            <w:div w:id="942608477">
              <w:marLeft w:val="0"/>
              <w:marRight w:val="0"/>
              <w:marTop w:val="0"/>
              <w:marBottom w:val="0"/>
              <w:divBdr>
                <w:top w:val="none" w:sz="0" w:space="0" w:color="auto"/>
                <w:left w:val="none" w:sz="0" w:space="0" w:color="auto"/>
                <w:bottom w:val="none" w:sz="0" w:space="0" w:color="auto"/>
                <w:right w:val="none" w:sz="0" w:space="0" w:color="auto"/>
              </w:divBdr>
            </w:div>
          </w:divsChild>
        </w:div>
        <w:div w:id="58090176">
          <w:marLeft w:val="0"/>
          <w:marRight w:val="0"/>
          <w:marTop w:val="0"/>
          <w:marBottom w:val="0"/>
          <w:divBdr>
            <w:top w:val="none" w:sz="0" w:space="0" w:color="auto"/>
            <w:left w:val="none" w:sz="0" w:space="0" w:color="auto"/>
            <w:bottom w:val="none" w:sz="0" w:space="0" w:color="auto"/>
            <w:right w:val="none" w:sz="0" w:space="0" w:color="auto"/>
          </w:divBdr>
        </w:div>
        <w:div w:id="1633058339">
          <w:marLeft w:val="0"/>
          <w:marRight w:val="0"/>
          <w:marTop w:val="0"/>
          <w:marBottom w:val="0"/>
          <w:divBdr>
            <w:top w:val="none" w:sz="0" w:space="0" w:color="auto"/>
            <w:left w:val="none" w:sz="0" w:space="0" w:color="auto"/>
            <w:bottom w:val="none" w:sz="0" w:space="0" w:color="auto"/>
            <w:right w:val="none" w:sz="0" w:space="0" w:color="auto"/>
          </w:divBdr>
          <w:divsChild>
            <w:div w:id="1959794268">
              <w:marLeft w:val="0"/>
              <w:marRight w:val="0"/>
              <w:marTop w:val="0"/>
              <w:marBottom w:val="0"/>
              <w:divBdr>
                <w:top w:val="none" w:sz="0" w:space="0" w:color="auto"/>
                <w:left w:val="none" w:sz="0" w:space="0" w:color="auto"/>
                <w:bottom w:val="none" w:sz="0" w:space="0" w:color="auto"/>
                <w:right w:val="none" w:sz="0" w:space="0" w:color="auto"/>
              </w:divBdr>
            </w:div>
          </w:divsChild>
        </w:div>
        <w:div w:id="1092825211">
          <w:marLeft w:val="0"/>
          <w:marRight w:val="0"/>
          <w:marTop w:val="0"/>
          <w:marBottom w:val="0"/>
          <w:divBdr>
            <w:top w:val="none" w:sz="0" w:space="0" w:color="auto"/>
            <w:left w:val="none" w:sz="0" w:space="0" w:color="auto"/>
            <w:bottom w:val="none" w:sz="0" w:space="0" w:color="auto"/>
            <w:right w:val="none" w:sz="0" w:space="0" w:color="auto"/>
          </w:divBdr>
        </w:div>
        <w:div w:id="353382106">
          <w:marLeft w:val="0"/>
          <w:marRight w:val="0"/>
          <w:marTop w:val="0"/>
          <w:marBottom w:val="0"/>
          <w:divBdr>
            <w:top w:val="none" w:sz="0" w:space="0" w:color="auto"/>
            <w:left w:val="none" w:sz="0" w:space="0" w:color="auto"/>
            <w:bottom w:val="none" w:sz="0" w:space="0" w:color="auto"/>
            <w:right w:val="none" w:sz="0" w:space="0" w:color="auto"/>
          </w:divBdr>
          <w:divsChild>
            <w:div w:id="1777553507">
              <w:marLeft w:val="0"/>
              <w:marRight w:val="0"/>
              <w:marTop w:val="0"/>
              <w:marBottom w:val="0"/>
              <w:divBdr>
                <w:top w:val="none" w:sz="0" w:space="0" w:color="auto"/>
                <w:left w:val="none" w:sz="0" w:space="0" w:color="auto"/>
                <w:bottom w:val="none" w:sz="0" w:space="0" w:color="auto"/>
                <w:right w:val="none" w:sz="0" w:space="0" w:color="auto"/>
              </w:divBdr>
            </w:div>
          </w:divsChild>
        </w:div>
        <w:div w:id="1985043840">
          <w:marLeft w:val="0"/>
          <w:marRight w:val="0"/>
          <w:marTop w:val="0"/>
          <w:marBottom w:val="0"/>
          <w:divBdr>
            <w:top w:val="none" w:sz="0" w:space="0" w:color="auto"/>
            <w:left w:val="none" w:sz="0" w:space="0" w:color="auto"/>
            <w:bottom w:val="none" w:sz="0" w:space="0" w:color="auto"/>
            <w:right w:val="none" w:sz="0" w:space="0" w:color="auto"/>
          </w:divBdr>
        </w:div>
        <w:div w:id="1255893974">
          <w:marLeft w:val="0"/>
          <w:marRight w:val="0"/>
          <w:marTop w:val="0"/>
          <w:marBottom w:val="0"/>
          <w:divBdr>
            <w:top w:val="none" w:sz="0" w:space="0" w:color="auto"/>
            <w:left w:val="none" w:sz="0" w:space="0" w:color="auto"/>
            <w:bottom w:val="none" w:sz="0" w:space="0" w:color="auto"/>
            <w:right w:val="none" w:sz="0" w:space="0" w:color="auto"/>
          </w:divBdr>
          <w:divsChild>
            <w:div w:id="390545287">
              <w:marLeft w:val="0"/>
              <w:marRight w:val="0"/>
              <w:marTop w:val="0"/>
              <w:marBottom w:val="0"/>
              <w:divBdr>
                <w:top w:val="none" w:sz="0" w:space="0" w:color="auto"/>
                <w:left w:val="none" w:sz="0" w:space="0" w:color="auto"/>
                <w:bottom w:val="none" w:sz="0" w:space="0" w:color="auto"/>
                <w:right w:val="none" w:sz="0" w:space="0" w:color="auto"/>
              </w:divBdr>
            </w:div>
          </w:divsChild>
        </w:div>
        <w:div w:id="163933337">
          <w:marLeft w:val="0"/>
          <w:marRight w:val="0"/>
          <w:marTop w:val="0"/>
          <w:marBottom w:val="0"/>
          <w:divBdr>
            <w:top w:val="none" w:sz="0" w:space="0" w:color="auto"/>
            <w:left w:val="none" w:sz="0" w:space="0" w:color="auto"/>
            <w:bottom w:val="none" w:sz="0" w:space="0" w:color="auto"/>
            <w:right w:val="none" w:sz="0" w:space="0" w:color="auto"/>
          </w:divBdr>
        </w:div>
        <w:div w:id="1249189154">
          <w:marLeft w:val="0"/>
          <w:marRight w:val="0"/>
          <w:marTop w:val="0"/>
          <w:marBottom w:val="0"/>
          <w:divBdr>
            <w:top w:val="none" w:sz="0" w:space="0" w:color="auto"/>
            <w:left w:val="none" w:sz="0" w:space="0" w:color="auto"/>
            <w:bottom w:val="none" w:sz="0" w:space="0" w:color="auto"/>
            <w:right w:val="none" w:sz="0" w:space="0" w:color="auto"/>
          </w:divBdr>
          <w:divsChild>
            <w:div w:id="1064304642">
              <w:marLeft w:val="0"/>
              <w:marRight w:val="0"/>
              <w:marTop w:val="0"/>
              <w:marBottom w:val="0"/>
              <w:divBdr>
                <w:top w:val="none" w:sz="0" w:space="0" w:color="auto"/>
                <w:left w:val="none" w:sz="0" w:space="0" w:color="auto"/>
                <w:bottom w:val="none" w:sz="0" w:space="0" w:color="auto"/>
                <w:right w:val="none" w:sz="0" w:space="0" w:color="auto"/>
              </w:divBdr>
            </w:div>
          </w:divsChild>
        </w:div>
        <w:div w:id="1012027398">
          <w:marLeft w:val="0"/>
          <w:marRight w:val="0"/>
          <w:marTop w:val="0"/>
          <w:marBottom w:val="0"/>
          <w:divBdr>
            <w:top w:val="none" w:sz="0" w:space="0" w:color="auto"/>
            <w:left w:val="none" w:sz="0" w:space="0" w:color="auto"/>
            <w:bottom w:val="none" w:sz="0" w:space="0" w:color="auto"/>
            <w:right w:val="none" w:sz="0" w:space="0" w:color="auto"/>
          </w:divBdr>
        </w:div>
        <w:div w:id="110441463">
          <w:marLeft w:val="0"/>
          <w:marRight w:val="0"/>
          <w:marTop w:val="0"/>
          <w:marBottom w:val="0"/>
          <w:divBdr>
            <w:top w:val="none" w:sz="0" w:space="0" w:color="auto"/>
            <w:left w:val="none" w:sz="0" w:space="0" w:color="auto"/>
            <w:bottom w:val="none" w:sz="0" w:space="0" w:color="auto"/>
            <w:right w:val="none" w:sz="0" w:space="0" w:color="auto"/>
          </w:divBdr>
          <w:divsChild>
            <w:div w:id="421493795">
              <w:marLeft w:val="0"/>
              <w:marRight w:val="0"/>
              <w:marTop w:val="0"/>
              <w:marBottom w:val="0"/>
              <w:divBdr>
                <w:top w:val="none" w:sz="0" w:space="0" w:color="auto"/>
                <w:left w:val="none" w:sz="0" w:space="0" w:color="auto"/>
                <w:bottom w:val="none" w:sz="0" w:space="0" w:color="auto"/>
                <w:right w:val="none" w:sz="0" w:space="0" w:color="auto"/>
              </w:divBdr>
            </w:div>
          </w:divsChild>
        </w:div>
        <w:div w:id="473840201">
          <w:marLeft w:val="0"/>
          <w:marRight w:val="0"/>
          <w:marTop w:val="0"/>
          <w:marBottom w:val="0"/>
          <w:divBdr>
            <w:top w:val="none" w:sz="0" w:space="0" w:color="auto"/>
            <w:left w:val="none" w:sz="0" w:space="0" w:color="auto"/>
            <w:bottom w:val="none" w:sz="0" w:space="0" w:color="auto"/>
            <w:right w:val="none" w:sz="0" w:space="0" w:color="auto"/>
          </w:divBdr>
        </w:div>
        <w:div w:id="784469429">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
          </w:divsChild>
        </w:div>
        <w:div w:id="1472215493">
          <w:marLeft w:val="0"/>
          <w:marRight w:val="0"/>
          <w:marTop w:val="300"/>
          <w:marBottom w:val="0"/>
          <w:divBdr>
            <w:top w:val="none" w:sz="0" w:space="0" w:color="auto"/>
            <w:left w:val="none" w:sz="0" w:space="0" w:color="auto"/>
            <w:bottom w:val="none" w:sz="0" w:space="0" w:color="auto"/>
            <w:right w:val="none" w:sz="0" w:space="0" w:color="auto"/>
          </w:divBdr>
          <w:divsChild>
            <w:div w:id="1867477826">
              <w:marLeft w:val="0"/>
              <w:marRight w:val="0"/>
              <w:marTop w:val="0"/>
              <w:marBottom w:val="0"/>
              <w:divBdr>
                <w:top w:val="none" w:sz="0" w:space="0" w:color="auto"/>
                <w:left w:val="none" w:sz="0" w:space="0" w:color="auto"/>
                <w:bottom w:val="none" w:sz="0" w:space="0" w:color="auto"/>
                <w:right w:val="none" w:sz="0" w:space="0" w:color="auto"/>
              </w:divBdr>
              <w:divsChild>
                <w:div w:id="157512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6897">
          <w:marLeft w:val="0"/>
          <w:marRight w:val="0"/>
          <w:marTop w:val="300"/>
          <w:marBottom w:val="0"/>
          <w:divBdr>
            <w:top w:val="none" w:sz="0" w:space="0" w:color="auto"/>
            <w:left w:val="none" w:sz="0" w:space="0" w:color="auto"/>
            <w:bottom w:val="none" w:sz="0" w:space="0" w:color="auto"/>
            <w:right w:val="none" w:sz="0" w:space="0" w:color="auto"/>
          </w:divBdr>
          <w:divsChild>
            <w:div w:id="1558659723">
              <w:marLeft w:val="0"/>
              <w:marRight w:val="0"/>
              <w:marTop w:val="0"/>
              <w:marBottom w:val="0"/>
              <w:divBdr>
                <w:top w:val="none" w:sz="0" w:space="0" w:color="auto"/>
                <w:left w:val="none" w:sz="0" w:space="0" w:color="auto"/>
                <w:bottom w:val="none" w:sz="0" w:space="0" w:color="auto"/>
                <w:right w:val="none" w:sz="0" w:space="0" w:color="auto"/>
              </w:divBdr>
              <w:divsChild>
                <w:div w:id="142634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5286">
          <w:marLeft w:val="0"/>
          <w:marRight w:val="0"/>
          <w:marTop w:val="300"/>
          <w:marBottom w:val="0"/>
          <w:divBdr>
            <w:top w:val="none" w:sz="0" w:space="0" w:color="auto"/>
            <w:left w:val="none" w:sz="0" w:space="0" w:color="auto"/>
            <w:bottom w:val="none" w:sz="0" w:space="0" w:color="auto"/>
            <w:right w:val="none" w:sz="0" w:space="0" w:color="auto"/>
          </w:divBdr>
          <w:divsChild>
            <w:div w:id="260260525">
              <w:marLeft w:val="0"/>
              <w:marRight w:val="0"/>
              <w:marTop w:val="0"/>
              <w:marBottom w:val="0"/>
              <w:divBdr>
                <w:top w:val="none" w:sz="0" w:space="0" w:color="auto"/>
                <w:left w:val="none" w:sz="0" w:space="0" w:color="auto"/>
                <w:bottom w:val="none" w:sz="0" w:space="0" w:color="auto"/>
                <w:right w:val="none" w:sz="0" w:space="0" w:color="auto"/>
              </w:divBdr>
              <w:divsChild>
                <w:div w:id="11162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30444">
          <w:marLeft w:val="0"/>
          <w:marRight w:val="0"/>
          <w:marTop w:val="300"/>
          <w:marBottom w:val="0"/>
          <w:divBdr>
            <w:top w:val="none" w:sz="0" w:space="0" w:color="auto"/>
            <w:left w:val="none" w:sz="0" w:space="0" w:color="auto"/>
            <w:bottom w:val="none" w:sz="0" w:space="0" w:color="auto"/>
            <w:right w:val="none" w:sz="0" w:space="0" w:color="auto"/>
          </w:divBdr>
          <w:divsChild>
            <w:div w:id="1387218425">
              <w:marLeft w:val="0"/>
              <w:marRight w:val="0"/>
              <w:marTop w:val="0"/>
              <w:marBottom w:val="0"/>
              <w:divBdr>
                <w:top w:val="none" w:sz="0" w:space="0" w:color="auto"/>
                <w:left w:val="none" w:sz="0" w:space="0" w:color="auto"/>
                <w:bottom w:val="none" w:sz="0" w:space="0" w:color="auto"/>
                <w:right w:val="none" w:sz="0" w:space="0" w:color="auto"/>
              </w:divBdr>
              <w:divsChild>
                <w:div w:id="149102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86440">
      <w:bodyDiv w:val="1"/>
      <w:marLeft w:val="0"/>
      <w:marRight w:val="0"/>
      <w:marTop w:val="0"/>
      <w:marBottom w:val="0"/>
      <w:divBdr>
        <w:top w:val="none" w:sz="0" w:space="0" w:color="auto"/>
        <w:left w:val="none" w:sz="0" w:space="0" w:color="auto"/>
        <w:bottom w:val="none" w:sz="0" w:space="0" w:color="auto"/>
        <w:right w:val="none" w:sz="0" w:space="0" w:color="auto"/>
      </w:divBdr>
      <w:divsChild>
        <w:div w:id="905142251">
          <w:marLeft w:val="0"/>
          <w:marRight w:val="0"/>
          <w:marTop w:val="0"/>
          <w:marBottom w:val="0"/>
          <w:divBdr>
            <w:top w:val="none" w:sz="0" w:space="0" w:color="auto"/>
            <w:left w:val="none" w:sz="0" w:space="0" w:color="auto"/>
            <w:bottom w:val="none" w:sz="0" w:space="0" w:color="auto"/>
            <w:right w:val="none" w:sz="0" w:space="0" w:color="auto"/>
          </w:divBdr>
        </w:div>
        <w:div w:id="485980621">
          <w:marLeft w:val="0"/>
          <w:marRight w:val="0"/>
          <w:marTop w:val="0"/>
          <w:marBottom w:val="0"/>
          <w:divBdr>
            <w:top w:val="none" w:sz="0" w:space="0" w:color="auto"/>
            <w:left w:val="none" w:sz="0" w:space="0" w:color="auto"/>
            <w:bottom w:val="none" w:sz="0" w:space="0" w:color="auto"/>
            <w:right w:val="none" w:sz="0" w:space="0" w:color="auto"/>
          </w:divBdr>
          <w:divsChild>
            <w:div w:id="1835797272">
              <w:marLeft w:val="0"/>
              <w:marRight w:val="0"/>
              <w:marTop w:val="0"/>
              <w:marBottom w:val="0"/>
              <w:divBdr>
                <w:top w:val="none" w:sz="0" w:space="0" w:color="auto"/>
                <w:left w:val="none" w:sz="0" w:space="0" w:color="auto"/>
                <w:bottom w:val="none" w:sz="0" w:space="0" w:color="auto"/>
                <w:right w:val="none" w:sz="0" w:space="0" w:color="auto"/>
              </w:divBdr>
            </w:div>
          </w:divsChild>
        </w:div>
        <w:div w:id="1701466216">
          <w:marLeft w:val="0"/>
          <w:marRight w:val="0"/>
          <w:marTop w:val="0"/>
          <w:marBottom w:val="0"/>
          <w:divBdr>
            <w:top w:val="none" w:sz="0" w:space="0" w:color="auto"/>
            <w:left w:val="none" w:sz="0" w:space="0" w:color="auto"/>
            <w:bottom w:val="none" w:sz="0" w:space="0" w:color="auto"/>
            <w:right w:val="none" w:sz="0" w:space="0" w:color="auto"/>
          </w:divBdr>
        </w:div>
        <w:div w:id="1146583962">
          <w:marLeft w:val="0"/>
          <w:marRight w:val="0"/>
          <w:marTop w:val="0"/>
          <w:marBottom w:val="0"/>
          <w:divBdr>
            <w:top w:val="none" w:sz="0" w:space="0" w:color="auto"/>
            <w:left w:val="none" w:sz="0" w:space="0" w:color="auto"/>
            <w:bottom w:val="none" w:sz="0" w:space="0" w:color="auto"/>
            <w:right w:val="none" w:sz="0" w:space="0" w:color="auto"/>
          </w:divBdr>
          <w:divsChild>
            <w:div w:id="1170675438">
              <w:marLeft w:val="0"/>
              <w:marRight w:val="0"/>
              <w:marTop w:val="0"/>
              <w:marBottom w:val="0"/>
              <w:divBdr>
                <w:top w:val="none" w:sz="0" w:space="0" w:color="auto"/>
                <w:left w:val="none" w:sz="0" w:space="0" w:color="auto"/>
                <w:bottom w:val="none" w:sz="0" w:space="0" w:color="auto"/>
                <w:right w:val="none" w:sz="0" w:space="0" w:color="auto"/>
              </w:divBdr>
            </w:div>
          </w:divsChild>
        </w:div>
        <w:div w:id="1901672311">
          <w:marLeft w:val="0"/>
          <w:marRight w:val="0"/>
          <w:marTop w:val="0"/>
          <w:marBottom w:val="0"/>
          <w:divBdr>
            <w:top w:val="none" w:sz="0" w:space="0" w:color="auto"/>
            <w:left w:val="none" w:sz="0" w:space="0" w:color="auto"/>
            <w:bottom w:val="none" w:sz="0" w:space="0" w:color="auto"/>
            <w:right w:val="none" w:sz="0" w:space="0" w:color="auto"/>
          </w:divBdr>
        </w:div>
        <w:div w:id="1844003965">
          <w:marLeft w:val="0"/>
          <w:marRight w:val="0"/>
          <w:marTop w:val="0"/>
          <w:marBottom w:val="0"/>
          <w:divBdr>
            <w:top w:val="none" w:sz="0" w:space="0" w:color="auto"/>
            <w:left w:val="none" w:sz="0" w:space="0" w:color="auto"/>
            <w:bottom w:val="none" w:sz="0" w:space="0" w:color="auto"/>
            <w:right w:val="none" w:sz="0" w:space="0" w:color="auto"/>
          </w:divBdr>
          <w:divsChild>
            <w:div w:id="1535655763">
              <w:marLeft w:val="0"/>
              <w:marRight w:val="0"/>
              <w:marTop w:val="0"/>
              <w:marBottom w:val="0"/>
              <w:divBdr>
                <w:top w:val="none" w:sz="0" w:space="0" w:color="auto"/>
                <w:left w:val="none" w:sz="0" w:space="0" w:color="auto"/>
                <w:bottom w:val="none" w:sz="0" w:space="0" w:color="auto"/>
                <w:right w:val="none" w:sz="0" w:space="0" w:color="auto"/>
              </w:divBdr>
            </w:div>
          </w:divsChild>
        </w:div>
        <w:div w:id="2073381476">
          <w:marLeft w:val="0"/>
          <w:marRight w:val="0"/>
          <w:marTop w:val="0"/>
          <w:marBottom w:val="0"/>
          <w:divBdr>
            <w:top w:val="none" w:sz="0" w:space="0" w:color="auto"/>
            <w:left w:val="none" w:sz="0" w:space="0" w:color="auto"/>
            <w:bottom w:val="none" w:sz="0" w:space="0" w:color="auto"/>
            <w:right w:val="none" w:sz="0" w:space="0" w:color="auto"/>
          </w:divBdr>
        </w:div>
        <w:div w:id="516121171">
          <w:marLeft w:val="0"/>
          <w:marRight w:val="0"/>
          <w:marTop w:val="0"/>
          <w:marBottom w:val="0"/>
          <w:divBdr>
            <w:top w:val="none" w:sz="0" w:space="0" w:color="auto"/>
            <w:left w:val="none" w:sz="0" w:space="0" w:color="auto"/>
            <w:bottom w:val="none" w:sz="0" w:space="0" w:color="auto"/>
            <w:right w:val="none" w:sz="0" w:space="0" w:color="auto"/>
          </w:divBdr>
          <w:divsChild>
            <w:div w:id="1997685549">
              <w:marLeft w:val="0"/>
              <w:marRight w:val="0"/>
              <w:marTop w:val="0"/>
              <w:marBottom w:val="0"/>
              <w:divBdr>
                <w:top w:val="none" w:sz="0" w:space="0" w:color="auto"/>
                <w:left w:val="none" w:sz="0" w:space="0" w:color="auto"/>
                <w:bottom w:val="none" w:sz="0" w:space="0" w:color="auto"/>
                <w:right w:val="none" w:sz="0" w:space="0" w:color="auto"/>
              </w:divBdr>
            </w:div>
          </w:divsChild>
        </w:div>
        <w:div w:id="1050499739">
          <w:marLeft w:val="0"/>
          <w:marRight w:val="0"/>
          <w:marTop w:val="0"/>
          <w:marBottom w:val="0"/>
          <w:divBdr>
            <w:top w:val="none" w:sz="0" w:space="0" w:color="auto"/>
            <w:left w:val="none" w:sz="0" w:space="0" w:color="auto"/>
            <w:bottom w:val="none" w:sz="0" w:space="0" w:color="auto"/>
            <w:right w:val="none" w:sz="0" w:space="0" w:color="auto"/>
          </w:divBdr>
        </w:div>
        <w:div w:id="1991323535">
          <w:marLeft w:val="0"/>
          <w:marRight w:val="0"/>
          <w:marTop w:val="0"/>
          <w:marBottom w:val="0"/>
          <w:divBdr>
            <w:top w:val="none" w:sz="0" w:space="0" w:color="auto"/>
            <w:left w:val="none" w:sz="0" w:space="0" w:color="auto"/>
            <w:bottom w:val="none" w:sz="0" w:space="0" w:color="auto"/>
            <w:right w:val="none" w:sz="0" w:space="0" w:color="auto"/>
          </w:divBdr>
          <w:divsChild>
            <w:div w:id="439033614">
              <w:marLeft w:val="0"/>
              <w:marRight w:val="0"/>
              <w:marTop w:val="0"/>
              <w:marBottom w:val="0"/>
              <w:divBdr>
                <w:top w:val="none" w:sz="0" w:space="0" w:color="auto"/>
                <w:left w:val="none" w:sz="0" w:space="0" w:color="auto"/>
                <w:bottom w:val="none" w:sz="0" w:space="0" w:color="auto"/>
                <w:right w:val="none" w:sz="0" w:space="0" w:color="auto"/>
              </w:divBdr>
            </w:div>
          </w:divsChild>
        </w:div>
        <w:div w:id="120617632">
          <w:marLeft w:val="0"/>
          <w:marRight w:val="0"/>
          <w:marTop w:val="0"/>
          <w:marBottom w:val="0"/>
          <w:divBdr>
            <w:top w:val="none" w:sz="0" w:space="0" w:color="auto"/>
            <w:left w:val="none" w:sz="0" w:space="0" w:color="auto"/>
            <w:bottom w:val="none" w:sz="0" w:space="0" w:color="auto"/>
            <w:right w:val="none" w:sz="0" w:space="0" w:color="auto"/>
          </w:divBdr>
        </w:div>
        <w:div w:id="1276641366">
          <w:marLeft w:val="0"/>
          <w:marRight w:val="0"/>
          <w:marTop w:val="0"/>
          <w:marBottom w:val="0"/>
          <w:divBdr>
            <w:top w:val="none" w:sz="0" w:space="0" w:color="auto"/>
            <w:left w:val="none" w:sz="0" w:space="0" w:color="auto"/>
            <w:bottom w:val="none" w:sz="0" w:space="0" w:color="auto"/>
            <w:right w:val="none" w:sz="0" w:space="0" w:color="auto"/>
          </w:divBdr>
          <w:divsChild>
            <w:div w:id="1817842708">
              <w:marLeft w:val="0"/>
              <w:marRight w:val="0"/>
              <w:marTop w:val="0"/>
              <w:marBottom w:val="0"/>
              <w:divBdr>
                <w:top w:val="none" w:sz="0" w:space="0" w:color="auto"/>
                <w:left w:val="none" w:sz="0" w:space="0" w:color="auto"/>
                <w:bottom w:val="none" w:sz="0" w:space="0" w:color="auto"/>
                <w:right w:val="none" w:sz="0" w:space="0" w:color="auto"/>
              </w:divBdr>
            </w:div>
          </w:divsChild>
        </w:div>
        <w:div w:id="2083989854">
          <w:marLeft w:val="0"/>
          <w:marRight w:val="0"/>
          <w:marTop w:val="0"/>
          <w:marBottom w:val="0"/>
          <w:divBdr>
            <w:top w:val="none" w:sz="0" w:space="0" w:color="auto"/>
            <w:left w:val="none" w:sz="0" w:space="0" w:color="auto"/>
            <w:bottom w:val="none" w:sz="0" w:space="0" w:color="auto"/>
            <w:right w:val="none" w:sz="0" w:space="0" w:color="auto"/>
          </w:divBdr>
        </w:div>
        <w:div w:id="2067142512">
          <w:marLeft w:val="0"/>
          <w:marRight w:val="0"/>
          <w:marTop w:val="0"/>
          <w:marBottom w:val="0"/>
          <w:divBdr>
            <w:top w:val="none" w:sz="0" w:space="0" w:color="auto"/>
            <w:left w:val="none" w:sz="0" w:space="0" w:color="auto"/>
            <w:bottom w:val="none" w:sz="0" w:space="0" w:color="auto"/>
            <w:right w:val="none" w:sz="0" w:space="0" w:color="auto"/>
          </w:divBdr>
          <w:divsChild>
            <w:div w:id="544832137">
              <w:marLeft w:val="0"/>
              <w:marRight w:val="0"/>
              <w:marTop w:val="0"/>
              <w:marBottom w:val="0"/>
              <w:divBdr>
                <w:top w:val="none" w:sz="0" w:space="0" w:color="auto"/>
                <w:left w:val="none" w:sz="0" w:space="0" w:color="auto"/>
                <w:bottom w:val="none" w:sz="0" w:space="0" w:color="auto"/>
                <w:right w:val="none" w:sz="0" w:space="0" w:color="auto"/>
              </w:divBdr>
            </w:div>
          </w:divsChild>
        </w:div>
        <w:div w:id="1535574406">
          <w:marLeft w:val="0"/>
          <w:marRight w:val="0"/>
          <w:marTop w:val="300"/>
          <w:marBottom w:val="0"/>
          <w:divBdr>
            <w:top w:val="none" w:sz="0" w:space="0" w:color="auto"/>
            <w:left w:val="none" w:sz="0" w:space="0" w:color="auto"/>
            <w:bottom w:val="none" w:sz="0" w:space="0" w:color="auto"/>
            <w:right w:val="none" w:sz="0" w:space="0" w:color="auto"/>
          </w:divBdr>
          <w:divsChild>
            <w:div w:id="1098133750">
              <w:marLeft w:val="0"/>
              <w:marRight w:val="0"/>
              <w:marTop w:val="0"/>
              <w:marBottom w:val="0"/>
              <w:divBdr>
                <w:top w:val="none" w:sz="0" w:space="0" w:color="auto"/>
                <w:left w:val="none" w:sz="0" w:space="0" w:color="auto"/>
                <w:bottom w:val="none" w:sz="0" w:space="0" w:color="auto"/>
                <w:right w:val="none" w:sz="0" w:space="0" w:color="auto"/>
              </w:divBdr>
              <w:divsChild>
                <w:div w:id="708723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994877">
          <w:marLeft w:val="0"/>
          <w:marRight w:val="0"/>
          <w:marTop w:val="300"/>
          <w:marBottom w:val="0"/>
          <w:divBdr>
            <w:top w:val="none" w:sz="0" w:space="0" w:color="auto"/>
            <w:left w:val="none" w:sz="0" w:space="0" w:color="auto"/>
            <w:bottom w:val="none" w:sz="0" w:space="0" w:color="auto"/>
            <w:right w:val="none" w:sz="0" w:space="0" w:color="auto"/>
          </w:divBdr>
          <w:divsChild>
            <w:div w:id="739903940">
              <w:marLeft w:val="0"/>
              <w:marRight w:val="0"/>
              <w:marTop w:val="0"/>
              <w:marBottom w:val="0"/>
              <w:divBdr>
                <w:top w:val="none" w:sz="0" w:space="0" w:color="auto"/>
                <w:left w:val="none" w:sz="0" w:space="0" w:color="auto"/>
                <w:bottom w:val="none" w:sz="0" w:space="0" w:color="auto"/>
                <w:right w:val="none" w:sz="0" w:space="0" w:color="auto"/>
              </w:divBdr>
              <w:divsChild>
                <w:div w:id="211539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304973">
          <w:marLeft w:val="0"/>
          <w:marRight w:val="0"/>
          <w:marTop w:val="300"/>
          <w:marBottom w:val="0"/>
          <w:divBdr>
            <w:top w:val="none" w:sz="0" w:space="0" w:color="auto"/>
            <w:left w:val="none" w:sz="0" w:space="0" w:color="auto"/>
            <w:bottom w:val="none" w:sz="0" w:space="0" w:color="auto"/>
            <w:right w:val="none" w:sz="0" w:space="0" w:color="auto"/>
          </w:divBdr>
          <w:divsChild>
            <w:div w:id="435909896">
              <w:marLeft w:val="0"/>
              <w:marRight w:val="0"/>
              <w:marTop w:val="0"/>
              <w:marBottom w:val="0"/>
              <w:divBdr>
                <w:top w:val="none" w:sz="0" w:space="0" w:color="auto"/>
                <w:left w:val="none" w:sz="0" w:space="0" w:color="auto"/>
                <w:bottom w:val="none" w:sz="0" w:space="0" w:color="auto"/>
                <w:right w:val="none" w:sz="0" w:space="0" w:color="auto"/>
              </w:divBdr>
              <w:divsChild>
                <w:div w:id="55936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129740">
          <w:marLeft w:val="0"/>
          <w:marRight w:val="0"/>
          <w:marTop w:val="300"/>
          <w:marBottom w:val="0"/>
          <w:divBdr>
            <w:top w:val="none" w:sz="0" w:space="0" w:color="auto"/>
            <w:left w:val="none" w:sz="0" w:space="0" w:color="auto"/>
            <w:bottom w:val="none" w:sz="0" w:space="0" w:color="auto"/>
            <w:right w:val="none" w:sz="0" w:space="0" w:color="auto"/>
          </w:divBdr>
          <w:divsChild>
            <w:div w:id="2101022458">
              <w:marLeft w:val="0"/>
              <w:marRight w:val="0"/>
              <w:marTop w:val="0"/>
              <w:marBottom w:val="0"/>
              <w:divBdr>
                <w:top w:val="none" w:sz="0" w:space="0" w:color="auto"/>
                <w:left w:val="none" w:sz="0" w:space="0" w:color="auto"/>
                <w:bottom w:val="none" w:sz="0" w:space="0" w:color="auto"/>
                <w:right w:val="none" w:sz="0" w:space="0" w:color="auto"/>
              </w:divBdr>
              <w:divsChild>
                <w:div w:id="202246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3875257">
      <w:bodyDiv w:val="1"/>
      <w:marLeft w:val="0"/>
      <w:marRight w:val="0"/>
      <w:marTop w:val="0"/>
      <w:marBottom w:val="0"/>
      <w:divBdr>
        <w:top w:val="none" w:sz="0" w:space="0" w:color="auto"/>
        <w:left w:val="none" w:sz="0" w:space="0" w:color="auto"/>
        <w:bottom w:val="none" w:sz="0" w:space="0" w:color="auto"/>
        <w:right w:val="none" w:sz="0" w:space="0" w:color="auto"/>
      </w:divBdr>
      <w:divsChild>
        <w:div w:id="899438646">
          <w:marLeft w:val="0"/>
          <w:marRight w:val="0"/>
          <w:marTop w:val="0"/>
          <w:marBottom w:val="0"/>
          <w:divBdr>
            <w:top w:val="none" w:sz="0" w:space="0" w:color="auto"/>
            <w:left w:val="none" w:sz="0" w:space="0" w:color="auto"/>
            <w:bottom w:val="none" w:sz="0" w:space="0" w:color="auto"/>
            <w:right w:val="none" w:sz="0" w:space="0" w:color="auto"/>
          </w:divBdr>
        </w:div>
        <w:div w:id="384376447">
          <w:marLeft w:val="0"/>
          <w:marRight w:val="0"/>
          <w:marTop w:val="0"/>
          <w:marBottom w:val="0"/>
          <w:divBdr>
            <w:top w:val="none" w:sz="0" w:space="0" w:color="auto"/>
            <w:left w:val="none" w:sz="0" w:space="0" w:color="auto"/>
            <w:bottom w:val="none" w:sz="0" w:space="0" w:color="auto"/>
            <w:right w:val="none" w:sz="0" w:space="0" w:color="auto"/>
          </w:divBdr>
          <w:divsChild>
            <w:div w:id="667053371">
              <w:marLeft w:val="0"/>
              <w:marRight w:val="0"/>
              <w:marTop w:val="0"/>
              <w:marBottom w:val="0"/>
              <w:divBdr>
                <w:top w:val="none" w:sz="0" w:space="0" w:color="auto"/>
                <w:left w:val="none" w:sz="0" w:space="0" w:color="auto"/>
                <w:bottom w:val="none" w:sz="0" w:space="0" w:color="auto"/>
                <w:right w:val="none" w:sz="0" w:space="0" w:color="auto"/>
              </w:divBdr>
            </w:div>
          </w:divsChild>
        </w:div>
        <w:div w:id="1896818325">
          <w:marLeft w:val="0"/>
          <w:marRight w:val="0"/>
          <w:marTop w:val="0"/>
          <w:marBottom w:val="0"/>
          <w:divBdr>
            <w:top w:val="none" w:sz="0" w:space="0" w:color="auto"/>
            <w:left w:val="none" w:sz="0" w:space="0" w:color="auto"/>
            <w:bottom w:val="none" w:sz="0" w:space="0" w:color="auto"/>
            <w:right w:val="none" w:sz="0" w:space="0" w:color="auto"/>
          </w:divBdr>
        </w:div>
        <w:div w:id="438530667">
          <w:marLeft w:val="0"/>
          <w:marRight w:val="0"/>
          <w:marTop w:val="0"/>
          <w:marBottom w:val="0"/>
          <w:divBdr>
            <w:top w:val="none" w:sz="0" w:space="0" w:color="auto"/>
            <w:left w:val="none" w:sz="0" w:space="0" w:color="auto"/>
            <w:bottom w:val="none" w:sz="0" w:space="0" w:color="auto"/>
            <w:right w:val="none" w:sz="0" w:space="0" w:color="auto"/>
          </w:divBdr>
          <w:divsChild>
            <w:div w:id="944574362">
              <w:marLeft w:val="0"/>
              <w:marRight w:val="0"/>
              <w:marTop w:val="0"/>
              <w:marBottom w:val="0"/>
              <w:divBdr>
                <w:top w:val="none" w:sz="0" w:space="0" w:color="auto"/>
                <w:left w:val="none" w:sz="0" w:space="0" w:color="auto"/>
                <w:bottom w:val="none" w:sz="0" w:space="0" w:color="auto"/>
                <w:right w:val="none" w:sz="0" w:space="0" w:color="auto"/>
              </w:divBdr>
            </w:div>
          </w:divsChild>
        </w:div>
        <w:div w:id="604534242">
          <w:marLeft w:val="0"/>
          <w:marRight w:val="0"/>
          <w:marTop w:val="0"/>
          <w:marBottom w:val="0"/>
          <w:divBdr>
            <w:top w:val="none" w:sz="0" w:space="0" w:color="auto"/>
            <w:left w:val="none" w:sz="0" w:space="0" w:color="auto"/>
            <w:bottom w:val="none" w:sz="0" w:space="0" w:color="auto"/>
            <w:right w:val="none" w:sz="0" w:space="0" w:color="auto"/>
          </w:divBdr>
        </w:div>
        <w:div w:id="1219782857">
          <w:marLeft w:val="0"/>
          <w:marRight w:val="0"/>
          <w:marTop w:val="0"/>
          <w:marBottom w:val="0"/>
          <w:divBdr>
            <w:top w:val="none" w:sz="0" w:space="0" w:color="auto"/>
            <w:left w:val="none" w:sz="0" w:space="0" w:color="auto"/>
            <w:bottom w:val="none" w:sz="0" w:space="0" w:color="auto"/>
            <w:right w:val="none" w:sz="0" w:space="0" w:color="auto"/>
          </w:divBdr>
          <w:divsChild>
            <w:div w:id="116267348">
              <w:marLeft w:val="0"/>
              <w:marRight w:val="0"/>
              <w:marTop w:val="0"/>
              <w:marBottom w:val="0"/>
              <w:divBdr>
                <w:top w:val="none" w:sz="0" w:space="0" w:color="auto"/>
                <w:left w:val="none" w:sz="0" w:space="0" w:color="auto"/>
                <w:bottom w:val="none" w:sz="0" w:space="0" w:color="auto"/>
                <w:right w:val="none" w:sz="0" w:space="0" w:color="auto"/>
              </w:divBdr>
            </w:div>
          </w:divsChild>
        </w:div>
        <w:div w:id="114104961">
          <w:marLeft w:val="0"/>
          <w:marRight w:val="0"/>
          <w:marTop w:val="0"/>
          <w:marBottom w:val="0"/>
          <w:divBdr>
            <w:top w:val="none" w:sz="0" w:space="0" w:color="auto"/>
            <w:left w:val="none" w:sz="0" w:space="0" w:color="auto"/>
            <w:bottom w:val="none" w:sz="0" w:space="0" w:color="auto"/>
            <w:right w:val="none" w:sz="0" w:space="0" w:color="auto"/>
          </w:divBdr>
        </w:div>
        <w:div w:id="1107038077">
          <w:marLeft w:val="0"/>
          <w:marRight w:val="0"/>
          <w:marTop w:val="0"/>
          <w:marBottom w:val="0"/>
          <w:divBdr>
            <w:top w:val="none" w:sz="0" w:space="0" w:color="auto"/>
            <w:left w:val="none" w:sz="0" w:space="0" w:color="auto"/>
            <w:bottom w:val="none" w:sz="0" w:space="0" w:color="auto"/>
            <w:right w:val="none" w:sz="0" w:space="0" w:color="auto"/>
          </w:divBdr>
          <w:divsChild>
            <w:div w:id="1439134102">
              <w:marLeft w:val="0"/>
              <w:marRight w:val="0"/>
              <w:marTop w:val="0"/>
              <w:marBottom w:val="0"/>
              <w:divBdr>
                <w:top w:val="none" w:sz="0" w:space="0" w:color="auto"/>
                <w:left w:val="none" w:sz="0" w:space="0" w:color="auto"/>
                <w:bottom w:val="none" w:sz="0" w:space="0" w:color="auto"/>
                <w:right w:val="none" w:sz="0" w:space="0" w:color="auto"/>
              </w:divBdr>
            </w:div>
          </w:divsChild>
        </w:div>
        <w:div w:id="1268923790">
          <w:marLeft w:val="0"/>
          <w:marRight w:val="0"/>
          <w:marTop w:val="0"/>
          <w:marBottom w:val="0"/>
          <w:divBdr>
            <w:top w:val="none" w:sz="0" w:space="0" w:color="auto"/>
            <w:left w:val="none" w:sz="0" w:space="0" w:color="auto"/>
            <w:bottom w:val="none" w:sz="0" w:space="0" w:color="auto"/>
            <w:right w:val="none" w:sz="0" w:space="0" w:color="auto"/>
          </w:divBdr>
        </w:div>
        <w:div w:id="1328633983">
          <w:marLeft w:val="0"/>
          <w:marRight w:val="0"/>
          <w:marTop w:val="0"/>
          <w:marBottom w:val="0"/>
          <w:divBdr>
            <w:top w:val="none" w:sz="0" w:space="0" w:color="auto"/>
            <w:left w:val="none" w:sz="0" w:space="0" w:color="auto"/>
            <w:bottom w:val="none" w:sz="0" w:space="0" w:color="auto"/>
            <w:right w:val="none" w:sz="0" w:space="0" w:color="auto"/>
          </w:divBdr>
          <w:divsChild>
            <w:div w:id="385300166">
              <w:marLeft w:val="0"/>
              <w:marRight w:val="0"/>
              <w:marTop w:val="0"/>
              <w:marBottom w:val="0"/>
              <w:divBdr>
                <w:top w:val="none" w:sz="0" w:space="0" w:color="auto"/>
                <w:left w:val="none" w:sz="0" w:space="0" w:color="auto"/>
                <w:bottom w:val="none" w:sz="0" w:space="0" w:color="auto"/>
                <w:right w:val="none" w:sz="0" w:space="0" w:color="auto"/>
              </w:divBdr>
            </w:div>
          </w:divsChild>
        </w:div>
        <w:div w:id="495465617">
          <w:marLeft w:val="0"/>
          <w:marRight w:val="0"/>
          <w:marTop w:val="0"/>
          <w:marBottom w:val="0"/>
          <w:divBdr>
            <w:top w:val="none" w:sz="0" w:space="0" w:color="auto"/>
            <w:left w:val="none" w:sz="0" w:space="0" w:color="auto"/>
            <w:bottom w:val="none" w:sz="0" w:space="0" w:color="auto"/>
            <w:right w:val="none" w:sz="0" w:space="0" w:color="auto"/>
          </w:divBdr>
        </w:div>
        <w:div w:id="1027173628">
          <w:marLeft w:val="0"/>
          <w:marRight w:val="0"/>
          <w:marTop w:val="0"/>
          <w:marBottom w:val="0"/>
          <w:divBdr>
            <w:top w:val="none" w:sz="0" w:space="0" w:color="auto"/>
            <w:left w:val="none" w:sz="0" w:space="0" w:color="auto"/>
            <w:bottom w:val="none" w:sz="0" w:space="0" w:color="auto"/>
            <w:right w:val="none" w:sz="0" w:space="0" w:color="auto"/>
          </w:divBdr>
          <w:divsChild>
            <w:div w:id="821233836">
              <w:marLeft w:val="0"/>
              <w:marRight w:val="0"/>
              <w:marTop w:val="0"/>
              <w:marBottom w:val="0"/>
              <w:divBdr>
                <w:top w:val="none" w:sz="0" w:space="0" w:color="auto"/>
                <w:left w:val="none" w:sz="0" w:space="0" w:color="auto"/>
                <w:bottom w:val="none" w:sz="0" w:space="0" w:color="auto"/>
                <w:right w:val="none" w:sz="0" w:space="0" w:color="auto"/>
              </w:divBdr>
            </w:div>
          </w:divsChild>
        </w:div>
        <w:div w:id="423840396">
          <w:marLeft w:val="0"/>
          <w:marRight w:val="0"/>
          <w:marTop w:val="0"/>
          <w:marBottom w:val="0"/>
          <w:divBdr>
            <w:top w:val="none" w:sz="0" w:space="0" w:color="auto"/>
            <w:left w:val="none" w:sz="0" w:space="0" w:color="auto"/>
            <w:bottom w:val="none" w:sz="0" w:space="0" w:color="auto"/>
            <w:right w:val="none" w:sz="0" w:space="0" w:color="auto"/>
          </w:divBdr>
        </w:div>
        <w:div w:id="865365353">
          <w:marLeft w:val="0"/>
          <w:marRight w:val="0"/>
          <w:marTop w:val="0"/>
          <w:marBottom w:val="0"/>
          <w:divBdr>
            <w:top w:val="none" w:sz="0" w:space="0" w:color="auto"/>
            <w:left w:val="none" w:sz="0" w:space="0" w:color="auto"/>
            <w:bottom w:val="none" w:sz="0" w:space="0" w:color="auto"/>
            <w:right w:val="none" w:sz="0" w:space="0" w:color="auto"/>
          </w:divBdr>
          <w:divsChild>
            <w:div w:id="58597943">
              <w:marLeft w:val="0"/>
              <w:marRight w:val="0"/>
              <w:marTop w:val="0"/>
              <w:marBottom w:val="0"/>
              <w:divBdr>
                <w:top w:val="none" w:sz="0" w:space="0" w:color="auto"/>
                <w:left w:val="none" w:sz="0" w:space="0" w:color="auto"/>
                <w:bottom w:val="none" w:sz="0" w:space="0" w:color="auto"/>
                <w:right w:val="none" w:sz="0" w:space="0" w:color="auto"/>
              </w:divBdr>
            </w:div>
          </w:divsChild>
        </w:div>
        <w:div w:id="1067341725">
          <w:marLeft w:val="0"/>
          <w:marRight w:val="0"/>
          <w:marTop w:val="300"/>
          <w:marBottom w:val="0"/>
          <w:divBdr>
            <w:top w:val="none" w:sz="0" w:space="0" w:color="auto"/>
            <w:left w:val="none" w:sz="0" w:space="0" w:color="auto"/>
            <w:bottom w:val="none" w:sz="0" w:space="0" w:color="auto"/>
            <w:right w:val="none" w:sz="0" w:space="0" w:color="auto"/>
          </w:divBdr>
          <w:divsChild>
            <w:div w:id="1394889252">
              <w:marLeft w:val="0"/>
              <w:marRight w:val="0"/>
              <w:marTop w:val="0"/>
              <w:marBottom w:val="0"/>
              <w:divBdr>
                <w:top w:val="none" w:sz="0" w:space="0" w:color="auto"/>
                <w:left w:val="none" w:sz="0" w:space="0" w:color="auto"/>
                <w:bottom w:val="none" w:sz="0" w:space="0" w:color="auto"/>
                <w:right w:val="none" w:sz="0" w:space="0" w:color="auto"/>
              </w:divBdr>
              <w:divsChild>
                <w:div w:id="189329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05518">
          <w:marLeft w:val="0"/>
          <w:marRight w:val="0"/>
          <w:marTop w:val="300"/>
          <w:marBottom w:val="0"/>
          <w:divBdr>
            <w:top w:val="none" w:sz="0" w:space="0" w:color="auto"/>
            <w:left w:val="none" w:sz="0" w:space="0" w:color="auto"/>
            <w:bottom w:val="none" w:sz="0" w:space="0" w:color="auto"/>
            <w:right w:val="none" w:sz="0" w:space="0" w:color="auto"/>
          </w:divBdr>
          <w:divsChild>
            <w:div w:id="661733960">
              <w:marLeft w:val="0"/>
              <w:marRight w:val="0"/>
              <w:marTop w:val="0"/>
              <w:marBottom w:val="0"/>
              <w:divBdr>
                <w:top w:val="none" w:sz="0" w:space="0" w:color="auto"/>
                <w:left w:val="none" w:sz="0" w:space="0" w:color="auto"/>
                <w:bottom w:val="none" w:sz="0" w:space="0" w:color="auto"/>
                <w:right w:val="none" w:sz="0" w:space="0" w:color="auto"/>
              </w:divBdr>
              <w:divsChild>
                <w:div w:id="96319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010920">
          <w:marLeft w:val="0"/>
          <w:marRight w:val="0"/>
          <w:marTop w:val="300"/>
          <w:marBottom w:val="0"/>
          <w:divBdr>
            <w:top w:val="none" w:sz="0" w:space="0" w:color="auto"/>
            <w:left w:val="none" w:sz="0" w:space="0" w:color="auto"/>
            <w:bottom w:val="none" w:sz="0" w:space="0" w:color="auto"/>
            <w:right w:val="none" w:sz="0" w:space="0" w:color="auto"/>
          </w:divBdr>
          <w:divsChild>
            <w:div w:id="1433862940">
              <w:marLeft w:val="0"/>
              <w:marRight w:val="0"/>
              <w:marTop w:val="0"/>
              <w:marBottom w:val="0"/>
              <w:divBdr>
                <w:top w:val="none" w:sz="0" w:space="0" w:color="auto"/>
                <w:left w:val="none" w:sz="0" w:space="0" w:color="auto"/>
                <w:bottom w:val="none" w:sz="0" w:space="0" w:color="auto"/>
                <w:right w:val="none" w:sz="0" w:space="0" w:color="auto"/>
              </w:divBdr>
              <w:divsChild>
                <w:div w:id="2004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386414">
          <w:marLeft w:val="0"/>
          <w:marRight w:val="0"/>
          <w:marTop w:val="300"/>
          <w:marBottom w:val="0"/>
          <w:divBdr>
            <w:top w:val="none" w:sz="0" w:space="0" w:color="auto"/>
            <w:left w:val="none" w:sz="0" w:space="0" w:color="auto"/>
            <w:bottom w:val="none" w:sz="0" w:space="0" w:color="auto"/>
            <w:right w:val="none" w:sz="0" w:space="0" w:color="auto"/>
          </w:divBdr>
          <w:divsChild>
            <w:div w:id="1919442829">
              <w:marLeft w:val="0"/>
              <w:marRight w:val="0"/>
              <w:marTop w:val="0"/>
              <w:marBottom w:val="0"/>
              <w:divBdr>
                <w:top w:val="none" w:sz="0" w:space="0" w:color="auto"/>
                <w:left w:val="none" w:sz="0" w:space="0" w:color="auto"/>
                <w:bottom w:val="none" w:sz="0" w:space="0" w:color="auto"/>
                <w:right w:val="none" w:sz="0" w:space="0" w:color="auto"/>
              </w:divBdr>
              <w:divsChild>
                <w:div w:id="19347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367017">
      <w:bodyDiv w:val="1"/>
      <w:marLeft w:val="0"/>
      <w:marRight w:val="0"/>
      <w:marTop w:val="0"/>
      <w:marBottom w:val="0"/>
      <w:divBdr>
        <w:top w:val="none" w:sz="0" w:space="0" w:color="auto"/>
        <w:left w:val="none" w:sz="0" w:space="0" w:color="auto"/>
        <w:bottom w:val="none" w:sz="0" w:space="0" w:color="auto"/>
        <w:right w:val="none" w:sz="0" w:space="0" w:color="auto"/>
      </w:divBdr>
      <w:divsChild>
        <w:div w:id="1017729404">
          <w:marLeft w:val="0"/>
          <w:marRight w:val="0"/>
          <w:marTop w:val="0"/>
          <w:marBottom w:val="0"/>
          <w:divBdr>
            <w:top w:val="none" w:sz="0" w:space="0" w:color="auto"/>
            <w:left w:val="none" w:sz="0" w:space="0" w:color="auto"/>
            <w:bottom w:val="none" w:sz="0" w:space="0" w:color="auto"/>
            <w:right w:val="none" w:sz="0" w:space="0" w:color="auto"/>
          </w:divBdr>
        </w:div>
        <w:div w:id="1051878206">
          <w:marLeft w:val="0"/>
          <w:marRight w:val="0"/>
          <w:marTop w:val="0"/>
          <w:marBottom w:val="0"/>
          <w:divBdr>
            <w:top w:val="none" w:sz="0" w:space="0" w:color="auto"/>
            <w:left w:val="none" w:sz="0" w:space="0" w:color="auto"/>
            <w:bottom w:val="none" w:sz="0" w:space="0" w:color="auto"/>
            <w:right w:val="none" w:sz="0" w:space="0" w:color="auto"/>
          </w:divBdr>
          <w:divsChild>
            <w:div w:id="654837548">
              <w:marLeft w:val="0"/>
              <w:marRight w:val="0"/>
              <w:marTop w:val="0"/>
              <w:marBottom w:val="0"/>
              <w:divBdr>
                <w:top w:val="none" w:sz="0" w:space="0" w:color="auto"/>
                <w:left w:val="none" w:sz="0" w:space="0" w:color="auto"/>
                <w:bottom w:val="none" w:sz="0" w:space="0" w:color="auto"/>
                <w:right w:val="none" w:sz="0" w:space="0" w:color="auto"/>
              </w:divBdr>
            </w:div>
          </w:divsChild>
        </w:div>
        <w:div w:id="1521626615">
          <w:marLeft w:val="0"/>
          <w:marRight w:val="0"/>
          <w:marTop w:val="0"/>
          <w:marBottom w:val="0"/>
          <w:divBdr>
            <w:top w:val="none" w:sz="0" w:space="0" w:color="auto"/>
            <w:left w:val="none" w:sz="0" w:space="0" w:color="auto"/>
            <w:bottom w:val="none" w:sz="0" w:space="0" w:color="auto"/>
            <w:right w:val="none" w:sz="0" w:space="0" w:color="auto"/>
          </w:divBdr>
        </w:div>
        <w:div w:id="735665885">
          <w:marLeft w:val="0"/>
          <w:marRight w:val="0"/>
          <w:marTop w:val="0"/>
          <w:marBottom w:val="0"/>
          <w:divBdr>
            <w:top w:val="none" w:sz="0" w:space="0" w:color="auto"/>
            <w:left w:val="none" w:sz="0" w:space="0" w:color="auto"/>
            <w:bottom w:val="none" w:sz="0" w:space="0" w:color="auto"/>
            <w:right w:val="none" w:sz="0" w:space="0" w:color="auto"/>
          </w:divBdr>
          <w:divsChild>
            <w:div w:id="1013102">
              <w:marLeft w:val="0"/>
              <w:marRight w:val="0"/>
              <w:marTop w:val="0"/>
              <w:marBottom w:val="0"/>
              <w:divBdr>
                <w:top w:val="none" w:sz="0" w:space="0" w:color="auto"/>
                <w:left w:val="none" w:sz="0" w:space="0" w:color="auto"/>
                <w:bottom w:val="none" w:sz="0" w:space="0" w:color="auto"/>
                <w:right w:val="none" w:sz="0" w:space="0" w:color="auto"/>
              </w:divBdr>
            </w:div>
          </w:divsChild>
        </w:div>
        <w:div w:id="1517961181">
          <w:marLeft w:val="0"/>
          <w:marRight w:val="0"/>
          <w:marTop w:val="0"/>
          <w:marBottom w:val="0"/>
          <w:divBdr>
            <w:top w:val="none" w:sz="0" w:space="0" w:color="auto"/>
            <w:left w:val="none" w:sz="0" w:space="0" w:color="auto"/>
            <w:bottom w:val="none" w:sz="0" w:space="0" w:color="auto"/>
            <w:right w:val="none" w:sz="0" w:space="0" w:color="auto"/>
          </w:divBdr>
        </w:div>
        <w:div w:id="334698422">
          <w:marLeft w:val="0"/>
          <w:marRight w:val="0"/>
          <w:marTop w:val="0"/>
          <w:marBottom w:val="0"/>
          <w:divBdr>
            <w:top w:val="none" w:sz="0" w:space="0" w:color="auto"/>
            <w:left w:val="none" w:sz="0" w:space="0" w:color="auto"/>
            <w:bottom w:val="none" w:sz="0" w:space="0" w:color="auto"/>
            <w:right w:val="none" w:sz="0" w:space="0" w:color="auto"/>
          </w:divBdr>
          <w:divsChild>
            <w:div w:id="774136723">
              <w:marLeft w:val="0"/>
              <w:marRight w:val="0"/>
              <w:marTop w:val="0"/>
              <w:marBottom w:val="0"/>
              <w:divBdr>
                <w:top w:val="none" w:sz="0" w:space="0" w:color="auto"/>
                <w:left w:val="none" w:sz="0" w:space="0" w:color="auto"/>
                <w:bottom w:val="none" w:sz="0" w:space="0" w:color="auto"/>
                <w:right w:val="none" w:sz="0" w:space="0" w:color="auto"/>
              </w:divBdr>
            </w:div>
          </w:divsChild>
        </w:div>
        <w:div w:id="825046987">
          <w:marLeft w:val="0"/>
          <w:marRight w:val="0"/>
          <w:marTop w:val="0"/>
          <w:marBottom w:val="0"/>
          <w:divBdr>
            <w:top w:val="none" w:sz="0" w:space="0" w:color="auto"/>
            <w:left w:val="none" w:sz="0" w:space="0" w:color="auto"/>
            <w:bottom w:val="none" w:sz="0" w:space="0" w:color="auto"/>
            <w:right w:val="none" w:sz="0" w:space="0" w:color="auto"/>
          </w:divBdr>
        </w:div>
        <w:div w:id="1098721290">
          <w:marLeft w:val="0"/>
          <w:marRight w:val="0"/>
          <w:marTop w:val="0"/>
          <w:marBottom w:val="0"/>
          <w:divBdr>
            <w:top w:val="none" w:sz="0" w:space="0" w:color="auto"/>
            <w:left w:val="none" w:sz="0" w:space="0" w:color="auto"/>
            <w:bottom w:val="none" w:sz="0" w:space="0" w:color="auto"/>
            <w:right w:val="none" w:sz="0" w:space="0" w:color="auto"/>
          </w:divBdr>
          <w:divsChild>
            <w:div w:id="1956251330">
              <w:marLeft w:val="0"/>
              <w:marRight w:val="0"/>
              <w:marTop w:val="0"/>
              <w:marBottom w:val="0"/>
              <w:divBdr>
                <w:top w:val="none" w:sz="0" w:space="0" w:color="auto"/>
                <w:left w:val="none" w:sz="0" w:space="0" w:color="auto"/>
                <w:bottom w:val="none" w:sz="0" w:space="0" w:color="auto"/>
                <w:right w:val="none" w:sz="0" w:space="0" w:color="auto"/>
              </w:divBdr>
            </w:div>
          </w:divsChild>
        </w:div>
        <w:div w:id="570386058">
          <w:marLeft w:val="0"/>
          <w:marRight w:val="0"/>
          <w:marTop w:val="0"/>
          <w:marBottom w:val="0"/>
          <w:divBdr>
            <w:top w:val="none" w:sz="0" w:space="0" w:color="auto"/>
            <w:left w:val="none" w:sz="0" w:space="0" w:color="auto"/>
            <w:bottom w:val="none" w:sz="0" w:space="0" w:color="auto"/>
            <w:right w:val="none" w:sz="0" w:space="0" w:color="auto"/>
          </w:divBdr>
        </w:div>
        <w:div w:id="94787938">
          <w:marLeft w:val="0"/>
          <w:marRight w:val="0"/>
          <w:marTop w:val="0"/>
          <w:marBottom w:val="0"/>
          <w:divBdr>
            <w:top w:val="none" w:sz="0" w:space="0" w:color="auto"/>
            <w:left w:val="none" w:sz="0" w:space="0" w:color="auto"/>
            <w:bottom w:val="none" w:sz="0" w:space="0" w:color="auto"/>
            <w:right w:val="none" w:sz="0" w:space="0" w:color="auto"/>
          </w:divBdr>
          <w:divsChild>
            <w:div w:id="1665284560">
              <w:marLeft w:val="0"/>
              <w:marRight w:val="0"/>
              <w:marTop w:val="0"/>
              <w:marBottom w:val="0"/>
              <w:divBdr>
                <w:top w:val="none" w:sz="0" w:space="0" w:color="auto"/>
                <w:left w:val="none" w:sz="0" w:space="0" w:color="auto"/>
                <w:bottom w:val="none" w:sz="0" w:space="0" w:color="auto"/>
                <w:right w:val="none" w:sz="0" w:space="0" w:color="auto"/>
              </w:divBdr>
            </w:div>
          </w:divsChild>
        </w:div>
        <w:div w:id="817262319">
          <w:marLeft w:val="0"/>
          <w:marRight w:val="0"/>
          <w:marTop w:val="0"/>
          <w:marBottom w:val="0"/>
          <w:divBdr>
            <w:top w:val="none" w:sz="0" w:space="0" w:color="auto"/>
            <w:left w:val="none" w:sz="0" w:space="0" w:color="auto"/>
            <w:bottom w:val="none" w:sz="0" w:space="0" w:color="auto"/>
            <w:right w:val="none" w:sz="0" w:space="0" w:color="auto"/>
          </w:divBdr>
        </w:div>
        <w:div w:id="617876336">
          <w:marLeft w:val="0"/>
          <w:marRight w:val="0"/>
          <w:marTop w:val="0"/>
          <w:marBottom w:val="0"/>
          <w:divBdr>
            <w:top w:val="none" w:sz="0" w:space="0" w:color="auto"/>
            <w:left w:val="none" w:sz="0" w:space="0" w:color="auto"/>
            <w:bottom w:val="none" w:sz="0" w:space="0" w:color="auto"/>
            <w:right w:val="none" w:sz="0" w:space="0" w:color="auto"/>
          </w:divBdr>
          <w:divsChild>
            <w:div w:id="1707753604">
              <w:marLeft w:val="0"/>
              <w:marRight w:val="0"/>
              <w:marTop w:val="0"/>
              <w:marBottom w:val="0"/>
              <w:divBdr>
                <w:top w:val="none" w:sz="0" w:space="0" w:color="auto"/>
                <w:left w:val="none" w:sz="0" w:space="0" w:color="auto"/>
                <w:bottom w:val="none" w:sz="0" w:space="0" w:color="auto"/>
                <w:right w:val="none" w:sz="0" w:space="0" w:color="auto"/>
              </w:divBdr>
            </w:div>
          </w:divsChild>
        </w:div>
        <w:div w:id="1429078296">
          <w:marLeft w:val="0"/>
          <w:marRight w:val="0"/>
          <w:marTop w:val="0"/>
          <w:marBottom w:val="0"/>
          <w:divBdr>
            <w:top w:val="none" w:sz="0" w:space="0" w:color="auto"/>
            <w:left w:val="none" w:sz="0" w:space="0" w:color="auto"/>
            <w:bottom w:val="none" w:sz="0" w:space="0" w:color="auto"/>
            <w:right w:val="none" w:sz="0" w:space="0" w:color="auto"/>
          </w:divBdr>
        </w:div>
        <w:div w:id="307826561">
          <w:marLeft w:val="0"/>
          <w:marRight w:val="0"/>
          <w:marTop w:val="0"/>
          <w:marBottom w:val="0"/>
          <w:divBdr>
            <w:top w:val="none" w:sz="0" w:space="0" w:color="auto"/>
            <w:left w:val="none" w:sz="0" w:space="0" w:color="auto"/>
            <w:bottom w:val="none" w:sz="0" w:space="0" w:color="auto"/>
            <w:right w:val="none" w:sz="0" w:space="0" w:color="auto"/>
          </w:divBdr>
          <w:divsChild>
            <w:div w:id="257522667">
              <w:marLeft w:val="0"/>
              <w:marRight w:val="0"/>
              <w:marTop w:val="0"/>
              <w:marBottom w:val="0"/>
              <w:divBdr>
                <w:top w:val="none" w:sz="0" w:space="0" w:color="auto"/>
                <w:left w:val="none" w:sz="0" w:space="0" w:color="auto"/>
                <w:bottom w:val="none" w:sz="0" w:space="0" w:color="auto"/>
                <w:right w:val="none" w:sz="0" w:space="0" w:color="auto"/>
              </w:divBdr>
            </w:div>
          </w:divsChild>
        </w:div>
        <w:div w:id="1648168971">
          <w:marLeft w:val="0"/>
          <w:marRight w:val="0"/>
          <w:marTop w:val="300"/>
          <w:marBottom w:val="0"/>
          <w:divBdr>
            <w:top w:val="none" w:sz="0" w:space="0" w:color="auto"/>
            <w:left w:val="none" w:sz="0" w:space="0" w:color="auto"/>
            <w:bottom w:val="none" w:sz="0" w:space="0" w:color="auto"/>
            <w:right w:val="none" w:sz="0" w:space="0" w:color="auto"/>
          </w:divBdr>
          <w:divsChild>
            <w:div w:id="168450517">
              <w:marLeft w:val="0"/>
              <w:marRight w:val="0"/>
              <w:marTop w:val="0"/>
              <w:marBottom w:val="0"/>
              <w:divBdr>
                <w:top w:val="none" w:sz="0" w:space="0" w:color="auto"/>
                <w:left w:val="none" w:sz="0" w:space="0" w:color="auto"/>
                <w:bottom w:val="none" w:sz="0" w:space="0" w:color="auto"/>
                <w:right w:val="none" w:sz="0" w:space="0" w:color="auto"/>
              </w:divBdr>
              <w:divsChild>
                <w:div w:id="1439065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87323">
          <w:marLeft w:val="0"/>
          <w:marRight w:val="0"/>
          <w:marTop w:val="300"/>
          <w:marBottom w:val="0"/>
          <w:divBdr>
            <w:top w:val="none" w:sz="0" w:space="0" w:color="auto"/>
            <w:left w:val="none" w:sz="0" w:space="0" w:color="auto"/>
            <w:bottom w:val="none" w:sz="0" w:space="0" w:color="auto"/>
            <w:right w:val="none" w:sz="0" w:space="0" w:color="auto"/>
          </w:divBdr>
          <w:divsChild>
            <w:div w:id="894387152">
              <w:marLeft w:val="0"/>
              <w:marRight w:val="0"/>
              <w:marTop w:val="0"/>
              <w:marBottom w:val="0"/>
              <w:divBdr>
                <w:top w:val="none" w:sz="0" w:space="0" w:color="auto"/>
                <w:left w:val="none" w:sz="0" w:space="0" w:color="auto"/>
                <w:bottom w:val="none" w:sz="0" w:space="0" w:color="auto"/>
                <w:right w:val="none" w:sz="0" w:space="0" w:color="auto"/>
              </w:divBdr>
              <w:divsChild>
                <w:div w:id="196622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514584">
          <w:marLeft w:val="0"/>
          <w:marRight w:val="0"/>
          <w:marTop w:val="300"/>
          <w:marBottom w:val="0"/>
          <w:divBdr>
            <w:top w:val="none" w:sz="0" w:space="0" w:color="auto"/>
            <w:left w:val="none" w:sz="0" w:space="0" w:color="auto"/>
            <w:bottom w:val="none" w:sz="0" w:space="0" w:color="auto"/>
            <w:right w:val="none" w:sz="0" w:space="0" w:color="auto"/>
          </w:divBdr>
          <w:divsChild>
            <w:div w:id="1275596242">
              <w:marLeft w:val="0"/>
              <w:marRight w:val="0"/>
              <w:marTop w:val="0"/>
              <w:marBottom w:val="0"/>
              <w:divBdr>
                <w:top w:val="none" w:sz="0" w:space="0" w:color="auto"/>
                <w:left w:val="none" w:sz="0" w:space="0" w:color="auto"/>
                <w:bottom w:val="none" w:sz="0" w:space="0" w:color="auto"/>
                <w:right w:val="none" w:sz="0" w:space="0" w:color="auto"/>
              </w:divBdr>
              <w:divsChild>
                <w:div w:id="159843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26461">
          <w:marLeft w:val="0"/>
          <w:marRight w:val="0"/>
          <w:marTop w:val="300"/>
          <w:marBottom w:val="0"/>
          <w:divBdr>
            <w:top w:val="none" w:sz="0" w:space="0" w:color="auto"/>
            <w:left w:val="none" w:sz="0" w:space="0" w:color="auto"/>
            <w:bottom w:val="none" w:sz="0" w:space="0" w:color="auto"/>
            <w:right w:val="none" w:sz="0" w:space="0" w:color="auto"/>
          </w:divBdr>
          <w:divsChild>
            <w:div w:id="2114129435">
              <w:marLeft w:val="0"/>
              <w:marRight w:val="0"/>
              <w:marTop w:val="0"/>
              <w:marBottom w:val="0"/>
              <w:divBdr>
                <w:top w:val="none" w:sz="0" w:space="0" w:color="auto"/>
                <w:left w:val="none" w:sz="0" w:space="0" w:color="auto"/>
                <w:bottom w:val="none" w:sz="0" w:space="0" w:color="auto"/>
                <w:right w:val="none" w:sz="0" w:space="0" w:color="auto"/>
              </w:divBdr>
              <w:divsChild>
                <w:div w:id="141794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879870">
      <w:bodyDiv w:val="1"/>
      <w:marLeft w:val="0"/>
      <w:marRight w:val="0"/>
      <w:marTop w:val="0"/>
      <w:marBottom w:val="0"/>
      <w:divBdr>
        <w:top w:val="none" w:sz="0" w:space="0" w:color="auto"/>
        <w:left w:val="none" w:sz="0" w:space="0" w:color="auto"/>
        <w:bottom w:val="none" w:sz="0" w:space="0" w:color="auto"/>
        <w:right w:val="none" w:sz="0" w:space="0" w:color="auto"/>
      </w:divBdr>
      <w:divsChild>
        <w:div w:id="1871843295">
          <w:marLeft w:val="0"/>
          <w:marRight w:val="0"/>
          <w:marTop w:val="0"/>
          <w:marBottom w:val="0"/>
          <w:divBdr>
            <w:top w:val="none" w:sz="0" w:space="0" w:color="auto"/>
            <w:left w:val="none" w:sz="0" w:space="0" w:color="auto"/>
            <w:bottom w:val="none" w:sz="0" w:space="0" w:color="auto"/>
            <w:right w:val="none" w:sz="0" w:space="0" w:color="auto"/>
          </w:divBdr>
        </w:div>
        <w:div w:id="2134396663">
          <w:marLeft w:val="0"/>
          <w:marRight w:val="0"/>
          <w:marTop w:val="0"/>
          <w:marBottom w:val="0"/>
          <w:divBdr>
            <w:top w:val="none" w:sz="0" w:space="0" w:color="auto"/>
            <w:left w:val="none" w:sz="0" w:space="0" w:color="auto"/>
            <w:bottom w:val="none" w:sz="0" w:space="0" w:color="auto"/>
            <w:right w:val="none" w:sz="0" w:space="0" w:color="auto"/>
          </w:divBdr>
          <w:divsChild>
            <w:div w:id="1855918578">
              <w:marLeft w:val="0"/>
              <w:marRight w:val="0"/>
              <w:marTop w:val="0"/>
              <w:marBottom w:val="0"/>
              <w:divBdr>
                <w:top w:val="none" w:sz="0" w:space="0" w:color="auto"/>
                <w:left w:val="none" w:sz="0" w:space="0" w:color="auto"/>
                <w:bottom w:val="none" w:sz="0" w:space="0" w:color="auto"/>
                <w:right w:val="none" w:sz="0" w:space="0" w:color="auto"/>
              </w:divBdr>
            </w:div>
          </w:divsChild>
        </w:div>
        <w:div w:id="153034959">
          <w:marLeft w:val="0"/>
          <w:marRight w:val="0"/>
          <w:marTop w:val="0"/>
          <w:marBottom w:val="0"/>
          <w:divBdr>
            <w:top w:val="none" w:sz="0" w:space="0" w:color="auto"/>
            <w:left w:val="none" w:sz="0" w:space="0" w:color="auto"/>
            <w:bottom w:val="none" w:sz="0" w:space="0" w:color="auto"/>
            <w:right w:val="none" w:sz="0" w:space="0" w:color="auto"/>
          </w:divBdr>
        </w:div>
        <w:div w:id="188841802">
          <w:marLeft w:val="0"/>
          <w:marRight w:val="0"/>
          <w:marTop w:val="0"/>
          <w:marBottom w:val="0"/>
          <w:divBdr>
            <w:top w:val="none" w:sz="0" w:space="0" w:color="auto"/>
            <w:left w:val="none" w:sz="0" w:space="0" w:color="auto"/>
            <w:bottom w:val="none" w:sz="0" w:space="0" w:color="auto"/>
            <w:right w:val="none" w:sz="0" w:space="0" w:color="auto"/>
          </w:divBdr>
          <w:divsChild>
            <w:div w:id="832186061">
              <w:marLeft w:val="0"/>
              <w:marRight w:val="0"/>
              <w:marTop w:val="0"/>
              <w:marBottom w:val="0"/>
              <w:divBdr>
                <w:top w:val="none" w:sz="0" w:space="0" w:color="auto"/>
                <w:left w:val="none" w:sz="0" w:space="0" w:color="auto"/>
                <w:bottom w:val="none" w:sz="0" w:space="0" w:color="auto"/>
                <w:right w:val="none" w:sz="0" w:space="0" w:color="auto"/>
              </w:divBdr>
            </w:div>
          </w:divsChild>
        </w:div>
        <w:div w:id="1894271030">
          <w:marLeft w:val="0"/>
          <w:marRight w:val="0"/>
          <w:marTop w:val="0"/>
          <w:marBottom w:val="0"/>
          <w:divBdr>
            <w:top w:val="none" w:sz="0" w:space="0" w:color="auto"/>
            <w:left w:val="none" w:sz="0" w:space="0" w:color="auto"/>
            <w:bottom w:val="none" w:sz="0" w:space="0" w:color="auto"/>
            <w:right w:val="none" w:sz="0" w:space="0" w:color="auto"/>
          </w:divBdr>
        </w:div>
        <w:div w:id="742876631">
          <w:marLeft w:val="0"/>
          <w:marRight w:val="0"/>
          <w:marTop w:val="0"/>
          <w:marBottom w:val="0"/>
          <w:divBdr>
            <w:top w:val="none" w:sz="0" w:space="0" w:color="auto"/>
            <w:left w:val="none" w:sz="0" w:space="0" w:color="auto"/>
            <w:bottom w:val="none" w:sz="0" w:space="0" w:color="auto"/>
            <w:right w:val="none" w:sz="0" w:space="0" w:color="auto"/>
          </w:divBdr>
          <w:divsChild>
            <w:div w:id="1490049682">
              <w:marLeft w:val="0"/>
              <w:marRight w:val="0"/>
              <w:marTop w:val="0"/>
              <w:marBottom w:val="0"/>
              <w:divBdr>
                <w:top w:val="none" w:sz="0" w:space="0" w:color="auto"/>
                <w:left w:val="none" w:sz="0" w:space="0" w:color="auto"/>
                <w:bottom w:val="none" w:sz="0" w:space="0" w:color="auto"/>
                <w:right w:val="none" w:sz="0" w:space="0" w:color="auto"/>
              </w:divBdr>
            </w:div>
          </w:divsChild>
        </w:div>
        <w:div w:id="95639437">
          <w:marLeft w:val="0"/>
          <w:marRight w:val="0"/>
          <w:marTop w:val="0"/>
          <w:marBottom w:val="0"/>
          <w:divBdr>
            <w:top w:val="none" w:sz="0" w:space="0" w:color="auto"/>
            <w:left w:val="none" w:sz="0" w:space="0" w:color="auto"/>
            <w:bottom w:val="none" w:sz="0" w:space="0" w:color="auto"/>
            <w:right w:val="none" w:sz="0" w:space="0" w:color="auto"/>
          </w:divBdr>
        </w:div>
        <w:div w:id="1568298854">
          <w:marLeft w:val="0"/>
          <w:marRight w:val="0"/>
          <w:marTop w:val="0"/>
          <w:marBottom w:val="0"/>
          <w:divBdr>
            <w:top w:val="none" w:sz="0" w:space="0" w:color="auto"/>
            <w:left w:val="none" w:sz="0" w:space="0" w:color="auto"/>
            <w:bottom w:val="none" w:sz="0" w:space="0" w:color="auto"/>
            <w:right w:val="none" w:sz="0" w:space="0" w:color="auto"/>
          </w:divBdr>
          <w:divsChild>
            <w:div w:id="1460104769">
              <w:marLeft w:val="0"/>
              <w:marRight w:val="0"/>
              <w:marTop w:val="0"/>
              <w:marBottom w:val="0"/>
              <w:divBdr>
                <w:top w:val="none" w:sz="0" w:space="0" w:color="auto"/>
                <w:left w:val="none" w:sz="0" w:space="0" w:color="auto"/>
                <w:bottom w:val="none" w:sz="0" w:space="0" w:color="auto"/>
                <w:right w:val="none" w:sz="0" w:space="0" w:color="auto"/>
              </w:divBdr>
            </w:div>
          </w:divsChild>
        </w:div>
        <w:div w:id="276564328">
          <w:marLeft w:val="0"/>
          <w:marRight w:val="0"/>
          <w:marTop w:val="0"/>
          <w:marBottom w:val="0"/>
          <w:divBdr>
            <w:top w:val="none" w:sz="0" w:space="0" w:color="auto"/>
            <w:left w:val="none" w:sz="0" w:space="0" w:color="auto"/>
            <w:bottom w:val="none" w:sz="0" w:space="0" w:color="auto"/>
            <w:right w:val="none" w:sz="0" w:space="0" w:color="auto"/>
          </w:divBdr>
        </w:div>
        <w:div w:id="1830245480">
          <w:marLeft w:val="0"/>
          <w:marRight w:val="0"/>
          <w:marTop w:val="0"/>
          <w:marBottom w:val="0"/>
          <w:divBdr>
            <w:top w:val="none" w:sz="0" w:space="0" w:color="auto"/>
            <w:left w:val="none" w:sz="0" w:space="0" w:color="auto"/>
            <w:bottom w:val="none" w:sz="0" w:space="0" w:color="auto"/>
            <w:right w:val="none" w:sz="0" w:space="0" w:color="auto"/>
          </w:divBdr>
          <w:divsChild>
            <w:div w:id="1407918926">
              <w:marLeft w:val="0"/>
              <w:marRight w:val="0"/>
              <w:marTop w:val="0"/>
              <w:marBottom w:val="0"/>
              <w:divBdr>
                <w:top w:val="none" w:sz="0" w:space="0" w:color="auto"/>
                <w:left w:val="none" w:sz="0" w:space="0" w:color="auto"/>
                <w:bottom w:val="none" w:sz="0" w:space="0" w:color="auto"/>
                <w:right w:val="none" w:sz="0" w:space="0" w:color="auto"/>
              </w:divBdr>
            </w:div>
          </w:divsChild>
        </w:div>
        <w:div w:id="915165016">
          <w:marLeft w:val="0"/>
          <w:marRight w:val="0"/>
          <w:marTop w:val="0"/>
          <w:marBottom w:val="0"/>
          <w:divBdr>
            <w:top w:val="none" w:sz="0" w:space="0" w:color="auto"/>
            <w:left w:val="none" w:sz="0" w:space="0" w:color="auto"/>
            <w:bottom w:val="none" w:sz="0" w:space="0" w:color="auto"/>
            <w:right w:val="none" w:sz="0" w:space="0" w:color="auto"/>
          </w:divBdr>
        </w:div>
        <w:div w:id="1507557273">
          <w:marLeft w:val="0"/>
          <w:marRight w:val="0"/>
          <w:marTop w:val="0"/>
          <w:marBottom w:val="0"/>
          <w:divBdr>
            <w:top w:val="none" w:sz="0" w:space="0" w:color="auto"/>
            <w:left w:val="none" w:sz="0" w:space="0" w:color="auto"/>
            <w:bottom w:val="none" w:sz="0" w:space="0" w:color="auto"/>
            <w:right w:val="none" w:sz="0" w:space="0" w:color="auto"/>
          </w:divBdr>
          <w:divsChild>
            <w:div w:id="1899703174">
              <w:marLeft w:val="0"/>
              <w:marRight w:val="0"/>
              <w:marTop w:val="0"/>
              <w:marBottom w:val="0"/>
              <w:divBdr>
                <w:top w:val="none" w:sz="0" w:space="0" w:color="auto"/>
                <w:left w:val="none" w:sz="0" w:space="0" w:color="auto"/>
                <w:bottom w:val="none" w:sz="0" w:space="0" w:color="auto"/>
                <w:right w:val="none" w:sz="0" w:space="0" w:color="auto"/>
              </w:divBdr>
            </w:div>
          </w:divsChild>
        </w:div>
        <w:div w:id="1175607179">
          <w:marLeft w:val="0"/>
          <w:marRight w:val="0"/>
          <w:marTop w:val="0"/>
          <w:marBottom w:val="0"/>
          <w:divBdr>
            <w:top w:val="none" w:sz="0" w:space="0" w:color="auto"/>
            <w:left w:val="none" w:sz="0" w:space="0" w:color="auto"/>
            <w:bottom w:val="none" w:sz="0" w:space="0" w:color="auto"/>
            <w:right w:val="none" w:sz="0" w:space="0" w:color="auto"/>
          </w:divBdr>
        </w:div>
        <w:div w:id="1637829339">
          <w:marLeft w:val="0"/>
          <w:marRight w:val="0"/>
          <w:marTop w:val="0"/>
          <w:marBottom w:val="0"/>
          <w:divBdr>
            <w:top w:val="none" w:sz="0" w:space="0" w:color="auto"/>
            <w:left w:val="none" w:sz="0" w:space="0" w:color="auto"/>
            <w:bottom w:val="none" w:sz="0" w:space="0" w:color="auto"/>
            <w:right w:val="none" w:sz="0" w:space="0" w:color="auto"/>
          </w:divBdr>
          <w:divsChild>
            <w:div w:id="221454271">
              <w:marLeft w:val="0"/>
              <w:marRight w:val="0"/>
              <w:marTop w:val="0"/>
              <w:marBottom w:val="0"/>
              <w:divBdr>
                <w:top w:val="none" w:sz="0" w:space="0" w:color="auto"/>
                <w:left w:val="none" w:sz="0" w:space="0" w:color="auto"/>
                <w:bottom w:val="none" w:sz="0" w:space="0" w:color="auto"/>
                <w:right w:val="none" w:sz="0" w:space="0" w:color="auto"/>
              </w:divBdr>
            </w:div>
          </w:divsChild>
        </w:div>
        <w:div w:id="628515104">
          <w:marLeft w:val="0"/>
          <w:marRight w:val="0"/>
          <w:marTop w:val="300"/>
          <w:marBottom w:val="0"/>
          <w:divBdr>
            <w:top w:val="none" w:sz="0" w:space="0" w:color="auto"/>
            <w:left w:val="none" w:sz="0" w:space="0" w:color="auto"/>
            <w:bottom w:val="none" w:sz="0" w:space="0" w:color="auto"/>
            <w:right w:val="none" w:sz="0" w:space="0" w:color="auto"/>
          </w:divBdr>
          <w:divsChild>
            <w:div w:id="304091415">
              <w:marLeft w:val="0"/>
              <w:marRight w:val="0"/>
              <w:marTop w:val="0"/>
              <w:marBottom w:val="0"/>
              <w:divBdr>
                <w:top w:val="none" w:sz="0" w:space="0" w:color="auto"/>
                <w:left w:val="none" w:sz="0" w:space="0" w:color="auto"/>
                <w:bottom w:val="none" w:sz="0" w:space="0" w:color="auto"/>
                <w:right w:val="none" w:sz="0" w:space="0" w:color="auto"/>
              </w:divBdr>
              <w:divsChild>
                <w:div w:id="1417823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08210">
          <w:marLeft w:val="0"/>
          <w:marRight w:val="0"/>
          <w:marTop w:val="300"/>
          <w:marBottom w:val="0"/>
          <w:divBdr>
            <w:top w:val="none" w:sz="0" w:space="0" w:color="auto"/>
            <w:left w:val="none" w:sz="0" w:space="0" w:color="auto"/>
            <w:bottom w:val="none" w:sz="0" w:space="0" w:color="auto"/>
            <w:right w:val="none" w:sz="0" w:space="0" w:color="auto"/>
          </w:divBdr>
          <w:divsChild>
            <w:div w:id="1480878770">
              <w:marLeft w:val="0"/>
              <w:marRight w:val="0"/>
              <w:marTop w:val="0"/>
              <w:marBottom w:val="0"/>
              <w:divBdr>
                <w:top w:val="none" w:sz="0" w:space="0" w:color="auto"/>
                <w:left w:val="none" w:sz="0" w:space="0" w:color="auto"/>
                <w:bottom w:val="none" w:sz="0" w:space="0" w:color="auto"/>
                <w:right w:val="none" w:sz="0" w:space="0" w:color="auto"/>
              </w:divBdr>
              <w:divsChild>
                <w:div w:id="634413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96141">
          <w:marLeft w:val="0"/>
          <w:marRight w:val="0"/>
          <w:marTop w:val="300"/>
          <w:marBottom w:val="0"/>
          <w:divBdr>
            <w:top w:val="none" w:sz="0" w:space="0" w:color="auto"/>
            <w:left w:val="none" w:sz="0" w:space="0" w:color="auto"/>
            <w:bottom w:val="none" w:sz="0" w:space="0" w:color="auto"/>
            <w:right w:val="none" w:sz="0" w:space="0" w:color="auto"/>
          </w:divBdr>
          <w:divsChild>
            <w:div w:id="517813327">
              <w:marLeft w:val="0"/>
              <w:marRight w:val="0"/>
              <w:marTop w:val="0"/>
              <w:marBottom w:val="0"/>
              <w:divBdr>
                <w:top w:val="none" w:sz="0" w:space="0" w:color="auto"/>
                <w:left w:val="none" w:sz="0" w:space="0" w:color="auto"/>
                <w:bottom w:val="none" w:sz="0" w:space="0" w:color="auto"/>
                <w:right w:val="none" w:sz="0" w:space="0" w:color="auto"/>
              </w:divBdr>
              <w:divsChild>
                <w:div w:id="57312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74974">
          <w:marLeft w:val="0"/>
          <w:marRight w:val="0"/>
          <w:marTop w:val="300"/>
          <w:marBottom w:val="0"/>
          <w:divBdr>
            <w:top w:val="none" w:sz="0" w:space="0" w:color="auto"/>
            <w:left w:val="none" w:sz="0" w:space="0" w:color="auto"/>
            <w:bottom w:val="none" w:sz="0" w:space="0" w:color="auto"/>
            <w:right w:val="none" w:sz="0" w:space="0" w:color="auto"/>
          </w:divBdr>
          <w:divsChild>
            <w:div w:id="1563976895">
              <w:marLeft w:val="0"/>
              <w:marRight w:val="0"/>
              <w:marTop w:val="0"/>
              <w:marBottom w:val="0"/>
              <w:divBdr>
                <w:top w:val="none" w:sz="0" w:space="0" w:color="auto"/>
                <w:left w:val="none" w:sz="0" w:space="0" w:color="auto"/>
                <w:bottom w:val="none" w:sz="0" w:space="0" w:color="auto"/>
                <w:right w:val="none" w:sz="0" w:space="0" w:color="auto"/>
              </w:divBdr>
              <w:divsChild>
                <w:div w:id="1930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85038">
      <w:bodyDiv w:val="1"/>
      <w:marLeft w:val="0"/>
      <w:marRight w:val="0"/>
      <w:marTop w:val="0"/>
      <w:marBottom w:val="0"/>
      <w:divBdr>
        <w:top w:val="none" w:sz="0" w:space="0" w:color="auto"/>
        <w:left w:val="none" w:sz="0" w:space="0" w:color="auto"/>
        <w:bottom w:val="none" w:sz="0" w:space="0" w:color="auto"/>
        <w:right w:val="none" w:sz="0" w:space="0" w:color="auto"/>
      </w:divBdr>
      <w:divsChild>
        <w:div w:id="1050350079">
          <w:marLeft w:val="0"/>
          <w:marRight w:val="0"/>
          <w:marTop w:val="0"/>
          <w:marBottom w:val="0"/>
          <w:divBdr>
            <w:top w:val="none" w:sz="0" w:space="0" w:color="auto"/>
            <w:left w:val="none" w:sz="0" w:space="0" w:color="auto"/>
            <w:bottom w:val="none" w:sz="0" w:space="0" w:color="auto"/>
            <w:right w:val="none" w:sz="0" w:space="0" w:color="auto"/>
          </w:divBdr>
        </w:div>
        <w:div w:id="308215968">
          <w:marLeft w:val="0"/>
          <w:marRight w:val="0"/>
          <w:marTop w:val="0"/>
          <w:marBottom w:val="0"/>
          <w:divBdr>
            <w:top w:val="none" w:sz="0" w:space="0" w:color="auto"/>
            <w:left w:val="none" w:sz="0" w:space="0" w:color="auto"/>
            <w:bottom w:val="none" w:sz="0" w:space="0" w:color="auto"/>
            <w:right w:val="none" w:sz="0" w:space="0" w:color="auto"/>
          </w:divBdr>
          <w:divsChild>
            <w:div w:id="1794325565">
              <w:marLeft w:val="0"/>
              <w:marRight w:val="0"/>
              <w:marTop w:val="0"/>
              <w:marBottom w:val="0"/>
              <w:divBdr>
                <w:top w:val="none" w:sz="0" w:space="0" w:color="auto"/>
                <w:left w:val="none" w:sz="0" w:space="0" w:color="auto"/>
                <w:bottom w:val="none" w:sz="0" w:space="0" w:color="auto"/>
                <w:right w:val="none" w:sz="0" w:space="0" w:color="auto"/>
              </w:divBdr>
            </w:div>
          </w:divsChild>
        </w:div>
        <w:div w:id="11608850">
          <w:marLeft w:val="0"/>
          <w:marRight w:val="0"/>
          <w:marTop w:val="0"/>
          <w:marBottom w:val="0"/>
          <w:divBdr>
            <w:top w:val="none" w:sz="0" w:space="0" w:color="auto"/>
            <w:left w:val="none" w:sz="0" w:space="0" w:color="auto"/>
            <w:bottom w:val="none" w:sz="0" w:space="0" w:color="auto"/>
            <w:right w:val="none" w:sz="0" w:space="0" w:color="auto"/>
          </w:divBdr>
        </w:div>
        <w:div w:id="691340781">
          <w:marLeft w:val="0"/>
          <w:marRight w:val="0"/>
          <w:marTop w:val="0"/>
          <w:marBottom w:val="0"/>
          <w:divBdr>
            <w:top w:val="none" w:sz="0" w:space="0" w:color="auto"/>
            <w:left w:val="none" w:sz="0" w:space="0" w:color="auto"/>
            <w:bottom w:val="none" w:sz="0" w:space="0" w:color="auto"/>
            <w:right w:val="none" w:sz="0" w:space="0" w:color="auto"/>
          </w:divBdr>
          <w:divsChild>
            <w:div w:id="1841507098">
              <w:marLeft w:val="0"/>
              <w:marRight w:val="0"/>
              <w:marTop w:val="0"/>
              <w:marBottom w:val="0"/>
              <w:divBdr>
                <w:top w:val="none" w:sz="0" w:space="0" w:color="auto"/>
                <w:left w:val="none" w:sz="0" w:space="0" w:color="auto"/>
                <w:bottom w:val="none" w:sz="0" w:space="0" w:color="auto"/>
                <w:right w:val="none" w:sz="0" w:space="0" w:color="auto"/>
              </w:divBdr>
            </w:div>
          </w:divsChild>
        </w:div>
        <w:div w:id="1309213595">
          <w:marLeft w:val="0"/>
          <w:marRight w:val="0"/>
          <w:marTop w:val="0"/>
          <w:marBottom w:val="0"/>
          <w:divBdr>
            <w:top w:val="none" w:sz="0" w:space="0" w:color="auto"/>
            <w:left w:val="none" w:sz="0" w:space="0" w:color="auto"/>
            <w:bottom w:val="none" w:sz="0" w:space="0" w:color="auto"/>
            <w:right w:val="none" w:sz="0" w:space="0" w:color="auto"/>
          </w:divBdr>
        </w:div>
        <w:div w:id="548417522">
          <w:marLeft w:val="0"/>
          <w:marRight w:val="0"/>
          <w:marTop w:val="0"/>
          <w:marBottom w:val="0"/>
          <w:divBdr>
            <w:top w:val="none" w:sz="0" w:space="0" w:color="auto"/>
            <w:left w:val="none" w:sz="0" w:space="0" w:color="auto"/>
            <w:bottom w:val="none" w:sz="0" w:space="0" w:color="auto"/>
            <w:right w:val="none" w:sz="0" w:space="0" w:color="auto"/>
          </w:divBdr>
          <w:divsChild>
            <w:div w:id="1272664361">
              <w:marLeft w:val="0"/>
              <w:marRight w:val="0"/>
              <w:marTop w:val="0"/>
              <w:marBottom w:val="0"/>
              <w:divBdr>
                <w:top w:val="none" w:sz="0" w:space="0" w:color="auto"/>
                <w:left w:val="none" w:sz="0" w:space="0" w:color="auto"/>
                <w:bottom w:val="none" w:sz="0" w:space="0" w:color="auto"/>
                <w:right w:val="none" w:sz="0" w:space="0" w:color="auto"/>
              </w:divBdr>
            </w:div>
          </w:divsChild>
        </w:div>
        <w:div w:id="2132893012">
          <w:marLeft w:val="0"/>
          <w:marRight w:val="0"/>
          <w:marTop w:val="0"/>
          <w:marBottom w:val="0"/>
          <w:divBdr>
            <w:top w:val="none" w:sz="0" w:space="0" w:color="auto"/>
            <w:left w:val="none" w:sz="0" w:space="0" w:color="auto"/>
            <w:bottom w:val="none" w:sz="0" w:space="0" w:color="auto"/>
            <w:right w:val="none" w:sz="0" w:space="0" w:color="auto"/>
          </w:divBdr>
        </w:div>
        <w:div w:id="2038120990">
          <w:marLeft w:val="0"/>
          <w:marRight w:val="0"/>
          <w:marTop w:val="0"/>
          <w:marBottom w:val="0"/>
          <w:divBdr>
            <w:top w:val="none" w:sz="0" w:space="0" w:color="auto"/>
            <w:left w:val="none" w:sz="0" w:space="0" w:color="auto"/>
            <w:bottom w:val="none" w:sz="0" w:space="0" w:color="auto"/>
            <w:right w:val="none" w:sz="0" w:space="0" w:color="auto"/>
          </w:divBdr>
          <w:divsChild>
            <w:div w:id="51084086">
              <w:marLeft w:val="0"/>
              <w:marRight w:val="0"/>
              <w:marTop w:val="0"/>
              <w:marBottom w:val="0"/>
              <w:divBdr>
                <w:top w:val="none" w:sz="0" w:space="0" w:color="auto"/>
                <w:left w:val="none" w:sz="0" w:space="0" w:color="auto"/>
                <w:bottom w:val="none" w:sz="0" w:space="0" w:color="auto"/>
                <w:right w:val="none" w:sz="0" w:space="0" w:color="auto"/>
              </w:divBdr>
            </w:div>
          </w:divsChild>
        </w:div>
        <w:div w:id="176161613">
          <w:marLeft w:val="0"/>
          <w:marRight w:val="0"/>
          <w:marTop w:val="0"/>
          <w:marBottom w:val="0"/>
          <w:divBdr>
            <w:top w:val="none" w:sz="0" w:space="0" w:color="auto"/>
            <w:left w:val="none" w:sz="0" w:space="0" w:color="auto"/>
            <w:bottom w:val="none" w:sz="0" w:space="0" w:color="auto"/>
            <w:right w:val="none" w:sz="0" w:space="0" w:color="auto"/>
          </w:divBdr>
        </w:div>
        <w:div w:id="1837374879">
          <w:marLeft w:val="0"/>
          <w:marRight w:val="0"/>
          <w:marTop w:val="0"/>
          <w:marBottom w:val="0"/>
          <w:divBdr>
            <w:top w:val="none" w:sz="0" w:space="0" w:color="auto"/>
            <w:left w:val="none" w:sz="0" w:space="0" w:color="auto"/>
            <w:bottom w:val="none" w:sz="0" w:space="0" w:color="auto"/>
            <w:right w:val="none" w:sz="0" w:space="0" w:color="auto"/>
          </w:divBdr>
          <w:divsChild>
            <w:div w:id="509568180">
              <w:marLeft w:val="0"/>
              <w:marRight w:val="0"/>
              <w:marTop w:val="0"/>
              <w:marBottom w:val="0"/>
              <w:divBdr>
                <w:top w:val="none" w:sz="0" w:space="0" w:color="auto"/>
                <w:left w:val="none" w:sz="0" w:space="0" w:color="auto"/>
                <w:bottom w:val="none" w:sz="0" w:space="0" w:color="auto"/>
                <w:right w:val="none" w:sz="0" w:space="0" w:color="auto"/>
              </w:divBdr>
            </w:div>
          </w:divsChild>
        </w:div>
        <w:div w:id="1789660001">
          <w:marLeft w:val="0"/>
          <w:marRight w:val="0"/>
          <w:marTop w:val="0"/>
          <w:marBottom w:val="0"/>
          <w:divBdr>
            <w:top w:val="none" w:sz="0" w:space="0" w:color="auto"/>
            <w:left w:val="none" w:sz="0" w:space="0" w:color="auto"/>
            <w:bottom w:val="none" w:sz="0" w:space="0" w:color="auto"/>
            <w:right w:val="none" w:sz="0" w:space="0" w:color="auto"/>
          </w:divBdr>
        </w:div>
        <w:div w:id="613443587">
          <w:marLeft w:val="0"/>
          <w:marRight w:val="0"/>
          <w:marTop w:val="0"/>
          <w:marBottom w:val="0"/>
          <w:divBdr>
            <w:top w:val="none" w:sz="0" w:space="0" w:color="auto"/>
            <w:left w:val="none" w:sz="0" w:space="0" w:color="auto"/>
            <w:bottom w:val="none" w:sz="0" w:space="0" w:color="auto"/>
            <w:right w:val="none" w:sz="0" w:space="0" w:color="auto"/>
          </w:divBdr>
          <w:divsChild>
            <w:div w:id="153494908">
              <w:marLeft w:val="0"/>
              <w:marRight w:val="0"/>
              <w:marTop w:val="0"/>
              <w:marBottom w:val="0"/>
              <w:divBdr>
                <w:top w:val="none" w:sz="0" w:space="0" w:color="auto"/>
                <w:left w:val="none" w:sz="0" w:space="0" w:color="auto"/>
                <w:bottom w:val="none" w:sz="0" w:space="0" w:color="auto"/>
                <w:right w:val="none" w:sz="0" w:space="0" w:color="auto"/>
              </w:divBdr>
            </w:div>
          </w:divsChild>
        </w:div>
        <w:div w:id="1931771043">
          <w:marLeft w:val="0"/>
          <w:marRight w:val="0"/>
          <w:marTop w:val="0"/>
          <w:marBottom w:val="0"/>
          <w:divBdr>
            <w:top w:val="none" w:sz="0" w:space="0" w:color="auto"/>
            <w:left w:val="none" w:sz="0" w:space="0" w:color="auto"/>
            <w:bottom w:val="none" w:sz="0" w:space="0" w:color="auto"/>
            <w:right w:val="none" w:sz="0" w:space="0" w:color="auto"/>
          </w:divBdr>
        </w:div>
        <w:div w:id="314265283">
          <w:marLeft w:val="0"/>
          <w:marRight w:val="0"/>
          <w:marTop w:val="0"/>
          <w:marBottom w:val="0"/>
          <w:divBdr>
            <w:top w:val="none" w:sz="0" w:space="0" w:color="auto"/>
            <w:left w:val="none" w:sz="0" w:space="0" w:color="auto"/>
            <w:bottom w:val="none" w:sz="0" w:space="0" w:color="auto"/>
            <w:right w:val="none" w:sz="0" w:space="0" w:color="auto"/>
          </w:divBdr>
          <w:divsChild>
            <w:div w:id="929653851">
              <w:marLeft w:val="0"/>
              <w:marRight w:val="0"/>
              <w:marTop w:val="0"/>
              <w:marBottom w:val="0"/>
              <w:divBdr>
                <w:top w:val="none" w:sz="0" w:space="0" w:color="auto"/>
                <w:left w:val="none" w:sz="0" w:space="0" w:color="auto"/>
                <w:bottom w:val="none" w:sz="0" w:space="0" w:color="auto"/>
                <w:right w:val="none" w:sz="0" w:space="0" w:color="auto"/>
              </w:divBdr>
            </w:div>
          </w:divsChild>
        </w:div>
        <w:div w:id="1814788111">
          <w:marLeft w:val="0"/>
          <w:marRight w:val="0"/>
          <w:marTop w:val="300"/>
          <w:marBottom w:val="0"/>
          <w:divBdr>
            <w:top w:val="none" w:sz="0" w:space="0" w:color="auto"/>
            <w:left w:val="none" w:sz="0" w:space="0" w:color="auto"/>
            <w:bottom w:val="none" w:sz="0" w:space="0" w:color="auto"/>
            <w:right w:val="none" w:sz="0" w:space="0" w:color="auto"/>
          </w:divBdr>
          <w:divsChild>
            <w:div w:id="97919498">
              <w:marLeft w:val="0"/>
              <w:marRight w:val="0"/>
              <w:marTop w:val="0"/>
              <w:marBottom w:val="0"/>
              <w:divBdr>
                <w:top w:val="none" w:sz="0" w:space="0" w:color="auto"/>
                <w:left w:val="none" w:sz="0" w:space="0" w:color="auto"/>
                <w:bottom w:val="none" w:sz="0" w:space="0" w:color="auto"/>
                <w:right w:val="none" w:sz="0" w:space="0" w:color="auto"/>
              </w:divBdr>
              <w:divsChild>
                <w:div w:id="50648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7937">
          <w:marLeft w:val="0"/>
          <w:marRight w:val="0"/>
          <w:marTop w:val="300"/>
          <w:marBottom w:val="0"/>
          <w:divBdr>
            <w:top w:val="none" w:sz="0" w:space="0" w:color="auto"/>
            <w:left w:val="none" w:sz="0" w:space="0" w:color="auto"/>
            <w:bottom w:val="none" w:sz="0" w:space="0" w:color="auto"/>
            <w:right w:val="none" w:sz="0" w:space="0" w:color="auto"/>
          </w:divBdr>
          <w:divsChild>
            <w:div w:id="1481270172">
              <w:marLeft w:val="0"/>
              <w:marRight w:val="0"/>
              <w:marTop w:val="0"/>
              <w:marBottom w:val="0"/>
              <w:divBdr>
                <w:top w:val="none" w:sz="0" w:space="0" w:color="auto"/>
                <w:left w:val="none" w:sz="0" w:space="0" w:color="auto"/>
                <w:bottom w:val="none" w:sz="0" w:space="0" w:color="auto"/>
                <w:right w:val="none" w:sz="0" w:space="0" w:color="auto"/>
              </w:divBdr>
              <w:divsChild>
                <w:div w:id="11182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459006">
          <w:marLeft w:val="0"/>
          <w:marRight w:val="0"/>
          <w:marTop w:val="300"/>
          <w:marBottom w:val="0"/>
          <w:divBdr>
            <w:top w:val="none" w:sz="0" w:space="0" w:color="auto"/>
            <w:left w:val="none" w:sz="0" w:space="0" w:color="auto"/>
            <w:bottom w:val="none" w:sz="0" w:space="0" w:color="auto"/>
            <w:right w:val="none" w:sz="0" w:space="0" w:color="auto"/>
          </w:divBdr>
          <w:divsChild>
            <w:div w:id="779449233">
              <w:marLeft w:val="0"/>
              <w:marRight w:val="0"/>
              <w:marTop w:val="0"/>
              <w:marBottom w:val="0"/>
              <w:divBdr>
                <w:top w:val="none" w:sz="0" w:space="0" w:color="auto"/>
                <w:left w:val="none" w:sz="0" w:space="0" w:color="auto"/>
                <w:bottom w:val="none" w:sz="0" w:space="0" w:color="auto"/>
                <w:right w:val="none" w:sz="0" w:space="0" w:color="auto"/>
              </w:divBdr>
              <w:divsChild>
                <w:div w:id="1928272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3428">
          <w:marLeft w:val="0"/>
          <w:marRight w:val="0"/>
          <w:marTop w:val="300"/>
          <w:marBottom w:val="0"/>
          <w:divBdr>
            <w:top w:val="none" w:sz="0" w:space="0" w:color="auto"/>
            <w:left w:val="none" w:sz="0" w:space="0" w:color="auto"/>
            <w:bottom w:val="none" w:sz="0" w:space="0" w:color="auto"/>
            <w:right w:val="none" w:sz="0" w:space="0" w:color="auto"/>
          </w:divBdr>
          <w:divsChild>
            <w:div w:id="1036200408">
              <w:marLeft w:val="0"/>
              <w:marRight w:val="0"/>
              <w:marTop w:val="0"/>
              <w:marBottom w:val="0"/>
              <w:divBdr>
                <w:top w:val="none" w:sz="0" w:space="0" w:color="auto"/>
                <w:left w:val="none" w:sz="0" w:space="0" w:color="auto"/>
                <w:bottom w:val="none" w:sz="0" w:space="0" w:color="auto"/>
                <w:right w:val="none" w:sz="0" w:space="0" w:color="auto"/>
              </w:divBdr>
              <w:divsChild>
                <w:div w:id="16866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28607">
      <w:bodyDiv w:val="1"/>
      <w:marLeft w:val="0"/>
      <w:marRight w:val="0"/>
      <w:marTop w:val="0"/>
      <w:marBottom w:val="0"/>
      <w:divBdr>
        <w:top w:val="none" w:sz="0" w:space="0" w:color="auto"/>
        <w:left w:val="none" w:sz="0" w:space="0" w:color="auto"/>
        <w:bottom w:val="none" w:sz="0" w:space="0" w:color="auto"/>
        <w:right w:val="none" w:sz="0" w:space="0" w:color="auto"/>
      </w:divBdr>
      <w:divsChild>
        <w:div w:id="133719308">
          <w:marLeft w:val="0"/>
          <w:marRight w:val="0"/>
          <w:marTop w:val="0"/>
          <w:marBottom w:val="0"/>
          <w:divBdr>
            <w:top w:val="none" w:sz="0" w:space="0" w:color="auto"/>
            <w:left w:val="none" w:sz="0" w:space="0" w:color="auto"/>
            <w:bottom w:val="none" w:sz="0" w:space="0" w:color="auto"/>
            <w:right w:val="none" w:sz="0" w:space="0" w:color="auto"/>
          </w:divBdr>
        </w:div>
        <w:div w:id="772433675">
          <w:marLeft w:val="0"/>
          <w:marRight w:val="0"/>
          <w:marTop w:val="0"/>
          <w:marBottom w:val="0"/>
          <w:divBdr>
            <w:top w:val="none" w:sz="0" w:space="0" w:color="auto"/>
            <w:left w:val="none" w:sz="0" w:space="0" w:color="auto"/>
            <w:bottom w:val="none" w:sz="0" w:space="0" w:color="auto"/>
            <w:right w:val="none" w:sz="0" w:space="0" w:color="auto"/>
          </w:divBdr>
          <w:divsChild>
            <w:div w:id="880704168">
              <w:marLeft w:val="0"/>
              <w:marRight w:val="0"/>
              <w:marTop w:val="0"/>
              <w:marBottom w:val="0"/>
              <w:divBdr>
                <w:top w:val="none" w:sz="0" w:space="0" w:color="auto"/>
                <w:left w:val="none" w:sz="0" w:space="0" w:color="auto"/>
                <w:bottom w:val="none" w:sz="0" w:space="0" w:color="auto"/>
                <w:right w:val="none" w:sz="0" w:space="0" w:color="auto"/>
              </w:divBdr>
            </w:div>
          </w:divsChild>
        </w:div>
        <w:div w:id="1058893778">
          <w:marLeft w:val="0"/>
          <w:marRight w:val="0"/>
          <w:marTop w:val="0"/>
          <w:marBottom w:val="0"/>
          <w:divBdr>
            <w:top w:val="none" w:sz="0" w:space="0" w:color="auto"/>
            <w:left w:val="none" w:sz="0" w:space="0" w:color="auto"/>
            <w:bottom w:val="none" w:sz="0" w:space="0" w:color="auto"/>
            <w:right w:val="none" w:sz="0" w:space="0" w:color="auto"/>
          </w:divBdr>
        </w:div>
        <w:div w:id="1219635042">
          <w:marLeft w:val="0"/>
          <w:marRight w:val="0"/>
          <w:marTop w:val="0"/>
          <w:marBottom w:val="0"/>
          <w:divBdr>
            <w:top w:val="none" w:sz="0" w:space="0" w:color="auto"/>
            <w:left w:val="none" w:sz="0" w:space="0" w:color="auto"/>
            <w:bottom w:val="none" w:sz="0" w:space="0" w:color="auto"/>
            <w:right w:val="none" w:sz="0" w:space="0" w:color="auto"/>
          </w:divBdr>
          <w:divsChild>
            <w:div w:id="1729449521">
              <w:marLeft w:val="0"/>
              <w:marRight w:val="0"/>
              <w:marTop w:val="0"/>
              <w:marBottom w:val="0"/>
              <w:divBdr>
                <w:top w:val="none" w:sz="0" w:space="0" w:color="auto"/>
                <w:left w:val="none" w:sz="0" w:space="0" w:color="auto"/>
                <w:bottom w:val="none" w:sz="0" w:space="0" w:color="auto"/>
                <w:right w:val="none" w:sz="0" w:space="0" w:color="auto"/>
              </w:divBdr>
            </w:div>
          </w:divsChild>
        </w:div>
        <w:div w:id="1827821608">
          <w:marLeft w:val="0"/>
          <w:marRight w:val="0"/>
          <w:marTop w:val="0"/>
          <w:marBottom w:val="0"/>
          <w:divBdr>
            <w:top w:val="none" w:sz="0" w:space="0" w:color="auto"/>
            <w:left w:val="none" w:sz="0" w:space="0" w:color="auto"/>
            <w:bottom w:val="none" w:sz="0" w:space="0" w:color="auto"/>
            <w:right w:val="none" w:sz="0" w:space="0" w:color="auto"/>
          </w:divBdr>
        </w:div>
        <w:div w:id="530606932">
          <w:marLeft w:val="0"/>
          <w:marRight w:val="0"/>
          <w:marTop w:val="0"/>
          <w:marBottom w:val="0"/>
          <w:divBdr>
            <w:top w:val="none" w:sz="0" w:space="0" w:color="auto"/>
            <w:left w:val="none" w:sz="0" w:space="0" w:color="auto"/>
            <w:bottom w:val="none" w:sz="0" w:space="0" w:color="auto"/>
            <w:right w:val="none" w:sz="0" w:space="0" w:color="auto"/>
          </w:divBdr>
          <w:divsChild>
            <w:div w:id="602804843">
              <w:marLeft w:val="0"/>
              <w:marRight w:val="0"/>
              <w:marTop w:val="0"/>
              <w:marBottom w:val="0"/>
              <w:divBdr>
                <w:top w:val="none" w:sz="0" w:space="0" w:color="auto"/>
                <w:left w:val="none" w:sz="0" w:space="0" w:color="auto"/>
                <w:bottom w:val="none" w:sz="0" w:space="0" w:color="auto"/>
                <w:right w:val="none" w:sz="0" w:space="0" w:color="auto"/>
              </w:divBdr>
            </w:div>
          </w:divsChild>
        </w:div>
        <w:div w:id="692347762">
          <w:marLeft w:val="0"/>
          <w:marRight w:val="0"/>
          <w:marTop w:val="0"/>
          <w:marBottom w:val="0"/>
          <w:divBdr>
            <w:top w:val="none" w:sz="0" w:space="0" w:color="auto"/>
            <w:left w:val="none" w:sz="0" w:space="0" w:color="auto"/>
            <w:bottom w:val="none" w:sz="0" w:space="0" w:color="auto"/>
            <w:right w:val="none" w:sz="0" w:space="0" w:color="auto"/>
          </w:divBdr>
        </w:div>
        <w:div w:id="1740518821">
          <w:marLeft w:val="0"/>
          <w:marRight w:val="0"/>
          <w:marTop w:val="0"/>
          <w:marBottom w:val="0"/>
          <w:divBdr>
            <w:top w:val="none" w:sz="0" w:space="0" w:color="auto"/>
            <w:left w:val="none" w:sz="0" w:space="0" w:color="auto"/>
            <w:bottom w:val="none" w:sz="0" w:space="0" w:color="auto"/>
            <w:right w:val="none" w:sz="0" w:space="0" w:color="auto"/>
          </w:divBdr>
          <w:divsChild>
            <w:div w:id="896431238">
              <w:marLeft w:val="0"/>
              <w:marRight w:val="0"/>
              <w:marTop w:val="0"/>
              <w:marBottom w:val="0"/>
              <w:divBdr>
                <w:top w:val="none" w:sz="0" w:space="0" w:color="auto"/>
                <w:left w:val="none" w:sz="0" w:space="0" w:color="auto"/>
                <w:bottom w:val="none" w:sz="0" w:space="0" w:color="auto"/>
                <w:right w:val="none" w:sz="0" w:space="0" w:color="auto"/>
              </w:divBdr>
            </w:div>
          </w:divsChild>
        </w:div>
        <w:div w:id="535429810">
          <w:marLeft w:val="0"/>
          <w:marRight w:val="0"/>
          <w:marTop w:val="0"/>
          <w:marBottom w:val="0"/>
          <w:divBdr>
            <w:top w:val="none" w:sz="0" w:space="0" w:color="auto"/>
            <w:left w:val="none" w:sz="0" w:space="0" w:color="auto"/>
            <w:bottom w:val="none" w:sz="0" w:space="0" w:color="auto"/>
            <w:right w:val="none" w:sz="0" w:space="0" w:color="auto"/>
          </w:divBdr>
        </w:div>
        <w:div w:id="1311708136">
          <w:marLeft w:val="0"/>
          <w:marRight w:val="0"/>
          <w:marTop w:val="0"/>
          <w:marBottom w:val="0"/>
          <w:divBdr>
            <w:top w:val="none" w:sz="0" w:space="0" w:color="auto"/>
            <w:left w:val="none" w:sz="0" w:space="0" w:color="auto"/>
            <w:bottom w:val="none" w:sz="0" w:space="0" w:color="auto"/>
            <w:right w:val="none" w:sz="0" w:space="0" w:color="auto"/>
          </w:divBdr>
          <w:divsChild>
            <w:div w:id="2064405295">
              <w:marLeft w:val="0"/>
              <w:marRight w:val="0"/>
              <w:marTop w:val="0"/>
              <w:marBottom w:val="0"/>
              <w:divBdr>
                <w:top w:val="none" w:sz="0" w:space="0" w:color="auto"/>
                <w:left w:val="none" w:sz="0" w:space="0" w:color="auto"/>
                <w:bottom w:val="none" w:sz="0" w:space="0" w:color="auto"/>
                <w:right w:val="none" w:sz="0" w:space="0" w:color="auto"/>
              </w:divBdr>
            </w:div>
          </w:divsChild>
        </w:div>
        <w:div w:id="1210924205">
          <w:marLeft w:val="0"/>
          <w:marRight w:val="0"/>
          <w:marTop w:val="0"/>
          <w:marBottom w:val="0"/>
          <w:divBdr>
            <w:top w:val="none" w:sz="0" w:space="0" w:color="auto"/>
            <w:left w:val="none" w:sz="0" w:space="0" w:color="auto"/>
            <w:bottom w:val="none" w:sz="0" w:space="0" w:color="auto"/>
            <w:right w:val="none" w:sz="0" w:space="0" w:color="auto"/>
          </w:divBdr>
        </w:div>
        <w:div w:id="1328746010">
          <w:marLeft w:val="0"/>
          <w:marRight w:val="0"/>
          <w:marTop w:val="0"/>
          <w:marBottom w:val="0"/>
          <w:divBdr>
            <w:top w:val="none" w:sz="0" w:space="0" w:color="auto"/>
            <w:left w:val="none" w:sz="0" w:space="0" w:color="auto"/>
            <w:bottom w:val="none" w:sz="0" w:space="0" w:color="auto"/>
            <w:right w:val="none" w:sz="0" w:space="0" w:color="auto"/>
          </w:divBdr>
          <w:divsChild>
            <w:div w:id="1585257082">
              <w:marLeft w:val="0"/>
              <w:marRight w:val="0"/>
              <w:marTop w:val="0"/>
              <w:marBottom w:val="0"/>
              <w:divBdr>
                <w:top w:val="none" w:sz="0" w:space="0" w:color="auto"/>
                <w:left w:val="none" w:sz="0" w:space="0" w:color="auto"/>
                <w:bottom w:val="none" w:sz="0" w:space="0" w:color="auto"/>
                <w:right w:val="none" w:sz="0" w:space="0" w:color="auto"/>
              </w:divBdr>
            </w:div>
          </w:divsChild>
        </w:div>
        <w:div w:id="343436422">
          <w:marLeft w:val="0"/>
          <w:marRight w:val="0"/>
          <w:marTop w:val="0"/>
          <w:marBottom w:val="0"/>
          <w:divBdr>
            <w:top w:val="none" w:sz="0" w:space="0" w:color="auto"/>
            <w:left w:val="none" w:sz="0" w:space="0" w:color="auto"/>
            <w:bottom w:val="none" w:sz="0" w:space="0" w:color="auto"/>
            <w:right w:val="none" w:sz="0" w:space="0" w:color="auto"/>
          </w:divBdr>
        </w:div>
        <w:div w:id="458260427">
          <w:marLeft w:val="0"/>
          <w:marRight w:val="0"/>
          <w:marTop w:val="0"/>
          <w:marBottom w:val="0"/>
          <w:divBdr>
            <w:top w:val="none" w:sz="0" w:space="0" w:color="auto"/>
            <w:left w:val="none" w:sz="0" w:space="0" w:color="auto"/>
            <w:bottom w:val="none" w:sz="0" w:space="0" w:color="auto"/>
            <w:right w:val="none" w:sz="0" w:space="0" w:color="auto"/>
          </w:divBdr>
          <w:divsChild>
            <w:div w:id="1710908440">
              <w:marLeft w:val="0"/>
              <w:marRight w:val="0"/>
              <w:marTop w:val="0"/>
              <w:marBottom w:val="0"/>
              <w:divBdr>
                <w:top w:val="none" w:sz="0" w:space="0" w:color="auto"/>
                <w:left w:val="none" w:sz="0" w:space="0" w:color="auto"/>
                <w:bottom w:val="none" w:sz="0" w:space="0" w:color="auto"/>
                <w:right w:val="none" w:sz="0" w:space="0" w:color="auto"/>
              </w:divBdr>
            </w:div>
          </w:divsChild>
        </w:div>
        <w:div w:id="10911105">
          <w:marLeft w:val="0"/>
          <w:marRight w:val="0"/>
          <w:marTop w:val="300"/>
          <w:marBottom w:val="0"/>
          <w:divBdr>
            <w:top w:val="none" w:sz="0" w:space="0" w:color="auto"/>
            <w:left w:val="none" w:sz="0" w:space="0" w:color="auto"/>
            <w:bottom w:val="none" w:sz="0" w:space="0" w:color="auto"/>
            <w:right w:val="none" w:sz="0" w:space="0" w:color="auto"/>
          </w:divBdr>
          <w:divsChild>
            <w:div w:id="677315157">
              <w:marLeft w:val="0"/>
              <w:marRight w:val="0"/>
              <w:marTop w:val="0"/>
              <w:marBottom w:val="0"/>
              <w:divBdr>
                <w:top w:val="none" w:sz="0" w:space="0" w:color="auto"/>
                <w:left w:val="none" w:sz="0" w:space="0" w:color="auto"/>
                <w:bottom w:val="none" w:sz="0" w:space="0" w:color="auto"/>
                <w:right w:val="none" w:sz="0" w:space="0" w:color="auto"/>
              </w:divBdr>
              <w:divsChild>
                <w:div w:id="100552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13538">
          <w:marLeft w:val="0"/>
          <w:marRight w:val="0"/>
          <w:marTop w:val="300"/>
          <w:marBottom w:val="0"/>
          <w:divBdr>
            <w:top w:val="none" w:sz="0" w:space="0" w:color="auto"/>
            <w:left w:val="none" w:sz="0" w:space="0" w:color="auto"/>
            <w:bottom w:val="none" w:sz="0" w:space="0" w:color="auto"/>
            <w:right w:val="none" w:sz="0" w:space="0" w:color="auto"/>
          </w:divBdr>
          <w:divsChild>
            <w:div w:id="1689211746">
              <w:marLeft w:val="0"/>
              <w:marRight w:val="0"/>
              <w:marTop w:val="0"/>
              <w:marBottom w:val="0"/>
              <w:divBdr>
                <w:top w:val="none" w:sz="0" w:space="0" w:color="auto"/>
                <w:left w:val="none" w:sz="0" w:space="0" w:color="auto"/>
                <w:bottom w:val="none" w:sz="0" w:space="0" w:color="auto"/>
                <w:right w:val="none" w:sz="0" w:space="0" w:color="auto"/>
              </w:divBdr>
              <w:divsChild>
                <w:div w:id="193856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811364">
          <w:marLeft w:val="0"/>
          <w:marRight w:val="0"/>
          <w:marTop w:val="300"/>
          <w:marBottom w:val="0"/>
          <w:divBdr>
            <w:top w:val="none" w:sz="0" w:space="0" w:color="auto"/>
            <w:left w:val="none" w:sz="0" w:space="0" w:color="auto"/>
            <w:bottom w:val="none" w:sz="0" w:space="0" w:color="auto"/>
            <w:right w:val="none" w:sz="0" w:space="0" w:color="auto"/>
          </w:divBdr>
          <w:divsChild>
            <w:div w:id="2026594908">
              <w:marLeft w:val="0"/>
              <w:marRight w:val="0"/>
              <w:marTop w:val="0"/>
              <w:marBottom w:val="0"/>
              <w:divBdr>
                <w:top w:val="none" w:sz="0" w:space="0" w:color="auto"/>
                <w:left w:val="none" w:sz="0" w:space="0" w:color="auto"/>
                <w:bottom w:val="none" w:sz="0" w:space="0" w:color="auto"/>
                <w:right w:val="none" w:sz="0" w:space="0" w:color="auto"/>
              </w:divBdr>
              <w:divsChild>
                <w:div w:id="1849711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8561">
          <w:marLeft w:val="0"/>
          <w:marRight w:val="0"/>
          <w:marTop w:val="300"/>
          <w:marBottom w:val="0"/>
          <w:divBdr>
            <w:top w:val="none" w:sz="0" w:space="0" w:color="auto"/>
            <w:left w:val="none" w:sz="0" w:space="0" w:color="auto"/>
            <w:bottom w:val="none" w:sz="0" w:space="0" w:color="auto"/>
            <w:right w:val="none" w:sz="0" w:space="0" w:color="auto"/>
          </w:divBdr>
          <w:divsChild>
            <w:div w:id="405490763">
              <w:marLeft w:val="0"/>
              <w:marRight w:val="0"/>
              <w:marTop w:val="0"/>
              <w:marBottom w:val="0"/>
              <w:divBdr>
                <w:top w:val="none" w:sz="0" w:space="0" w:color="auto"/>
                <w:left w:val="none" w:sz="0" w:space="0" w:color="auto"/>
                <w:bottom w:val="none" w:sz="0" w:space="0" w:color="auto"/>
                <w:right w:val="none" w:sz="0" w:space="0" w:color="auto"/>
              </w:divBdr>
              <w:divsChild>
                <w:div w:id="105489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0436">
      <w:bodyDiv w:val="1"/>
      <w:marLeft w:val="0"/>
      <w:marRight w:val="0"/>
      <w:marTop w:val="0"/>
      <w:marBottom w:val="0"/>
      <w:divBdr>
        <w:top w:val="none" w:sz="0" w:space="0" w:color="auto"/>
        <w:left w:val="none" w:sz="0" w:space="0" w:color="auto"/>
        <w:bottom w:val="none" w:sz="0" w:space="0" w:color="auto"/>
        <w:right w:val="none" w:sz="0" w:space="0" w:color="auto"/>
      </w:divBdr>
      <w:divsChild>
        <w:div w:id="2016297454">
          <w:marLeft w:val="0"/>
          <w:marRight w:val="0"/>
          <w:marTop w:val="0"/>
          <w:marBottom w:val="0"/>
          <w:divBdr>
            <w:top w:val="none" w:sz="0" w:space="0" w:color="auto"/>
            <w:left w:val="none" w:sz="0" w:space="0" w:color="auto"/>
            <w:bottom w:val="none" w:sz="0" w:space="0" w:color="auto"/>
            <w:right w:val="none" w:sz="0" w:space="0" w:color="auto"/>
          </w:divBdr>
        </w:div>
        <w:div w:id="426074205">
          <w:marLeft w:val="0"/>
          <w:marRight w:val="0"/>
          <w:marTop w:val="0"/>
          <w:marBottom w:val="0"/>
          <w:divBdr>
            <w:top w:val="none" w:sz="0" w:space="0" w:color="auto"/>
            <w:left w:val="none" w:sz="0" w:space="0" w:color="auto"/>
            <w:bottom w:val="none" w:sz="0" w:space="0" w:color="auto"/>
            <w:right w:val="none" w:sz="0" w:space="0" w:color="auto"/>
          </w:divBdr>
          <w:divsChild>
            <w:div w:id="1867214870">
              <w:marLeft w:val="0"/>
              <w:marRight w:val="0"/>
              <w:marTop w:val="0"/>
              <w:marBottom w:val="0"/>
              <w:divBdr>
                <w:top w:val="none" w:sz="0" w:space="0" w:color="auto"/>
                <w:left w:val="none" w:sz="0" w:space="0" w:color="auto"/>
                <w:bottom w:val="none" w:sz="0" w:space="0" w:color="auto"/>
                <w:right w:val="none" w:sz="0" w:space="0" w:color="auto"/>
              </w:divBdr>
            </w:div>
          </w:divsChild>
        </w:div>
        <w:div w:id="2082674484">
          <w:marLeft w:val="0"/>
          <w:marRight w:val="0"/>
          <w:marTop w:val="0"/>
          <w:marBottom w:val="0"/>
          <w:divBdr>
            <w:top w:val="none" w:sz="0" w:space="0" w:color="auto"/>
            <w:left w:val="none" w:sz="0" w:space="0" w:color="auto"/>
            <w:bottom w:val="none" w:sz="0" w:space="0" w:color="auto"/>
            <w:right w:val="none" w:sz="0" w:space="0" w:color="auto"/>
          </w:divBdr>
        </w:div>
        <w:div w:id="1501047731">
          <w:marLeft w:val="0"/>
          <w:marRight w:val="0"/>
          <w:marTop w:val="0"/>
          <w:marBottom w:val="0"/>
          <w:divBdr>
            <w:top w:val="none" w:sz="0" w:space="0" w:color="auto"/>
            <w:left w:val="none" w:sz="0" w:space="0" w:color="auto"/>
            <w:bottom w:val="none" w:sz="0" w:space="0" w:color="auto"/>
            <w:right w:val="none" w:sz="0" w:space="0" w:color="auto"/>
          </w:divBdr>
          <w:divsChild>
            <w:div w:id="819465136">
              <w:marLeft w:val="0"/>
              <w:marRight w:val="0"/>
              <w:marTop w:val="0"/>
              <w:marBottom w:val="0"/>
              <w:divBdr>
                <w:top w:val="none" w:sz="0" w:space="0" w:color="auto"/>
                <w:left w:val="none" w:sz="0" w:space="0" w:color="auto"/>
                <w:bottom w:val="none" w:sz="0" w:space="0" w:color="auto"/>
                <w:right w:val="none" w:sz="0" w:space="0" w:color="auto"/>
              </w:divBdr>
            </w:div>
          </w:divsChild>
        </w:div>
        <w:div w:id="2136413130">
          <w:marLeft w:val="0"/>
          <w:marRight w:val="0"/>
          <w:marTop w:val="0"/>
          <w:marBottom w:val="0"/>
          <w:divBdr>
            <w:top w:val="none" w:sz="0" w:space="0" w:color="auto"/>
            <w:left w:val="none" w:sz="0" w:space="0" w:color="auto"/>
            <w:bottom w:val="none" w:sz="0" w:space="0" w:color="auto"/>
            <w:right w:val="none" w:sz="0" w:space="0" w:color="auto"/>
          </w:divBdr>
        </w:div>
        <w:div w:id="1700087329">
          <w:marLeft w:val="0"/>
          <w:marRight w:val="0"/>
          <w:marTop w:val="0"/>
          <w:marBottom w:val="0"/>
          <w:divBdr>
            <w:top w:val="none" w:sz="0" w:space="0" w:color="auto"/>
            <w:left w:val="none" w:sz="0" w:space="0" w:color="auto"/>
            <w:bottom w:val="none" w:sz="0" w:space="0" w:color="auto"/>
            <w:right w:val="none" w:sz="0" w:space="0" w:color="auto"/>
          </w:divBdr>
          <w:divsChild>
            <w:div w:id="724255514">
              <w:marLeft w:val="0"/>
              <w:marRight w:val="0"/>
              <w:marTop w:val="0"/>
              <w:marBottom w:val="0"/>
              <w:divBdr>
                <w:top w:val="none" w:sz="0" w:space="0" w:color="auto"/>
                <w:left w:val="none" w:sz="0" w:space="0" w:color="auto"/>
                <w:bottom w:val="none" w:sz="0" w:space="0" w:color="auto"/>
                <w:right w:val="none" w:sz="0" w:space="0" w:color="auto"/>
              </w:divBdr>
            </w:div>
          </w:divsChild>
        </w:div>
        <w:div w:id="1828739206">
          <w:marLeft w:val="0"/>
          <w:marRight w:val="0"/>
          <w:marTop w:val="0"/>
          <w:marBottom w:val="0"/>
          <w:divBdr>
            <w:top w:val="none" w:sz="0" w:space="0" w:color="auto"/>
            <w:left w:val="none" w:sz="0" w:space="0" w:color="auto"/>
            <w:bottom w:val="none" w:sz="0" w:space="0" w:color="auto"/>
            <w:right w:val="none" w:sz="0" w:space="0" w:color="auto"/>
          </w:divBdr>
        </w:div>
        <w:div w:id="38940124">
          <w:marLeft w:val="0"/>
          <w:marRight w:val="0"/>
          <w:marTop w:val="0"/>
          <w:marBottom w:val="0"/>
          <w:divBdr>
            <w:top w:val="none" w:sz="0" w:space="0" w:color="auto"/>
            <w:left w:val="none" w:sz="0" w:space="0" w:color="auto"/>
            <w:bottom w:val="none" w:sz="0" w:space="0" w:color="auto"/>
            <w:right w:val="none" w:sz="0" w:space="0" w:color="auto"/>
          </w:divBdr>
          <w:divsChild>
            <w:div w:id="794644175">
              <w:marLeft w:val="0"/>
              <w:marRight w:val="0"/>
              <w:marTop w:val="0"/>
              <w:marBottom w:val="0"/>
              <w:divBdr>
                <w:top w:val="none" w:sz="0" w:space="0" w:color="auto"/>
                <w:left w:val="none" w:sz="0" w:space="0" w:color="auto"/>
                <w:bottom w:val="none" w:sz="0" w:space="0" w:color="auto"/>
                <w:right w:val="none" w:sz="0" w:space="0" w:color="auto"/>
              </w:divBdr>
            </w:div>
          </w:divsChild>
        </w:div>
        <w:div w:id="1722363225">
          <w:marLeft w:val="0"/>
          <w:marRight w:val="0"/>
          <w:marTop w:val="0"/>
          <w:marBottom w:val="0"/>
          <w:divBdr>
            <w:top w:val="none" w:sz="0" w:space="0" w:color="auto"/>
            <w:left w:val="none" w:sz="0" w:space="0" w:color="auto"/>
            <w:bottom w:val="none" w:sz="0" w:space="0" w:color="auto"/>
            <w:right w:val="none" w:sz="0" w:space="0" w:color="auto"/>
          </w:divBdr>
        </w:div>
        <w:div w:id="622612949">
          <w:marLeft w:val="0"/>
          <w:marRight w:val="0"/>
          <w:marTop w:val="0"/>
          <w:marBottom w:val="0"/>
          <w:divBdr>
            <w:top w:val="none" w:sz="0" w:space="0" w:color="auto"/>
            <w:left w:val="none" w:sz="0" w:space="0" w:color="auto"/>
            <w:bottom w:val="none" w:sz="0" w:space="0" w:color="auto"/>
            <w:right w:val="none" w:sz="0" w:space="0" w:color="auto"/>
          </w:divBdr>
          <w:divsChild>
            <w:div w:id="1155342876">
              <w:marLeft w:val="0"/>
              <w:marRight w:val="0"/>
              <w:marTop w:val="0"/>
              <w:marBottom w:val="0"/>
              <w:divBdr>
                <w:top w:val="none" w:sz="0" w:space="0" w:color="auto"/>
                <w:left w:val="none" w:sz="0" w:space="0" w:color="auto"/>
                <w:bottom w:val="none" w:sz="0" w:space="0" w:color="auto"/>
                <w:right w:val="none" w:sz="0" w:space="0" w:color="auto"/>
              </w:divBdr>
            </w:div>
          </w:divsChild>
        </w:div>
        <w:div w:id="2013144586">
          <w:marLeft w:val="0"/>
          <w:marRight w:val="0"/>
          <w:marTop w:val="0"/>
          <w:marBottom w:val="0"/>
          <w:divBdr>
            <w:top w:val="none" w:sz="0" w:space="0" w:color="auto"/>
            <w:left w:val="none" w:sz="0" w:space="0" w:color="auto"/>
            <w:bottom w:val="none" w:sz="0" w:space="0" w:color="auto"/>
            <w:right w:val="none" w:sz="0" w:space="0" w:color="auto"/>
          </w:divBdr>
        </w:div>
        <w:div w:id="937982228">
          <w:marLeft w:val="0"/>
          <w:marRight w:val="0"/>
          <w:marTop w:val="0"/>
          <w:marBottom w:val="0"/>
          <w:divBdr>
            <w:top w:val="none" w:sz="0" w:space="0" w:color="auto"/>
            <w:left w:val="none" w:sz="0" w:space="0" w:color="auto"/>
            <w:bottom w:val="none" w:sz="0" w:space="0" w:color="auto"/>
            <w:right w:val="none" w:sz="0" w:space="0" w:color="auto"/>
          </w:divBdr>
          <w:divsChild>
            <w:div w:id="1858421236">
              <w:marLeft w:val="0"/>
              <w:marRight w:val="0"/>
              <w:marTop w:val="0"/>
              <w:marBottom w:val="0"/>
              <w:divBdr>
                <w:top w:val="none" w:sz="0" w:space="0" w:color="auto"/>
                <w:left w:val="none" w:sz="0" w:space="0" w:color="auto"/>
                <w:bottom w:val="none" w:sz="0" w:space="0" w:color="auto"/>
                <w:right w:val="none" w:sz="0" w:space="0" w:color="auto"/>
              </w:divBdr>
            </w:div>
          </w:divsChild>
        </w:div>
        <w:div w:id="470250614">
          <w:marLeft w:val="0"/>
          <w:marRight w:val="0"/>
          <w:marTop w:val="0"/>
          <w:marBottom w:val="0"/>
          <w:divBdr>
            <w:top w:val="none" w:sz="0" w:space="0" w:color="auto"/>
            <w:left w:val="none" w:sz="0" w:space="0" w:color="auto"/>
            <w:bottom w:val="none" w:sz="0" w:space="0" w:color="auto"/>
            <w:right w:val="none" w:sz="0" w:space="0" w:color="auto"/>
          </w:divBdr>
        </w:div>
        <w:div w:id="1949312901">
          <w:marLeft w:val="0"/>
          <w:marRight w:val="0"/>
          <w:marTop w:val="0"/>
          <w:marBottom w:val="0"/>
          <w:divBdr>
            <w:top w:val="none" w:sz="0" w:space="0" w:color="auto"/>
            <w:left w:val="none" w:sz="0" w:space="0" w:color="auto"/>
            <w:bottom w:val="none" w:sz="0" w:space="0" w:color="auto"/>
            <w:right w:val="none" w:sz="0" w:space="0" w:color="auto"/>
          </w:divBdr>
          <w:divsChild>
            <w:div w:id="1841240639">
              <w:marLeft w:val="0"/>
              <w:marRight w:val="0"/>
              <w:marTop w:val="0"/>
              <w:marBottom w:val="0"/>
              <w:divBdr>
                <w:top w:val="none" w:sz="0" w:space="0" w:color="auto"/>
                <w:left w:val="none" w:sz="0" w:space="0" w:color="auto"/>
                <w:bottom w:val="none" w:sz="0" w:space="0" w:color="auto"/>
                <w:right w:val="none" w:sz="0" w:space="0" w:color="auto"/>
              </w:divBdr>
            </w:div>
          </w:divsChild>
        </w:div>
        <w:div w:id="213007901">
          <w:marLeft w:val="0"/>
          <w:marRight w:val="0"/>
          <w:marTop w:val="300"/>
          <w:marBottom w:val="0"/>
          <w:divBdr>
            <w:top w:val="none" w:sz="0" w:space="0" w:color="auto"/>
            <w:left w:val="none" w:sz="0" w:space="0" w:color="auto"/>
            <w:bottom w:val="none" w:sz="0" w:space="0" w:color="auto"/>
            <w:right w:val="none" w:sz="0" w:space="0" w:color="auto"/>
          </w:divBdr>
          <w:divsChild>
            <w:div w:id="851067946">
              <w:marLeft w:val="0"/>
              <w:marRight w:val="0"/>
              <w:marTop w:val="0"/>
              <w:marBottom w:val="0"/>
              <w:divBdr>
                <w:top w:val="none" w:sz="0" w:space="0" w:color="auto"/>
                <w:left w:val="none" w:sz="0" w:space="0" w:color="auto"/>
                <w:bottom w:val="none" w:sz="0" w:space="0" w:color="auto"/>
                <w:right w:val="none" w:sz="0" w:space="0" w:color="auto"/>
              </w:divBdr>
              <w:divsChild>
                <w:div w:id="1020934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507">
          <w:marLeft w:val="0"/>
          <w:marRight w:val="0"/>
          <w:marTop w:val="300"/>
          <w:marBottom w:val="0"/>
          <w:divBdr>
            <w:top w:val="none" w:sz="0" w:space="0" w:color="auto"/>
            <w:left w:val="none" w:sz="0" w:space="0" w:color="auto"/>
            <w:bottom w:val="none" w:sz="0" w:space="0" w:color="auto"/>
            <w:right w:val="none" w:sz="0" w:space="0" w:color="auto"/>
          </w:divBdr>
          <w:divsChild>
            <w:div w:id="134101436">
              <w:marLeft w:val="0"/>
              <w:marRight w:val="0"/>
              <w:marTop w:val="0"/>
              <w:marBottom w:val="0"/>
              <w:divBdr>
                <w:top w:val="none" w:sz="0" w:space="0" w:color="auto"/>
                <w:left w:val="none" w:sz="0" w:space="0" w:color="auto"/>
                <w:bottom w:val="none" w:sz="0" w:space="0" w:color="auto"/>
                <w:right w:val="none" w:sz="0" w:space="0" w:color="auto"/>
              </w:divBdr>
              <w:divsChild>
                <w:div w:id="173015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13254">
          <w:marLeft w:val="0"/>
          <w:marRight w:val="0"/>
          <w:marTop w:val="300"/>
          <w:marBottom w:val="0"/>
          <w:divBdr>
            <w:top w:val="none" w:sz="0" w:space="0" w:color="auto"/>
            <w:left w:val="none" w:sz="0" w:space="0" w:color="auto"/>
            <w:bottom w:val="none" w:sz="0" w:space="0" w:color="auto"/>
            <w:right w:val="none" w:sz="0" w:space="0" w:color="auto"/>
          </w:divBdr>
          <w:divsChild>
            <w:div w:id="1889106536">
              <w:marLeft w:val="0"/>
              <w:marRight w:val="0"/>
              <w:marTop w:val="0"/>
              <w:marBottom w:val="0"/>
              <w:divBdr>
                <w:top w:val="none" w:sz="0" w:space="0" w:color="auto"/>
                <w:left w:val="none" w:sz="0" w:space="0" w:color="auto"/>
                <w:bottom w:val="none" w:sz="0" w:space="0" w:color="auto"/>
                <w:right w:val="none" w:sz="0" w:space="0" w:color="auto"/>
              </w:divBdr>
              <w:divsChild>
                <w:div w:id="2090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8065">
          <w:marLeft w:val="0"/>
          <w:marRight w:val="0"/>
          <w:marTop w:val="300"/>
          <w:marBottom w:val="0"/>
          <w:divBdr>
            <w:top w:val="none" w:sz="0" w:space="0" w:color="auto"/>
            <w:left w:val="none" w:sz="0" w:space="0" w:color="auto"/>
            <w:bottom w:val="none" w:sz="0" w:space="0" w:color="auto"/>
            <w:right w:val="none" w:sz="0" w:space="0" w:color="auto"/>
          </w:divBdr>
          <w:divsChild>
            <w:div w:id="1519927066">
              <w:marLeft w:val="0"/>
              <w:marRight w:val="0"/>
              <w:marTop w:val="0"/>
              <w:marBottom w:val="0"/>
              <w:divBdr>
                <w:top w:val="none" w:sz="0" w:space="0" w:color="auto"/>
                <w:left w:val="none" w:sz="0" w:space="0" w:color="auto"/>
                <w:bottom w:val="none" w:sz="0" w:space="0" w:color="auto"/>
                <w:right w:val="none" w:sz="0" w:space="0" w:color="auto"/>
              </w:divBdr>
              <w:divsChild>
                <w:div w:id="930817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9821318">
      <w:bodyDiv w:val="1"/>
      <w:marLeft w:val="0"/>
      <w:marRight w:val="0"/>
      <w:marTop w:val="0"/>
      <w:marBottom w:val="0"/>
      <w:divBdr>
        <w:top w:val="none" w:sz="0" w:space="0" w:color="auto"/>
        <w:left w:val="none" w:sz="0" w:space="0" w:color="auto"/>
        <w:bottom w:val="none" w:sz="0" w:space="0" w:color="auto"/>
        <w:right w:val="none" w:sz="0" w:space="0" w:color="auto"/>
      </w:divBdr>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978248">
      <w:bodyDiv w:val="1"/>
      <w:marLeft w:val="0"/>
      <w:marRight w:val="0"/>
      <w:marTop w:val="0"/>
      <w:marBottom w:val="0"/>
      <w:divBdr>
        <w:top w:val="none" w:sz="0" w:space="0" w:color="auto"/>
        <w:left w:val="none" w:sz="0" w:space="0" w:color="auto"/>
        <w:bottom w:val="none" w:sz="0" w:space="0" w:color="auto"/>
        <w:right w:val="none" w:sz="0" w:space="0" w:color="auto"/>
      </w:divBdr>
      <w:divsChild>
        <w:div w:id="964851724">
          <w:marLeft w:val="0"/>
          <w:marRight w:val="0"/>
          <w:marTop w:val="0"/>
          <w:marBottom w:val="0"/>
          <w:divBdr>
            <w:top w:val="none" w:sz="0" w:space="0" w:color="auto"/>
            <w:left w:val="none" w:sz="0" w:space="0" w:color="auto"/>
            <w:bottom w:val="none" w:sz="0" w:space="0" w:color="auto"/>
            <w:right w:val="none" w:sz="0" w:space="0" w:color="auto"/>
          </w:divBdr>
        </w:div>
        <w:div w:id="1579751542">
          <w:marLeft w:val="0"/>
          <w:marRight w:val="0"/>
          <w:marTop w:val="0"/>
          <w:marBottom w:val="0"/>
          <w:divBdr>
            <w:top w:val="none" w:sz="0" w:space="0" w:color="auto"/>
            <w:left w:val="none" w:sz="0" w:space="0" w:color="auto"/>
            <w:bottom w:val="none" w:sz="0" w:space="0" w:color="auto"/>
            <w:right w:val="none" w:sz="0" w:space="0" w:color="auto"/>
          </w:divBdr>
          <w:divsChild>
            <w:div w:id="394550164">
              <w:marLeft w:val="0"/>
              <w:marRight w:val="0"/>
              <w:marTop w:val="0"/>
              <w:marBottom w:val="0"/>
              <w:divBdr>
                <w:top w:val="none" w:sz="0" w:space="0" w:color="auto"/>
                <w:left w:val="none" w:sz="0" w:space="0" w:color="auto"/>
                <w:bottom w:val="none" w:sz="0" w:space="0" w:color="auto"/>
                <w:right w:val="none" w:sz="0" w:space="0" w:color="auto"/>
              </w:divBdr>
            </w:div>
          </w:divsChild>
        </w:div>
        <w:div w:id="1824853067">
          <w:marLeft w:val="0"/>
          <w:marRight w:val="0"/>
          <w:marTop w:val="0"/>
          <w:marBottom w:val="0"/>
          <w:divBdr>
            <w:top w:val="none" w:sz="0" w:space="0" w:color="auto"/>
            <w:left w:val="none" w:sz="0" w:space="0" w:color="auto"/>
            <w:bottom w:val="none" w:sz="0" w:space="0" w:color="auto"/>
            <w:right w:val="none" w:sz="0" w:space="0" w:color="auto"/>
          </w:divBdr>
        </w:div>
        <w:div w:id="803884553">
          <w:marLeft w:val="0"/>
          <w:marRight w:val="0"/>
          <w:marTop w:val="0"/>
          <w:marBottom w:val="0"/>
          <w:divBdr>
            <w:top w:val="none" w:sz="0" w:space="0" w:color="auto"/>
            <w:left w:val="none" w:sz="0" w:space="0" w:color="auto"/>
            <w:bottom w:val="none" w:sz="0" w:space="0" w:color="auto"/>
            <w:right w:val="none" w:sz="0" w:space="0" w:color="auto"/>
          </w:divBdr>
          <w:divsChild>
            <w:div w:id="801119202">
              <w:marLeft w:val="0"/>
              <w:marRight w:val="0"/>
              <w:marTop w:val="0"/>
              <w:marBottom w:val="0"/>
              <w:divBdr>
                <w:top w:val="none" w:sz="0" w:space="0" w:color="auto"/>
                <w:left w:val="none" w:sz="0" w:space="0" w:color="auto"/>
                <w:bottom w:val="none" w:sz="0" w:space="0" w:color="auto"/>
                <w:right w:val="none" w:sz="0" w:space="0" w:color="auto"/>
              </w:divBdr>
            </w:div>
          </w:divsChild>
        </w:div>
        <w:div w:id="1240406205">
          <w:marLeft w:val="0"/>
          <w:marRight w:val="0"/>
          <w:marTop w:val="0"/>
          <w:marBottom w:val="0"/>
          <w:divBdr>
            <w:top w:val="none" w:sz="0" w:space="0" w:color="auto"/>
            <w:left w:val="none" w:sz="0" w:space="0" w:color="auto"/>
            <w:bottom w:val="none" w:sz="0" w:space="0" w:color="auto"/>
            <w:right w:val="none" w:sz="0" w:space="0" w:color="auto"/>
          </w:divBdr>
        </w:div>
        <w:div w:id="1861433762">
          <w:marLeft w:val="0"/>
          <w:marRight w:val="0"/>
          <w:marTop w:val="0"/>
          <w:marBottom w:val="0"/>
          <w:divBdr>
            <w:top w:val="none" w:sz="0" w:space="0" w:color="auto"/>
            <w:left w:val="none" w:sz="0" w:space="0" w:color="auto"/>
            <w:bottom w:val="none" w:sz="0" w:space="0" w:color="auto"/>
            <w:right w:val="none" w:sz="0" w:space="0" w:color="auto"/>
          </w:divBdr>
          <w:divsChild>
            <w:div w:id="435028051">
              <w:marLeft w:val="0"/>
              <w:marRight w:val="0"/>
              <w:marTop w:val="0"/>
              <w:marBottom w:val="0"/>
              <w:divBdr>
                <w:top w:val="none" w:sz="0" w:space="0" w:color="auto"/>
                <w:left w:val="none" w:sz="0" w:space="0" w:color="auto"/>
                <w:bottom w:val="none" w:sz="0" w:space="0" w:color="auto"/>
                <w:right w:val="none" w:sz="0" w:space="0" w:color="auto"/>
              </w:divBdr>
            </w:div>
          </w:divsChild>
        </w:div>
        <w:div w:id="663431850">
          <w:marLeft w:val="0"/>
          <w:marRight w:val="0"/>
          <w:marTop w:val="0"/>
          <w:marBottom w:val="0"/>
          <w:divBdr>
            <w:top w:val="none" w:sz="0" w:space="0" w:color="auto"/>
            <w:left w:val="none" w:sz="0" w:space="0" w:color="auto"/>
            <w:bottom w:val="none" w:sz="0" w:space="0" w:color="auto"/>
            <w:right w:val="none" w:sz="0" w:space="0" w:color="auto"/>
          </w:divBdr>
        </w:div>
        <w:div w:id="1571843395">
          <w:marLeft w:val="0"/>
          <w:marRight w:val="0"/>
          <w:marTop w:val="0"/>
          <w:marBottom w:val="0"/>
          <w:divBdr>
            <w:top w:val="none" w:sz="0" w:space="0" w:color="auto"/>
            <w:left w:val="none" w:sz="0" w:space="0" w:color="auto"/>
            <w:bottom w:val="none" w:sz="0" w:space="0" w:color="auto"/>
            <w:right w:val="none" w:sz="0" w:space="0" w:color="auto"/>
          </w:divBdr>
          <w:divsChild>
            <w:div w:id="1068769411">
              <w:marLeft w:val="0"/>
              <w:marRight w:val="0"/>
              <w:marTop w:val="0"/>
              <w:marBottom w:val="0"/>
              <w:divBdr>
                <w:top w:val="none" w:sz="0" w:space="0" w:color="auto"/>
                <w:left w:val="none" w:sz="0" w:space="0" w:color="auto"/>
                <w:bottom w:val="none" w:sz="0" w:space="0" w:color="auto"/>
                <w:right w:val="none" w:sz="0" w:space="0" w:color="auto"/>
              </w:divBdr>
            </w:div>
          </w:divsChild>
        </w:div>
        <w:div w:id="1007562542">
          <w:marLeft w:val="0"/>
          <w:marRight w:val="0"/>
          <w:marTop w:val="0"/>
          <w:marBottom w:val="0"/>
          <w:divBdr>
            <w:top w:val="none" w:sz="0" w:space="0" w:color="auto"/>
            <w:left w:val="none" w:sz="0" w:space="0" w:color="auto"/>
            <w:bottom w:val="none" w:sz="0" w:space="0" w:color="auto"/>
            <w:right w:val="none" w:sz="0" w:space="0" w:color="auto"/>
          </w:divBdr>
        </w:div>
        <w:div w:id="433522260">
          <w:marLeft w:val="0"/>
          <w:marRight w:val="0"/>
          <w:marTop w:val="0"/>
          <w:marBottom w:val="0"/>
          <w:divBdr>
            <w:top w:val="none" w:sz="0" w:space="0" w:color="auto"/>
            <w:left w:val="none" w:sz="0" w:space="0" w:color="auto"/>
            <w:bottom w:val="none" w:sz="0" w:space="0" w:color="auto"/>
            <w:right w:val="none" w:sz="0" w:space="0" w:color="auto"/>
          </w:divBdr>
          <w:divsChild>
            <w:div w:id="406070749">
              <w:marLeft w:val="0"/>
              <w:marRight w:val="0"/>
              <w:marTop w:val="0"/>
              <w:marBottom w:val="0"/>
              <w:divBdr>
                <w:top w:val="none" w:sz="0" w:space="0" w:color="auto"/>
                <w:left w:val="none" w:sz="0" w:space="0" w:color="auto"/>
                <w:bottom w:val="none" w:sz="0" w:space="0" w:color="auto"/>
                <w:right w:val="none" w:sz="0" w:space="0" w:color="auto"/>
              </w:divBdr>
            </w:div>
          </w:divsChild>
        </w:div>
        <w:div w:id="1287084084">
          <w:marLeft w:val="0"/>
          <w:marRight w:val="0"/>
          <w:marTop w:val="0"/>
          <w:marBottom w:val="0"/>
          <w:divBdr>
            <w:top w:val="none" w:sz="0" w:space="0" w:color="auto"/>
            <w:left w:val="none" w:sz="0" w:space="0" w:color="auto"/>
            <w:bottom w:val="none" w:sz="0" w:space="0" w:color="auto"/>
            <w:right w:val="none" w:sz="0" w:space="0" w:color="auto"/>
          </w:divBdr>
        </w:div>
        <w:div w:id="106776459">
          <w:marLeft w:val="0"/>
          <w:marRight w:val="0"/>
          <w:marTop w:val="0"/>
          <w:marBottom w:val="0"/>
          <w:divBdr>
            <w:top w:val="none" w:sz="0" w:space="0" w:color="auto"/>
            <w:left w:val="none" w:sz="0" w:space="0" w:color="auto"/>
            <w:bottom w:val="none" w:sz="0" w:space="0" w:color="auto"/>
            <w:right w:val="none" w:sz="0" w:space="0" w:color="auto"/>
          </w:divBdr>
          <w:divsChild>
            <w:div w:id="1589851040">
              <w:marLeft w:val="0"/>
              <w:marRight w:val="0"/>
              <w:marTop w:val="0"/>
              <w:marBottom w:val="0"/>
              <w:divBdr>
                <w:top w:val="none" w:sz="0" w:space="0" w:color="auto"/>
                <w:left w:val="none" w:sz="0" w:space="0" w:color="auto"/>
                <w:bottom w:val="none" w:sz="0" w:space="0" w:color="auto"/>
                <w:right w:val="none" w:sz="0" w:space="0" w:color="auto"/>
              </w:divBdr>
            </w:div>
          </w:divsChild>
        </w:div>
        <w:div w:id="1325859738">
          <w:marLeft w:val="0"/>
          <w:marRight w:val="0"/>
          <w:marTop w:val="0"/>
          <w:marBottom w:val="0"/>
          <w:divBdr>
            <w:top w:val="none" w:sz="0" w:space="0" w:color="auto"/>
            <w:left w:val="none" w:sz="0" w:space="0" w:color="auto"/>
            <w:bottom w:val="none" w:sz="0" w:space="0" w:color="auto"/>
            <w:right w:val="none" w:sz="0" w:space="0" w:color="auto"/>
          </w:divBdr>
        </w:div>
        <w:div w:id="604920545">
          <w:marLeft w:val="0"/>
          <w:marRight w:val="0"/>
          <w:marTop w:val="0"/>
          <w:marBottom w:val="0"/>
          <w:divBdr>
            <w:top w:val="none" w:sz="0" w:space="0" w:color="auto"/>
            <w:left w:val="none" w:sz="0" w:space="0" w:color="auto"/>
            <w:bottom w:val="none" w:sz="0" w:space="0" w:color="auto"/>
            <w:right w:val="none" w:sz="0" w:space="0" w:color="auto"/>
          </w:divBdr>
          <w:divsChild>
            <w:div w:id="1013071564">
              <w:marLeft w:val="0"/>
              <w:marRight w:val="0"/>
              <w:marTop w:val="0"/>
              <w:marBottom w:val="0"/>
              <w:divBdr>
                <w:top w:val="none" w:sz="0" w:space="0" w:color="auto"/>
                <w:left w:val="none" w:sz="0" w:space="0" w:color="auto"/>
                <w:bottom w:val="none" w:sz="0" w:space="0" w:color="auto"/>
                <w:right w:val="none" w:sz="0" w:space="0" w:color="auto"/>
              </w:divBdr>
            </w:div>
          </w:divsChild>
        </w:div>
        <w:div w:id="1928421644">
          <w:marLeft w:val="0"/>
          <w:marRight w:val="0"/>
          <w:marTop w:val="300"/>
          <w:marBottom w:val="0"/>
          <w:divBdr>
            <w:top w:val="none" w:sz="0" w:space="0" w:color="auto"/>
            <w:left w:val="none" w:sz="0" w:space="0" w:color="auto"/>
            <w:bottom w:val="none" w:sz="0" w:space="0" w:color="auto"/>
            <w:right w:val="none" w:sz="0" w:space="0" w:color="auto"/>
          </w:divBdr>
          <w:divsChild>
            <w:div w:id="2135754131">
              <w:marLeft w:val="0"/>
              <w:marRight w:val="0"/>
              <w:marTop w:val="0"/>
              <w:marBottom w:val="0"/>
              <w:divBdr>
                <w:top w:val="none" w:sz="0" w:space="0" w:color="auto"/>
                <w:left w:val="none" w:sz="0" w:space="0" w:color="auto"/>
                <w:bottom w:val="none" w:sz="0" w:space="0" w:color="auto"/>
                <w:right w:val="none" w:sz="0" w:space="0" w:color="auto"/>
              </w:divBdr>
              <w:divsChild>
                <w:div w:id="1244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57604">
          <w:marLeft w:val="0"/>
          <w:marRight w:val="0"/>
          <w:marTop w:val="300"/>
          <w:marBottom w:val="0"/>
          <w:divBdr>
            <w:top w:val="none" w:sz="0" w:space="0" w:color="auto"/>
            <w:left w:val="none" w:sz="0" w:space="0" w:color="auto"/>
            <w:bottom w:val="none" w:sz="0" w:space="0" w:color="auto"/>
            <w:right w:val="none" w:sz="0" w:space="0" w:color="auto"/>
          </w:divBdr>
          <w:divsChild>
            <w:div w:id="1519654613">
              <w:marLeft w:val="0"/>
              <w:marRight w:val="0"/>
              <w:marTop w:val="0"/>
              <w:marBottom w:val="0"/>
              <w:divBdr>
                <w:top w:val="none" w:sz="0" w:space="0" w:color="auto"/>
                <w:left w:val="none" w:sz="0" w:space="0" w:color="auto"/>
                <w:bottom w:val="none" w:sz="0" w:space="0" w:color="auto"/>
                <w:right w:val="none" w:sz="0" w:space="0" w:color="auto"/>
              </w:divBdr>
              <w:divsChild>
                <w:div w:id="552156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8362">
          <w:marLeft w:val="0"/>
          <w:marRight w:val="0"/>
          <w:marTop w:val="300"/>
          <w:marBottom w:val="0"/>
          <w:divBdr>
            <w:top w:val="none" w:sz="0" w:space="0" w:color="auto"/>
            <w:left w:val="none" w:sz="0" w:space="0" w:color="auto"/>
            <w:bottom w:val="none" w:sz="0" w:space="0" w:color="auto"/>
            <w:right w:val="none" w:sz="0" w:space="0" w:color="auto"/>
          </w:divBdr>
          <w:divsChild>
            <w:div w:id="2036224379">
              <w:marLeft w:val="0"/>
              <w:marRight w:val="0"/>
              <w:marTop w:val="0"/>
              <w:marBottom w:val="0"/>
              <w:divBdr>
                <w:top w:val="none" w:sz="0" w:space="0" w:color="auto"/>
                <w:left w:val="none" w:sz="0" w:space="0" w:color="auto"/>
                <w:bottom w:val="none" w:sz="0" w:space="0" w:color="auto"/>
                <w:right w:val="none" w:sz="0" w:space="0" w:color="auto"/>
              </w:divBdr>
              <w:divsChild>
                <w:div w:id="78862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21185">
          <w:marLeft w:val="0"/>
          <w:marRight w:val="0"/>
          <w:marTop w:val="300"/>
          <w:marBottom w:val="0"/>
          <w:divBdr>
            <w:top w:val="none" w:sz="0" w:space="0" w:color="auto"/>
            <w:left w:val="none" w:sz="0" w:space="0" w:color="auto"/>
            <w:bottom w:val="none" w:sz="0" w:space="0" w:color="auto"/>
            <w:right w:val="none" w:sz="0" w:space="0" w:color="auto"/>
          </w:divBdr>
          <w:divsChild>
            <w:div w:id="1321885168">
              <w:marLeft w:val="0"/>
              <w:marRight w:val="0"/>
              <w:marTop w:val="0"/>
              <w:marBottom w:val="0"/>
              <w:divBdr>
                <w:top w:val="none" w:sz="0" w:space="0" w:color="auto"/>
                <w:left w:val="none" w:sz="0" w:space="0" w:color="auto"/>
                <w:bottom w:val="none" w:sz="0" w:space="0" w:color="auto"/>
                <w:right w:val="none" w:sz="0" w:space="0" w:color="auto"/>
              </w:divBdr>
              <w:divsChild>
                <w:div w:id="154968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389472">
      <w:bodyDiv w:val="1"/>
      <w:marLeft w:val="0"/>
      <w:marRight w:val="0"/>
      <w:marTop w:val="0"/>
      <w:marBottom w:val="0"/>
      <w:divBdr>
        <w:top w:val="none" w:sz="0" w:space="0" w:color="auto"/>
        <w:left w:val="none" w:sz="0" w:space="0" w:color="auto"/>
        <w:bottom w:val="none" w:sz="0" w:space="0" w:color="auto"/>
        <w:right w:val="none" w:sz="0" w:space="0" w:color="auto"/>
      </w:divBdr>
      <w:divsChild>
        <w:div w:id="1759135210">
          <w:marLeft w:val="0"/>
          <w:marRight w:val="0"/>
          <w:marTop w:val="0"/>
          <w:marBottom w:val="0"/>
          <w:divBdr>
            <w:top w:val="none" w:sz="0" w:space="0" w:color="auto"/>
            <w:left w:val="none" w:sz="0" w:space="0" w:color="auto"/>
            <w:bottom w:val="none" w:sz="0" w:space="0" w:color="auto"/>
            <w:right w:val="none" w:sz="0" w:space="0" w:color="auto"/>
          </w:divBdr>
        </w:div>
        <w:div w:id="947545435">
          <w:marLeft w:val="0"/>
          <w:marRight w:val="0"/>
          <w:marTop w:val="0"/>
          <w:marBottom w:val="0"/>
          <w:divBdr>
            <w:top w:val="none" w:sz="0" w:space="0" w:color="auto"/>
            <w:left w:val="none" w:sz="0" w:space="0" w:color="auto"/>
            <w:bottom w:val="none" w:sz="0" w:space="0" w:color="auto"/>
            <w:right w:val="none" w:sz="0" w:space="0" w:color="auto"/>
          </w:divBdr>
          <w:divsChild>
            <w:div w:id="1196190452">
              <w:marLeft w:val="0"/>
              <w:marRight w:val="0"/>
              <w:marTop w:val="0"/>
              <w:marBottom w:val="0"/>
              <w:divBdr>
                <w:top w:val="none" w:sz="0" w:space="0" w:color="auto"/>
                <w:left w:val="none" w:sz="0" w:space="0" w:color="auto"/>
                <w:bottom w:val="none" w:sz="0" w:space="0" w:color="auto"/>
                <w:right w:val="none" w:sz="0" w:space="0" w:color="auto"/>
              </w:divBdr>
            </w:div>
          </w:divsChild>
        </w:div>
        <w:div w:id="1864787797">
          <w:marLeft w:val="0"/>
          <w:marRight w:val="0"/>
          <w:marTop w:val="0"/>
          <w:marBottom w:val="0"/>
          <w:divBdr>
            <w:top w:val="none" w:sz="0" w:space="0" w:color="auto"/>
            <w:left w:val="none" w:sz="0" w:space="0" w:color="auto"/>
            <w:bottom w:val="none" w:sz="0" w:space="0" w:color="auto"/>
            <w:right w:val="none" w:sz="0" w:space="0" w:color="auto"/>
          </w:divBdr>
        </w:div>
        <w:div w:id="1725639353">
          <w:marLeft w:val="0"/>
          <w:marRight w:val="0"/>
          <w:marTop w:val="0"/>
          <w:marBottom w:val="0"/>
          <w:divBdr>
            <w:top w:val="none" w:sz="0" w:space="0" w:color="auto"/>
            <w:left w:val="none" w:sz="0" w:space="0" w:color="auto"/>
            <w:bottom w:val="none" w:sz="0" w:space="0" w:color="auto"/>
            <w:right w:val="none" w:sz="0" w:space="0" w:color="auto"/>
          </w:divBdr>
          <w:divsChild>
            <w:div w:id="1130635622">
              <w:marLeft w:val="0"/>
              <w:marRight w:val="0"/>
              <w:marTop w:val="0"/>
              <w:marBottom w:val="0"/>
              <w:divBdr>
                <w:top w:val="none" w:sz="0" w:space="0" w:color="auto"/>
                <w:left w:val="none" w:sz="0" w:space="0" w:color="auto"/>
                <w:bottom w:val="none" w:sz="0" w:space="0" w:color="auto"/>
                <w:right w:val="none" w:sz="0" w:space="0" w:color="auto"/>
              </w:divBdr>
            </w:div>
          </w:divsChild>
        </w:div>
        <w:div w:id="394739298">
          <w:marLeft w:val="0"/>
          <w:marRight w:val="0"/>
          <w:marTop w:val="0"/>
          <w:marBottom w:val="0"/>
          <w:divBdr>
            <w:top w:val="none" w:sz="0" w:space="0" w:color="auto"/>
            <w:left w:val="none" w:sz="0" w:space="0" w:color="auto"/>
            <w:bottom w:val="none" w:sz="0" w:space="0" w:color="auto"/>
            <w:right w:val="none" w:sz="0" w:space="0" w:color="auto"/>
          </w:divBdr>
        </w:div>
        <w:div w:id="2126120023">
          <w:marLeft w:val="0"/>
          <w:marRight w:val="0"/>
          <w:marTop w:val="0"/>
          <w:marBottom w:val="0"/>
          <w:divBdr>
            <w:top w:val="none" w:sz="0" w:space="0" w:color="auto"/>
            <w:left w:val="none" w:sz="0" w:space="0" w:color="auto"/>
            <w:bottom w:val="none" w:sz="0" w:space="0" w:color="auto"/>
            <w:right w:val="none" w:sz="0" w:space="0" w:color="auto"/>
          </w:divBdr>
          <w:divsChild>
            <w:div w:id="1395857396">
              <w:marLeft w:val="0"/>
              <w:marRight w:val="0"/>
              <w:marTop w:val="0"/>
              <w:marBottom w:val="0"/>
              <w:divBdr>
                <w:top w:val="none" w:sz="0" w:space="0" w:color="auto"/>
                <w:left w:val="none" w:sz="0" w:space="0" w:color="auto"/>
                <w:bottom w:val="none" w:sz="0" w:space="0" w:color="auto"/>
                <w:right w:val="none" w:sz="0" w:space="0" w:color="auto"/>
              </w:divBdr>
            </w:div>
          </w:divsChild>
        </w:div>
        <w:div w:id="8610264">
          <w:marLeft w:val="0"/>
          <w:marRight w:val="0"/>
          <w:marTop w:val="0"/>
          <w:marBottom w:val="0"/>
          <w:divBdr>
            <w:top w:val="none" w:sz="0" w:space="0" w:color="auto"/>
            <w:left w:val="none" w:sz="0" w:space="0" w:color="auto"/>
            <w:bottom w:val="none" w:sz="0" w:space="0" w:color="auto"/>
            <w:right w:val="none" w:sz="0" w:space="0" w:color="auto"/>
          </w:divBdr>
        </w:div>
        <w:div w:id="305202573">
          <w:marLeft w:val="0"/>
          <w:marRight w:val="0"/>
          <w:marTop w:val="0"/>
          <w:marBottom w:val="0"/>
          <w:divBdr>
            <w:top w:val="none" w:sz="0" w:space="0" w:color="auto"/>
            <w:left w:val="none" w:sz="0" w:space="0" w:color="auto"/>
            <w:bottom w:val="none" w:sz="0" w:space="0" w:color="auto"/>
            <w:right w:val="none" w:sz="0" w:space="0" w:color="auto"/>
          </w:divBdr>
          <w:divsChild>
            <w:div w:id="1118067455">
              <w:marLeft w:val="0"/>
              <w:marRight w:val="0"/>
              <w:marTop w:val="0"/>
              <w:marBottom w:val="0"/>
              <w:divBdr>
                <w:top w:val="none" w:sz="0" w:space="0" w:color="auto"/>
                <w:left w:val="none" w:sz="0" w:space="0" w:color="auto"/>
                <w:bottom w:val="none" w:sz="0" w:space="0" w:color="auto"/>
                <w:right w:val="none" w:sz="0" w:space="0" w:color="auto"/>
              </w:divBdr>
            </w:div>
          </w:divsChild>
        </w:div>
        <w:div w:id="2032803204">
          <w:marLeft w:val="0"/>
          <w:marRight w:val="0"/>
          <w:marTop w:val="0"/>
          <w:marBottom w:val="0"/>
          <w:divBdr>
            <w:top w:val="none" w:sz="0" w:space="0" w:color="auto"/>
            <w:left w:val="none" w:sz="0" w:space="0" w:color="auto"/>
            <w:bottom w:val="none" w:sz="0" w:space="0" w:color="auto"/>
            <w:right w:val="none" w:sz="0" w:space="0" w:color="auto"/>
          </w:divBdr>
        </w:div>
        <w:div w:id="528376469">
          <w:marLeft w:val="0"/>
          <w:marRight w:val="0"/>
          <w:marTop w:val="0"/>
          <w:marBottom w:val="0"/>
          <w:divBdr>
            <w:top w:val="none" w:sz="0" w:space="0" w:color="auto"/>
            <w:left w:val="none" w:sz="0" w:space="0" w:color="auto"/>
            <w:bottom w:val="none" w:sz="0" w:space="0" w:color="auto"/>
            <w:right w:val="none" w:sz="0" w:space="0" w:color="auto"/>
          </w:divBdr>
          <w:divsChild>
            <w:div w:id="1608000378">
              <w:marLeft w:val="0"/>
              <w:marRight w:val="0"/>
              <w:marTop w:val="0"/>
              <w:marBottom w:val="0"/>
              <w:divBdr>
                <w:top w:val="none" w:sz="0" w:space="0" w:color="auto"/>
                <w:left w:val="none" w:sz="0" w:space="0" w:color="auto"/>
                <w:bottom w:val="none" w:sz="0" w:space="0" w:color="auto"/>
                <w:right w:val="none" w:sz="0" w:space="0" w:color="auto"/>
              </w:divBdr>
            </w:div>
          </w:divsChild>
        </w:div>
        <w:div w:id="327252012">
          <w:marLeft w:val="0"/>
          <w:marRight w:val="0"/>
          <w:marTop w:val="0"/>
          <w:marBottom w:val="0"/>
          <w:divBdr>
            <w:top w:val="none" w:sz="0" w:space="0" w:color="auto"/>
            <w:left w:val="none" w:sz="0" w:space="0" w:color="auto"/>
            <w:bottom w:val="none" w:sz="0" w:space="0" w:color="auto"/>
            <w:right w:val="none" w:sz="0" w:space="0" w:color="auto"/>
          </w:divBdr>
        </w:div>
        <w:div w:id="548879392">
          <w:marLeft w:val="0"/>
          <w:marRight w:val="0"/>
          <w:marTop w:val="0"/>
          <w:marBottom w:val="0"/>
          <w:divBdr>
            <w:top w:val="none" w:sz="0" w:space="0" w:color="auto"/>
            <w:left w:val="none" w:sz="0" w:space="0" w:color="auto"/>
            <w:bottom w:val="none" w:sz="0" w:space="0" w:color="auto"/>
            <w:right w:val="none" w:sz="0" w:space="0" w:color="auto"/>
          </w:divBdr>
          <w:divsChild>
            <w:div w:id="1298099625">
              <w:marLeft w:val="0"/>
              <w:marRight w:val="0"/>
              <w:marTop w:val="0"/>
              <w:marBottom w:val="0"/>
              <w:divBdr>
                <w:top w:val="none" w:sz="0" w:space="0" w:color="auto"/>
                <w:left w:val="none" w:sz="0" w:space="0" w:color="auto"/>
                <w:bottom w:val="none" w:sz="0" w:space="0" w:color="auto"/>
                <w:right w:val="none" w:sz="0" w:space="0" w:color="auto"/>
              </w:divBdr>
            </w:div>
          </w:divsChild>
        </w:div>
        <w:div w:id="752510419">
          <w:marLeft w:val="0"/>
          <w:marRight w:val="0"/>
          <w:marTop w:val="0"/>
          <w:marBottom w:val="0"/>
          <w:divBdr>
            <w:top w:val="none" w:sz="0" w:space="0" w:color="auto"/>
            <w:left w:val="none" w:sz="0" w:space="0" w:color="auto"/>
            <w:bottom w:val="none" w:sz="0" w:space="0" w:color="auto"/>
            <w:right w:val="none" w:sz="0" w:space="0" w:color="auto"/>
          </w:divBdr>
        </w:div>
        <w:div w:id="556547644">
          <w:marLeft w:val="0"/>
          <w:marRight w:val="0"/>
          <w:marTop w:val="0"/>
          <w:marBottom w:val="0"/>
          <w:divBdr>
            <w:top w:val="none" w:sz="0" w:space="0" w:color="auto"/>
            <w:left w:val="none" w:sz="0" w:space="0" w:color="auto"/>
            <w:bottom w:val="none" w:sz="0" w:space="0" w:color="auto"/>
            <w:right w:val="none" w:sz="0" w:space="0" w:color="auto"/>
          </w:divBdr>
          <w:divsChild>
            <w:div w:id="26372881">
              <w:marLeft w:val="0"/>
              <w:marRight w:val="0"/>
              <w:marTop w:val="0"/>
              <w:marBottom w:val="0"/>
              <w:divBdr>
                <w:top w:val="none" w:sz="0" w:space="0" w:color="auto"/>
                <w:left w:val="none" w:sz="0" w:space="0" w:color="auto"/>
                <w:bottom w:val="none" w:sz="0" w:space="0" w:color="auto"/>
                <w:right w:val="none" w:sz="0" w:space="0" w:color="auto"/>
              </w:divBdr>
            </w:div>
          </w:divsChild>
        </w:div>
        <w:div w:id="676275112">
          <w:marLeft w:val="0"/>
          <w:marRight w:val="0"/>
          <w:marTop w:val="300"/>
          <w:marBottom w:val="0"/>
          <w:divBdr>
            <w:top w:val="none" w:sz="0" w:space="0" w:color="auto"/>
            <w:left w:val="none" w:sz="0" w:space="0" w:color="auto"/>
            <w:bottom w:val="none" w:sz="0" w:space="0" w:color="auto"/>
            <w:right w:val="none" w:sz="0" w:space="0" w:color="auto"/>
          </w:divBdr>
          <w:divsChild>
            <w:div w:id="1191988484">
              <w:marLeft w:val="0"/>
              <w:marRight w:val="0"/>
              <w:marTop w:val="0"/>
              <w:marBottom w:val="0"/>
              <w:divBdr>
                <w:top w:val="none" w:sz="0" w:space="0" w:color="auto"/>
                <w:left w:val="none" w:sz="0" w:space="0" w:color="auto"/>
                <w:bottom w:val="none" w:sz="0" w:space="0" w:color="auto"/>
                <w:right w:val="none" w:sz="0" w:space="0" w:color="auto"/>
              </w:divBdr>
              <w:divsChild>
                <w:div w:id="342782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7703">
          <w:marLeft w:val="0"/>
          <w:marRight w:val="0"/>
          <w:marTop w:val="300"/>
          <w:marBottom w:val="0"/>
          <w:divBdr>
            <w:top w:val="none" w:sz="0" w:space="0" w:color="auto"/>
            <w:left w:val="none" w:sz="0" w:space="0" w:color="auto"/>
            <w:bottom w:val="none" w:sz="0" w:space="0" w:color="auto"/>
            <w:right w:val="none" w:sz="0" w:space="0" w:color="auto"/>
          </w:divBdr>
          <w:divsChild>
            <w:div w:id="558446769">
              <w:marLeft w:val="0"/>
              <w:marRight w:val="0"/>
              <w:marTop w:val="0"/>
              <w:marBottom w:val="0"/>
              <w:divBdr>
                <w:top w:val="none" w:sz="0" w:space="0" w:color="auto"/>
                <w:left w:val="none" w:sz="0" w:space="0" w:color="auto"/>
                <w:bottom w:val="none" w:sz="0" w:space="0" w:color="auto"/>
                <w:right w:val="none" w:sz="0" w:space="0" w:color="auto"/>
              </w:divBdr>
              <w:divsChild>
                <w:div w:id="2084594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1283">
          <w:marLeft w:val="0"/>
          <w:marRight w:val="0"/>
          <w:marTop w:val="300"/>
          <w:marBottom w:val="0"/>
          <w:divBdr>
            <w:top w:val="none" w:sz="0" w:space="0" w:color="auto"/>
            <w:left w:val="none" w:sz="0" w:space="0" w:color="auto"/>
            <w:bottom w:val="none" w:sz="0" w:space="0" w:color="auto"/>
            <w:right w:val="none" w:sz="0" w:space="0" w:color="auto"/>
          </w:divBdr>
          <w:divsChild>
            <w:div w:id="330333656">
              <w:marLeft w:val="0"/>
              <w:marRight w:val="0"/>
              <w:marTop w:val="0"/>
              <w:marBottom w:val="0"/>
              <w:divBdr>
                <w:top w:val="none" w:sz="0" w:space="0" w:color="auto"/>
                <w:left w:val="none" w:sz="0" w:space="0" w:color="auto"/>
                <w:bottom w:val="none" w:sz="0" w:space="0" w:color="auto"/>
                <w:right w:val="none" w:sz="0" w:space="0" w:color="auto"/>
              </w:divBdr>
              <w:divsChild>
                <w:div w:id="41408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83346">
          <w:marLeft w:val="0"/>
          <w:marRight w:val="0"/>
          <w:marTop w:val="300"/>
          <w:marBottom w:val="0"/>
          <w:divBdr>
            <w:top w:val="none" w:sz="0" w:space="0" w:color="auto"/>
            <w:left w:val="none" w:sz="0" w:space="0" w:color="auto"/>
            <w:bottom w:val="none" w:sz="0" w:space="0" w:color="auto"/>
            <w:right w:val="none" w:sz="0" w:space="0" w:color="auto"/>
          </w:divBdr>
          <w:divsChild>
            <w:div w:id="631599948">
              <w:marLeft w:val="0"/>
              <w:marRight w:val="0"/>
              <w:marTop w:val="0"/>
              <w:marBottom w:val="0"/>
              <w:divBdr>
                <w:top w:val="none" w:sz="0" w:space="0" w:color="auto"/>
                <w:left w:val="none" w:sz="0" w:space="0" w:color="auto"/>
                <w:bottom w:val="none" w:sz="0" w:space="0" w:color="auto"/>
                <w:right w:val="none" w:sz="0" w:space="0" w:color="auto"/>
              </w:divBdr>
              <w:divsChild>
                <w:div w:id="212961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047330">
      <w:bodyDiv w:val="1"/>
      <w:marLeft w:val="0"/>
      <w:marRight w:val="0"/>
      <w:marTop w:val="0"/>
      <w:marBottom w:val="0"/>
      <w:divBdr>
        <w:top w:val="none" w:sz="0" w:space="0" w:color="auto"/>
        <w:left w:val="none" w:sz="0" w:space="0" w:color="auto"/>
        <w:bottom w:val="none" w:sz="0" w:space="0" w:color="auto"/>
        <w:right w:val="none" w:sz="0" w:space="0" w:color="auto"/>
      </w:divBdr>
      <w:divsChild>
        <w:div w:id="59914640">
          <w:marLeft w:val="0"/>
          <w:marRight w:val="0"/>
          <w:marTop w:val="0"/>
          <w:marBottom w:val="0"/>
          <w:divBdr>
            <w:top w:val="none" w:sz="0" w:space="0" w:color="auto"/>
            <w:left w:val="none" w:sz="0" w:space="0" w:color="auto"/>
            <w:bottom w:val="none" w:sz="0" w:space="0" w:color="auto"/>
            <w:right w:val="none" w:sz="0" w:space="0" w:color="auto"/>
          </w:divBdr>
        </w:div>
        <w:div w:id="893196592">
          <w:marLeft w:val="0"/>
          <w:marRight w:val="0"/>
          <w:marTop w:val="0"/>
          <w:marBottom w:val="0"/>
          <w:divBdr>
            <w:top w:val="none" w:sz="0" w:space="0" w:color="auto"/>
            <w:left w:val="none" w:sz="0" w:space="0" w:color="auto"/>
            <w:bottom w:val="none" w:sz="0" w:space="0" w:color="auto"/>
            <w:right w:val="none" w:sz="0" w:space="0" w:color="auto"/>
          </w:divBdr>
          <w:divsChild>
            <w:div w:id="1480266738">
              <w:marLeft w:val="0"/>
              <w:marRight w:val="0"/>
              <w:marTop w:val="0"/>
              <w:marBottom w:val="0"/>
              <w:divBdr>
                <w:top w:val="none" w:sz="0" w:space="0" w:color="auto"/>
                <w:left w:val="none" w:sz="0" w:space="0" w:color="auto"/>
                <w:bottom w:val="none" w:sz="0" w:space="0" w:color="auto"/>
                <w:right w:val="none" w:sz="0" w:space="0" w:color="auto"/>
              </w:divBdr>
            </w:div>
          </w:divsChild>
        </w:div>
        <w:div w:id="1523595231">
          <w:marLeft w:val="0"/>
          <w:marRight w:val="0"/>
          <w:marTop w:val="0"/>
          <w:marBottom w:val="0"/>
          <w:divBdr>
            <w:top w:val="none" w:sz="0" w:space="0" w:color="auto"/>
            <w:left w:val="none" w:sz="0" w:space="0" w:color="auto"/>
            <w:bottom w:val="none" w:sz="0" w:space="0" w:color="auto"/>
            <w:right w:val="none" w:sz="0" w:space="0" w:color="auto"/>
          </w:divBdr>
        </w:div>
        <w:div w:id="841509186">
          <w:marLeft w:val="0"/>
          <w:marRight w:val="0"/>
          <w:marTop w:val="0"/>
          <w:marBottom w:val="0"/>
          <w:divBdr>
            <w:top w:val="none" w:sz="0" w:space="0" w:color="auto"/>
            <w:left w:val="none" w:sz="0" w:space="0" w:color="auto"/>
            <w:bottom w:val="none" w:sz="0" w:space="0" w:color="auto"/>
            <w:right w:val="none" w:sz="0" w:space="0" w:color="auto"/>
          </w:divBdr>
          <w:divsChild>
            <w:div w:id="2080206924">
              <w:marLeft w:val="0"/>
              <w:marRight w:val="0"/>
              <w:marTop w:val="0"/>
              <w:marBottom w:val="0"/>
              <w:divBdr>
                <w:top w:val="none" w:sz="0" w:space="0" w:color="auto"/>
                <w:left w:val="none" w:sz="0" w:space="0" w:color="auto"/>
                <w:bottom w:val="none" w:sz="0" w:space="0" w:color="auto"/>
                <w:right w:val="none" w:sz="0" w:space="0" w:color="auto"/>
              </w:divBdr>
            </w:div>
          </w:divsChild>
        </w:div>
        <w:div w:id="541556170">
          <w:marLeft w:val="0"/>
          <w:marRight w:val="0"/>
          <w:marTop w:val="0"/>
          <w:marBottom w:val="0"/>
          <w:divBdr>
            <w:top w:val="none" w:sz="0" w:space="0" w:color="auto"/>
            <w:left w:val="none" w:sz="0" w:space="0" w:color="auto"/>
            <w:bottom w:val="none" w:sz="0" w:space="0" w:color="auto"/>
            <w:right w:val="none" w:sz="0" w:space="0" w:color="auto"/>
          </w:divBdr>
        </w:div>
        <w:div w:id="1620061586">
          <w:marLeft w:val="0"/>
          <w:marRight w:val="0"/>
          <w:marTop w:val="0"/>
          <w:marBottom w:val="0"/>
          <w:divBdr>
            <w:top w:val="none" w:sz="0" w:space="0" w:color="auto"/>
            <w:left w:val="none" w:sz="0" w:space="0" w:color="auto"/>
            <w:bottom w:val="none" w:sz="0" w:space="0" w:color="auto"/>
            <w:right w:val="none" w:sz="0" w:space="0" w:color="auto"/>
          </w:divBdr>
          <w:divsChild>
            <w:div w:id="1264845830">
              <w:marLeft w:val="0"/>
              <w:marRight w:val="0"/>
              <w:marTop w:val="0"/>
              <w:marBottom w:val="0"/>
              <w:divBdr>
                <w:top w:val="none" w:sz="0" w:space="0" w:color="auto"/>
                <w:left w:val="none" w:sz="0" w:space="0" w:color="auto"/>
                <w:bottom w:val="none" w:sz="0" w:space="0" w:color="auto"/>
                <w:right w:val="none" w:sz="0" w:space="0" w:color="auto"/>
              </w:divBdr>
            </w:div>
          </w:divsChild>
        </w:div>
        <w:div w:id="1183014969">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sChild>
            <w:div w:id="413010802">
              <w:marLeft w:val="0"/>
              <w:marRight w:val="0"/>
              <w:marTop w:val="0"/>
              <w:marBottom w:val="0"/>
              <w:divBdr>
                <w:top w:val="none" w:sz="0" w:space="0" w:color="auto"/>
                <w:left w:val="none" w:sz="0" w:space="0" w:color="auto"/>
                <w:bottom w:val="none" w:sz="0" w:space="0" w:color="auto"/>
                <w:right w:val="none" w:sz="0" w:space="0" w:color="auto"/>
              </w:divBdr>
            </w:div>
          </w:divsChild>
        </w:div>
        <w:div w:id="1904833646">
          <w:marLeft w:val="0"/>
          <w:marRight w:val="0"/>
          <w:marTop w:val="0"/>
          <w:marBottom w:val="0"/>
          <w:divBdr>
            <w:top w:val="none" w:sz="0" w:space="0" w:color="auto"/>
            <w:left w:val="none" w:sz="0" w:space="0" w:color="auto"/>
            <w:bottom w:val="none" w:sz="0" w:space="0" w:color="auto"/>
            <w:right w:val="none" w:sz="0" w:space="0" w:color="auto"/>
          </w:divBdr>
        </w:div>
        <w:div w:id="1928883173">
          <w:marLeft w:val="0"/>
          <w:marRight w:val="0"/>
          <w:marTop w:val="0"/>
          <w:marBottom w:val="0"/>
          <w:divBdr>
            <w:top w:val="none" w:sz="0" w:space="0" w:color="auto"/>
            <w:left w:val="none" w:sz="0" w:space="0" w:color="auto"/>
            <w:bottom w:val="none" w:sz="0" w:space="0" w:color="auto"/>
            <w:right w:val="none" w:sz="0" w:space="0" w:color="auto"/>
          </w:divBdr>
          <w:divsChild>
            <w:div w:id="1327594624">
              <w:marLeft w:val="0"/>
              <w:marRight w:val="0"/>
              <w:marTop w:val="0"/>
              <w:marBottom w:val="0"/>
              <w:divBdr>
                <w:top w:val="none" w:sz="0" w:space="0" w:color="auto"/>
                <w:left w:val="none" w:sz="0" w:space="0" w:color="auto"/>
                <w:bottom w:val="none" w:sz="0" w:space="0" w:color="auto"/>
                <w:right w:val="none" w:sz="0" w:space="0" w:color="auto"/>
              </w:divBdr>
            </w:div>
          </w:divsChild>
        </w:div>
        <w:div w:id="1445003888">
          <w:marLeft w:val="0"/>
          <w:marRight w:val="0"/>
          <w:marTop w:val="0"/>
          <w:marBottom w:val="0"/>
          <w:divBdr>
            <w:top w:val="none" w:sz="0" w:space="0" w:color="auto"/>
            <w:left w:val="none" w:sz="0" w:space="0" w:color="auto"/>
            <w:bottom w:val="none" w:sz="0" w:space="0" w:color="auto"/>
            <w:right w:val="none" w:sz="0" w:space="0" w:color="auto"/>
          </w:divBdr>
        </w:div>
        <w:div w:id="211506691">
          <w:marLeft w:val="0"/>
          <w:marRight w:val="0"/>
          <w:marTop w:val="0"/>
          <w:marBottom w:val="0"/>
          <w:divBdr>
            <w:top w:val="none" w:sz="0" w:space="0" w:color="auto"/>
            <w:left w:val="none" w:sz="0" w:space="0" w:color="auto"/>
            <w:bottom w:val="none" w:sz="0" w:space="0" w:color="auto"/>
            <w:right w:val="none" w:sz="0" w:space="0" w:color="auto"/>
          </w:divBdr>
          <w:divsChild>
            <w:div w:id="30307770">
              <w:marLeft w:val="0"/>
              <w:marRight w:val="0"/>
              <w:marTop w:val="0"/>
              <w:marBottom w:val="0"/>
              <w:divBdr>
                <w:top w:val="none" w:sz="0" w:space="0" w:color="auto"/>
                <w:left w:val="none" w:sz="0" w:space="0" w:color="auto"/>
                <w:bottom w:val="none" w:sz="0" w:space="0" w:color="auto"/>
                <w:right w:val="none" w:sz="0" w:space="0" w:color="auto"/>
              </w:divBdr>
            </w:div>
          </w:divsChild>
        </w:div>
        <w:div w:id="1378243431">
          <w:marLeft w:val="0"/>
          <w:marRight w:val="0"/>
          <w:marTop w:val="0"/>
          <w:marBottom w:val="0"/>
          <w:divBdr>
            <w:top w:val="none" w:sz="0" w:space="0" w:color="auto"/>
            <w:left w:val="none" w:sz="0" w:space="0" w:color="auto"/>
            <w:bottom w:val="none" w:sz="0" w:space="0" w:color="auto"/>
            <w:right w:val="none" w:sz="0" w:space="0" w:color="auto"/>
          </w:divBdr>
        </w:div>
        <w:div w:id="2048555458">
          <w:marLeft w:val="0"/>
          <w:marRight w:val="0"/>
          <w:marTop w:val="0"/>
          <w:marBottom w:val="0"/>
          <w:divBdr>
            <w:top w:val="none" w:sz="0" w:space="0" w:color="auto"/>
            <w:left w:val="none" w:sz="0" w:space="0" w:color="auto"/>
            <w:bottom w:val="none" w:sz="0" w:space="0" w:color="auto"/>
            <w:right w:val="none" w:sz="0" w:space="0" w:color="auto"/>
          </w:divBdr>
          <w:divsChild>
            <w:div w:id="947666084">
              <w:marLeft w:val="0"/>
              <w:marRight w:val="0"/>
              <w:marTop w:val="0"/>
              <w:marBottom w:val="0"/>
              <w:divBdr>
                <w:top w:val="none" w:sz="0" w:space="0" w:color="auto"/>
                <w:left w:val="none" w:sz="0" w:space="0" w:color="auto"/>
                <w:bottom w:val="none" w:sz="0" w:space="0" w:color="auto"/>
                <w:right w:val="none" w:sz="0" w:space="0" w:color="auto"/>
              </w:divBdr>
            </w:div>
          </w:divsChild>
        </w:div>
        <w:div w:id="2047362896">
          <w:marLeft w:val="0"/>
          <w:marRight w:val="0"/>
          <w:marTop w:val="300"/>
          <w:marBottom w:val="0"/>
          <w:divBdr>
            <w:top w:val="none" w:sz="0" w:space="0" w:color="auto"/>
            <w:left w:val="none" w:sz="0" w:space="0" w:color="auto"/>
            <w:bottom w:val="none" w:sz="0" w:space="0" w:color="auto"/>
            <w:right w:val="none" w:sz="0" w:space="0" w:color="auto"/>
          </w:divBdr>
          <w:divsChild>
            <w:div w:id="360402582">
              <w:marLeft w:val="0"/>
              <w:marRight w:val="0"/>
              <w:marTop w:val="0"/>
              <w:marBottom w:val="0"/>
              <w:divBdr>
                <w:top w:val="none" w:sz="0" w:space="0" w:color="auto"/>
                <w:left w:val="none" w:sz="0" w:space="0" w:color="auto"/>
                <w:bottom w:val="none" w:sz="0" w:space="0" w:color="auto"/>
                <w:right w:val="none" w:sz="0" w:space="0" w:color="auto"/>
              </w:divBdr>
              <w:divsChild>
                <w:div w:id="72780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970179">
          <w:marLeft w:val="0"/>
          <w:marRight w:val="0"/>
          <w:marTop w:val="300"/>
          <w:marBottom w:val="0"/>
          <w:divBdr>
            <w:top w:val="none" w:sz="0" w:space="0" w:color="auto"/>
            <w:left w:val="none" w:sz="0" w:space="0" w:color="auto"/>
            <w:bottom w:val="none" w:sz="0" w:space="0" w:color="auto"/>
            <w:right w:val="none" w:sz="0" w:space="0" w:color="auto"/>
          </w:divBdr>
          <w:divsChild>
            <w:div w:id="234508296">
              <w:marLeft w:val="0"/>
              <w:marRight w:val="0"/>
              <w:marTop w:val="0"/>
              <w:marBottom w:val="0"/>
              <w:divBdr>
                <w:top w:val="none" w:sz="0" w:space="0" w:color="auto"/>
                <w:left w:val="none" w:sz="0" w:space="0" w:color="auto"/>
                <w:bottom w:val="none" w:sz="0" w:space="0" w:color="auto"/>
                <w:right w:val="none" w:sz="0" w:space="0" w:color="auto"/>
              </w:divBdr>
              <w:divsChild>
                <w:div w:id="16631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7574">
          <w:marLeft w:val="0"/>
          <w:marRight w:val="0"/>
          <w:marTop w:val="300"/>
          <w:marBottom w:val="0"/>
          <w:divBdr>
            <w:top w:val="none" w:sz="0" w:space="0" w:color="auto"/>
            <w:left w:val="none" w:sz="0" w:space="0" w:color="auto"/>
            <w:bottom w:val="none" w:sz="0" w:space="0" w:color="auto"/>
            <w:right w:val="none" w:sz="0" w:space="0" w:color="auto"/>
          </w:divBdr>
          <w:divsChild>
            <w:div w:id="663046046">
              <w:marLeft w:val="0"/>
              <w:marRight w:val="0"/>
              <w:marTop w:val="0"/>
              <w:marBottom w:val="0"/>
              <w:divBdr>
                <w:top w:val="none" w:sz="0" w:space="0" w:color="auto"/>
                <w:left w:val="none" w:sz="0" w:space="0" w:color="auto"/>
                <w:bottom w:val="none" w:sz="0" w:space="0" w:color="auto"/>
                <w:right w:val="none" w:sz="0" w:space="0" w:color="auto"/>
              </w:divBdr>
              <w:divsChild>
                <w:div w:id="1614242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923404">
          <w:marLeft w:val="0"/>
          <w:marRight w:val="0"/>
          <w:marTop w:val="300"/>
          <w:marBottom w:val="0"/>
          <w:divBdr>
            <w:top w:val="none" w:sz="0" w:space="0" w:color="auto"/>
            <w:left w:val="none" w:sz="0" w:space="0" w:color="auto"/>
            <w:bottom w:val="none" w:sz="0" w:space="0" w:color="auto"/>
            <w:right w:val="none" w:sz="0" w:space="0" w:color="auto"/>
          </w:divBdr>
          <w:divsChild>
            <w:div w:id="1110929461">
              <w:marLeft w:val="0"/>
              <w:marRight w:val="0"/>
              <w:marTop w:val="0"/>
              <w:marBottom w:val="0"/>
              <w:divBdr>
                <w:top w:val="none" w:sz="0" w:space="0" w:color="auto"/>
                <w:left w:val="none" w:sz="0" w:space="0" w:color="auto"/>
                <w:bottom w:val="none" w:sz="0" w:space="0" w:color="auto"/>
                <w:right w:val="none" w:sz="0" w:space="0" w:color="auto"/>
              </w:divBdr>
              <w:divsChild>
                <w:div w:id="151213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6946804">
      <w:bodyDiv w:val="1"/>
      <w:marLeft w:val="0"/>
      <w:marRight w:val="0"/>
      <w:marTop w:val="0"/>
      <w:marBottom w:val="0"/>
      <w:divBdr>
        <w:top w:val="none" w:sz="0" w:space="0" w:color="auto"/>
        <w:left w:val="none" w:sz="0" w:space="0" w:color="auto"/>
        <w:bottom w:val="none" w:sz="0" w:space="0" w:color="auto"/>
        <w:right w:val="none" w:sz="0" w:space="0" w:color="auto"/>
      </w:divBdr>
      <w:divsChild>
        <w:div w:id="1847481219">
          <w:marLeft w:val="0"/>
          <w:marRight w:val="0"/>
          <w:marTop w:val="0"/>
          <w:marBottom w:val="0"/>
          <w:divBdr>
            <w:top w:val="none" w:sz="0" w:space="0" w:color="auto"/>
            <w:left w:val="none" w:sz="0" w:space="0" w:color="auto"/>
            <w:bottom w:val="none" w:sz="0" w:space="0" w:color="auto"/>
            <w:right w:val="none" w:sz="0" w:space="0" w:color="auto"/>
          </w:divBdr>
        </w:div>
        <w:div w:id="141122654">
          <w:marLeft w:val="0"/>
          <w:marRight w:val="0"/>
          <w:marTop w:val="0"/>
          <w:marBottom w:val="0"/>
          <w:divBdr>
            <w:top w:val="none" w:sz="0" w:space="0" w:color="auto"/>
            <w:left w:val="none" w:sz="0" w:space="0" w:color="auto"/>
            <w:bottom w:val="none" w:sz="0" w:space="0" w:color="auto"/>
            <w:right w:val="none" w:sz="0" w:space="0" w:color="auto"/>
          </w:divBdr>
          <w:divsChild>
            <w:div w:id="1539009183">
              <w:marLeft w:val="0"/>
              <w:marRight w:val="0"/>
              <w:marTop w:val="0"/>
              <w:marBottom w:val="0"/>
              <w:divBdr>
                <w:top w:val="none" w:sz="0" w:space="0" w:color="auto"/>
                <w:left w:val="none" w:sz="0" w:space="0" w:color="auto"/>
                <w:bottom w:val="none" w:sz="0" w:space="0" w:color="auto"/>
                <w:right w:val="none" w:sz="0" w:space="0" w:color="auto"/>
              </w:divBdr>
            </w:div>
          </w:divsChild>
        </w:div>
        <w:div w:id="369309056">
          <w:marLeft w:val="0"/>
          <w:marRight w:val="0"/>
          <w:marTop w:val="0"/>
          <w:marBottom w:val="0"/>
          <w:divBdr>
            <w:top w:val="none" w:sz="0" w:space="0" w:color="auto"/>
            <w:left w:val="none" w:sz="0" w:space="0" w:color="auto"/>
            <w:bottom w:val="none" w:sz="0" w:space="0" w:color="auto"/>
            <w:right w:val="none" w:sz="0" w:space="0" w:color="auto"/>
          </w:divBdr>
        </w:div>
        <w:div w:id="794493491">
          <w:marLeft w:val="0"/>
          <w:marRight w:val="0"/>
          <w:marTop w:val="0"/>
          <w:marBottom w:val="0"/>
          <w:divBdr>
            <w:top w:val="none" w:sz="0" w:space="0" w:color="auto"/>
            <w:left w:val="none" w:sz="0" w:space="0" w:color="auto"/>
            <w:bottom w:val="none" w:sz="0" w:space="0" w:color="auto"/>
            <w:right w:val="none" w:sz="0" w:space="0" w:color="auto"/>
          </w:divBdr>
          <w:divsChild>
            <w:div w:id="2056419581">
              <w:marLeft w:val="0"/>
              <w:marRight w:val="0"/>
              <w:marTop w:val="0"/>
              <w:marBottom w:val="0"/>
              <w:divBdr>
                <w:top w:val="none" w:sz="0" w:space="0" w:color="auto"/>
                <w:left w:val="none" w:sz="0" w:space="0" w:color="auto"/>
                <w:bottom w:val="none" w:sz="0" w:space="0" w:color="auto"/>
                <w:right w:val="none" w:sz="0" w:space="0" w:color="auto"/>
              </w:divBdr>
            </w:div>
          </w:divsChild>
        </w:div>
        <w:div w:id="1520123379">
          <w:marLeft w:val="0"/>
          <w:marRight w:val="0"/>
          <w:marTop w:val="0"/>
          <w:marBottom w:val="0"/>
          <w:divBdr>
            <w:top w:val="none" w:sz="0" w:space="0" w:color="auto"/>
            <w:left w:val="none" w:sz="0" w:space="0" w:color="auto"/>
            <w:bottom w:val="none" w:sz="0" w:space="0" w:color="auto"/>
            <w:right w:val="none" w:sz="0" w:space="0" w:color="auto"/>
          </w:divBdr>
        </w:div>
        <w:div w:id="1547332227">
          <w:marLeft w:val="0"/>
          <w:marRight w:val="0"/>
          <w:marTop w:val="0"/>
          <w:marBottom w:val="0"/>
          <w:divBdr>
            <w:top w:val="none" w:sz="0" w:space="0" w:color="auto"/>
            <w:left w:val="none" w:sz="0" w:space="0" w:color="auto"/>
            <w:bottom w:val="none" w:sz="0" w:space="0" w:color="auto"/>
            <w:right w:val="none" w:sz="0" w:space="0" w:color="auto"/>
          </w:divBdr>
          <w:divsChild>
            <w:div w:id="905073358">
              <w:marLeft w:val="0"/>
              <w:marRight w:val="0"/>
              <w:marTop w:val="0"/>
              <w:marBottom w:val="0"/>
              <w:divBdr>
                <w:top w:val="none" w:sz="0" w:space="0" w:color="auto"/>
                <w:left w:val="none" w:sz="0" w:space="0" w:color="auto"/>
                <w:bottom w:val="none" w:sz="0" w:space="0" w:color="auto"/>
                <w:right w:val="none" w:sz="0" w:space="0" w:color="auto"/>
              </w:divBdr>
            </w:div>
          </w:divsChild>
        </w:div>
        <w:div w:id="1320498254">
          <w:marLeft w:val="0"/>
          <w:marRight w:val="0"/>
          <w:marTop w:val="0"/>
          <w:marBottom w:val="0"/>
          <w:divBdr>
            <w:top w:val="none" w:sz="0" w:space="0" w:color="auto"/>
            <w:left w:val="none" w:sz="0" w:space="0" w:color="auto"/>
            <w:bottom w:val="none" w:sz="0" w:space="0" w:color="auto"/>
            <w:right w:val="none" w:sz="0" w:space="0" w:color="auto"/>
          </w:divBdr>
        </w:div>
        <w:div w:id="736785589">
          <w:marLeft w:val="0"/>
          <w:marRight w:val="0"/>
          <w:marTop w:val="0"/>
          <w:marBottom w:val="0"/>
          <w:divBdr>
            <w:top w:val="none" w:sz="0" w:space="0" w:color="auto"/>
            <w:left w:val="none" w:sz="0" w:space="0" w:color="auto"/>
            <w:bottom w:val="none" w:sz="0" w:space="0" w:color="auto"/>
            <w:right w:val="none" w:sz="0" w:space="0" w:color="auto"/>
          </w:divBdr>
          <w:divsChild>
            <w:div w:id="471291541">
              <w:marLeft w:val="0"/>
              <w:marRight w:val="0"/>
              <w:marTop w:val="0"/>
              <w:marBottom w:val="0"/>
              <w:divBdr>
                <w:top w:val="none" w:sz="0" w:space="0" w:color="auto"/>
                <w:left w:val="none" w:sz="0" w:space="0" w:color="auto"/>
                <w:bottom w:val="none" w:sz="0" w:space="0" w:color="auto"/>
                <w:right w:val="none" w:sz="0" w:space="0" w:color="auto"/>
              </w:divBdr>
            </w:div>
          </w:divsChild>
        </w:div>
        <w:div w:id="1565792010">
          <w:marLeft w:val="0"/>
          <w:marRight w:val="0"/>
          <w:marTop w:val="0"/>
          <w:marBottom w:val="0"/>
          <w:divBdr>
            <w:top w:val="none" w:sz="0" w:space="0" w:color="auto"/>
            <w:left w:val="none" w:sz="0" w:space="0" w:color="auto"/>
            <w:bottom w:val="none" w:sz="0" w:space="0" w:color="auto"/>
            <w:right w:val="none" w:sz="0" w:space="0" w:color="auto"/>
          </w:divBdr>
        </w:div>
        <w:div w:id="2010323320">
          <w:marLeft w:val="0"/>
          <w:marRight w:val="0"/>
          <w:marTop w:val="0"/>
          <w:marBottom w:val="0"/>
          <w:divBdr>
            <w:top w:val="none" w:sz="0" w:space="0" w:color="auto"/>
            <w:left w:val="none" w:sz="0" w:space="0" w:color="auto"/>
            <w:bottom w:val="none" w:sz="0" w:space="0" w:color="auto"/>
            <w:right w:val="none" w:sz="0" w:space="0" w:color="auto"/>
          </w:divBdr>
          <w:divsChild>
            <w:div w:id="1658025839">
              <w:marLeft w:val="0"/>
              <w:marRight w:val="0"/>
              <w:marTop w:val="0"/>
              <w:marBottom w:val="0"/>
              <w:divBdr>
                <w:top w:val="none" w:sz="0" w:space="0" w:color="auto"/>
                <w:left w:val="none" w:sz="0" w:space="0" w:color="auto"/>
                <w:bottom w:val="none" w:sz="0" w:space="0" w:color="auto"/>
                <w:right w:val="none" w:sz="0" w:space="0" w:color="auto"/>
              </w:divBdr>
            </w:div>
          </w:divsChild>
        </w:div>
        <w:div w:id="699822489">
          <w:marLeft w:val="0"/>
          <w:marRight w:val="0"/>
          <w:marTop w:val="0"/>
          <w:marBottom w:val="0"/>
          <w:divBdr>
            <w:top w:val="none" w:sz="0" w:space="0" w:color="auto"/>
            <w:left w:val="none" w:sz="0" w:space="0" w:color="auto"/>
            <w:bottom w:val="none" w:sz="0" w:space="0" w:color="auto"/>
            <w:right w:val="none" w:sz="0" w:space="0" w:color="auto"/>
          </w:divBdr>
        </w:div>
        <w:div w:id="696781807">
          <w:marLeft w:val="0"/>
          <w:marRight w:val="0"/>
          <w:marTop w:val="0"/>
          <w:marBottom w:val="0"/>
          <w:divBdr>
            <w:top w:val="none" w:sz="0" w:space="0" w:color="auto"/>
            <w:left w:val="none" w:sz="0" w:space="0" w:color="auto"/>
            <w:bottom w:val="none" w:sz="0" w:space="0" w:color="auto"/>
            <w:right w:val="none" w:sz="0" w:space="0" w:color="auto"/>
          </w:divBdr>
          <w:divsChild>
            <w:div w:id="380057041">
              <w:marLeft w:val="0"/>
              <w:marRight w:val="0"/>
              <w:marTop w:val="0"/>
              <w:marBottom w:val="0"/>
              <w:divBdr>
                <w:top w:val="none" w:sz="0" w:space="0" w:color="auto"/>
                <w:left w:val="none" w:sz="0" w:space="0" w:color="auto"/>
                <w:bottom w:val="none" w:sz="0" w:space="0" w:color="auto"/>
                <w:right w:val="none" w:sz="0" w:space="0" w:color="auto"/>
              </w:divBdr>
            </w:div>
          </w:divsChild>
        </w:div>
        <w:div w:id="1638223268">
          <w:marLeft w:val="0"/>
          <w:marRight w:val="0"/>
          <w:marTop w:val="0"/>
          <w:marBottom w:val="0"/>
          <w:divBdr>
            <w:top w:val="none" w:sz="0" w:space="0" w:color="auto"/>
            <w:left w:val="none" w:sz="0" w:space="0" w:color="auto"/>
            <w:bottom w:val="none" w:sz="0" w:space="0" w:color="auto"/>
            <w:right w:val="none" w:sz="0" w:space="0" w:color="auto"/>
          </w:divBdr>
        </w:div>
        <w:div w:id="1688559879">
          <w:marLeft w:val="0"/>
          <w:marRight w:val="0"/>
          <w:marTop w:val="0"/>
          <w:marBottom w:val="0"/>
          <w:divBdr>
            <w:top w:val="none" w:sz="0" w:space="0" w:color="auto"/>
            <w:left w:val="none" w:sz="0" w:space="0" w:color="auto"/>
            <w:bottom w:val="none" w:sz="0" w:space="0" w:color="auto"/>
            <w:right w:val="none" w:sz="0" w:space="0" w:color="auto"/>
          </w:divBdr>
          <w:divsChild>
            <w:div w:id="717054105">
              <w:marLeft w:val="0"/>
              <w:marRight w:val="0"/>
              <w:marTop w:val="0"/>
              <w:marBottom w:val="0"/>
              <w:divBdr>
                <w:top w:val="none" w:sz="0" w:space="0" w:color="auto"/>
                <w:left w:val="none" w:sz="0" w:space="0" w:color="auto"/>
                <w:bottom w:val="none" w:sz="0" w:space="0" w:color="auto"/>
                <w:right w:val="none" w:sz="0" w:space="0" w:color="auto"/>
              </w:divBdr>
            </w:div>
          </w:divsChild>
        </w:div>
        <w:div w:id="1931887934">
          <w:marLeft w:val="0"/>
          <w:marRight w:val="0"/>
          <w:marTop w:val="300"/>
          <w:marBottom w:val="0"/>
          <w:divBdr>
            <w:top w:val="none" w:sz="0" w:space="0" w:color="auto"/>
            <w:left w:val="none" w:sz="0" w:space="0" w:color="auto"/>
            <w:bottom w:val="none" w:sz="0" w:space="0" w:color="auto"/>
            <w:right w:val="none" w:sz="0" w:space="0" w:color="auto"/>
          </w:divBdr>
          <w:divsChild>
            <w:div w:id="1900437757">
              <w:marLeft w:val="0"/>
              <w:marRight w:val="0"/>
              <w:marTop w:val="0"/>
              <w:marBottom w:val="0"/>
              <w:divBdr>
                <w:top w:val="none" w:sz="0" w:space="0" w:color="auto"/>
                <w:left w:val="none" w:sz="0" w:space="0" w:color="auto"/>
                <w:bottom w:val="none" w:sz="0" w:space="0" w:color="auto"/>
                <w:right w:val="none" w:sz="0" w:space="0" w:color="auto"/>
              </w:divBdr>
              <w:divsChild>
                <w:div w:id="198234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3212">
          <w:marLeft w:val="0"/>
          <w:marRight w:val="0"/>
          <w:marTop w:val="300"/>
          <w:marBottom w:val="0"/>
          <w:divBdr>
            <w:top w:val="none" w:sz="0" w:space="0" w:color="auto"/>
            <w:left w:val="none" w:sz="0" w:space="0" w:color="auto"/>
            <w:bottom w:val="none" w:sz="0" w:space="0" w:color="auto"/>
            <w:right w:val="none" w:sz="0" w:space="0" w:color="auto"/>
          </w:divBdr>
          <w:divsChild>
            <w:div w:id="1012804451">
              <w:marLeft w:val="0"/>
              <w:marRight w:val="0"/>
              <w:marTop w:val="0"/>
              <w:marBottom w:val="0"/>
              <w:divBdr>
                <w:top w:val="none" w:sz="0" w:space="0" w:color="auto"/>
                <w:left w:val="none" w:sz="0" w:space="0" w:color="auto"/>
                <w:bottom w:val="none" w:sz="0" w:space="0" w:color="auto"/>
                <w:right w:val="none" w:sz="0" w:space="0" w:color="auto"/>
              </w:divBdr>
              <w:divsChild>
                <w:div w:id="171638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67991">
          <w:marLeft w:val="0"/>
          <w:marRight w:val="0"/>
          <w:marTop w:val="300"/>
          <w:marBottom w:val="0"/>
          <w:divBdr>
            <w:top w:val="none" w:sz="0" w:space="0" w:color="auto"/>
            <w:left w:val="none" w:sz="0" w:space="0" w:color="auto"/>
            <w:bottom w:val="none" w:sz="0" w:space="0" w:color="auto"/>
            <w:right w:val="none" w:sz="0" w:space="0" w:color="auto"/>
          </w:divBdr>
          <w:divsChild>
            <w:div w:id="368577943">
              <w:marLeft w:val="0"/>
              <w:marRight w:val="0"/>
              <w:marTop w:val="0"/>
              <w:marBottom w:val="0"/>
              <w:divBdr>
                <w:top w:val="none" w:sz="0" w:space="0" w:color="auto"/>
                <w:left w:val="none" w:sz="0" w:space="0" w:color="auto"/>
                <w:bottom w:val="none" w:sz="0" w:space="0" w:color="auto"/>
                <w:right w:val="none" w:sz="0" w:space="0" w:color="auto"/>
              </w:divBdr>
              <w:divsChild>
                <w:div w:id="2556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472">
          <w:marLeft w:val="0"/>
          <w:marRight w:val="0"/>
          <w:marTop w:val="300"/>
          <w:marBottom w:val="0"/>
          <w:divBdr>
            <w:top w:val="none" w:sz="0" w:space="0" w:color="auto"/>
            <w:left w:val="none" w:sz="0" w:space="0" w:color="auto"/>
            <w:bottom w:val="none" w:sz="0" w:space="0" w:color="auto"/>
            <w:right w:val="none" w:sz="0" w:space="0" w:color="auto"/>
          </w:divBdr>
          <w:divsChild>
            <w:div w:id="1313099694">
              <w:marLeft w:val="0"/>
              <w:marRight w:val="0"/>
              <w:marTop w:val="0"/>
              <w:marBottom w:val="0"/>
              <w:divBdr>
                <w:top w:val="none" w:sz="0" w:space="0" w:color="auto"/>
                <w:left w:val="none" w:sz="0" w:space="0" w:color="auto"/>
                <w:bottom w:val="none" w:sz="0" w:space="0" w:color="auto"/>
                <w:right w:val="none" w:sz="0" w:space="0" w:color="auto"/>
              </w:divBdr>
              <w:divsChild>
                <w:div w:id="1141845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3694913">
      <w:bodyDiv w:val="1"/>
      <w:marLeft w:val="0"/>
      <w:marRight w:val="0"/>
      <w:marTop w:val="0"/>
      <w:marBottom w:val="0"/>
      <w:divBdr>
        <w:top w:val="none" w:sz="0" w:space="0" w:color="auto"/>
        <w:left w:val="none" w:sz="0" w:space="0" w:color="auto"/>
        <w:bottom w:val="none" w:sz="0" w:space="0" w:color="auto"/>
        <w:right w:val="none" w:sz="0" w:space="0" w:color="auto"/>
      </w:divBdr>
      <w:divsChild>
        <w:div w:id="1836339735">
          <w:marLeft w:val="0"/>
          <w:marRight w:val="0"/>
          <w:marTop w:val="0"/>
          <w:marBottom w:val="0"/>
          <w:divBdr>
            <w:top w:val="none" w:sz="0" w:space="0" w:color="auto"/>
            <w:left w:val="none" w:sz="0" w:space="0" w:color="auto"/>
            <w:bottom w:val="none" w:sz="0" w:space="0" w:color="auto"/>
            <w:right w:val="none" w:sz="0" w:space="0" w:color="auto"/>
          </w:divBdr>
        </w:div>
        <w:div w:id="1111586279">
          <w:marLeft w:val="0"/>
          <w:marRight w:val="0"/>
          <w:marTop w:val="0"/>
          <w:marBottom w:val="0"/>
          <w:divBdr>
            <w:top w:val="none" w:sz="0" w:space="0" w:color="auto"/>
            <w:left w:val="none" w:sz="0" w:space="0" w:color="auto"/>
            <w:bottom w:val="none" w:sz="0" w:space="0" w:color="auto"/>
            <w:right w:val="none" w:sz="0" w:space="0" w:color="auto"/>
          </w:divBdr>
          <w:divsChild>
            <w:div w:id="1810131233">
              <w:marLeft w:val="0"/>
              <w:marRight w:val="0"/>
              <w:marTop w:val="0"/>
              <w:marBottom w:val="0"/>
              <w:divBdr>
                <w:top w:val="none" w:sz="0" w:space="0" w:color="auto"/>
                <w:left w:val="none" w:sz="0" w:space="0" w:color="auto"/>
                <w:bottom w:val="none" w:sz="0" w:space="0" w:color="auto"/>
                <w:right w:val="none" w:sz="0" w:space="0" w:color="auto"/>
              </w:divBdr>
            </w:div>
          </w:divsChild>
        </w:div>
        <w:div w:id="1565138735">
          <w:marLeft w:val="0"/>
          <w:marRight w:val="0"/>
          <w:marTop w:val="0"/>
          <w:marBottom w:val="0"/>
          <w:divBdr>
            <w:top w:val="none" w:sz="0" w:space="0" w:color="auto"/>
            <w:left w:val="none" w:sz="0" w:space="0" w:color="auto"/>
            <w:bottom w:val="none" w:sz="0" w:space="0" w:color="auto"/>
            <w:right w:val="none" w:sz="0" w:space="0" w:color="auto"/>
          </w:divBdr>
        </w:div>
        <w:div w:id="1332759419">
          <w:marLeft w:val="0"/>
          <w:marRight w:val="0"/>
          <w:marTop w:val="0"/>
          <w:marBottom w:val="0"/>
          <w:divBdr>
            <w:top w:val="none" w:sz="0" w:space="0" w:color="auto"/>
            <w:left w:val="none" w:sz="0" w:space="0" w:color="auto"/>
            <w:bottom w:val="none" w:sz="0" w:space="0" w:color="auto"/>
            <w:right w:val="none" w:sz="0" w:space="0" w:color="auto"/>
          </w:divBdr>
          <w:divsChild>
            <w:div w:id="1623731535">
              <w:marLeft w:val="0"/>
              <w:marRight w:val="0"/>
              <w:marTop w:val="0"/>
              <w:marBottom w:val="0"/>
              <w:divBdr>
                <w:top w:val="none" w:sz="0" w:space="0" w:color="auto"/>
                <w:left w:val="none" w:sz="0" w:space="0" w:color="auto"/>
                <w:bottom w:val="none" w:sz="0" w:space="0" w:color="auto"/>
                <w:right w:val="none" w:sz="0" w:space="0" w:color="auto"/>
              </w:divBdr>
            </w:div>
          </w:divsChild>
        </w:div>
        <w:div w:id="1330018493">
          <w:marLeft w:val="0"/>
          <w:marRight w:val="0"/>
          <w:marTop w:val="0"/>
          <w:marBottom w:val="0"/>
          <w:divBdr>
            <w:top w:val="none" w:sz="0" w:space="0" w:color="auto"/>
            <w:left w:val="none" w:sz="0" w:space="0" w:color="auto"/>
            <w:bottom w:val="none" w:sz="0" w:space="0" w:color="auto"/>
            <w:right w:val="none" w:sz="0" w:space="0" w:color="auto"/>
          </w:divBdr>
        </w:div>
        <w:div w:id="1690057347">
          <w:marLeft w:val="0"/>
          <w:marRight w:val="0"/>
          <w:marTop w:val="0"/>
          <w:marBottom w:val="0"/>
          <w:divBdr>
            <w:top w:val="none" w:sz="0" w:space="0" w:color="auto"/>
            <w:left w:val="none" w:sz="0" w:space="0" w:color="auto"/>
            <w:bottom w:val="none" w:sz="0" w:space="0" w:color="auto"/>
            <w:right w:val="none" w:sz="0" w:space="0" w:color="auto"/>
          </w:divBdr>
          <w:divsChild>
            <w:div w:id="182986647">
              <w:marLeft w:val="0"/>
              <w:marRight w:val="0"/>
              <w:marTop w:val="0"/>
              <w:marBottom w:val="0"/>
              <w:divBdr>
                <w:top w:val="none" w:sz="0" w:space="0" w:color="auto"/>
                <w:left w:val="none" w:sz="0" w:space="0" w:color="auto"/>
                <w:bottom w:val="none" w:sz="0" w:space="0" w:color="auto"/>
                <w:right w:val="none" w:sz="0" w:space="0" w:color="auto"/>
              </w:divBdr>
            </w:div>
          </w:divsChild>
        </w:div>
        <w:div w:id="1312366064">
          <w:marLeft w:val="0"/>
          <w:marRight w:val="0"/>
          <w:marTop w:val="0"/>
          <w:marBottom w:val="0"/>
          <w:divBdr>
            <w:top w:val="none" w:sz="0" w:space="0" w:color="auto"/>
            <w:left w:val="none" w:sz="0" w:space="0" w:color="auto"/>
            <w:bottom w:val="none" w:sz="0" w:space="0" w:color="auto"/>
            <w:right w:val="none" w:sz="0" w:space="0" w:color="auto"/>
          </w:divBdr>
        </w:div>
        <w:div w:id="654919943">
          <w:marLeft w:val="0"/>
          <w:marRight w:val="0"/>
          <w:marTop w:val="0"/>
          <w:marBottom w:val="0"/>
          <w:divBdr>
            <w:top w:val="none" w:sz="0" w:space="0" w:color="auto"/>
            <w:left w:val="none" w:sz="0" w:space="0" w:color="auto"/>
            <w:bottom w:val="none" w:sz="0" w:space="0" w:color="auto"/>
            <w:right w:val="none" w:sz="0" w:space="0" w:color="auto"/>
          </w:divBdr>
          <w:divsChild>
            <w:div w:id="219905574">
              <w:marLeft w:val="0"/>
              <w:marRight w:val="0"/>
              <w:marTop w:val="0"/>
              <w:marBottom w:val="0"/>
              <w:divBdr>
                <w:top w:val="none" w:sz="0" w:space="0" w:color="auto"/>
                <w:left w:val="none" w:sz="0" w:space="0" w:color="auto"/>
                <w:bottom w:val="none" w:sz="0" w:space="0" w:color="auto"/>
                <w:right w:val="none" w:sz="0" w:space="0" w:color="auto"/>
              </w:divBdr>
            </w:div>
          </w:divsChild>
        </w:div>
        <w:div w:id="503395222">
          <w:marLeft w:val="0"/>
          <w:marRight w:val="0"/>
          <w:marTop w:val="0"/>
          <w:marBottom w:val="0"/>
          <w:divBdr>
            <w:top w:val="none" w:sz="0" w:space="0" w:color="auto"/>
            <w:left w:val="none" w:sz="0" w:space="0" w:color="auto"/>
            <w:bottom w:val="none" w:sz="0" w:space="0" w:color="auto"/>
            <w:right w:val="none" w:sz="0" w:space="0" w:color="auto"/>
          </w:divBdr>
        </w:div>
        <w:div w:id="399864781">
          <w:marLeft w:val="0"/>
          <w:marRight w:val="0"/>
          <w:marTop w:val="0"/>
          <w:marBottom w:val="0"/>
          <w:divBdr>
            <w:top w:val="none" w:sz="0" w:space="0" w:color="auto"/>
            <w:left w:val="none" w:sz="0" w:space="0" w:color="auto"/>
            <w:bottom w:val="none" w:sz="0" w:space="0" w:color="auto"/>
            <w:right w:val="none" w:sz="0" w:space="0" w:color="auto"/>
          </w:divBdr>
          <w:divsChild>
            <w:div w:id="339048464">
              <w:marLeft w:val="0"/>
              <w:marRight w:val="0"/>
              <w:marTop w:val="0"/>
              <w:marBottom w:val="0"/>
              <w:divBdr>
                <w:top w:val="none" w:sz="0" w:space="0" w:color="auto"/>
                <w:left w:val="none" w:sz="0" w:space="0" w:color="auto"/>
                <w:bottom w:val="none" w:sz="0" w:space="0" w:color="auto"/>
                <w:right w:val="none" w:sz="0" w:space="0" w:color="auto"/>
              </w:divBdr>
            </w:div>
          </w:divsChild>
        </w:div>
        <w:div w:id="493031964">
          <w:marLeft w:val="0"/>
          <w:marRight w:val="0"/>
          <w:marTop w:val="0"/>
          <w:marBottom w:val="0"/>
          <w:divBdr>
            <w:top w:val="none" w:sz="0" w:space="0" w:color="auto"/>
            <w:left w:val="none" w:sz="0" w:space="0" w:color="auto"/>
            <w:bottom w:val="none" w:sz="0" w:space="0" w:color="auto"/>
            <w:right w:val="none" w:sz="0" w:space="0" w:color="auto"/>
          </w:divBdr>
        </w:div>
        <w:div w:id="693767953">
          <w:marLeft w:val="0"/>
          <w:marRight w:val="0"/>
          <w:marTop w:val="0"/>
          <w:marBottom w:val="0"/>
          <w:divBdr>
            <w:top w:val="none" w:sz="0" w:space="0" w:color="auto"/>
            <w:left w:val="none" w:sz="0" w:space="0" w:color="auto"/>
            <w:bottom w:val="none" w:sz="0" w:space="0" w:color="auto"/>
            <w:right w:val="none" w:sz="0" w:space="0" w:color="auto"/>
          </w:divBdr>
          <w:divsChild>
            <w:div w:id="1141531462">
              <w:marLeft w:val="0"/>
              <w:marRight w:val="0"/>
              <w:marTop w:val="0"/>
              <w:marBottom w:val="0"/>
              <w:divBdr>
                <w:top w:val="none" w:sz="0" w:space="0" w:color="auto"/>
                <w:left w:val="none" w:sz="0" w:space="0" w:color="auto"/>
                <w:bottom w:val="none" w:sz="0" w:space="0" w:color="auto"/>
                <w:right w:val="none" w:sz="0" w:space="0" w:color="auto"/>
              </w:divBdr>
            </w:div>
          </w:divsChild>
        </w:div>
        <w:div w:id="373502389">
          <w:marLeft w:val="0"/>
          <w:marRight w:val="0"/>
          <w:marTop w:val="0"/>
          <w:marBottom w:val="0"/>
          <w:divBdr>
            <w:top w:val="none" w:sz="0" w:space="0" w:color="auto"/>
            <w:left w:val="none" w:sz="0" w:space="0" w:color="auto"/>
            <w:bottom w:val="none" w:sz="0" w:space="0" w:color="auto"/>
            <w:right w:val="none" w:sz="0" w:space="0" w:color="auto"/>
          </w:divBdr>
        </w:div>
        <w:div w:id="663165749">
          <w:marLeft w:val="0"/>
          <w:marRight w:val="0"/>
          <w:marTop w:val="0"/>
          <w:marBottom w:val="0"/>
          <w:divBdr>
            <w:top w:val="none" w:sz="0" w:space="0" w:color="auto"/>
            <w:left w:val="none" w:sz="0" w:space="0" w:color="auto"/>
            <w:bottom w:val="none" w:sz="0" w:space="0" w:color="auto"/>
            <w:right w:val="none" w:sz="0" w:space="0" w:color="auto"/>
          </w:divBdr>
          <w:divsChild>
            <w:div w:id="117451493">
              <w:marLeft w:val="0"/>
              <w:marRight w:val="0"/>
              <w:marTop w:val="0"/>
              <w:marBottom w:val="0"/>
              <w:divBdr>
                <w:top w:val="none" w:sz="0" w:space="0" w:color="auto"/>
                <w:left w:val="none" w:sz="0" w:space="0" w:color="auto"/>
                <w:bottom w:val="none" w:sz="0" w:space="0" w:color="auto"/>
                <w:right w:val="none" w:sz="0" w:space="0" w:color="auto"/>
              </w:divBdr>
            </w:div>
          </w:divsChild>
        </w:div>
        <w:div w:id="223680251">
          <w:marLeft w:val="0"/>
          <w:marRight w:val="0"/>
          <w:marTop w:val="300"/>
          <w:marBottom w:val="0"/>
          <w:divBdr>
            <w:top w:val="none" w:sz="0" w:space="0" w:color="auto"/>
            <w:left w:val="none" w:sz="0" w:space="0" w:color="auto"/>
            <w:bottom w:val="none" w:sz="0" w:space="0" w:color="auto"/>
            <w:right w:val="none" w:sz="0" w:space="0" w:color="auto"/>
          </w:divBdr>
          <w:divsChild>
            <w:div w:id="1045637790">
              <w:marLeft w:val="0"/>
              <w:marRight w:val="0"/>
              <w:marTop w:val="0"/>
              <w:marBottom w:val="0"/>
              <w:divBdr>
                <w:top w:val="none" w:sz="0" w:space="0" w:color="auto"/>
                <w:left w:val="none" w:sz="0" w:space="0" w:color="auto"/>
                <w:bottom w:val="none" w:sz="0" w:space="0" w:color="auto"/>
                <w:right w:val="none" w:sz="0" w:space="0" w:color="auto"/>
              </w:divBdr>
              <w:divsChild>
                <w:div w:id="1563324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270622">
          <w:marLeft w:val="0"/>
          <w:marRight w:val="0"/>
          <w:marTop w:val="300"/>
          <w:marBottom w:val="0"/>
          <w:divBdr>
            <w:top w:val="none" w:sz="0" w:space="0" w:color="auto"/>
            <w:left w:val="none" w:sz="0" w:space="0" w:color="auto"/>
            <w:bottom w:val="none" w:sz="0" w:space="0" w:color="auto"/>
            <w:right w:val="none" w:sz="0" w:space="0" w:color="auto"/>
          </w:divBdr>
          <w:divsChild>
            <w:div w:id="295334461">
              <w:marLeft w:val="0"/>
              <w:marRight w:val="0"/>
              <w:marTop w:val="0"/>
              <w:marBottom w:val="0"/>
              <w:divBdr>
                <w:top w:val="none" w:sz="0" w:space="0" w:color="auto"/>
                <w:left w:val="none" w:sz="0" w:space="0" w:color="auto"/>
                <w:bottom w:val="none" w:sz="0" w:space="0" w:color="auto"/>
                <w:right w:val="none" w:sz="0" w:space="0" w:color="auto"/>
              </w:divBdr>
              <w:divsChild>
                <w:div w:id="38294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387352">
          <w:marLeft w:val="0"/>
          <w:marRight w:val="0"/>
          <w:marTop w:val="300"/>
          <w:marBottom w:val="0"/>
          <w:divBdr>
            <w:top w:val="none" w:sz="0" w:space="0" w:color="auto"/>
            <w:left w:val="none" w:sz="0" w:space="0" w:color="auto"/>
            <w:bottom w:val="none" w:sz="0" w:space="0" w:color="auto"/>
            <w:right w:val="none" w:sz="0" w:space="0" w:color="auto"/>
          </w:divBdr>
          <w:divsChild>
            <w:div w:id="186991492">
              <w:marLeft w:val="0"/>
              <w:marRight w:val="0"/>
              <w:marTop w:val="0"/>
              <w:marBottom w:val="0"/>
              <w:divBdr>
                <w:top w:val="none" w:sz="0" w:space="0" w:color="auto"/>
                <w:left w:val="none" w:sz="0" w:space="0" w:color="auto"/>
                <w:bottom w:val="none" w:sz="0" w:space="0" w:color="auto"/>
                <w:right w:val="none" w:sz="0" w:space="0" w:color="auto"/>
              </w:divBdr>
              <w:divsChild>
                <w:div w:id="48451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79242">
          <w:marLeft w:val="0"/>
          <w:marRight w:val="0"/>
          <w:marTop w:val="300"/>
          <w:marBottom w:val="0"/>
          <w:divBdr>
            <w:top w:val="none" w:sz="0" w:space="0" w:color="auto"/>
            <w:left w:val="none" w:sz="0" w:space="0" w:color="auto"/>
            <w:bottom w:val="none" w:sz="0" w:space="0" w:color="auto"/>
            <w:right w:val="none" w:sz="0" w:space="0" w:color="auto"/>
          </w:divBdr>
          <w:divsChild>
            <w:div w:id="1113129681">
              <w:marLeft w:val="0"/>
              <w:marRight w:val="0"/>
              <w:marTop w:val="0"/>
              <w:marBottom w:val="0"/>
              <w:divBdr>
                <w:top w:val="none" w:sz="0" w:space="0" w:color="auto"/>
                <w:left w:val="none" w:sz="0" w:space="0" w:color="auto"/>
                <w:bottom w:val="none" w:sz="0" w:space="0" w:color="auto"/>
                <w:right w:val="none" w:sz="0" w:space="0" w:color="auto"/>
              </w:divBdr>
              <w:divsChild>
                <w:div w:id="67700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703676">
      <w:bodyDiv w:val="1"/>
      <w:marLeft w:val="0"/>
      <w:marRight w:val="0"/>
      <w:marTop w:val="0"/>
      <w:marBottom w:val="0"/>
      <w:divBdr>
        <w:top w:val="none" w:sz="0" w:space="0" w:color="auto"/>
        <w:left w:val="none" w:sz="0" w:space="0" w:color="auto"/>
        <w:bottom w:val="none" w:sz="0" w:space="0" w:color="auto"/>
        <w:right w:val="none" w:sz="0" w:space="0" w:color="auto"/>
      </w:divBdr>
      <w:divsChild>
        <w:div w:id="1744334310">
          <w:marLeft w:val="0"/>
          <w:marRight w:val="0"/>
          <w:marTop w:val="0"/>
          <w:marBottom w:val="0"/>
          <w:divBdr>
            <w:top w:val="none" w:sz="0" w:space="0" w:color="auto"/>
            <w:left w:val="none" w:sz="0" w:space="0" w:color="auto"/>
            <w:bottom w:val="none" w:sz="0" w:space="0" w:color="auto"/>
            <w:right w:val="none" w:sz="0" w:space="0" w:color="auto"/>
          </w:divBdr>
        </w:div>
        <w:div w:id="430665817">
          <w:marLeft w:val="0"/>
          <w:marRight w:val="0"/>
          <w:marTop w:val="0"/>
          <w:marBottom w:val="0"/>
          <w:divBdr>
            <w:top w:val="none" w:sz="0" w:space="0" w:color="auto"/>
            <w:left w:val="none" w:sz="0" w:space="0" w:color="auto"/>
            <w:bottom w:val="none" w:sz="0" w:space="0" w:color="auto"/>
            <w:right w:val="none" w:sz="0" w:space="0" w:color="auto"/>
          </w:divBdr>
          <w:divsChild>
            <w:div w:id="1070737641">
              <w:marLeft w:val="0"/>
              <w:marRight w:val="0"/>
              <w:marTop w:val="0"/>
              <w:marBottom w:val="0"/>
              <w:divBdr>
                <w:top w:val="none" w:sz="0" w:space="0" w:color="auto"/>
                <w:left w:val="none" w:sz="0" w:space="0" w:color="auto"/>
                <w:bottom w:val="none" w:sz="0" w:space="0" w:color="auto"/>
                <w:right w:val="none" w:sz="0" w:space="0" w:color="auto"/>
              </w:divBdr>
            </w:div>
          </w:divsChild>
        </w:div>
        <w:div w:id="633829109">
          <w:marLeft w:val="0"/>
          <w:marRight w:val="0"/>
          <w:marTop w:val="0"/>
          <w:marBottom w:val="0"/>
          <w:divBdr>
            <w:top w:val="none" w:sz="0" w:space="0" w:color="auto"/>
            <w:left w:val="none" w:sz="0" w:space="0" w:color="auto"/>
            <w:bottom w:val="none" w:sz="0" w:space="0" w:color="auto"/>
            <w:right w:val="none" w:sz="0" w:space="0" w:color="auto"/>
          </w:divBdr>
        </w:div>
        <w:div w:id="1981612097">
          <w:marLeft w:val="0"/>
          <w:marRight w:val="0"/>
          <w:marTop w:val="0"/>
          <w:marBottom w:val="0"/>
          <w:divBdr>
            <w:top w:val="none" w:sz="0" w:space="0" w:color="auto"/>
            <w:left w:val="none" w:sz="0" w:space="0" w:color="auto"/>
            <w:bottom w:val="none" w:sz="0" w:space="0" w:color="auto"/>
            <w:right w:val="none" w:sz="0" w:space="0" w:color="auto"/>
          </w:divBdr>
          <w:divsChild>
            <w:div w:id="1215312599">
              <w:marLeft w:val="0"/>
              <w:marRight w:val="0"/>
              <w:marTop w:val="0"/>
              <w:marBottom w:val="0"/>
              <w:divBdr>
                <w:top w:val="none" w:sz="0" w:space="0" w:color="auto"/>
                <w:left w:val="none" w:sz="0" w:space="0" w:color="auto"/>
                <w:bottom w:val="none" w:sz="0" w:space="0" w:color="auto"/>
                <w:right w:val="none" w:sz="0" w:space="0" w:color="auto"/>
              </w:divBdr>
            </w:div>
          </w:divsChild>
        </w:div>
        <w:div w:id="1235121830">
          <w:marLeft w:val="0"/>
          <w:marRight w:val="0"/>
          <w:marTop w:val="0"/>
          <w:marBottom w:val="0"/>
          <w:divBdr>
            <w:top w:val="none" w:sz="0" w:space="0" w:color="auto"/>
            <w:left w:val="none" w:sz="0" w:space="0" w:color="auto"/>
            <w:bottom w:val="none" w:sz="0" w:space="0" w:color="auto"/>
            <w:right w:val="none" w:sz="0" w:space="0" w:color="auto"/>
          </w:divBdr>
        </w:div>
        <w:div w:id="1863204933">
          <w:marLeft w:val="0"/>
          <w:marRight w:val="0"/>
          <w:marTop w:val="0"/>
          <w:marBottom w:val="0"/>
          <w:divBdr>
            <w:top w:val="none" w:sz="0" w:space="0" w:color="auto"/>
            <w:left w:val="none" w:sz="0" w:space="0" w:color="auto"/>
            <w:bottom w:val="none" w:sz="0" w:space="0" w:color="auto"/>
            <w:right w:val="none" w:sz="0" w:space="0" w:color="auto"/>
          </w:divBdr>
          <w:divsChild>
            <w:div w:id="1526939532">
              <w:marLeft w:val="0"/>
              <w:marRight w:val="0"/>
              <w:marTop w:val="0"/>
              <w:marBottom w:val="0"/>
              <w:divBdr>
                <w:top w:val="none" w:sz="0" w:space="0" w:color="auto"/>
                <w:left w:val="none" w:sz="0" w:space="0" w:color="auto"/>
                <w:bottom w:val="none" w:sz="0" w:space="0" w:color="auto"/>
                <w:right w:val="none" w:sz="0" w:space="0" w:color="auto"/>
              </w:divBdr>
            </w:div>
          </w:divsChild>
        </w:div>
        <w:div w:id="1068310148">
          <w:marLeft w:val="0"/>
          <w:marRight w:val="0"/>
          <w:marTop w:val="0"/>
          <w:marBottom w:val="0"/>
          <w:divBdr>
            <w:top w:val="none" w:sz="0" w:space="0" w:color="auto"/>
            <w:left w:val="none" w:sz="0" w:space="0" w:color="auto"/>
            <w:bottom w:val="none" w:sz="0" w:space="0" w:color="auto"/>
            <w:right w:val="none" w:sz="0" w:space="0" w:color="auto"/>
          </w:divBdr>
        </w:div>
        <w:div w:id="1127309063">
          <w:marLeft w:val="0"/>
          <w:marRight w:val="0"/>
          <w:marTop w:val="0"/>
          <w:marBottom w:val="0"/>
          <w:divBdr>
            <w:top w:val="none" w:sz="0" w:space="0" w:color="auto"/>
            <w:left w:val="none" w:sz="0" w:space="0" w:color="auto"/>
            <w:bottom w:val="none" w:sz="0" w:space="0" w:color="auto"/>
            <w:right w:val="none" w:sz="0" w:space="0" w:color="auto"/>
          </w:divBdr>
          <w:divsChild>
            <w:div w:id="974333656">
              <w:marLeft w:val="0"/>
              <w:marRight w:val="0"/>
              <w:marTop w:val="0"/>
              <w:marBottom w:val="0"/>
              <w:divBdr>
                <w:top w:val="none" w:sz="0" w:space="0" w:color="auto"/>
                <w:left w:val="none" w:sz="0" w:space="0" w:color="auto"/>
                <w:bottom w:val="none" w:sz="0" w:space="0" w:color="auto"/>
                <w:right w:val="none" w:sz="0" w:space="0" w:color="auto"/>
              </w:divBdr>
            </w:div>
          </w:divsChild>
        </w:div>
        <w:div w:id="594244964">
          <w:marLeft w:val="0"/>
          <w:marRight w:val="0"/>
          <w:marTop w:val="0"/>
          <w:marBottom w:val="0"/>
          <w:divBdr>
            <w:top w:val="none" w:sz="0" w:space="0" w:color="auto"/>
            <w:left w:val="none" w:sz="0" w:space="0" w:color="auto"/>
            <w:bottom w:val="none" w:sz="0" w:space="0" w:color="auto"/>
            <w:right w:val="none" w:sz="0" w:space="0" w:color="auto"/>
          </w:divBdr>
        </w:div>
        <w:div w:id="1353142206">
          <w:marLeft w:val="0"/>
          <w:marRight w:val="0"/>
          <w:marTop w:val="0"/>
          <w:marBottom w:val="0"/>
          <w:divBdr>
            <w:top w:val="none" w:sz="0" w:space="0" w:color="auto"/>
            <w:left w:val="none" w:sz="0" w:space="0" w:color="auto"/>
            <w:bottom w:val="none" w:sz="0" w:space="0" w:color="auto"/>
            <w:right w:val="none" w:sz="0" w:space="0" w:color="auto"/>
          </w:divBdr>
          <w:divsChild>
            <w:div w:id="779295795">
              <w:marLeft w:val="0"/>
              <w:marRight w:val="0"/>
              <w:marTop w:val="0"/>
              <w:marBottom w:val="0"/>
              <w:divBdr>
                <w:top w:val="none" w:sz="0" w:space="0" w:color="auto"/>
                <w:left w:val="none" w:sz="0" w:space="0" w:color="auto"/>
                <w:bottom w:val="none" w:sz="0" w:space="0" w:color="auto"/>
                <w:right w:val="none" w:sz="0" w:space="0" w:color="auto"/>
              </w:divBdr>
            </w:div>
          </w:divsChild>
        </w:div>
        <w:div w:id="1142698247">
          <w:marLeft w:val="0"/>
          <w:marRight w:val="0"/>
          <w:marTop w:val="0"/>
          <w:marBottom w:val="0"/>
          <w:divBdr>
            <w:top w:val="none" w:sz="0" w:space="0" w:color="auto"/>
            <w:left w:val="none" w:sz="0" w:space="0" w:color="auto"/>
            <w:bottom w:val="none" w:sz="0" w:space="0" w:color="auto"/>
            <w:right w:val="none" w:sz="0" w:space="0" w:color="auto"/>
          </w:divBdr>
        </w:div>
        <w:div w:id="2144497046">
          <w:marLeft w:val="0"/>
          <w:marRight w:val="0"/>
          <w:marTop w:val="0"/>
          <w:marBottom w:val="0"/>
          <w:divBdr>
            <w:top w:val="none" w:sz="0" w:space="0" w:color="auto"/>
            <w:left w:val="none" w:sz="0" w:space="0" w:color="auto"/>
            <w:bottom w:val="none" w:sz="0" w:space="0" w:color="auto"/>
            <w:right w:val="none" w:sz="0" w:space="0" w:color="auto"/>
          </w:divBdr>
          <w:divsChild>
            <w:div w:id="1709918253">
              <w:marLeft w:val="0"/>
              <w:marRight w:val="0"/>
              <w:marTop w:val="0"/>
              <w:marBottom w:val="0"/>
              <w:divBdr>
                <w:top w:val="none" w:sz="0" w:space="0" w:color="auto"/>
                <w:left w:val="none" w:sz="0" w:space="0" w:color="auto"/>
                <w:bottom w:val="none" w:sz="0" w:space="0" w:color="auto"/>
                <w:right w:val="none" w:sz="0" w:space="0" w:color="auto"/>
              </w:divBdr>
            </w:div>
          </w:divsChild>
        </w:div>
        <w:div w:id="815873892">
          <w:marLeft w:val="0"/>
          <w:marRight w:val="0"/>
          <w:marTop w:val="0"/>
          <w:marBottom w:val="0"/>
          <w:divBdr>
            <w:top w:val="none" w:sz="0" w:space="0" w:color="auto"/>
            <w:left w:val="none" w:sz="0" w:space="0" w:color="auto"/>
            <w:bottom w:val="none" w:sz="0" w:space="0" w:color="auto"/>
            <w:right w:val="none" w:sz="0" w:space="0" w:color="auto"/>
          </w:divBdr>
        </w:div>
        <w:div w:id="1475097881">
          <w:marLeft w:val="0"/>
          <w:marRight w:val="0"/>
          <w:marTop w:val="0"/>
          <w:marBottom w:val="0"/>
          <w:divBdr>
            <w:top w:val="none" w:sz="0" w:space="0" w:color="auto"/>
            <w:left w:val="none" w:sz="0" w:space="0" w:color="auto"/>
            <w:bottom w:val="none" w:sz="0" w:space="0" w:color="auto"/>
            <w:right w:val="none" w:sz="0" w:space="0" w:color="auto"/>
          </w:divBdr>
          <w:divsChild>
            <w:div w:id="91361063">
              <w:marLeft w:val="0"/>
              <w:marRight w:val="0"/>
              <w:marTop w:val="0"/>
              <w:marBottom w:val="0"/>
              <w:divBdr>
                <w:top w:val="none" w:sz="0" w:space="0" w:color="auto"/>
                <w:left w:val="none" w:sz="0" w:space="0" w:color="auto"/>
                <w:bottom w:val="none" w:sz="0" w:space="0" w:color="auto"/>
                <w:right w:val="none" w:sz="0" w:space="0" w:color="auto"/>
              </w:divBdr>
            </w:div>
          </w:divsChild>
        </w:div>
        <w:div w:id="1762950519">
          <w:marLeft w:val="0"/>
          <w:marRight w:val="0"/>
          <w:marTop w:val="300"/>
          <w:marBottom w:val="0"/>
          <w:divBdr>
            <w:top w:val="none" w:sz="0" w:space="0" w:color="auto"/>
            <w:left w:val="none" w:sz="0" w:space="0" w:color="auto"/>
            <w:bottom w:val="none" w:sz="0" w:space="0" w:color="auto"/>
            <w:right w:val="none" w:sz="0" w:space="0" w:color="auto"/>
          </w:divBdr>
          <w:divsChild>
            <w:div w:id="1706759252">
              <w:marLeft w:val="0"/>
              <w:marRight w:val="0"/>
              <w:marTop w:val="0"/>
              <w:marBottom w:val="0"/>
              <w:divBdr>
                <w:top w:val="none" w:sz="0" w:space="0" w:color="auto"/>
                <w:left w:val="none" w:sz="0" w:space="0" w:color="auto"/>
                <w:bottom w:val="none" w:sz="0" w:space="0" w:color="auto"/>
                <w:right w:val="none" w:sz="0" w:space="0" w:color="auto"/>
              </w:divBdr>
              <w:divsChild>
                <w:div w:id="70098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9676">
          <w:marLeft w:val="0"/>
          <w:marRight w:val="0"/>
          <w:marTop w:val="300"/>
          <w:marBottom w:val="0"/>
          <w:divBdr>
            <w:top w:val="none" w:sz="0" w:space="0" w:color="auto"/>
            <w:left w:val="none" w:sz="0" w:space="0" w:color="auto"/>
            <w:bottom w:val="none" w:sz="0" w:space="0" w:color="auto"/>
            <w:right w:val="none" w:sz="0" w:space="0" w:color="auto"/>
          </w:divBdr>
          <w:divsChild>
            <w:div w:id="52235712">
              <w:marLeft w:val="0"/>
              <w:marRight w:val="0"/>
              <w:marTop w:val="0"/>
              <w:marBottom w:val="0"/>
              <w:divBdr>
                <w:top w:val="none" w:sz="0" w:space="0" w:color="auto"/>
                <w:left w:val="none" w:sz="0" w:space="0" w:color="auto"/>
                <w:bottom w:val="none" w:sz="0" w:space="0" w:color="auto"/>
                <w:right w:val="none" w:sz="0" w:space="0" w:color="auto"/>
              </w:divBdr>
              <w:divsChild>
                <w:div w:id="162576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839005">
          <w:marLeft w:val="0"/>
          <w:marRight w:val="0"/>
          <w:marTop w:val="300"/>
          <w:marBottom w:val="0"/>
          <w:divBdr>
            <w:top w:val="none" w:sz="0" w:space="0" w:color="auto"/>
            <w:left w:val="none" w:sz="0" w:space="0" w:color="auto"/>
            <w:bottom w:val="none" w:sz="0" w:space="0" w:color="auto"/>
            <w:right w:val="none" w:sz="0" w:space="0" w:color="auto"/>
          </w:divBdr>
          <w:divsChild>
            <w:div w:id="1796214379">
              <w:marLeft w:val="0"/>
              <w:marRight w:val="0"/>
              <w:marTop w:val="0"/>
              <w:marBottom w:val="0"/>
              <w:divBdr>
                <w:top w:val="none" w:sz="0" w:space="0" w:color="auto"/>
                <w:left w:val="none" w:sz="0" w:space="0" w:color="auto"/>
                <w:bottom w:val="none" w:sz="0" w:space="0" w:color="auto"/>
                <w:right w:val="none" w:sz="0" w:space="0" w:color="auto"/>
              </w:divBdr>
              <w:divsChild>
                <w:div w:id="10245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7280">
          <w:marLeft w:val="0"/>
          <w:marRight w:val="0"/>
          <w:marTop w:val="300"/>
          <w:marBottom w:val="0"/>
          <w:divBdr>
            <w:top w:val="none" w:sz="0" w:space="0" w:color="auto"/>
            <w:left w:val="none" w:sz="0" w:space="0" w:color="auto"/>
            <w:bottom w:val="none" w:sz="0" w:space="0" w:color="auto"/>
            <w:right w:val="none" w:sz="0" w:space="0" w:color="auto"/>
          </w:divBdr>
          <w:divsChild>
            <w:div w:id="1425688076">
              <w:marLeft w:val="0"/>
              <w:marRight w:val="0"/>
              <w:marTop w:val="0"/>
              <w:marBottom w:val="0"/>
              <w:divBdr>
                <w:top w:val="none" w:sz="0" w:space="0" w:color="auto"/>
                <w:left w:val="none" w:sz="0" w:space="0" w:color="auto"/>
                <w:bottom w:val="none" w:sz="0" w:space="0" w:color="auto"/>
                <w:right w:val="none" w:sz="0" w:space="0" w:color="auto"/>
              </w:divBdr>
              <w:divsChild>
                <w:div w:id="890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6247">
      <w:bodyDiv w:val="1"/>
      <w:marLeft w:val="0"/>
      <w:marRight w:val="0"/>
      <w:marTop w:val="0"/>
      <w:marBottom w:val="0"/>
      <w:divBdr>
        <w:top w:val="none" w:sz="0" w:space="0" w:color="auto"/>
        <w:left w:val="none" w:sz="0" w:space="0" w:color="auto"/>
        <w:bottom w:val="none" w:sz="0" w:space="0" w:color="auto"/>
        <w:right w:val="none" w:sz="0" w:space="0" w:color="auto"/>
      </w:divBdr>
      <w:divsChild>
        <w:div w:id="861475253">
          <w:marLeft w:val="0"/>
          <w:marRight w:val="0"/>
          <w:marTop w:val="0"/>
          <w:marBottom w:val="0"/>
          <w:divBdr>
            <w:top w:val="none" w:sz="0" w:space="0" w:color="auto"/>
            <w:left w:val="none" w:sz="0" w:space="0" w:color="auto"/>
            <w:bottom w:val="none" w:sz="0" w:space="0" w:color="auto"/>
            <w:right w:val="none" w:sz="0" w:space="0" w:color="auto"/>
          </w:divBdr>
        </w:div>
        <w:div w:id="49547035">
          <w:marLeft w:val="0"/>
          <w:marRight w:val="0"/>
          <w:marTop w:val="0"/>
          <w:marBottom w:val="0"/>
          <w:divBdr>
            <w:top w:val="none" w:sz="0" w:space="0" w:color="auto"/>
            <w:left w:val="none" w:sz="0" w:space="0" w:color="auto"/>
            <w:bottom w:val="none" w:sz="0" w:space="0" w:color="auto"/>
            <w:right w:val="none" w:sz="0" w:space="0" w:color="auto"/>
          </w:divBdr>
          <w:divsChild>
            <w:div w:id="1707295075">
              <w:marLeft w:val="0"/>
              <w:marRight w:val="0"/>
              <w:marTop w:val="0"/>
              <w:marBottom w:val="0"/>
              <w:divBdr>
                <w:top w:val="none" w:sz="0" w:space="0" w:color="auto"/>
                <w:left w:val="none" w:sz="0" w:space="0" w:color="auto"/>
                <w:bottom w:val="none" w:sz="0" w:space="0" w:color="auto"/>
                <w:right w:val="none" w:sz="0" w:space="0" w:color="auto"/>
              </w:divBdr>
            </w:div>
          </w:divsChild>
        </w:div>
        <w:div w:id="838614170">
          <w:marLeft w:val="0"/>
          <w:marRight w:val="0"/>
          <w:marTop w:val="0"/>
          <w:marBottom w:val="0"/>
          <w:divBdr>
            <w:top w:val="none" w:sz="0" w:space="0" w:color="auto"/>
            <w:left w:val="none" w:sz="0" w:space="0" w:color="auto"/>
            <w:bottom w:val="none" w:sz="0" w:space="0" w:color="auto"/>
            <w:right w:val="none" w:sz="0" w:space="0" w:color="auto"/>
          </w:divBdr>
        </w:div>
        <w:div w:id="1988699654">
          <w:marLeft w:val="0"/>
          <w:marRight w:val="0"/>
          <w:marTop w:val="0"/>
          <w:marBottom w:val="0"/>
          <w:divBdr>
            <w:top w:val="none" w:sz="0" w:space="0" w:color="auto"/>
            <w:left w:val="none" w:sz="0" w:space="0" w:color="auto"/>
            <w:bottom w:val="none" w:sz="0" w:space="0" w:color="auto"/>
            <w:right w:val="none" w:sz="0" w:space="0" w:color="auto"/>
          </w:divBdr>
          <w:divsChild>
            <w:div w:id="128941648">
              <w:marLeft w:val="0"/>
              <w:marRight w:val="0"/>
              <w:marTop w:val="0"/>
              <w:marBottom w:val="0"/>
              <w:divBdr>
                <w:top w:val="none" w:sz="0" w:space="0" w:color="auto"/>
                <w:left w:val="none" w:sz="0" w:space="0" w:color="auto"/>
                <w:bottom w:val="none" w:sz="0" w:space="0" w:color="auto"/>
                <w:right w:val="none" w:sz="0" w:space="0" w:color="auto"/>
              </w:divBdr>
            </w:div>
          </w:divsChild>
        </w:div>
        <w:div w:id="1339960767">
          <w:marLeft w:val="0"/>
          <w:marRight w:val="0"/>
          <w:marTop w:val="0"/>
          <w:marBottom w:val="0"/>
          <w:divBdr>
            <w:top w:val="none" w:sz="0" w:space="0" w:color="auto"/>
            <w:left w:val="none" w:sz="0" w:space="0" w:color="auto"/>
            <w:bottom w:val="none" w:sz="0" w:space="0" w:color="auto"/>
            <w:right w:val="none" w:sz="0" w:space="0" w:color="auto"/>
          </w:divBdr>
        </w:div>
        <w:div w:id="488710236">
          <w:marLeft w:val="0"/>
          <w:marRight w:val="0"/>
          <w:marTop w:val="0"/>
          <w:marBottom w:val="0"/>
          <w:divBdr>
            <w:top w:val="none" w:sz="0" w:space="0" w:color="auto"/>
            <w:left w:val="none" w:sz="0" w:space="0" w:color="auto"/>
            <w:bottom w:val="none" w:sz="0" w:space="0" w:color="auto"/>
            <w:right w:val="none" w:sz="0" w:space="0" w:color="auto"/>
          </w:divBdr>
          <w:divsChild>
            <w:div w:id="363941781">
              <w:marLeft w:val="0"/>
              <w:marRight w:val="0"/>
              <w:marTop w:val="0"/>
              <w:marBottom w:val="0"/>
              <w:divBdr>
                <w:top w:val="none" w:sz="0" w:space="0" w:color="auto"/>
                <w:left w:val="none" w:sz="0" w:space="0" w:color="auto"/>
                <w:bottom w:val="none" w:sz="0" w:space="0" w:color="auto"/>
                <w:right w:val="none" w:sz="0" w:space="0" w:color="auto"/>
              </w:divBdr>
            </w:div>
          </w:divsChild>
        </w:div>
        <w:div w:id="1810904276">
          <w:marLeft w:val="0"/>
          <w:marRight w:val="0"/>
          <w:marTop w:val="0"/>
          <w:marBottom w:val="0"/>
          <w:divBdr>
            <w:top w:val="none" w:sz="0" w:space="0" w:color="auto"/>
            <w:left w:val="none" w:sz="0" w:space="0" w:color="auto"/>
            <w:bottom w:val="none" w:sz="0" w:space="0" w:color="auto"/>
            <w:right w:val="none" w:sz="0" w:space="0" w:color="auto"/>
          </w:divBdr>
        </w:div>
        <w:div w:id="284505070">
          <w:marLeft w:val="0"/>
          <w:marRight w:val="0"/>
          <w:marTop w:val="0"/>
          <w:marBottom w:val="0"/>
          <w:divBdr>
            <w:top w:val="none" w:sz="0" w:space="0" w:color="auto"/>
            <w:left w:val="none" w:sz="0" w:space="0" w:color="auto"/>
            <w:bottom w:val="none" w:sz="0" w:space="0" w:color="auto"/>
            <w:right w:val="none" w:sz="0" w:space="0" w:color="auto"/>
          </w:divBdr>
          <w:divsChild>
            <w:div w:id="1012297292">
              <w:marLeft w:val="0"/>
              <w:marRight w:val="0"/>
              <w:marTop w:val="0"/>
              <w:marBottom w:val="0"/>
              <w:divBdr>
                <w:top w:val="none" w:sz="0" w:space="0" w:color="auto"/>
                <w:left w:val="none" w:sz="0" w:space="0" w:color="auto"/>
                <w:bottom w:val="none" w:sz="0" w:space="0" w:color="auto"/>
                <w:right w:val="none" w:sz="0" w:space="0" w:color="auto"/>
              </w:divBdr>
            </w:div>
          </w:divsChild>
        </w:div>
        <w:div w:id="929000411">
          <w:marLeft w:val="0"/>
          <w:marRight w:val="0"/>
          <w:marTop w:val="0"/>
          <w:marBottom w:val="0"/>
          <w:divBdr>
            <w:top w:val="none" w:sz="0" w:space="0" w:color="auto"/>
            <w:left w:val="none" w:sz="0" w:space="0" w:color="auto"/>
            <w:bottom w:val="none" w:sz="0" w:space="0" w:color="auto"/>
            <w:right w:val="none" w:sz="0" w:space="0" w:color="auto"/>
          </w:divBdr>
        </w:div>
        <w:div w:id="547955555">
          <w:marLeft w:val="0"/>
          <w:marRight w:val="0"/>
          <w:marTop w:val="0"/>
          <w:marBottom w:val="0"/>
          <w:divBdr>
            <w:top w:val="none" w:sz="0" w:space="0" w:color="auto"/>
            <w:left w:val="none" w:sz="0" w:space="0" w:color="auto"/>
            <w:bottom w:val="none" w:sz="0" w:space="0" w:color="auto"/>
            <w:right w:val="none" w:sz="0" w:space="0" w:color="auto"/>
          </w:divBdr>
          <w:divsChild>
            <w:div w:id="1549413283">
              <w:marLeft w:val="0"/>
              <w:marRight w:val="0"/>
              <w:marTop w:val="0"/>
              <w:marBottom w:val="0"/>
              <w:divBdr>
                <w:top w:val="none" w:sz="0" w:space="0" w:color="auto"/>
                <w:left w:val="none" w:sz="0" w:space="0" w:color="auto"/>
                <w:bottom w:val="none" w:sz="0" w:space="0" w:color="auto"/>
                <w:right w:val="none" w:sz="0" w:space="0" w:color="auto"/>
              </w:divBdr>
            </w:div>
          </w:divsChild>
        </w:div>
        <w:div w:id="319816814">
          <w:marLeft w:val="0"/>
          <w:marRight w:val="0"/>
          <w:marTop w:val="0"/>
          <w:marBottom w:val="0"/>
          <w:divBdr>
            <w:top w:val="none" w:sz="0" w:space="0" w:color="auto"/>
            <w:left w:val="none" w:sz="0" w:space="0" w:color="auto"/>
            <w:bottom w:val="none" w:sz="0" w:space="0" w:color="auto"/>
            <w:right w:val="none" w:sz="0" w:space="0" w:color="auto"/>
          </w:divBdr>
        </w:div>
        <w:div w:id="1876431743">
          <w:marLeft w:val="0"/>
          <w:marRight w:val="0"/>
          <w:marTop w:val="0"/>
          <w:marBottom w:val="0"/>
          <w:divBdr>
            <w:top w:val="none" w:sz="0" w:space="0" w:color="auto"/>
            <w:left w:val="none" w:sz="0" w:space="0" w:color="auto"/>
            <w:bottom w:val="none" w:sz="0" w:space="0" w:color="auto"/>
            <w:right w:val="none" w:sz="0" w:space="0" w:color="auto"/>
          </w:divBdr>
          <w:divsChild>
            <w:div w:id="1972783926">
              <w:marLeft w:val="0"/>
              <w:marRight w:val="0"/>
              <w:marTop w:val="0"/>
              <w:marBottom w:val="0"/>
              <w:divBdr>
                <w:top w:val="none" w:sz="0" w:space="0" w:color="auto"/>
                <w:left w:val="none" w:sz="0" w:space="0" w:color="auto"/>
                <w:bottom w:val="none" w:sz="0" w:space="0" w:color="auto"/>
                <w:right w:val="none" w:sz="0" w:space="0" w:color="auto"/>
              </w:divBdr>
            </w:div>
          </w:divsChild>
        </w:div>
        <w:div w:id="2131318474">
          <w:marLeft w:val="0"/>
          <w:marRight w:val="0"/>
          <w:marTop w:val="0"/>
          <w:marBottom w:val="0"/>
          <w:divBdr>
            <w:top w:val="none" w:sz="0" w:space="0" w:color="auto"/>
            <w:left w:val="none" w:sz="0" w:space="0" w:color="auto"/>
            <w:bottom w:val="none" w:sz="0" w:space="0" w:color="auto"/>
            <w:right w:val="none" w:sz="0" w:space="0" w:color="auto"/>
          </w:divBdr>
        </w:div>
        <w:div w:id="614752280">
          <w:marLeft w:val="0"/>
          <w:marRight w:val="0"/>
          <w:marTop w:val="0"/>
          <w:marBottom w:val="0"/>
          <w:divBdr>
            <w:top w:val="none" w:sz="0" w:space="0" w:color="auto"/>
            <w:left w:val="none" w:sz="0" w:space="0" w:color="auto"/>
            <w:bottom w:val="none" w:sz="0" w:space="0" w:color="auto"/>
            <w:right w:val="none" w:sz="0" w:space="0" w:color="auto"/>
          </w:divBdr>
          <w:divsChild>
            <w:div w:id="815604556">
              <w:marLeft w:val="0"/>
              <w:marRight w:val="0"/>
              <w:marTop w:val="0"/>
              <w:marBottom w:val="0"/>
              <w:divBdr>
                <w:top w:val="none" w:sz="0" w:space="0" w:color="auto"/>
                <w:left w:val="none" w:sz="0" w:space="0" w:color="auto"/>
                <w:bottom w:val="none" w:sz="0" w:space="0" w:color="auto"/>
                <w:right w:val="none" w:sz="0" w:space="0" w:color="auto"/>
              </w:divBdr>
            </w:div>
          </w:divsChild>
        </w:div>
        <w:div w:id="830486492">
          <w:marLeft w:val="0"/>
          <w:marRight w:val="0"/>
          <w:marTop w:val="300"/>
          <w:marBottom w:val="0"/>
          <w:divBdr>
            <w:top w:val="none" w:sz="0" w:space="0" w:color="auto"/>
            <w:left w:val="none" w:sz="0" w:space="0" w:color="auto"/>
            <w:bottom w:val="none" w:sz="0" w:space="0" w:color="auto"/>
            <w:right w:val="none" w:sz="0" w:space="0" w:color="auto"/>
          </w:divBdr>
          <w:divsChild>
            <w:div w:id="74018982">
              <w:marLeft w:val="0"/>
              <w:marRight w:val="0"/>
              <w:marTop w:val="0"/>
              <w:marBottom w:val="0"/>
              <w:divBdr>
                <w:top w:val="none" w:sz="0" w:space="0" w:color="auto"/>
                <w:left w:val="none" w:sz="0" w:space="0" w:color="auto"/>
                <w:bottom w:val="none" w:sz="0" w:space="0" w:color="auto"/>
                <w:right w:val="none" w:sz="0" w:space="0" w:color="auto"/>
              </w:divBdr>
              <w:divsChild>
                <w:div w:id="78134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285843">
          <w:marLeft w:val="0"/>
          <w:marRight w:val="0"/>
          <w:marTop w:val="300"/>
          <w:marBottom w:val="0"/>
          <w:divBdr>
            <w:top w:val="none" w:sz="0" w:space="0" w:color="auto"/>
            <w:left w:val="none" w:sz="0" w:space="0" w:color="auto"/>
            <w:bottom w:val="none" w:sz="0" w:space="0" w:color="auto"/>
            <w:right w:val="none" w:sz="0" w:space="0" w:color="auto"/>
          </w:divBdr>
          <w:divsChild>
            <w:div w:id="858665182">
              <w:marLeft w:val="0"/>
              <w:marRight w:val="0"/>
              <w:marTop w:val="0"/>
              <w:marBottom w:val="0"/>
              <w:divBdr>
                <w:top w:val="none" w:sz="0" w:space="0" w:color="auto"/>
                <w:left w:val="none" w:sz="0" w:space="0" w:color="auto"/>
                <w:bottom w:val="none" w:sz="0" w:space="0" w:color="auto"/>
                <w:right w:val="none" w:sz="0" w:space="0" w:color="auto"/>
              </w:divBdr>
              <w:divsChild>
                <w:div w:id="213983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96499">
          <w:marLeft w:val="0"/>
          <w:marRight w:val="0"/>
          <w:marTop w:val="300"/>
          <w:marBottom w:val="0"/>
          <w:divBdr>
            <w:top w:val="none" w:sz="0" w:space="0" w:color="auto"/>
            <w:left w:val="none" w:sz="0" w:space="0" w:color="auto"/>
            <w:bottom w:val="none" w:sz="0" w:space="0" w:color="auto"/>
            <w:right w:val="none" w:sz="0" w:space="0" w:color="auto"/>
          </w:divBdr>
          <w:divsChild>
            <w:div w:id="1899129411">
              <w:marLeft w:val="0"/>
              <w:marRight w:val="0"/>
              <w:marTop w:val="0"/>
              <w:marBottom w:val="0"/>
              <w:divBdr>
                <w:top w:val="none" w:sz="0" w:space="0" w:color="auto"/>
                <w:left w:val="none" w:sz="0" w:space="0" w:color="auto"/>
                <w:bottom w:val="none" w:sz="0" w:space="0" w:color="auto"/>
                <w:right w:val="none" w:sz="0" w:space="0" w:color="auto"/>
              </w:divBdr>
              <w:divsChild>
                <w:div w:id="46721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884034">
          <w:marLeft w:val="0"/>
          <w:marRight w:val="0"/>
          <w:marTop w:val="300"/>
          <w:marBottom w:val="0"/>
          <w:divBdr>
            <w:top w:val="none" w:sz="0" w:space="0" w:color="auto"/>
            <w:left w:val="none" w:sz="0" w:space="0" w:color="auto"/>
            <w:bottom w:val="none" w:sz="0" w:space="0" w:color="auto"/>
            <w:right w:val="none" w:sz="0" w:space="0" w:color="auto"/>
          </w:divBdr>
          <w:divsChild>
            <w:div w:id="1671761555">
              <w:marLeft w:val="0"/>
              <w:marRight w:val="0"/>
              <w:marTop w:val="0"/>
              <w:marBottom w:val="0"/>
              <w:divBdr>
                <w:top w:val="none" w:sz="0" w:space="0" w:color="auto"/>
                <w:left w:val="none" w:sz="0" w:space="0" w:color="auto"/>
                <w:bottom w:val="none" w:sz="0" w:space="0" w:color="auto"/>
                <w:right w:val="none" w:sz="0" w:space="0" w:color="auto"/>
              </w:divBdr>
              <w:divsChild>
                <w:div w:id="78639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3835666">
      <w:bodyDiv w:val="1"/>
      <w:marLeft w:val="0"/>
      <w:marRight w:val="0"/>
      <w:marTop w:val="0"/>
      <w:marBottom w:val="0"/>
      <w:divBdr>
        <w:top w:val="none" w:sz="0" w:space="0" w:color="auto"/>
        <w:left w:val="none" w:sz="0" w:space="0" w:color="auto"/>
        <w:bottom w:val="none" w:sz="0" w:space="0" w:color="auto"/>
        <w:right w:val="none" w:sz="0" w:space="0" w:color="auto"/>
      </w:divBdr>
      <w:divsChild>
        <w:div w:id="270824540">
          <w:marLeft w:val="0"/>
          <w:marRight w:val="0"/>
          <w:marTop w:val="0"/>
          <w:marBottom w:val="0"/>
          <w:divBdr>
            <w:top w:val="none" w:sz="0" w:space="0" w:color="auto"/>
            <w:left w:val="none" w:sz="0" w:space="0" w:color="auto"/>
            <w:bottom w:val="none" w:sz="0" w:space="0" w:color="auto"/>
            <w:right w:val="none" w:sz="0" w:space="0" w:color="auto"/>
          </w:divBdr>
        </w:div>
        <w:div w:id="1158612333">
          <w:marLeft w:val="0"/>
          <w:marRight w:val="0"/>
          <w:marTop w:val="0"/>
          <w:marBottom w:val="0"/>
          <w:divBdr>
            <w:top w:val="none" w:sz="0" w:space="0" w:color="auto"/>
            <w:left w:val="none" w:sz="0" w:space="0" w:color="auto"/>
            <w:bottom w:val="none" w:sz="0" w:space="0" w:color="auto"/>
            <w:right w:val="none" w:sz="0" w:space="0" w:color="auto"/>
          </w:divBdr>
          <w:divsChild>
            <w:div w:id="452864195">
              <w:marLeft w:val="0"/>
              <w:marRight w:val="0"/>
              <w:marTop w:val="0"/>
              <w:marBottom w:val="0"/>
              <w:divBdr>
                <w:top w:val="none" w:sz="0" w:space="0" w:color="auto"/>
                <w:left w:val="none" w:sz="0" w:space="0" w:color="auto"/>
                <w:bottom w:val="none" w:sz="0" w:space="0" w:color="auto"/>
                <w:right w:val="none" w:sz="0" w:space="0" w:color="auto"/>
              </w:divBdr>
            </w:div>
          </w:divsChild>
        </w:div>
        <w:div w:id="627784049">
          <w:marLeft w:val="0"/>
          <w:marRight w:val="0"/>
          <w:marTop w:val="0"/>
          <w:marBottom w:val="0"/>
          <w:divBdr>
            <w:top w:val="none" w:sz="0" w:space="0" w:color="auto"/>
            <w:left w:val="none" w:sz="0" w:space="0" w:color="auto"/>
            <w:bottom w:val="none" w:sz="0" w:space="0" w:color="auto"/>
            <w:right w:val="none" w:sz="0" w:space="0" w:color="auto"/>
          </w:divBdr>
        </w:div>
        <w:div w:id="715736616">
          <w:marLeft w:val="0"/>
          <w:marRight w:val="0"/>
          <w:marTop w:val="0"/>
          <w:marBottom w:val="0"/>
          <w:divBdr>
            <w:top w:val="none" w:sz="0" w:space="0" w:color="auto"/>
            <w:left w:val="none" w:sz="0" w:space="0" w:color="auto"/>
            <w:bottom w:val="none" w:sz="0" w:space="0" w:color="auto"/>
            <w:right w:val="none" w:sz="0" w:space="0" w:color="auto"/>
          </w:divBdr>
          <w:divsChild>
            <w:div w:id="970476550">
              <w:marLeft w:val="0"/>
              <w:marRight w:val="0"/>
              <w:marTop w:val="0"/>
              <w:marBottom w:val="0"/>
              <w:divBdr>
                <w:top w:val="none" w:sz="0" w:space="0" w:color="auto"/>
                <w:left w:val="none" w:sz="0" w:space="0" w:color="auto"/>
                <w:bottom w:val="none" w:sz="0" w:space="0" w:color="auto"/>
                <w:right w:val="none" w:sz="0" w:space="0" w:color="auto"/>
              </w:divBdr>
            </w:div>
          </w:divsChild>
        </w:div>
        <w:div w:id="313264520">
          <w:marLeft w:val="0"/>
          <w:marRight w:val="0"/>
          <w:marTop w:val="0"/>
          <w:marBottom w:val="0"/>
          <w:divBdr>
            <w:top w:val="none" w:sz="0" w:space="0" w:color="auto"/>
            <w:left w:val="none" w:sz="0" w:space="0" w:color="auto"/>
            <w:bottom w:val="none" w:sz="0" w:space="0" w:color="auto"/>
            <w:right w:val="none" w:sz="0" w:space="0" w:color="auto"/>
          </w:divBdr>
        </w:div>
        <w:div w:id="1029719523">
          <w:marLeft w:val="0"/>
          <w:marRight w:val="0"/>
          <w:marTop w:val="0"/>
          <w:marBottom w:val="0"/>
          <w:divBdr>
            <w:top w:val="none" w:sz="0" w:space="0" w:color="auto"/>
            <w:left w:val="none" w:sz="0" w:space="0" w:color="auto"/>
            <w:bottom w:val="none" w:sz="0" w:space="0" w:color="auto"/>
            <w:right w:val="none" w:sz="0" w:space="0" w:color="auto"/>
          </w:divBdr>
          <w:divsChild>
            <w:div w:id="800614138">
              <w:marLeft w:val="0"/>
              <w:marRight w:val="0"/>
              <w:marTop w:val="0"/>
              <w:marBottom w:val="0"/>
              <w:divBdr>
                <w:top w:val="none" w:sz="0" w:space="0" w:color="auto"/>
                <w:left w:val="none" w:sz="0" w:space="0" w:color="auto"/>
                <w:bottom w:val="none" w:sz="0" w:space="0" w:color="auto"/>
                <w:right w:val="none" w:sz="0" w:space="0" w:color="auto"/>
              </w:divBdr>
            </w:div>
          </w:divsChild>
        </w:div>
        <w:div w:id="590165444">
          <w:marLeft w:val="0"/>
          <w:marRight w:val="0"/>
          <w:marTop w:val="0"/>
          <w:marBottom w:val="0"/>
          <w:divBdr>
            <w:top w:val="none" w:sz="0" w:space="0" w:color="auto"/>
            <w:left w:val="none" w:sz="0" w:space="0" w:color="auto"/>
            <w:bottom w:val="none" w:sz="0" w:space="0" w:color="auto"/>
            <w:right w:val="none" w:sz="0" w:space="0" w:color="auto"/>
          </w:divBdr>
        </w:div>
        <w:div w:id="441188953">
          <w:marLeft w:val="0"/>
          <w:marRight w:val="0"/>
          <w:marTop w:val="0"/>
          <w:marBottom w:val="0"/>
          <w:divBdr>
            <w:top w:val="none" w:sz="0" w:space="0" w:color="auto"/>
            <w:left w:val="none" w:sz="0" w:space="0" w:color="auto"/>
            <w:bottom w:val="none" w:sz="0" w:space="0" w:color="auto"/>
            <w:right w:val="none" w:sz="0" w:space="0" w:color="auto"/>
          </w:divBdr>
          <w:divsChild>
            <w:div w:id="885141401">
              <w:marLeft w:val="0"/>
              <w:marRight w:val="0"/>
              <w:marTop w:val="0"/>
              <w:marBottom w:val="0"/>
              <w:divBdr>
                <w:top w:val="none" w:sz="0" w:space="0" w:color="auto"/>
                <w:left w:val="none" w:sz="0" w:space="0" w:color="auto"/>
                <w:bottom w:val="none" w:sz="0" w:space="0" w:color="auto"/>
                <w:right w:val="none" w:sz="0" w:space="0" w:color="auto"/>
              </w:divBdr>
            </w:div>
          </w:divsChild>
        </w:div>
        <w:div w:id="233902946">
          <w:marLeft w:val="0"/>
          <w:marRight w:val="0"/>
          <w:marTop w:val="0"/>
          <w:marBottom w:val="0"/>
          <w:divBdr>
            <w:top w:val="none" w:sz="0" w:space="0" w:color="auto"/>
            <w:left w:val="none" w:sz="0" w:space="0" w:color="auto"/>
            <w:bottom w:val="none" w:sz="0" w:space="0" w:color="auto"/>
            <w:right w:val="none" w:sz="0" w:space="0" w:color="auto"/>
          </w:divBdr>
        </w:div>
        <w:div w:id="1801727866">
          <w:marLeft w:val="0"/>
          <w:marRight w:val="0"/>
          <w:marTop w:val="0"/>
          <w:marBottom w:val="0"/>
          <w:divBdr>
            <w:top w:val="none" w:sz="0" w:space="0" w:color="auto"/>
            <w:left w:val="none" w:sz="0" w:space="0" w:color="auto"/>
            <w:bottom w:val="none" w:sz="0" w:space="0" w:color="auto"/>
            <w:right w:val="none" w:sz="0" w:space="0" w:color="auto"/>
          </w:divBdr>
          <w:divsChild>
            <w:div w:id="700934978">
              <w:marLeft w:val="0"/>
              <w:marRight w:val="0"/>
              <w:marTop w:val="0"/>
              <w:marBottom w:val="0"/>
              <w:divBdr>
                <w:top w:val="none" w:sz="0" w:space="0" w:color="auto"/>
                <w:left w:val="none" w:sz="0" w:space="0" w:color="auto"/>
                <w:bottom w:val="none" w:sz="0" w:space="0" w:color="auto"/>
                <w:right w:val="none" w:sz="0" w:space="0" w:color="auto"/>
              </w:divBdr>
            </w:div>
          </w:divsChild>
        </w:div>
        <w:div w:id="1609001967">
          <w:marLeft w:val="0"/>
          <w:marRight w:val="0"/>
          <w:marTop w:val="0"/>
          <w:marBottom w:val="0"/>
          <w:divBdr>
            <w:top w:val="none" w:sz="0" w:space="0" w:color="auto"/>
            <w:left w:val="none" w:sz="0" w:space="0" w:color="auto"/>
            <w:bottom w:val="none" w:sz="0" w:space="0" w:color="auto"/>
            <w:right w:val="none" w:sz="0" w:space="0" w:color="auto"/>
          </w:divBdr>
        </w:div>
        <w:div w:id="449513427">
          <w:marLeft w:val="0"/>
          <w:marRight w:val="0"/>
          <w:marTop w:val="0"/>
          <w:marBottom w:val="0"/>
          <w:divBdr>
            <w:top w:val="none" w:sz="0" w:space="0" w:color="auto"/>
            <w:left w:val="none" w:sz="0" w:space="0" w:color="auto"/>
            <w:bottom w:val="none" w:sz="0" w:space="0" w:color="auto"/>
            <w:right w:val="none" w:sz="0" w:space="0" w:color="auto"/>
          </w:divBdr>
          <w:divsChild>
            <w:div w:id="1500655390">
              <w:marLeft w:val="0"/>
              <w:marRight w:val="0"/>
              <w:marTop w:val="0"/>
              <w:marBottom w:val="0"/>
              <w:divBdr>
                <w:top w:val="none" w:sz="0" w:space="0" w:color="auto"/>
                <w:left w:val="none" w:sz="0" w:space="0" w:color="auto"/>
                <w:bottom w:val="none" w:sz="0" w:space="0" w:color="auto"/>
                <w:right w:val="none" w:sz="0" w:space="0" w:color="auto"/>
              </w:divBdr>
            </w:div>
          </w:divsChild>
        </w:div>
        <w:div w:id="662245193">
          <w:marLeft w:val="0"/>
          <w:marRight w:val="0"/>
          <w:marTop w:val="0"/>
          <w:marBottom w:val="0"/>
          <w:divBdr>
            <w:top w:val="none" w:sz="0" w:space="0" w:color="auto"/>
            <w:left w:val="none" w:sz="0" w:space="0" w:color="auto"/>
            <w:bottom w:val="none" w:sz="0" w:space="0" w:color="auto"/>
            <w:right w:val="none" w:sz="0" w:space="0" w:color="auto"/>
          </w:divBdr>
        </w:div>
        <w:div w:id="1930385942">
          <w:marLeft w:val="0"/>
          <w:marRight w:val="0"/>
          <w:marTop w:val="0"/>
          <w:marBottom w:val="0"/>
          <w:divBdr>
            <w:top w:val="none" w:sz="0" w:space="0" w:color="auto"/>
            <w:left w:val="none" w:sz="0" w:space="0" w:color="auto"/>
            <w:bottom w:val="none" w:sz="0" w:space="0" w:color="auto"/>
            <w:right w:val="none" w:sz="0" w:space="0" w:color="auto"/>
          </w:divBdr>
          <w:divsChild>
            <w:div w:id="36318341">
              <w:marLeft w:val="0"/>
              <w:marRight w:val="0"/>
              <w:marTop w:val="0"/>
              <w:marBottom w:val="0"/>
              <w:divBdr>
                <w:top w:val="none" w:sz="0" w:space="0" w:color="auto"/>
                <w:left w:val="none" w:sz="0" w:space="0" w:color="auto"/>
                <w:bottom w:val="none" w:sz="0" w:space="0" w:color="auto"/>
                <w:right w:val="none" w:sz="0" w:space="0" w:color="auto"/>
              </w:divBdr>
            </w:div>
          </w:divsChild>
        </w:div>
        <w:div w:id="92819287">
          <w:marLeft w:val="0"/>
          <w:marRight w:val="0"/>
          <w:marTop w:val="300"/>
          <w:marBottom w:val="0"/>
          <w:divBdr>
            <w:top w:val="none" w:sz="0" w:space="0" w:color="auto"/>
            <w:left w:val="none" w:sz="0" w:space="0" w:color="auto"/>
            <w:bottom w:val="none" w:sz="0" w:space="0" w:color="auto"/>
            <w:right w:val="none" w:sz="0" w:space="0" w:color="auto"/>
          </w:divBdr>
          <w:divsChild>
            <w:div w:id="118495801">
              <w:marLeft w:val="0"/>
              <w:marRight w:val="0"/>
              <w:marTop w:val="0"/>
              <w:marBottom w:val="0"/>
              <w:divBdr>
                <w:top w:val="none" w:sz="0" w:space="0" w:color="auto"/>
                <w:left w:val="none" w:sz="0" w:space="0" w:color="auto"/>
                <w:bottom w:val="none" w:sz="0" w:space="0" w:color="auto"/>
                <w:right w:val="none" w:sz="0" w:space="0" w:color="auto"/>
              </w:divBdr>
              <w:divsChild>
                <w:div w:id="4342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884920">
          <w:marLeft w:val="0"/>
          <w:marRight w:val="0"/>
          <w:marTop w:val="300"/>
          <w:marBottom w:val="0"/>
          <w:divBdr>
            <w:top w:val="none" w:sz="0" w:space="0" w:color="auto"/>
            <w:left w:val="none" w:sz="0" w:space="0" w:color="auto"/>
            <w:bottom w:val="none" w:sz="0" w:space="0" w:color="auto"/>
            <w:right w:val="none" w:sz="0" w:space="0" w:color="auto"/>
          </w:divBdr>
          <w:divsChild>
            <w:div w:id="1645617279">
              <w:marLeft w:val="0"/>
              <w:marRight w:val="0"/>
              <w:marTop w:val="0"/>
              <w:marBottom w:val="0"/>
              <w:divBdr>
                <w:top w:val="none" w:sz="0" w:space="0" w:color="auto"/>
                <w:left w:val="none" w:sz="0" w:space="0" w:color="auto"/>
                <w:bottom w:val="none" w:sz="0" w:space="0" w:color="auto"/>
                <w:right w:val="none" w:sz="0" w:space="0" w:color="auto"/>
              </w:divBdr>
              <w:divsChild>
                <w:div w:id="180672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42308">
          <w:marLeft w:val="0"/>
          <w:marRight w:val="0"/>
          <w:marTop w:val="300"/>
          <w:marBottom w:val="0"/>
          <w:divBdr>
            <w:top w:val="none" w:sz="0" w:space="0" w:color="auto"/>
            <w:left w:val="none" w:sz="0" w:space="0" w:color="auto"/>
            <w:bottom w:val="none" w:sz="0" w:space="0" w:color="auto"/>
            <w:right w:val="none" w:sz="0" w:space="0" w:color="auto"/>
          </w:divBdr>
          <w:divsChild>
            <w:div w:id="1373991783">
              <w:marLeft w:val="0"/>
              <w:marRight w:val="0"/>
              <w:marTop w:val="0"/>
              <w:marBottom w:val="0"/>
              <w:divBdr>
                <w:top w:val="none" w:sz="0" w:space="0" w:color="auto"/>
                <w:left w:val="none" w:sz="0" w:space="0" w:color="auto"/>
                <w:bottom w:val="none" w:sz="0" w:space="0" w:color="auto"/>
                <w:right w:val="none" w:sz="0" w:space="0" w:color="auto"/>
              </w:divBdr>
              <w:divsChild>
                <w:div w:id="1619020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464140">
          <w:marLeft w:val="0"/>
          <w:marRight w:val="0"/>
          <w:marTop w:val="300"/>
          <w:marBottom w:val="0"/>
          <w:divBdr>
            <w:top w:val="none" w:sz="0" w:space="0" w:color="auto"/>
            <w:left w:val="none" w:sz="0" w:space="0" w:color="auto"/>
            <w:bottom w:val="none" w:sz="0" w:space="0" w:color="auto"/>
            <w:right w:val="none" w:sz="0" w:space="0" w:color="auto"/>
          </w:divBdr>
          <w:divsChild>
            <w:div w:id="1938829960">
              <w:marLeft w:val="0"/>
              <w:marRight w:val="0"/>
              <w:marTop w:val="0"/>
              <w:marBottom w:val="0"/>
              <w:divBdr>
                <w:top w:val="none" w:sz="0" w:space="0" w:color="auto"/>
                <w:left w:val="none" w:sz="0" w:space="0" w:color="auto"/>
                <w:bottom w:val="none" w:sz="0" w:space="0" w:color="auto"/>
                <w:right w:val="none" w:sz="0" w:space="0" w:color="auto"/>
              </w:divBdr>
              <w:divsChild>
                <w:div w:id="1664358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220">
      <w:bodyDiv w:val="1"/>
      <w:marLeft w:val="0"/>
      <w:marRight w:val="0"/>
      <w:marTop w:val="0"/>
      <w:marBottom w:val="0"/>
      <w:divBdr>
        <w:top w:val="none" w:sz="0" w:space="0" w:color="auto"/>
        <w:left w:val="none" w:sz="0" w:space="0" w:color="auto"/>
        <w:bottom w:val="none" w:sz="0" w:space="0" w:color="auto"/>
        <w:right w:val="none" w:sz="0" w:space="0" w:color="auto"/>
      </w:divBdr>
      <w:divsChild>
        <w:div w:id="1099763626">
          <w:marLeft w:val="0"/>
          <w:marRight w:val="0"/>
          <w:marTop w:val="0"/>
          <w:marBottom w:val="0"/>
          <w:divBdr>
            <w:top w:val="none" w:sz="0" w:space="0" w:color="auto"/>
            <w:left w:val="none" w:sz="0" w:space="0" w:color="auto"/>
            <w:bottom w:val="none" w:sz="0" w:space="0" w:color="auto"/>
            <w:right w:val="none" w:sz="0" w:space="0" w:color="auto"/>
          </w:divBdr>
        </w:div>
        <w:div w:id="512453200">
          <w:marLeft w:val="0"/>
          <w:marRight w:val="0"/>
          <w:marTop w:val="0"/>
          <w:marBottom w:val="0"/>
          <w:divBdr>
            <w:top w:val="none" w:sz="0" w:space="0" w:color="auto"/>
            <w:left w:val="none" w:sz="0" w:space="0" w:color="auto"/>
            <w:bottom w:val="none" w:sz="0" w:space="0" w:color="auto"/>
            <w:right w:val="none" w:sz="0" w:space="0" w:color="auto"/>
          </w:divBdr>
          <w:divsChild>
            <w:div w:id="1791321883">
              <w:marLeft w:val="0"/>
              <w:marRight w:val="0"/>
              <w:marTop w:val="0"/>
              <w:marBottom w:val="0"/>
              <w:divBdr>
                <w:top w:val="none" w:sz="0" w:space="0" w:color="auto"/>
                <w:left w:val="none" w:sz="0" w:space="0" w:color="auto"/>
                <w:bottom w:val="none" w:sz="0" w:space="0" w:color="auto"/>
                <w:right w:val="none" w:sz="0" w:space="0" w:color="auto"/>
              </w:divBdr>
            </w:div>
          </w:divsChild>
        </w:div>
        <w:div w:id="355618817">
          <w:marLeft w:val="0"/>
          <w:marRight w:val="0"/>
          <w:marTop w:val="0"/>
          <w:marBottom w:val="0"/>
          <w:divBdr>
            <w:top w:val="none" w:sz="0" w:space="0" w:color="auto"/>
            <w:left w:val="none" w:sz="0" w:space="0" w:color="auto"/>
            <w:bottom w:val="none" w:sz="0" w:space="0" w:color="auto"/>
            <w:right w:val="none" w:sz="0" w:space="0" w:color="auto"/>
          </w:divBdr>
        </w:div>
        <w:div w:id="1976526206">
          <w:marLeft w:val="0"/>
          <w:marRight w:val="0"/>
          <w:marTop w:val="0"/>
          <w:marBottom w:val="0"/>
          <w:divBdr>
            <w:top w:val="none" w:sz="0" w:space="0" w:color="auto"/>
            <w:left w:val="none" w:sz="0" w:space="0" w:color="auto"/>
            <w:bottom w:val="none" w:sz="0" w:space="0" w:color="auto"/>
            <w:right w:val="none" w:sz="0" w:space="0" w:color="auto"/>
          </w:divBdr>
          <w:divsChild>
            <w:div w:id="1308393344">
              <w:marLeft w:val="0"/>
              <w:marRight w:val="0"/>
              <w:marTop w:val="0"/>
              <w:marBottom w:val="0"/>
              <w:divBdr>
                <w:top w:val="none" w:sz="0" w:space="0" w:color="auto"/>
                <w:left w:val="none" w:sz="0" w:space="0" w:color="auto"/>
                <w:bottom w:val="none" w:sz="0" w:space="0" w:color="auto"/>
                <w:right w:val="none" w:sz="0" w:space="0" w:color="auto"/>
              </w:divBdr>
            </w:div>
          </w:divsChild>
        </w:div>
        <w:div w:id="1208883045">
          <w:marLeft w:val="0"/>
          <w:marRight w:val="0"/>
          <w:marTop w:val="0"/>
          <w:marBottom w:val="0"/>
          <w:divBdr>
            <w:top w:val="none" w:sz="0" w:space="0" w:color="auto"/>
            <w:left w:val="none" w:sz="0" w:space="0" w:color="auto"/>
            <w:bottom w:val="none" w:sz="0" w:space="0" w:color="auto"/>
            <w:right w:val="none" w:sz="0" w:space="0" w:color="auto"/>
          </w:divBdr>
        </w:div>
        <w:div w:id="350843738">
          <w:marLeft w:val="0"/>
          <w:marRight w:val="0"/>
          <w:marTop w:val="0"/>
          <w:marBottom w:val="0"/>
          <w:divBdr>
            <w:top w:val="none" w:sz="0" w:space="0" w:color="auto"/>
            <w:left w:val="none" w:sz="0" w:space="0" w:color="auto"/>
            <w:bottom w:val="none" w:sz="0" w:space="0" w:color="auto"/>
            <w:right w:val="none" w:sz="0" w:space="0" w:color="auto"/>
          </w:divBdr>
          <w:divsChild>
            <w:div w:id="182324172">
              <w:marLeft w:val="0"/>
              <w:marRight w:val="0"/>
              <w:marTop w:val="0"/>
              <w:marBottom w:val="0"/>
              <w:divBdr>
                <w:top w:val="none" w:sz="0" w:space="0" w:color="auto"/>
                <w:left w:val="none" w:sz="0" w:space="0" w:color="auto"/>
                <w:bottom w:val="none" w:sz="0" w:space="0" w:color="auto"/>
                <w:right w:val="none" w:sz="0" w:space="0" w:color="auto"/>
              </w:divBdr>
            </w:div>
          </w:divsChild>
        </w:div>
        <w:div w:id="1662154152">
          <w:marLeft w:val="0"/>
          <w:marRight w:val="0"/>
          <w:marTop w:val="0"/>
          <w:marBottom w:val="0"/>
          <w:divBdr>
            <w:top w:val="none" w:sz="0" w:space="0" w:color="auto"/>
            <w:left w:val="none" w:sz="0" w:space="0" w:color="auto"/>
            <w:bottom w:val="none" w:sz="0" w:space="0" w:color="auto"/>
            <w:right w:val="none" w:sz="0" w:space="0" w:color="auto"/>
          </w:divBdr>
        </w:div>
        <w:div w:id="281348533">
          <w:marLeft w:val="0"/>
          <w:marRight w:val="0"/>
          <w:marTop w:val="0"/>
          <w:marBottom w:val="0"/>
          <w:divBdr>
            <w:top w:val="none" w:sz="0" w:space="0" w:color="auto"/>
            <w:left w:val="none" w:sz="0" w:space="0" w:color="auto"/>
            <w:bottom w:val="none" w:sz="0" w:space="0" w:color="auto"/>
            <w:right w:val="none" w:sz="0" w:space="0" w:color="auto"/>
          </w:divBdr>
          <w:divsChild>
            <w:div w:id="1695038825">
              <w:marLeft w:val="0"/>
              <w:marRight w:val="0"/>
              <w:marTop w:val="0"/>
              <w:marBottom w:val="0"/>
              <w:divBdr>
                <w:top w:val="none" w:sz="0" w:space="0" w:color="auto"/>
                <w:left w:val="none" w:sz="0" w:space="0" w:color="auto"/>
                <w:bottom w:val="none" w:sz="0" w:space="0" w:color="auto"/>
                <w:right w:val="none" w:sz="0" w:space="0" w:color="auto"/>
              </w:divBdr>
            </w:div>
          </w:divsChild>
        </w:div>
        <w:div w:id="1958103548">
          <w:marLeft w:val="0"/>
          <w:marRight w:val="0"/>
          <w:marTop w:val="0"/>
          <w:marBottom w:val="0"/>
          <w:divBdr>
            <w:top w:val="none" w:sz="0" w:space="0" w:color="auto"/>
            <w:left w:val="none" w:sz="0" w:space="0" w:color="auto"/>
            <w:bottom w:val="none" w:sz="0" w:space="0" w:color="auto"/>
            <w:right w:val="none" w:sz="0" w:space="0" w:color="auto"/>
          </w:divBdr>
        </w:div>
        <w:div w:id="242689551">
          <w:marLeft w:val="0"/>
          <w:marRight w:val="0"/>
          <w:marTop w:val="0"/>
          <w:marBottom w:val="0"/>
          <w:divBdr>
            <w:top w:val="none" w:sz="0" w:space="0" w:color="auto"/>
            <w:left w:val="none" w:sz="0" w:space="0" w:color="auto"/>
            <w:bottom w:val="none" w:sz="0" w:space="0" w:color="auto"/>
            <w:right w:val="none" w:sz="0" w:space="0" w:color="auto"/>
          </w:divBdr>
          <w:divsChild>
            <w:div w:id="1489781128">
              <w:marLeft w:val="0"/>
              <w:marRight w:val="0"/>
              <w:marTop w:val="0"/>
              <w:marBottom w:val="0"/>
              <w:divBdr>
                <w:top w:val="none" w:sz="0" w:space="0" w:color="auto"/>
                <w:left w:val="none" w:sz="0" w:space="0" w:color="auto"/>
                <w:bottom w:val="none" w:sz="0" w:space="0" w:color="auto"/>
                <w:right w:val="none" w:sz="0" w:space="0" w:color="auto"/>
              </w:divBdr>
            </w:div>
          </w:divsChild>
        </w:div>
        <w:div w:id="604776977">
          <w:marLeft w:val="0"/>
          <w:marRight w:val="0"/>
          <w:marTop w:val="0"/>
          <w:marBottom w:val="0"/>
          <w:divBdr>
            <w:top w:val="none" w:sz="0" w:space="0" w:color="auto"/>
            <w:left w:val="none" w:sz="0" w:space="0" w:color="auto"/>
            <w:bottom w:val="none" w:sz="0" w:space="0" w:color="auto"/>
            <w:right w:val="none" w:sz="0" w:space="0" w:color="auto"/>
          </w:divBdr>
        </w:div>
        <w:div w:id="1388870080">
          <w:marLeft w:val="0"/>
          <w:marRight w:val="0"/>
          <w:marTop w:val="0"/>
          <w:marBottom w:val="0"/>
          <w:divBdr>
            <w:top w:val="none" w:sz="0" w:space="0" w:color="auto"/>
            <w:left w:val="none" w:sz="0" w:space="0" w:color="auto"/>
            <w:bottom w:val="none" w:sz="0" w:space="0" w:color="auto"/>
            <w:right w:val="none" w:sz="0" w:space="0" w:color="auto"/>
          </w:divBdr>
          <w:divsChild>
            <w:div w:id="1539122494">
              <w:marLeft w:val="0"/>
              <w:marRight w:val="0"/>
              <w:marTop w:val="0"/>
              <w:marBottom w:val="0"/>
              <w:divBdr>
                <w:top w:val="none" w:sz="0" w:space="0" w:color="auto"/>
                <w:left w:val="none" w:sz="0" w:space="0" w:color="auto"/>
                <w:bottom w:val="none" w:sz="0" w:space="0" w:color="auto"/>
                <w:right w:val="none" w:sz="0" w:space="0" w:color="auto"/>
              </w:divBdr>
            </w:div>
          </w:divsChild>
        </w:div>
        <w:div w:id="1627807078">
          <w:marLeft w:val="0"/>
          <w:marRight w:val="0"/>
          <w:marTop w:val="0"/>
          <w:marBottom w:val="0"/>
          <w:divBdr>
            <w:top w:val="none" w:sz="0" w:space="0" w:color="auto"/>
            <w:left w:val="none" w:sz="0" w:space="0" w:color="auto"/>
            <w:bottom w:val="none" w:sz="0" w:space="0" w:color="auto"/>
            <w:right w:val="none" w:sz="0" w:space="0" w:color="auto"/>
          </w:divBdr>
        </w:div>
        <w:div w:id="211577596">
          <w:marLeft w:val="0"/>
          <w:marRight w:val="0"/>
          <w:marTop w:val="0"/>
          <w:marBottom w:val="0"/>
          <w:divBdr>
            <w:top w:val="none" w:sz="0" w:space="0" w:color="auto"/>
            <w:left w:val="none" w:sz="0" w:space="0" w:color="auto"/>
            <w:bottom w:val="none" w:sz="0" w:space="0" w:color="auto"/>
            <w:right w:val="none" w:sz="0" w:space="0" w:color="auto"/>
          </w:divBdr>
          <w:divsChild>
            <w:div w:id="870188800">
              <w:marLeft w:val="0"/>
              <w:marRight w:val="0"/>
              <w:marTop w:val="0"/>
              <w:marBottom w:val="0"/>
              <w:divBdr>
                <w:top w:val="none" w:sz="0" w:space="0" w:color="auto"/>
                <w:left w:val="none" w:sz="0" w:space="0" w:color="auto"/>
                <w:bottom w:val="none" w:sz="0" w:space="0" w:color="auto"/>
                <w:right w:val="none" w:sz="0" w:space="0" w:color="auto"/>
              </w:divBdr>
            </w:div>
          </w:divsChild>
        </w:div>
        <w:div w:id="1564829086">
          <w:marLeft w:val="0"/>
          <w:marRight w:val="0"/>
          <w:marTop w:val="300"/>
          <w:marBottom w:val="0"/>
          <w:divBdr>
            <w:top w:val="none" w:sz="0" w:space="0" w:color="auto"/>
            <w:left w:val="none" w:sz="0" w:space="0" w:color="auto"/>
            <w:bottom w:val="none" w:sz="0" w:space="0" w:color="auto"/>
            <w:right w:val="none" w:sz="0" w:space="0" w:color="auto"/>
          </w:divBdr>
          <w:divsChild>
            <w:div w:id="2028360595">
              <w:marLeft w:val="0"/>
              <w:marRight w:val="0"/>
              <w:marTop w:val="0"/>
              <w:marBottom w:val="0"/>
              <w:divBdr>
                <w:top w:val="none" w:sz="0" w:space="0" w:color="auto"/>
                <w:left w:val="none" w:sz="0" w:space="0" w:color="auto"/>
                <w:bottom w:val="none" w:sz="0" w:space="0" w:color="auto"/>
                <w:right w:val="none" w:sz="0" w:space="0" w:color="auto"/>
              </w:divBdr>
              <w:divsChild>
                <w:div w:id="212175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734">
          <w:marLeft w:val="0"/>
          <w:marRight w:val="0"/>
          <w:marTop w:val="300"/>
          <w:marBottom w:val="0"/>
          <w:divBdr>
            <w:top w:val="none" w:sz="0" w:space="0" w:color="auto"/>
            <w:left w:val="none" w:sz="0" w:space="0" w:color="auto"/>
            <w:bottom w:val="none" w:sz="0" w:space="0" w:color="auto"/>
            <w:right w:val="none" w:sz="0" w:space="0" w:color="auto"/>
          </w:divBdr>
          <w:divsChild>
            <w:div w:id="445195918">
              <w:marLeft w:val="0"/>
              <w:marRight w:val="0"/>
              <w:marTop w:val="0"/>
              <w:marBottom w:val="0"/>
              <w:divBdr>
                <w:top w:val="none" w:sz="0" w:space="0" w:color="auto"/>
                <w:left w:val="none" w:sz="0" w:space="0" w:color="auto"/>
                <w:bottom w:val="none" w:sz="0" w:space="0" w:color="auto"/>
                <w:right w:val="none" w:sz="0" w:space="0" w:color="auto"/>
              </w:divBdr>
              <w:divsChild>
                <w:div w:id="3585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4653">
          <w:marLeft w:val="0"/>
          <w:marRight w:val="0"/>
          <w:marTop w:val="300"/>
          <w:marBottom w:val="0"/>
          <w:divBdr>
            <w:top w:val="none" w:sz="0" w:space="0" w:color="auto"/>
            <w:left w:val="none" w:sz="0" w:space="0" w:color="auto"/>
            <w:bottom w:val="none" w:sz="0" w:space="0" w:color="auto"/>
            <w:right w:val="none" w:sz="0" w:space="0" w:color="auto"/>
          </w:divBdr>
          <w:divsChild>
            <w:div w:id="1257440493">
              <w:marLeft w:val="0"/>
              <w:marRight w:val="0"/>
              <w:marTop w:val="0"/>
              <w:marBottom w:val="0"/>
              <w:divBdr>
                <w:top w:val="none" w:sz="0" w:space="0" w:color="auto"/>
                <w:left w:val="none" w:sz="0" w:space="0" w:color="auto"/>
                <w:bottom w:val="none" w:sz="0" w:space="0" w:color="auto"/>
                <w:right w:val="none" w:sz="0" w:space="0" w:color="auto"/>
              </w:divBdr>
              <w:divsChild>
                <w:div w:id="15177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78257">
          <w:marLeft w:val="0"/>
          <w:marRight w:val="0"/>
          <w:marTop w:val="300"/>
          <w:marBottom w:val="0"/>
          <w:divBdr>
            <w:top w:val="none" w:sz="0" w:space="0" w:color="auto"/>
            <w:left w:val="none" w:sz="0" w:space="0" w:color="auto"/>
            <w:bottom w:val="none" w:sz="0" w:space="0" w:color="auto"/>
            <w:right w:val="none" w:sz="0" w:space="0" w:color="auto"/>
          </w:divBdr>
          <w:divsChild>
            <w:div w:id="451899437">
              <w:marLeft w:val="0"/>
              <w:marRight w:val="0"/>
              <w:marTop w:val="0"/>
              <w:marBottom w:val="0"/>
              <w:divBdr>
                <w:top w:val="none" w:sz="0" w:space="0" w:color="auto"/>
                <w:left w:val="none" w:sz="0" w:space="0" w:color="auto"/>
                <w:bottom w:val="none" w:sz="0" w:space="0" w:color="auto"/>
                <w:right w:val="none" w:sz="0" w:space="0" w:color="auto"/>
              </w:divBdr>
              <w:divsChild>
                <w:div w:id="5029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806437">
      <w:bodyDiv w:val="1"/>
      <w:marLeft w:val="0"/>
      <w:marRight w:val="0"/>
      <w:marTop w:val="0"/>
      <w:marBottom w:val="0"/>
      <w:divBdr>
        <w:top w:val="none" w:sz="0" w:space="0" w:color="auto"/>
        <w:left w:val="none" w:sz="0" w:space="0" w:color="auto"/>
        <w:bottom w:val="none" w:sz="0" w:space="0" w:color="auto"/>
        <w:right w:val="none" w:sz="0" w:space="0" w:color="auto"/>
      </w:divBdr>
      <w:divsChild>
        <w:div w:id="64186394">
          <w:marLeft w:val="0"/>
          <w:marRight w:val="0"/>
          <w:marTop w:val="0"/>
          <w:marBottom w:val="0"/>
          <w:divBdr>
            <w:top w:val="none" w:sz="0" w:space="0" w:color="auto"/>
            <w:left w:val="none" w:sz="0" w:space="0" w:color="auto"/>
            <w:bottom w:val="none" w:sz="0" w:space="0" w:color="auto"/>
            <w:right w:val="none" w:sz="0" w:space="0" w:color="auto"/>
          </w:divBdr>
        </w:div>
        <w:div w:id="1516336569">
          <w:marLeft w:val="0"/>
          <w:marRight w:val="0"/>
          <w:marTop w:val="0"/>
          <w:marBottom w:val="0"/>
          <w:divBdr>
            <w:top w:val="none" w:sz="0" w:space="0" w:color="auto"/>
            <w:left w:val="none" w:sz="0" w:space="0" w:color="auto"/>
            <w:bottom w:val="none" w:sz="0" w:space="0" w:color="auto"/>
            <w:right w:val="none" w:sz="0" w:space="0" w:color="auto"/>
          </w:divBdr>
          <w:divsChild>
            <w:div w:id="1720276039">
              <w:marLeft w:val="0"/>
              <w:marRight w:val="0"/>
              <w:marTop w:val="0"/>
              <w:marBottom w:val="0"/>
              <w:divBdr>
                <w:top w:val="none" w:sz="0" w:space="0" w:color="auto"/>
                <w:left w:val="none" w:sz="0" w:space="0" w:color="auto"/>
                <w:bottom w:val="none" w:sz="0" w:space="0" w:color="auto"/>
                <w:right w:val="none" w:sz="0" w:space="0" w:color="auto"/>
              </w:divBdr>
            </w:div>
          </w:divsChild>
        </w:div>
        <w:div w:id="1640719360">
          <w:marLeft w:val="0"/>
          <w:marRight w:val="0"/>
          <w:marTop w:val="0"/>
          <w:marBottom w:val="0"/>
          <w:divBdr>
            <w:top w:val="none" w:sz="0" w:space="0" w:color="auto"/>
            <w:left w:val="none" w:sz="0" w:space="0" w:color="auto"/>
            <w:bottom w:val="none" w:sz="0" w:space="0" w:color="auto"/>
            <w:right w:val="none" w:sz="0" w:space="0" w:color="auto"/>
          </w:divBdr>
        </w:div>
        <w:div w:id="918516869">
          <w:marLeft w:val="0"/>
          <w:marRight w:val="0"/>
          <w:marTop w:val="0"/>
          <w:marBottom w:val="0"/>
          <w:divBdr>
            <w:top w:val="none" w:sz="0" w:space="0" w:color="auto"/>
            <w:left w:val="none" w:sz="0" w:space="0" w:color="auto"/>
            <w:bottom w:val="none" w:sz="0" w:space="0" w:color="auto"/>
            <w:right w:val="none" w:sz="0" w:space="0" w:color="auto"/>
          </w:divBdr>
          <w:divsChild>
            <w:div w:id="2243730">
              <w:marLeft w:val="0"/>
              <w:marRight w:val="0"/>
              <w:marTop w:val="0"/>
              <w:marBottom w:val="0"/>
              <w:divBdr>
                <w:top w:val="none" w:sz="0" w:space="0" w:color="auto"/>
                <w:left w:val="none" w:sz="0" w:space="0" w:color="auto"/>
                <w:bottom w:val="none" w:sz="0" w:space="0" w:color="auto"/>
                <w:right w:val="none" w:sz="0" w:space="0" w:color="auto"/>
              </w:divBdr>
            </w:div>
          </w:divsChild>
        </w:div>
        <w:div w:id="1211458379">
          <w:marLeft w:val="0"/>
          <w:marRight w:val="0"/>
          <w:marTop w:val="0"/>
          <w:marBottom w:val="0"/>
          <w:divBdr>
            <w:top w:val="none" w:sz="0" w:space="0" w:color="auto"/>
            <w:left w:val="none" w:sz="0" w:space="0" w:color="auto"/>
            <w:bottom w:val="none" w:sz="0" w:space="0" w:color="auto"/>
            <w:right w:val="none" w:sz="0" w:space="0" w:color="auto"/>
          </w:divBdr>
        </w:div>
        <w:div w:id="1720788742">
          <w:marLeft w:val="0"/>
          <w:marRight w:val="0"/>
          <w:marTop w:val="0"/>
          <w:marBottom w:val="0"/>
          <w:divBdr>
            <w:top w:val="none" w:sz="0" w:space="0" w:color="auto"/>
            <w:left w:val="none" w:sz="0" w:space="0" w:color="auto"/>
            <w:bottom w:val="none" w:sz="0" w:space="0" w:color="auto"/>
            <w:right w:val="none" w:sz="0" w:space="0" w:color="auto"/>
          </w:divBdr>
          <w:divsChild>
            <w:div w:id="1208420075">
              <w:marLeft w:val="0"/>
              <w:marRight w:val="0"/>
              <w:marTop w:val="0"/>
              <w:marBottom w:val="0"/>
              <w:divBdr>
                <w:top w:val="none" w:sz="0" w:space="0" w:color="auto"/>
                <w:left w:val="none" w:sz="0" w:space="0" w:color="auto"/>
                <w:bottom w:val="none" w:sz="0" w:space="0" w:color="auto"/>
                <w:right w:val="none" w:sz="0" w:space="0" w:color="auto"/>
              </w:divBdr>
            </w:div>
          </w:divsChild>
        </w:div>
        <w:div w:id="628241287">
          <w:marLeft w:val="0"/>
          <w:marRight w:val="0"/>
          <w:marTop w:val="0"/>
          <w:marBottom w:val="0"/>
          <w:divBdr>
            <w:top w:val="none" w:sz="0" w:space="0" w:color="auto"/>
            <w:left w:val="none" w:sz="0" w:space="0" w:color="auto"/>
            <w:bottom w:val="none" w:sz="0" w:space="0" w:color="auto"/>
            <w:right w:val="none" w:sz="0" w:space="0" w:color="auto"/>
          </w:divBdr>
        </w:div>
        <w:div w:id="57361699">
          <w:marLeft w:val="0"/>
          <w:marRight w:val="0"/>
          <w:marTop w:val="0"/>
          <w:marBottom w:val="0"/>
          <w:divBdr>
            <w:top w:val="none" w:sz="0" w:space="0" w:color="auto"/>
            <w:left w:val="none" w:sz="0" w:space="0" w:color="auto"/>
            <w:bottom w:val="none" w:sz="0" w:space="0" w:color="auto"/>
            <w:right w:val="none" w:sz="0" w:space="0" w:color="auto"/>
          </w:divBdr>
          <w:divsChild>
            <w:div w:id="1226572426">
              <w:marLeft w:val="0"/>
              <w:marRight w:val="0"/>
              <w:marTop w:val="0"/>
              <w:marBottom w:val="0"/>
              <w:divBdr>
                <w:top w:val="none" w:sz="0" w:space="0" w:color="auto"/>
                <w:left w:val="none" w:sz="0" w:space="0" w:color="auto"/>
                <w:bottom w:val="none" w:sz="0" w:space="0" w:color="auto"/>
                <w:right w:val="none" w:sz="0" w:space="0" w:color="auto"/>
              </w:divBdr>
            </w:div>
          </w:divsChild>
        </w:div>
        <w:div w:id="1610116350">
          <w:marLeft w:val="0"/>
          <w:marRight w:val="0"/>
          <w:marTop w:val="0"/>
          <w:marBottom w:val="0"/>
          <w:divBdr>
            <w:top w:val="none" w:sz="0" w:space="0" w:color="auto"/>
            <w:left w:val="none" w:sz="0" w:space="0" w:color="auto"/>
            <w:bottom w:val="none" w:sz="0" w:space="0" w:color="auto"/>
            <w:right w:val="none" w:sz="0" w:space="0" w:color="auto"/>
          </w:divBdr>
        </w:div>
        <w:div w:id="2119132711">
          <w:marLeft w:val="0"/>
          <w:marRight w:val="0"/>
          <w:marTop w:val="0"/>
          <w:marBottom w:val="0"/>
          <w:divBdr>
            <w:top w:val="none" w:sz="0" w:space="0" w:color="auto"/>
            <w:left w:val="none" w:sz="0" w:space="0" w:color="auto"/>
            <w:bottom w:val="none" w:sz="0" w:space="0" w:color="auto"/>
            <w:right w:val="none" w:sz="0" w:space="0" w:color="auto"/>
          </w:divBdr>
          <w:divsChild>
            <w:div w:id="66463693">
              <w:marLeft w:val="0"/>
              <w:marRight w:val="0"/>
              <w:marTop w:val="0"/>
              <w:marBottom w:val="0"/>
              <w:divBdr>
                <w:top w:val="none" w:sz="0" w:space="0" w:color="auto"/>
                <w:left w:val="none" w:sz="0" w:space="0" w:color="auto"/>
                <w:bottom w:val="none" w:sz="0" w:space="0" w:color="auto"/>
                <w:right w:val="none" w:sz="0" w:space="0" w:color="auto"/>
              </w:divBdr>
            </w:div>
          </w:divsChild>
        </w:div>
        <w:div w:id="232743765">
          <w:marLeft w:val="0"/>
          <w:marRight w:val="0"/>
          <w:marTop w:val="0"/>
          <w:marBottom w:val="0"/>
          <w:divBdr>
            <w:top w:val="none" w:sz="0" w:space="0" w:color="auto"/>
            <w:left w:val="none" w:sz="0" w:space="0" w:color="auto"/>
            <w:bottom w:val="none" w:sz="0" w:space="0" w:color="auto"/>
            <w:right w:val="none" w:sz="0" w:space="0" w:color="auto"/>
          </w:divBdr>
        </w:div>
        <w:div w:id="1255090414">
          <w:marLeft w:val="0"/>
          <w:marRight w:val="0"/>
          <w:marTop w:val="0"/>
          <w:marBottom w:val="0"/>
          <w:divBdr>
            <w:top w:val="none" w:sz="0" w:space="0" w:color="auto"/>
            <w:left w:val="none" w:sz="0" w:space="0" w:color="auto"/>
            <w:bottom w:val="none" w:sz="0" w:space="0" w:color="auto"/>
            <w:right w:val="none" w:sz="0" w:space="0" w:color="auto"/>
          </w:divBdr>
          <w:divsChild>
            <w:div w:id="1312752779">
              <w:marLeft w:val="0"/>
              <w:marRight w:val="0"/>
              <w:marTop w:val="0"/>
              <w:marBottom w:val="0"/>
              <w:divBdr>
                <w:top w:val="none" w:sz="0" w:space="0" w:color="auto"/>
                <w:left w:val="none" w:sz="0" w:space="0" w:color="auto"/>
                <w:bottom w:val="none" w:sz="0" w:space="0" w:color="auto"/>
                <w:right w:val="none" w:sz="0" w:space="0" w:color="auto"/>
              </w:divBdr>
            </w:div>
          </w:divsChild>
        </w:div>
        <w:div w:id="1043601137">
          <w:marLeft w:val="0"/>
          <w:marRight w:val="0"/>
          <w:marTop w:val="0"/>
          <w:marBottom w:val="0"/>
          <w:divBdr>
            <w:top w:val="none" w:sz="0" w:space="0" w:color="auto"/>
            <w:left w:val="none" w:sz="0" w:space="0" w:color="auto"/>
            <w:bottom w:val="none" w:sz="0" w:space="0" w:color="auto"/>
            <w:right w:val="none" w:sz="0" w:space="0" w:color="auto"/>
          </w:divBdr>
        </w:div>
        <w:div w:id="615018686">
          <w:marLeft w:val="0"/>
          <w:marRight w:val="0"/>
          <w:marTop w:val="0"/>
          <w:marBottom w:val="0"/>
          <w:divBdr>
            <w:top w:val="none" w:sz="0" w:space="0" w:color="auto"/>
            <w:left w:val="none" w:sz="0" w:space="0" w:color="auto"/>
            <w:bottom w:val="none" w:sz="0" w:space="0" w:color="auto"/>
            <w:right w:val="none" w:sz="0" w:space="0" w:color="auto"/>
          </w:divBdr>
          <w:divsChild>
            <w:div w:id="661159662">
              <w:marLeft w:val="0"/>
              <w:marRight w:val="0"/>
              <w:marTop w:val="0"/>
              <w:marBottom w:val="0"/>
              <w:divBdr>
                <w:top w:val="none" w:sz="0" w:space="0" w:color="auto"/>
                <w:left w:val="none" w:sz="0" w:space="0" w:color="auto"/>
                <w:bottom w:val="none" w:sz="0" w:space="0" w:color="auto"/>
                <w:right w:val="none" w:sz="0" w:space="0" w:color="auto"/>
              </w:divBdr>
            </w:div>
          </w:divsChild>
        </w:div>
        <w:div w:id="836723282">
          <w:marLeft w:val="0"/>
          <w:marRight w:val="0"/>
          <w:marTop w:val="300"/>
          <w:marBottom w:val="0"/>
          <w:divBdr>
            <w:top w:val="none" w:sz="0" w:space="0" w:color="auto"/>
            <w:left w:val="none" w:sz="0" w:space="0" w:color="auto"/>
            <w:bottom w:val="none" w:sz="0" w:space="0" w:color="auto"/>
            <w:right w:val="none" w:sz="0" w:space="0" w:color="auto"/>
          </w:divBdr>
          <w:divsChild>
            <w:div w:id="163669347">
              <w:marLeft w:val="0"/>
              <w:marRight w:val="0"/>
              <w:marTop w:val="0"/>
              <w:marBottom w:val="0"/>
              <w:divBdr>
                <w:top w:val="none" w:sz="0" w:space="0" w:color="auto"/>
                <w:left w:val="none" w:sz="0" w:space="0" w:color="auto"/>
                <w:bottom w:val="none" w:sz="0" w:space="0" w:color="auto"/>
                <w:right w:val="none" w:sz="0" w:space="0" w:color="auto"/>
              </w:divBdr>
              <w:divsChild>
                <w:div w:id="159366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73520">
          <w:marLeft w:val="0"/>
          <w:marRight w:val="0"/>
          <w:marTop w:val="300"/>
          <w:marBottom w:val="0"/>
          <w:divBdr>
            <w:top w:val="none" w:sz="0" w:space="0" w:color="auto"/>
            <w:left w:val="none" w:sz="0" w:space="0" w:color="auto"/>
            <w:bottom w:val="none" w:sz="0" w:space="0" w:color="auto"/>
            <w:right w:val="none" w:sz="0" w:space="0" w:color="auto"/>
          </w:divBdr>
          <w:divsChild>
            <w:div w:id="1378822628">
              <w:marLeft w:val="0"/>
              <w:marRight w:val="0"/>
              <w:marTop w:val="0"/>
              <w:marBottom w:val="0"/>
              <w:divBdr>
                <w:top w:val="none" w:sz="0" w:space="0" w:color="auto"/>
                <w:left w:val="none" w:sz="0" w:space="0" w:color="auto"/>
                <w:bottom w:val="none" w:sz="0" w:space="0" w:color="auto"/>
                <w:right w:val="none" w:sz="0" w:space="0" w:color="auto"/>
              </w:divBdr>
              <w:divsChild>
                <w:div w:id="211918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5995">
          <w:marLeft w:val="0"/>
          <w:marRight w:val="0"/>
          <w:marTop w:val="300"/>
          <w:marBottom w:val="0"/>
          <w:divBdr>
            <w:top w:val="none" w:sz="0" w:space="0" w:color="auto"/>
            <w:left w:val="none" w:sz="0" w:space="0" w:color="auto"/>
            <w:bottom w:val="none" w:sz="0" w:space="0" w:color="auto"/>
            <w:right w:val="none" w:sz="0" w:space="0" w:color="auto"/>
          </w:divBdr>
          <w:divsChild>
            <w:div w:id="1572228416">
              <w:marLeft w:val="0"/>
              <w:marRight w:val="0"/>
              <w:marTop w:val="0"/>
              <w:marBottom w:val="0"/>
              <w:divBdr>
                <w:top w:val="none" w:sz="0" w:space="0" w:color="auto"/>
                <w:left w:val="none" w:sz="0" w:space="0" w:color="auto"/>
                <w:bottom w:val="none" w:sz="0" w:space="0" w:color="auto"/>
                <w:right w:val="none" w:sz="0" w:space="0" w:color="auto"/>
              </w:divBdr>
              <w:divsChild>
                <w:div w:id="128125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4283">
          <w:marLeft w:val="0"/>
          <w:marRight w:val="0"/>
          <w:marTop w:val="300"/>
          <w:marBottom w:val="0"/>
          <w:divBdr>
            <w:top w:val="none" w:sz="0" w:space="0" w:color="auto"/>
            <w:left w:val="none" w:sz="0" w:space="0" w:color="auto"/>
            <w:bottom w:val="none" w:sz="0" w:space="0" w:color="auto"/>
            <w:right w:val="none" w:sz="0" w:space="0" w:color="auto"/>
          </w:divBdr>
          <w:divsChild>
            <w:div w:id="1320769861">
              <w:marLeft w:val="0"/>
              <w:marRight w:val="0"/>
              <w:marTop w:val="0"/>
              <w:marBottom w:val="0"/>
              <w:divBdr>
                <w:top w:val="none" w:sz="0" w:space="0" w:color="auto"/>
                <w:left w:val="none" w:sz="0" w:space="0" w:color="auto"/>
                <w:bottom w:val="none" w:sz="0" w:space="0" w:color="auto"/>
                <w:right w:val="none" w:sz="0" w:space="0" w:color="auto"/>
              </w:divBdr>
              <w:divsChild>
                <w:div w:id="12001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380028">
      <w:bodyDiv w:val="1"/>
      <w:marLeft w:val="0"/>
      <w:marRight w:val="0"/>
      <w:marTop w:val="0"/>
      <w:marBottom w:val="0"/>
      <w:divBdr>
        <w:top w:val="none" w:sz="0" w:space="0" w:color="auto"/>
        <w:left w:val="none" w:sz="0" w:space="0" w:color="auto"/>
        <w:bottom w:val="none" w:sz="0" w:space="0" w:color="auto"/>
        <w:right w:val="none" w:sz="0" w:space="0" w:color="auto"/>
      </w:divBdr>
      <w:divsChild>
        <w:div w:id="1009480643">
          <w:marLeft w:val="0"/>
          <w:marRight w:val="0"/>
          <w:marTop w:val="0"/>
          <w:marBottom w:val="0"/>
          <w:divBdr>
            <w:top w:val="none" w:sz="0" w:space="0" w:color="auto"/>
            <w:left w:val="none" w:sz="0" w:space="0" w:color="auto"/>
            <w:bottom w:val="none" w:sz="0" w:space="0" w:color="auto"/>
            <w:right w:val="none" w:sz="0" w:space="0" w:color="auto"/>
          </w:divBdr>
        </w:div>
        <w:div w:id="185217273">
          <w:marLeft w:val="0"/>
          <w:marRight w:val="0"/>
          <w:marTop w:val="0"/>
          <w:marBottom w:val="0"/>
          <w:divBdr>
            <w:top w:val="none" w:sz="0" w:space="0" w:color="auto"/>
            <w:left w:val="none" w:sz="0" w:space="0" w:color="auto"/>
            <w:bottom w:val="none" w:sz="0" w:space="0" w:color="auto"/>
            <w:right w:val="none" w:sz="0" w:space="0" w:color="auto"/>
          </w:divBdr>
          <w:divsChild>
            <w:div w:id="669455338">
              <w:marLeft w:val="0"/>
              <w:marRight w:val="0"/>
              <w:marTop w:val="0"/>
              <w:marBottom w:val="0"/>
              <w:divBdr>
                <w:top w:val="none" w:sz="0" w:space="0" w:color="auto"/>
                <w:left w:val="none" w:sz="0" w:space="0" w:color="auto"/>
                <w:bottom w:val="none" w:sz="0" w:space="0" w:color="auto"/>
                <w:right w:val="none" w:sz="0" w:space="0" w:color="auto"/>
              </w:divBdr>
            </w:div>
          </w:divsChild>
        </w:div>
        <w:div w:id="1637177963">
          <w:marLeft w:val="0"/>
          <w:marRight w:val="0"/>
          <w:marTop w:val="0"/>
          <w:marBottom w:val="0"/>
          <w:divBdr>
            <w:top w:val="none" w:sz="0" w:space="0" w:color="auto"/>
            <w:left w:val="none" w:sz="0" w:space="0" w:color="auto"/>
            <w:bottom w:val="none" w:sz="0" w:space="0" w:color="auto"/>
            <w:right w:val="none" w:sz="0" w:space="0" w:color="auto"/>
          </w:divBdr>
        </w:div>
        <w:div w:id="864559159">
          <w:marLeft w:val="0"/>
          <w:marRight w:val="0"/>
          <w:marTop w:val="0"/>
          <w:marBottom w:val="0"/>
          <w:divBdr>
            <w:top w:val="none" w:sz="0" w:space="0" w:color="auto"/>
            <w:left w:val="none" w:sz="0" w:space="0" w:color="auto"/>
            <w:bottom w:val="none" w:sz="0" w:space="0" w:color="auto"/>
            <w:right w:val="none" w:sz="0" w:space="0" w:color="auto"/>
          </w:divBdr>
          <w:divsChild>
            <w:div w:id="1753503711">
              <w:marLeft w:val="0"/>
              <w:marRight w:val="0"/>
              <w:marTop w:val="0"/>
              <w:marBottom w:val="0"/>
              <w:divBdr>
                <w:top w:val="none" w:sz="0" w:space="0" w:color="auto"/>
                <w:left w:val="none" w:sz="0" w:space="0" w:color="auto"/>
                <w:bottom w:val="none" w:sz="0" w:space="0" w:color="auto"/>
                <w:right w:val="none" w:sz="0" w:space="0" w:color="auto"/>
              </w:divBdr>
            </w:div>
          </w:divsChild>
        </w:div>
        <w:div w:id="4207285">
          <w:marLeft w:val="0"/>
          <w:marRight w:val="0"/>
          <w:marTop w:val="0"/>
          <w:marBottom w:val="0"/>
          <w:divBdr>
            <w:top w:val="none" w:sz="0" w:space="0" w:color="auto"/>
            <w:left w:val="none" w:sz="0" w:space="0" w:color="auto"/>
            <w:bottom w:val="none" w:sz="0" w:space="0" w:color="auto"/>
            <w:right w:val="none" w:sz="0" w:space="0" w:color="auto"/>
          </w:divBdr>
        </w:div>
        <w:div w:id="1412460269">
          <w:marLeft w:val="0"/>
          <w:marRight w:val="0"/>
          <w:marTop w:val="0"/>
          <w:marBottom w:val="0"/>
          <w:divBdr>
            <w:top w:val="none" w:sz="0" w:space="0" w:color="auto"/>
            <w:left w:val="none" w:sz="0" w:space="0" w:color="auto"/>
            <w:bottom w:val="none" w:sz="0" w:space="0" w:color="auto"/>
            <w:right w:val="none" w:sz="0" w:space="0" w:color="auto"/>
          </w:divBdr>
          <w:divsChild>
            <w:div w:id="1742826656">
              <w:marLeft w:val="0"/>
              <w:marRight w:val="0"/>
              <w:marTop w:val="0"/>
              <w:marBottom w:val="0"/>
              <w:divBdr>
                <w:top w:val="none" w:sz="0" w:space="0" w:color="auto"/>
                <w:left w:val="none" w:sz="0" w:space="0" w:color="auto"/>
                <w:bottom w:val="none" w:sz="0" w:space="0" w:color="auto"/>
                <w:right w:val="none" w:sz="0" w:space="0" w:color="auto"/>
              </w:divBdr>
            </w:div>
          </w:divsChild>
        </w:div>
        <w:div w:id="436295534">
          <w:marLeft w:val="0"/>
          <w:marRight w:val="0"/>
          <w:marTop w:val="0"/>
          <w:marBottom w:val="0"/>
          <w:divBdr>
            <w:top w:val="none" w:sz="0" w:space="0" w:color="auto"/>
            <w:left w:val="none" w:sz="0" w:space="0" w:color="auto"/>
            <w:bottom w:val="none" w:sz="0" w:space="0" w:color="auto"/>
            <w:right w:val="none" w:sz="0" w:space="0" w:color="auto"/>
          </w:divBdr>
        </w:div>
        <w:div w:id="548300829">
          <w:marLeft w:val="0"/>
          <w:marRight w:val="0"/>
          <w:marTop w:val="0"/>
          <w:marBottom w:val="0"/>
          <w:divBdr>
            <w:top w:val="none" w:sz="0" w:space="0" w:color="auto"/>
            <w:left w:val="none" w:sz="0" w:space="0" w:color="auto"/>
            <w:bottom w:val="none" w:sz="0" w:space="0" w:color="auto"/>
            <w:right w:val="none" w:sz="0" w:space="0" w:color="auto"/>
          </w:divBdr>
          <w:divsChild>
            <w:div w:id="649789441">
              <w:marLeft w:val="0"/>
              <w:marRight w:val="0"/>
              <w:marTop w:val="0"/>
              <w:marBottom w:val="0"/>
              <w:divBdr>
                <w:top w:val="none" w:sz="0" w:space="0" w:color="auto"/>
                <w:left w:val="none" w:sz="0" w:space="0" w:color="auto"/>
                <w:bottom w:val="none" w:sz="0" w:space="0" w:color="auto"/>
                <w:right w:val="none" w:sz="0" w:space="0" w:color="auto"/>
              </w:divBdr>
            </w:div>
          </w:divsChild>
        </w:div>
        <w:div w:id="1427923765">
          <w:marLeft w:val="0"/>
          <w:marRight w:val="0"/>
          <w:marTop w:val="0"/>
          <w:marBottom w:val="0"/>
          <w:divBdr>
            <w:top w:val="none" w:sz="0" w:space="0" w:color="auto"/>
            <w:left w:val="none" w:sz="0" w:space="0" w:color="auto"/>
            <w:bottom w:val="none" w:sz="0" w:space="0" w:color="auto"/>
            <w:right w:val="none" w:sz="0" w:space="0" w:color="auto"/>
          </w:divBdr>
        </w:div>
        <w:div w:id="1042823911">
          <w:marLeft w:val="0"/>
          <w:marRight w:val="0"/>
          <w:marTop w:val="0"/>
          <w:marBottom w:val="0"/>
          <w:divBdr>
            <w:top w:val="none" w:sz="0" w:space="0" w:color="auto"/>
            <w:left w:val="none" w:sz="0" w:space="0" w:color="auto"/>
            <w:bottom w:val="none" w:sz="0" w:space="0" w:color="auto"/>
            <w:right w:val="none" w:sz="0" w:space="0" w:color="auto"/>
          </w:divBdr>
          <w:divsChild>
            <w:div w:id="506359674">
              <w:marLeft w:val="0"/>
              <w:marRight w:val="0"/>
              <w:marTop w:val="0"/>
              <w:marBottom w:val="0"/>
              <w:divBdr>
                <w:top w:val="none" w:sz="0" w:space="0" w:color="auto"/>
                <w:left w:val="none" w:sz="0" w:space="0" w:color="auto"/>
                <w:bottom w:val="none" w:sz="0" w:space="0" w:color="auto"/>
                <w:right w:val="none" w:sz="0" w:space="0" w:color="auto"/>
              </w:divBdr>
            </w:div>
          </w:divsChild>
        </w:div>
        <w:div w:id="1322468006">
          <w:marLeft w:val="0"/>
          <w:marRight w:val="0"/>
          <w:marTop w:val="0"/>
          <w:marBottom w:val="0"/>
          <w:divBdr>
            <w:top w:val="none" w:sz="0" w:space="0" w:color="auto"/>
            <w:left w:val="none" w:sz="0" w:space="0" w:color="auto"/>
            <w:bottom w:val="none" w:sz="0" w:space="0" w:color="auto"/>
            <w:right w:val="none" w:sz="0" w:space="0" w:color="auto"/>
          </w:divBdr>
        </w:div>
        <w:div w:id="1099984707">
          <w:marLeft w:val="0"/>
          <w:marRight w:val="0"/>
          <w:marTop w:val="0"/>
          <w:marBottom w:val="0"/>
          <w:divBdr>
            <w:top w:val="none" w:sz="0" w:space="0" w:color="auto"/>
            <w:left w:val="none" w:sz="0" w:space="0" w:color="auto"/>
            <w:bottom w:val="none" w:sz="0" w:space="0" w:color="auto"/>
            <w:right w:val="none" w:sz="0" w:space="0" w:color="auto"/>
          </w:divBdr>
          <w:divsChild>
            <w:div w:id="1897011433">
              <w:marLeft w:val="0"/>
              <w:marRight w:val="0"/>
              <w:marTop w:val="0"/>
              <w:marBottom w:val="0"/>
              <w:divBdr>
                <w:top w:val="none" w:sz="0" w:space="0" w:color="auto"/>
                <w:left w:val="none" w:sz="0" w:space="0" w:color="auto"/>
                <w:bottom w:val="none" w:sz="0" w:space="0" w:color="auto"/>
                <w:right w:val="none" w:sz="0" w:space="0" w:color="auto"/>
              </w:divBdr>
            </w:div>
          </w:divsChild>
        </w:div>
        <w:div w:id="391924499">
          <w:marLeft w:val="0"/>
          <w:marRight w:val="0"/>
          <w:marTop w:val="0"/>
          <w:marBottom w:val="0"/>
          <w:divBdr>
            <w:top w:val="none" w:sz="0" w:space="0" w:color="auto"/>
            <w:left w:val="none" w:sz="0" w:space="0" w:color="auto"/>
            <w:bottom w:val="none" w:sz="0" w:space="0" w:color="auto"/>
            <w:right w:val="none" w:sz="0" w:space="0" w:color="auto"/>
          </w:divBdr>
        </w:div>
        <w:div w:id="42795211">
          <w:marLeft w:val="0"/>
          <w:marRight w:val="0"/>
          <w:marTop w:val="0"/>
          <w:marBottom w:val="0"/>
          <w:divBdr>
            <w:top w:val="none" w:sz="0" w:space="0" w:color="auto"/>
            <w:left w:val="none" w:sz="0" w:space="0" w:color="auto"/>
            <w:bottom w:val="none" w:sz="0" w:space="0" w:color="auto"/>
            <w:right w:val="none" w:sz="0" w:space="0" w:color="auto"/>
          </w:divBdr>
          <w:divsChild>
            <w:div w:id="629823321">
              <w:marLeft w:val="0"/>
              <w:marRight w:val="0"/>
              <w:marTop w:val="0"/>
              <w:marBottom w:val="0"/>
              <w:divBdr>
                <w:top w:val="none" w:sz="0" w:space="0" w:color="auto"/>
                <w:left w:val="none" w:sz="0" w:space="0" w:color="auto"/>
                <w:bottom w:val="none" w:sz="0" w:space="0" w:color="auto"/>
                <w:right w:val="none" w:sz="0" w:space="0" w:color="auto"/>
              </w:divBdr>
            </w:div>
          </w:divsChild>
        </w:div>
        <w:div w:id="1381201950">
          <w:marLeft w:val="0"/>
          <w:marRight w:val="0"/>
          <w:marTop w:val="300"/>
          <w:marBottom w:val="0"/>
          <w:divBdr>
            <w:top w:val="none" w:sz="0" w:space="0" w:color="auto"/>
            <w:left w:val="none" w:sz="0" w:space="0" w:color="auto"/>
            <w:bottom w:val="none" w:sz="0" w:space="0" w:color="auto"/>
            <w:right w:val="none" w:sz="0" w:space="0" w:color="auto"/>
          </w:divBdr>
          <w:divsChild>
            <w:div w:id="725688001">
              <w:marLeft w:val="0"/>
              <w:marRight w:val="0"/>
              <w:marTop w:val="0"/>
              <w:marBottom w:val="0"/>
              <w:divBdr>
                <w:top w:val="none" w:sz="0" w:space="0" w:color="auto"/>
                <w:left w:val="none" w:sz="0" w:space="0" w:color="auto"/>
                <w:bottom w:val="none" w:sz="0" w:space="0" w:color="auto"/>
                <w:right w:val="none" w:sz="0" w:space="0" w:color="auto"/>
              </w:divBdr>
              <w:divsChild>
                <w:div w:id="200069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90562">
          <w:marLeft w:val="0"/>
          <w:marRight w:val="0"/>
          <w:marTop w:val="300"/>
          <w:marBottom w:val="0"/>
          <w:divBdr>
            <w:top w:val="none" w:sz="0" w:space="0" w:color="auto"/>
            <w:left w:val="none" w:sz="0" w:space="0" w:color="auto"/>
            <w:bottom w:val="none" w:sz="0" w:space="0" w:color="auto"/>
            <w:right w:val="none" w:sz="0" w:space="0" w:color="auto"/>
          </w:divBdr>
          <w:divsChild>
            <w:div w:id="2088113606">
              <w:marLeft w:val="0"/>
              <w:marRight w:val="0"/>
              <w:marTop w:val="0"/>
              <w:marBottom w:val="0"/>
              <w:divBdr>
                <w:top w:val="none" w:sz="0" w:space="0" w:color="auto"/>
                <w:left w:val="none" w:sz="0" w:space="0" w:color="auto"/>
                <w:bottom w:val="none" w:sz="0" w:space="0" w:color="auto"/>
                <w:right w:val="none" w:sz="0" w:space="0" w:color="auto"/>
              </w:divBdr>
              <w:divsChild>
                <w:div w:id="1227842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731693">
          <w:marLeft w:val="0"/>
          <w:marRight w:val="0"/>
          <w:marTop w:val="300"/>
          <w:marBottom w:val="0"/>
          <w:divBdr>
            <w:top w:val="none" w:sz="0" w:space="0" w:color="auto"/>
            <w:left w:val="none" w:sz="0" w:space="0" w:color="auto"/>
            <w:bottom w:val="none" w:sz="0" w:space="0" w:color="auto"/>
            <w:right w:val="none" w:sz="0" w:space="0" w:color="auto"/>
          </w:divBdr>
          <w:divsChild>
            <w:div w:id="70201237">
              <w:marLeft w:val="0"/>
              <w:marRight w:val="0"/>
              <w:marTop w:val="0"/>
              <w:marBottom w:val="0"/>
              <w:divBdr>
                <w:top w:val="none" w:sz="0" w:space="0" w:color="auto"/>
                <w:left w:val="none" w:sz="0" w:space="0" w:color="auto"/>
                <w:bottom w:val="none" w:sz="0" w:space="0" w:color="auto"/>
                <w:right w:val="none" w:sz="0" w:space="0" w:color="auto"/>
              </w:divBdr>
              <w:divsChild>
                <w:div w:id="9535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823697">
          <w:marLeft w:val="0"/>
          <w:marRight w:val="0"/>
          <w:marTop w:val="300"/>
          <w:marBottom w:val="0"/>
          <w:divBdr>
            <w:top w:val="none" w:sz="0" w:space="0" w:color="auto"/>
            <w:left w:val="none" w:sz="0" w:space="0" w:color="auto"/>
            <w:bottom w:val="none" w:sz="0" w:space="0" w:color="auto"/>
            <w:right w:val="none" w:sz="0" w:space="0" w:color="auto"/>
          </w:divBdr>
          <w:divsChild>
            <w:div w:id="1763261613">
              <w:marLeft w:val="0"/>
              <w:marRight w:val="0"/>
              <w:marTop w:val="0"/>
              <w:marBottom w:val="0"/>
              <w:divBdr>
                <w:top w:val="none" w:sz="0" w:space="0" w:color="auto"/>
                <w:left w:val="none" w:sz="0" w:space="0" w:color="auto"/>
                <w:bottom w:val="none" w:sz="0" w:space="0" w:color="auto"/>
                <w:right w:val="none" w:sz="0" w:space="0" w:color="auto"/>
              </w:divBdr>
              <w:divsChild>
                <w:div w:id="92773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44359">
      <w:bodyDiv w:val="1"/>
      <w:marLeft w:val="0"/>
      <w:marRight w:val="0"/>
      <w:marTop w:val="0"/>
      <w:marBottom w:val="0"/>
      <w:divBdr>
        <w:top w:val="none" w:sz="0" w:space="0" w:color="auto"/>
        <w:left w:val="none" w:sz="0" w:space="0" w:color="auto"/>
        <w:bottom w:val="none" w:sz="0" w:space="0" w:color="auto"/>
        <w:right w:val="none" w:sz="0" w:space="0" w:color="auto"/>
      </w:divBdr>
      <w:divsChild>
        <w:div w:id="1917586476">
          <w:marLeft w:val="0"/>
          <w:marRight w:val="0"/>
          <w:marTop w:val="0"/>
          <w:marBottom w:val="0"/>
          <w:divBdr>
            <w:top w:val="none" w:sz="0" w:space="0" w:color="auto"/>
            <w:left w:val="none" w:sz="0" w:space="0" w:color="auto"/>
            <w:bottom w:val="none" w:sz="0" w:space="0" w:color="auto"/>
            <w:right w:val="none" w:sz="0" w:space="0" w:color="auto"/>
          </w:divBdr>
        </w:div>
        <w:div w:id="1275942864">
          <w:marLeft w:val="0"/>
          <w:marRight w:val="0"/>
          <w:marTop w:val="0"/>
          <w:marBottom w:val="0"/>
          <w:divBdr>
            <w:top w:val="none" w:sz="0" w:space="0" w:color="auto"/>
            <w:left w:val="none" w:sz="0" w:space="0" w:color="auto"/>
            <w:bottom w:val="none" w:sz="0" w:space="0" w:color="auto"/>
            <w:right w:val="none" w:sz="0" w:space="0" w:color="auto"/>
          </w:divBdr>
          <w:divsChild>
            <w:div w:id="1818649632">
              <w:marLeft w:val="0"/>
              <w:marRight w:val="0"/>
              <w:marTop w:val="0"/>
              <w:marBottom w:val="0"/>
              <w:divBdr>
                <w:top w:val="none" w:sz="0" w:space="0" w:color="auto"/>
                <w:left w:val="none" w:sz="0" w:space="0" w:color="auto"/>
                <w:bottom w:val="none" w:sz="0" w:space="0" w:color="auto"/>
                <w:right w:val="none" w:sz="0" w:space="0" w:color="auto"/>
              </w:divBdr>
            </w:div>
          </w:divsChild>
        </w:div>
        <w:div w:id="1839955694">
          <w:marLeft w:val="0"/>
          <w:marRight w:val="0"/>
          <w:marTop w:val="0"/>
          <w:marBottom w:val="0"/>
          <w:divBdr>
            <w:top w:val="none" w:sz="0" w:space="0" w:color="auto"/>
            <w:left w:val="none" w:sz="0" w:space="0" w:color="auto"/>
            <w:bottom w:val="none" w:sz="0" w:space="0" w:color="auto"/>
            <w:right w:val="none" w:sz="0" w:space="0" w:color="auto"/>
          </w:divBdr>
        </w:div>
        <w:div w:id="1896819380">
          <w:marLeft w:val="0"/>
          <w:marRight w:val="0"/>
          <w:marTop w:val="0"/>
          <w:marBottom w:val="0"/>
          <w:divBdr>
            <w:top w:val="none" w:sz="0" w:space="0" w:color="auto"/>
            <w:left w:val="none" w:sz="0" w:space="0" w:color="auto"/>
            <w:bottom w:val="none" w:sz="0" w:space="0" w:color="auto"/>
            <w:right w:val="none" w:sz="0" w:space="0" w:color="auto"/>
          </w:divBdr>
          <w:divsChild>
            <w:div w:id="204484774">
              <w:marLeft w:val="0"/>
              <w:marRight w:val="0"/>
              <w:marTop w:val="0"/>
              <w:marBottom w:val="0"/>
              <w:divBdr>
                <w:top w:val="none" w:sz="0" w:space="0" w:color="auto"/>
                <w:left w:val="none" w:sz="0" w:space="0" w:color="auto"/>
                <w:bottom w:val="none" w:sz="0" w:space="0" w:color="auto"/>
                <w:right w:val="none" w:sz="0" w:space="0" w:color="auto"/>
              </w:divBdr>
            </w:div>
          </w:divsChild>
        </w:div>
        <w:div w:id="1618290089">
          <w:marLeft w:val="0"/>
          <w:marRight w:val="0"/>
          <w:marTop w:val="0"/>
          <w:marBottom w:val="0"/>
          <w:divBdr>
            <w:top w:val="none" w:sz="0" w:space="0" w:color="auto"/>
            <w:left w:val="none" w:sz="0" w:space="0" w:color="auto"/>
            <w:bottom w:val="none" w:sz="0" w:space="0" w:color="auto"/>
            <w:right w:val="none" w:sz="0" w:space="0" w:color="auto"/>
          </w:divBdr>
        </w:div>
        <w:div w:id="589700254">
          <w:marLeft w:val="0"/>
          <w:marRight w:val="0"/>
          <w:marTop w:val="0"/>
          <w:marBottom w:val="0"/>
          <w:divBdr>
            <w:top w:val="none" w:sz="0" w:space="0" w:color="auto"/>
            <w:left w:val="none" w:sz="0" w:space="0" w:color="auto"/>
            <w:bottom w:val="none" w:sz="0" w:space="0" w:color="auto"/>
            <w:right w:val="none" w:sz="0" w:space="0" w:color="auto"/>
          </w:divBdr>
          <w:divsChild>
            <w:div w:id="1521774127">
              <w:marLeft w:val="0"/>
              <w:marRight w:val="0"/>
              <w:marTop w:val="0"/>
              <w:marBottom w:val="0"/>
              <w:divBdr>
                <w:top w:val="none" w:sz="0" w:space="0" w:color="auto"/>
                <w:left w:val="none" w:sz="0" w:space="0" w:color="auto"/>
                <w:bottom w:val="none" w:sz="0" w:space="0" w:color="auto"/>
                <w:right w:val="none" w:sz="0" w:space="0" w:color="auto"/>
              </w:divBdr>
            </w:div>
          </w:divsChild>
        </w:div>
        <w:div w:id="1895458234">
          <w:marLeft w:val="0"/>
          <w:marRight w:val="0"/>
          <w:marTop w:val="0"/>
          <w:marBottom w:val="0"/>
          <w:divBdr>
            <w:top w:val="none" w:sz="0" w:space="0" w:color="auto"/>
            <w:left w:val="none" w:sz="0" w:space="0" w:color="auto"/>
            <w:bottom w:val="none" w:sz="0" w:space="0" w:color="auto"/>
            <w:right w:val="none" w:sz="0" w:space="0" w:color="auto"/>
          </w:divBdr>
        </w:div>
        <w:div w:id="110824215">
          <w:marLeft w:val="0"/>
          <w:marRight w:val="0"/>
          <w:marTop w:val="0"/>
          <w:marBottom w:val="0"/>
          <w:divBdr>
            <w:top w:val="none" w:sz="0" w:space="0" w:color="auto"/>
            <w:left w:val="none" w:sz="0" w:space="0" w:color="auto"/>
            <w:bottom w:val="none" w:sz="0" w:space="0" w:color="auto"/>
            <w:right w:val="none" w:sz="0" w:space="0" w:color="auto"/>
          </w:divBdr>
          <w:divsChild>
            <w:div w:id="914901227">
              <w:marLeft w:val="0"/>
              <w:marRight w:val="0"/>
              <w:marTop w:val="0"/>
              <w:marBottom w:val="0"/>
              <w:divBdr>
                <w:top w:val="none" w:sz="0" w:space="0" w:color="auto"/>
                <w:left w:val="none" w:sz="0" w:space="0" w:color="auto"/>
                <w:bottom w:val="none" w:sz="0" w:space="0" w:color="auto"/>
                <w:right w:val="none" w:sz="0" w:space="0" w:color="auto"/>
              </w:divBdr>
            </w:div>
          </w:divsChild>
        </w:div>
        <w:div w:id="1799372971">
          <w:marLeft w:val="0"/>
          <w:marRight w:val="0"/>
          <w:marTop w:val="0"/>
          <w:marBottom w:val="0"/>
          <w:divBdr>
            <w:top w:val="none" w:sz="0" w:space="0" w:color="auto"/>
            <w:left w:val="none" w:sz="0" w:space="0" w:color="auto"/>
            <w:bottom w:val="none" w:sz="0" w:space="0" w:color="auto"/>
            <w:right w:val="none" w:sz="0" w:space="0" w:color="auto"/>
          </w:divBdr>
        </w:div>
        <w:div w:id="1611357286">
          <w:marLeft w:val="0"/>
          <w:marRight w:val="0"/>
          <w:marTop w:val="0"/>
          <w:marBottom w:val="0"/>
          <w:divBdr>
            <w:top w:val="none" w:sz="0" w:space="0" w:color="auto"/>
            <w:left w:val="none" w:sz="0" w:space="0" w:color="auto"/>
            <w:bottom w:val="none" w:sz="0" w:space="0" w:color="auto"/>
            <w:right w:val="none" w:sz="0" w:space="0" w:color="auto"/>
          </w:divBdr>
          <w:divsChild>
            <w:div w:id="1892689898">
              <w:marLeft w:val="0"/>
              <w:marRight w:val="0"/>
              <w:marTop w:val="0"/>
              <w:marBottom w:val="0"/>
              <w:divBdr>
                <w:top w:val="none" w:sz="0" w:space="0" w:color="auto"/>
                <w:left w:val="none" w:sz="0" w:space="0" w:color="auto"/>
                <w:bottom w:val="none" w:sz="0" w:space="0" w:color="auto"/>
                <w:right w:val="none" w:sz="0" w:space="0" w:color="auto"/>
              </w:divBdr>
            </w:div>
          </w:divsChild>
        </w:div>
        <w:div w:id="1442606501">
          <w:marLeft w:val="0"/>
          <w:marRight w:val="0"/>
          <w:marTop w:val="0"/>
          <w:marBottom w:val="0"/>
          <w:divBdr>
            <w:top w:val="none" w:sz="0" w:space="0" w:color="auto"/>
            <w:left w:val="none" w:sz="0" w:space="0" w:color="auto"/>
            <w:bottom w:val="none" w:sz="0" w:space="0" w:color="auto"/>
            <w:right w:val="none" w:sz="0" w:space="0" w:color="auto"/>
          </w:divBdr>
        </w:div>
        <w:div w:id="1822428638">
          <w:marLeft w:val="0"/>
          <w:marRight w:val="0"/>
          <w:marTop w:val="0"/>
          <w:marBottom w:val="0"/>
          <w:divBdr>
            <w:top w:val="none" w:sz="0" w:space="0" w:color="auto"/>
            <w:left w:val="none" w:sz="0" w:space="0" w:color="auto"/>
            <w:bottom w:val="none" w:sz="0" w:space="0" w:color="auto"/>
            <w:right w:val="none" w:sz="0" w:space="0" w:color="auto"/>
          </w:divBdr>
          <w:divsChild>
            <w:div w:id="127867028">
              <w:marLeft w:val="0"/>
              <w:marRight w:val="0"/>
              <w:marTop w:val="0"/>
              <w:marBottom w:val="0"/>
              <w:divBdr>
                <w:top w:val="none" w:sz="0" w:space="0" w:color="auto"/>
                <w:left w:val="none" w:sz="0" w:space="0" w:color="auto"/>
                <w:bottom w:val="none" w:sz="0" w:space="0" w:color="auto"/>
                <w:right w:val="none" w:sz="0" w:space="0" w:color="auto"/>
              </w:divBdr>
            </w:div>
          </w:divsChild>
        </w:div>
        <w:div w:id="2032291465">
          <w:marLeft w:val="0"/>
          <w:marRight w:val="0"/>
          <w:marTop w:val="0"/>
          <w:marBottom w:val="0"/>
          <w:divBdr>
            <w:top w:val="none" w:sz="0" w:space="0" w:color="auto"/>
            <w:left w:val="none" w:sz="0" w:space="0" w:color="auto"/>
            <w:bottom w:val="none" w:sz="0" w:space="0" w:color="auto"/>
            <w:right w:val="none" w:sz="0" w:space="0" w:color="auto"/>
          </w:divBdr>
        </w:div>
        <w:div w:id="1552154669">
          <w:marLeft w:val="0"/>
          <w:marRight w:val="0"/>
          <w:marTop w:val="0"/>
          <w:marBottom w:val="0"/>
          <w:divBdr>
            <w:top w:val="none" w:sz="0" w:space="0" w:color="auto"/>
            <w:left w:val="none" w:sz="0" w:space="0" w:color="auto"/>
            <w:bottom w:val="none" w:sz="0" w:space="0" w:color="auto"/>
            <w:right w:val="none" w:sz="0" w:space="0" w:color="auto"/>
          </w:divBdr>
          <w:divsChild>
            <w:div w:id="1972516196">
              <w:marLeft w:val="0"/>
              <w:marRight w:val="0"/>
              <w:marTop w:val="0"/>
              <w:marBottom w:val="0"/>
              <w:divBdr>
                <w:top w:val="none" w:sz="0" w:space="0" w:color="auto"/>
                <w:left w:val="none" w:sz="0" w:space="0" w:color="auto"/>
                <w:bottom w:val="none" w:sz="0" w:space="0" w:color="auto"/>
                <w:right w:val="none" w:sz="0" w:space="0" w:color="auto"/>
              </w:divBdr>
            </w:div>
          </w:divsChild>
        </w:div>
        <w:div w:id="1391926733">
          <w:marLeft w:val="0"/>
          <w:marRight w:val="0"/>
          <w:marTop w:val="300"/>
          <w:marBottom w:val="0"/>
          <w:divBdr>
            <w:top w:val="none" w:sz="0" w:space="0" w:color="auto"/>
            <w:left w:val="none" w:sz="0" w:space="0" w:color="auto"/>
            <w:bottom w:val="none" w:sz="0" w:space="0" w:color="auto"/>
            <w:right w:val="none" w:sz="0" w:space="0" w:color="auto"/>
          </w:divBdr>
          <w:divsChild>
            <w:div w:id="424425798">
              <w:marLeft w:val="0"/>
              <w:marRight w:val="0"/>
              <w:marTop w:val="0"/>
              <w:marBottom w:val="0"/>
              <w:divBdr>
                <w:top w:val="none" w:sz="0" w:space="0" w:color="auto"/>
                <w:left w:val="none" w:sz="0" w:space="0" w:color="auto"/>
                <w:bottom w:val="none" w:sz="0" w:space="0" w:color="auto"/>
                <w:right w:val="none" w:sz="0" w:space="0" w:color="auto"/>
              </w:divBdr>
              <w:divsChild>
                <w:div w:id="9023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06891">
          <w:marLeft w:val="0"/>
          <w:marRight w:val="0"/>
          <w:marTop w:val="300"/>
          <w:marBottom w:val="0"/>
          <w:divBdr>
            <w:top w:val="none" w:sz="0" w:space="0" w:color="auto"/>
            <w:left w:val="none" w:sz="0" w:space="0" w:color="auto"/>
            <w:bottom w:val="none" w:sz="0" w:space="0" w:color="auto"/>
            <w:right w:val="none" w:sz="0" w:space="0" w:color="auto"/>
          </w:divBdr>
          <w:divsChild>
            <w:div w:id="1459910046">
              <w:marLeft w:val="0"/>
              <w:marRight w:val="0"/>
              <w:marTop w:val="0"/>
              <w:marBottom w:val="0"/>
              <w:divBdr>
                <w:top w:val="none" w:sz="0" w:space="0" w:color="auto"/>
                <w:left w:val="none" w:sz="0" w:space="0" w:color="auto"/>
                <w:bottom w:val="none" w:sz="0" w:space="0" w:color="auto"/>
                <w:right w:val="none" w:sz="0" w:space="0" w:color="auto"/>
              </w:divBdr>
              <w:divsChild>
                <w:div w:id="13463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9999">
          <w:marLeft w:val="0"/>
          <w:marRight w:val="0"/>
          <w:marTop w:val="300"/>
          <w:marBottom w:val="0"/>
          <w:divBdr>
            <w:top w:val="none" w:sz="0" w:space="0" w:color="auto"/>
            <w:left w:val="none" w:sz="0" w:space="0" w:color="auto"/>
            <w:bottom w:val="none" w:sz="0" w:space="0" w:color="auto"/>
            <w:right w:val="none" w:sz="0" w:space="0" w:color="auto"/>
          </w:divBdr>
          <w:divsChild>
            <w:div w:id="10376000">
              <w:marLeft w:val="0"/>
              <w:marRight w:val="0"/>
              <w:marTop w:val="0"/>
              <w:marBottom w:val="0"/>
              <w:divBdr>
                <w:top w:val="none" w:sz="0" w:space="0" w:color="auto"/>
                <w:left w:val="none" w:sz="0" w:space="0" w:color="auto"/>
                <w:bottom w:val="none" w:sz="0" w:space="0" w:color="auto"/>
                <w:right w:val="none" w:sz="0" w:space="0" w:color="auto"/>
              </w:divBdr>
              <w:divsChild>
                <w:div w:id="32879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5368">
          <w:marLeft w:val="0"/>
          <w:marRight w:val="0"/>
          <w:marTop w:val="300"/>
          <w:marBottom w:val="0"/>
          <w:divBdr>
            <w:top w:val="none" w:sz="0" w:space="0" w:color="auto"/>
            <w:left w:val="none" w:sz="0" w:space="0" w:color="auto"/>
            <w:bottom w:val="none" w:sz="0" w:space="0" w:color="auto"/>
            <w:right w:val="none" w:sz="0" w:space="0" w:color="auto"/>
          </w:divBdr>
          <w:divsChild>
            <w:div w:id="664675127">
              <w:marLeft w:val="0"/>
              <w:marRight w:val="0"/>
              <w:marTop w:val="0"/>
              <w:marBottom w:val="0"/>
              <w:divBdr>
                <w:top w:val="none" w:sz="0" w:space="0" w:color="auto"/>
                <w:left w:val="none" w:sz="0" w:space="0" w:color="auto"/>
                <w:bottom w:val="none" w:sz="0" w:space="0" w:color="auto"/>
                <w:right w:val="none" w:sz="0" w:space="0" w:color="auto"/>
              </w:divBdr>
              <w:divsChild>
                <w:div w:id="21485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061305">
      <w:bodyDiv w:val="1"/>
      <w:marLeft w:val="0"/>
      <w:marRight w:val="0"/>
      <w:marTop w:val="0"/>
      <w:marBottom w:val="0"/>
      <w:divBdr>
        <w:top w:val="none" w:sz="0" w:space="0" w:color="auto"/>
        <w:left w:val="none" w:sz="0" w:space="0" w:color="auto"/>
        <w:bottom w:val="none" w:sz="0" w:space="0" w:color="auto"/>
        <w:right w:val="none" w:sz="0" w:space="0" w:color="auto"/>
      </w:divBdr>
      <w:divsChild>
        <w:div w:id="332145792">
          <w:marLeft w:val="0"/>
          <w:marRight w:val="0"/>
          <w:marTop w:val="0"/>
          <w:marBottom w:val="0"/>
          <w:divBdr>
            <w:top w:val="none" w:sz="0" w:space="0" w:color="auto"/>
            <w:left w:val="none" w:sz="0" w:space="0" w:color="auto"/>
            <w:bottom w:val="none" w:sz="0" w:space="0" w:color="auto"/>
            <w:right w:val="none" w:sz="0" w:space="0" w:color="auto"/>
          </w:divBdr>
        </w:div>
        <w:div w:id="1585383446">
          <w:marLeft w:val="0"/>
          <w:marRight w:val="0"/>
          <w:marTop w:val="0"/>
          <w:marBottom w:val="0"/>
          <w:divBdr>
            <w:top w:val="none" w:sz="0" w:space="0" w:color="auto"/>
            <w:left w:val="none" w:sz="0" w:space="0" w:color="auto"/>
            <w:bottom w:val="none" w:sz="0" w:space="0" w:color="auto"/>
            <w:right w:val="none" w:sz="0" w:space="0" w:color="auto"/>
          </w:divBdr>
          <w:divsChild>
            <w:div w:id="1628121320">
              <w:marLeft w:val="0"/>
              <w:marRight w:val="0"/>
              <w:marTop w:val="0"/>
              <w:marBottom w:val="0"/>
              <w:divBdr>
                <w:top w:val="none" w:sz="0" w:space="0" w:color="auto"/>
                <w:left w:val="none" w:sz="0" w:space="0" w:color="auto"/>
                <w:bottom w:val="none" w:sz="0" w:space="0" w:color="auto"/>
                <w:right w:val="none" w:sz="0" w:space="0" w:color="auto"/>
              </w:divBdr>
            </w:div>
          </w:divsChild>
        </w:div>
        <w:div w:id="1235624467">
          <w:marLeft w:val="0"/>
          <w:marRight w:val="0"/>
          <w:marTop w:val="0"/>
          <w:marBottom w:val="0"/>
          <w:divBdr>
            <w:top w:val="none" w:sz="0" w:space="0" w:color="auto"/>
            <w:left w:val="none" w:sz="0" w:space="0" w:color="auto"/>
            <w:bottom w:val="none" w:sz="0" w:space="0" w:color="auto"/>
            <w:right w:val="none" w:sz="0" w:space="0" w:color="auto"/>
          </w:divBdr>
        </w:div>
        <w:div w:id="435099086">
          <w:marLeft w:val="0"/>
          <w:marRight w:val="0"/>
          <w:marTop w:val="0"/>
          <w:marBottom w:val="0"/>
          <w:divBdr>
            <w:top w:val="none" w:sz="0" w:space="0" w:color="auto"/>
            <w:left w:val="none" w:sz="0" w:space="0" w:color="auto"/>
            <w:bottom w:val="none" w:sz="0" w:space="0" w:color="auto"/>
            <w:right w:val="none" w:sz="0" w:space="0" w:color="auto"/>
          </w:divBdr>
          <w:divsChild>
            <w:div w:id="870456499">
              <w:marLeft w:val="0"/>
              <w:marRight w:val="0"/>
              <w:marTop w:val="0"/>
              <w:marBottom w:val="0"/>
              <w:divBdr>
                <w:top w:val="none" w:sz="0" w:space="0" w:color="auto"/>
                <w:left w:val="none" w:sz="0" w:space="0" w:color="auto"/>
                <w:bottom w:val="none" w:sz="0" w:space="0" w:color="auto"/>
                <w:right w:val="none" w:sz="0" w:space="0" w:color="auto"/>
              </w:divBdr>
            </w:div>
          </w:divsChild>
        </w:div>
        <w:div w:id="231042940">
          <w:marLeft w:val="0"/>
          <w:marRight w:val="0"/>
          <w:marTop w:val="0"/>
          <w:marBottom w:val="0"/>
          <w:divBdr>
            <w:top w:val="none" w:sz="0" w:space="0" w:color="auto"/>
            <w:left w:val="none" w:sz="0" w:space="0" w:color="auto"/>
            <w:bottom w:val="none" w:sz="0" w:space="0" w:color="auto"/>
            <w:right w:val="none" w:sz="0" w:space="0" w:color="auto"/>
          </w:divBdr>
        </w:div>
        <w:div w:id="1075054213">
          <w:marLeft w:val="0"/>
          <w:marRight w:val="0"/>
          <w:marTop w:val="0"/>
          <w:marBottom w:val="0"/>
          <w:divBdr>
            <w:top w:val="none" w:sz="0" w:space="0" w:color="auto"/>
            <w:left w:val="none" w:sz="0" w:space="0" w:color="auto"/>
            <w:bottom w:val="none" w:sz="0" w:space="0" w:color="auto"/>
            <w:right w:val="none" w:sz="0" w:space="0" w:color="auto"/>
          </w:divBdr>
          <w:divsChild>
            <w:div w:id="306980768">
              <w:marLeft w:val="0"/>
              <w:marRight w:val="0"/>
              <w:marTop w:val="0"/>
              <w:marBottom w:val="0"/>
              <w:divBdr>
                <w:top w:val="none" w:sz="0" w:space="0" w:color="auto"/>
                <w:left w:val="none" w:sz="0" w:space="0" w:color="auto"/>
                <w:bottom w:val="none" w:sz="0" w:space="0" w:color="auto"/>
                <w:right w:val="none" w:sz="0" w:space="0" w:color="auto"/>
              </w:divBdr>
            </w:div>
          </w:divsChild>
        </w:div>
        <w:div w:id="863903152">
          <w:marLeft w:val="0"/>
          <w:marRight w:val="0"/>
          <w:marTop w:val="0"/>
          <w:marBottom w:val="0"/>
          <w:divBdr>
            <w:top w:val="none" w:sz="0" w:space="0" w:color="auto"/>
            <w:left w:val="none" w:sz="0" w:space="0" w:color="auto"/>
            <w:bottom w:val="none" w:sz="0" w:space="0" w:color="auto"/>
            <w:right w:val="none" w:sz="0" w:space="0" w:color="auto"/>
          </w:divBdr>
        </w:div>
        <w:div w:id="734662255">
          <w:marLeft w:val="0"/>
          <w:marRight w:val="0"/>
          <w:marTop w:val="0"/>
          <w:marBottom w:val="0"/>
          <w:divBdr>
            <w:top w:val="none" w:sz="0" w:space="0" w:color="auto"/>
            <w:left w:val="none" w:sz="0" w:space="0" w:color="auto"/>
            <w:bottom w:val="none" w:sz="0" w:space="0" w:color="auto"/>
            <w:right w:val="none" w:sz="0" w:space="0" w:color="auto"/>
          </w:divBdr>
          <w:divsChild>
            <w:div w:id="1900052030">
              <w:marLeft w:val="0"/>
              <w:marRight w:val="0"/>
              <w:marTop w:val="0"/>
              <w:marBottom w:val="0"/>
              <w:divBdr>
                <w:top w:val="none" w:sz="0" w:space="0" w:color="auto"/>
                <w:left w:val="none" w:sz="0" w:space="0" w:color="auto"/>
                <w:bottom w:val="none" w:sz="0" w:space="0" w:color="auto"/>
                <w:right w:val="none" w:sz="0" w:space="0" w:color="auto"/>
              </w:divBdr>
            </w:div>
          </w:divsChild>
        </w:div>
        <w:div w:id="921643353">
          <w:marLeft w:val="0"/>
          <w:marRight w:val="0"/>
          <w:marTop w:val="0"/>
          <w:marBottom w:val="0"/>
          <w:divBdr>
            <w:top w:val="none" w:sz="0" w:space="0" w:color="auto"/>
            <w:left w:val="none" w:sz="0" w:space="0" w:color="auto"/>
            <w:bottom w:val="none" w:sz="0" w:space="0" w:color="auto"/>
            <w:right w:val="none" w:sz="0" w:space="0" w:color="auto"/>
          </w:divBdr>
        </w:div>
        <w:div w:id="1719279902">
          <w:marLeft w:val="0"/>
          <w:marRight w:val="0"/>
          <w:marTop w:val="0"/>
          <w:marBottom w:val="0"/>
          <w:divBdr>
            <w:top w:val="none" w:sz="0" w:space="0" w:color="auto"/>
            <w:left w:val="none" w:sz="0" w:space="0" w:color="auto"/>
            <w:bottom w:val="none" w:sz="0" w:space="0" w:color="auto"/>
            <w:right w:val="none" w:sz="0" w:space="0" w:color="auto"/>
          </w:divBdr>
          <w:divsChild>
            <w:div w:id="1155678842">
              <w:marLeft w:val="0"/>
              <w:marRight w:val="0"/>
              <w:marTop w:val="0"/>
              <w:marBottom w:val="0"/>
              <w:divBdr>
                <w:top w:val="none" w:sz="0" w:space="0" w:color="auto"/>
                <w:left w:val="none" w:sz="0" w:space="0" w:color="auto"/>
                <w:bottom w:val="none" w:sz="0" w:space="0" w:color="auto"/>
                <w:right w:val="none" w:sz="0" w:space="0" w:color="auto"/>
              </w:divBdr>
            </w:div>
          </w:divsChild>
        </w:div>
        <w:div w:id="413745436">
          <w:marLeft w:val="0"/>
          <w:marRight w:val="0"/>
          <w:marTop w:val="0"/>
          <w:marBottom w:val="0"/>
          <w:divBdr>
            <w:top w:val="none" w:sz="0" w:space="0" w:color="auto"/>
            <w:left w:val="none" w:sz="0" w:space="0" w:color="auto"/>
            <w:bottom w:val="none" w:sz="0" w:space="0" w:color="auto"/>
            <w:right w:val="none" w:sz="0" w:space="0" w:color="auto"/>
          </w:divBdr>
        </w:div>
        <w:div w:id="1254507846">
          <w:marLeft w:val="0"/>
          <w:marRight w:val="0"/>
          <w:marTop w:val="0"/>
          <w:marBottom w:val="0"/>
          <w:divBdr>
            <w:top w:val="none" w:sz="0" w:space="0" w:color="auto"/>
            <w:left w:val="none" w:sz="0" w:space="0" w:color="auto"/>
            <w:bottom w:val="none" w:sz="0" w:space="0" w:color="auto"/>
            <w:right w:val="none" w:sz="0" w:space="0" w:color="auto"/>
          </w:divBdr>
          <w:divsChild>
            <w:div w:id="1815683133">
              <w:marLeft w:val="0"/>
              <w:marRight w:val="0"/>
              <w:marTop w:val="0"/>
              <w:marBottom w:val="0"/>
              <w:divBdr>
                <w:top w:val="none" w:sz="0" w:space="0" w:color="auto"/>
                <w:left w:val="none" w:sz="0" w:space="0" w:color="auto"/>
                <w:bottom w:val="none" w:sz="0" w:space="0" w:color="auto"/>
                <w:right w:val="none" w:sz="0" w:space="0" w:color="auto"/>
              </w:divBdr>
            </w:div>
          </w:divsChild>
        </w:div>
        <w:div w:id="533419240">
          <w:marLeft w:val="0"/>
          <w:marRight w:val="0"/>
          <w:marTop w:val="0"/>
          <w:marBottom w:val="0"/>
          <w:divBdr>
            <w:top w:val="none" w:sz="0" w:space="0" w:color="auto"/>
            <w:left w:val="none" w:sz="0" w:space="0" w:color="auto"/>
            <w:bottom w:val="none" w:sz="0" w:space="0" w:color="auto"/>
            <w:right w:val="none" w:sz="0" w:space="0" w:color="auto"/>
          </w:divBdr>
        </w:div>
        <w:div w:id="1806852962">
          <w:marLeft w:val="0"/>
          <w:marRight w:val="0"/>
          <w:marTop w:val="0"/>
          <w:marBottom w:val="0"/>
          <w:divBdr>
            <w:top w:val="none" w:sz="0" w:space="0" w:color="auto"/>
            <w:left w:val="none" w:sz="0" w:space="0" w:color="auto"/>
            <w:bottom w:val="none" w:sz="0" w:space="0" w:color="auto"/>
            <w:right w:val="none" w:sz="0" w:space="0" w:color="auto"/>
          </w:divBdr>
          <w:divsChild>
            <w:div w:id="1879706454">
              <w:marLeft w:val="0"/>
              <w:marRight w:val="0"/>
              <w:marTop w:val="0"/>
              <w:marBottom w:val="0"/>
              <w:divBdr>
                <w:top w:val="none" w:sz="0" w:space="0" w:color="auto"/>
                <w:left w:val="none" w:sz="0" w:space="0" w:color="auto"/>
                <w:bottom w:val="none" w:sz="0" w:space="0" w:color="auto"/>
                <w:right w:val="none" w:sz="0" w:space="0" w:color="auto"/>
              </w:divBdr>
            </w:div>
          </w:divsChild>
        </w:div>
        <w:div w:id="2042975372">
          <w:marLeft w:val="0"/>
          <w:marRight w:val="0"/>
          <w:marTop w:val="300"/>
          <w:marBottom w:val="0"/>
          <w:divBdr>
            <w:top w:val="none" w:sz="0" w:space="0" w:color="auto"/>
            <w:left w:val="none" w:sz="0" w:space="0" w:color="auto"/>
            <w:bottom w:val="none" w:sz="0" w:space="0" w:color="auto"/>
            <w:right w:val="none" w:sz="0" w:space="0" w:color="auto"/>
          </w:divBdr>
          <w:divsChild>
            <w:div w:id="652222816">
              <w:marLeft w:val="0"/>
              <w:marRight w:val="0"/>
              <w:marTop w:val="0"/>
              <w:marBottom w:val="0"/>
              <w:divBdr>
                <w:top w:val="none" w:sz="0" w:space="0" w:color="auto"/>
                <w:left w:val="none" w:sz="0" w:space="0" w:color="auto"/>
                <w:bottom w:val="none" w:sz="0" w:space="0" w:color="auto"/>
                <w:right w:val="none" w:sz="0" w:space="0" w:color="auto"/>
              </w:divBdr>
              <w:divsChild>
                <w:div w:id="141820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243042">
          <w:marLeft w:val="0"/>
          <w:marRight w:val="0"/>
          <w:marTop w:val="300"/>
          <w:marBottom w:val="0"/>
          <w:divBdr>
            <w:top w:val="none" w:sz="0" w:space="0" w:color="auto"/>
            <w:left w:val="none" w:sz="0" w:space="0" w:color="auto"/>
            <w:bottom w:val="none" w:sz="0" w:space="0" w:color="auto"/>
            <w:right w:val="none" w:sz="0" w:space="0" w:color="auto"/>
          </w:divBdr>
          <w:divsChild>
            <w:div w:id="283658430">
              <w:marLeft w:val="0"/>
              <w:marRight w:val="0"/>
              <w:marTop w:val="0"/>
              <w:marBottom w:val="0"/>
              <w:divBdr>
                <w:top w:val="none" w:sz="0" w:space="0" w:color="auto"/>
                <w:left w:val="none" w:sz="0" w:space="0" w:color="auto"/>
                <w:bottom w:val="none" w:sz="0" w:space="0" w:color="auto"/>
                <w:right w:val="none" w:sz="0" w:space="0" w:color="auto"/>
              </w:divBdr>
              <w:divsChild>
                <w:div w:id="22630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02754">
          <w:marLeft w:val="0"/>
          <w:marRight w:val="0"/>
          <w:marTop w:val="300"/>
          <w:marBottom w:val="0"/>
          <w:divBdr>
            <w:top w:val="none" w:sz="0" w:space="0" w:color="auto"/>
            <w:left w:val="none" w:sz="0" w:space="0" w:color="auto"/>
            <w:bottom w:val="none" w:sz="0" w:space="0" w:color="auto"/>
            <w:right w:val="none" w:sz="0" w:space="0" w:color="auto"/>
          </w:divBdr>
          <w:divsChild>
            <w:div w:id="1343243332">
              <w:marLeft w:val="0"/>
              <w:marRight w:val="0"/>
              <w:marTop w:val="0"/>
              <w:marBottom w:val="0"/>
              <w:divBdr>
                <w:top w:val="none" w:sz="0" w:space="0" w:color="auto"/>
                <w:left w:val="none" w:sz="0" w:space="0" w:color="auto"/>
                <w:bottom w:val="none" w:sz="0" w:space="0" w:color="auto"/>
                <w:right w:val="none" w:sz="0" w:space="0" w:color="auto"/>
              </w:divBdr>
              <w:divsChild>
                <w:div w:id="186705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808078">
          <w:marLeft w:val="0"/>
          <w:marRight w:val="0"/>
          <w:marTop w:val="300"/>
          <w:marBottom w:val="0"/>
          <w:divBdr>
            <w:top w:val="none" w:sz="0" w:space="0" w:color="auto"/>
            <w:left w:val="none" w:sz="0" w:space="0" w:color="auto"/>
            <w:bottom w:val="none" w:sz="0" w:space="0" w:color="auto"/>
            <w:right w:val="none" w:sz="0" w:space="0" w:color="auto"/>
          </w:divBdr>
          <w:divsChild>
            <w:div w:id="2010138659">
              <w:marLeft w:val="0"/>
              <w:marRight w:val="0"/>
              <w:marTop w:val="0"/>
              <w:marBottom w:val="0"/>
              <w:divBdr>
                <w:top w:val="none" w:sz="0" w:space="0" w:color="auto"/>
                <w:left w:val="none" w:sz="0" w:space="0" w:color="auto"/>
                <w:bottom w:val="none" w:sz="0" w:space="0" w:color="auto"/>
                <w:right w:val="none" w:sz="0" w:space="0" w:color="auto"/>
              </w:divBdr>
              <w:divsChild>
                <w:div w:id="7207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656524">
      <w:bodyDiv w:val="1"/>
      <w:marLeft w:val="0"/>
      <w:marRight w:val="0"/>
      <w:marTop w:val="0"/>
      <w:marBottom w:val="0"/>
      <w:divBdr>
        <w:top w:val="none" w:sz="0" w:space="0" w:color="auto"/>
        <w:left w:val="none" w:sz="0" w:space="0" w:color="auto"/>
        <w:bottom w:val="none" w:sz="0" w:space="0" w:color="auto"/>
        <w:right w:val="none" w:sz="0" w:space="0" w:color="auto"/>
      </w:divBdr>
      <w:divsChild>
        <w:div w:id="869418667">
          <w:marLeft w:val="0"/>
          <w:marRight w:val="0"/>
          <w:marTop w:val="0"/>
          <w:marBottom w:val="0"/>
          <w:divBdr>
            <w:top w:val="none" w:sz="0" w:space="0" w:color="auto"/>
            <w:left w:val="none" w:sz="0" w:space="0" w:color="auto"/>
            <w:bottom w:val="none" w:sz="0" w:space="0" w:color="auto"/>
            <w:right w:val="none" w:sz="0" w:space="0" w:color="auto"/>
          </w:divBdr>
        </w:div>
        <w:div w:id="1616906565">
          <w:marLeft w:val="0"/>
          <w:marRight w:val="0"/>
          <w:marTop w:val="0"/>
          <w:marBottom w:val="0"/>
          <w:divBdr>
            <w:top w:val="none" w:sz="0" w:space="0" w:color="auto"/>
            <w:left w:val="none" w:sz="0" w:space="0" w:color="auto"/>
            <w:bottom w:val="none" w:sz="0" w:space="0" w:color="auto"/>
            <w:right w:val="none" w:sz="0" w:space="0" w:color="auto"/>
          </w:divBdr>
          <w:divsChild>
            <w:div w:id="572202459">
              <w:marLeft w:val="0"/>
              <w:marRight w:val="0"/>
              <w:marTop w:val="0"/>
              <w:marBottom w:val="0"/>
              <w:divBdr>
                <w:top w:val="none" w:sz="0" w:space="0" w:color="auto"/>
                <w:left w:val="none" w:sz="0" w:space="0" w:color="auto"/>
                <w:bottom w:val="none" w:sz="0" w:space="0" w:color="auto"/>
                <w:right w:val="none" w:sz="0" w:space="0" w:color="auto"/>
              </w:divBdr>
            </w:div>
          </w:divsChild>
        </w:div>
        <w:div w:id="875384746">
          <w:marLeft w:val="0"/>
          <w:marRight w:val="0"/>
          <w:marTop w:val="0"/>
          <w:marBottom w:val="0"/>
          <w:divBdr>
            <w:top w:val="none" w:sz="0" w:space="0" w:color="auto"/>
            <w:left w:val="none" w:sz="0" w:space="0" w:color="auto"/>
            <w:bottom w:val="none" w:sz="0" w:space="0" w:color="auto"/>
            <w:right w:val="none" w:sz="0" w:space="0" w:color="auto"/>
          </w:divBdr>
        </w:div>
        <w:div w:id="245843377">
          <w:marLeft w:val="0"/>
          <w:marRight w:val="0"/>
          <w:marTop w:val="0"/>
          <w:marBottom w:val="0"/>
          <w:divBdr>
            <w:top w:val="none" w:sz="0" w:space="0" w:color="auto"/>
            <w:left w:val="none" w:sz="0" w:space="0" w:color="auto"/>
            <w:bottom w:val="none" w:sz="0" w:space="0" w:color="auto"/>
            <w:right w:val="none" w:sz="0" w:space="0" w:color="auto"/>
          </w:divBdr>
          <w:divsChild>
            <w:div w:id="1182549534">
              <w:marLeft w:val="0"/>
              <w:marRight w:val="0"/>
              <w:marTop w:val="0"/>
              <w:marBottom w:val="0"/>
              <w:divBdr>
                <w:top w:val="none" w:sz="0" w:space="0" w:color="auto"/>
                <w:left w:val="none" w:sz="0" w:space="0" w:color="auto"/>
                <w:bottom w:val="none" w:sz="0" w:space="0" w:color="auto"/>
                <w:right w:val="none" w:sz="0" w:space="0" w:color="auto"/>
              </w:divBdr>
            </w:div>
          </w:divsChild>
        </w:div>
        <w:div w:id="958147186">
          <w:marLeft w:val="0"/>
          <w:marRight w:val="0"/>
          <w:marTop w:val="0"/>
          <w:marBottom w:val="0"/>
          <w:divBdr>
            <w:top w:val="none" w:sz="0" w:space="0" w:color="auto"/>
            <w:left w:val="none" w:sz="0" w:space="0" w:color="auto"/>
            <w:bottom w:val="none" w:sz="0" w:space="0" w:color="auto"/>
            <w:right w:val="none" w:sz="0" w:space="0" w:color="auto"/>
          </w:divBdr>
        </w:div>
        <w:div w:id="1855802945">
          <w:marLeft w:val="0"/>
          <w:marRight w:val="0"/>
          <w:marTop w:val="0"/>
          <w:marBottom w:val="0"/>
          <w:divBdr>
            <w:top w:val="none" w:sz="0" w:space="0" w:color="auto"/>
            <w:left w:val="none" w:sz="0" w:space="0" w:color="auto"/>
            <w:bottom w:val="none" w:sz="0" w:space="0" w:color="auto"/>
            <w:right w:val="none" w:sz="0" w:space="0" w:color="auto"/>
          </w:divBdr>
          <w:divsChild>
            <w:div w:id="1650937874">
              <w:marLeft w:val="0"/>
              <w:marRight w:val="0"/>
              <w:marTop w:val="0"/>
              <w:marBottom w:val="0"/>
              <w:divBdr>
                <w:top w:val="none" w:sz="0" w:space="0" w:color="auto"/>
                <w:left w:val="none" w:sz="0" w:space="0" w:color="auto"/>
                <w:bottom w:val="none" w:sz="0" w:space="0" w:color="auto"/>
                <w:right w:val="none" w:sz="0" w:space="0" w:color="auto"/>
              </w:divBdr>
            </w:div>
          </w:divsChild>
        </w:div>
        <w:div w:id="1129205691">
          <w:marLeft w:val="0"/>
          <w:marRight w:val="0"/>
          <w:marTop w:val="0"/>
          <w:marBottom w:val="0"/>
          <w:divBdr>
            <w:top w:val="none" w:sz="0" w:space="0" w:color="auto"/>
            <w:left w:val="none" w:sz="0" w:space="0" w:color="auto"/>
            <w:bottom w:val="none" w:sz="0" w:space="0" w:color="auto"/>
            <w:right w:val="none" w:sz="0" w:space="0" w:color="auto"/>
          </w:divBdr>
        </w:div>
        <w:div w:id="1913153888">
          <w:marLeft w:val="0"/>
          <w:marRight w:val="0"/>
          <w:marTop w:val="0"/>
          <w:marBottom w:val="0"/>
          <w:divBdr>
            <w:top w:val="none" w:sz="0" w:space="0" w:color="auto"/>
            <w:left w:val="none" w:sz="0" w:space="0" w:color="auto"/>
            <w:bottom w:val="none" w:sz="0" w:space="0" w:color="auto"/>
            <w:right w:val="none" w:sz="0" w:space="0" w:color="auto"/>
          </w:divBdr>
          <w:divsChild>
            <w:div w:id="1675107693">
              <w:marLeft w:val="0"/>
              <w:marRight w:val="0"/>
              <w:marTop w:val="0"/>
              <w:marBottom w:val="0"/>
              <w:divBdr>
                <w:top w:val="none" w:sz="0" w:space="0" w:color="auto"/>
                <w:left w:val="none" w:sz="0" w:space="0" w:color="auto"/>
                <w:bottom w:val="none" w:sz="0" w:space="0" w:color="auto"/>
                <w:right w:val="none" w:sz="0" w:space="0" w:color="auto"/>
              </w:divBdr>
            </w:div>
          </w:divsChild>
        </w:div>
        <w:div w:id="959383556">
          <w:marLeft w:val="0"/>
          <w:marRight w:val="0"/>
          <w:marTop w:val="0"/>
          <w:marBottom w:val="0"/>
          <w:divBdr>
            <w:top w:val="none" w:sz="0" w:space="0" w:color="auto"/>
            <w:left w:val="none" w:sz="0" w:space="0" w:color="auto"/>
            <w:bottom w:val="none" w:sz="0" w:space="0" w:color="auto"/>
            <w:right w:val="none" w:sz="0" w:space="0" w:color="auto"/>
          </w:divBdr>
        </w:div>
        <w:div w:id="1844465194">
          <w:marLeft w:val="0"/>
          <w:marRight w:val="0"/>
          <w:marTop w:val="0"/>
          <w:marBottom w:val="0"/>
          <w:divBdr>
            <w:top w:val="none" w:sz="0" w:space="0" w:color="auto"/>
            <w:left w:val="none" w:sz="0" w:space="0" w:color="auto"/>
            <w:bottom w:val="none" w:sz="0" w:space="0" w:color="auto"/>
            <w:right w:val="none" w:sz="0" w:space="0" w:color="auto"/>
          </w:divBdr>
          <w:divsChild>
            <w:div w:id="395780918">
              <w:marLeft w:val="0"/>
              <w:marRight w:val="0"/>
              <w:marTop w:val="0"/>
              <w:marBottom w:val="0"/>
              <w:divBdr>
                <w:top w:val="none" w:sz="0" w:space="0" w:color="auto"/>
                <w:left w:val="none" w:sz="0" w:space="0" w:color="auto"/>
                <w:bottom w:val="none" w:sz="0" w:space="0" w:color="auto"/>
                <w:right w:val="none" w:sz="0" w:space="0" w:color="auto"/>
              </w:divBdr>
            </w:div>
          </w:divsChild>
        </w:div>
        <w:div w:id="1030254464">
          <w:marLeft w:val="0"/>
          <w:marRight w:val="0"/>
          <w:marTop w:val="0"/>
          <w:marBottom w:val="0"/>
          <w:divBdr>
            <w:top w:val="none" w:sz="0" w:space="0" w:color="auto"/>
            <w:left w:val="none" w:sz="0" w:space="0" w:color="auto"/>
            <w:bottom w:val="none" w:sz="0" w:space="0" w:color="auto"/>
            <w:right w:val="none" w:sz="0" w:space="0" w:color="auto"/>
          </w:divBdr>
        </w:div>
        <w:div w:id="1288196111">
          <w:marLeft w:val="0"/>
          <w:marRight w:val="0"/>
          <w:marTop w:val="0"/>
          <w:marBottom w:val="0"/>
          <w:divBdr>
            <w:top w:val="none" w:sz="0" w:space="0" w:color="auto"/>
            <w:left w:val="none" w:sz="0" w:space="0" w:color="auto"/>
            <w:bottom w:val="none" w:sz="0" w:space="0" w:color="auto"/>
            <w:right w:val="none" w:sz="0" w:space="0" w:color="auto"/>
          </w:divBdr>
          <w:divsChild>
            <w:div w:id="886529893">
              <w:marLeft w:val="0"/>
              <w:marRight w:val="0"/>
              <w:marTop w:val="0"/>
              <w:marBottom w:val="0"/>
              <w:divBdr>
                <w:top w:val="none" w:sz="0" w:space="0" w:color="auto"/>
                <w:left w:val="none" w:sz="0" w:space="0" w:color="auto"/>
                <w:bottom w:val="none" w:sz="0" w:space="0" w:color="auto"/>
                <w:right w:val="none" w:sz="0" w:space="0" w:color="auto"/>
              </w:divBdr>
            </w:div>
          </w:divsChild>
        </w:div>
        <w:div w:id="2118013731">
          <w:marLeft w:val="0"/>
          <w:marRight w:val="0"/>
          <w:marTop w:val="0"/>
          <w:marBottom w:val="0"/>
          <w:divBdr>
            <w:top w:val="none" w:sz="0" w:space="0" w:color="auto"/>
            <w:left w:val="none" w:sz="0" w:space="0" w:color="auto"/>
            <w:bottom w:val="none" w:sz="0" w:space="0" w:color="auto"/>
            <w:right w:val="none" w:sz="0" w:space="0" w:color="auto"/>
          </w:divBdr>
        </w:div>
        <w:div w:id="1271551606">
          <w:marLeft w:val="0"/>
          <w:marRight w:val="0"/>
          <w:marTop w:val="0"/>
          <w:marBottom w:val="0"/>
          <w:divBdr>
            <w:top w:val="none" w:sz="0" w:space="0" w:color="auto"/>
            <w:left w:val="none" w:sz="0" w:space="0" w:color="auto"/>
            <w:bottom w:val="none" w:sz="0" w:space="0" w:color="auto"/>
            <w:right w:val="none" w:sz="0" w:space="0" w:color="auto"/>
          </w:divBdr>
          <w:divsChild>
            <w:div w:id="191462577">
              <w:marLeft w:val="0"/>
              <w:marRight w:val="0"/>
              <w:marTop w:val="0"/>
              <w:marBottom w:val="0"/>
              <w:divBdr>
                <w:top w:val="none" w:sz="0" w:space="0" w:color="auto"/>
                <w:left w:val="none" w:sz="0" w:space="0" w:color="auto"/>
                <w:bottom w:val="none" w:sz="0" w:space="0" w:color="auto"/>
                <w:right w:val="none" w:sz="0" w:space="0" w:color="auto"/>
              </w:divBdr>
            </w:div>
          </w:divsChild>
        </w:div>
        <w:div w:id="1795169821">
          <w:marLeft w:val="0"/>
          <w:marRight w:val="0"/>
          <w:marTop w:val="300"/>
          <w:marBottom w:val="0"/>
          <w:divBdr>
            <w:top w:val="none" w:sz="0" w:space="0" w:color="auto"/>
            <w:left w:val="none" w:sz="0" w:space="0" w:color="auto"/>
            <w:bottom w:val="none" w:sz="0" w:space="0" w:color="auto"/>
            <w:right w:val="none" w:sz="0" w:space="0" w:color="auto"/>
          </w:divBdr>
          <w:divsChild>
            <w:div w:id="291208727">
              <w:marLeft w:val="0"/>
              <w:marRight w:val="0"/>
              <w:marTop w:val="0"/>
              <w:marBottom w:val="0"/>
              <w:divBdr>
                <w:top w:val="none" w:sz="0" w:space="0" w:color="auto"/>
                <w:left w:val="none" w:sz="0" w:space="0" w:color="auto"/>
                <w:bottom w:val="none" w:sz="0" w:space="0" w:color="auto"/>
                <w:right w:val="none" w:sz="0" w:space="0" w:color="auto"/>
              </w:divBdr>
              <w:divsChild>
                <w:div w:id="24989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42135">
          <w:marLeft w:val="0"/>
          <w:marRight w:val="0"/>
          <w:marTop w:val="300"/>
          <w:marBottom w:val="0"/>
          <w:divBdr>
            <w:top w:val="none" w:sz="0" w:space="0" w:color="auto"/>
            <w:left w:val="none" w:sz="0" w:space="0" w:color="auto"/>
            <w:bottom w:val="none" w:sz="0" w:space="0" w:color="auto"/>
            <w:right w:val="none" w:sz="0" w:space="0" w:color="auto"/>
          </w:divBdr>
          <w:divsChild>
            <w:div w:id="41171093">
              <w:marLeft w:val="0"/>
              <w:marRight w:val="0"/>
              <w:marTop w:val="0"/>
              <w:marBottom w:val="0"/>
              <w:divBdr>
                <w:top w:val="none" w:sz="0" w:space="0" w:color="auto"/>
                <w:left w:val="none" w:sz="0" w:space="0" w:color="auto"/>
                <w:bottom w:val="none" w:sz="0" w:space="0" w:color="auto"/>
                <w:right w:val="none" w:sz="0" w:space="0" w:color="auto"/>
              </w:divBdr>
              <w:divsChild>
                <w:div w:id="124827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87890">
          <w:marLeft w:val="0"/>
          <w:marRight w:val="0"/>
          <w:marTop w:val="300"/>
          <w:marBottom w:val="0"/>
          <w:divBdr>
            <w:top w:val="none" w:sz="0" w:space="0" w:color="auto"/>
            <w:left w:val="none" w:sz="0" w:space="0" w:color="auto"/>
            <w:bottom w:val="none" w:sz="0" w:space="0" w:color="auto"/>
            <w:right w:val="none" w:sz="0" w:space="0" w:color="auto"/>
          </w:divBdr>
          <w:divsChild>
            <w:div w:id="140470237">
              <w:marLeft w:val="0"/>
              <w:marRight w:val="0"/>
              <w:marTop w:val="0"/>
              <w:marBottom w:val="0"/>
              <w:divBdr>
                <w:top w:val="none" w:sz="0" w:space="0" w:color="auto"/>
                <w:left w:val="none" w:sz="0" w:space="0" w:color="auto"/>
                <w:bottom w:val="none" w:sz="0" w:space="0" w:color="auto"/>
                <w:right w:val="none" w:sz="0" w:space="0" w:color="auto"/>
              </w:divBdr>
              <w:divsChild>
                <w:div w:id="18737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7616">
          <w:marLeft w:val="0"/>
          <w:marRight w:val="0"/>
          <w:marTop w:val="300"/>
          <w:marBottom w:val="0"/>
          <w:divBdr>
            <w:top w:val="none" w:sz="0" w:space="0" w:color="auto"/>
            <w:left w:val="none" w:sz="0" w:space="0" w:color="auto"/>
            <w:bottom w:val="none" w:sz="0" w:space="0" w:color="auto"/>
            <w:right w:val="none" w:sz="0" w:space="0" w:color="auto"/>
          </w:divBdr>
          <w:divsChild>
            <w:div w:id="928349708">
              <w:marLeft w:val="0"/>
              <w:marRight w:val="0"/>
              <w:marTop w:val="0"/>
              <w:marBottom w:val="0"/>
              <w:divBdr>
                <w:top w:val="none" w:sz="0" w:space="0" w:color="auto"/>
                <w:left w:val="none" w:sz="0" w:space="0" w:color="auto"/>
                <w:bottom w:val="none" w:sz="0" w:space="0" w:color="auto"/>
                <w:right w:val="none" w:sz="0" w:space="0" w:color="auto"/>
              </w:divBdr>
              <w:divsChild>
                <w:div w:id="7755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84758">
      <w:bodyDiv w:val="1"/>
      <w:marLeft w:val="0"/>
      <w:marRight w:val="0"/>
      <w:marTop w:val="0"/>
      <w:marBottom w:val="0"/>
      <w:divBdr>
        <w:top w:val="none" w:sz="0" w:space="0" w:color="auto"/>
        <w:left w:val="none" w:sz="0" w:space="0" w:color="auto"/>
        <w:bottom w:val="none" w:sz="0" w:space="0" w:color="auto"/>
        <w:right w:val="none" w:sz="0" w:space="0" w:color="auto"/>
      </w:divBdr>
      <w:divsChild>
        <w:div w:id="300312210">
          <w:marLeft w:val="0"/>
          <w:marRight w:val="0"/>
          <w:marTop w:val="0"/>
          <w:marBottom w:val="0"/>
          <w:divBdr>
            <w:top w:val="none" w:sz="0" w:space="0" w:color="auto"/>
            <w:left w:val="none" w:sz="0" w:space="0" w:color="auto"/>
            <w:bottom w:val="none" w:sz="0" w:space="0" w:color="auto"/>
            <w:right w:val="none" w:sz="0" w:space="0" w:color="auto"/>
          </w:divBdr>
        </w:div>
        <w:div w:id="1533151145">
          <w:marLeft w:val="0"/>
          <w:marRight w:val="0"/>
          <w:marTop w:val="0"/>
          <w:marBottom w:val="0"/>
          <w:divBdr>
            <w:top w:val="none" w:sz="0" w:space="0" w:color="auto"/>
            <w:left w:val="none" w:sz="0" w:space="0" w:color="auto"/>
            <w:bottom w:val="none" w:sz="0" w:space="0" w:color="auto"/>
            <w:right w:val="none" w:sz="0" w:space="0" w:color="auto"/>
          </w:divBdr>
          <w:divsChild>
            <w:div w:id="280840116">
              <w:marLeft w:val="0"/>
              <w:marRight w:val="0"/>
              <w:marTop w:val="0"/>
              <w:marBottom w:val="0"/>
              <w:divBdr>
                <w:top w:val="none" w:sz="0" w:space="0" w:color="auto"/>
                <w:left w:val="none" w:sz="0" w:space="0" w:color="auto"/>
                <w:bottom w:val="none" w:sz="0" w:space="0" w:color="auto"/>
                <w:right w:val="none" w:sz="0" w:space="0" w:color="auto"/>
              </w:divBdr>
            </w:div>
          </w:divsChild>
        </w:div>
        <w:div w:id="2022732466">
          <w:marLeft w:val="0"/>
          <w:marRight w:val="0"/>
          <w:marTop w:val="0"/>
          <w:marBottom w:val="0"/>
          <w:divBdr>
            <w:top w:val="none" w:sz="0" w:space="0" w:color="auto"/>
            <w:left w:val="none" w:sz="0" w:space="0" w:color="auto"/>
            <w:bottom w:val="none" w:sz="0" w:space="0" w:color="auto"/>
            <w:right w:val="none" w:sz="0" w:space="0" w:color="auto"/>
          </w:divBdr>
        </w:div>
        <w:div w:id="336690960">
          <w:marLeft w:val="0"/>
          <w:marRight w:val="0"/>
          <w:marTop w:val="0"/>
          <w:marBottom w:val="0"/>
          <w:divBdr>
            <w:top w:val="none" w:sz="0" w:space="0" w:color="auto"/>
            <w:left w:val="none" w:sz="0" w:space="0" w:color="auto"/>
            <w:bottom w:val="none" w:sz="0" w:space="0" w:color="auto"/>
            <w:right w:val="none" w:sz="0" w:space="0" w:color="auto"/>
          </w:divBdr>
          <w:divsChild>
            <w:div w:id="1228687262">
              <w:marLeft w:val="0"/>
              <w:marRight w:val="0"/>
              <w:marTop w:val="0"/>
              <w:marBottom w:val="0"/>
              <w:divBdr>
                <w:top w:val="none" w:sz="0" w:space="0" w:color="auto"/>
                <w:left w:val="none" w:sz="0" w:space="0" w:color="auto"/>
                <w:bottom w:val="none" w:sz="0" w:space="0" w:color="auto"/>
                <w:right w:val="none" w:sz="0" w:space="0" w:color="auto"/>
              </w:divBdr>
            </w:div>
          </w:divsChild>
        </w:div>
        <w:div w:id="1012337120">
          <w:marLeft w:val="0"/>
          <w:marRight w:val="0"/>
          <w:marTop w:val="0"/>
          <w:marBottom w:val="0"/>
          <w:divBdr>
            <w:top w:val="none" w:sz="0" w:space="0" w:color="auto"/>
            <w:left w:val="none" w:sz="0" w:space="0" w:color="auto"/>
            <w:bottom w:val="none" w:sz="0" w:space="0" w:color="auto"/>
            <w:right w:val="none" w:sz="0" w:space="0" w:color="auto"/>
          </w:divBdr>
        </w:div>
        <w:div w:id="699169043">
          <w:marLeft w:val="0"/>
          <w:marRight w:val="0"/>
          <w:marTop w:val="0"/>
          <w:marBottom w:val="0"/>
          <w:divBdr>
            <w:top w:val="none" w:sz="0" w:space="0" w:color="auto"/>
            <w:left w:val="none" w:sz="0" w:space="0" w:color="auto"/>
            <w:bottom w:val="none" w:sz="0" w:space="0" w:color="auto"/>
            <w:right w:val="none" w:sz="0" w:space="0" w:color="auto"/>
          </w:divBdr>
          <w:divsChild>
            <w:div w:id="1752700877">
              <w:marLeft w:val="0"/>
              <w:marRight w:val="0"/>
              <w:marTop w:val="0"/>
              <w:marBottom w:val="0"/>
              <w:divBdr>
                <w:top w:val="none" w:sz="0" w:space="0" w:color="auto"/>
                <w:left w:val="none" w:sz="0" w:space="0" w:color="auto"/>
                <w:bottom w:val="none" w:sz="0" w:space="0" w:color="auto"/>
                <w:right w:val="none" w:sz="0" w:space="0" w:color="auto"/>
              </w:divBdr>
            </w:div>
          </w:divsChild>
        </w:div>
        <w:div w:id="192689192">
          <w:marLeft w:val="0"/>
          <w:marRight w:val="0"/>
          <w:marTop w:val="0"/>
          <w:marBottom w:val="0"/>
          <w:divBdr>
            <w:top w:val="none" w:sz="0" w:space="0" w:color="auto"/>
            <w:left w:val="none" w:sz="0" w:space="0" w:color="auto"/>
            <w:bottom w:val="none" w:sz="0" w:space="0" w:color="auto"/>
            <w:right w:val="none" w:sz="0" w:space="0" w:color="auto"/>
          </w:divBdr>
        </w:div>
        <w:div w:id="1634749514">
          <w:marLeft w:val="0"/>
          <w:marRight w:val="0"/>
          <w:marTop w:val="0"/>
          <w:marBottom w:val="0"/>
          <w:divBdr>
            <w:top w:val="none" w:sz="0" w:space="0" w:color="auto"/>
            <w:left w:val="none" w:sz="0" w:space="0" w:color="auto"/>
            <w:bottom w:val="none" w:sz="0" w:space="0" w:color="auto"/>
            <w:right w:val="none" w:sz="0" w:space="0" w:color="auto"/>
          </w:divBdr>
          <w:divsChild>
            <w:div w:id="96025500">
              <w:marLeft w:val="0"/>
              <w:marRight w:val="0"/>
              <w:marTop w:val="0"/>
              <w:marBottom w:val="0"/>
              <w:divBdr>
                <w:top w:val="none" w:sz="0" w:space="0" w:color="auto"/>
                <w:left w:val="none" w:sz="0" w:space="0" w:color="auto"/>
                <w:bottom w:val="none" w:sz="0" w:space="0" w:color="auto"/>
                <w:right w:val="none" w:sz="0" w:space="0" w:color="auto"/>
              </w:divBdr>
            </w:div>
          </w:divsChild>
        </w:div>
        <w:div w:id="1448620979">
          <w:marLeft w:val="0"/>
          <w:marRight w:val="0"/>
          <w:marTop w:val="0"/>
          <w:marBottom w:val="0"/>
          <w:divBdr>
            <w:top w:val="none" w:sz="0" w:space="0" w:color="auto"/>
            <w:left w:val="none" w:sz="0" w:space="0" w:color="auto"/>
            <w:bottom w:val="none" w:sz="0" w:space="0" w:color="auto"/>
            <w:right w:val="none" w:sz="0" w:space="0" w:color="auto"/>
          </w:divBdr>
        </w:div>
        <w:div w:id="1660845254">
          <w:marLeft w:val="0"/>
          <w:marRight w:val="0"/>
          <w:marTop w:val="0"/>
          <w:marBottom w:val="0"/>
          <w:divBdr>
            <w:top w:val="none" w:sz="0" w:space="0" w:color="auto"/>
            <w:left w:val="none" w:sz="0" w:space="0" w:color="auto"/>
            <w:bottom w:val="none" w:sz="0" w:space="0" w:color="auto"/>
            <w:right w:val="none" w:sz="0" w:space="0" w:color="auto"/>
          </w:divBdr>
          <w:divsChild>
            <w:div w:id="2124884277">
              <w:marLeft w:val="0"/>
              <w:marRight w:val="0"/>
              <w:marTop w:val="0"/>
              <w:marBottom w:val="0"/>
              <w:divBdr>
                <w:top w:val="none" w:sz="0" w:space="0" w:color="auto"/>
                <w:left w:val="none" w:sz="0" w:space="0" w:color="auto"/>
                <w:bottom w:val="none" w:sz="0" w:space="0" w:color="auto"/>
                <w:right w:val="none" w:sz="0" w:space="0" w:color="auto"/>
              </w:divBdr>
            </w:div>
          </w:divsChild>
        </w:div>
        <w:div w:id="1498306559">
          <w:marLeft w:val="0"/>
          <w:marRight w:val="0"/>
          <w:marTop w:val="0"/>
          <w:marBottom w:val="0"/>
          <w:divBdr>
            <w:top w:val="none" w:sz="0" w:space="0" w:color="auto"/>
            <w:left w:val="none" w:sz="0" w:space="0" w:color="auto"/>
            <w:bottom w:val="none" w:sz="0" w:space="0" w:color="auto"/>
            <w:right w:val="none" w:sz="0" w:space="0" w:color="auto"/>
          </w:divBdr>
        </w:div>
        <w:div w:id="412165580">
          <w:marLeft w:val="0"/>
          <w:marRight w:val="0"/>
          <w:marTop w:val="0"/>
          <w:marBottom w:val="0"/>
          <w:divBdr>
            <w:top w:val="none" w:sz="0" w:space="0" w:color="auto"/>
            <w:left w:val="none" w:sz="0" w:space="0" w:color="auto"/>
            <w:bottom w:val="none" w:sz="0" w:space="0" w:color="auto"/>
            <w:right w:val="none" w:sz="0" w:space="0" w:color="auto"/>
          </w:divBdr>
          <w:divsChild>
            <w:div w:id="2128967245">
              <w:marLeft w:val="0"/>
              <w:marRight w:val="0"/>
              <w:marTop w:val="0"/>
              <w:marBottom w:val="0"/>
              <w:divBdr>
                <w:top w:val="none" w:sz="0" w:space="0" w:color="auto"/>
                <w:left w:val="none" w:sz="0" w:space="0" w:color="auto"/>
                <w:bottom w:val="none" w:sz="0" w:space="0" w:color="auto"/>
                <w:right w:val="none" w:sz="0" w:space="0" w:color="auto"/>
              </w:divBdr>
            </w:div>
          </w:divsChild>
        </w:div>
        <w:div w:id="612828827">
          <w:marLeft w:val="0"/>
          <w:marRight w:val="0"/>
          <w:marTop w:val="0"/>
          <w:marBottom w:val="0"/>
          <w:divBdr>
            <w:top w:val="none" w:sz="0" w:space="0" w:color="auto"/>
            <w:left w:val="none" w:sz="0" w:space="0" w:color="auto"/>
            <w:bottom w:val="none" w:sz="0" w:space="0" w:color="auto"/>
            <w:right w:val="none" w:sz="0" w:space="0" w:color="auto"/>
          </w:divBdr>
        </w:div>
        <w:div w:id="235284815">
          <w:marLeft w:val="0"/>
          <w:marRight w:val="0"/>
          <w:marTop w:val="0"/>
          <w:marBottom w:val="0"/>
          <w:divBdr>
            <w:top w:val="none" w:sz="0" w:space="0" w:color="auto"/>
            <w:left w:val="none" w:sz="0" w:space="0" w:color="auto"/>
            <w:bottom w:val="none" w:sz="0" w:space="0" w:color="auto"/>
            <w:right w:val="none" w:sz="0" w:space="0" w:color="auto"/>
          </w:divBdr>
          <w:divsChild>
            <w:div w:id="1935279812">
              <w:marLeft w:val="0"/>
              <w:marRight w:val="0"/>
              <w:marTop w:val="0"/>
              <w:marBottom w:val="0"/>
              <w:divBdr>
                <w:top w:val="none" w:sz="0" w:space="0" w:color="auto"/>
                <w:left w:val="none" w:sz="0" w:space="0" w:color="auto"/>
                <w:bottom w:val="none" w:sz="0" w:space="0" w:color="auto"/>
                <w:right w:val="none" w:sz="0" w:space="0" w:color="auto"/>
              </w:divBdr>
            </w:div>
          </w:divsChild>
        </w:div>
        <w:div w:id="1991782755">
          <w:marLeft w:val="0"/>
          <w:marRight w:val="0"/>
          <w:marTop w:val="300"/>
          <w:marBottom w:val="0"/>
          <w:divBdr>
            <w:top w:val="none" w:sz="0" w:space="0" w:color="auto"/>
            <w:left w:val="none" w:sz="0" w:space="0" w:color="auto"/>
            <w:bottom w:val="none" w:sz="0" w:space="0" w:color="auto"/>
            <w:right w:val="none" w:sz="0" w:space="0" w:color="auto"/>
          </w:divBdr>
          <w:divsChild>
            <w:div w:id="790242289">
              <w:marLeft w:val="0"/>
              <w:marRight w:val="0"/>
              <w:marTop w:val="0"/>
              <w:marBottom w:val="0"/>
              <w:divBdr>
                <w:top w:val="none" w:sz="0" w:space="0" w:color="auto"/>
                <w:left w:val="none" w:sz="0" w:space="0" w:color="auto"/>
                <w:bottom w:val="none" w:sz="0" w:space="0" w:color="auto"/>
                <w:right w:val="none" w:sz="0" w:space="0" w:color="auto"/>
              </w:divBdr>
              <w:divsChild>
                <w:div w:id="136402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63766">
          <w:marLeft w:val="0"/>
          <w:marRight w:val="0"/>
          <w:marTop w:val="300"/>
          <w:marBottom w:val="0"/>
          <w:divBdr>
            <w:top w:val="none" w:sz="0" w:space="0" w:color="auto"/>
            <w:left w:val="none" w:sz="0" w:space="0" w:color="auto"/>
            <w:bottom w:val="none" w:sz="0" w:space="0" w:color="auto"/>
            <w:right w:val="none" w:sz="0" w:space="0" w:color="auto"/>
          </w:divBdr>
          <w:divsChild>
            <w:div w:id="1585920512">
              <w:marLeft w:val="0"/>
              <w:marRight w:val="0"/>
              <w:marTop w:val="0"/>
              <w:marBottom w:val="0"/>
              <w:divBdr>
                <w:top w:val="none" w:sz="0" w:space="0" w:color="auto"/>
                <w:left w:val="none" w:sz="0" w:space="0" w:color="auto"/>
                <w:bottom w:val="none" w:sz="0" w:space="0" w:color="auto"/>
                <w:right w:val="none" w:sz="0" w:space="0" w:color="auto"/>
              </w:divBdr>
              <w:divsChild>
                <w:div w:id="66246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841952">
          <w:marLeft w:val="0"/>
          <w:marRight w:val="0"/>
          <w:marTop w:val="300"/>
          <w:marBottom w:val="0"/>
          <w:divBdr>
            <w:top w:val="none" w:sz="0" w:space="0" w:color="auto"/>
            <w:left w:val="none" w:sz="0" w:space="0" w:color="auto"/>
            <w:bottom w:val="none" w:sz="0" w:space="0" w:color="auto"/>
            <w:right w:val="none" w:sz="0" w:space="0" w:color="auto"/>
          </w:divBdr>
          <w:divsChild>
            <w:div w:id="591746647">
              <w:marLeft w:val="0"/>
              <w:marRight w:val="0"/>
              <w:marTop w:val="0"/>
              <w:marBottom w:val="0"/>
              <w:divBdr>
                <w:top w:val="none" w:sz="0" w:space="0" w:color="auto"/>
                <w:left w:val="none" w:sz="0" w:space="0" w:color="auto"/>
                <w:bottom w:val="none" w:sz="0" w:space="0" w:color="auto"/>
                <w:right w:val="none" w:sz="0" w:space="0" w:color="auto"/>
              </w:divBdr>
              <w:divsChild>
                <w:div w:id="583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97148">
          <w:marLeft w:val="0"/>
          <w:marRight w:val="0"/>
          <w:marTop w:val="300"/>
          <w:marBottom w:val="0"/>
          <w:divBdr>
            <w:top w:val="none" w:sz="0" w:space="0" w:color="auto"/>
            <w:left w:val="none" w:sz="0" w:space="0" w:color="auto"/>
            <w:bottom w:val="none" w:sz="0" w:space="0" w:color="auto"/>
            <w:right w:val="none" w:sz="0" w:space="0" w:color="auto"/>
          </w:divBdr>
          <w:divsChild>
            <w:div w:id="392047481">
              <w:marLeft w:val="0"/>
              <w:marRight w:val="0"/>
              <w:marTop w:val="0"/>
              <w:marBottom w:val="0"/>
              <w:divBdr>
                <w:top w:val="none" w:sz="0" w:space="0" w:color="auto"/>
                <w:left w:val="none" w:sz="0" w:space="0" w:color="auto"/>
                <w:bottom w:val="none" w:sz="0" w:space="0" w:color="auto"/>
                <w:right w:val="none" w:sz="0" w:space="0" w:color="auto"/>
              </w:divBdr>
              <w:divsChild>
                <w:div w:id="5173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12551">
      <w:bodyDiv w:val="1"/>
      <w:marLeft w:val="0"/>
      <w:marRight w:val="0"/>
      <w:marTop w:val="0"/>
      <w:marBottom w:val="0"/>
      <w:divBdr>
        <w:top w:val="none" w:sz="0" w:space="0" w:color="auto"/>
        <w:left w:val="none" w:sz="0" w:space="0" w:color="auto"/>
        <w:bottom w:val="none" w:sz="0" w:space="0" w:color="auto"/>
        <w:right w:val="none" w:sz="0" w:space="0" w:color="auto"/>
      </w:divBdr>
      <w:divsChild>
        <w:div w:id="778111679">
          <w:marLeft w:val="0"/>
          <w:marRight w:val="0"/>
          <w:marTop w:val="0"/>
          <w:marBottom w:val="0"/>
          <w:divBdr>
            <w:top w:val="none" w:sz="0" w:space="0" w:color="auto"/>
            <w:left w:val="none" w:sz="0" w:space="0" w:color="auto"/>
            <w:bottom w:val="none" w:sz="0" w:space="0" w:color="auto"/>
            <w:right w:val="none" w:sz="0" w:space="0" w:color="auto"/>
          </w:divBdr>
        </w:div>
        <w:div w:id="261884592">
          <w:marLeft w:val="0"/>
          <w:marRight w:val="0"/>
          <w:marTop w:val="0"/>
          <w:marBottom w:val="0"/>
          <w:divBdr>
            <w:top w:val="none" w:sz="0" w:space="0" w:color="auto"/>
            <w:left w:val="none" w:sz="0" w:space="0" w:color="auto"/>
            <w:bottom w:val="none" w:sz="0" w:space="0" w:color="auto"/>
            <w:right w:val="none" w:sz="0" w:space="0" w:color="auto"/>
          </w:divBdr>
          <w:divsChild>
            <w:div w:id="1242451570">
              <w:marLeft w:val="0"/>
              <w:marRight w:val="0"/>
              <w:marTop w:val="0"/>
              <w:marBottom w:val="0"/>
              <w:divBdr>
                <w:top w:val="none" w:sz="0" w:space="0" w:color="auto"/>
                <w:left w:val="none" w:sz="0" w:space="0" w:color="auto"/>
                <w:bottom w:val="none" w:sz="0" w:space="0" w:color="auto"/>
                <w:right w:val="none" w:sz="0" w:space="0" w:color="auto"/>
              </w:divBdr>
            </w:div>
          </w:divsChild>
        </w:div>
        <w:div w:id="2102674988">
          <w:marLeft w:val="0"/>
          <w:marRight w:val="0"/>
          <w:marTop w:val="0"/>
          <w:marBottom w:val="0"/>
          <w:divBdr>
            <w:top w:val="none" w:sz="0" w:space="0" w:color="auto"/>
            <w:left w:val="none" w:sz="0" w:space="0" w:color="auto"/>
            <w:bottom w:val="none" w:sz="0" w:space="0" w:color="auto"/>
            <w:right w:val="none" w:sz="0" w:space="0" w:color="auto"/>
          </w:divBdr>
        </w:div>
        <w:div w:id="452406196">
          <w:marLeft w:val="0"/>
          <w:marRight w:val="0"/>
          <w:marTop w:val="0"/>
          <w:marBottom w:val="0"/>
          <w:divBdr>
            <w:top w:val="none" w:sz="0" w:space="0" w:color="auto"/>
            <w:left w:val="none" w:sz="0" w:space="0" w:color="auto"/>
            <w:bottom w:val="none" w:sz="0" w:space="0" w:color="auto"/>
            <w:right w:val="none" w:sz="0" w:space="0" w:color="auto"/>
          </w:divBdr>
          <w:divsChild>
            <w:div w:id="533691268">
              <w:marLeft w:val="0"/>
              <w:marRight w:val="0"/>
              <w:marTop w:val="0"/>
              <w:marBottom w:val="0"/>
              <w:divBdr>
                <w:top w:val="none" w:sz="0" w:space="0" w:color="auto"/>
                <w:left w:val="none" w:sz="0" w:space="0" w:color="auto"/>
                <w:bottom w:val="none" w:sz="0" w:space="0" w:color="auto"/>
                <w:right w:val="none" w:sz="0" w:space="0" w:color="auto"/>
              </w:divBdr>
            </w:div>
          </w:divsChild>
        </w:div>
        <w:div w:id="521093815">
          <w:marLeft w:val="0"/>
          <w:marRight w:val="0"/>
          <w:marTop w:val="0"/>
          <w:marBottom w:val="0"/>
          <w:divBdr>
            <w:top w:val="none" w:sz="0" w:space="0" w:color="auto"/>
            <w:left w:val="none" w:sz="0" w:space="0" w:color="auto"/>
            <w:bottom w:val="none" w:sz="0" w:space="0" w:color="auto"/>
            <w:right w:val="none" w:sz="0" w:space="0" w:color="auto"/>
          </w:divBdr>
        </w:div>
        <w:div w:id="2061636207">
          <w:marLeft w:val="0"/>
          <w:marRight w:val="0"/>
          <w:marTop w:val="0"/>
          <w:marBottom w:val="0"/>
          <w:divBdr>
            <w:top w:val="none" w:sz="0" w:space="0" w:color="auto"/>
            <w:left w:val="none" w:sz="0" w:space="0" w:color="auto"/>
            <w:bottom w:val="none" w:sz="0" w:space="0" w:color="auto"/>
            <w:right w:val="none" w:sz="0" w:space="0" w:color="auto"/>
          </w:divBdr>
          <w:divsChild>
            <w:div w:id="2048985782">
              <w:marLeft w:val="0"/>
              <w:marRight w:val="0"/>
              <w:marTop w:val="0"/>
              <w:marBottom w:val="0"/>
              <w:divBdr>
                <w:top w:val="none" w:sz="0" w:space="0" w:color="auto"/>
                <w:left w:val="none" w:sz="0" w:space="0" w:color="auto"/>
                <w:bottom w:val="none" w:sz="0" w:space="0" w:color="auto"/>
                <w:right w:val="none" w:sz="0" w:space="0" w:color="auto"/>
              </w:divBdr>
            </w:div>
          </w:divsChild>
        </w:div>
        <w:div w:id="709646097">
          <w:marLeft w:val="0"/>
          <w:marRight w:val="0"/>
          <w:marTop w:val="0"/>
          <w:marBottom w:val="0"/>
          <w:divBdr>
            <w:top w:val="none" w:sz="0" w:space="0" w:color="auto"/>
            <w:left w:val="none" w:sz="0" w:space="0" w:color="auto"/>
            <w:bottom w:val="none" w:sz="0" w:space="0" w:color="auto"/>
            <w:right w:val="none" w:sz="0" w:space="0" w:color="auto"/>
          </w:divBdr>
        </w:div>
        <w:div w:id="1896775159">
          <w:marLeft w:val="0"/>
          <w:marRight w:val="0"/>
          <w:marTop w:val="0"/>
          <w:marBottom w:val="0"/>
          <w:divBdr>
            <w:top w:val="none" w:sz="0" w:space="0" w:color="auto"/>
            <w:left w:val="none" w:sz="0" w:space="0" w:color="auto"/>
            <w:bottom w:val="none" w:sz="0" w:space="0" w:color="auto"/>
            <w:right w:val="none" w:sz="0" w:space="0" w:color="auto"/>
          </w:divBdr>
          <w:divsChild>
            <w:div w:id="1377461735">
              <w:marLeft w:val="0"/>
              <w:marRight w:val="0"/>
              <w:marTop w:val="0"/>
              <w:marBottom w:val="0"/>
              <w:divBdr>
                <w:top w:val="none" w:sz="0" w:space="0" w:color="auto"/>
                <w:left w:val="none" w:sz="0" w:space="0" w:color="auto"/>
                <w:bottom w:val="none" w:sz="0" w:space="0" w:color="auto"/>
                <w:right w:val="none" w:sz="0" w:space="0" w:color="auto"/>
              </w:divBdr>
            </w:div>
          </w:divsChild>
        </w:div>
        <w:div w:id="723018766">
          <w:marLeft w:val="0"/>
          <w:marRight w:val="0"/>
          <w:marTop w:val="0"/>
          <w:marBottom w:val="0"/>
          <w:divBdr>
            <w:top w:val="none" w:sz="0" w:space="0" w:color="auto"/>
            <w:left w:val="none" w:sz="0" w:space="0" w:color="auto"/>
            <w:bottom w:val="none" w:sz="0" w:space="0" w:color="auto"/>
            <w:right w:val="none" w:sz="0" w:space="0" w:color="auto"/>
          </w:divBdr>
        </w:div>
        <w:div w:id="1610578139">
          <w:marLeft w:val="0"/>
          <w:marRight w:val="0"/>
          <w:marTop w:val="0"/>
          <w:marBottom w:val="0"/>
          <w:divBdr>
            <w:top w:val="none" w:sz="0" w:space="0" w:color="auto"/>
            <w:left w:val="none" w:sz="0" w:space="0" w:color="auto"/>
            <w:bottom w:val="none" w:sz="0" w:space="0" w:color="auto"/>
            <w:right w:val="none" w:sz="0" w:space="0" w:color="auto"/>
          </w:divBdr>
          <w:divsChild>
            <w:div w:id="353921017">
              <w:marLeft w:val="0"/>
              <w:marRight w:val="0"/>
              <w:marTop w:val="0"/>
              <w:marBottom w:val="0"/>
              <w:divBdr>
                <w:top w:val="none" w:sz="0" w:space="0" w:color="auto"/>
                <w:left w:val="none" w:sz="0" w:space="0" w:color="auto"/>
                <w:bottom w:val="none" w:sz="0" w:space="0" w:color="auto"/>
                <w:right w:val="none" w:sz="0" w:space="0" w:color="auto"/>
              </w:divBdr>
            </w:div>
          </w:divsChild>
        </w:div>
        <w:div w:id="668095227">
          <w:marLeft w:val="0"/>
          <w:marRight w:val="0"/>
          <w:marTop w:val="0"/>
          <w:marBottom w:val="0"/>
          <w:divBdr>
            <w:top w:val="none" w:sz="0" w:space="0" w:color="auto"/>
            <w:left w:val="none" w:sz="0" w:space="0" w:color="auto"/>
            <w:bottom w:val="none" w:sz="0" w:space="0" w:color="auto"/>
            <w:right w:val="none" w:sz="0" w:space="0" w:color="auto"/>
          </w:divBdr>
        </w:div>
        <w:div w:id="1380856451">
          <w:marLeft w:val="0"/>
          <w:marRight w:val="0"/>
          <w:marTop w:val="0"/>
          <w:marBottom w:val="0"/>
          <w:divBdr>
            <w:top w:val="none" w:sz="0" w:space="0" w:color="auto"/>
            <w:left w:val="none" w:sz="0" w:space="0" w:color="auto"/>
            <w:bottom w:val="none" w:sz="0" w:space="0" w:color="auto"/>
            <w:right w:val="none" w:sz="0" w:space="0" w:color="auto"/>
          </w:divBdr>
          <w:divsChild>
            <w:div w:id="1984188367">
              <w:marLeft w:val="0"/>
              <w:marRight w:val="0"/>
              <w:marTop w:val="0"/>
              <w:marBottom w:val="0"/>
              <w:divBdr>
                <w:top w:val="none" w:sz="0" w:space="0" w:color="auto"/>
                <w:left w:val="none" w:sz="0" w:space="0" w:color="auto"/>
                <w:bottom w:val="none" w:sz="0" w:space="0" w:color="auto"/>
                <w:right w:val="none" w:sz="0" w:space="0" w:color="auto"/>
              </w:divBdr>
            </w:div>
          </w:divsChild>
        </w:div>
        <w:div w:id="1878615722">
          <w:marLeft w:val="0"/>
          <w:marRight w:val="0"/>
          <w:marTop w:val="0"/>
          <w:marBottom w:val="0"/>
          <w:divBdr>
            <w:top w:val="none" w:sz="0" w:space="0" w:color="auto"/>
            <w:left w:val="none" w:sz="0" w:space="0" w:color="auto"/>
            <w:bottom w:val="none" w:sz="0" w:space="0" w:color="auto"/>
            <w:right w:val="none" w:sz="0" w:space="0" w:color="auto"/>
          </w:divBdr>
        </w:div>
        <w:div w:id="1702512526">
          <w:marLeft w:val="0"/>
          <w:marRight w:val="0"/>
          <w:marTop w:val="0"/>
          <w:marBottom w:val="0"/>
          <w:divBdr>
            <w:top w:val="none" w:sz="0" w:space="0" w:color="auto"/>
            <w:left w:val="none" w:sz="0" w:space="0" w:color="auto"/>
            <w:bottom w:val="none" w:sz="0" w:space="0" w:color="auto"/>
            <w:right w:val="none" w:sz="0" w:space="0" w:color="auto"/>
          </w:divBdr>
          <w:divsChild>
            <w:div w:id="843520798">
              <w:marLeft w:val="0"/>
              <w:marRight w:val="0"/>
              <w:marTop w:val="0"/>
              <w:marBottom w:val="0"/>
              <w:divBdr>
                <w:top w:val="none" w:sz="0" w:space="0" w:color="auto"/>
                <w:left w:val="none" w:sz="0" w:space="0" w:color="auto"/>
                <w:bottom w:val="none" w:sz="0" w:space="0" w:color="auto"/>
                <w:right w:val="none" w:sz="0" w:space="0" w:color="auto"/>
              </w:divBdr>
            </w:div>
          </w:divsChild>
        </w:div>
        <w:div w:id="180633945">
          <w:marLeft w:val="0"/>
          <w:marRight w:val="0"/>
          <w:marTop w:val="300"/>
          <w:marBottom w:val="0"/>
          <w:divBdr>
            <w:top w:val="none" w:sz="0" w:space="0" w:color="auto"/>
            <w:left w:val="none" w:sz="0" w:space="0" w:color="auto"/>
            <w:bottom w:val="none" w:sz="0" w:space="0" w:color="auto"/>
            <w:right w:val="none" w:sz="0" w:space="0" w:color="auto"/>
          </w:divBdr>
          <w:divsChild>
            <w:div w:id="208759692">
              <w:marLeft w:val="0"/>
              <w:marRight w:val="0"/>
              <w:marTop w:val="0"/>
              <w:marBottom w:val="0"/>
              <w:divBdr>
                <w:top w:val="none" w:sz="0" w:space="0" w:color="auto"/>
                <w:left w:val="none" w:sz="0" w:space="0" w:color="auto"/>
                <w:bottom w:val="none" w:sz="0" w:space="0" w:color="auto"/>
                <w:right w:val="none" w:sz="0" w:space="0" w:color="auto"/>
              </w:divBdr>
              <w:divsChild>
                <w:div w:id="74626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92759">
          <w:marLeft w:val="0"/>
          <w:marRight w:val="0"/>
          <w:marTop w:val="300"/>
          <w:marBottom w:val="0"/>
          <w:divBdr>
            <w:top w:val="none" w:sz="0" w:space="0" w:color="auto"/>
            <w:left w:val="none" w:sz="0" w:space="0" w:color="auto"/>
            <w:bottom w:val="none" w:sz="0" w:space="0" w:color="auto"/>
            <w:right w:val="none" w:sz="0" w:space="0" w:color="auto"/>
          </w:divBdr>
          <w:divsChild>
            <w:div w:id="1001928821">
              <w:marLeft w:val="0"/>
              <w:marRight w:val="0"/>
              <w:marTop w:val="0"/>
              <w:marBottom w:val="0"/>
              <w:divBdr>
                <w:top w:val="none" w:sz="0" w:space="0" w:color="auto"/>
                <w:left w:val="none" w:sz="0" w:space="0" w:color="auto"/>
                <w:bottom w:val="none" w:sz="0" w:space="0" w:color="auto"/>
                <w:right w:val="none" w:sz="0" w:space="0" w:color="auto"/>
              </w:divBdr>
              <w:divsChild>
                <w:div w:id="56337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71573">
          <w:marLeft w:val="0"/>
          <w:marRight w:val="0"/>
          <w:marTop w:val="300"/>
          <w:marBottom w:val="0"/>
          <w:divBdr>
            <w:top w:val="none" w:sz="0" w:space="0" w:color="auto"/>
            <w:left w:val="none" w:sz="0" w:space="0" w:color="auto"/>
            <w:bottom w:val="none" w:sz="0" w:space="0" w:color="auto"/>
            <w:right w:val="none" w:sz="0" w:space="0" w:color="auto"/>
          </w:divBdr>
          <w:divsChild>
            <w:div w:id="1573658274">
              <w:marLeft w:val="0"/>
              <w:marRight w:val="0"/>
              <w:marTop w:val="0"/>
              <w:marBottom w:val="0"/>
              <w:divBdr>
                <w:top w:val="none" w:sz="0" w:space="0" w:color="auto"/>
                <w:left w:val="none" w:sz="0" w:space="0" w:color="auto"/>
                <w:bottom w:val="none" w:sz="0" w:space="0" w:color="auto"/>
                <w:right w:val="none" w:sz="0" w:space="0" w:color="auto"/>
              </w:divBdr>
              <w:divsChild>
                <w:div w:id="16339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798484">
          <w:marLeft w:val="0"/>
          <w:marRight w:val="0"/>
          <w:marTop w:val="300"/>
          <w:marBottom w:val="0"/>
          <w:divBdr>
            <w:top w:val="none" w:sz="0" w:space="0" w:color="auto"/>
            <w:left w:val="none" w:sz="0" w:space="0" w:color="auto"/>
            <w:bottom w:val="none" w:sz="0" w:space="0" w:color="auto"/>
            <w:right w:val="none" w:sz="0" w:space="0" w:color="auto"/>
          </w:divBdr>
          <w:divsChild>
            <w:div w:id="1513953627">
              <w:marLeft w:val="0"/>
              <w:marRight w:val="0"/>
              <w:marTop w:val="0"/>
              <w:marBottom w:val="0"/>
              <w:divBdr>
                <w:top w:val="none" w:sz="0" w:space="0" w:color="auto"/>
                <w:left w:val="none" w:sz="0" w:space="0" w:color="auto"/>
                <w:bottom w:val="none" w:sz="0" w:space="0" w:color="auto"/>
                <w:right w:val="none" w:sz="0" w:space="0" w:color="auto"/>
              </w:divBdr>
              <w:divsChild>
                <w:div w:id="108830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0053">
      <w:bodyDiv w:val="1"/>
      <w:marLeft w:val="0"/>
      <w:marRight w:val="0"/>
      <w:marTop w:val="0"/>
      <w:marBottom w:val="0"/>
      <w:divBdr>
        <w:top w:val="none" w:sz="0" w:space="0" w:color="auto"/>
        <w:left w:val="none" w:sz="0" w:space="0" w:color="auto"/>
        <w:bottom w:val="none" w:sz="0" w:space="0" w:color="auto"/>
        <w:right w:val="none" w:sz="0" w:space="0" w:color="auto"/>
      </w:divBdr>
      <w:divsChild>
        <w:div w:id="1026178577">
          <w:marLeft w:val="0"/>
          <w:marRight w:val="0"/>
          <w:marTop w:val="0"/>
          <w:marBottom w:val="0"/>
          <w:divBdr>
            <w:top w:val="none" w:sz="0" w:space="0" w:color="auto"/>
            <w:left w:val="none" w:sz="0" w:space="0" w:color="auto"/>
            <w:bottom w:val="none" w:sz="0" w:space="0" w:color="auto"/>
            <w:right w:val="none" w:sz="0" w:space="0" w:color="auto"/>
          </w:divBdr>
        </w:div>
        <w:div w:id="268709340">
          <w:marLeft w:val="0"/>
          <w:marRight w:val="0"/>
          <w:marTop w:val="0"/>
          <w:marBottom w:val="0"/>
          <w:divBdr>
            <w:top w:val="none" w:sz="0" w:space="0" w:color="auto"/>
            <w:left w:val="none" w:sz="0" w:space="0" w:color="auto"/>
            <w:bottom w:val="none" w:sz="0" w:space="0" w:color="auto"/>
            <w:right w:val="none" w:sz="0" w:space="0" w:color="auto"/>
          </w:divBdr>
          <w:divsChild>
            <w:div w:id="470024459">
              <w:marLeft w:val="0"/>
              <w:marRight w:val="0"/>
              <w:marTop w:val="0"/>
              <w:marBottom w:val="0"/>
              <w:divBdr>
                <w:top w:val="none" w:sz="0" w:space="0" w:color="auto"/>
                <w:left w:val="none" w:sz="0" w:space="0" w:color="auto"/>
                <w:bottom w:val="none" w:sz="0" w:space="0" w:color="auto"/>
                <w:right w:val="none" w:sz="0" w:space="0" w:color="auto"/>
              </w:divBdr>
            </w:div>
          </w:divsChild>
        </w:div>
        <w:div w:id="1829057058">
          <w:marLeft w:val="0"/>
          <w:marRight w:val="0"/>
          <w:marTop w:val="0"/>
          <w:marBottom w:val="0"/>
          <w:divBdr>
            <w:top w:val="none" w:sz="0" w:space="0" w:color="auto"/>
            <w:left w:val="none" w:sz="0" w:space="0" w:color="auto"/>
            <w:bottom w:val="none" w:sz="0" w:space="0" w:color="auto"/>
            <w:right w:val="none" w:sz="0" w:space="0" w:color="auto"/>
          </w:divBdr>
        </w:div>
        <w:div w:id="1850559927">
          <w:marLeft w:val="0"/>
          <w:marRight w:val="0"/>
          <w:marTop w:val="0"/>
          <w:marBottom w:val="0"/>
          <w:divBdr>
            <w:top w:val="none" w:sz="0" w:space="0" w:color="auto"/>
            <w:left w:val="none" w:sz="0" w:space="0" w:color="auto"/>
            <w:bottom w:val="none" w:sz="0" w:space="0" w:color="auto"/>
            <w:right w:val="none" w:sz="0" w:space="0" w:color="auto"/>
          </w:divBdr>
          <w:divsChild>
            <w:div w:id="1442920868">
              <w:marLeft w:val="0"/>
              <w:marRight w:val="0"/>
              <w:marTop w:val="0"/>
              <w:marBottom w:val="0"/>
              <w:divBdr>
                <w:top w:val="none" w:sz="0" w:space="0" w:color="auto"/>
                <w:left w:val="none" w:sz="0" w:space="0" w:color="auto"/>
                <w:bottom w:val="none" w:sz="0" w:space="0" w:color="auto"/>
                <w:right w:val="none" w:sz="0" w:space="0" w:color="auto"/>
              </w:divBdr>
            </w:div>
          </w:divsChild>
        </w:div>
        <w:div w:id="2100365278">
          <w:marLeft w:val="0"/>
          <w:marRight w:val="0"/>
          <w:marTop w:val="0"/>
          <w:marBottom w:val="0"/>
          <w:divBdr>
            <w:top w:val="none" w:sz="0" w:space="0" w:color="auto"/>
            <w:left w:val="none" w:sz="0" w:space="0" w:color="auto"/>
            <w:bottom w:val="none" w:sz="0" w:space="0" w:color="auto"/>
            <w:right w:val="none" w:sz="0" w:space="0" w:color="auto"/>
          </w:divBdr>
        </w:div>
        <w:div w:id="1208493803">
          <w:marLeft w:val="0"/>
          <w:marRight w:val="0"/>
          <w:marTop w:val="0"/>
          <w:marBottom w:val="0"/>
          <w:divBdr>
            <w:top w:val="none" w:sz="0" w:space="0" w:color="auto"/>
            <w:left w:val="none" w:sz="0" w:space="0" w:color="auto"/>
            <w:bottom w:val="none" w:sz="0" w:space="0" w:color="auto"/>
            <w:right w:val="none" w:sz="0" w:space="0" w:color="auto"/>
          </w:divBdr>
          <w:divsChild>
            <w:div w:id="1699044200">
              <w:marLeft w:val="0"/>
              <w:marRight w:val="0"/>
              <w:marTop w:val="0"/>
              <w:marBottom w:val="0"/>
              <w:divBdr>
                <w:top w:val="none" w:sz="0" w:space="0" w:color="auto"/>
                <w:left w:val="none" w:sz="0" w:space="0" w:color="auto"/>
                <w:bottom w:val="none" w:sz="0" w:space="0" w:color="auto"/>
                <w:right w:val="none" w:sz="0" w:space="0" w:color="auto"/>
              </w:divBdr>
            </w:div>
          </w:divsChild>
        </w:div>
        <w:div w:id="734355532">
          <w:marLeft w:val="0"/>
          <w:marRight w:val="0"/>
          <w:marTop w:val="0"/>
          <w:marBottom w:val="0"/>
          <w:divBdr>
            <w:top w:val="none" w:sz="0" w:space="0" w:color="auto"/>
            <w:left w:val="none" w:sz="0" w:space="0" w:color="auto"/>
            <w:bottom w:val="none" w:sz="0" w:space="0" w:color="auto"/>
            <w:right w:val="none" w:sz="0" w:space="0" w:color="auto"/>
          </w:divBdr>
        </w:div>
        <w:div w:id="840588460">
          <w:marLeft w:val="0"/>
          <w:marRight w:val="0"/>
          <w:marTop w:val="0"/>
          <w:marBottom w:val="0"/>
          <w:divBdr>
            <w:top w:val="none" w:sz="0" w:space="0" w:color="auto"/>
            <w:left w:val="none" w:sz="0" w:space="0" w:color="auto"/>
            <w:bottom w:val="none" w:sz="0" w:space="0" w:color="auto"/>
            <w:right w:val="none" w:sz="0" w:space="0" w:color="auto"/>
          </w:divBdr>
          <w:divsChild>
            <w:div w:id="1991052163">
              <w:marLeft w:val="0"/>
              <w:marRight w:val="0"/>
              <w:marTop w:val="0"/>
              <w:marBottom w:val="0"/>
              <w:divBdr>
                <w:top w:val="none" w:sz="0" w:space="0" w:color="auto"/>
                <w:left w:val="none" w:sz="0" w:space="0" w:color="auto"/>
                <w:bottom w:val="none" w:sz="0" w:space="0" w:color="auto"/>
                <w:right w:val="none" w:sz="0" w:space="0" w:color="auto"/>
              </w:divBdr>
            </w:div>
          </w:divsChild>
        </w:div>
        <w:div w:id="1452630959">
          <w:marLeft w:val="0"/>
          <w:marRight w:val="0"/>
          <w:marTop w:val="0"/>
          <w:marBottom w:val="0"/>
          <w:divBdr>
            <w:top w:val="none" w:sz="0" w:space="0" w:color="auto"/>
            <w:left w:val="none" w:sz="0" w:space="0" w:color="auto"/>
            <w:bottom w:val="none" w:sz="0" w:space="0" w:color="auto"/>
            <w:right w:val="none" w:sz="0" w:space="0" w:color="auto"/>
          </w:divBdr>
        </w:div>
        <w:div w:id="229855168">
          <w:marLeft w:val="0"/>
          <w:marRight w:val="0"/>
          <w:marTop w:val="0"/>
          <w:marBottom w:val="0"/>
          <w:divBdr>
            <w:top w:val="none" w:sz="0" w:space="0" w:color="auto"/>
            <w:left w:val="none" w:sz="0" w:space="0" w:color="auto"/>
            <w:bottom w:val="none" w:sz="0" w:space="0" w:color="auto"/>
            <w:right w:val="none" w:sz="0" w:space="0" w:color="auto"/>
          </w:divBdr>
          <w:divsChild>
            <w:div w:id="1594049311">
              <w:marLeft w:val="0"/>
              <w:marRight w:val="0"/>
              <w:marTop w:val="0"/>
              <w:marBottom w:val="0"/>
              <w:divBdr>
                <w:top w:val="none" w:sz="0" w:space="0" w:color="auto"/>
                <w:left w:val="none" w:sz="0" w:space="0" w:color="auto"/>
                <w:bottom w:val="none" w:sz="0" w:space="0" w:color="auto"/>
                <w:right w:val="none" w:sz="0" w:space="0" w:color="auto"/>
              </w:divBdr>
            </w:div>
          </w:divsChild>
        </w:div>
        <w:div w:id="143938681">
          <w:marLeft w:val="0"/>
          <w:marRight w:val="0"/>
          <w:marTop w:val="0"/>
          <w:marBottom w:val="0"/>
          <w:divBdr>
            <w:top w:val="none" w:sz="0" w:space="0" w:color="auto"/>
            <w:left w:val="none" w:sz="0" w:space="0" w:color="auto"/>
            <w:bottom w:val="none" w:sz="0" w:space="0" w:color="auto"/>
            <w:right w:val="none" w:sz="0" w:space="0" w:color="auto"/>
          </w:divBdr>
        </w:div>
        <w:div w:id="1493596184">
          <w:marLeft w:val="0"/>
          <w:marRight w:val="0"/>
          <w:marTop w:val="0"/>
          <w:marBottom w:val="0"/>
          <w:divBdr>
            <w:top w:val="none" w:sz="0" w:space="0" w:color="auto"/>
            <w:left w:val="none" w:sz="0" w:space="0" w:color="auto"/>
            <w:bottom w:val="none" w:sz="0" w:space="0" w:color="auto"/>
            <w:right w:val="none" w:sz="0" w:space="0" w:color="auto"/>
          </w:divBdr>
          <w:divsChild>
            <w:div w:id="957563948">
              <w:marLeft w:val="0"/>
              <w:marRight w:val="0"/>
              <w:marTop w:val="0"/>
              <w:marBottom w:val="0"/>
              <w:divBdr>
                <w:top w:val="none" w:sz="0" w:space="0" w:color="auto"/>
                <w:left w:val="none" w:sz="0" w:space="0" w:color="auto"/>
                <w:bottom w:val="none" w:sz="0" w:space="0" w:color="auto"/>
                <w:right w:val="none" w:sz="0" w:space="0" w:color="auto"/>
              </w:divBdr>
            </w:div>
          </w:divsChild>
        </w:div>
        <w:div w:id="1743864561">
          <w:marLeft w:val="0"/>
          <w:marRight w:val="0"/>
          <w:marTop w:val="0"/>
          <w:marBottom w:val="0"/>
          <w:divBdr>
            <w:top w:val="none" w:sz="0" w:space="0" w:color="auto"/>
            <w:left w:val="none" w:sz="0" w:space="0" w:color="auto"/>
            <w:bottom w:val="none" w:sz="0" w:space="0" w:color="auto"/>
            <w:right w:val="none" w:sz="0" w:space="0" w:color="auto"/>
          </w:divBdr>
        </w:div>
        <w:div w:id="73205331">
          <w:marLeft w:val="0"/>
          <w:marRight w:val="0"/>
          <w:marTop w:val="0"/>
          <w:marBottom w:val="0"/>
          <w:divBdr>
            <w:top w:val="none" w:sz="0" w:space="0" w:color="auto"/>
            <w:left w:val="none" w:sz="0" w:space="0" w:color="auto"/>
            <w:bottom w:val="none" w:sz="0" w:space="0" w:color="auto"/>
            <w:right w:val="none" w:sz="0" w:space="0" w:color="auto"/>
          </w:divBdr>
          <w:divsChild>
            <w:div w:id="575433058">
              <w:marLeft w:val="0"/>
              <w:marRight w:val="0"/>
              <w:marTop w:val="0"/>
              <w:marBottom w:val="0"/>
              <w:divBdr>
                <w:top w:val="none" w:sz="0" w:space="0" w:color="auto"/>
                <w:left w:val="none" w:sz="0" w:space="0" w:color="auto"/>
                <w:bottom w:val="none" w:sz="0" w:space="0" w:color="auto"/>
                <w:right w:val="none" w:sz="0" w:space="0" w:color="auto"/>
              </w:divBdr>
            </w:div>
          </w:divsChild>
        </w:div>
        <w:div w:id="1048525824">
          <w:marLeft w:val="0"/>
          <w:marRight w:val="0"/>
          <w:marTop w:val="300"/>
          <w:marBottom w:val="0"/>
          <w:divBdr>
            <w:top w:val="none" w:sz="0" w:space="0" w:color="auto"/>
            <w:left w:val="none" w:sz="0" w:space="0" w:color="auto"/>
            <w:bottom w:val="none" w:sz="0" w:space="0" w:color="auto"/>
            <w:right w:val="none" w:sz="0" w:space="0" w:color="auto"/>
          </w:divBdr>
          <w:divsChild>
            <w:div w:id="1308314347">
              <w:marLeft w:val="0"/>
              <w:marRight w:val="0"/>
              <w:marTop w:val="0"/>
              <w:marBottom w:val="0"/>
              <w:divBdr>
                <w:top w:val="none" w:sz="0" w:space="0" w:color="auto"/>
                <w:left w:val="none" w:sz="0" w:space="0" w:color="auto"/>
                <w:bottom w:val="none" w:sz="0" w:space="0" w:color="auto"/>
                <w:right w:val="none" w:sz="0" w:space="0" w:color="auto"/>
              </w:divBdr>
              <w:divsChild>
                <w:div w:id="42804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550525">
          <w:marLeft w:val="0"/>
          <w:marRight w:val="0"/>
          <w:marTop w:val="300"/>
          <w:marBottom w:val="0"/>
          <w:divBdr>
            <w:top w:val="none" w:sz="0" w:space="0" w:color="auto"/>
            <w:left w:val="none" w:sz="0" w:space="0" w:color="auto"/>
            <w:bottom w:val="none" w:sz="0" w:space="0" w:color="auto"/>
            <w:right w:val="none" w:sz="0" w:space="0" w:color="auto"/>
          </w:divBdr>
          <w:divsChild>
            <w:div w:id="56754630">
              <w:marLeft w:val="0"/>
              <w:marRight w:val="0"/>
              <w:marTop w:val="0"/>
              <w:marBottom w:val="0"/>
              <w:divBdr>
                <w:top w:val="none" w:sz="0" w:space="0" w:color="auto"/>
                <w:left w:val="none" w:sz="0" w:space="0" w:color="auto"/>
                <w:bottom w:val="none" w:sz="0" w:space="0" w:color="auto"/>
                <w:right w:val="none" w:sz="0" w:space="0" w:color="auto"/>
              </w:divBdr>
              <w:divsChild>
                <w:div w:id="159986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643271">
          <w:marLeft w:val="0"/>
          <w:marRight w:val="0"/>
          <w:marTop w:val="300"/>
          <w:marBottom w:val="0"/>
          <w:divBdr>
            <w:top w:val="none" w:sz="0" w:space="0" w:color="auto"/>
            <w:left w:val="none" w:sz="0" w:space="0" w:color="auto"/>
            <w:bottom w:val="none" w:sz="0" w:space="0" w:color="auto"/>
            <w:right w:val="none" w:sz="0" w:space="0" w:color="auto"/>
          </w:divBdr>
          <w:divsChild>
            <w:div w:id="1786729633">
              <w:marLeft w:val="0"/>
              <w:marRight w:val="0"/>
              <w:marTop w:val="0"/>
              <w:marBottom w:val="0"/>
              <w:divBdr>
                <w:top w:val="none" w:sz="0" w:space="0" w:color="auto"/>
                <w:left w:val="none" w:sz="0" w:space="0" w:color="auto"/>
                <w:bottom w:val="none" w:sz="0" w:space="0" w:color="auto"/>
                <w:right w:val="none" w:sz="0" w:space="0" w:color="auto"/>
              </w:divBdr>
              <w:divsChild>
                <w:div w:id="8918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179490">
          <w:marLeft w:val="0"/>
          <w:marRight w:val="0"/>
          <w:marTop w:val="300"/>
          <w:marBottom w:val="0"/>
          <w:divBdr>
            <w:top w:val="none" w:sz="0" w:space="0" w:color="auto"/>
            <w:left w:val="none" w:sz="0" w:space="0" w:color="auto"/>
            <w:bottom w:val="none" w:sz="0" w:space="0" w:color="auto"/>
            <w:right w:val="none" w:sz="0" w:space="0" w:color="auto"/>
          </w:divBdr>
          <w:divsChild>
            <w:div w:id="1848128628">
              <w:marLeft w:val="0"/>
              <w:marRight w:val="0"/>
              <w:marTop w:val="0"/>
              <w:marBottom w:val="0"/>
              <w:divBdr>
                <w:top w:val="none" w:sz="0" w:space="0" w:color="auto"/>
                <w:left w:val="none" w:sz="0" w:space="0" w:color="auto"/>
                <w:bottom w:val="none" w:sz="0" w:space="0" w:color="auto"/>
                <w:right w:val="none" w:sz="0" w:space="0" w:color="auto"/>
              </w:divBdr>
              <w:divsChild>
                <w:div w:id="8626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5865669">
      <w:bodyDiv w:val="1"/>
      <w:marLeft w:val="0"/>
      <w:marRight w:val="0"/>
      <w:marTop w:val="0"/>
      <w:marBottom w:val="0"/>
      <w:divBdr>
        <w:top w:val="none" w:sz="0" w:space="0" w:color="auto"/>
        <w:left w:val="none" w:sz="0" w:space="0" w:color="auto"/>
        <w:bottom w:val="none" w:sz="0" w:space="0" w:color="auto"/>
        <w:right w:val="none" w:sz="0" w:space="0" w:color="auto"/>
      </w:divBdr>
      <w:divsChild>
        <w:div w:id="1706514984">
          <w:marLeft w:val="0"/>
          <w:marRight w:val="0"/>
          <w:marTop w:val="0"/>
          <w:marBottom w:val="0"/>
          <w:divBdr>
            <w:top w:val="none" w:sz="0" w:space="0" w:color="auto"/>
            <w:left w:val="none" w:sz="0" w:space="0" w:color="auto"/>
            <w:bottom w:val="none" w:sz="0" w:space="0" w:color="auto"/>
            <w:right w:val="none" w:sz="0" w:space="0" w:color="auto"/>
          </w:divBdr>
        </w:div>
        <w:div w:id="600452780">
          <w:marLeft w:val="0"/>
          <w:marRight w:val="0"/>
          <w:marTop w:val="0"/>
          <w:marBottom w:val="0"/>
          <w:divBdr>
            <w:top w:val="none" w:sz="0" w:space="0" w:color="auto"/>
            <w:left w:val="none" w:sz="0" w:space="0" w:color="auto"/>
            <w:bottom w:val="none" w:sz="0" w:space="0" w:color="auto"/>
            <w:right w:val="none" w:sz="0" w:space="0" w:color="auto"/>
          </w:divBdr>
          <w:divsChild>
            <w:div w:id="1337880488">
              <w:marLeft w:val="0"/>
              <w:marRight w:val="0"/>
              <w:marTop w:val="0"/>
              <w:marBottom w:val="0"/>
              <w:divBdr>
                <w:top w:val="none" w:sz="0" w:space="0" w:color="auto"/>
                <w:left w:val="none" w:sz="0" w:space="0" w:color="auto"/>
                <w:bottom w:val="none" w:sz="0" w:space="0" w:color="auto"/>
                <w:right w:val="none" w:sz="0" w:space="0" w:color="auto"/>
              </w:divBdr>
            </w:div>
          </w:divsChild>
        </w:div>
        <w:div w:id="201019794">
          <w:marLeft w:val="0"/>
          <w:marRight w:val="0"/>
          <w:marTop w:val="0"/>
          <w:marBottom w:val="0"/>
          <w:divBdr>
            <w:top w:val="none" w:sz="0" w:space="0" w:color="auto"/>
            <w:left w:val="none" w:sz="0" w:space="0" w:color="auto"/>
            <w:bottom w:val="none" w:sz="0" w:space="0" w:color="auto"/>
            <w:right w:val="none" w:sz="0" w:space="0" w:color="auto"/>
          </w:divBdr>
        </w:div>
        <w:div w:id="1288241789">
          <w:marLeft w:val="0"/>
          <w:marRight w:val="0"/>
          <w:marTop w:val="0"/>
          <w:marBottom w:val="0"/>
          <w:divBdr>
            <w:top w:val="none" w:sz="0" w:space="0" w:color="auto"/>
            <w:left w:val="none" w:sz="0" w:space="0" w:color="auto"/>
            <w:bottom w:val="none" w:sz="0" w:space="0" w:color="auto"/>
            <w:right w:val="none" w:sz="0" w:space="0" w:color="auto"/>
          </w:divBdr>
          <w:divsChild>
            <w:div w:id="1793399104">
              <w:marLeft w:val="0"/>
              <w:marRight w:val="0"/>
              <w:marTop w:val="0"/>
              <w:marBottom w:val="0"/>
              <w:divBdr>
                <w:top w:val="none" w:sz="0" w:space="0" w:color="auto"/>
                <w:left w:val="none" w:sz="0" w:space="0" w:color="auto"/>
                <w:bottom w:val="none" w:sz="0" w:space="0" w:color="auto"/>
                <w:right w:val="none" w:sz="0" w:space="0" w:color="auto"/>
              </w:divBdr>
            </w:div>
          </w:divsChild>
        </w:div>
        <w:div w:id="158428234">
          <w:marLeft w:val="0"/>
          <w:marRight w:val="0"/>
          <w:marTop w:val="0"/>
          <w:marBottom w:val="0"/>
          <w:divBdr>
            <w:top w:val="none" w:sz="0" w:space="0" w:color="auto"/>
            <w:left w:val="none" w:sz="0" w:space="0" w:color="auto"/>
            <w:bottom w:val="none" w:sz="0" w:space="0" w:color="auto"/>
            <w:right w:val="none" w:sz="0" w:space="0" w:color="auto"/>
          </w:divBdr>
        </w:div>
        <w:div w:id="968392590">
          <w:marLeft w:val="0"/>
          <w:marRight w:val="0"/>
          <w:marTop w:val="0"/>
          <w:marBottom w:val="0"/>
          <w:divBdr>
            <w:top w:val="none" w:sz="0" w:space="0" w:color="auto"/>
            <w:left w:val="none" w:sz="0" w:space="0" w:color="auto"/>
            <w:bottom w:val="none" w:sz="0" w:space="0" w:color="auto"/>
            <w:right w:val="none" w:sz="0" w:space="0" w:color="auto"/>
          </w:divBdr>
          <w:divsChild>
            <w:div w:id="1949390462">
              <w:marLeft w:val="0"/>
              <w:marRight w:val="0"/>
              <w:marTop w:val="0"/>
              <w:marBottom w:val="0"/>
              <w:divBdr>
                <w:top w:val="none" w:sz="0" w:space="0" w:color="auto"/>
                <w:left w:val="none" w:sz="0" w:space="0" w:color="auto"/>
                <w:bottom w:val="none" w:sz="0" w:space="0" w:color="auto"/>
                <w:right w:val="none" w:sz="0" w:space="0" w:color="auto"/>
              </w:divBdr>
            </w:div>
          </w:divsChild>
        </w:div>
        <w:div w:id="274795607">
          <w:marLeft w:val="0"/>
          <w:marRight w:val="0"/>
          <w:marTop w:val="0"/>
          <w:marBottom w:val="0"/>
          <w:divBdr>
            <w:top w:val="none" w:sz="0" w:space="0" w:color="auto"/>
            <w:left w:val="none" w:sz="0" w:space="0" w:color="auto"/>
            <w:bottom w:val="none" w:sz="0" w:space="0" w:color="auto"/>
            <w:right w:val="none" w:sz="0" w:space="0" w:color="auto"/>
          </w:divBdr>
        </w:div>
        <w:div w:id="2108965285">
          <w:marLeft w:val="0"/>
          <w:marRight w:val="0"/>
          <w:marTop w:val="0"/>
          <w:marBottom w:val="0"/>
          <w:divBdr>
            <w:top w:val="none" w:sz="0" w:space="0" w:color="auto"/>
            <w:left w:val="none" w:sz="0" w:space="0" w:color="auto"/>
            <w:bottom w:val="none" w:sz="0" w:space="0" w:color="auto"/>
            <w:right w:val="none" w:sz="0" w:space="0" w:color="auto"/>
          </w:divBdr>
          <w:divsChild>
            <w:div w:id="1704094604">
              <w:marLeft w:val="0"/>
              <w:marRight w:val="0"/>
              <w:marTop w:val="0"/>
              <w:marBottom w:val="0"/>
              <w:divBdr>
                <w:top w:val="none" w:sz="0" w:space="0" w:color="auto"/>
                <w:left w:val="none" w:sz="0" w:space="0" w:color="auto"/>
                <w:bottom w:val="none" w:sz="0" w:space="0" w:color="auto"/>
                <w:right w:val="none" w:sz="0" w:space="0" w:color="auto"/>
              </w:divBdr>
            </w:div>
          </w:divsChild>
        </w:div>
        <w:div w:id="57411010">
          <w:marLeft w:val="0"/>
          <w:marRight w:val="0"/>
          <w:marTop w:val="0"/>
          <w:marBottom w:val="0"/>
          <w:divBdr>
            <w:top w:val="none" w:sz="0" w:space="0" w:color="auto"/>
            <w:left w:val="none" w:sz="0" w:space="0" w:color="auto"/>
            <w:bottom w:val="none" w:sz="0" w:space="0" w:color="auto"/>
            <w:right w:val="none" w:sz="0" w:space="0" w:color="auto"/>
          </w:divBdr>
        </w:div>
        <w:div w:id="825512241">
          <w:marLeft w:val="0"/>
          <w:marRight w:val="0"/>
          <w:marTop w:val="0"/>
          <w:marBottom w:val="0"/>
          <w:divBdr>
            <w:top w:val="none" w:sz="0" w:space="0" w:color="auto"/>
            <w:left w:val="none" w:sz="0" w:space="0" w:color="auto"/>
            <w:bottom w:val="none" w:sz="0" w:space="0" w:color="auto"/>
            <w:right w:val="none" w:sz="0" w:space="0" w:color="auto"/>
          </w:divBdr>
          <w:divsChild>
            <w:div w:id="1531190322">
              <w:marLeft w:val="0"/>
              <w:marRight w:val="0"/>
              <w:marTop w:val="0"/>
              <w:marBottom w:val="0"/>
              <w:divBdr>
                <w:top w:val="none" w:sz="0" w:space="0" w:color="auto"/>
                <w:left w:val="none" w:sz="0" w:space="0" w:color="auto"/>
                <w:bottom w:val="none" w:sz="0" w:space="0" w:color="auto"/>
                <w:right w:val="none" w:sz="0" w:space="0" w:color="auto"/>
              </w:divBdr>
            </w:div>
          </w:divsChild>
        </w:div>
        <w:div w:id="1946496453">
          <w:marLeft w:val="0"/>
          <w:marRight w:val="0"/>
          <w:marTop w:val="0"/>
          <w:marBottom w:val="0"/>
          <w:divBdr>
            <w:top w:val="none" w:sz="0" w:space="0" w:color="auto"/>
            <w:left w:val="none" w:sz="0" w:space="0" w:color="auto"/>
            <w:bottom w:val="none" w:sz="0" w:space="0" w:color="auto"/>
            <w:right w:val="none" w:sz="0" w:space="0" w:color="auto"/>
          </w:divBdr>
        </w:div>
        <w:div w:id="576399017">
          <w:marLeft w:val="0"/>
          <w:marRight w:val="0"/>
          <w:marTop w:val="0"/>
          <w:marBottom w:val="0"/>
          <w:divBdr>
            <w:top w:val="none" w:sz="0" w:space="0" w:color="auto"/>
            <w:left w:val="none" w:sz="0" w:space="0" w:color="auto"/>
            <w:bottom w:val="none" w:sz="0" w:space="0" w:color="auto"/>
            <w:right w:val="none" w:sz="0" w:space="0" w:color="auto"/>
          </w:divBdr>
          <w:divsChild>
            <w:div w:id="2001032722">
              <w:marLeft w:val="0"/>
              <w:marRight w:val="0"/>
              <w:marTop w:val="0"/>
              <w:marBottom w:val="0"/>
              <w:divBdr>
                <w:top w:val="none" w:sz="0" w:space="0" w:color="auto"/>
                <w:left w:val="none" w:sz="0" w:space="0" w:color="auto"/>
                <w:bottom w:val="none" w:sz="0" w:space="0" w:color="auto"/>
                <w:right w:val="none" w:sz="0" w:space="0" w:color="auto"/>
              </w:divBdr>
            </w:div>
          </w:divsChild>
        </w:div>
        <w:div w:id="922377225">
          <w:marLeft w:val="0"/>
          <w:marRight w:val="0"/>
          <w:marTop w:val="0"/>
          <w:marBottom w:val="0"/>
          <w:divBdr>
            <w:top w:val="none" w:sz="0" w:space="0" w:color="auto"/>
            <w:left w:val="none" w:sz="0" w:space="0" w:color="auto"/>
            <w:bottom w:val="none" w:sz="0" w:space="0" w:color="auto"/>
            <w:right w:val="none" w:sz="0" w:space="0" w:color="auto"/>
          </w:divBdr>
        </w:div>
        <w:div w:id="757097168">
          <w:marLeft w:val="0"/>
          <w:marRight w:val="0"/>
          <w:marTop w:val="0"/>
          <w:marBottom w:val="0"/>
          <w:divBdr>
            <w:top w:val="none" w:sz="0" w:space="0" w:color="auto"/>
            <w:left w:val="none" w:sz="0" w:space="0" w:color="auto"/>
            <w:bottom w:val="none" w:sz="0" w:space="0" w:color="auto"/>
            <w:right w:val="none" w:sz="0" w:space="0" w:color="auto"/>
          </w:divBdr>
          <w:divsChild>
            <w:div w:id="1467507420">
              <w:marLeft w:val="0"/>
              <w:marRight w:val="0"/>
              <w:marTop w:val="0"/>
              <w:marBottom w:val="0"/>
              <w:divBdr>
                <w:top w:val="none" w:sz="0" w:space="0" w:color="auto"/>
                <w:left w:val="none" w:sz="0" w:space="0" w:color="auto"/>
                <w:bottom w:val="none" w:sz="0" w:space="0" w:color="auto"/>
                <w:right w:val="none" w:sz="0" w:space="0" w:color="auto"/>
              </w:divBdr>
            </w:div>
          </w:divsChild>
        </w:div>
        <w:div w:id="191119341">
          <w:marLeft w:val="0"/>
          <w:marRight w:val="0"/>
          <w:marTop w:val="300"/>
          <w:marBottom w:val="0"/>
          <w:divBdr>
            <w:top w:val="none" w:sz="0" w:space="0" w:color="auto"/>
            <w:left w:val="none" w:sz="0" w:space="0" w:color="auto"/>
            <w:bottom w:val="none" w:sz="0" w:space="0" w:color="auto"/>
            <w:right w:val="none" w:sz="0" w:space="0" w:color="auto"/>
          </w:divBdr>
          <w:divsChild>
            <w:div w:id="2098867997">
              <w:marLeft w:val="0"/>
              <w:marRight w:val="0"/>
              <w:marTop w:val="0"/>
              <w:marBottom w:val="0"/>
              <w:divBdr>
                <w:top w:val="none" w:sz="0" w:space="0" w:color="auto"/>
                <w:left w:val="none" w:sz="0" w:space="0" w:color="auto"/>
                <w:bottom w:val="none" w:sz="0" w:space="0" w:color="auto"/>
                <w:right w:val="none" w:sz="0" w:space="0" w:color="auto"/>
              </w:divBdr>
              <w:divsChild>
                <w:div w:id="160040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78448">
          <w:marLeft w:val="0"/>
          <w:marRight w:val="0"/>
          <w:marTop w:val="300"/>
          <w:marBottom w:val="0"/>
          <w:divBdr>
            <w:top w:val="none" w:sz="0" w:space="0" w:color="auto"/>
            <w:left w:val="none" w:sz="0" w:space="0" w:color="auto"/>
            <w:bottom w:val="none" w:sz="0" w:space="0" w:color="auto"/>
            <w:right w:val="none" w:sz="0" w:space="0" w:color="auto"/>
          </w:divBdr>
          <w:divsChild>
            <w:div w:id="139345443">
              <w:marLeft w:val="0"/>
              <w:marRight w:val="0"/>
              <w:marTop w:val="0"/>
              <w:marBottom w:val="0"/>
              <w:divBdr>
                <w:top w:val="none" w:sz="0" w:space="0" w:color="auto"/>
                <w:left w:val="none" w:sz="0" w:space="0" w:color="auto"/>
                <w:bottom w:val="none" w:sz="0" w:space="0" w:color="auto"/>
                <w:right w:val="none" w:sz="0" w:space="0" w:color="auto"/>
              </w:divBdr>
              <w:divsChild>
                <w:div w:id="2094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921878">
          <w:marLeft w:val="0"/>
          <w:marRight w:val="0"/>
          <w:marTop w:val="300"/>
          <w:marBottom w:val="0"/>
          <w:divBdr>
            <w:top w:val="none" w:sz="0" w:space="0" w:color="auto"/>
            <w:left w:val="none" w:sz="0" w:space="0" w:color="auto"/>
            <w:bottom w:val="none" w:sz="0" w:space="0" w:color="auto"/>
            <w:right w:val="none" w:sz="0" w:space="0" w:color="auto"/>
          </w:divBdr>
          <w:divsChild>
            <w:div w:id="54280185">
              <w:marLeft w:val="0"/>
              <w:marRight w:val="0"/>
              <w:marTop w:val="0"/>
              <w:marBottom w:val="0"/>
              <w:divBdr>
                <w:top w:val="none" w:sz="0" w:space="0" w:color="auto"/>
                <w:left w:val="none" w:sz="0" w:space="0" w:color="auto"/>
                <w:bottom w:val="none" w:sz="0" w:space="0" w:color="auto"/>
                <w:right w:val="none" w:sz="0" w:space="0" w:color="auto"/>
              </w:divBdr>
              <w:divsChild>
                <w:div w:id="35804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394242">
          <w:marLeft w:val="0"/>
          <w:marRight w:val="0"/>
          <w:marTop w:val="300"/>
          <w:marBottom w:val="0"/>
          <w:divBdr>
            <w:top w:val="none" w:sz="0" w:space="0" w:color="auto"/>
            <w:left w:val="none" w:sz="0" w:space="0" w:color="auto"/>
            <w:bottom w:val="none" w:sz="0" w:space="0" w:color="auto"/>
            <w:right w:val="none" w:sz="0" w:space="0" w:color="auto"/>
          </w:divBdr>
          <w:divsChild>
            <w:div w:id="1418670222">
              <w:marLeft w:val="0"/>
              <w:marRight w:val="0"/>
              <w:marTop w:val="0"/>
              <w:marBottom w:val="0"/>
              <w:divBdr>
                <w:top w:val="none" w:sz="0" w:space="0" w:color="auto"/>
                <w:left w:val="none" w:sz="0" w:space="0" w:color="auto"/>
                <w:bottom w:val="none" w:sz="0" w:space="0" w:color="auto"/>
                <w:right w:val="none" w:sz="0" w:space="0" w:color="auto"/>
              </w:divBdr>
              <w:divsChild>
                <w:div w:id="109447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302992">
      <w:bodyDiv w:val="1"/>
      <w:marLeft w:val="0"/>
      <w:marRight w:val="0"/>
      <w:marTop w:val="0"/>
      <w:marBottom w:val="0"/>
      <w:divBdr>
        <w:top w:val="none" w:sz="0" w:space="0" w:color="auto"/>
        <w:left w:val="none" w:sz="0" w:space="0" w:color="auto"/>
        <w:bottom w:val="none" w:sz="0" w:space="0" w:color="auto"/>
        <w:right w:val="none" w:sz="0" w:space="0" w:color="auto"/>
      </w:divBdr>
      <w:divsChild>
        <w:div w:id="1498307363">
          <w:marLeft w:val="0"/>
          <w:marRight w:val="0"/>
          <w:marTop w:val="0"/>
          <w:marBottom w:val="0"/>
          <w:divBdr>
            <w:top w:val="none" w:sz="0" w:space="0" w:color="auto"/>
            <w:left w:val="none" w:sz="0" w:space="0" w:color="auto"/>
            <w:bottom w:val="none" w:sz="0" w:space="0" w:color="auto"/>
            <w:right w:val="none" w:sz="0" w:space="0" w:color="auto"/>
          </w:divBdr>
        </w:div>
        <w:div w:id="1398236462">
          <w:marLeft w:val="0"/>
          <w:marRight w:val="0"/>
          <w:marTop w:val="0"/>
          <w:marBottom w:val="0"/>
          <w:divBdr>
            <w:top w:val="none" w:sz="0" w:space="0" w:color="auto"/>
            <w:left w:val="none" w:sz="0" w:space="0" w:color="auto"/>
            <w:bottom w:val="none" w:sz="0" w:space="0" w:color="auto"/>
            <w:right w:val="none" w:sz="0" w:space="0" w:color="auto"/>
          </w:divBdr>
          <w:divsChild>
            <w:div w:id="2015954433">
              <w:marLeft w:val="0"/>
              <w:marRight w:val="0"/>
              <w:marTop w:val="0"/>
              <w:marBottom w:val="0"/>
              <w:divBdr>
                <w:top w:val="none" w:sz="0" w:space="0" w:color="auto"/>
                <w:left w:val="none" w:sz="0" w:space="0" w:color="auto"/>
                <w:bottom w:val="none" w:sz="0" w:space="0" w:color="auto"/>
                <w:right w:val="none" w:sz="0" w:space="0" w:color="auto"/>
              </w:divBdr>
            </w:div>
          </w:divsChild>
        </w:div>
        <w:div w:id="1263951715">
          <w:marLeft w:val="0"/>
          <w:marRight w:val="0"/>
          <w:marTop w:val="0"/>
          <w:marBottom w:val="0"/>
          <w:divBdr>
            <w:top w:val="none" w:sz="0" w:space="0" w:color="auto"/>
            <w:left w:val="none" w:sz="0" w:space="0" w:color="auto"/>
            <w:bottom w:val="none" w:sz="0" w:space="0" w:color="auto"/>
            <w:right w:val="none" w:sz="0" w:space="0" w:color="auto"/>
          </w:divBdr>
        </w:div>
        <w:div w:id="671756779">
          <w:marLeft w:val="0"/>
          <w:marRight w:val="0"/>
          <w:marTop w:val="0"/>
          <w:marBottom w:val="0"/>
          <w:divBdr>
            <w:top w:val="none" w:sz="0" w:space="0" w:color="auto"/>
            <w:left w:val="none" w:sz="0" w:space="0" w:color="auto"/>
            <w:bottom w:val="none" w:sz="0" w:space="0" w:color="auto"/>
            <w:right w:val="none" w:sz="0" w:space="0" w:color="auto"/>
          </w:divBdr>
          <w:divsChild>
            <w:div w:id="45298976">
              <w:marLeft w:val="0"/>
              <w:marRight w:val="0"/>
              <w:marTop w:val="0"/>
              <w:marBottom w:val="0"/>
              <w:divBdr>
                <w:top w:val="none" w:sz="0" w:space="0" w:color="auto"/>
                <w:left w:val="none" w:sz="0" w:space="0" w:color="auto"/>
                <w:bottom w:val="none" w:sz="0" w:space="0" w:color="auto"/>
                <w:right w:val="none" w:sz="0" w:space="0" w:color="auto"/>
              </w:divBdr>
            </w:div>
          </w:divsChild>
        </w:div>
        <w:div w:id="687873727">
          <w:marLeft w:val="0"/>
          <w:marRight w:val="0"/>
          <w:marTop w:val="0"/>
          <w:marBottom w:val="0"/>
          <w:divBdr>
            <w:top w:val="none" w:sz="0" w:space="0" w:color="auto"/>
            <w:left w:val="none" w:sz="0" w:space="0" w:color="auto"/>
            <w:bottom w:val="none" w:sz="0" w:space="0" w:color="auto"/>
            <w:right w:val="none" w:sz="0" w:space="0" w:color="auto"/>
          </w:divBdr>
        </w:div>
        <w:div w:id="548149043">
          <w:marLeft w:val="0"/>
          <w:marRight w:val="0"/>
          <w:marTop w:val="0"/>
          <w:marBottom w:val="0"/>
          <w:divBdr>
            <w:top w:val="none" w:sz="0" w:space="0" w:color="auto"/>
            <w:left w:val="none" w:sz="0" w:space="0" w:color="auto"/>
            <w:bottom w:val="none" w:sz="0" w:space="0" w:color="auto"/>
            <w:right w:val="none" w:sz="0" w:space="0" w:color="auto"/>
          </w:divBdr>
          <w:divsChild>
            <w:div w:id="361638215">
              <w:marLeft w:val="0"/>
              <w:marRight w:val="0"/>
              <w:marTop w:val="0"/>
              <w:marBottom w:val="0"/>
              <w:divBdr>
                <w:top w:val="none" w:sz="0" w:space="0" w:color="auto"/>
                <w:left w:val="none" w:sz="0" w:space="0" w:color="auto"/>
                <w:bottom w:val="none" w:sz="0" w:space="0" w:color="auto"/>
                <w:right w:val="none" w:sz="0" w:space="0" w:color="auto"/>
              </w:divBdr>
            </w:div>
          </w:divsChild>
        </w:div>
        <w:div w:id="2124422738">
          <w:marLeft w:val="0"/>
          <w:marRight w:val="0"/>
          <w:marTop w:val="0"/>
          <w:marBottom w:val="0"/>
          <w:divBdr>
            <w:top w:val="none" w:sz="0" w:space="0" w:color="auto"/>
            <w:left w:val="none" w:sz="0" w:space="0" w:color="auto"/>
            <w:bottom w:val="none" w:sz="0" w:space="0" w:color="auto"/>
            <w:right w:val="none" w:sz="0" w:space="0" w:color="auto"/>
          </w:divBdr>
        </w:div>
        <w:div w:id="1537309526">
          <w:marLeft w:val="0"/>
          <w:marRight w:val="0"/>
          <w:marTop w:val="0"/>
          <w:marBottom w:val="0"/>
          <w:divBdr>
            <w:top w:val="none" w:sz="0" w:space="0" w:color="auto"/>
            <w:left w:val="none" w:sz="0" w:space="0" w:color="auto"/>
            <w:bottom w:val="none" w:sz="0" w:space="0" w:color="auto"/>
            <w:right w:val="none" w:sz="0" w:space="0" w:color="auto"/>
          </w:divBdr>
          <w:divsChild>
            <w:div w:id="1055738908">
              <w:marLeft w:val="0"/>
              <w:marRight w:val="0"/>
              <w:marTop w:val="0"/>
              <w:marBottom w:val="0"/>
              <w:divBdr>
                <w:top w:val="none" w:sz="0" w:space="0" w:color="auto"/>
                <w:left w:val="none" w:sz="0" w:space="0" w:color="auto"/>
                <w:bottom w:val="none" w:sz="0" w:space="0" w:color="auto"/>
                <w:right w:val="none" w:sz="0" w:space="0" w:color="auto"/>
              </w:divBdr>
            </w:div>
          </w:divsChild>
        </w:div>
        <w:div w:id="844249629">
          <w:marLeft w:val="0"/>
          <w:marRight w:val="0"/>
          <w:marTop w:val="0"/>
          <w:marBottom w:val="0"/>
          <w:divBdr>
            <w:top w:val="none" w:sz="0" w:space="0" w:color="auto"/>
            <w:left w:val="none" w:sz="0" w:space="0" w:color="auto"/>
            <w:bottom w:val="none" w:sz="0" w:space="0" w:color="auto"/>
            <w:right w:val="none" w:sz="0" w:space="0" w:color="auto"/>
          </w:divBdr>
        </w:div>
        <w:div w:id="1163740358">
          <w:marLeft w:val="0"/>
          <w:marRight w:val="0"/>
          <w:marTop w:val="0"/>
          <w:marBottom w:val="0"/>
          <w:divBdr>
            <w:top w:val="none" w:sz="0" w:space="0" w:color="auto"/>
            <w:left w:val="none" w:sz="0" w:space="0" w:color="auto"/>
            <w:bottom w:val="none" w:sz="0" w:space="0" w:color="auto"/>
            <w:right w:val="none" w:sz="0" w:space="0" w:color="auto"/>
          </w:divBdr>
          <w:divsChild>
            <w:div w:id="293340035">
              <w:marLeft w:val="0"/>
              <w:marRight w:val="0"/>
              <w:marTop w:val="0"/>
              <w:marBottom w:val="0"/>
              <w:divBdr>
                <w:top w:val="none" w:sz="0" w:space="0" w:color="auto"/>
                <w:left w:val="none" w:sz="0" w:space="0" w:color="auto"/>
                <w:bottom w:val="none" w:sz="0" w:space="0" w:color="auto"/>
                <w:right w:val="none" w:sz="0" w:space="0" w:color="auto"/>
              </w:divBdr>
            </w:div>
          </w:divsChild>
        </w:div>
        <w:div w:id="18052038">
          <w:marLeft w:val="0"/>
          <w:marRight w:val="0"/>
          <w:marTop w:val="0"/>
          <w:marBottom w:val="0"/>
          <w:divBdr>
            <w:top w:val="none" w:sz="0" w:space="0" w:color="auto"/>
            <w:left w:val="none" w:sz="0" w:space="0" w:color="auto"/>
            <w:bottom w:val="none" w:sz="0" w:space="0" w:color="auto"/>
            <w:right w:val="none" w:sz="0" w:space="0" w:color="auto"/>
          </w:divBdr>
        </w:div>
        <w:div w:id="270014283">
          <w:marLeft w:val="0"/>
          <w:marRight w:val="0"/>
          <w:marTop w:val="0"/>
          <w:marBottom w:val="0"/>
          <w:divBdr>
            <w:top w:val="none" w:sz="0" w:space="0" w:color="auto"/>
            <w:left w:val="none" w:sz="0" w:space="0" w:color="auto"/>
            <w:bottom w:val="none" w:sz="0" w:space="0" w:color="auto"/>
            <w:right w:val="none" w:sz="0" w:space="0" w:color="auto"/>
          </w:divBdr>
          <w:divsChild>
            <w:div w:id="310868093">
              <w:marLeft w:val="0"/>
              <w:marRight w:val="0"/>
              <w:marTop w:val="0"/>
              <w:marBottom w:val="0"/>
              <w:divBdr>
                <w:top w:val="none" w:sz="0" w:space="0" w:color="auto"/>
                <w:left w:val="none" w:sz="0" w:space="0" w:color="auto"/>
                <w:bottom w:val="none" w:sz="0" w:space="0" w:color="auto"/>
                <w:right w:val="none" w:sz="0" w:space="0" w:color="auto"/>
              </w:divBdr>
            </w:div>
          </w:divsChild>
        </w:div>
        <w:div w:id="725371174">
          <w:marLeft w:val="0"/>
          <w:marRight w:val="0"/>
          <w:marTop w:val="0"/>
          <w:marBottom w:val="0"/>
          <w:divBdr>
            <w:top w:val="none" w:sz="0" w:space="0" w:color="auto"/>
            <w:left w:val="none" w:sz="0" w:space="0" w:color="auto"/>
            <w:bottom w:val="none" w:sz="0" w:space="0" w:color="auto"/>
            <w:right w:val="none" w:sz="0" w:space="0" w:color="auto"/>
          </w:divBdr>
        </w:div>
        <w:div w:id="1636721302">
          <w:marLeft w:val="0"/>
          <w:marRight w:val="0"/>
          <w:marTop w:val="0"/>
          <w:marBottom w:val="0"/>
          <w:divBdr>
            <w:top w:val="none" w:sz="0" w:space="0" w:color="auto"/>
            <w:left w:val="none" w:sz="0" w:space="0" w:color="auto"/>
            <w:bottom w:val="none" w:sz="0" w:space="0" w:color="auto"/>
            <w:right w:val="none" w:sz="0" w:space="0" w:color="auto"/>
          </w:divBdr>
          <w:divsChild>
            <w:div w:id="1317803335">
              <w:marLeft w:val="0"/>
              <w:marRight w:val="0"/>
              <w:marTop w:val="0"/>
              <w:marBottom w:val="0"/>
              <w:divBdr>
                <w:top w:val="none" w:sz="0" w:space="0" w:color="auto"/>
                <w:left w:val="none" w:sz="0" w:space="0" w:color="auto"/>
                <w:bottom w:val="none" w:sz="0" w:space="0" w:color="auto"/>
                <w:right w:val="none" w:sz="0" w:space="0" w:color="auto"/>
              </w:divBdr>
            </w:div>
          </w:divsChild>
        </w:div>
        <w:div w:id="1857453848">
          <w:marLeft w:val="0"/>
          <w:marRight w:val="0"/>
          <w:marTop w:val="300"/>
          <w:marBottom w:val="0"/>
          <w:divBdr>
            <w:top w:val="none" w:sz="0" w:space="0" w:color="auto"/>
            <w:left w:val="none" w:sz="0" w:space="0" w:color="auto"/>
            <w:bottom w:val="none" w:sz="0" w:space="0" w:color="auto"/>
            <w:right w:val="none" w:sz="0" w:space="0" w:color="auto"/>
          </w:divBdr>
          <w:divsChild>
            <w:div w:id="1459955334">
              <w:marLeft w:val="0"/>
              <w:marRight w:val="0"/>
              <w:marTop w:val="0"/>
              <w:marBottom w:val="0"/>
              <w:divBdr>
                <w:top w:val="none" w:sz="0" w:space="0" w:color="auto"/>
                <w:left w:val="none" w:sz="0" w:space="0" w:color="auto"/>
                <w:bottom w:val="none" w:sz="0" w:space="0" w:color="auto"/>
                <w:right w:val="none" w:sz="0" w:space="0" w:color="auto"/>
              </w:divBdr>
              <w:divsChild>
                <w:div w:id="127370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0794">
          <w:marLeft w:val="0"/>
          <w:marRight w:val="0"/>
          <w:marTop w:val="300"/>
          <w:marBottom w:val="0"/>
          <w:divBdr>
            <w:top w:val="none" w:sz="0" w:space="0" w:color="auto"/>
            <w:left w:val="none" w:sz="0" w:space="0" w:color="auto"/>
            <w:bottom w:val="none" w:sz="0" w:space="0" w:color="auto"/>
            <w:right w:val="none" w:sz="0" w:space="0" w:color="auto"/>
          </w:divBdr>
          <w:divsChild>
            <w:div w:id="260068196">
              <w:marLeft w:val="0"/>
              <w:marRight w:val="0"/>
              <w:marTop w:val="0"/>
              <w:marBottom w:val="0"/>
              <w:divBdr>
                <w:top w:val="none" w:sz="0" w:space="0" w:color="auto"/>
                <w:left w:val="none" w:sz="0" w:space="0" w:color="auto"/>
                <w:bottom w:val="none" w:sz="0" w:space="0" w:color="auto"/>
                <w:right w:val="none" w:sz="0" w:space="0" w:color="auto"/>
              </w:divBdr>
              <w:divsChild>
                <w:div w:id="186983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091790">
          <w:marLeft w:val="0"/>
          <w:marRight w:val="0"/>
          <w:marTop w:val="300"/>
          <w:marBottom w:val="0"/>
          <w:divBdr>
            <w:top w:val="none" w:sz="0" w:space="0" w:color="auto"/>
            <w:left w:val="none" w:sz="0" w:space="0" w:color="auto"/>
            <w:bottom w:val="none" w:sz="0" w:space="0" w:color="auto"/>
            <w:right w:val="none" w:sz="0" w:space="0" w:color="auto"/>
          </w:divBdr>
          <w:divsChild>
            <w:div w:id="1151556772">
              <w:marLeft w:val="0"/>
              <w:marRight w:val="0"/>
              <w:marTop w:val="0"/>
              <w:marBottom w:val="0"/>
              <w:divBdr>
                <w:top w:val="none" w:sz="0" w:space="0" w:color="auto"/>
                <w:left w:val="none" w:sz="0" w:space="0" w:color="auto"/>
                <w:bottom w:val="none" w:sz="0" w:space="0" w:color="auto"/>
                <w:right w:val="none" w:sz="0" w:space="0" w:color="auto"/>
              </w:divBdr>
              <w:divsChild>
                <w:div w:id="180022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27914">
          <w:marLeft w:val="0"/>
          <w:marRight w:val="0"/>
          <w:marTop w:val="300"/>
          <w:marBottom w:val="0"/>
          <w:divBdr>
            <w:top w:val="none" w:sz="0" w:space="0" w:color="auto"/>
            <w:left w:val="none" w:sz="0" w:space="0" w:color="auto"/>
            <w:bottom w:val="none" w:sz="0" w:space="0" w:color="auto"/>
            <w:right w:val="none" w:sz="0" w:space="0" w:color="auto"/>
          </w:divBdr>
          <w:divsChild>
            <w:div w:id="1301839116">
              <w:marLeft w:val="0"/>
              <w:marRight w:val="0"/>
              <w:marTop w:val="0"/>
              <w:marBottom w:val="0"/>
              <w:divBdr>
                <w:top w:val="none" w:sz="0" w:space="0" w:color="auto"/>
                <w:left w:val="none" w:sz="0" w:space="0" w:color="auto"/>
                <w:bottom w:val="none" w:sz="0" w:space="0" w:color="auto"/>
                <w:right w:val="none" w:sz="0" w:space="0" w:color="auto"/>
              </w:divBdr>
              <w:divsChild>
                <w:div w:id="103206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1782108">
      <w:bodyDiv w:val="1"/>
      <w:marLeft w:val="0"/>
      <w:marRight w:val="0"/>
      <w:marTop w:val="0"/>
      <w:marBottom w:val="0"/>
      <w:divBdr>
        <w:top w:val="none" w:sz="0" w:space="0" w:color="auto"/>
        <w:left w:val="none" w:sz="0" w:space="0" w:color="auto"/>
        <w:bottom w:val="none" w:sz="0" w:space="0" w:color="auto"/>
        <w:right w:val="none" w:sz="0" w:space="0" w:color="auto"/>
      </w:divBdr>
      <w:divsChild>
        <w:div w:id="752702536">
          <w:marLeft w:val="0"/>
          <w:marRight w:val="0"/>
          <w:marTop w:val="0"/>
          <w:marBottom w:val="0"/>
          <w:divBdr>
            <w:top w:val="none" w:sz="0" w:space="0" w:color="auto"/>
            <w:left w:val="none" w:sz="0" w:space="0" w:color="auto"/>
            <w:bottom w:val="none" w:sz="0" w:space="0" w:color="auto"/>
            <w:right w:val="none" w:sz="0" w:space="0" w:color="auto"/>
          </w:divBdr>
        </w:div>
        <w:div w:id="1900968796">
          <w:marLeft w:val="0"/>
          <w:marRight w:val="0"/>
          <w:marTop w:val="0"/>
          <w:marBottom w:val="0"/>
          <w:divBdr>
            <w:top w:val="none" w:sz="0" w:space="0" w:color="auto"/>
            <w:left w:val="none" w:sz="0" w:space="0" w:color="auto"/>
            <w:bottom w:val="none" w:sz="0" w:space="0" w:color="auto"/>
            <w:right w:val="none" w:sz="0" w:space="0" w:color="auto"/>
          </w:divBdr>
          <w:divsChild>
            <w:div w:id="1767769842">
              <w:marLeft w:val="0"/>
              <w:marRight w:val="0"/>
              <w:marTop w:val="0"/>
              <w:marBottom w:val="0"/>
              <w:divBdr>
                <w:top w:val="none" w:sz="0" w:space="0" w:color="auto"/>
                <w:left w:val="none" w:sz="0" w:space="0" w:color="auto"/>
                <w:bottom w:val="none" w:sz="0" w:space="0" w:color="auto"/>
                <w:right w:val="none" w:sz="0" w:space="0" w:color="auto"/>
              </w:divBdr>
            </w:div>
          </w:divsChild>
        </w:div>
        <w:div w:id="447166545">
          <w:marLeft w:val="0"/>
          <w:marRight w:val="0"/>
          <w:marTop w:val="0"/>
          <w:marBottom w:val="0"/>
          <w:divBdr>
            <w:top w:val="none" w:sz="0" w:space="0" w:color="auto"/>
            <w:left w:val="none" w:sz="0" w:space="0" w:color="auto"/>
            <w:bottom w:val="none" w:sz="0" w:space="0" w:color="auto"/>
            <w:right w:val="none" w:sz="0" w:space="0" w:color="auto"/>
          </w:divBdr>
        </w:div>
        <w:div w:id="931477227">
          <w:marLeft w:val="0"/>
          <w:marRight w:val="0"/>
          <w:marTop w:val="0"/>
          <w:marBottom w:val="0"/>
          <w:divBdr>
            <w:top w:val="none" w:sz="0" w:space="0" w:color="auto"/>
            <w:left w:val="none" w:sz="0" w:space="0" w:color="auto"/>
            <w:bottom w:val="none" w:sz="0" w:space="0" w:color="auto"/>
            <w:right w:val="none" w:sz="0" w:space="0" w:color="auto"/>
          </w:divBdr>
          <w:divsChild>
            <w:div w:id="111411722">
              <w:marLeft w:val="0"/>
              <w:marRight w:val="0"/>
              <w:marTop w:val="0"/>
              <w:marBottom w:val="0"/>
              <w:divBdr>
                <w:top w:val="none" w:sz="0" w:space="0" w:color="auto"/>
                <w:left w:val="none" w:sz="0" w:space="0" w:color="auto"/>
                <w:bottom w:val="none" w:sz="0" w:space="0" w:color="auto"/>
                <w:right w:val="none" w:sz="0" w:space="0" w:color="auto"/>
              </w:divBdr>
            </w:div>
          </w:divsChild>
        </w:div>
        <w:div w:id="1560825685">
          <w:marLeft w:val="0"/>
          <w:marRight w:val="0"/>
          <w:marTop w:val="0"/>
          <w:marBottom w:val="0"/>
          <w:divBdr>
            <w:top w:val="none" w:sz="0" w:space="0" w:color="auto"/>
            <w:left w:val="none" w:sz="0" w:space="0" w:color="auto"/>
            <w:bottom w:val="none" w:sz="0" w:space="0" w:color="auto"/>
            <w:right w:val="none" w:sz="0" w:space="0" w:color="auto"/>
          </w:divBdr>
        </w:div>
        <w:div w:id="942374161">
          <w:marLeft w:val="0"/>
          <w:marRight w:val="0"/>
          <w:marTop w:val="0"/>
          <w:marBottom w:val="0"/>
          <w:divBdr>
            <w:top w:val="none" w:sz="0" w:space="0" w:color="auto"/>
            <w:left w:val="none" w:sz="0" w:space="0" w:color="auto"/>
            <w:bottom w:val="none" w:sz="0" w:space="0" w:color="auto"/>
            <w:right w:val="none" w:sz="0" w:space="0" w:color="auto"/>
          </w:divBdr>
          <w:divsChild>
            <w:div w:id="290984032">
              <w:marLeft w:val="0"/>
              <w:marRight w:val="0"/>
              <w:marTop w:val="0"/>
              <w:marBottom w:val="0"/>
              <w:divBdr>
                <w:top w:val="none" w:sz="0" w:space="0" w:color="auto"/>
                <w:left w:val="none" w:sz="0" w:space="0" w:color="auto"/>
                <w:bottom w:val="none" w:sz="0" w:space="0" w:color="auto"/>
                <w:right w:val="none" w:sz="0" w:space="0" w:color="auto"/>
              </w:divBdr>
            </w:div>
          </w:divsChild>
        </w:div>
        <w:div w:id="310334789">
          <w:marLeft w:val="0"/>
          <w:marRight w:val="0"/>
          <w:marTop w:val="0"/>
          <w:marBottom w:val="0"/>
          <w:divBdr>
            <w:top w:val="none" w:sz="0" w:space="0" w:color="auto"/>
            <w:left w:val="none" w:sz="0" w:space="0" w:color="auto"/>
            <w:bottom w:val="none" w:sz="0" w:space="0" w:color="auto"/>
            <w:right w:val="none" w:sz="0" w:space="0" w:color="auto"/>
          </w:divBdr>
        </w:div>
        <w:div w:id="1529641207">
          <w:marLeft w:val="0"/>
          <w:marRight w:val="0"/>
          <w:marTop w:val="0"/>
          <w:marBottom w:val="0"/>
          <w:divBdr>
            <w:top w:val="none" w:sz="0" w:space="0" w:color="auto"/>
            <w:left w:val="none" w:sz="0" w:space="0" w:color="auto"/>
            <w:bottom w:val="none" w:sz="0" w:space="0" w:color="auto"/>
            <w:right w:val="none" w:sz="0" w:space="0" w:color="auto"/>
          </w:divBdr>
          <w:divsChild>
            <w:div w:id="1720397683">
              <w:marLeft w:val="0"/>
              <w:marRight w:val="0"/>
              <w:marTop w:val="0"/>
              <w:marBottom w:val="0"/>
              <w:divBdr>
                <w:top w:val="none" w:sz="0" w:space="0" w:color="auto"/>
                <w:left w:val="none" w:sz="0" w:space="0" w:color="auto"/>
                <w:bottom w:val="none" w:sz="0" w:space="0" w:color="auto"/>
                <w:right w:val="none" w:sz="0" w:space="0" w:color="auto"/>
              </w:divBdr>
            </w:div>
          </w:divsChild>
        </w:div>
        <w:div w:id="1209225528">
          <w:marLeft w:val="0"/>
          <w:marRight w:val="0"/>
          <w:marTop w:val="0"/>
          <w:marBottom w:val="0"/>
          <w:divBdr>
            <w:top w:val="none" w:sz="0" w:space="0" w:color="auto"/>
            <w:left w:val="none" w:sz="0" w:space="0" w:color="auto"/>
            <w:bottom w:val="none" w:sz="0" w:space="0" w:color="auto"/>
            <w:right w:val="none" w:sz="0" w:space="0" w:color="auto"/>
          </w:divBdr>
        </w:div>
        <w:div w:id="965163884">
          <w:marLeft w:val="0"/>
          <w:marRight w:val="0"/>
          <w:marTop w:val="0"/>
          <w:marBottom w:val="0"/>
          <w:divBdr>
            <w:top w:val="none" w:sz="0" w:space="0" w:color="auto"/>
            <w:left w:val="none" w:sz="0" w:space="0" w:color="auto"/>
            <w:bottom w:val="none" w:sz="0" w:space="0" w:color="auto"/>
            <w:right w:val="none" w:sz="0" w:space="0" w:color="auto"/>
          </w:divBdr>
          <w:divsChild>
            <w:div w:id="2050642097">
              <w:marLeft w:val="0"/>
              <w:marRight w:val="0"/>
              <w:marTop w:val="0"/>
              <w:marBottom w:val="0"/>
              <w:divBdr>
                <w:top w:val="none" w:sz="0" w:space="0" w:color="auto"/>
                <w:left w:val="none" w:sz="0" w:space="0" w:color="auto"/>
                <w:bottom w:val="none" w:sz="0" w:space="0" w:color="auto"/>
                <w:right w:val="none" w:sz="0" w:space="0" w:color="auto"/>
              </w:divBdr>
            </w:div>
          </w:divsChild>
        </w:div>
        <w:div w:id="1077095470">
          <w:marLeft w:val="0"/>
          <w:marRight w:val="0"/>
          <w:marTop w:val="0"/>
          <w:marBottom w:val="0"/>
          <w:divBdr>
            <w:top w:val="none" w:sz="0" w:space="0" w:color="auto"/>
            <w:left w:val="none" w:sz="0" w:space="0" w:color="auto"/>
            <w:bottom w:val="none" w:sz="0" w:space="0" w:color="auto"/>
            <w:right w:val="none" w:sz="0" w:space="0" w:color="auto"/>
          </w:divBdr>
        </w:div>
        <w:div w:id="1373767908">
          <w:marLeft w:val="0"/>
          <w:marRight w:val="0"/>
          <w:marTop w:val="0"/>
          <w:marBottom w:val="0"/>
          <w:divBdr>
            <w:top w:val="none" w:sz="0" w:space="0" w:color="auto"/>
            <w:left w:val="none" w:sz="0" w:space="0" w:color="auto"/>
            <w:bottom w:val="none" w:sz="0" w:space="0" w:color="auto"/>
            <w:right w:val="none" w:sz="0" w:space="0" w:color="auto"/>
          </w:divBdr>
          <w:divsChild>
            <w:div w:id="1815370847">
              <w:marLeft w:val="0"/>
              <w:marRight w:val="0"/>
              <w:marTop w:val="0"/>
              <w:marBottom w:val="0"/>
              <w:divBdr>
                <w:top w:val="none" w:sz="0" w:space="0" w:color="auto"/>
                <w:left w:val="none" w:sz="0" w:space="0" w:color="auto"/>
                <w:bottom w:val="none" w:sz="0" w:space="0" w:color="auto"/>
                <w:right w:val="none" w:sz="0" w:space="0" w:color="auto"/>
              </w:divBdr>
            </w:div>
          </w:divsChild>
        </w:div>
        <w:div w:id="802583673">
          <w:marLeft w:val="0"/>
          <w:marRight w:val="0"/>
          <w:marTop w:val="0"/>
          <w:marBottom w:val="0"/>
          <w:divBdr>
            <w:top w:val="none" w:sz="0" w:space="0" w:color="auto"/>
            <w:left w:val="none" w:sz="0" w:space="0" w:color="auto"/>
            <w:bottom w:val="none" w:sz="0" w:space="0" w:color="auto"/>
            <w:right w:val="none" w:sz="0" w:space="0" w:color="auto"/>
          </w:divBdr>
        </w:div>
        <w:div w:id="1525631297">
          <w:marLeft w:val="0"/>
          <w:marRight w:val="0"/>
          <w:marTop w:val="0"/>
          <w:marBottom w:val="0"/>
          <w:divBdr>
            <w:top w:val="none" w:sz="0" w:space="0" w:color="auto"/>
            <w:left w:val="none" w:sz="0" w:space="0" w:color="auto"/>
            <w:bottom w:val="none" w:sz="0" w:space="0" w:color="auto"/>
            <w:right w:val="none" w:sz="0" w:space="0" w:color="auto"/>
          </w:divBdr>
          <w:divsChild>
            <w:div w:id="2122410791">
              <w:marLeft w:val="0"/>
              <w:marRight w:val="0"/>
              <w:marTop w:val="0"/>
              <w:marBottom w:val="0"/>
              <w:divBdr>
                <w:top w:val="none" w:sz="0" w:space="0" w:color="auto"/>
                <w:left w:val="none" w:sz="0" w:space="0" w:color="auto"/>
                <w:bottom w:val="none" w:sz="0" w:space="0" w:color="auto"/>
                <w:right w:val="none" w:sz="0" w:space="0" w:color="auto"/>
              </w:divBdr>
            </w:div>
          </w:divsChild>
        </w:div>
        <w:div w:id="602034606">
          <w:marLeft w:val="0"/>
          <w:marRight w:val="0"/>
          <w:marTop w:val="300"/>
          <w:marBottom w:val="0"/>
          <w:divBdr>
            <w:top w:val="none" w:sz="0" w:space="0" w:color="auto"/>
            <w:left w:val="none" w:sz="0" w:space="0" w:color="auto"/>
            <w:bottom w:val="none" w:sz="0" w:space="0" w:color="auto"/>
            <w:right w:val="none" w:sz="0" w:space="0" w:color="auto"/>
          </w:divBdr>
          <w:divsChild>
            <w:div w:id="1694379369">
              <w:marLeft w:val="0"/>
              <w:marRight w:val="0"/>
              <w:marTop w:val="0"/>
              <w:marBottom w:val="0"/>
              <w:divBdr>
                <w:top w:val="none" w:sz="0" w:space="0" w:color="auto"/>
                <w:left w:val="none" w:sz="0" w:space="0" w:color="auto"/>
                <w:bottom w:val="none" w:sz="0" w:space="0" w:color="auto"/>
                <w:right w:val="none" w:sz="0" w:space="0" w:color="auto"/>
              </w:divBdr>
              <w:divsChild>
                <w:div w:id="15494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99496">
          <w:marLeft w:val="0"/>
          <w:marRight w:val="0"/>
          <w:marTop w:val="300"/>
          <w:marBottom w:val="0"/>
          <w:divBdr>
            <w:top w:val="none" w:sz="0" w:space="0" w:color="auto"/>
            <w:left w:val="none" w:sz="0" w:space="0" w:color="auto"/>
            <w:bottom w:val="none" w:sz="0" w:space="0" w:color="auto"/>
            <w:right w:val="none" w:sz="0" w:space="0" w:color="auto"/>
          </w:divBdr>
          <w:divsChild>
            <w:div w:id="1864896912">
              <w:marLeft w:val="0"/>
              <w:marRight w:val="0"/>
              <w:marTop w:val="0"/>
              <w:marBottom w:val="0"/>
              <w:divBdr>
                <w:top w:val="none" w:sz="0" w:space="0" w:color="auto"/>
                <w:left w:val="none" w:sz="0" w:space="0" w:color="auto"/>
                <w:bottom w:val="none" w:sz="0" w:space="0" w:color="auto"/>
                <w:right w:val="none" w:sz="0" w:space="0" w:color="auto"/>
              </w:divBdr>
              <w:divsChild>
                <w:div w:id="50024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5779">
          <w:marLeft w:val="0"/>
          <w:marRight w:val="0"/>
          <w:marTop w:val="300"/>
          <w:marBottom w:val="0"/>
          <w:divBdr>
            <w:top w:val="none" w:sz="0" w:space="0" w:color="auto"/>
            <w:left w:val="none" w:sz="0" w:space="0" w:color="auto"/>
            <w:bottom w:val="none" w:sz="0" w:space="0" w:color="auto"/>
            <w:right w:val="none" w:sz="0" w:space="0" w:color="auto"/>
          </w:divBdr>
          <w:divsChild>
            <w:div w:id="1323894057">
              <w:marLeft w:val="0"/>
              <w:marRight w:val="0"/>
              <w:marTop w:val="0"/>
              <w:marBottom w:val="0"/>
              <w:divBdr>
                <w:top w:val="none" w:sz="0" w:space="0" w:color="auto"/>
                <w:left w:val="none" w:sz="0" w:space="0" w:color="auto"/>
                <w:bottom w:val="none" w:sz="0" w:space="0" w:color="auto"/>
                <w:right w:val="none" w:sz="0" w:space="0" w:color="auto"/>
              </w:divBdr>
              <w:divsChild>
                <w:div w:id="190075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57127">
          <w:marLeft w:val="0"/>
          <w:marRight w:val="0"/>
          <w:marTop w:val="300"/>
          <w:marBottom w:val="0"/>
          <w:divBdr>
            <w:top w:val="none" w:sz="0" w:space="0" w:color="auto"/>
            <w:left w:val="none" w:sz="0" w:space="0" w:color="auto"/>
            <w:bottom w:val="none" w:sz="0" w:space="0" w:color="auto"/>
            <w:right w:val="none" w:sz="0" w:space="0" w:color="auto"/>
          </w:divBdr>
          <w:divsChild>
            <w:div w:id="1260678001">
              <w:marLeft w:val="0"/>
              <w:marRight w:val="0"/>
              <w:marTop w:val="0"/>
              <w:marBottom w:val="0"/>
              <w:divBdr>
                <w:top w:val="none" w:sz="0" w:space="0" w:color="auto"/>
                <w:left w:val="none" w:sz="0" w:space="0" w:color="auto"/>
                <w:bottom w:val="none" w:sz="0" w:space="0" w:color="auto"/>
                <w:right w:val="none" w:sz="0" w:space="0" w:color="auto"/>
              </w:divBdr>
              <w:divsChild>
                <w:div w:id="1194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514215">
      <w:bodyDiv w:val="1"/>
      <w:marLeft w:val="0"/>
      <w:marRight w:val="0"/>
      <w:marTop w:val="0"/>
      <w:marBottom w:val="0"/>
      <w:divBdr>
        <w:top w:val="none" w:sz="0" w:space="0" w:color="auto"/>
        <w:left w:val="none" w:sz="0" w:space="0" w:color="auto"/>
        <w:bottom w:val="none" w:sz="0" w:space="0" w:color="auto"/>
        <w:right w:val="none" w:sz="0" w:space="0" w:color="auto"/>
      </w:divBdr>
      <w:divsChild>
        <w:div w:id="258760887">
          <w:marLeft w:val="0"/>
          <w:marRight w:val="0"/>
          <w:marTop w:val="0"/>
          <w:marBottom w:val="0"/>
          <w:divBdr>
            <w:top w:val="none" w:sz="0" w:space="0" w:color="auto"/>
            <w:left w:val="none" w:sz="0" w:space="0" w:color="auto"/>
            <w:bottom w:val="none" w:sz="0" w:space="0" w:color="auto"/>
            <w:right w:val="none" w:sz="0" w:space="0" w:color="auto"/>
          </w:divBdr>
        </w:div>
        <w:div w:id="1066875613">
          <w:marLeft w:val="0"/>
          <w:marRight w:val="0"/>
          <w:marTop w:val="0"/>
          <w:marBottom w:val="0"/>
          <w:divBdr>
            <w:top w:val="none" w:sz="0" w:space="0" w:color="auto"/>
            <w:left w:val="none" w:sz="0" w:space="0" w:color="auto"/>
            <w:bottom w:val="none" w:sz="0" w:space="0" w:color="auto"/>
            <w:right w:val="none" w:sz="0" w:space="0" w:color="auto"/>
          </w:divBdr>
          <w:divsChild>
            <w:div w:id="2091920812">
              <w:marLeft w:val="0"/>
              <w:marRight w:val="0"/>
              <w:marTop w:val="0"/>
              <w:marBottom w:val="0"/>
              <w:divBdr>
                <w:top w:val="none" w:sz="0" w:space="0" w:color="auto"/>
                <w:left w:val="none" w:sz="0" w:space="0" w:color="auto"/>
                <w:bottom w:val="none" w:sz="0" w:space="0" w:color="auto"/>
                <w:right w:val="none" w:sz="0" w:space="0" w:color="auto"/>
              </w:divBdr>
            </w:div>
          </w:divsChild>
        </w:div>
        <w:div w:id="1210536491">
          <w:marLeft w:val="0"/>
          <w:marRight w:val="0"/>
          <w:marTop w:val="0"/>
          <w:marBottom w:val="0"/>
          <w:divBdr>
            <w:top w:val="none" w:sz="0" w:space="0" w:color="auto"/>
            <w:left w:val="none" w:sz="0" w:space="0" w:color="auto"/>
            <w:bottom w:val="none" w:sz="0" w:space="0" w:color="auto"/>
            <w:right w:val="none" w:sz="0" w:space="0" w:color="auto"/>
          </w:divBdr>
        </w:div>
        <w:div w:id="263921079">
          <w:marLeft w:val="0"/>
          <w:marRight w:val="0"/>
          <w:marTop w:val="0"/>
          <w:marBottom w:val="0"/>
          <w:divBdr>
            <w:top w:val="none" w:sz="0" w:space="0" w:color="auto"/>
            <w:left w:val="none" w:sz="0" w:space="0" w:color="auto"/>
            <w:bottom w:val="none" w:sz="0" w:space="0" w:color="auto"/>
            <w:right w:val="none" w:sz="0" w:space="0" w:color="auto"/>
          </w:divBdr>
          <w:divsChild>
            <w:div w:id="1825274145">
              <w:marLeft w:val="0"/>
              <w:marRight w:val="0"/>
              <w:marTop w:val="0"/>
              <w:marBottom w:val="0"/>
              <w:divBdr>
                <w:top w:val="none" w:sz="0" w:space="0" w:color="auto"/>
                <w:left w:val="none" w:sz="0" w:space="0" w:color="auto"/>
                <w:bottom w:val="none" w:sz="0" w:space="0" w:color="auto"/>
                <w:right w:val="none" w:sz="0" w:space="0" w:color="auto"/>
              </w:divBdr>
            </w:div>
          </w:divsChild>
        </w:div>
        <w:div w:id="2142766891">
          <w:marLeft w:val="0"/>
          <w:marRight w:val="0"/>
          <w:marTop w:val="0"/>
          <w:marBottom w:val="0"/>
          <w:divBdr>
            <w:top w:val="none" w:sz="0" w:space="0" w:color="auto"/>
            <w:left w:val="none" w:sz="0" w:space="0" w:color="auto"/>
            <w:bottom w:val="none" w:sz="0" w:space="0" w:color="auto"/>
            <w:right w:val="none" w:sz="0" w:space="0" w:color="auto"/>
          </w:divBdr>
        </w:div>
        <w:div w:id="129327290">
          <w:marLeft w:val="0"/>
          <w:marRight w:val="0"/>
          <w:marTop w:val="0"/>
          <w:marBottom w:val="0"/>
          <w:divBdr>
            <w:top w:val="none" w:sz="0" w:space="0" w:color="auto"/>
            <w:left w:val="none" w:sz="0" w:space="0" w:color="auto"/>
            <w:bottom w:val="none" w:sz="0" w:space="0" w:color="auto"/>
            <w:right w:val="none" w:sz="0" w:space="0" w:color="auto"/>
          </w:divBdr>
          <w:divsChild>
            <w:div w:id="384185308">
              <w:marLeft w:val="0"/>
              <w:marRight w:val="0"/>
              <w:marTop w:val="0"/>
              <w:marBottom w:val="0"/>
              <w:divBdr>
                <w:top w:val="none" w:sz="0" w:space="0" w:color="auto"/>
                <w:left w:val="none" w:sz="0" w:space="0" w:color="auto"/>
                <w:bottom w:val="none" w:sz="0" w:space="0" w:color="auto"/>
                <w:right w:val="none" w:sz="0" w:space="0" w:color="auto"/>
              </w:divBdr>
            </w:div>
          </w:divsChild>
        </w:div>
        <w:div w:id="1942294468">
          <w:marLeft w:val="0"/>
          <w:marRight w:val="0"/>
          <w:marTop w:val="0"/>
          <w:marBottom w:val="0"/>
          <w:divBdr>
            <w:top w:val="none" w:sz="0" w:space="0" w:color="auto"/>
            <w:left w:val="none" w:sz="0" w:space="0" w:color="auto"/>
            <w:bottom w:val="none" w:sz="0" w:space="0" w:color="auto"/>
            <w:right w:val="none" w:sz="0" w:space="0" w:color="auto"/>
          </w:divBdr>
        </w:div>
        <w:div w:id="1161770423">
          <w:marLeft w:val="0"/>
          <w:marRight w:val="0"/>
          <w:marTop w:val="0"/>
          <w:marBottom w:val="0"/>
          <w:divBdr>
            <w:top w:val="none" w:sz="0" w:space="0" w:color="auto"/>
            <w:left w:val="none" w:sz="0" w:space="0" w:color="auto"/>
            <w:bottom w:val="none" w:sz="0" w:space="0" w:color="auto"/>
            <w:right w:val="none" w:sz="0" w:space="0" w:color="auto"/>
          </w:divBdr>
          <w:divsChild>
            <w:div w:id="1896430671">
              <w:marLeft w:val="0"/>
              <w:marRight w:val="0"/>
              <w:marTop w:val="0"/>
              <w:marBottom w:val="0"/>
              <w:divBdr>
                <w:top w:val="none" w:sz="0" w:space="0" w:color="auto"/>
                <w:left w:val="none" w:sz="0" w:space="0" w:color="auto"/>
                <w:bottom w:val="none" w:sz="0" w:space="0" w:color="auto"/>
                <w:right w:val="none" w:sz="0" w:space="0" w:color="auto"/>
              </w:divBdr>
            </w:div>
          </w:divsChild>
        </w:div>
        <w:div w:id="1096559258">
          <w:marLeft w:val="0"/>
          <w:marRight w:val="0"/>
          <w:marTop w:val="0"/>
          <w:marBottom w:val="0"/>
          <w:divBdr>
            <w:top w:val="none" w:sz="0" w:space="0" w:color="auto"/>
            <w:left w:val="none" w:sz="0" w:space="0" w:color="auto"/>
            <w:bottom w:val="none" w:sz="0" w:space="0" w:color="auto"/>
            <w:right w:val="none" w:sz="0" w:space="0" w:color="auto"/>
          </w:divBdr>
        </w:div>
        <w:div w:id="341395179">
          <w:marLeft w:val="0"/>
          <w:marRight w:val="0"/>
          <w:marTop w:val="0"/>
          <w:marBottom w:val="0"/>
          <w:divBdr>
            <w:top w:val="none" w:sz="0" w:space="0" w:color="auto"/>
            <w:left w:val="none" w:sz="0" w:space="0" w:color="auto"/>
            <w:bottom w:val="none" w:sz="0" w:space="0" w:color="auto"/>
            <w:right w:val="none" w:sz="0" w:space="0" w:color="auto"/>
          </w:divBdr>
          <w:divsChild>
            <w:div w:id="1856964482">
              <w:marLeft w:val="0"/>
              <w:marRight w:val="0"/>
              <w:marTop w:val="0"/>
              <w:marBottom w:val="0"/>
              <w:divBdr>
                <w:top w:val="none" w:sz="0" w:space="0" w:color="auto"/>
                <w:left w:val="none" w:sz="0" w:space="0" w:color="auto"/>
                <w:bottom w:val="none" w:sz="0" w:space="0" w:color="auto"/>
                <w:right w:val="none" w:sz="0" w:space="0" w:color="auto"/>
              </w:divBdr>
            </w:div>
          </w:divsChild>
        </w:div>
        <w:div w:id="1317878994">
          <w:marLeft w:val="0"/>
          <w:marRight w:val="0"/>
          <w:marTop w:val="0"/>
          <w:marBottom w:val="0"/>
          <w:divBdr>
            <w:top w:val="none" w:sz="0" w:space="0" w:color="auto"/>
            <w:left w:val="none" w:sz="0" w:space="0" w:color="auto"/>
            <w:bottom w:val="none" w:sz="0" w:space="0" w:color="auto"/>
            <w:right w:val="none" w:sz="0" w:space="0" w:color="auto"/>
          </w:divBdr>
        </w:div>
        <w:div w:id="1400667626">
          <w:marLeft w:val="0"/>
          <w:marRight w:val="0"/>
          <w:marTop w:val="0"/>
          <w:marBottom w:val="0"/>
          <w:divBdr>
            <w:top w:val="none" w:sz="0" w:space="0" w:color="auto"/>
            <w:left w:val="none" w:sz="0" w:space="0" w:color="auto"/>
            <w:bottom w:val="none" w:sz="0" w:space="0" w:color="auto"/>
            <w:right w:val="none" w:sz="0" w:space="0" w:color="auto"/>
          </w:divBdr>
          <w:divsChild>
            <w:div w:id="1614702678">
              <w:marLeft w:val="0"/>
              <w:marRight w:val="0"/>
              <w:marTop w:val="0"/>
              <w:marBottom w:val="0"/>
              <w:divBdr>
                <w:top w:val="none" w:sz="0" w:space="0" w:color="auto"/>
                <w:left w:val="none" w:sz="0" w:space="0" w:color="auto"/>
                <w:bottom w:val="none" w:sz="0" w:space="0" w:color="auto"/>
                <w:right w:val="none" w:sz="0" w:space="0" w:color="auto"/>
              </w:divBdr>
            </w:div>
          </w:divsChild>
        </w:div>
        <w:div w:id="951939706">
          <w:marLeft w:val="0"/>
          <w:marRight w:val="0"/>
          <w:marTop w:val="0"/>
          <w:marBottom w:val="0"/>
          <w:divBdr>
            <w:top w:val="none" w:sz="0" w:space="0" w:color="auto"/>
            <w:left w:val="none" w:sz="0" w:space="0" w:color="auto"/>
            <w:bottom w:val="none" w:sz="0" w:space="0" w:color="auto"/>
            <w:right w:val="none" w:sz="0" w:space="0" w:color="auto"/>
          </w:divBdr>
        </w:div>
        <w:div w:id="242448406">
          <w:marLeft w:val="0"/>
          <w:marRight w:val="0"/>
          <w:marTop w:val="0"/>
          <w:marBottom w:val="0"/>
          <w:divBdr>
            <w:top w:val="none" w:sz="0" w:space="0" w:color="auto"/>
            <w:left w:val="none" w:sz="0" w:space="0" w:color="auto"/>
            <w:bottom w:val="none" w:sz="0" w:space="0" w:color="auto"/>
            <w:right w:val="none" w:sz="0" w:space="0" w:color="auto"/>
          </w:divBdr>
          <w:divsChild>
            <w:div w:id="1850097028">
              <w:marLeft w:val="0"/>
              <w:marRight w:val="0"/>
              <w:marTop w:val="0"/>
              <w:marBottom w:val="0"/>
              <w:divBdr>
                <w:top w:val="none" w:sz="0" w:space="0" w:color="auto"/>
                <w:left w:val="none" w:sz="0" w:space="0" w:color="auto"/>
                <w:bottom w:val="none" w:sz="0" w:space="0" w:color="auto"/>
                <w:right w:val="none" w:sz="0" w:space="0" w:color="auto"/>
              </w:divBdr>
            </w:div>
          </w:divsChild>
        </w:div>
        <w:div w:id="1805392435">
          <w:marLeft w:val="0"/>
          <w:marRight w:val="0"/>
          <w:marTop w:val="300"/>
          <w:marBottom w:val="0"/>
          <w:divBdr>
            <w:top w:val="none" w:sz="0" w:space="0" w:color="auto"/>
            <w:left w:val="none" w:sz="0" w:space="0" w:color="auto"/>
            <w:bottom w:val="none" w:sz="0" w:space="0" w:color="auto"/>
            <w:right w:val="none" w:sz="0" w:space="0" w:color="auto"/>
          </w:divBdr>
          <w:divsChild>
            <w:div w:id="1185636855">
              <w:marLeft w:val="0"/>
              <w:marRight w:val="0"/>
              <w:marTop w:val="0"/>
              <w:marBottom w:val="0"/>
              <w:divBdr>
                <w:top w:val="none" w:sz="0" w:space="0" w:color="auto"/>
                <w:left w:val="none" w:sz="0" w:space="0" w:color="auto"/>
                <w:bottom w:val="none" w:sz="0" w:space="0" w:color="auto"/>
                <w:right w:val="none" w:sz="0" w:space="0" w:color="auto"/>
              </w:divBdr>
              <w:divsChild>
                <w:div w:id="39146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862237">
          <w:marLeft w:val="0"/>
          <w:marRight w:val="0"/>
          <w:marTop w:val="300"/>
          <w:marBottom w:val="0"/>
          <w:divBdr>
            <w:top w:val="none" w:sz="0" w:space="0" w:color="auto"/>
            <w:left w:val="none" w:sz="0" w:space="0" w:color="auto"/>
            <w:bottom w:val="none" w:sz="0" w:space="0" w:color="auto"/>
            <w:right w:val="none" w:sz="0" w:space="0" w:color="auto"/>
          </w:divBdr>
          <w:divsChild>
            <w:div w:id="960383349">
              <w:marLeft w:val="0"/>
              <w:marRight w:val="0"/>
              <w:marTop w:val="0"/>
              <w:marBottom w:val="0"/>
              <w:divBdr>
                <w:top w:val="none" w:sz="0" w:space="0" w:color="auto"/>
                <w:left w:val="none" w:sz="0" w:space="0" w:color="auto"/>
                <w:bottom w:val="none" w:sz="0" w:space="0" w:color="auto"/>
                <w:right w:val="none" w:sz="0" w:space="0" w:color="auto"/>
              </w:divBdr>
              <w:divsChild>
                <w:div w:id="60588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58975">
          <w:marLeft w:val="0"/>
          <w:marRight w:val="0"/>
          <w:marTop w:val="300"/>
          <w:marBottom w:val="0"/>
          <w:divBdr>
            <w:top w:val="none" w:sz="0" w:space="0" w:color="auto"/>
            <w:left w:val="none" w:sz="0" w:space="0" w:color="auto"/>
            <w:bottom w:val="none" w:sz="0" w:space="0" w:color="auto"/>
            <w:right w:val="none" w:sz="0" w:space="0" w:color="auto"/>
          </w:divBdr>
          <w:divsChild>
            <w:div w:id="246041744">
              <w:marLeft w:val="0"/>
              <w:marRight w:val="0"/>
              <w:marTop w:val="0"/>
              <w:marBottom w:val="0"/>
              <w:divBdr>
                <w:top w:val="none" w:sz="0" w:space="0" w:color="auto"/>
                <w:left w:val="none" w:sz="0" w:space="0" w:color="auto"/>
                <w:bottom w:val="none" w:sz="0" w:space="0" w:color="auto"/>
                <w:right w:val="none" w:sz="0" w:space="0" w:color="auto"/>
              </w:divBdr>
              <w:divsChild>
                <w:div w:id="34609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9201">
          <w:marLeft w:val="0"/>
          <w:marRight w:val="0"/>
          <w:marTop w:val="300"/>
          <w:marBottom w:val="0"/>
          <w:divBdr>
            <w:top w:val="none" w:sz="0" w:space="0" w:color="auto"/>
            <w:left w:val="none" w:sz="0" w:space="0" w:color="auto"/>
            <w:bottom w:val="none" w:sz="0" w:space="0" w:color="auto"/>
            <w:right w:val="none" w:sz="0" w:space="0" w:color="auto"/>
          </w:divBdr>
          <w:divsChild>
            <w:div w:id="397480015">
              <w:marLeft w:val="0"/>
              <w:marRight w:val="0"/>
              <w:marTop w:val="0"/>
              <w:marBottom w:val="0"/>
              <w:divBdr>
                <w:top w:val="none" w:sz="0" w:space="0" w:color="auto"/>
                <w:left w:val="none" w:sz="0" w:space="0" w:color="auto"/>
                <w:bottom w:val="none" w:sz="0" w:space="0" w:color="auto"/>
                <w:right w:val="none" w:sz="0" w:space="0" w:color="auto"/>
              </w:divBdr>
              <w:divsChild>
                <w:div w:id="44250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414333">
      <w:bodyDiv w:val="1"/>
      <w:marLeft w:val="0"/>
      <w:marRight w:val="0"/>
      <w:marTop w:val="0"/>
      <w:marBottom w:val="0"/>
      <w:divBdr>
        <w:top w:val="none" w:sz="0" w:space="0" w:color="auto"/>
        <w:left w:val="none" w:sz="0" w:space="0" w:color="auto"/>
        <w:bottom w:val="none" w:sz="0" w:space="0" w:color="auto"/>
        <w:right w:val="none" w:sz="0" w:space="0" w:color="auto"/>
      </w:divBdr>
      <w:divsChild>
        <w:div w:id="1477339000">
          <w:marLeft w:val="0"/>
          <w:marRight w:val="0"/>
          <w:marTop w:val="0"/>
          <w:marBottom w:val="0"/>
          <w:divBdr>
            <w:top w:val="none" w:sz="0" w:space="0" w:color="auto"/>
            <w:left w:val="none" w:sz="0" w:space="0" w:color="auto"/>
            <w:bottom w:val="none" w:sz="0" w:space="0" w:color="auto"/>
            <w:right w:val="none" w:sz="0" w:space="0" w:color="auto"/>
          </w:divBdr>
        </w:div>
        <w:div w:id="402220166">
          <w:marLeft w:val="0"/>
          <w:marRight w:val="0"/>
          <w:marTop w:val="0"/>
          <w:marBottom w:val="0"/>
          <w:divBdr>
            <w:top w:val="none" w:sz="0" w:space="0" w:color="auto"/>
            <w:left w:val="none" w:sz="0" w:space="0" w:color="auto"/>
            <w:bottom w:val="none" w:sz="0" w:space="0" w:color="auto"/>
            <w:right w:val="none" w:sz="0" w:space="0" w:color="auto"/>
          </w:divBdr>
          <w:divsChild>
            <w:div w:id="2083093149">
              <w:marLeft w:val="0"/>
              <w:marRight w:val="0"/>
              <w:marTop w:val="0"/>
              <w:marBottom w:val="0"/>
              <w:divBdr>
                <w:top w:val="none" w:sz="0" w:space="0" w:color="auto"/>
                <w:left w:val="none" w:sz="0" w:space="0" w:color="auto"/>
                <w:bottom w:val="none" w:sz="0" w:space="0" w:color="auto"/>
                <w:right w:val="none" w:sz="0" w:space="0" w:color="auto"/>
              </w:divBdr>
            </w:div>
          </w:divsChild>
        </w:div>
        <w:div w:id="251594415">
          <w:marLeft w:val="0"/>
          <w:marRight w:val="0"/>
          <w:marTop w:val="0"/>
          <w:marBottom w:val="0"/>
          <w:divBdr>
            <w:top w:val="none" w:sz="0" w:space="0" w:color="auto"/>
            <w:left w:val="none" w:sz="0" w:space="0" w:color="auto"/>
            <w:bottom w:val="none" w:sz="0" w:space="0" w:color="auto"/>
            <w:right w:val="none" w:sz="0" w:space="0" w:color="auto"/>
          </w:divBdr>
        </w:div>
        <w:div w:id="2003896359">
          <w:marLeft w:val="0"/>
          <w:marRight w:val="0"/>
          <w:marTop w:val="0"/>
          <w:marBottom w:val="0"/>
          <w:divBdr>
            <w:top w:val="none" w:sz="0" w:space="0" w:color="auto"/>
            <w:left w:val="none" w:sz="0" w:space="0" w:color="auto"/>
            <w:bottom w:val="none" w:sz="0" w:space="0" w:color="auto"/>
            <w:right w:val="none" w:sz="0" w:space="0" w:color="auto"/>
          </w:divBdr>
          <w:divsChild>
            <w:div w:id="1755736588">
              <w:marLeft w:val="0"/>
              <w:marRight w:val="0"/>
              <w:marTop w:val="0"/>
              <w:marBottom w:val="0"/>
              <w:divBdr>
                <w:top w:val="none" w:sz="0" w:space="0" w:color="auto"/>
                <w:left w:val="none" w:sz="0" w:space="0" w:color="auto"/>
                <w:bottom w:val="none" w:sz="0" w:space="0" w:color="auto"/>
                <w:right w:val="none" w:sz="0" w:space="0" w:color="auto"/>
              </w:divBdr>
            </w:div>
          </w:divsChild>
        </w:div>
        <w:div w:id="1012993698">
          <w:marLeft w:val="0"/>
          <w:marRight w:val="0"/>
          <w:marTop w:val="0"/>
          <w:marBottom w:val="0"/>
          <w:divBdr>
            <w:top w:val="none" w:sz="0" w:space="0" w:color="auto"/>
            <w:left w:val="none" w:sz="0" w:space="0" w:color="auto"/>
            <w:bottom w:val="none" w:sz="0" w:space="0" w:color="auto"/>
            <w:right w:val="none" w:sz="0" w:space="0" w:color="auto"/>
          </w:divBdr>
        </w:div>
        <w:div w:id="443815701">
          <w:marLeft w:val="0"/>
          <w:marRight w:val="0"/>
          <w:marTop w:val="0"/>
          <w:marBottom w:val="0"/>
          <w:divBdr>
            <w:top w:val="none" w:sz="0" w:space="0" w:color="auto"/>
            <w:left w:val="none" w:sz="0" w:space="0" w:color="auto"/>
            <w:bottom w:val="none" w:sz="0" w:space="0" w:color="auto"/>
            <w:right w:val="none" w:sz="0" w:space="0" w:color="auto"/>
          </w:divBdr>
          <w:divsChild>
            <w:div w:id="1999116113">
              <w:marLeft w:val="0"/>
              <w:marRight w:val="0"/>
              <w:marTop w:val="0"/>
              <w:marBottom w:val="0"/>
              <w:divBdr>
                <w:top w:val="none" w:sz="0" w:space="0" w:color="auto"/>
                <w:left w:val="none" w:sz="0" w:space="0" w:color="auto"/>
                <w:bottom w:val="none" w:sz="0" w:space="0" w:color="auto"/>
                <w:right w:val="none" w:sz="0" w:space="0" w:color="auto"/>
              </w:divBdr>
            </w:div>
          </w:divsChild>
        </w:div>
        <w:div w:id="348138475">
          <w:marLeft w:val="0"/>
          <w:marRight w:val="0"/>
          <w:marTop w:val="0"/>
          <w:marBottom w:val="0"/>
          <w:divBdr>
            <w:top w:val="none" w:sz="0" w:space="0" w:color="auto"/>
            <w:left w:val="none" w:sz="0" w:space="0" w:color="auto"/>
            <w:bottom w:val="none" w:sz="0" w:space="0" w:color="auto"/>
            <w:right w:val="none" w:sz="0" w:space="0" w:color="auto"/>
          </w:divBdr>
        </w:div>
        <w:div w:id="1921677310">
          <w:marLeft w:val="0"/>
          <w:marRight w:val="0"/>
          <w:marTop w:val="0"/>
          <w:marBottom w:val="0"/>
          <w:divBdr>
            <w:top w:val="none" w:sz="0" w:space="0" w:color="auto"/>
            <w:left w:val="none" w:sz="0" w:space="0" w:color="auto"/>
            <w:bottom w:val="none" w:sz="0" w:space="0" w:color="auto"/>
            <w:right w:val="none" w:sz="0" w:space="0" w:color="auto"/>
          </w:divBdr>
          <w:divsChild>
            <w:div w:id="1554274887">
              <w:marLeft w:val="0"/>
              <w:marRight w:val="0"/>
              <w:marTop w:val="0"/>
              <w:marBottom w:val="0"/>
              <w:divBdr>
                <w:top w:val="none" w:sz="0" w:space="0" w:color="auto"/>
                <w:left w:val="none" w:sz="0" w:space="0" w:color="auto"/>
                <w:bottom w:val="none" w:sz="0" w:space="0" w:color="auto"/>
                <w:right w:val="none" w:sz="0" w:space="0" w:color="auto"/>
              </w:divBdr>
            </w:div>
          </w:divsChild>
        </w:div>
        <w:div w:id="1835799464">
          <w:marLeft w:val="0"/>
          <w:marRight w:val="0"/>
          <w:marTop w:val="0"/>
          <w:marBottom w:val="0"/>
          <w:divBdr>
            <w:top w:val="none" w:sz="0" w:space="0" w:color="auto"/>
            <w:left w:val="none" w:sz="0" w:space="0" w:color="auto"/>
            <w:bottom w:val="none" w:sz="0" w:space="0" w:color="auto"/>
            <w:right w:val="none" w:sz="0" w:space="0" w:color="auto"/>
          </w:divBdr>
        </w:div>
        <w:div w:id="1944998995">
          <w:marLeft w:val="0"/>
          <w:marRight w:val="0"/>
          <w:marTop w:val="0"/>
          <w:marBottom w:val="0"/>
          <w:divBdr>
            <w:top w:val="none" w:sz="0" w:space="0" w:color="auto"/>
            <w:left w:val="none" w:sz="0" w:space="0" w:color="auto"/>
            <w:bottom w:val="none" w:sz="0" w:space="0" w:color="auto"/>
            <w:right w:val="none" w:sz="0" w:space="0" w:color="auto"/>
          </w:divBdr>
          <w:divsChild>
            <w:div w:id="663361721">
              <w:marLeft w:val="0"/>
              <w:marRight w:val="0"/>
              <w:marTop w:val="0"/>
              <w:marBottom w:val="0"/>
              <w:divBdr>
                <w:top w:val="none" w:sz="0" w:space="0" w:color="auto"/>
                <w:left w:val="none" w:sz="0" w:space="0" w:color="auto"/>
                <w:bottom w:val="none" w:sz="0" w:space="0" w:color="auto"/>
                <w:right w:val="none" w:sz="0" w:space="0" w:color="auto"/>
              </w:divBdr>
            </w:div>
          </w:divsChild>
        </w:div>
        <w:div w:id="339237130">
          <w:marLeft w:val="0"/>
          <w:marRight w:val="0"/>
          <w:marTop w:val="0"/>
          <w:marBottom w:val="0"/>
          <w:divBdr>
            <w:top w:val="none" w:sz="0" w:space="0" w:color="auto"/>
            <w:left w:val="none" w:sz="0" w:space="0" w:color="auto"/>
            <w:bottom w:val="none" w:sz="0" w:space="0" w:color="auto"/>
            <w:right w:val="none" w:sz="0" w:space="0" w:color="auto"/>
          </w:divBdr>
        </w:div>
        <w:div w:id="776371980">
          <w:marLeft w:val="0"/>
          <w:marRight w:val="0"/>
          <w:marTop w:val="0"/>
          <w:marBottom w:val="0"/>
          <w:divBdr>
            <w:top w:val="none" w:sz="0" w:space="0" w:color="auto"/>
            <w:left w:val="none" w:sz="0" w:space="0" w:color="auto"/>
            <w:bottom w:val="none" w:sz="0" w:space="0" w:color="auto"/>
            <w:right w:val="none" w:sz="0" w:space="0" w:color="auto"/>
          </w:divBdr>
          <w:divsChild>
            <w:div w:id="22948131">
              <w:marLeft w:val="0"/>
              <w:marRight w:val="0"/>
              <w:marTop w:val="0"/>
              <w:marBottom w:val="0"/>
              <w:divBdr>
                <w:top w:val="none" w:sz="0" w:space="0" w:color="auto"/>
                <w:left w:val="none" w:sz="0" w:space="0" w:color="auto"/>
                <w:bottom w:val="none" w:sz="0" w:space="0" w:color="auto"/>
                <w:right w:val="none" w:sz="0" w:space="0" w:color="auto"/>
              </w:divBdr>
            </w:div>
          </w:divsChild>
        </w:div>
        <w:div w:id="255094134">
          <w:marLeft w:val="0"/>
          <w:marRight w:val="0"/>
          <w:marTop w:val="0"/>
          <w:marBottom w:val="0"/>
          <w:divBdr>
            <w:top w:val="none" w:sz="0" w:space="0" w:color="auto"/>
            <w:left w:val="none" w:sz="0" w:space="0" w:color="auto"/>
            <w:bottom w:val="none" w:sz="0" w:space="0" w:color="auto"/>
            <w:right w:val="none" w:sz="0" w:space="0" w:color="auto"/>
          </w:divBdr>
        </w:div>
        <w:div w:id="1914848395">
          <w:marLeft w:val="0"/>
          <w:marRight w:val="0"/>
          <w:marTop w:val="0"/>
          <w:marBottom w:val="0"/>
          <w:divBdr>
            <w:top w:val="none" w:sz="0" w:space="0" w:color="auto"/>
            <w:left w:val="none" w:sz="0" w:space="0" w:color="auto"/>
            <w:bottom w:val="none" w:sz="0" w:space="0" w:color="auto"/>
            <w:right w:val="none" w:sz="0" w:space="0" w:color="auto"/>
          </w:divBdr>
          <w:divsChild>
            <w:div w:id="1792286612">
              <w:marLeft w:val="0"/>
              <w:marRight w:val="0"/>
              <w:marTop w:val="0"/>
              <w:marBottom w:val="0"/>
              <w:divBdr>
                <w:top w:val="none" w:sz="0" w:space="0" w:color="auto"/>
                <w:left w:val="none" w:sz="0" w:space="0" w:color="auto"/>
                <w:bottom w:val="none" w:sz="0" w:space="0" w:color="auto"/>
                <w:right w:val="none" w:sz="0" w:space="0" w:color="auto"/>
              </w:divBdr>
            </w:div>
          </w:divsChild>
        </w:div>
        <w:div w:id="1621184709">
          <w:marLeft w:val="0"/>
          <w:marRight w:val="0"/>
          <w:marTop w:val="300"/>
          <w:marBottom w:val="0"/>
          <w:divBdr>
            <w:top w:val="none" w:sz="0" w:space="0" w:color="auto"/>
            <w:left w:val="none" w:sz="0" w:space="0" w:color="auto"/>
            <w:bottom w:val="none" w:sz="0" w:space="0" w:color="auto"/>
            <w:right w:val="none" w:sz="0" w:space="0" w:color="auto"/>
          </w:divBdr>
          <w:divsChild>
            <w:div w:id="2068259528">
              <w:marLeft w:val="0"/>
              <w:marRight w:val="0"/>
              <w:marTop w:val="0"/>
              <w:marBottom w:val="0"/>
              <w:divBdr>
                <w:top w:val="none" w:sz="0" w:space="0" w:color="auto"/>
                <w:left w:val="none" w:sz="0" w:space="0" w:color="auto"/>
                <w:bottom w:val="none" w:sz="0" w:space="0" w:color="auto"/>
                <w:right w:val="none" w:sz="0" w:space="0" w:color="auto"/>
              </w:divBdr>
              <w:divsChild>
                <w:div w:id="7707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058244">
          <w:marLeft w:val="0"/>
          <w:marRight w:val="0"/>
          <w:marTop w:val="300"/>
          <w:marBottom w:val="0"/>
          <w:divBdr>
            <w:top w:val="none" w:sz="0" w:space="0" w:color="auto"/>
            <w:left w:val="none" w:sz="0" w:space="0" w:color="auto"/>
            <w:bottom w:val="none" w:sz="0" w:space="0" w:color="auto"/>
            <w:right w:val="none" w:sz="0" w:space="0" w:color="auto"/>
          </w:divBdr>
          <w:divsChild>
            <w:div w:id="1247113719">
              <w:marLeft w:val="0"/>
              <w:marRight w:val="0"/>
              <w:marTop w:val="0"/>
              <w:marBottom w:val="0"/>
              <w:divBdr>
                <w:top w:val="none" w:sz="0" w:space="0" w:color="auto"/>
                <w:left w:val="none" w:sz="0" w:space="0" w:color="auto"/>
                <w:bottom w:val="none" w:sz="0" w:space="0" w:color="auto"/>
                <w:right w:val="none" w:sz="0" w:space="0" w:color="auto"/>
              </w:divBdr>
              <w:divsChild>
                <w:div w:id="71935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18593">
          <w:marLeft w:val="0"/>
          <w:marRight w:val="0"/>
          <w:marTop w:val="300"/>
          <w:marBottom w:val="0"/>
          <w:divBdr>
            <w:top w:val="none" w:sz="0" w:space="0" w:color="auto"/>
            <w:left w:val="none" w:sz="0" w:space="0" w:color="auto"/>
            <w:bottom w:val="none" w:sz="0" w:space="0" w:color="auto"/>
            <w:right w:val="none" w:sz="0" w:space="0" w:color="auto"/>
          </w:divBdr>
          <w:divsChild>
            <w:div w:id="552234075">
              <w:marLeft w:val="0"/>
              <w:marRight w:val="0"/>
              <w:marTop w:val="0"/>
              <w:marBottom w:val="0"/>
              <w:divBdr>
                <w:top w:val="none" w:sz="0" w:space="0" w:color="auto"/>
                <w:left w:val="none" w:sz="0" w:space="0" w:color="auto"/>
                <w:bottom w:val="none" w:sz="0" w:space="0" w:color="auto"/>
                <w:right w:val="none" w:sz="0" w:space="0" w:color="auto"/>
              </w:divBdr>
              <w:divsChild>
                <w:div w:id="197266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37300">
          <w:marLeft w:val="0"/>
          <w:marRight w:val="0"/>
          <w:marTop w:val="300"/>
          <w:marBottom w:val="0"/>
          <w:divBdr>
            <w:top w:val="none" w:sz="0" w:space="0" w:color="auto"/>
            <w:left w:val="none" w:sz="0" w:space="0" w:color="auto"/>
            <w:bottom w:val="none" w:sz="0" w:space="0" w:color="auto"/>
            <w:right w:val="none" w:sz="0" w:space="0" w:color="auto"/>
          </w:divBdr>
          <w:divsChild>
            <w:div w:id="985670499">
              <w:marLeft w:val="0"/>
              <w:marRight w:val="0"/>
              <w:marTop w:val="0"/>
              <w:marBottom w:val="0"/>
              <w:divBdr>
                <w:top w:val="none" w:sz="0" w:space="0" w:color="auto"/>
                <w:left w:val="none" w:sz="0" w:space="0" w:color="auto"/>
                <w:bottom w:val="none" w:sz="0" w:space="0" w:color="auto"/>
                <w:right w:val="none" w:sz="0" w:space="0" w:color="auto"/>
              </w:divBdr>
              <w:divsChild>
                <w:div w:id="19317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568">
      <w:bodyDiv w:val="1"/>
      <w:marLeft w:val="0"/>
      <w:marRight w:val="0"/>
      <w:marTop w:val="0"/>
      <w:marBottom w:val="0"/>
      <w:divBdr>
        <w:top w:val="none" w:sz="0" w:space="0" w:color="auto"/>
        <w:left w:val="none" w:sz="0" w:space="0" w:color="auto"/>
        <w:bottom w:val="none" w:sz="0" w:space="0" w:color="auto"/>
        <w:right w:val="none" w:sz="0" w:space="0" w:color="auto"/>
      </w:divBdr>
      <w:divsChild>
        <w:div w:id="2046170767">
          <w:marLeft w:val="0"/>
          <w:marRight w:val="0"/>
          <w:marTop w:val="0"/>
          <w:marBottom w:val="0"/>
          <w:divBdr>
            <w:top w:val="none" w:sz="0" w:space="0" w:color="auto"/>
            <w:left w:val="none" w:sz="0" w:space="0" w:color="auto"/>
            <w:bottom w:val="none" w:sz="0" w:space="0" w:color="auto"/>
            <w:right w:val="none" w:sz="0" w:space="0" w:color="auto"/>
          </w:divBdr>
        </w:div>
        <w:div w:id="1600478961">
          <w:marLeft w:val="0"/>
          <w:marRight w:val="0"/>
          <w:marTop w:val="0"/>
          <w:marBottom w:val="0"/>
          <w:divBdr>
            <w:top w:val="none" w:sz="0" w:space="0" w:color="auto"/>
            <w:left w:val="none" w:sz="0" w:space="0" w:color="auto"/>
            <w:bottom w:val="none" w:sz="0" w:space="0" w:color="auto"/>
            <w:right w:val="none" w:sz="0" w:space="0" w:color="auto"/>
          </w:divBdr>
          <w:divsChild>
            <w:div w:id="2103914832">
              <w:marLeft w:val="0"/>
              <w:marRight w:val="0"/>
              <w:marTop w:val="0"/>
              <w:marBottom w:val="0"/>
              <w:divBdr>
                <w:top w:val="none" w:sz="0" w:space="0" w:color="auto"/>
                <w:left w:val="none" w:sz="0" w:space="0" w:color="auto"/>
                <w:bottom w:val="none" w:sz="0" w:space="0" w:color="auto"/>
                <w:right w:val="none" w:sz="0" w:space="0" w:color="auto"/>
              </w:divBdr>
            </w:div>
          </w:divsChild>
        </w:div>
        <w:div w:id="1658728060">
          <w:marLeft w:val="0"/>
          <w:marRight w:val="0"/>
          <w:marTop w:val="0"/>
          <w:marBottom w:val="0"/>
          <w:divBdr>
            <w:top w:val="none" w:sz="0" w:space="0" w:color="auto"/>
            <w:left w:val="none" w:sz="0" w:space="0" w:color="auto"/>
            <w:bottom w:val="none" w:sz="0" w:space="0" w:color="auto"/>
            <w:right w:val="none" w:sz="0" w:space="0" w:color="auto"/>
          </w:divBdr>
        </w:div>
        <w:div w:id="824784044">
          <w:marLeft w:val="0"/>
          <w:marRight w:val="0"/>
          <w:marTop w:val="0"/>
          <w:marBottom w:val="0"/>
          <w:divBdr>
            <w:top w:val="none" w:sz="0" w:space="0" w:color="auto"/>
            <w:left w:val="none" w:sz="0" w:space="0" w:color="auto"/>
            <w:bottom w:val="none" w:sz="0" w:space="0" w:color="auto"/>
            <w:right w:val="none" w:sz="0" w:space="0" w:color="auto"/>
          </w:divBdr>
          <w:divsChild>
            <w:div w:id="1842309585">
              <w:marLeft w:val="0"/>
              <w:marRight w:val="0"/>
              <w:marTop w:val="0"/>
              <w:marBottom w:val="0"/>
              <w:divBdr>
                <w:top w:val="none" w:sz="0" w:space="0" w:color="auto"/>
                <w:left w:val="none" w:sz="0" w:space="0" w:color="auto"/>
                <w:bottom w:val="none" w:sz="0" w:space="0" w:color="auto"/>
                <w:right w:val="none" w:sz="0" w:space="0" w:color="auto"/>
              </w:divBdr>
            </w:div>
          </w:divsChild>
        </w:div>
        <w:div w:id="1298418273">
          <w:marLeft w:val="0"/>
          <w:marRight w:val="0"/>
          <w:marTop w:val="0"/>
          <w:marBottom w:val="0"/>
          <w:divBdr>
            <w:top w:val="none" w:sz="0" w:space="0" w:color="auto"/>
            <w:left w:val="none" w:sz="0" w:space="0" w:color="auto"/>
            <w:bottom w:val="none" w:sz="0" w:space="0" w:color="auto"/>
            <w:right w:val="none" w:sz="0" w:space="0" w:color="auto"/>
          </w:divBdr>
        </w:div>
        <w:div w:id="1060708140">
          <w:marLeft w:val="0"/>
          <w:marRight w:val="0"/>
          <w:marTop w:val="0"/>
          <w:marBottom w:val="0"/>
          <w:divBdr>
            <w:top w:val="none" w:sz="0" w:space="0" w:color="auto"/>
            <w:left w:val="none" w:sz="0" w:space="0" w:color="auto"/>
            <w:bottom w:val="none" w:sz="0" w:space="0" w:color="auto"/>
            <w:right w:val="none" w:sz="0" w:space="0" w:color="auto"/>
          </w:divBdr>
          <w:divsChild>
            <w:div w:id="2109276699">
              <w:marLeft w:val="0"/>
              <w:marRight w:val="0"/>
              <w:marTop w:val="0"/>
              <w:marBottom w:val="0"/>
              <w:divBdr>
                <w:top w:val="none" w:sz="0" w:space="0" w:color="auto"/>
                <w:left w:val="none" w:sz="0" w:space="0" w:color="auto"/>
                <w:bottom w:val="none" w:sz="0" w:space="0" w:color="auto"/>
                <w:right w:val="none" w:sz="0" w:space="0" w:color="auto"/>
              </w:divBdr>
            </w:div>
          </w:divsChild>
        </w:div>
        <w:div w:id="2076852632">
          <w:marLeft w:val="0"/>
          <w:marRight w:val="0"/>
          <w:marTop w:val="0"/>
          <w:marBottom w:val="0"/>
          <w:divBdr>
            <w:top w:val="none" w:sz="0" w:space="0" w:color="auto"/>
            <w:left w:val="none" w:sz="0" w:space="0" w:color="auto"/>
            <w:bottom w:val="none" w:sz="0" w:space="0" w:color="auto"/>
            <w:right w:val="none" w:sz="0" w:space="0" w:color="auto"/>
          </w:divBdr>
        </w:div>
        <w:div w:id="1224415549">
          <w:marLeft w:val="0"/>
          <w:marRight w:val="0"/>
          <w:marTop w:val="0"/>
          <w:marBottom w:val="0"/>
          <w:divBdr>
            <w:top w:val="none" w:sz="0" w:space="0" w:color="auto"/>
            <w:left w:val="none" w:sz="0" w:space="0" w:color="auto"/>
            <w:bottom w:val="none" w:sz="0" w:space="0" w:color="auto"/>
            <w:right w:val="none" w:sz="0" w:space="0" w:color="auto"/>
          </w:divBdr>
          <w:divsChild>
            <w:div w:id="206533862">
              <w:marLeft w:val="0"/>
              <w:marRight w:val="0"/>
              <w:marTop w:val="0"/>
              <w:marBottom w:val="0"/>
              <w:divBdr>
                <w:top w:val="none" w:sz="0" w:space="0" w:color="auto"/>
                <w:left w:val="none" w:sz="0" w:space="0" w:color="auto"/>
                <w:bottom w:val="none" w:sz="0" w:space="0" w:color="auto"/>
                <w:right w:val="none" w:sz="0" w:space="0" w:color="auto"/>
              </w:divBdr>
            </w:div>
          </w:divsChild>
        </w:div>
        <w:div w:id="1230382569">
          <w:marLeft w:val="0"/>
          <w:marRight w:val="0"/>
          <w:marTop w:val="0"/>
          <w:marBottom w:val="0"/>
          <w:divBdr>
            <w:top w:val="none" w:sz="0" w:space="0" w:color="auto"/>
            <w:left w:val="none" w:sz="0" w:space="0" w:color="auto"/>
            <w:bottom w:val="none" w:sz="0" w:space="0" w:color="auto"/>
            <w:right w:val="none" w:sz="0" w:space="0" w:color="auto"/>
          </w:divBdr>
        </w:div>
        <w:div w:id="1633243822">
          <w:marLeft w:val="0"/>
          <w:marRight w:val="0"/>
          <w:marTop w:val="0"/>
          <w:marBottom w:val="0"/>
          <w:divBdr>
            <w:top w:val="none" w:sz="0" w:space="0" w:color="auto"/>
            <w:left w:val="none" w:sz="0" w:space="0" w:color="auto"/>
            <w:bottom w:val="none" w:sz="0" w:space="0" w:color="auto"/>
            <w:right w:val="none" w:sz="0" w:space="0" w:color="auto"/>
          </w:divBdr>
          <w:divsChild>
            <w:div w:id="2056542921">
              <w:marLeft w:val="0"/>
              <w:marRight w:val="0"/>
              <w:marTop w:val="0"/>
              <w:marBottom w:val="0"/>
              <w:divBdr>
                <w:top w:val="none" w:sz="0" w:space="0" w:color="auto"/>
                <w:left w:val="none" w:sz="0" w:space="0" w:color="auto"/>
                <w:bottom w:val="none" w:sz="0" w:space="0" w:color="auto"/>
                <w:right w:val="none" w:sz="0" w:space="0" w:color="auto"/>
              </w:divBdr>
            </w:div>
          </w:divsChild>
        </w:div>
        <w:div w:id="2073577105">
          <w:marLeft w:val="0"/>
          <w:marRight w:val="0"/>
          <w:marTop w:val="0"/>
          <w:marBottom w:val="0"/>
          <w:divBdr>
            <w:top w:val="none" w:sz="0" w:space="0" w:color="auto"/>
            <w:left w:val="none" w:sz="0" w:space="0" w:color="auto"/>
            <w:bottom w:val="none" w:sz="0" w:space="0" w:color="auto"/>
            <w:right w:val="none" w:sz="0" w:space="0" w:color="auto"/>
          </w:divBdr>
        </w:div>
        <w:div w:id="1377776159">
          <w:marLeft w:val="0"/>
          <w:marRight w:val="0"/>
          <w:marTop w:val="0"/>
          <w:marBottom w:val="0"/>
          <w:divBdr>
            <w:top w:val="none" w:sz="0" w:space="0" w:color="auto"/>
            <w:left w:val="none" w:sz="0" w:space="0" w:color="auto"/>
            <w:bottom w:val="none" w:sz="0" w:space="0" w:color="auto"/>
            <w:right w:val="none" w:sz="0" w:space="0" w:color="auto"/>
          </w:divBdr>
          <w:divsChild>
            <w:div w:id="1098254315">
              <w:marLeft w:val="0"/>
              <w:marRight w:val="0"/>
              <w:marTop w:val="0"/>
              <w:marBottom w:val="0"/>
              <w:divBdr>
                <w:top w:val="none" w:sz="0" w:space="0" w:color="auto"/>
                <w:left w:val="none" w:sz="0" w:space="0" w:color="auto"/>
                <w:bottom w:val="none" w:sz="0" w:space="0" w:color="auto"/>
                <w:right w:val="none" w:sz="0" w:space="0" w:color="auto"/>
              </w:divBdr>
            </w:div>
          </w:divsChild>
        </w:div>
        <w:div w:id="2025741026">
          <w:marLeft w:val="0"/>
          <w:marRight w:val="0"/>
          <w:marTop w:val="0"/>
          <w:marBottom w:val="0"/>
          <w:divBdr>
            <w:top w:val="none" w:sz="0" w:space="0" w:color="auto"/>
            <w:left w:val="none" w:sz="0" w:space="0" w:color="auto"/>
            <w:bottom w:val="none" w:sz="0" w:space="0" w:color="auto"/>
            <w:right w:val="none" w:sz="0" w:space="0" w:color="auto"/>
          </w:divBdr>
        </w:div>
        <w:div w:id="37315867">
          <w:marLeft w:val="0"/>
          <w:marRight w:val="0"/>
          <w:marTop w:val="0"/>
          <w:marBottom w:val="0"/>
          <w:divBdr>
            <w:top w:val="none" w:sz="0" w:space="0" w:color="auto"/>
            <w:left w:val="none" w:sz="0" w:space="0" w:color="auto"/>
            <w:bottom w:val="none" w:sz="0" w:space="0" w:color="auto"/>
            <w:right w:val="none" w:sz="0" w:space="0" w:color="auto"/>
          </w:divBdr>
          <w:divsChild>
            <w:div w:id="1161627732">
              <w:marLeft w:val="0"/>
              <w:marRight w:val="0"/>
              <w:marTop w:val="0"/>
              <w:marBottom w:val="0"/>
              <w:divBdr>
                <w:top w:val="none" w:sz="0" w:space="0" w:color="auto"/>
                <w:left w:val="none" w:sz="0" w:space="0" w:color="auto"/>
                <w:bottom w:val="none" w:sz="0" w:space="0" w:color="auto"/>
                <w:right w:val="none" w:sz="0" w:space="0" w:color="auto"/>
              </w:divBdr>
            </w:div>
          </w:divsChild>
        </w:div>
        <w:div w:id="1685551100">
          <w:marLeft w:val="0"/>
          <w:marRight w:val="0"/>
          <w:marTop w:val="300"/>
          <w:marBottom w:val="0"/>
          <w:divBdr>
            <w:top w:val="none" w:sz="0" w:space="0" w:color="auto"/>
            <w:left w:val="none" w:sz="0" w:space="0" w:color="auto"/>
            <w:bottom w:val="none" w:sz="0" w:space="0" w:color="auto"/>
            <w:right w:val="none" w:sz="0" w:space="0" w:color="auto"/>
          </w:divBdr>
          <w:divsChild>
            <w:div w:id="1145583672">
              <w:marLeft w:val="0"/>
              <w:marRight w:val="0"/>
              <w:marTop w:val="0"/>
              <w:marBottom w:val="0"/>
              <w:divBdr>
                <w:top w:val="none" w:sz="0" w:space="0" w:color="auto"/>
                <w:left w:val="none" w:sz="0" w:space="0" w:color="auto"/>
                <w:bottom w:val="none" w:sz="0" w:space="0" w:color="auto"/>
                <w:right w:val="none" w:sz="0" w:space="0" w:color="auto"/>
              </w:divBdr>
              <w:divsChild>
                <w:div w:id="1583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902695">
          <w:marLeft w:val="0"/>
          <w:marRight w:val="0"/>
          <w:marTop w:val="300"/>
          <w:marBottom w:val="0"/>
          <w:divBdr>
            <w:top w:val="none" w:sz="0" w:space="0" w:color="auto"/>
            <w:left w:val="none" w:sz="0" w:space="0" w:color="auto"/>
            <w:bottom w:val="none" w:sz="0" w:space="0" w:color="auto"/>
            <w:right w:val="none" w:sz="0" w:space="0" w:color="auto"/>
          </w:divBdr>
          <w:divsChild>
            <w:div w:id="1087507009">
              <w:marLeft w:val="0"/>
              <w:marRight w:val="0"/>
              <w:marTop w:val="0"/>
              <w:marBottom w:val="0"/>
              <w:divBdr>
                <w:top w:val="none" w:sz="0" w:space="0" w:color="auto"/>
                <w:left w:val="none" w:sz="0" w:space="0" w:color="auto"/>
                <w:bottom w:val="none" w:sz="0" w:space="0" w:color="auto"/>
                <w:right w:val="none" w:sz="0" w:space="0" w:color="auto"/>
              </w:divBdr>
              <w:divsChild>
                <w:div w:id="90009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310">
          <w:marLeft w:val="0"/>
          <w:marRight w:val="0"/>
          <w:marTop w:val="300"/>
          <w:marBottom w:val="0"/>
          <w:divBdr>
            <w:top w:val="none" w:sz="0" w:space="0" w:color="auto"/>
            <w:left w:val="none" w:sz="0" w:space="0" w:color="auto"/>
            <w:bottom w:val="none" w:sz="0" w:space="0" w:color="auto"/>
            <w:right w:val="none" w:sz="0" w:space="0" w:color="auto"/>
          </w:divBdr>
          <w:divsChild>
            <w:div w:id="1728407649">
              <w:marLeft w:val="0"/>
              <w:marRight w:val="0"/>
              <w:marTop w:val="0"/>
              <w:marBottom w:val="0"/>
              <w:divBdr>
                <w:top w:val="none" w:sz="0" w:space="0" w:color="auto"/>
                <w:left w:val="none" w:sz="0" w:space="0" w:color="auto"/>
                <w:bottom w:val="none" w:sz="0" w:space="0" w:color="auto"/>
                <w:right w:val="none" w:sz="0" w:space="0" w:color="auto"/>
              </w:divBdr>
              <w:divsChild>
                <w:div w:id="5606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81436">
          <w:marLeft w:val="0"/>
          <w:marRight w:val="0"/>
          <w:marTop w:val="300"/>
          <w:marBottom w:val="0"/>
          <w:divBdr>
            <w:top w:val="none" w:sz="0" w:space="0" w:color="auto"/>
            <w:left w:val="none" w:sz="0" w:space="0" w:color="auto"/>
            <w:bottom w:val="none" w:sz="0" w:space="0" w:color="auto"/>
            <w:right w:val="none" w:sz="0" w:space="0" w:color="auto"/>
          </w:divBdr>
          <w:divsChild>
            <w:div w:id="59981288">
              <w:marLeft w:val="0"/>
              <w:marRight w:val="0"/>
              <w:marTop w:val="0"/>
              <w:marBottom w:val="0"/>
              <w:divBdr>
                <w:top w:val="none" w:sz="0" w:space="0" w:color="auto"/>
                <w:left w:val="none" w:sz="0" w:space="0" w:color="auto"/>
                <w:bottom w:val="none" w:sz="0" w:space="0" w:color="auto"/>
                <w:right w:val="none" w:sz="0" w:space="0" w:color="auto"/>
              </w:divBdr>
              <w:divsChild>
                <w:div w:id="153499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940180">
      <w:bodyDiv w:val="1"/>
      <w:marLeft w:val="0"/>
      <w:marRight w:val="0"/>
      <w:marTop w:val="0"/>
      <w:marBottom w:val="0"/>
      <w:divBdr>
        <w:top w:val="none" w:sz="0" w:space="0" w:color="auto"/>
        <w:left w:val="none" w:sz="0" w:space="0" w:color="auto"/>
        <w:bottom w:val="none" w:sz="0" w:space="0" w:color="auto"/>
        <w:right w:val="none" w:sz="0" w:space="0" w:color="auto"/>
      </w:divBdr>
      <w:divsChild>
        <w:div w:id="126364478">
          <w:marLeft w:val="0"/>
          <w:marRight w:val="0"/>
          <w:marTop w:val="0"/>
          <w:marBottom w:val="0"/>
          <w:divBdr>
            <w:top w:val="none" w:sz="0" w:space="0" w:color="auto"/>
            <w:left w:val="none" w:sz="0" w:space="0" w:color="auto"/>
            <w:bottom w:val="none" w:sz="0" w:space="0" w:color="auto"/>
            <w:right w:val="none" w:sz="0" w:space="0" w:color="auto"/>
          </w:divBdr>
        </w:div>
        <w:div w:id="1756703868">
          <w:marLeft w:val="0"/>
          <w:marRight w:val="0"/>
          <w:marTop w:val="0"/>
          <w:marBottom w:val="0"/>
          <w:divBdr>
            <w:top w:val="none" w:sz="0" w:space="0" w:color="auto"/>
            <w:left w:val="none" w:sz="0" w:space="0" w:color="auto"/>
            <w:bottom w:val="none" w:sz="0" w:space="0" w:color="auto"/>
            <w:right w:val="none" w:sz="0" w:space="0" w:color="auto"/>
          </w:divBdr>
          <w:divsChild>
            <w:div w:id="1889149897">
              <w:marLeft w:val="0"/>
              <w:marRight w:val="0"/>
              <w:marTop w:val="0"/>
              <w:marBottom w:val="0"/>
              <w:divBdr>
                <w:top w:val="none" w:sz="0" w:space="0" w:color="auto"/>
                <w:left w:val="none" w:sz="0" w:space="0" w:color="auto"/>
                <w:bottom w:val="none" w:sz="0" w:space="0" w:color="auto"/>
                <w:right w:val="none" w:sz="0" w:space="0" w:color="auto"/>
              </w:divBdr>
            </w:div>
          </w:divsChild>
        </w:div>
        <w:div w:id="800074005">
          <w:marLeft w:val="0"/>
          <w:marRight w:val="0"/>
          <w:marTop w:val="0"/>
          <w:marBottom w:val="0"/>
          <w:divBdr>
            <w:top w:val="none" w:sz="0" w:space="0" w:color="auto"/>
            <w:left w:val="none" w:sz="0" w:space="0" w:color="auto"/>
            <w:bottom w:val="none" w:sz="0" w:space="0" w:color="auto"/>
            <w:right w:val="none" w:sz="0" w:space="0" w:color="auto"/>
          </w:divBdr>
        </w:div>
        <w:div w:id="1860655253">
          <w:marLeft w:val="0"/>
          <w:marRight w:val="0"/>
          <w:marTop w:val="0"/>
          <w:marBottom w:val="0"/>
          <w:divBdr>
            <w:top w:val="none" w:sz="0" w:space="0" w:color="auto"/>
            <w:left w:val="none" w:sz="0" w:space="0" w:color="auto"/>
            <w:bottom w:val="none" w:sz="0" w:space="0" w:color="auto"/>
            <w:right w:val="none" w:sz="0" w:space="0" w:color="auto"/>
          </w:divBdr>
          <w:divsChild>
            <w:div w:id="602686822">
              <w:marLeft w:val="0"/>
              <w:marRight w:val="0"/>
              <w:marTop w:val="0"/>
              <w:marBottom w:val="0"/>
              <w:divBdr>
                <w:top w:val="none" w:sz="0" w:space="0" w:color="auto"/>
                <w:left w:val="none" w:sz="0" w:space="0" w:color="auto"/>
                <w:bottom w:val="none" w:sz="0" w:space="0" w:color="auto"/>
                <w:right w:val="none" w:sz="0" w:space="0" w:color="auto"/>
              </w:divBdr>
            </w:div>
          </w:divsChild>
        </w:div>
        <w:div w:id="1648128863">
          <w:marLeft w:val="0"/>
          <w:marRight w:val="0"/>
          <w:marTop w:val="0"/>
          <w:marBottom w:val="0"/>
          <w:divBdr>
            <w:top w:val="none" w:sz="0" w:space="0" w:color="auto"/>
            <w:left w:val="none" w:sz="0" w:space="0" w:color="auto"/>
            <w:bottom w:val="none" w:sz="0" w:space="0" w:color="auto"/>
            <w:right w:val="none" w:sz="0" w:space="0" w:color="auto"/>
          </w:divBdr>
        </w:div>
        <w:div w:id="148789094">
          <w:marLeft w:val="0"/>
          <w:marRight w:val="0"/>
          <w:marTop w:val="0"/>
          <w:marBottom w:val="0"/>
          <w:divBdr>
            <w:top w:val="none" w:sz="0" w:space="0" w:color="auto"/>
            <w:left w:val="none" w:sz="0" w:space="0" w:color="auto"/>
            <w:bottom w:val="none" w:sz="0" w:space="0" w:color="auto"/>
            <w:right w:val="none" w:sz="0" w:space="0" w:color="auto"/>
          </w:divBdr>
          <w:divsChild>
            <w:div w:id="1040397329">
              <w:marLeft w:val="0"/>
              <w:marRight w:val="0"/>
              <w:marTop w:val="0"/>
              <w:marBottom w:val="0"/>
              <w:divBdr>
                <w:top w:val="none" w:sz="0" w:space="0" w:color="auto"/>
                <w:left w:val="none" w:sz="0" w:space="0" w:color="auto"/>
                <w:bottom w:val="none" w:sz="0" w:space="0" w:color="auto"/>
                <w:right w:val="none" w:sz="0" w:space="0" w:color="auto"/>
              </w:divBdr>
            </w:div>
          </w:divsChild>
        </w:div>
        <w:div w:id="166942655">
          <w:marLeft w:val="0"/>
          <w:marRight w:val="0"/>
          <w:marTop w:val="0"/>
          <w:marBottom w:val="0"/>
          <w:divBdr>
            <w:top w:val="none" w:sz="0" w:space="0" w:color="auto"/>
            <w:left w:val="none" w:sz="0" w:space="0" w:color="auto"/>
            <w:bottom w:val="none" w:sz="0" w:space="0" w:color="auto"/>
            <w:right w:val="none" w:sz="0" w:space="0" w:color="auto"/>
          </w:divBdr>
        </w:div>
        <w:div w:id="1817188740">
          <w:marLeft w:val="0"/>
          <w:marRight w:val="0"/>
          <w:marTop w:val="0"/>
          <w:marBottom w:val="0"/>
          <w:divBdr>
            <w:top w:val="none" w:sz="0" w:space="0" w:color="auto"/>
            <w:left w:val="none" w:sz="0" w:space="0" w:color="auto"/>
            <w:bottom w:val="none" w:sz="0" w:space="0" w:color="auto"/>
            <w:right w:val="none" w:sz="0" w:space="0" w:color="auto"/>
          </w:divBdr>
          <w:divsChild>
            <w:div w:id="1607883271">
              <w:marLeft w:val="0"/>
              <w:marRight w:val="0"/>
              <w:marTop w:val="0"/>
              <w:marBottom w:val="0"/>
              <w:divBdr>
                <w:top w:val="none" w:sz="0" w:space="0" w:color="auto"/>
                <w:left w:val="none" w:sz="0" w:space="0" w:color="auto"/>
                <w:bottom w:val="none" w:sz="0" w:space="0" w:color="auto"/>
                <w:right w:val="none" w:sz="0" w:space="0" w:color="auto"/>
              </w:divBdr>
            </w:div>
          </w:divsChild>
        </w:div>
        <w:div w:id="1785348447">
          <w:marLeft w:val="0"/>
          <w:marRight w:val="0"/>
          <w:marTop w:val="0"/>
          <w:marBottom w:val="0"/>
          <w:divBdr>
            <w:top w:val="none" w:sz="0" w:space="0" w:color="auto"/>
            <w:left w:val="none" w:sz="0" w:space="0" w:color="auto"/>
            <w:bottom w:val="none" w:sz="0" w:space="0" w:color="auto"/>
            <w:right w:val="none" w:sz="0" w:space="0" w:color="auto"/>
          </w:divBdr>
        </w:div>
        <w:div w:id="1299609227">
          <w:marLeft w:val="0"/>
          <w:marRight w:val="0"/>
          <w:marTop w:val="0"/>
          <w:marBottom w:val="0"/>
          <w:divBdr>
            <w:top w:val="none" w:sz="0" w:space="0" w:color="auto"/>
            <w:left w:val="none" w:sz="0" w:space="0" w:color="auto"/>
            <w:bottom w:val="none" w:sz="0" w:space="0" w:color="auto"/>
            <w:right w:val="none" w:sz="0" w:space="0" w:color="auto"/>
          </w:divBdr>
          <w:divsChild>
            <w:div w:id="2045398590">
              <w:marLeft w:val="0"/>
              <w:marRight w:val="0"/>
              <w:marTop w:val="0"/>
              <w:marBottom w:val="0"/>
              <w:divBdr>
                <w:top w:val="none" w:sz="0" w:space="0" w:color="auto"/>
                <w:left w:val="none" w:sz="0" w:space="0" w:color="auto"/>
                <w:bottom w:val="none" w:sz="0" w:space="0" w:color="auto"/>
                <w:right w:val="none" w:sz="0" w:space="0" w:color="auto"/>
              </w:divBdr>
            </w:div>
          </w:divsChild>
        </w:div>
        <w:div w:id="1273711909">
          <w:marLeft w:val="0"/>
          <w:marRight w:val="0"/>
          <w:marTop w:val="0"/>
          <w:marBottom w:val="0"/>
          <w:divBdr>
            <w:top w:val="none" w:sz="0" w:space="0" w:color="auto"/>
            <w:left w:val="none" w:sz="0" w:space="0" w:color="auto"/>
            <w:bottom w:val="none" w:sz="0" w:space="0" w:color="auto"/>
            <w:right w:val="none" w:sz="0" w:space="0" w:color="auto"/>
          </w:divBdr>
        </w:div>
        <w:div w:id="1647514733">
          <w:marLeft w:val="0"/>
          <w:marRight w:val="0"/>
          <w:marTop w:val="0"/>
          <w:marBottom w:val="0"/>
          <w:divBdr>
            <w:top w:val="none" w:sz="0" w:space="0" w:color="auto"/>
            <w:left w:val="none" w:sz="0" w:space="0" w:color="auto"/>
            <w:bottom w:val="none" w:sz="0" w:space="0" w:color="auto"/>
            <w:right w:val="none" w:sz="0" w:space="0" w:color="auto"/>
          </w:divBdr>
          <w:divsChild>
            <w:div w:id="796214780">
              <w:marLeft w:val="0"/>
              <w:marRight w:val="0"/>
              <w:marTop w:val="0"/>
              <w:marBottom w:val="0"/>
              <w:divBdr>
                <w:top w:val="none" w:sz="0" w:space="0" w:color="auto"/>
                <w:left w:val="none" w:sz="0" w:space="0" w:color="auto"/>
                <w:bottom w:val="none" w:sz="0" w:space="0" w:color="auto"/>
                <w:right w:val="none" w:sz="0" w:space="0" w:color="auto"/>
              </w:divBdr>
            </w:div>
          </w:divsChild>
        </w:div>
        <w:div w:id="725104641">
          <w:marLeft w:val="0"/>
          <w:marRight w:val="0"/>
          <w:marTop w:val="0"/>
          <w:marBottom w:val="0"/>
          <w:divBdr>
            <w:top w:val="none" w:sz="0" w:space="0" w:color="auto"/>
            <w:left w:val="none" w:sz="0" w:space="0" w:color="auto"/>
            <w:bottom w:val="none" w:sz="0" w:space="0" w:color="auto"/>
            <w:right w:val="none" w:sz="0" w:space="0" w:color="auto"/>
          </w:divBdr>
        </w:div>
        <w:div w:id="1073088038">
          <w:marLeft w:val="0"/>
          <w:marRight w:val="0"/>
          <w:marTop w:val="0"/>
          <w:marBottom w:val="0"/>
          <w:divBdr>
            <w:top w:val="none" w:sz="0" w:space="0" w:color="auto"/>
            <w:left w:val="none" w:sz="0" w:space="0" w:color="auto"/>
            <w:bottom w:val="none" w:sz="0" w:space="0" w:color="auto"/>
            <w:right w:val="none" w:sz="0" w:space="0" w:color="auto"/>
          </w:divBdr>
          <w:divsChild>
            <w:div w:id="676272411">
              <w:marLeft w:val="0"/>
              <w:marRight w:val="0"/>
              <w:marTop w:val="0"/>
              <w:marBottom w:val="0"/>
              <w:divBdr>
                <w:top w:val="none" w:sz="0" w:space="0" w:color="auto"/>
                <w:left w:val="none" w:sz="0" w:space="0" w:color="auto"/>
                <w:bottom w:val="none" w:sz="0" w:space="0" w:color="auto"/>
                <w:right w:val="none" w:sz="0" w:space="0" w:color="auto"/>
              </w:divBdr>
            </w:div>
          </w:divsChild>
        </w:div>
        <w:div w:id="557325229">
          <w:marLeft w:val="0"/>
          <w:marRight w:val="0"/>
          <w:marTop w:val="300"/>
          <w:marBottom w:val="0"/>
          <w:divBdr>
            <w:top w:val="none" w:sz="0" w:space="0" w:color="auto"/>
            <w:left w:val="none" w:sz="0" w:space="0" w:color="auto"/>
            <w:bottom w:val="none" w:sz="0" w:space="0" w:color="auto"/>
            <w:right w:val="none" w:sz="0" w:space="0" w:color="auto"/>
          </w:divBdr>
          <w:divsChild>
            <w:div w:id="1273441217">
              <w:marLeft w:val="0"/>
              <w:marRight w:val="0"/>
              <w:marTop w:val="0"/>
              <w:marBottom w:val="0"/>
              <w:divBdr>
                <w:top w:val="none" w:sz="0" w:space="0" w:color="auto"/>
                <w:left w:val="none" w:sz="0" w:space="0" w:color="auto"/>
                <w:bottom w:val="none" w:sz="0" w:space="0" w:color="auto"/>
                <w:right w:val="none" w:sz="0" w:space="0" w:color="auto"/>
              </w:divBdr>
              <w:divsChild>
                <w:div w:id="15915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864444">
          <w:marLeft w:val="0"/>
          <w:marRight w:val="0"/>
          <w:marTop w:val="300"/>
          <w:marBottom w:val="0"/>
          <w:divBdr>
            <w:top w:val="none" w:sz="0" w:space="0" w:color="auto"/>
            <w:left w:val="none" w:sz="0" w:space="0" w:color="auto"/>
            <w:bottom w:val="none" w:sz="0" w:space="0" w:color="auto"/>
            <w:right w:val="none" w:sz="0" w:space="0" w:color="auto"/>
          </w:divBdr>
          <w:divsChild>
            <w:div w:id="775709088">
              <w:marLeft w:val="0"/>
              <w:marRight w:val="0"/>
              <w:marTop w:val="0"/>
              <w:marBottom w:val="0"/>
              <w:divBdr>
                <w:top w:val="none" w:sz="0" w:space="0" w:color="auto"/>
                <w:left w:val="none" w:sz="0" w:space="0" w:color="auto"/>
                <w:bottom w:val="none" w:sz="0" w:space="0" w:color="auto"/>
                <w:right w:val="none" w:sz="0" w:space="0" w:color="auto"/>
              </w:divBdr>
              <w:divsChild>
                <w:div w:id="10978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52398">
          <w:marLeft w:val="0"/>
          <w:marRight w:val="0"/>
          <w:marTop w:val="300"/>
          <w:marBottom w:val="0"/>
          <w:divBdr>
            <w:top w:val="none" w:sz="0" w:space="0" w:color="auto"/>
            <w:left w:val="none" w:sz="0" w:space="0" w:color="auto"/>
            <w:bottom w:val="none" w:sz="0" w:space="0" w:color="auto"/>
            <w:right w:val="none" w:sz="0" w:space="0" w:color="auto"/>
          </w:divBdr>
          <w:divsChild>
            <w:div w:id="1102409941">
              <w:marLeft w:val="0"/>
              <w:marRight w:val="0"/>
              <w:marTop w:val="0"/>
              <w:marBottom w:val="0"/>
              <w:divBdr>
                <w:top w:val="none" w:sz="0" w:space="0" w:color="auto"/>
                <w:left w:val="none" w:sz="0" w:space="0" w:color="auto"/>
                <w:bottom w:val="none" w:sz="0" w:space="0" w:color="auto"/>
                <w:right w:val="none" w:sz="0" w:space="0" w:color="auto"/>
              </w:divBdr>
              <w:divsChild>
                <w:div w:id="15823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26937">
          <w:marLeft w:val="0"/>
          <w:marRight w:val="0"/>
          <w:marTop w:val="300"/>
          <w:marBottom w:val="0"/>
          <w:divBdr>
            <w:top w:val="none" w:sz="0" w:space="0" w:color="auto"/>
            <w:left w:val="none" w:sz="0" w:space="0" w:color="auto"/>
            <w:bottom w:val="none" w:sz="0" w:space="0" w:color="auto"/>
            <w:right w:val="none" w:sz="0" w:space="0" w:color="auto"/>
          </w:divBdr>
          <w:divsChild>
            <w:div w:id="392394952">
              <w:marLeft w:val="0"/>
              <w:marRight w:val="0"/>
              <w:marTop w:val="0"/>
              <w:marBottom w:val="0"/>
              <w:divBdr>
                <w:top w:val="none" w:sz="0" w:space="0" w:color="auto"/>
                <w:left w:val="none" w:sz="0" w:space="0" w:color="auto"/>
                <w:bottom w:val="none" w:sz="0" w:space="0" w:color="auto"/>
                <w:right w:val="none" w:sz="0" w:space="0" w:color="auto"/>
              </w:divBdr>
              <w:divsChild>
                <w:div w:id="4385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078752">
      <w:bodyDiv w:val="1"/>
      <w:marLeft w:val="0"/>
      <w:marRight w:val="0"/>
      <w:marTop w:val="0"/>
      <w:marBottom w:val="0"/>
      <w:divBdr>
        <w:top w:val="none" w:sz="0" w:space="0" w:color="auto"/>
        <w:left w:val="none" w:sz="0" w:space="0" w:color="auto"/>
        <w:bottom w:val="none" w:sz="0" w:space="0" w:color="auto"/>
        <w:right w:val="none" w:sz="0" w:space="0" w:color="auto"/>
      </w:divBdr>
      <w:divsChild>
        <w:div w:id="289939275">
          <w:marLeft w:val="0"/>
          <w:marRight w:val="0"/>
          <w:marTop w:val="0"/>
          <w:marBottom w:val="0"/>
          <w:divBdr>
            <w:top w:val="none" w:sz="0" w:space="0" w:color="auto"/>
            <w:left w:val="none" w:sz="0" w:space="0" w:color="auto"/>
            <w:bottom w:val="none" w:sz="0" w:space="0" w:color="auto"/>
            <w:right w:val="none" w:sz="0" w:space="0" w:color="auto"/>
          </w:divBdr>
        </w:div>
        <w:div w:id="841311710">
          <w:marLeft w:val="0"/>
          <w:marRight w:val="0"/>
          <w:marTop w:val="0"/>
          <w:marBottom w:val="0"/>
          <w:divBdr>
            <w:top w:val="none" w:sz="0" w:space="0" w:color="auto"/>
            <w:left w:val="none" w:sz="0" w:space="0" w:color="auto"/>
            <w:bottom w:val="none" w:sz="0" w:space="0" w:color="auto"/>
            <w:right w:val="none" w:sz="0" w:space="0" w:color="auto"/>
          </w:divBdr>
          <w:divsChild>
            <w:div w:id="354841796">
              <w:marLeft w:val="0"/>
              <w:marRight w:val="0"/>
              <w:marTop w:val="0"/>
              <w:marBottom w:val="0"/>
              <w:divBdr>
                <w:top w:val="none" w:sz="0" w:space="0" w:color="auto"/>
                <w:left w:val="none" w:sz="0" w:space="0" w:color="auto"/>
                <w:bottom w:val="none" w:sz="0" w:space="0" w:color="auto"/>
                <w:right w:val="none" w:sz="0" w:space="0" w:color="auto"/>
              </w:divBdr>
            </w:div>
          </w:divsChild>
        </w:div>
        <w:div w:id="365984325">
          <w:marLeft w:val="0"/>
          <w:marRight w:val="0"/>
          <w:marTop w:val="0"/>
          <w:marBottom w:val="0"/>
          <w:divBdr>
            <w:top w:val="none" w:sz="0" w:space="0" w:color="auto"/>
            <w:left w:val="none" w:sz="0" w:space="0" w:color="auto"/>
            <w:bottom w:val="none" w:sz="0" w:space="0" w:color="auto"/>
            <w:right w:val="none" w:sz="0" w:space="0" w:color="auto"/>
          </w:divBdr>
        </w:div>
        <w:div w:id="669910952">
          <w:marLeft w:val="0"/>
          <w:marRight w:val="0"/>
          <w:marTop w:val="0"/>
          <w:marBottom w:val="0"/>
          <w:divBdr>
            <w:top w:val="none" w:sz="0" w:space="0" w:color="auto"/>
            <w:left w:val="none" w:sz="0" w:space="0" w:color="auto"/>
            <w:bottom w:val="none" w:sz="0" w:space="0" w:color="auto"/>
            <w:right w:val="none" w:sz="0" w:space="0" w:color="auto"/>
          </w:divBdr>
          <w:divsChild>
            <w:div w:id="1670866542">
              <w:marLeft w:val="0"/>
              <w:marRight w:val="0"/>
              <w:marTop w:val="0"/>
              <w:marBottom w:val="0"/>
              <w:divBdr>
                <w:top w:val="none" w:sz="0" w:space="0" w:color="auto"/>
                <w:left w:val="none" w:sz="0" w:space="0" w:color="auto"/>
                <w:bottom w:val="none" w:sz="0" w:space="0" w:color="auto"/>
                <w:right w:val="none" w:sz="0" w:space="0" w:color="auto"/>
              </w:divBdr>
            </w:div>
          </w:divsChild>
        </w:div>
        <w:div w:id="1315375306">
          <w:marLeft w:val="0"/>
          <w:marRight w:val="0"/>
          <w:marTop w:val="0"/>
          <w:marBottom w:val="0"/>
          <w:divBdr>
            <w:top w:val="none" w:sz="0" w:space="0" w:color="auto"/>
            <w:left w:val="none" w:sz="0" w:space="0" w:color="auto"/>
            <w:bottom w:val="none" w:sz="0" w:space="0" w:color="auto"/>
            <w:right w:val="none" w:sz="0" w:space="0" w:color="auto"/>
          </w:divBdr>
        </w:div>
        <w:div w:id="637223557">
          <w:marLeft w:val="0"/>
          <w:marRight w:val="0"/>
          <w:marTop w:val="0"/>
          <w:marBottom w:val="0"/>
          <w:divBdr>
            <w:top w:val="none" w:sz="0" w:space="0" w:color="auto"/>
            <w:left w:val="none" w:sz="0" w:space="0" w:color="auto"/>
            <w:bottom w:val="none" w:sz="0" w:space="0" w:color="auto"/>
            <w:right w:val="none" w:sz="0" w:space="0" w:color="auto"/>
          </w:divBdr>
          <w:divsChild>
            <w:div w:id="1161241824">
              <w:marLeft w:val="0"/>
              <w:marRight w:val="0"/>
              <w:marTop w:val="0"/>
              <w:marBottom w:val="0"/>
              <w:divBdr>
                <w:top w:val="none" w:sz="0" w:space="0" w:color="auto"/>
                <w:left w:val="none" w:sz="0" w:space="0" w:color="auto"/>
                <w:bottom w:val="none" w:sz="0" w:space="0" w:color="auto"/>
                <w:right w:val="none" w:sz="0" w:space="0" w:color="auto"/>
              </w:divBdr>
            </w:div>
          </w:divsChild>
        </w:div>
        <w:div w:id="274333978">
          <w:marLeft w:val="0"/>
          <w:marRight w:val="0"/>
          <w:marTop w:val="0"/>
          <w:marBottom w:val="0"/>
          <w:divBdr>
            <w:top w:val="none" w:sz="0" w:space="0" w:color="auto"/>
            <w:left w:val="none" w:sz="0" w:space="0" w:color="auto"/>
            <w:bottom w:val="none" w:sz="0" w:space="0" w:color="auto"/>
            <w:right w:val="none" w:sz="0" w:space="0" w:color="auto"/>
          </w:divBdr>
        </w:div>
        <w:div w:id="1784769195">
          <w:marLeft w:val="0"/>
          <w:marRight w:val="0"/>
          <w:marTop w:val="0"/>
          <w:marBottom w:val="0"/>
          <w:divBdr>
            <w:top w:val="none" w:sz="0" w:space="0" w:color="auto"/>
            <w:left w:val="none" w:sz="0" w:space="0" w:color="auto"/>
            <w:bottom w:val="none" w:sz="0" w:space="0" w:color="auto"/>
            <w:right w:val="none" w:sz="0" w:space="0" w:color="auto"/>
          </w:divBdr>
          <w:divsChild>
            <w:div w:id="1496917428">
              <w:marLeft w:val="0"/>
              <w:marRight w:val="0"/>
              <w:marTop w:val="0"/>
              <w:marBottom w:val="0"/>
              <w:divBdr>
                <w:top w:val="none" w:sz="0" w:space="0" w:color="auto"/>
                <w:left w:val="none" w:sz="0" w:space="0" w:color="auto"/>
                <w:bottom w:val="none" w:sz="0" w:space="0" w:color="auto"/>
                <w:right w:val="none" w:sz="0" w:space="0" w:color="auto"/>
              </w:divBdr>
            </w:div>
          </w:divsChild>
        </w:div>
        <w:div w:id="1175537330">
          <w:marLeft w:val="0"/>
          <w:marRight w:val="0"/>
          <w:marTop w:val="0"/>
          <w:marBottom w:val="0"/>
          <w:divBdr>
            <w:top w:val="none" w:sz="0" w:space="0" w:color="auto"/>
            <w:left w:val="none" w:sz="0" w:space="0" w:color="auto"/>
            <w:bottom w:val="none" w:sz="0" w:space="0" w:color="auto"/>
            <w:right w:val="none" w:sz="0" w:space="0" w:color="auto"/>
          </w:divBdr>
        </w:div>
        <w:div w:id="661274537">
          <w:marLeft w:val="0"/>
          <w:marRight w:val="0"/>
          <w:marTop w:val="0"/>
          <w:marBottom w:val="0"/>
          <w:divBdr>
            <w:top w:val="none" w:sz="0" w:space="0" w:color="auto"/>
            <w:left w:val="none" w:sz="0" w:space="0" w:color="auto"/>
            <w:bottom w:val="none" w:sz="0" w:space="0" w:color="auto"/>
            <w:right w:val="none" w:sz="0" w:space="0" w:color="auto"/>
          </w:divBdr>
          <w:divsChild>
            <w:div w:id="930699952">
              <w:marLeft w:val="0"/>
              <w:marRight w:val="0"/>
              <w:marTop w:val="0"/>
              <w:marBottom w:val="0"/>
              <w:divBdr>
                <w:top w:val="none" w:sz="0" w:space="0" w:color="auto"/>
                <w:left w:val="none" w:sz="0" w:space="0" w:color="auto"/>
                <w:bottom w:val="none" w:sz="0" w:space="0" w:color="auto"/>
                <w:right w:val="none" w:sz="0" w:space="0" w:color="auto"/>
              </w:divBdr>
            </w:div>
          </w:divsChild>
        </w:div>
        <w:div w:id="1249775443">
          <w:marLeft w:val="0"/>
          <w:marRight w:val="0"/>
          <w:marTop w:val="0"/>
          <w:marBottom w:val="0"/>
          <w:divBdr>
            <w:top w:val="none" w:sz="0" w:space="0" w:color="auto"/>
            <w:left w:val="none" w:sz="0" w:space="0" w:color="auto"/>
            <w:bottom w:val="none" w:sz="0" w:space="0" w:color="auto"/>
            <w:right w:val="none" w:sz="0" w:space="0" w:color="auto"/>
          </w:divBdr>
        </w:div>
        <w:div w:id="1535967732">
          <w:marLeft w:val="0"/>
          <w:marRight w:val="0"/>
          <w:marTop w:val="0"/>
          <w:marBottom w:val="0"/>
          <w:divBdr>
            <w:top w:val="none" w:sz="0" w:space="0" w:color="auto"/>
            <w:left w:val="none" w:sz="0" w:space="0" w:color="auto"/>
            <w:bottom w:val="none" w:sz="0" w:space="0" w:color="auto"/>
            <w:right w:val="none" w:sz="0" w:space="0" w:color="auto"/>
          </w:divBdr>
          <w:divsChild>
            <w:div w:id="1925802207">
              <w:marLeft w:val="0"/>
              <w:marRight w:val="0"/>
              <w:marTop w:val="0"/>
              <w:marBottom w:val="0"/>
              <w:divBdr>
                <w:top w:val="none" w:sz="0" w:space="0" w:color="auto"/>
                <w:left w:val="none" w:sz="0" w:space="0" w:color="auto"/>
                <w:bottom w:val="none" w:sz="0" w:space="0" w:color="auto"/>
                <w:right w:val="none" w:sz="0" w:space="0" w:color="auto"/>
              </w:divBdr>
            </w:div>
          </w:divsChild>
        </w:div>
        <w:div w:id="11303212">
          <w:marLeft w:val="0"/>
          <w:marRight w:val="0"/>
          <w:marTop w:val="0"/>
          <w:marBottom w:val="0"/>
          <w:divBdr>
            <w:top w:val="none" w:sz="0" w:space="0" w:color="auto"/>
            <w:left w:val="none" w:sz="0" w:space="0" w:color="auto"/>
            <w:bottom w:val="none" w:sz="0" w:space="0" w:color="auto"/>
            <w:right w:val="none" w:sz="0" w:space="0" w:color="auto"/>
          </w:divBdr>
        </w:div>
        <w:div w:id="588806414">
          <w:marLeft w:val="0"/>
          <w:marRight w:val="0"/>
          <w:marTop w:val="0"/>
          <w:marBottom w:val="0"/>
          <w:divBdr>
            <w:top w:val="none" w:sz="0" w:space="0" w:color="auto"/>
            <w:left w:val="none" w:sz="0" w:space="0" w:color="auto"/>
            <w:bottom w:val="none" w:sz="0" w:space="0" w:color="auto"/>
            <w:right w:val="none" w:sz="0" w:space="0" w:color="auto"/>
          </w:divBdr>
          <w:divsChild>
            <w:div w:id="843980870">
              <w:marLeft w:val="0"/>
              <w:marRight w:val="0"/>
              <w:marTop w:val="0"/>
              <w:marBottom w:val="0"/>
              <w:divBdr>
                <w:top w:val="none" w:sz="0" w:space="0" w:color="auto"/>
                <w:left w:val="none" w:sz="0" w:space="0" w:color="auto"/>
                <w:bottom w:val="none" w:sz="0" w:space="0" w:color="auto"/>
                <w:right w:val="none" w:sz="0" w:space="0" w:color="auto"/>
              </w:divBdr>
            </w:div>
          </w:divsChild>
        </w:div>
        <w:div w:id="1259023485">
          <w:marLeft w:val="0"/>
          <w:marRight w:val="0"/>
          <w:marTop w:val="300"/>
          <w:marBottom w:val="0"/>
          <w:divBdr>
            <w:top w:val="none" w:sz="0" w:space="0" w:color="auto"/>
            <w:left w:val="none" w:sz="0" w:space="0" w:color="auto"/>
            <w:bottom w:val="none" w:sz="0" w:space="0" w:color="auto"/>
            <w:right w:val="none" w:sz="0" w:space="0" w:color="auto"/>
          </w:divBdr>
          <w:divsChild>
            <w:div w:id="373777954">
              <w:marLeft w:val="0"/>
              <w:marRight w:val="0"/>
              <w:marTop w:val="0"/>
              <w:marBottom w:val="0"/>
              <w:divBdr>
                <w:top w:val="none" w:sz="0" w:space="0" w:color="auto"/>
                <w:left w:val="none" w:sz="0" w:space="0" w:color="auto"/>
                <w:bottom w:val="none" w:sz="0" w:space="0" w:color="auto"/>
                <w:right w:val="none" w:sz="0" w:space="0" w:color="auto"/>
              </w:divBdr>
              <w:divsChild>
                <w:div w:id="128184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424050">
          <w:marLeft w:val="0"/>
          <w:marRight w:val="0"/>
          <w:marTop w:val="300"/>
          <w:marBottom w:val="0"/>
          <w:divBdr>
            <w:top w:val="none" w:sz="0" w:space="0" w:color="auto"/>
            <w:left w:val="none" w:sz="0" w:space="0" w:color="auto"/>
            <w:bottom w:val="none" w:sz="0" w:space="0" w:color="auto"/>
            <w:right w:val="none" w:sz="0" w:space="0" w:color="auto"/>
          </w:divBdr>
          <w:divsChild>
            <w:div w:id="1921132109">
              <w:marLeft w:val="0"/>
              <w:marRight w:val="0"/>
              <w:marTop w:val="0"/>
              <w:marBottom w:val="0"/>
              <w:divBdr>
                <w:top w:val="none" w:sz="0" w:space="0" w:color="auto"/>
                <w:left w:val="none" w:sz="0" w:space="0" w:color="auto"/>
                <w:bottom w:val="none" w:sz="0" w:space="0" w:color="auto"/>
                <w:right w:val="none" w:sz="0" w:space="0" w:color="auto"/>
              </w:divBdr>
              <w:divsChild>
                <w:div w:id="153272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47407">
          <w:marLeft w:val="0"/>
          <w:marRight w:val="0"/>
          <w:marTop w:val="300"/>
          <w:marBottom w:val="0"/>
          <w:divBdr>
            <w:top w:val="none" w:sz="0" w:space="0" w:color="auto"/>
            <w:left w:val="none" w:sz="0" w:space="0" w:color="auto"/>
            <w:bottom w:val="none" w:sz="0" w:space="0" w:color="auto"/>
            <w:right w:val="none" w:sz="0" w:space="0" w:color="auto"/>
          </w:divBdr>
          <w:divsChild>
            <w:div w:id="1831602031">
              <w:marLeft w:val="0"/>
              <w:marRight w:val="0"/>
              <w:marTop w:val="0"/>
              <w:marBottom w:val="0"/>
              <w:divBdr>
                <w:top w:val="none" w:sz="0" w:space="0" w:color="auto"/>
                <w:left w:val="none" w:sz="0" w:space="0" w:color="auto"/>
                <w:bottom w:val="none" w:sz="0" w:space="0" w:color="auto"/>
                <w:right w:val="none" w:sz="0" w:space="0" w:color="auto"/>
              </w:divBdr>
              <w:divsChild>
                <w:div w:id="103180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875">
          <w:marLeft w:val="0"/>
          <w:marRight w:val="0"/>
          <w:marTop w:val="300"/>
          <w:marBottom w:val="0"/>
          <w:divBdr>
            <w:top w:val="none" w:sz="0" w:space="0" w:color="auto"/>
            <w:left w:val="none" w:sz="0" w:space="0" w:color="auto"/>
            <w:bottom w:val="none" w:sz="0" w:space="0" w:color="auto"/>
            <w:right w:val="none" w:sz="0" w:space="0" w:color="auto"/>
          </w:divBdr>
          <w:divsChild>
            <w:div w:id="479230444">
              <w:marLeft w:val="0"/>
              <w:marRight w:val="0"/>
              <w:marTop w:val="0"/>
              <w:marBottom w:val="0"/>
              <w:divBdr>
                <w:top w:val="none" w:sz="0" w:space="0" w:color="auto"/>
                <w:left w:val="none" w:sz="0" w:space="0" w:color="auto"/>
                <w:bottom w:val="none" w:sz="0" w:space="0" w:color="auto"/>
                <w:right w:val="none" w:sz="0" w:space="0" w:color="auto"/>
              </w:divBdr>
              <w:divsChild>
                <w:div w:id="52884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067511">
      <w:bodyDiv w:val="1"/>
      <w:marLeft w:val="0"/>
      <w:marRight w:val="0"/>
      <w:marTop w:val="0"/>
      <w:marBottom w:val="0"/>
      <w:divBdr>
        <w:top w:val="none" w:sz="0" w:space="0" w:color="auto"/>
        <w:left w:val="none" w:sz="0" w:space="0" w:color="auto"/>
        <w:bottom w:val="none" w:sz="0" w:space="0" w:color="auto"/>
        <w:right w:val="none" w:sz="0" w:space="0" w:color="auto"/>
      </w:divBdr>
      <w:divsChild>
        <w:div w:id="924606458">
          <w:marLeft w:val="0"/>
          <w:marRight w:val="0"/>
          <w:marTop w:val="0"/>
          <w:marBottom w:val="0"/>
          <w:divBdr>
            <w:top w:val="none" w:sz="0" w:space="0" w:color="auto"/>
            <w:left w:val="none" w:sz="0" w:space="0" w:color="auto"/>
            <w:bottom w:val="none" w:sz="0" w:space="0" w:color="auto"/>
            <w:right w:val="none" w:sz="0" w:space="0" w:color="auto"/>
          </w:divBdr>
        </w:div>
        <w:div w:id="882015582">
          <w:marLeft w:val="0"/>
          <w:marRight w:val="0"/>
          <w:marTop w:val="0"/>
          <w:marBottom w:val="0"/>
          <w:divBdr>
            <w:top w:val="none" w:sz="0" w:space="0" w:color="auto"/>
            <w:left w:val="none" w:sz="0" w:space="0" w:color="auto"/>
            <w:bottom w:val="none" w:sz="0" w:space="0" w:color="auto"/>
            <w:right w:val="none" w:sz="0" w:space="0" w:color="auto"/>
          </w:divBdr>
          <w:divsChild>
            <w:div w:id="211578992">
              <w:marLeft w:val="0"/>
              <w:marRight w:val="0"/>
              <w:marTop w:val="0"/>
              <w:marBottom w:val="0"/>
              <w:divBdr>
                <w:top w:val="none" w:sz="0" w:space="0" w:color="auto"/>
                <w:left w:val="none" w:sz="0" w:space="0" w:color="auto"/>
                <w:bottom w:val="none" w:sz="0" w:space="0" w:color="auto"/>
                <w:right w:val="none" w:sz="0" w:space="0" w:color="auto"/>
              </w:divBdr>
            </w:div>
          </w:divsChild>
        </w:div>
        <w:div w:id="1038359512">
          <w:marLeft w:val="0"/>
          <w:marRight w:val="0"/>
          <w:marTop w:val="0"/>
          <w:marBottom w:val="0"/>
          <w:divBdr>
            <w:top w:val="none" w:sz="0" w:space="0" w:color="auto"/>
            <w:left w:val="none" w:sz="0" w:space="0" w:color="auto"/>
            <w:bottom w:val="none" w:sz="0" w:space="0" w:color="auto"/>
            <w:right w:val="none" w:sz="0" w:space="0" w:color="auto"/>
          </w:divBdr>
        </w:div>
        <w:div w:id="347828665">
          <w:marLeft w:val="0"/>
          <w:marRight w:val="0"/>
          <w:marTop w:val="0"/>
          <w:marBottom w:val="0"/>
          <w:divBdr>
            <w:top w:val="none" w:sz="0" w:space="0" w:color="auto"/>
            <w:left w:val="none" w:sz="0" w:space="0" w:color="auto"/>
            <w:bottom w:val="none" w:sz="0" w:space="0" w:color="auto"/>
            <w:right w:val="none" w:sz="0" w:space="0" w:color="auto"/>
          </w:divBdr>
          <w:divsChild>
            <w:div w:id="763767571">
              <w:marLeft w:val="0"/>
              <w:marRight w:val="0"/>
              <w:marTop w:val="0"/>
              <w:marBottom w:val="0"/>
              <w:divBdr>
                <w:top w:val="none" w:sz="0" w:space="0" w:color="auto"/>
                <w:left w:val="none" w:sz="0" w:space="0" w:color="auto"/>
                <w:bottom w:val="none" w:sz="0" w:space="0" w:color="auto"/>
                <w:right w:val="none" w:sz="0" w:space="0" w:color="auto"/>
              </w:divBdr>
            </w:div>
          </w:divsChild>
        </w:div>
        <w:div w:id="1687560906">
          <w:marLeft w:val="0"/>
          <w:marRight w:val="0"/>
          <w:marTop w:val="0"/>
          <w:marBottom w:val="0"/>
          <w:divBdr>
            <w:top w:val="none" w:sz="0" w:space="0" w:color="auto"/>
            <w:left w:val="none" w:sz="0" w:space="0" w:color="auto"/>
            <w:bottom w:val="none" w:sz="0" w:space="0" w:color="auto"/>
            <w:right w:val="none" w:sz="0" w:space="0" w:color="auto"/>
          </w:divBdr>
        </w:div>
        <w:div w:id="1906794628">
          <w:marLeft w:val="0"/>
          <w:marRight w:val="0"/>
          <w:marTop w:val="0"/>
          <w:marBottom w:val="0"/>
          <w:divBdr>
            <w:top w:val="none" w:sz="0" w:space="0" w:color="auto"/>
            <w:left w:val="none" w:sz="0" w:space="0" w:color="auto"/>
            <w:bottom w:val="none" w:sz="0" w:space="0" w:color="auto"/>
            <w:right w:val="none" w:sz="0" w:space="0" w:color="auto"/>
          </w:divBdr>
          <w:divsChild>
            <w:div w:id="732507329">
              <w:marLeft w:val="0"/>
              <w:marRight w:val="0"/>
              <w:marTop w:val="0"/>
              <w:marBottom w:val="0"/>
              <w:divBdr>
                <w:top w:val="none" w:sz="0" w:space="0" w:color="auto"/>
                <w:left w:val="none" w:sz="0" w:space="0" w:color="auto"/>
                <w:bottom w:val="none" w:sz="0" w:space="0" w:color="auto"/>
                <w:right w:val="none" w:sz="0" w:space="0" w:color="auto"/>
              </w:divBdr>
            </w:div>
          </w:divsChild>
        </w:div>
        <w:div w:id="1371496320">
          <w:marLeft w:val="0"/>
          <w:marRight w:val="0"/>
          <w:marTop w:val="0"/>
          <w:marBottom w:val="0"/>
          <w:divBdr>
            <w:top w:val="none" w:sz="0" w:space="0" w:color="auto"/>
            <w:left w:val="none" w:sz="0" w:space="0" w:color="auto"/>
            <w:bottom w:val="none" w:sz="0" w:space="0" w:color="auto"/>
            <w:right w:val="none" w:sz="0" w:space="0" w:color="auto"/>
          </w:divBdr>
        </w:div>
        <w:div w:id="186482354">
          <w:marLeft w:val="0"/>
          <w:marRight w:val="0"/>
          <w:marTop w:val="0"/>
          <w:marBottom w:val="0"/>
          <w:divBdr>
            <w:top w:val="none" w:sz="0" w:space="0" w:color="auto"/>
            <w:left w:val="none" w:sz="0" w:space="0" w:color="auto"/>
            <w:bottom w:val="none" w:sz="0" w:space="0" w:color="auto"/>
            <w:right w:val="none" w:sz="0" w:space="0" w:color="auto"/>
          </w:divBdr>
          <w:divsChild>
            <w:div w:id="1402798117">
              <w:marLeft w:val="0"/>
              <w:marRight w:val="0"/>
              <w:marTop w:val="0"/>
              <w:marBottom w:val="0"/>
              <w:divBdr>
                <w:top w:val="none" w:sz="0" w:space="0" w:color="auto"/>
                <w:left w:val="none" w:sz="0" w:space="0" w:color="auto"/>
                <w:bottom w:val="none" w:sz="0" w:space="0" w:color="auto"/>
                <w:right w:val="none" w:sz="0" w:space="0" w:color="auto"/>
              </w:divBdr>
            </w:div>
          </w:divsChild>
        </w:div>
        <w:div w:id="274606843">
          <w:marLeft w:val="0"/>
          <w:marRight w:val="0"/>
          <w:marTop w:val="0"/>
          <w:marBottom w:val="0"/>
          <w:divBdr>
            <w:top w:val="none" w:sz="0" w:space="0" w:color="auto"/>
            <w:left w:val="none" w:sz="0" w:space="0" w:color="auto"/>
            <w:bottom w:val="none" w:sz="0" w:space="0" w:color="auto"/>
            <w:right w:val="none" w:sz="0" w:space="0" w:color="auto"/>
          </w:divBdr>
        </w:div>
        <w:div w:id="1899784178">
          <w:marLeft w:val="0"/>
          <w:marRight w:val="0"/>
          <w:marTop w:val="0"/>
          <w:marBottom w:val="0"/>
          <w:divBdr>
            <w:top w:val="none" w:sz="0" w:space="0" w:color="auto"/>
            <w:left w:val="none" w:sz="0" w:space="0" w:color="auto"/>
            <w:bottom w:val="none" w:sz="0" w:space="0" w:color="auto"/>
            <w:right w:val="none" w:sz="0" w:space="0" w:color="auto"/>
          </w:divBdr>
          <w:divsChild>
            <w:div w:id="1840342953">
              <w:marLeft w:val="0"/>
              <w:marRight w:val="0"/>
              <w:marTop w:val="0"/>
              <w:marBottom w:val="0"/>
              <w:divBdr>
                <w:top w:val="none" w:sz="0" w:space="0" w:color="auto"/>
                <w:left w:val="none" w:sz="0" w:space="0" w:color="auto"/>
                <w:bottom w:val="none" w:sz="0" w:space="0" w:color="auto"/>
                <w:right w:val="none" w:sz="0" w:space="0" w:color="auto"/>
              </w:divBdr>
            </w:div>
          </w:divsChild>
        </w:div>
        <w:div w:id="1129906367">
          <w:marLeft w:val="0"/>
          <w:marRight w:val="0"/>
          <w:marTop w:val="0"/>
          <w:marBottom w:val="0"/>
          <w:divBdr>
            <w:top w:val="none" w:sz="0" w:space="0" w:color="auto"/>
            <w:left w:val="none" w:sz="0" w:space="0" w:color="auto"/>
            <w:bottom w:val="none" w:sz="0" w:space="0" w:color="auto"/>
            <w:right w:val="none" w:sz="0" w:space="0" w:color="auto"/>
          </w:divBdr>
        </w:div>
        <w:div w:id="453596796">
          <w:marLeft w:val="0"/>
          <w:marRight w:val="0"/>
          <w:marTop w:val="0"/>
          <w:marBottom w:val="0"/>
          <w:divBdr>
            <w:top w:val="none" w:sz="0" w:space="0" w:color="auto"/>
            <w:left w:val="none" w:sz="0" w:space="0" w:color="auto"/>
            <w:bottom w:val="none" w:sz="0" w:space="0" w:color="auto"/>
            <w:right w:val="none" w:sz="0" w:space="0" w:color="auto"/>
          </w:divBdr>
          <w:divsChild>
            <w:div w:id="924459498">
              <w:marLeft w:val="0"/>
              <w:marRight w:val="0"/>
              <w:marTop w:val="0"/>
              <w:marBottom w:val="0"/>
              <w:divBdr>
                <w:top w:val="none" w:sz="0" w:space="0" w:color="auto"/>
                <w:left w:val="none" w:sz="0" w:space="0" w:color="auto"/>
                <w:bottom w:val="none" w:sz="0" w:space="0" w:color="auto"/>
                <w:right w:val="none" w:sz="0" w:space="0" w:color="auto"/>
              </w:divBdr>
            </w:div>
          </w:divsChild>
        </w:div>
        <w:div w:id="2135904853">
          <w:marLeft w:val="0"/>
          <w:marRight w:val="0"/>
          <w:marTop w:val="0"/>
          <w:marBottom w:val="0"/>
          <w:divBdr>
            <w:top w:val="none" w:sz="0" w:space="0" w:color="auto"/>
            <w:left w:val="none" w:sz="0" w:space="0" w:color="auto"/>
            <w:bottom w:val="none" w:sz="0" w:space="0" w:color="auto"/>
            <w:right w:val="none" w:sz="0" w:space="0" w:color="auto"/>
          </w:divBdr>
        </w:div>
        <w:div w:id="1543247539">
          <w:marLeft w:val="0"/>
          <w:marRight w:val="0"/>
          <w:marTop w:val="0"/>
          <w:marBottom w:val="0"/>
          <w:divBdr>
            <w:top w:val="none" w:sz="0" w:space="0" w:color="auto"/>
            <w:left w:val="none" w:sz="0" w:space="0" w:color="auto"/>
            <w:bottom w:val="none" w:sz="0" w:space="0" w:color="auto"/>
            <w:right w:val="none" w:sz="0" w:space="0" w:color="auto"/>
          </w:divBdr>
          <w:divsChild>
            <w:div w:id="718405975">
              <w:marLeft w:val="0"/>
              <w:marRight w:val="0"/>
              <w:marTop w:val="0"/>
              <w:marBottom w:val="0"/>
              <w:divBdr>
                <w:top w:val="none" w:sz="0" w:space="0" w:color="auto"/>
                <w:left w:val="none" w:sz="0" w:space="0" w:color="auto"/>
                <w:bottom w:val="none" w:sz="0" w:space="0" w:color="auto"/>
                <w:right w:val="none" w:sz="0" w:space="0" w:color="auto"/>
              </w:divBdr>
            </w:div>
          </w:divsChild>
        </w:div>
        <w:div w:id="1849440457">
          <w:marLeft w:val="0"/>
          <w:marRight w:val="0"/>
          <w:marTop w:val="300"/>
          <w:marBottom w:val="0"/>
          <w:divBdr>
            <w:top w:val="none" w:sz="0" w:space="0" w:color="auto"/>
            <w:left w:val="none" w:sz="0" w:space="0" w:color="auto"/>
            <w:bottom w:val="none" w:sz="0" w:space="0" w:color="auto"/>
            <w:right w:val="none" w:sz="0" w:space="0" w:color="auto"/>
          </w:divBdr>
          <w:divsChild>
            <w:div w:id="756251339">
              <w:marLeft w:val="0"/>
              <w:marRight w:val="0"/>
              <w:marTop w:val="0"/>
              <w:marBottom w:val="0"/>
              <w:divBdr>
                <w:top w:val="none" w:sz="0" w:space="0" w:color="auto"/>
                <w:left w:val="none" w:sz="0" w:space="0" w:color="auto"/>
                <w:bottom w:val="none" w:sz="0" w:space="0" w:color="auto"/>
                <w:right w:val="none" w:sz="0" w:space="0" w:color="auto"/>
              </w:divBdr>
              <w:divsChild>
                <w:div w:id="166038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94817">
          <w:marLeft w:val="0"/>
          <w:marRight w:val="0"/>
          <w:marTop w:val="300"/>
          <w:marBottom w:val="0"/>
          <w:divBdr>
            <w:top w:val="none" w:sz="0" w:space="0" w:color="auto"/>
            <w:left w:val="none" w:sz="0" w:space="0" w:color="auto"/>
            <w:bottom w:val="none" w:sz="0" w:space="0" w:color="auto"/>
            <w:right w:val="none" w:sz="0" w:space="0" w:color="auto"/>
          </w:divBdr>
          <w:divsChild>
            <w:div w:id="1359356747">
              <w:marLeft w:val="0"/>
              <w:marRight w:val="0"/>
              <w:marTop w:val="0"/>
              <w:marBottom w:val="0"/>
              <w:divBdr>
                <w:top w:val="none" w:sz="0" w:space="0" w:color="auto"/>
                <w:left w:val="none" w:sz="0" w:space="0" w:color="auto"/>
                <w:bottom w:val="none" w:sz="0" w:space="0" w:color="auto"/>
                <w:right w:val="none" w:sz="0" w:space="0" w:color="auto"/>
              </w:divBdr>
              <w:divsChild>
                <w:div w:id="36066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68833">
          <w:marLeft w:val="0"/>
          <w:marRight w:val="0"/>
          <w:marTop w:val="300"/>
          <w:marBottom w:val="0"/>
          <w:divBdr>
            <w:top w:val="none" w:sz="0" w:space="0" w:color="auto"/>
            <w:left w:val="none" w:sz="0" w:space="0" w:color="auto"/>
            <w:bottom w:val="none" w:sz="0" w:space="0" w:color="auto"/>
            <w:right w:val="none" w:sz="0" w:space="0" w:color="auto"/>
          </w:divBdr>
          <w:divsChild>
            <w:div w:id="1983120055">
              <w:marLeft w:val="0"/>
              <w:marRight w:val="0"/>
              <w:marTop w:val="0"/>
              <w:marBottom w:val="0"/>
              <w:divBdr>
                <w:top w:val="none" w:sz="0" w:space="0" w:color="auto"/>
                <w:left w:val="none" w:sz="0" w:space="0" w:color="auto"/>
                <w:bottom w:val="none" w:sz="0" w:space="0" w:color="auto"/>
                <w:right w:val="none" w:sz="0" w:space="0" w:color="auto"/>
              </w:divBdr>
              <w:divsChild>
                <w:div w:id="28443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782218">
          <w:marLeft w:val="0"/>
          <w:marRight w:val="0"/>
          <w:marTop w:val="300"/>
          <w:marBottom w:val="0"/>
          <w:divBdr>
            <w:top w:val="none" w:sz="0" w:space="0" w:color="auto"/>
            <w:left w:val="none" w:sz="0" w:space="0" w:color="auto"/>
            <w:bottom w:val="none" w:sz="0" w:space="0" w:color="auto"/>
            <w:right w:val="none" w:sz="0" w:space="0" w:color="auto"/>
          </w:divBdr>
          <w:divsChild>
            <w:div w:id="1386834922">
              <w:marLeft w:val="0"/>
              <w:marRight w:val="0"/>
              <w:marTop w:val="0"/>
              <w:marBottom w:val="0"/>
              <w:divBdr>
                <w:top w:val="none" w:sz="0" w:space="0" w:color="auto"/>
                <w:left w:val="none" w:sz="0" w:space="0" w:color="auto"/>
                <w:bottom w:val="none" w:sz="0" w:space="0" w:color="auto"/>
                <w:right w:val="none" w:sz="0" w:space="0" w:color="auto"/>
              </w:divBdr>
              <w:divsChild>
                <w:div w:id="211697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50049">
      <w:bodyDiv w:val="1"/>
      <w:marLeft w:val="0"/>
      <w:marRight w:val="0"/>
      <w:marTop w:val="0"/>
      <w:marBottom w:val="0"/>
      <w:divBdr>
        <w:top w:val="none" w:sz="0" w:space="0" w:color="auto"/>
        <w:left w:val="none" w:sz="0" w:space="0" w:color="auto"/>
        <w:bottom w:val="none" w:sz="0" w:space="0" w:color="auto"/>
        <w:right w:val="none" w:sz="0" w:space="0" w:color="auto"/>
      </w:divBdr>
      <w:divsChild>
        <w:div w:id="1887639000">
          <w:marLeft w:val="0"/>
          <w:marRight w:val="0"/>
          <w:marTop w:val="0"/>
          <w:marBottom w:val="0"/>
          <w:divBdr>
            <w:top w:val="none" w:sz="0" w:space="0" w:color="auto"/>
            <w:left w:val="none" w:sz="0" w:space="0" w:color="auto"/>
            <w:bottom w:val="none" w:sz="0" w:space="0" w:color="auto"/>
            <w:right w:val="none" w:sz="0" w:space="0" w:color="auto"/>
          </w:divBdr>
        </w:div>
        <w:div w:id="1271354054">
          <w:marLeft w:val="0"/>
          <w:marRight w:val="0"/>
          <w:marTop w:val="0"/>
          <w:marBottom w:val="0"/>
          <w:divBdr>
            <w:top w:val="none" w:sz="0" w:space="0" w:color="auto"/>
            <w:left w:val="none" w:sz="0" w:space="0" w:color="auto"/>
            <w:bottom w:val="none" w:sz="0" w:space="0" w:color="auto"/>
            <w:right w:val="none" w:sz="0" w:space="0" w:color="auto"/>
          </w:divBdr>
          <w:divsChild>
            <w:div w:id="264046841">
              <w:marLeft w:val="0"/>
              <w:marRight w:val="0"/>
              <w:marTop w:val="0"/>
              <w:marBottom w:val="0"/>
              <w:divBdr>
                <w:top w:val="none" w:sz="0" w:space="0" w:color="auto"/>
                <w:left w:val="none" w:sz="0" w:space="0" w:color="auto"/>
                <w:bottom w:val="none" w:sz="0" w:space="0" w:color="auto"/>
                <w:right w:val="none" w:sz="0" w:space="0" w:color="auto"/>
              </w:divBdr>
            </w:div>
          </w:divsChild>
        </w:div>
        <w:div w:id="689377670">
          <w:marLeft w:val="0"/>
          <w:marRight w:val="0"/>
          <w:marTop w:val="0"/>
          <w:marBottom w:val="0"/>
          <w:divBdr>
            <w:top w:val="none" w:sz="0" w:space="0" w:color="auto"/>
            <w:left w:val="none" w:sz="0" w:space="0" w:color="auto"/>
            <w:bottom w:val="none" w:sz="0" w:space="0" w:color="auto"/>
            <w:right w:val="none" w:sz="0" w:space="0" w:color="auto"/>
          </w:divBdr>
        </w:div>
        <w:div w:id="77143425">
          <w:marLeft w:val="0"/>
          <w:marRight w:val="0"/>
          <w:marTop w:val="0"/>
          <w:marBottom w:val="0"/>
          <w:divBdr>
            <w:top w:val="none" w:sz="0" w:space="0" w:color="auto"/>
            <w:left w:val="none" w:sz="0" w:space="0" w:color="auto"/>
            <w:bottom w:val="none" w:sz="0" w:space="0" w:color="auto"/>
            <w:right w:val="none" w:sz="0" w:space="0" w:color="auto"/>
          </w:divBdr>
          <w:divsChild>
            <w:div w:id="1632787322">
              <w:marLeft w:val="0"/>
              <w:marRight w:val="0"/>
              <w:marTop w:val="0"/>
              <w:marBottom w:val="0"/>
              <w:divBdr>
                <w:top w:val="none" w:sz="0" w:space="0" w:color="auto"/>
                <w:left w:val="none" w:sz="0" w:space="0" w:color="auto"/>
                <w:bottom w:val="none" w:sz="0" w:space="0" w:color="auto"/>
                <w:right w:val="none" w:sz="0" w:space="0" w:color="auto"/>
              </w:divBdr>
            </w:div>
          </w:divsChild>
        </w:div>
        <w:div w:id="1957637987">
          <w:marLeft w:val="0"/>
          <w:marRight w:val="0"/>
          <w:marTop w:val="0"/>
          <w:marBottom w:val="0"/>
          <w:divBdr>
            <w:top w:val="none" w:sz="0" w:space="0" w:color="auto"/>
            <w:left w:val="none" w:sz="0" w:space="0" w:color="auto"/>
            <w:bottom w:val="none" w:sz="0" w:space="0" w:color="auto"/>
            <w:right w:val="none" w:sz="0" w:space="0" w:color="auto"/>
          </w:divBdr>
        </w:div>
        <w:div w:id="2109352919">
          <w:marLeft w:val="0"/>
          <w:marRight w:val="0"/>
          <w:marTop w:val="0"/>
          <w:marBottom w:val="0"/>
          <w:divBdr>
            <w:top w:val="none" w:sz="0" w:space="0" w:color="auto"/>
            <w:left w:val="none" w:sz="0" w:space="0" w:color="auto"/>
            <w:bottom w:val="none" w:sz="0" w:space="0" w:color="auto"/>
            <w:right w:val="none" w:sz="0" w:space="0" w:color="auto"/>
          </w:divBdr>
          <w:divsChild>
            <w:div w:id="1829980188">
              <w:marLeft w:val="0"/>
              <w:marRight w:val="0"/>
              <w:marTop w:val="0"/>
              <w:marBottom w:val="0"/>
              <w:divBdr>
                <w:top w:val="none" w:sz="0" w:space="0" w:color="auto"/>
                <w:left w:val="none" w:sz="0" w:space="0" w:color="auto"/>
                <w:bottom w:val="none" w:sz="0" w:space="0" w:color="auto"/>
                <w:right w:val="none" w:sz="0" w:space="0" w:color="auto"/>
              </w:divBdr>
            </w:div>
          </w:divsChild>
        </w:div>
        <w:div w:id="1832716410">
          <w:marLeft w:val="0"/>
          <w:marRight w:val="0"/>
          <w:marTop w:val="0"/>
          <w:marBottom w:val="0"/>
          <w:divBdr>
            <w:top w:val="none" w:sz="0" w:space="0" w:color="auto"/>
            <w:left w:val="none" w:sz="0" w:space="0" w:color="auto"/>
            <w:bottom w:val="none" w:sz="0" w:space="0" w:color="auto"/>
            <w:right w:val="none" w:sz="0" w:space="0" w:color="auto"/>
          </w:divBdr>
        </w:div>
        <w:div w:id="769089586">
          <w:marLeft w:val="0"/>
          <w:marRight w:val="0"/>
          <w:marTop w:val="0"/>
          <w:marBottom w:val="0"/>
          <w:divBdr>
            <w:top w:val="none" w:sz="0" w:space="0" w:color="auto"/>
            <w:left w:val="none" w:sz="0" w:space="0" w:color="auto"/>
            <w:bottom w:val="none" w:sz="0" w:space="0" w:color="auto"/>
            <w:right w:val="none" w:sz="0" w:space="0" w:color="auto"/>
          </w:divBdr>
          <w:divsChild>
            <w:div w:id="1244803240">
              <w:marLeft w:val="0"/>
              <w:marRight w:val="0"/>
              <w:marTop w:val="0"/>
              <w:marBottom w:val="0"/>
              <w:divBdr>
                <w:top w:val="none" w:sz="0" w:space="0" w:color="auto"/>
                <w:left w:val="none" w:sz="0" w:space="0" w:color="auto"/>
                <w:bottom w:val="none" w:sz="0" w:space="0" w:color="auto"/>
                <w:right w:val="none" w:sz="0" w:space="0" w:color="auto"/>
              </w:divBdr>
            </w:div>
          </w:divsChild>
        </w:div>
        <w:div w:id="260258354">
          <w:marLeft w:val="0"/>
          <w:marRight w:val="0"/>
          <w:marTop w:val="0"/>
          <w:marBottom w:val="0"/>
          <w:divBdr>
            <w:top w:val="none" w:sz="0" w:space="0" w:color="auto"/>
            <w:left w:val="none" w:sz="0" w:space="0" w:color="auto"/>
            <w:bottom w:val="none" w:sz="0" w:space="0" w:color="auto"/>
            <w:right w:val="none" w:sz="0" w:space="0" w:color="auto"/>
          </w:divBdr>
        </w:div>
        <w:div w:id="387265286">
          <w:marLeft w:val="0"/>
          <w:marRight w:val="0"/>
          <w:marTop w:val="0"/>
          <w:marBottom w:val="0"/>
          <w:divBdr>
            <w:top w:val="none" w:sz="0" w:space="0" w:color="auto"/>
            <w:left w:val="none" w:sz="0" w:space="0" w:color="auto"/>
            <w:bottom w:val="none" w:sz="0" w:space="0" w:color="auto"/>
            <w:right w:val="none" w:sz="0" w:space="0" w:color="auto"/>
          </w:divBdr>
          <w:divsChild>
            <w:div w:id="504129514">
              <w:marLeft w:val="0"/>
              <w:marRight w:val="0"/>
              <w:marTop w:val="0"/>
              <w:marBottom w:val="0"/>
              <w:divBdr>
                <w:top w:val="none" w:sz="0" w:space="0" w:color="auto"/>
                <w:left w:val="none" w:sz="0" w:space="0" w:color="auto"/>
                <w:bottom w:val="none" w:sz="0" w:space="0" w:color="auto"/>
                <w:right w:val="none" w:sz="0" w:space="0" w:color="auto"/>
              </w:divBdr>
            </w:div>
          </w:divsChild>
        </w:div>
        <w:div w:id="271087197">
          <w:marLeft w:val="0"/>
          <w:marRight w:val="0"/>
          <w:marTop w:val="0"/>
          <w:marBottom w:val="0"/>
          <w:divBdr>
            <w:top w:val="none" w:sz="0" w:space="0" w:color="auto"/>
            <w:left w:val="none" w:sz="0" w:space="0" w:color="auto"/>
            <w:bottom w:val="none" w:sz="0" w:space="0" w:color="auto"/>
            <w:right w:val="none" w:sz="0" w:space="0" w:color="auto"/>
          </w:divBdr>
        </w:div>
        <w:div w:id="1567371747">
          <w:marLeft w:val="0"/>
          <w:marRight w:val="0"/>
          <w:marTop w:val="0"/>
          <w:marBottom w:val="0"/>
          <w:divBdr>
            <w:top w:val="none" w:sz="0" w:space="0" w:color="auto"/>
            <w:left w:val="none" w:sz="0" w:space="0" w:color="auto"/>
            <w:bottom w:val="none" w:sz="0" w:space="0" w:color="auto"/>
            <w:right w:val="none" w:sz="0" w:space="0" w:color="auto"/>
          </w:divBdr>
          <w:divsChild>
            <w:div w:id="89738218">
              <w:marLeft w:val="0"/>
              <w:marRight w:val="0"/>
              <w:marTop w:val="0"/>
              <w:marBottom w:val="0"/>
              <w:divBdr>
                <w:top w:val="none" w:sz="0" w:space="0" w:color="auto"/>
                <w:left w:val="none" w:sz="0" w:space="0" w:color="auto"/>
                <w:bottom w:val="none" w:sz="0" w:space="0" w:color="auto"/>
                <w:right w:val="none" w:sz="0" w:space="0" w:color="auto"/>
              </w:divBdr>
            </w:div>
          </w:divsChild>
        </w:div>
        <w:div w:id="2020500461">
          <w:marLeft w:val="0"/>
          <w:marRight w:val="0"/>
          <w:marTop w:val="0"/>
          <w:marBottom w:val="0"/>
          <w:divBdr>
            <w:top w:val="none" w:sz="0" w:space="0" w:color="auto"/>
            <w:left w:val="none" w:sz="0" w:space="0" w:color="auto"/>
            <w:bottom w:val="none" w:sz="0" w:space="0" w:color="auto"/>
            <w:right w:val="none" w:sz="0" w:space="0" w:color="auto"/>
          </w:divBdr>
        </w:div>
        <w:div w:id="59789442">
          <w:marLeft w:val="0"/>
          <w:marRight w:val="0"/>
          <w:marTop w:val="0"/>
          <w:marBottom w:val="0"/>
          <w:divBdr>
            <w:top w:val="none" w:sz="0" w:space="0" w:color="auto"/>
            <w:left w:val="none" w:sz="0" w:space="0" w:color="auto"/>
            <w:bottom w:val="none" w:sz="0" w:space="0" w:color="auto"/>
            <w:right w:val="none" w:sz="0" w:space="0" w:color="auto"/>
          </w:divBdr>
          <w:divsChild>
            <w:div w:id="578448485">
              <w:marLeft w:val="0"/>
              <w:marRight w:val="0"/>
              <w:marTop w:val="0"/>
              <w:marBottom w:val="0"/>
              <w:divBdr>
                <w:top w:val="none" w:sz="0" w:space="0" w:color="auto"/>
                <w:left w:val="none" w:sz="0" w:space="0" w:color="auto"/>
                <w:bottom w:val="none" w:sz="0" w:space="0" w:color="auto"/>
                <w:right w:val="none" w:sz="0" w:space="0" w:color="auto"/>
              </w:divBdr>
            </w:div>
          </w:divsChild>
        </w:div>
        <w:div w:id="737095644">
          <w:marLeft w:val="0"/>
          <w:marRight w:val="0"/>
          <w:marTop w:val="300"/>
          <w:marBottom w:val="0"/>
          <w:divBdr>
            <w:top w:val="none" w:sz="0" w:space="0" w:color="auto"/>
            <w:left w:val="none" w:sz="0" w:space="0" w:color="auto"/>
            <w:bottom w:val="none" w:sz="0" w:space="0" w:color="auto"/>
            <w:right w:val="none" w:sz="0" w:space="0" w:color="auto"/>
          </w:divBdr>
          <w:divsChild>
            <w:div w:id="476535195">
              <w:marLeft w:val="0"/>
              <w:marRight w:val="0"/>
              <w:marTop w:val="0"/>
              <w:marBottom w:val="0"/>
              <w:divBdr>
                <w:top w:val="none" w:sz="0" w:space="0" w:color="auto"/>
                <w:left w:val="none" w:sz="0" w:space="0" w:color="auto"/>
                <w:bottom w:val="none" w:sz="0" w:space="0" w:color="auto"/>
                <w:right w:val="none" w:sz="0" w:space="0" w:color="auto"/>
              </w:divBdr>
              <w:divsChild>
                <w:div w:id="4842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5413">
          <w:marLeft w:val="0"/>
          <w:marRight w:val="0"/>
          <w:marTop w:val="300"/>
          <w:marBottom w:val="0"/>
          <w:divBdr>
            <w:top w:val="none" w:sz="0" w:space="0" w:color="auto"/>
            <w:left w:val="none" w:sz="0" w:space="0" w:color="auto"/>
            <w:bottom w:val="none" w:sz="0" w:space="0" w:color="auto"/>
            <w:right w:val="none" w:sz="0" w:space="0" w:color="auto"/>
          </w:divBdr>
          <w:divsChild>
            <w:div w:id="80412912">
              <w:marLeft w:val="0"/>
              <w:marRight w:val="0"/>
              <w:marTop w:val="0"/>
              <w:marBottom w:val="0"/>
              <w:divBdr>
                <w:top w:val="none" w:sz="0" w:space="0" w:color="auto"/>
                <w:left w:val="none" w:sz="0" w:space="0" w:color="auto"/>
                <w:bottom w:val="none" w:sz="0" w:space="0" w:color="auto"/>
                <w:right w:val="none" w:sz="0" w:space="0" w:color="auto"/>
              </w:divBdr>
              <w:divsChild>
                <w:div w:id="47476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25824">
          <w:marLeft w:val="0"/>
          <w:marRight w:val="0"/>
          <w:marTop w:val="300"/>
          <w:marBottom w:val="0"/>
          <w:divBdr>
            <w:top w:val="none" w:sz="0" w:space="0" w:color="auto"/>
            <w:left w:val="none" w:sz="0" w:space="0" w:color="auto"/>
            <w:bottom w:val="none" w:sz="0" w:space="0" w:color="auto"/>
            <w:right w:val="none" w:sz="0" w:space="0" w:color="auto"/>
          </w:divBdr>
          <w:divsChild>
            <w:div w:id="1937132264">
              <w:marLeft w:val="0"/>
              <w:marRight w:val="0"/>
              <w:marTop w:val="0"/>
              <w:marBottom w:val="0"/>
              <w:divBdr>
                <w:top w:val="none" w:sz="0" w:space="0" w:color="auto"/>
                <w:left w:val="none" w:sz="0" w:space="0" w:color="auto"/>
                <w:bottom w:val="none" w:sz="0" w:space="0" w:color="auto"/>
                <w:right w:val="none" w:sz="0" w:space="0" w:color="auto"/>
              </w:divBdr>
              <w:divsChild>
                <w:div w:id="191616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933879">
          <w:marLeft w:val="0"/>
          <w:marRight w:val="0"/>
          <w:marTop w:val="300"/>
          <w:marBottom w:val="0"/>
          <w:divBdr>
            <w:top w:val="none" w:sz="0" w:space="0" w:color="auto"/>
            <w:left w:val="none" w:sz="0" w:space="0" w:color="auto"/>
            <w:bottom w:val="none" w:sz="0" w:space="0" w:color="auto"/>
            <w:right w:val="none" w:sz="0" w:space="0" w:color="auto"/>
          </w:divBdr>
          <w:divsChild>
            <w:div w:id="2144494027">
              <w:marLeft w:val="0"/>
              <w:marRight w:val="0"/>
              <w:marTop w:val="0"/>
              <w:marBottom w:val="0"/>
              <w:divBdr>
                <w:top w:val="none" w:sz="0" w:space="0" w:color="auto"/>
                <w:left w:val="none" w:sz="0" w:space="0" w:color="auto"/>
                <w:bottom w:val="none" w:sz="0" w:space="0" w:color="auto"/>
                <w:right w:val="none" w:sz="0" w:space="0" w:color="auto"/>
              </w:divBdr>
              <w:divsChild>
                <w:div w:id="28851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981233">
      <w:bodyDiv w:val="1"/>
      <w:marLeft w:val="0"/>
      <w:marRight w:val="0"/>
      <w:marTop w:val="0"/>
      <w:marBottom w:val="0"/>
      <w:divBdr>
        <w:top w:val="none" w:sz="0" w:space="0" w:color="auto"/>
        <w:left w:val="none" w:sz="0" w:space="0" w:color="auto"/>
        <w:bottom w:val="none" w:sz="0" w:space="0" w:color="auto"/>
        <w:right w:val="none" w:sz="0" w:space="0" w:color="auto"/>
      </w:divBdr>
      <w:divsChild>
        <w:div w:id="2002733975">
          <w:marLeft w:val="0"/>
          <w:marRight w:val="0"/>
          <w:marTop w:val="0"/>
          <w:marBottom w:val="0"/>
          <w:divBdr>
            <w:top w:val="none" w:sz="0" w:space="0" w:color="auto"/>
            <w:left w:val="none" w:sz="0" w:space="0" w:color="auto"/>
            <w:bottom w:val="none" w:sz="0" w:space="0" w:color="auto"/>
            <w:right w:val="none" w:sz="0" w:space="0" w:color="auto"/>
          </w:divBdr>
        </w:div>
        <w:div w:id="1070545136">
          <w:marLeft w:val="0"/>
          <w:marRight w:val="0"/>
          <w:marTop w:val="0"/>
          <w:marBottom w:val="0"/>
          <w:divBdr>
            <w:top w:val="none" w:sz="0" w:space="0" w:color="auto"/>
            <w:left w:val="none" w:sz="0" w:space="0" w:color="auto"/>
            <w:bottom w:val="none" w:sz="0" w:space="0" w:color="auto"/>
            <w:right w:val="none" w:sz="0" w:space="0" w:color="auto"/>
          </w:divBdr>
          <w:divsChild>
            <w:div w:id="2012028882">
              <w:marLeft w:val="0"/>
              <w:marRight w:val="0"/>
              <w:marTop w:val="0"/>
              <w:marBottom w:val="0"/>
              <w:divBdr>
                <w:top w:val="none" w:sz="0" w:space="0" w:color="auto"/>
                <w:left w:val="none" w:sz="0" w:space="0" w:color="auto"/>
                <w:bottom w:val="none" w:sz="0" w:space="0" w:color="auto"/>
                <w:right w:val="none" w:sz="0" w:space="0" w:color="auto"/>
              </w:divBdr>
            </w:div>
          </w:divsChild>
        </w:div>
        <w:div w:id="1935743775">
          <w:marLeft w:val="0"/>
          <w:marRight w:val="0"/>
          <w:marTop w:val="0"/>
          <w:marBottom w:val="0"/>
          <w:divBdr>
            <w:top w:val="none" w:sz="0" w:space="0" w:color="auto"/>
            <w:left w:val="none" w:sz="0" w:space="0" w:color="auto"/>
            <w:bottom w:val="none" w:sz="0" w:space="0" w:color="auto"/>
            <w:right w:val="none" w:sz="0" w:space="0" w:color="auto"/>
          </w:divBdr>
        </w:div>
        <w:div w:id="430667750">
          <w:marLeft w:val="0"/>
          <w:marRight w:val="0"/>
          <w:marTop w:val="0"/>
          <w:marBottom w:val="0"/>
          <w:divBdr>
            <w:top w:val="none" w:sz="0" w:space="0" w:color="auto"/>
            <w:left w:val="none" w:sz="0" w:space="0" w:color="auto"/>
            <w:bottom w:val="none" w:sz="0" w:space="0" w:color="auto"/>
            <w:right w:val="none" w:sz="0" w:space="0" w:color="auto"/>
          </w:divBdr>
          <w:divsChild>
            <w:div w:id="180826386">
              <w:marLeft w:val="0"/>
              <w:marRight w:val="0"/>
              <w:marTop w:val="0"/>
              <w:marBottom w:val="0"/>
              <w:divBdr>
                <w:top w:val="none" w:sz="0" w:space="0" w:color="auto"/>
                <w:left w:val="none" w:sz="0" w:space="0" w:color="auto"/>
                <w:bottom w:val="none" w:sz="0" w:space="0" w:color="auto"/>
                <w:right w:val="none" w:sz="0" w:space="0" w:color="auto"/>
              </w:divBdr>
            </w:div>
          </w:divsChild>
        </w:div>
        <w:div w:id="1887832012">
          <w:marLeft w:val="0"/>
          <w:marRight w:val="0"/>
          <w:marTop w:val="0"/>
          <w:marBottom w:val="0"/>
          <w:divBdr>
            <w:top w:val="none" w:sz="0" w:space="0" w:color="auto"/>
            <w:left w:val="none" w:sz="0" w:space="0" w:color="auto"/>
            <w:bottom w:val="none" w:sz="0" w:space="0" w:color="auto"/>
            <w:right w:val="none" w:sz="0" w:space="0" w:color="auto"/>
          </w:divBdr>
        </w:div>
        <w:div w:id="405736215">
          <w:marLeft w:val="0"/>
          <w:marRight w:val="0"/>
          <w:marTop w:val="0"/>
          <w:marBottom w:val="0"/>
          <w:divBdr>
            <w:top w:val="none" w:sz="0" w:space="0" w:color="auto"/>
            <w:left w:val="none" w:sz="0" w:space="0" w:color="auto"/>
            <w:bottom w:val="none" w:sz="0" w:space="0" w:color="auto"/>
            <w:right w:val="none" w:sz="0" w:space="0" w:color="auto"/>
          </w:divBdr>
          <w:divsChild>
            <w:div w:id="709496553">
              <w:marLeft w:val="0"/>
              <w:marRight w:val="0"/>
              <w:marTop w:val="0"/>
              <w:marBottom w:val="0"/>
              <w:divBdr>
                <w:top w:val="none" w:sz="0" w:space="0" w:color="auto"/>
                <w:left w:val="none" w:sz="0" w:space="0" w:color="auto"/>
                <w:bottom w:val="none" w:sz="0" w:space="0" w:color="auto"/>
                <w:right w:val="none" w:sz="0" w:space="0" w:color="auto"/>
              </w:divBdr>
            </w:div>
          </w:divsChild>
        </w:div>
        <w:div w:id="2040007950">
          <w:marLeft w:val="0"/>
          <w:marRight w:val="0"/>
          <w:marTop w:val="0"/>
          <w:marBottom w:val="0"/>
          <w:divBdr>
            <w:top w:val="none" w:sz="0" w:space="0" w:color="auto"/>
            <w:left w:val="none" w:sz="0" w:space="0" w:color="auto"/>
            <w:bottom w:val="none" w:sz="0" w:space="0" w:color="auto"/>
            <w:right w:val="none" w:sz="0" w:space="0" w:color="auto"/>
          </w:divBdr>
        </w:div>
        <w:div w:id="766194849">
          <w:marLeft w:val="0"/>
          <w:marRight w:val="0"/>
          <w:marTop w:val="0"/>
          <w:marBottom w:val="0"/>
          <w:divBdr>
            <w:top w:val="none" w:sz="0" w:space="0" w:color="auto"/>
            <w:left w:val="none" w:sz="0" w:space="0" w:color="auto"/>
            <w:bottom w:val="none" w:sz="0" w:space="0" w:color="auto"/>
            <w:right w:val="none" w:sz="0" w:space="0" w:color="auto"/>
          </w:divBdr>
          <w:divsChild>
            <w:div w:id="1564835123">
              <w:marLeft w:val="0"/>
              <w:marRight w:val="0"/>
              <w:marTop w:val="0"/>
              <w:marBottom w:val="0"/>
              <w:divBdr>
                <w:top w:val="none" w:sz="0" w:space="0" w:color="auto"/>
                <w:left w:val="none" w:sz="0" w:space="0" w:color="auto"/>
                <w:bottom w:val="none" w:sz="0" w:space="0" w:color="auto"/>
                <w:right w:val="none" w:sz="0" w:space="0" w:color="auto"/>
              </w:divBdr>
            </w:div>
          </w:divsChild>
        </w:div>
        <w:div w:id="162942576">
          <w:marLeft w:val="0"/>
          <w:marRight w:val="0"/>
          <w:marTop w:val="0"/>
          <w:marBottom w:val="0"/>
          <w:divBdr>
            <w:top w:val="none" w:sz="0" w:space="0" w:color="auto"/>
            <w:left w:val="none" w:sz="0" w:space="0" w:color="auto"/>
            <w:bottom w:val="none" w:sz="0" w:space="0" w:color="auto"/>
            <w:right w:val="none" w:sz="0" w:space="0" w:color="auto"/>
          </w:divBdr>
        </w:div>
        <w:div w:id="2116055567">
          <w:marLeft w:val="0"/>
          <w:marRight w:val="0"/>
          <w:marTop w:val="0"/>
          <w:marBottom w:val="0"/>
          <w:divBdr>
            <w:top w:val="none" w:sz="0" w:space="0" w:color="auto"/>
            <w:left w:val="none" w:sz="0" w:space="0" w:color="auto"/>
            <w:bottom w:val="none" w:sz="0" w:space="0" w:color="auto"/>
            <w:right w:val="none" w:sz="0" w:space="0" w:color="auto"/>
          </w:divBdr>
          <w:divsChild>
            <w:div w:id="993099538">
              <w:marLeft w:val="0"/>
              <w:marRight w:val="0"/>
              <w:marTop w:val="0"/>
              <w:marBottom w:val="0"/>
              <w:divBdr>
                <w:top w:val="none" w:sz="0" w:space="0" w:color="auto"/>
                <w:left w:val="none" w:sz="0" w:space="0" w:color="auto"/>
                <w:bottom w:val="none" w:sz="0" w:space="0" w:color="auto"/>
                <w:right w:val="none" w:sz="0" w:space="0" w:color="auto"/>
              </w:divBdr>
            </w:div>
          </w:divsChild>
        </w:div>
        <w:div w:id="1659187477">
          <w:marLeft w:val="0"/>
          <w:marRight w:val="0"/>
          <w:marTop w:val="0"/>
          <w:marBottom w:val="0"/>
          <w:divBdr>
            <w:top w:val="none" w:sz="0" w:space="0" w:color="auto"/>
            <w:left w:val="none" w:sz="0" w:space="0" w:color="auto"/>
            <w:bottom w:val="none" w:sz="0" w:space="0" w:color="auto"/>
            <w:right w:val="none" w:sz="0" w:space="0" w:color="auto"/>
          </w:divBdr>
        </w:div>
        <w:div w:id="315497988">
          <w:marLeft w:val="0"/>
          <w:marRight w:val="0"/>
          <w:marTop w:val="0"/>
          <w:marBottom w:val="0"/>
          <w:divBdr>
            <w:top w:val="none" w:sz="0" w:space="0" w:color="auto"/>
            <w:left w:val="none" w:sz="0" w:space="0" w:color="auto"/>
            <w:bottom w:val="none" w:sz="0" w:space="0" w:color="auto"/>
            <w:right w:val="none" w:sz="0" w:space="0" w:color="auto"/>
          </w:divBdr>
          <w:divsChild>
            <w:div w:id="368645649">
              <w:marLeft w:val="0"/>
              <w:marRight w:val="0"/>
              <w:marTop w:val="0"/>
              <w:marBottom w:val="0"/>
              <w:divBdr>
                <w:top w:val="none" w:sz="0" w:space="0" w:color="auto"/>
                <w:left w:val="none" w:sz="0" w:space="0" w:color="auto"/>
                <w:bottom w:val="none" w:sz="0" w:space="0" w:color="auto"/>
                <w:right w:val="none" w:sz="0" w:space="0" w:color="auto"/>
              </w:divBdr>
            </w:div>
          </w:divsChild>
        </w:div>
        <w:div w:id="191265407">
          <w:marLeft w:val="0"/>
          <w:marRight w:val="0"/>
          <w:marTop w:val="0"/>
          <w:marBottom w:val="0"/>
          <w:divBdr>
            <w:top w:val="none" w:sz="0" w:space="0" w:color="auto"/>
            <w:left w:val="none" w:sz="0" w:space="0" w:color="auto"/>
            <w:bottom w:val="none" w:sz="0" w:space="0" w:color="auto"/>
            <w:right w:val="none" w:sz="0" w:space="0" w:color="auto"/>
          </w:divBdr>
        </w:div>
        <w:div w:id="2118215534">
          <w:marLeft w:val="0"/>
          <w:marRight w:val="0"/>
          <w:marTop w:val="0"/>
          <w:marBottom w:val="0"/>
          <w:divBdr>
            <w:top w:val="none" w:sz="0" w:space="0" w:color="auto"/>
            <w:left w:val="none" w:sz="0" w:space="0" w:color="auto"/>
            <w:bottom w:val="none" w:sz="0" w:space="0" w:color="auto"/>
            <w:right w:val="none" w:sz="0" w:space="0" w:color="auto"/>
          </w:divBdr>
          <w:divsChild>
            <w:div w:id="2036420490">
              <w:marLeft w:val="0"/>
              <w:marRight w:val="0"/>
              <w:marTop w:val="0"/>
              <w:marBottom w:val="0"/>
              <w:divBdr>
                <w:top w:val="none" w:sz="0" w:space="0" w:color="auto"/>
                <w:left w:val="none" w:sz="0" w:space="0" w:color="auto"/>
                <w:bottom w:val="none" w:sz="0" w:space="0" w:color="auto"/>
                <w:right w:val="none" w:sz="0" w:space="0" w:color="auto"/>
              </w:divBdr>
            </w:div>
          </w:divsChild>
        </w:div>
        <w:div w:id="1339967931">
          <w:marLeft w:val="0"/>
          <w:marRight w:val="0"/>
          <w:marTop w:val="300"/>
          <w:marBottom w:val="0"/>
          <w:divBdr>
            <w:top w:val="none" w:sz="0" w:space="0" w:color="auto"/>
            <w:left w:val="none" w:sz="0" w:space="0" w:color="auto"/>
            <w:bottom w:val="none" w:sz="0" w:space="0" w:color="auto"/>
            <w:right w:val="none" w:sz="0" w:space="0" w:color="auto"/>
          </w:divBdr>
          <w:divsChild>
            <w:div w:id="979647781">
              <w:marLeft w:val="0"/>
              <w:marRight w:val="0"/>
              <w:marTop w:val="0"/>
              <w:marBottom w:val="0"/>
              <w:divBdr>
                <w:top w:val="none" w:sz="0" w:space="0" w:color="auto"/>
                <w:left w:val="none" w:sz="0" w:space="0" w:color="auto"/>
                <w:bottom w:val="none" w:sz="0" w:space="0" w:color="auto"/>
                <w:right w:val="none" w:sz="0" w:space="0" w:color="auto"/>
              </w:divBdr>
              <w:divsChild>
                <w:div w:id="7336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126488">
          <w:marLeft w:val="0"/>
          <w:marRight w:val="0"/>
          <w:marTop w:val="300"/>
          <w:marBottom w:val="0"/>
          <w:divBdr>
            <w:top w:val="none" w:sz="0" w:space="0" w:color="auto"/>
            <w:left w:val="none" w:sz="0" w:space="0" w:color="auto"/>
            <w:bottom w:val="none" w:sz="0" w:space="0" w:color="auto"/>
            <w:right w:val="none" w:sz="0" w:space="0" w:color="auto"/>
          </w:divBdr>
          <w:divsChild>
            <w:div w:id="1614750979">
              <w:marLeft w:val="0"/>
              <w:marRight w:val="0"/>
              <w:marTop w:val="0"/>
              <w:marBottom w:val="0"/>
              <w:divBdr>
                <w:top w:val="none" w:sz="0" w:space="0" w:color="auto"/>
                <w:left w:val="none" w:sz="0" w:space="0" w:color="auto"/>
                <w:bottom w:val="none" w:sz="0" w:space="0" w:color="auto"/>
                <w:right w:val="none" w:sz="0" w:space="0" w:color="auto"/>
              </w:divBdr>
              <w:divsChild>
                <w:div w:id="5995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7664">
          <w:marLeft w:val="0"/>
          <w:marRight w:val="0"/>
          <w:marTop w:val="300"/>
          <w:marBottom w:val="0"/>
          <w:divBdr>
            <w:top w:val="none" w:sz="0" w:space="0" w:color="auto"/>
            <w:left w:val="none" w:sz="0" w:space="0" w:color="auto"/>
            <w:bottom w:val="none" w:sz="0" w:space="0" w:color="auto"/>
            <w:right w:val="none" w:sz="0" w:space="0" w:color="auto"/>
          </w:divBdr>
          <w:divsChild>
            <w:div w:id="852645994">
              <w:marLeft w:val="0"/>
              <w:marRight w:val="0"/>
              <w:marTop w:val="0"/>
              <w:marBottom w:val="0"/>
              <w:divBdr>
                <w:top w:val="none" w:sz="0" w:space="0" w:color="auto"/>
                <w:left w:val="none" w:sz="0" w:space="0" w:color="auto"/>
                <w:bottom w:val="none" w:sz="0" w:space="0" w:color="auto"/>
                <w:right w:val="none" w:sz="0" w:space="0" w:color="auto"/>
              </w:divBdr>
              <w:divsChild>
                <w:div w:id="450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11569">
          <w:marLeft w:val="0"/>
          <w:marRight w:val="0"/>
          <w:marTop w:val="300"/>
          <w:marBottom w:val="0"/>
          <w:divBdr>
            <w:top w:val="none" w:sz="0" w:space="0" w:color="auto"/>
            <w:left w:val="none" w:sz="0" w:space="0" w:color="auto"/>
            <w:bottom w:val="none" w:sz="0" w:space="0" w:color="auto"/>
            <w:right w:val="none" w:sz="0" w:space="0" w:color="auto"/>
          </w:divBdr>
          <w:divsChild>
            <w:div w:id="503742351">
              <w:marLeft w:val="0"/>
              <w:marRight w:val="0"/>
              <w:marTop w:val="0"/>
              <w:marBottom w:val="0"/>
              <w:divBdr>
                <w:top w:val="none" w:sz="0" w:space="0" w:color="auto"/>
                <w:left w:val="none" w:sz="0" w:space="0" w:color="auto"/>
                <w:bottom w:val="none" w:sz="0" w:space="0" w:color="auto"/>
                <w:right w:val="none" w:sz="0" w:space="0" w:color="auto"/>
              </w:divBdr>
              <w:divsChild>
                <w:div w:id="4858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309124">
      <w:bodyDiv w:val="1"/>
      <w:marLeft w:val="0"/>
      <w:marRight w:val="0"/>
      <w:marTop w:val="0"/>
      <w:marBottom w:val="0"/>
      <w:divBdr>
        <w:top w:val="none" w:sz="0" w:space="0" w:color="auto"/>
        <w:left w:val="none" w:sz="0" w:space="0" w:color="auto"/>
        <w:bottom w:val="none" w:sz="0" w:space="0" w:color="auto"/>
        <w:right w:val="none" w:sz="0" w:space="0" w:color="auto"/>
      </w:divBdr>
      <w:divsChild>
        <w:div w:id="138573178">
          <w:marLeft w:val="0"/>
          <w:marRight w:val="0"/>
          <w:marTop w:val="0"/>
          <w:marBottom w:val="0"/>
          <w:divBdr>
            <w:top w:val="none" w:sz="0" w:space="0" w:color="auto"/>
            <w:left w:val="none" w:sz="0" w:space="0" w:color="auto"/>
            <w:bottom w:val="none" w:sz="0" w:space="0" w:color="auto"/>
            <w:right w:val="none" w:sz="0" w:space="0" w:color="auto"/>
          </w:divBdr>
        </w:div>
        <w:div w:id="1593005131">
          <w:marLeft w:val="0"/>
          <w:marRight w:val="0"/>
          <w:marTop w:val="0"/>
          <w:marBottom w:val="0"/>
          <w:divBdr>
            <w:top w:val="none" w:sz="0" w:space="0" w:color="auto"/>
            <w:left w:val="none" w:sz="0" w:space="0" w:color="auto"/>
            <w:bottom w:val="none" w:sz="0" w:space="0" w:color="auto"/>
            <w:right w:val="none" w:sz="0" w:space="0" w:color="auto"/>
          </w:divBdr>
          <w:divsChild>
            <w:div w:id="2057587116">
              <w:marLeft w:val="0"/>
              <w:marRight w:val="0"/>
              <w:marTop w:val="0"/>
              <w:marBottom w:val="0"/>
              <w:divBdr>
                <w:top w:val="none" w:sz="0" w:space="0" w:color="auto"/>
                <w:left w:val="none" w:sz="0" w:space="0" w:color="auto"/>
                <w:bottom w:val="none" w:sz="0" w:space="0" w:color="auto"/>
                <w:right w:val="none" w:sz="0" w:space="0" w:color="auto"/>
              </w:divBdr>
            </w:div>
          </w:divsChild>
        </w:div>
        <w:div w:id="1968467940">
          <w:marLeft w:val="0"/>
          <w:marRight w:val="0"/>
          <w:marTop w:val="0"/>
          <w:marBottom w:val="0"/>
          <w:divBdr>
            <w:top w:val="none" w:sz="0" w:space="0" w:color="auto"/>
            <w:left w:val="none" w:sz="0" w:space="0" w:color="auto"/>
            <w:bottom w:val="none" w:sz="0" w:space="0" w:color="auto"/>
            <w:right w:val="none" w:sz="0" w:space="0" w:color="auto"/>
          </w:divBdr>
        </w:div>
        <w:div w:id="962272977">
          <w:marLeft w:val="0"/>
          <w:marRight w:val="0"/>
          <w:marTop w:val="0"/>
          <w:marBottom w:val="0"/>
          <w:divBdr>
            <w:top w:val="none" w:sz="0" w:space="0" w:color="auto"/>
            <w:left w:val="none" w:sz="0" w:space="0" w:color="auto"/>
            <w:bottom w:val="none" w:sz="0" w:space="0" w:color="auto"/>
            <w:right w:val="none" w:sz="0" w:space="0" w:color="auto"/>
          </w:divBdr>
          <w:divsChild>
            <w:div w:id="691419231">
              <w:marLeft w:val="0"/>
              <w:marRight w:val="0"/>
              <w:marTop w:val="0"/>
              <w:marBottom w:val="0"/>
              <w:divBdr>
                <w:top w:val="none" w:sz="0" w:space="0" w:color="auto"/>
                <w:left w:val="none" w:sz="0" w:space="0" w:color="auto"/>
                <w:bottom w:val="none" w:sz="0" w:space="0" w:color="auto"/>
                <w:right w:val="none" w:sz="0" w:space="0" w:color="auto"/>
              </w:divBdr>
            </w:div>
          </w:divsChild>
        </w:div>
        <w:div w:id="1521579037">
          <w:marLeft w:val="0"/>
          <w:marRight w:val="0"/>
          <w:marTop w:val="0"/>
          <w:marBottom w:val="0"/>
          <w:divBdr>
            <w:top w:val="none" w:sz="0" w:space="0" w:color="auto"/>
            <w:left w:val="none" w:sz="0" w:space="0" w:color="auto"/>
            <w:bottom w:val="none" w:sz="0" w:space="0" w:color="auto"/>
            <w:right w:val="none" w:sz="0" w:space="0" w:color="auto"/>
          </w:divBdr>
        </w:div>
        <w:div w:id="1606964005">
          <w:marLeft w:val="0"/>
          <w:marRight w:val="0"/>
          <w:marTop w:val="0"/>
          <w:marBottom w:val="0"/>
          <w:divBdr>
            <w:top w:val="none" w:sz="0" w:space="0" w:color="auto"/>
            <w:left w:val="none" w:sz="0" w:space="0" w:color="auto"/>
            <w:bottom w:val="none" w:sz="0" w:space="0" w:color="auto"/>
            <w:right w:val="none" w:sz="0" w:space="0" w:color="auto"/>
          </w:divBdr>
          <w:divsChild>
            <w:div w:id="828866284">
              <w:marLeft w:val="0"/>
              <w:marRight w:val="0"/>
              <w:marTop w:val="0"/>
              <w:marBottom w:val="0"/>
              <w:divBdr>
                <w:top w:val="none" w:sz="0" w:space="0" w:color="auto"/>
                <w:left w:val="none" w:sz="0" w:space="0" w:color="auto"/>
                <w:bottom w:val="none" w:sz="0" w:space="0" w:color="auto"/>
                <w:right w:val="none" w:sz="0" w:space="0" w:color="auto"/>
              </w:divBdr>
            </w:div>
          </w:divsChild>
        </w:div>
        <w:div w:id="1323779733">
          <w:marLeft w:val="0"/>
          <w:marRight w:val="0"/>
          <w:marTop w:val="0"/>
          <w:marBottom w:val="0"/>
          <w:divBdr>
            <w:top w:val="none" w:sz="0" w:space="0" w:color="auto"/>
            <w:left w:val="none" w:sz="0" w:space="0" w:color="auto"/>
            <w:bottom w:val="none" w:sz="0" w:space="0" w:color="auto"/>
            <w:right w:val="none" w:sz="0" w:space="0" w:color="auto"/>
          </w:divBdr>
        </w:div>
        <w:div w:id="1924021511">
          <w:marLeft w:val="0"/>
          <w:marRight w:val="0"/>
          <w:marTop w:val="0"/>
          <w:marBottom w:val="0"/>
          <w:divBdr>
            <w:top w:val="none" w:sz="0" w:space="0" w:color="auto"/>
            <w:left w:val="none" w:sz="0" w:space="0" w:color="auto"/>
            <w:bottom w:val="none" w:sz="0" w:space="0" w:color="auto"/>
            <w:right w:val="none" w:sz="0" w:space="0" w:color="auto"/>
          </w:divBdr>
          <w:divsChild>
            <w:div w:id="1660696119">
              <w:marLeft w:val="0"/>
              <w:marRight w:val="0"/>
              <w:marTop w:val="0"/>
              <w:marBottom w:val="0"/>
              <w:divBdr>
                <w:top w:val="none" w:sz="0" w:space="0" w:color="auto"/>
                <w:left w:val="none" w:sz="0" w:space="0" w:color="auto"/>
                <w:bottom w:val="none" w:sz="0" w:space="0" w:color="auto"/>
                <w:right w:val="none" w:sz="0" w:space="0" w:color="auto"/>
              </w:divBdr>
            </w:div>
          </w:divsChild>
        </w:div>
        <w:div w:id="1572472064">
          <w:marLeft w:val="0"/>
          <w:marRight w:val="0"/>
          <w:marTop w:val="0"/>
          <w:marBottom w:val="0"/>
          <w:divBdr>
            <w:top w:val="none" w:sz="0" w:space="0" w:color="auto"/>
            <w:left w:val="none" w:sz="0" w:space="0" w:color="auto"/>
            <w:bottom w:val="none" w:sz="0" w:space="0" w:color="auto"/>
            <w:right w:val="none" w:sz="0" w:space="0" w:color="auto"/>
          </w:divBdr>
        </w:div>
        <w:div w:id="553352550">
          <w:marLeft w:val="0"/>
          <w:marRight w:val="0"/>
          <w:marTop w:val="0"/>
          <w:marBottom w:val="0"/>
          <w:divBdr>
            <w:top w:val="none" w:sz="0" w:space="0" w:color="auto"/>
            <w:left w:val="none" w:sz="0" w:space="0" w:color="auto"/>
            <w:bottom w:val="none" w:sz="0" w:space="0" w:color="auto"/>
            <w:right w:val="none" w:sz="0" w:space="0" w:color="auto"/>
          </w:divBdr>
          <w:divsChild>
            <w:div w:id="1249772985">
              <w:marLeft w:val="0"/>
              <w:marRight w:val="0"/>
              <w:marTop w:val="0"/>
              <w:marBottom w:val="0"/>
              <w:divBdr>
                <w:top w:val="none" w:sz="0" w:space="0" w:color="auto"/>
                <w:left w:val="none" w:sz="0" w:space="0" w:color="auto"/>
                <w:bottom w:val="none" w:sz="0" w:space="0" w:color="auto"/>
                <w:right w:val="none" w:sz="0" w:space="0" w:color="auto"/>
              </w:divBdr>
            </w:div>
          </w:divsChild>
        </w:div>
        <w:div w:id="1715471087">
          <w:marLeft w:val="0"/>
          <w:marRight w:val="0"/>
          <w:marTop w:val="0"/>
          <w:marBottom w:val="0"/>
          <w:divBdr>
            <w:top w:val="none" w:sz="0" w:space="0" w:color="auto"/>
            <w:left w:val="none" w:sz="0" w:space="0" w:color="auto"/>
            <w:bottom w:val="none" w:sz="0" w:space="0" w:color="auto"/>
            <w:right w:val="none" w:sz="0" w:space="0" w:color="auto"/>
          </w:divBdr>
        </w:div>
        <w:div w:id="1057822192">
          <w:marLeft w:val="0"/>
          <w:marRight w:val="0"/>
          <w:marTop w:val="0"/>
          <w:marBottom w:val="0"/>
          <w:divBdr>
            <w:top w:val="none" w:sz="0" w:space="0" w:color="auto"/>
            <w:left w:val="none" w:sz="0" w:space="0" w:color="auto"/>
            <w:bottom w:val="none" w:sz="0" w:space="0" w:color="auto"/>
            <w:right w:val="none" w:sz="0" w:space="0" w:color="auto"/>
          </w:divBdr>
          <w:divsChild>
            <w:div w:id="560407966">
              <w:marLeft w:val="0"/>
              <w:marRight w:val="0"/>
              <w:marTop w:val="0"/>
              <w:marBottom w:val="0"/>
              <w:divBdr>
                <w:top w:val="none" w:sz="0" w:space="0" w:color="auto"/>
                <w:left w:val="none" w:sz="0" w:space="0" w:color="auto"/>
                <w:bottom w:val="none" w:sz="0" w:space="0" w:color="auto"/>
                <w:right w:val="none" w:sz="0" w:space="0" w:color="auto"/>
              </w:divBdr>
            </w:div>
          </w:divsChild>
        </w:div>
        <w:div w:id="771753214">
          <w:marLeft w:val="0"/>
          <w:marRight w:val="0"/>
          <w:marTop w:val="0"/>
          <w:marBottom w:val="0"/>
          <w:divBdr>
            <w:top w:val="none" w:sz="0" w:space="0" w:color="auto"/>
            <w:left w:val="none" w:sz="0" w:space="0" w:color="auto"/>
            <w:bottom w:val="none" w:sz="0" w:space="0" w:color="auto"/>
            <w:right w:val="none" w:sz="0" w:space="0" w:color="auto"/>
          </w:divBdr>
        </w:div>
        <w:div w:id="43257856">
          <w:marLeft w:val="0"/>
          <w:marRight w:val="0"/>
          <w:marTop w:val="0"/>
          <w:marBottom w:val="0"/>
          <w:divBdr>
            <w:top w:val="none" w:sz="0" w:space="0" w:color="auto"/>
            <w:left w:val="none" w:sz="0" w:space="0" w:color="auto"/>
            <w:bottom w:val="none" w:sz="0" w:space="0" w:color="auto"/>
            <w:right w:val="none" w:sz="0" w:space="0" w:color="auto"/>
          </w:divBdr>
          <w:divsChild>
            <w:div w:id="258946525">
              <w:marLeft w:val="0"/>
              <w:marRight w:val="0"/>
              <w:marTop w:val="0"/>
              <w:marBottom w:val="0"/>
              <w:divBdr>
                <w:top w:val="none" w:sz="0" w:space="0" w:color="auto"/>
                <w:left w:val="none" w:sz="0" w:space="0" w:color="auto"/>
                <w:bottom w:val="none" w:sz="0" w:space="0" w:color="auto"/>
                <w:right w:val="none" w:sz="0" w:space="0" w:color="auto"/>
              </w:divBdr>
            </w:div>
          </w:divsChild>
        </w:div>
        <w:div w:id="1161894218">
          <w:marLeft w:val="0"/>
          <w:marRight w:val="0"/>
          <w:marTop w:val="300"/>
          <w:marBottom w:val="0"/>
          <w:divBdr>
            <w:top w:val="none" w:sz="0" w:space="0" w:color="auto"/>
            <w:left w:val="none" w:sz="0" w:space="0" w:color="auto"/>
            <w:bottom w:val="none" w:sz="0" w:space="0" w:color="auto"/>
            <w:right w:val="none" w:sz="0" w:space="0" w:color="auto"/>
          </w:divBdr>
          <w:divsChild>
            <w:div w:id="922303270">
              <w:marLeft w:val="0"/>
              <w:marRight w:val="0"/>
              <w:marTop w:val="0"/>
              <w:marBottom w:val="0"/>
              <w:divBdr>
                <w:top w:val="none" w:sz="0" w:space="0" w:color="auto"/>
                <w:left w:val="none" w:sz="0" w:space="0" w:color="auto"/>
                <w:bottom w:val="none" w:sz="0" w:space="0" w:color="auto"/>
                <w:right w:val="none" w:sz="0" w:space="0" w:color="auto"/>
              </w:divBdr>
              <w:divsChild>
                <w:div w:id="142248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896830">
          <w:marLeft w:val="0"/>
          <w:marRight w:val="0"/>
          <w:marTop w:val="300"/>
          <w:marBottom w:val="0"/>
          <w:divBdr>
            <w:top w:val="none" w:sz="0" w:space="0" w:color="auto"/>
            <w:left w:val="none" w:sz="0" w:space="0" w:color="auto"/>
            <w:bottom w:val="none" w:sz="0" w:space="0" w:color="auto"/>
            <w:right w:val="none" w:sz="0" w:space="0" w:color="auto"/>
          </w:divBdr>
          <w:divsChild>
            <w:div w:id="1271090140">
              <w:marLeft w:val="0"/>
              <w:marRight w:val="0"/>
              <w:marTop w:val="0"/>
              <w:marBottom w:val="0"/>
              <w:divBdr>
                <w:top w:val="none" w:sz="0" w:space="0" w:color="auto"/>
                <w:left w:val="none" w:sz="0" w:space="0" w:color="auto"/>
                <w:bottom w:val="none" w:sz="0" w:space="0" w:color="auto"/>
                <w:right w:val="none" w:sz="0" w:space="0" w:color="auto"/>
              </w:divBdr>
              <w:divsChild>
                <w:div w:id="772019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768486">
          <w:marLeft w:val="0"/>
          <w:marRight w:val="0"/>
          <w:marTop w:val="300"/>
          <w:marBottom w:val="0"/>
          <w:divBdr>
            <w:top w:val="none" w:sz="0" w:space="0" w:color="auto"/>
            <w:left w:val="none" w:sz="0" w:space="0" w:color="auto"/>
            <w:bottom w:val="none" w:sz="0" w:space="0" w:color="auto"/>
            <w:right w:val="none" w:sz="0" w:space="0" w:color="auto"/>
          </w:divBdr>
          <w:divsChild>
            <w:div w:id="1189298439">
              <w:marLeft w:val="0"/>
              <w:marRight w:val="0"/>
              <w:marTop w:val="0"/>
              <w:marBottom w:val="0"/>
              <w:divBdr>
                <w:top w:val="none" w:sz="0" w:space="0" w:color="auto"/>
                <w:left w:val="none" w:sz="0" w:space="0" w:color="auto"/>
                <w:bottom w:val="none" w:sz="0" w:space="0" w:color="auto"/>
                <w:right w:val="none" w:sz="0" w:space="0" w:color="auto"/>
              </w:divBdr>
              <w:divsChild>
                <w:div w:id="16787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27357">
          <w:marLeft w:val="0"/>
          <w:marRight w:val="0"/>
          <w:marTop w:val="300"/>
          <w:marBottom w:val="0"/>
          <w:divBdr>
            <w:top w:val="none" w:sz="0" w:space="0" w:color="auto"/>
            <w:left w:val="none" w:sz="0" w:space="0" w:color="auto"/>
            <w:bottom w:val="none" w:sz="0" w:space="0" w:color="auto"/>
            <w:right w:val="none" w:sz="0" w:space="0" w:color="auto"/>
          </w:divBdr>
          <w:divsChild>
            <w:div w:id="883058370">
              <w:marLeft w:val="0"/>
              <w:marRight w:val="0"/>
              <w:marTop w:val="0"/>
              <w:marBottom w:val="0"/>
              <w:divBdr>
                <w:top w:val="none" w:sz="0" w:space="0" w:color="auto"/>
                <w:left w:val="none" w:sz="0" w:space="0" w:color="auto"/>
                <w:bottom w:val="none" w:sz="0" w:space="0" w:color="auto"/>
                <w:right w:val="none" w:sz="0" w:space="0" w:color="auto"/>
              </w:divBdr>
              <w:divsChild>
                <w:div w:id="72109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401118">
      <w:bodyDiv w:val="1"/>
      <w:marLeft w:val="0"/>
      <w:marRight w:val="0"/>
      <w:marTop w:val="0"/>
      <w:marBottom w:val="0"/>
      <w:divBdr>
        <w:top w:val="none" w:sz="0" w:space="0" w:color="auto"/>
        <w:left w:val="none" w:sz="0" w:space="0" w:color="auto"/>
        <w:bottom w:val="none" w:sz="0" w:space="0" w:color="auto"/>
        <w:right w:val="none" w:sz="0" w:space="0" w:color="auto"/>
      </w:divBdr>
      <w:divsChild>
        <w:div w:id="214245266">
          <w:marLeft w:val="0"/>
          <w:marRight w:val="0"/>
          <w:marTop w:val="0"/>
          <w:marBottom w:val="0"/>
          <w:divBdr>
            <w:top w:val="none" w:sz="0" w:space="0" w:color="auto"/>
            <w:left w:val="none" w:sz="0" w:space="0" w:color="auto"/>
            <w:bottom w:val="none" w:sz="0" w:space="0" w:color="auto"/>
            <w:right w:val="none" w:sz="0" w:space="0" w:color="auto"/>
          </w:divBdr>
        </w:div>
        <w:div w:id="598106340">
          <w:marLeft w:val="0"/>
          <w:marRight w:val="0"/>
          <w:marTop w:val="0"/>
          <w:marBottom w:val="0"/>
          <w:divBdr>
            <w:top w:val="none" w:sz="0" w:space="0" w:color="auto"/>
            <w:left w:val="none" w:sz="0" w:space="0" w:color="auto"/>
            <w:bottom w:val="none" w:sz="0" w:space="0" w:color="auto"/>
            <w:right w:val="none" w:sz="0" w:space="0" w:color="auto"/>
          </w:divBdr>
          <w:divsChild>
            <w:div w:id="657341765">
              <w:marLeft w:val="0"/>
              <w:marRight w:val="0"/>
              <w:marTop w:val="0"/>
              <w:marBottom w:val="0"/>
              <w:divBdr>
                <w:top w:val="none" w:sz="0" w:space="0" w:color="auto"/>
                <w:left w:val="none" w:sz="0" w:space="0" w:color="auto"/>
                <w:bottom w:val="none" w:sz="0" w:space="0" w:color="auto"/>
                <w:right w:val="none" w:sz="0" w:space="0" w:color="auto"/>
              </w:divBdr>
            </w:div>
          </w:divsChild>
        </w:div>
        <w:div w:id="841700481">
          <w:marLeft w:val="0"/>
          <w:marRight w:val="0"/>
          <w:marTop w:val="0"/>
          <w:marBottom w:val="0"/>
          <w:divBdr>
            <w:top w:val="none" w:sz="0" w:space="0" w:color="auto"/>
            <w:left w:val="none" w:sz="0" w:space="0" w:color="auto"/>
            <w:bottom w:val="none" w:sz="0" w:space="0" w:color="auto"/>
            <w:right w:val="none" w:sz="0" w:space="0" w:color="auto"/>
          </w:divBdr>
        </w:div>
        <w:div w:id="1871993595">
          <w:marLeft w:val="0"/>
          <w:marRight w:val="0"/>
          <w:marTop w:val="0"/>
          <w:marBottom w:val="0"/>
          <w:divBdr>
            <w:top w:val="none" w:sz="0" w:space="0" w:color="auto"/>
            <w:left w:val="none" w:sz="0" w:space="0" w:color="auto"/>
            <w:bottom w:val="none" w:sz="0" w:space="0" w:color="auto"/>
            <w:right w:val="none" w:sz="0" w:space="0" w:color="auto"/>
          </w:divBdr>
          <w:divsChild>
            <w:div w:id="63918829">
              <w:marLeft w:val="0"/>
              <w:marRight w:val="0"/>
              <w:marTop w:val="0"/>
              <w:marBottom w:val="0"/>
              <w:divBdr>
                <w:top w:val="none" w:sz="0" w:space="0" w:color="auto"/>
                <w:left w:val="none" w:sz="0" w:space="0" w:color="auto"/>
                <w:bottom w:val="none" w:sz="0" w:space="0" w:color="auto"/>
                <w:right w:val="none" w:sz="0" w:space="0" w:color="auto"/>
              </w:divBdr>
            </w:div>
          </w:divsChild>
        </w:div>
        <w:div w:id="2044669317">
          <w:marLeft w:val="0"/>
          <w:marRight w:val="0"/>
          <w:marTop w:val="0"/>
          <w:marBottom w:val="0"/>
          <w:divBdr>
            <w:top w:val="none" w:sz="0" w:space="0" w:color="auto"/>
            <w:left w:val="none" w:sz="0" w:space="0" w:color="auto"/>
            <w:bottom w:val="none" w:sz="0" w:space="0" w:color="auto"/>
            <w:right w:val="none" w:sz="0" w:space="0" w:color="auto"/>
          </w:divBdr>
        </w:div>
        <w:div w:id="496117158">
          <w:marLeft w:val="0"/>
          <w:marRight w:val="0"/>
          <w:marTop w:val="0"/>
          <w:marBottom w:val="0"/>
          <w:divBdr>
            <w:top w:val="none" w:sz="0" w:space="0" w:color="auto"/>
            <w:left w:val="none" w:sz="0" w:space="0" w:color="auto"/>
            <w:bottom w:val="none" w:sz="0" w:space="0" w:color="auto"/>
            <w:right w:val="none" w:sz="0" w:space="0" w:color="auto"/>
          </w:divBdr>
          <w:divsChild>
            <w:div w:id="1285767767">
              <w:marLeft w:val="0"/>
              <w:marRight w:val="0"/>
              <w:marTop w:val="0"/>
              <w:marBottom w:val="0"/>
              <w:divBdr>
                <w:top w:val="none" w:sz="0" w:space="0" w:color="auto"/>
                <w:left w:val="none" w:sz="0" w:space="0" w:color="auto"/>
                <w:bottom w:val="none" w:sz="0" w:space="0" w:color="auto"/>
                <w:right w:val="none" w:sz="0" w:space="0" w:color="auto"/>
              </w:divBdr>
            </w:div>
          </w:divsChild>
        </w:div>
        <w:div w:id="1640723804">
          <w:marLeft w:val="0"/>
          <w:marRight w:val="0"/>
          <w:marTop w:val="0"/>
          <w:marBottom w:val="0"/>
          <w:divBdr>
            <w:top w:val="none" w:sz="0" w:space="0" w:color="auto"/>
            <w:left w:val="none" w:sz="0" w:space="0" w:color="auto"/>
            <w:bottom w:val="none" w:sz="0" w:space="0" w:color="auto"/>
            <w:right w:val="none" w:sz="0" w:space="0" w:color="auto"/>
          </w:divBdr>
        </w:div>
        <w:div w:id="1628123660">
          <w:marLeft w:val="0"/>
          <w:marRight w:val="0"/>
          <w:marTop w:val="0"/>
          <w:marBottom w:val="0"/>
          <w:divBdr>
            <w:top w:val="none" w:sz="0" w:space="0" w:color="auto"/>
            <w:left w:val="none" w:sz="0" w:space="0" w:color="auto"/>
            <w:bottom w:val="none" w:sz="0" w:space="0" w:color="auto"/>
            <w:right w:val="none" w:sz="0" w:space="0" w:color="auto"/>
          </w:divBdr>
          <w:divsChild>
            <w:div w:id="1685862406">
              <w:marLeft w:val="0"/>
              <w:marRight w:val="0"/>
              <w:marTop w:val="0"/>
              <w:marBottom w:val="0"/>
              <w:divBdr>
                <w:top w:val="none" w:sz="0" w:space="0" w:color="auto"/>
                <w:left w:val="none" w:sz="0" w:space="0" w:color="auto"/>
                <w:bottom w:val="none" w:sz="0" w:space="0" w:color="auto"/>
                <w:right w:val="none" w:sz="0" w:space="0" w:color="auto"/>
              </w:divBdr>
            </w:div>
          </w:divsChild>
        </w:div>
        <w:div w:id="71852786">
          <w:marLeft w:val="0"/>
          <w:marRight w:val="0"/>
          <w:marTop w:val="0"/>
          <w:marBottom w:val="0"/>
          <w:divBdr>
            <w:top w:val="none" w:sz="0" w:space="0" w:color="auto"/>
            <w:left w:val="none" w:sz="0" w:space="0" w:color="auto"/>
            <w:bottom w:val="none" w:sz="0" w:space="0" w:color="auto"/>
            <w:right w:val="none" w:sz="0" w:space="0" w:color="auto"/>
          </w:divBdr>
        </w:div>
        <w:div w:id="318311977">
          <w:marLeft w:val="0"/>
          <w:marRight w:val="0"/>
          <w:marTop w:val="0"/>
          <w:marBottom w:val="0"/>
          <w:divBdr>
            <w:top w:val="none" w:sz="0" w:space="0" w:color="auto"/>
            <w:left w:val="none" w:sz="0" w:space="0" w:color="auto"/>
            <w:bottom w:val="none" w:sz="0" w:space="0" w:color="auto"/>
            <w:right w:val="none" w:sz="0" w:space="0" w:color="auto"/>
          </w:divBdr>
          <w:divsChild>
            <w:div w:id="120074441">
              <w:marLeft w:val="0"/>
              <w:marRight w:val="0"/>
              <w:marTop w:val="0"/>
              <w:marBottom w:val="0"/>
              <w:divBdr>
                <w:top w:val="none" w:sz="0" w:space="0" w:color="auto"/>
                <w:left w:val="none" w:sz="0" w:space="0" w:color="auto"/>
                <w:bottom w:val="none" w:sz="0" w:space="0" w:color="auto"/>
                <w:right w:val="none" w:sz="0" w:space="0" w:color="auto"/>
              </w:divBdr>
            </w:div>
          </w:divsChild>
        </w:div>
        <w:div w:id="1402673065">
          <w:marLeft w:val="0"/>
          <w:marRight w:val="0"/>
          <w:marTop w:val="0"/>
          <w:marBottom w:val="0"/>
          <w:divBdr>
            <w:top w:val="none" w:sz="0" w:space="0" w:color="auto"/>
            <w:left w:val="none" w:sz="0" w:space="0" w:color="auto"/>
            <w:bottom w:val="none" w:sz="0" w:space="0" w:color="auto"/>
            <w:right w:val="none" w:sz="0" w:space="0" w:color="auto"/>
          </w:divBdr>
        </w:div>
        <w:div w:id="1981156087">
          <w:marLeft w:val="0"/>
          <w:marRight w:val="0"/>
          <w:marTop w:val="0"/>
          <w:marBottom w:val="0"/>
          <w:divBdr>
            <w:top w:val="none" w:sz="0" w:space="0" w:color="auto"/>
            <w:left w:val="none" w:sz="0" w:space="0" w:color="auto"/>
            <w:bottom w:val="none" w:sz="0" w:space="0" w:color="auto"/>
            <w:right w:val="none" w:sz="0" w:space="0" w:color="auto"/>
          </w:divBdr>
          <w:divsChild>
            <w:div w:id="994603442">
              <w:marLeft w:val="0"/>
              <w:marRight w:val="0"/>
              <w:marTop w:val="0"/>
              <w:marBottom w:val="0"/>
              <w:divBdr>
                <w:top w:val="none" w:sz="0" w:space="0" w:color="auto"/>
                <w:left w:val="none" w:sz="0" w:space="0" w:color="auto"/>
                <w:bottom w:val="none" w:sz="0" w:space="0" w:color="auto"/>
                <w:right w:val="none" w:sz="0" w:space="0" w:color="auto"/>
              </w:divBdr>
            </w:div>
          </w:divsChild>
        </w:div>
        <w:div w:id="548881384">
          <w:marLeft w:val="0"/>
          <w:marRight w:val="0"/>
          <w:marTop w:val="0"/>
          <w:marBottom w:val="0"/>
          <w:divBdr>
            <w:top w:val="none" w:sz="0" w:space="0" w:color="auto"/>
            <w:left w:val="none" w:sz="0" w:space="0" w:color="auto"/>
            <w:bottom w:val="none" w:sz="0" w:space="0" w:color="auto"/>
            <w:right w:val="none" w:sz="0" w:space="0" w:color="auto"/>
          </w:divBdr>
        </w:div>
        <w:div w:id="1835218768">
          <w:marLeft w:val="0"/>
          <w:marRight w:val="0"/>
          <w:marTop w:val="0"/>
          <w:marBottom w:val="0"/>
          <w:divBdr>
            <w:top w:val="none" w:sz="0" w:space="0" w:color="auto"/>
            <w:left w:val="none" w:sz="0" w:space="0" w:color="auto"/>
            <w:bottom w:val="none" w:sz="0" w:space="0" w:color="auto"/>
            <w:right w:val="none" w:sz="0" w:space="0" w:color="auto"/>
          </w:divBdr>
          <w:divsChild>
            <w:div w:id="610209459">
              <w:marLeft w:val="0"/>
              <w:marRight w:val="0"/>
              <w:marTop w:val="0"/>
              <w:marBottom w:val="0"/>
              <w:divBdr>
                <w:top w:val="none" w:sz="0" w:space="0" w:color="auto"/>
                <w:left w:val="none" w:sz="0" w:space="0" w:color="auto"/>
                <w:bottom w:val="none" w:sz="0" w:space="0" w:color="auto"/>
                <w:right w:val="none" w:sz="0" w:space="0" w:color="auto"/>
              </w:divBdr>
            </w:div>
          </w:divsChild>
        </w:div>
        <w:div w:id="591935738">
          <w:marLeft w:val="0"/>
          <w:marRight w:val="0"/>
          <w:marTop w:val="300"/>
          <w:marBottom w:val="0"/>
          <w:divBdr>
            <w:top w:val="none" w:sz="0" w:space="0" w:color="auto"/>
            <w:left w:val="none" w:sz="0" w:space="0" w:color="auto"/>
            <w:bottom w:val="none" w:sz="0" w:space="0" w:color="auto"/>
            <w:right w:val="none" w:sz="0" w:space="0" w:color="auto"/>
          </w:divBdr>
          <w:divsChild>
            <w:div w:id="22363318">
              <w:marLeft w:val="0"/>
              <w:marRight w:val="0"/>
              <w:marTop w:val="0"/>
              <w:marBottom w:val="0"/>
              <w:divBdr>
                <w:top w:val="none" w:sz="0" w:space="0" w:color="auto"/>
                <w:left w:val="none" w:sz="0" w:space="0" w:color="auto"/>
                <w:bottom w:val="none" w:sz="0" w:space="0" w:color="auto"/>
                <w:right w:val="none" w:sz="0" w:space="0" w:color="auto"/>
              </w:divBdr>
              <w:divsChild>
                <w:div w:id="24453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28379">
          <w:marLeft w:val="0"/>
          <w:marRight w:val="0"/>
          <w:marTop w:val="300"/>
          <w:marBottom w:val="0"/>
          <w:divBdr>
            <w:top w:val="none" w:sz="0" w:space="0" w:color="auto"/>
            <w:left w:val="none" w:sz="0" w:space="0" w:color="auto"/>
            <w:bottom w:val="none" w:sz="0" w:space="0" w:color="auto"/>
            <w:right w:val="none" w:sz="0" w:space="0" w:color="auto"/>
          </w:divBdr>
          <w:divsChild>
            <w:div w:id="1649017689">
              <w:marLeft w:val="0"/>
              <w:marRight w:val="0"/>
              <w:marTop w:val="0"/>
              <w:marBottom w:val="0"/>
              <w:divBdr>
                <w:top w:val="none" w:sz="0" w:space="0" w:color="auto"/>
                <w:left w:val="none" w:sz="0" w:space="0" w:color="auto"/>
                <w:bottom w:val="none" w:sz="0" w:space="0" w:color="auto"/>
                <w:right w:val="none" w:sz="0" w:space="0" w:color="auto"/>
              </w:divBdr>
              <w:divsChild>
                <w:div w:id="16844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13523">
          <w:marLeft w:val="0"/>
          <w:marRight w:val="0"/>
          <w:marTop w:val="300"/>
          <w:marBottom w:val="0"/>
          <w:divBdr>
            <w:top w:val="none" w:sz="0" w:space="0" w:color="auto"/>
            <w:left w:val="none" w:sz="0" w:space="0" w:color="auto"/>
            <w:bottom w:val="none" w:sz="0" w:space="0" w:color="auto"/>
            <w:right w:val="none" w:sz="0" w:space="0" w:color="auto"/>
          </w:divBdr>
          <w:divsChild>
            <w:div w:id="1304770033">
              <w:marLeft w:val="0"/>
              <w:marRight w:val="0"/>
              <w:marTop w:val="0"/>
              <w:marBottom w:val="0"/>
              <w:divBdr>
                <w:top w:val="none" w:sz="0" w:space="0" w:color="auto"/>
                <w:left w:val="none" w:sz="0" w:space="0" w:color="auto"/>
                <w:bottom w:val="none" w:sz="0" w:space="0" w:color="auto"/>
                <w:right w:val="none" w:sz="0" w:space="0" w:color="auto"/>
              </w:divBdr>
              <w:divsChild>
                <w:div w:id="199537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03">
          <w:marLeft w:val="0"/>
          <w:marRight w:val="0"/>
          <w:marTop w:val="300"/>
          <w:marBottom w:val="0"/>
          <w:divBdr>
            <w:top w:val="none" w:sz="0" w:space="0" w:color="auto"/>
            <w:left w:val="none" w:sz="0" w:space="0" w:color="auto"/>
            <w:bottom w:val="none" w:sz="0" w:space="0" w:color="auto"/>
            <w:right w:val="none" w:sz="0" w:space="0" w:color="auto"/>
          </w:divBdr>
          <w:divsChild>
            <w:div w:id="1387952132">
              <w:marLeft w:val="0"/>
              <w:marRight w:val="0"/>
              <w:marTop w:val="0"/>
              <w:marBottom w:val="0"/>
              <w:divBdr>
                <w:top w:val="none" w:sz="0" w:space="0" w:color="auto"/>
                <w:left w:val="none" w:sz="0" w:space="0" w:color="auto"/>
                <w:bottom w:val="none" w:sz="0" w:space="0" w:color="auto"/>
                <w:right w:val="none" w:sz="0" w:space="0" w:color="auto"/>
              </w:divBdr>
              <w:divsChild>
                <w:div w:id="202316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08068">
      <w:bodyDiv w:val="1"/>
      <w:marLeft w:val="0"/>
      <w:marRight w:val="0"/>
      <w:marTop w:val="0"/>
      <w:marBottom w:val="0"/>
      <w:divBdr>
        <w:top w:val="none" w:sz="0" w:space="0" w:color="auto"/>
        <w:left w:val="none" w:sz="0" w:space="0" w:color="auto"/>
        <w:bottom w:val="none" w:sz="0" w:space="0" w:color="auto"/>
        <w:right w:val="none" w:sz="0" w:space="0" w:color="auto"/>
      </w:divBdr>
      <w:divsChild>
        <w:div w:id="1700623272">
          <w:marLeft w:val="0"/>
          <w:marRight w:val="0"/>
          <w:marTop w:val="0"/>
          <w:marBottom w:val="0"/>
          <w:divBdr>
            <w:top w:val="none" w:sz="0" w:space="0" w:color="auto"/>
            <w:left w:val="none" w:sz="0" w:space="0" w:color="auto"/>
            <w:bottom w:val="none" w:sz="0" w:space="0" w:color="auto"/>
            <w:right w:val="none" w:sz="0" w:space="0" w:color="auto"/>
          </w:divBdr>
        </w:div>
        <w:div w:id="947275546">
          <w:marLeft w:val="0"/>
          <w:marRight w:val="0"/>
          <w:marTop w:val="0"/>
          <w:marBottom w:val="0"/>
          <w:divBdr>
            <w:top w:val="none" w:sz="0" w:space="0" w:color="auto"/>
            <w:left w:val="none" w:sz="0" w:space="0" w:color="auto"/>
            <w:bottom w:val="none" w:sz="0" w:space="0" w:color="auto"/>
            <w:right w:val="none" w:sz="0" w:space="0" w:color="auto"/>
          </w:divBdr>
          <w:divsChild>
            <w:div w:id="519702570">
              <w:marLeft w:val="0"/>
              <w:marRight w:val="0"/>
              <w:marTop w:val="0"/>
              <w:marBottom w:val="0"/>
              <w:divBdr>
                <w:top w:val="none" w:sz="0" w:space="0" w:color="auto"/>
                <w:left w:val="none" w:sz="0" w:space="0" w:color="auto"/>
                <w:bottom w:val="none" w:sz="0" w:space="0" w:color="auto"/>
                <w:right w:val="none" w:sz="0" w:space="0" w:color="auto"/>
              </w:divBdr>
            </w:div>
          </w:divsChild>
        </w:div>
        <w:div w:id="981348485">
          <w:marLeft w:val="0"/>
          <w:marRight w:val="0"/>
          <w:marTop w:val="0"/>
          <w:marBottom w:val="0"/>
          <w:divBdr>
            <w:top w:val="none" w:sz="0" w:space="0" w:color="auto"/>
            <w:left w:val="none" w:sz="0" w:space="0" w:color="auto"/>
            <w:bottom w:val="none" w:sz="0" w:space="0" w:color="auto"/>
            <w:right w:val="none" w:sz="0" w:space="0" w:color="auto"/>
          </w:divBdr>
        </w:div>
        <w:div w:id="187060572">
          <w:marLeft w:val="0"/>
          <w:marRight w:val="0"/>
          <w:marTop w:val="0"/>
          <w:marBottom w:val="0"/>
          <w:divBdr>
            <w:top w:val="none" w:sz="0" w:space="0" w:color="auto"/>
            <w:left w:val="none" w:sz="0" w:space="0" w:color="auto"/>
            <w:bottom w:val="none" w:sz="0" w:space="0" w:color="auto"/>
            <w:right w:val="none" w:sz="0" w:space="0" w:color="auto"/>
          </w:divBdr>
          <w:divsChild>
            <w:div w:id="36398244">
              <w:marLeft w:val="0"/>
              <w:marRight w:val="0"/>
              <w:marTop w:val="0"/>
              <w:marBottom w:val="0"/>
              <w:divBdr>
                <w:top w:val="none" w:sz="0" w:space="0" w:color="auto"/>
                <w:left w:val="none" w:sz="0" w:space="0" w:color="auto"/>
                <w:bottom w:val="none" w:sz="0" w:space="0" w:color="auto"/>
                <w:right w:val="none" w:sz="0" w:space="0" w:color="auto"/>
              </w:divBdr>
            </w:div>
          </w:divsChild>
        </w:div>
        <w:div w:id="1646350269">
          <w:marLeft w:val="0"/>
          <w:marRight w:val="0"/>
          <w:marTop w:val="0"/>
          <w:marBottom w:val="0"/>
          <w:divBdr>
            <w:top w:val="none" w:sz="0" w:space="0" w:color="auto"/>
            <w:left w:val="none" w:sz="0" w:space="0" w:color="auto"/>
            <w:bottom w:val="none" w:sz="0" w:space="0" w:color="auto"/>
            <w:right w:val="none" w:sz="0" w:space="0" w:color="auto"/>
          </w:divBdr>
        </w:div>
        <w:div w:id="1996299325">
          <w:marLeft w:val="0"/>
          <w:marRight w:val="0"/>
          <w:marTop w:val="0"/>
          <w:marBottom w:val="0"/>
          <w:divBdr>
            <w:top w:val="none" w:sz="0" w:space="0" w:color="auto"/>
            <w:left w:val="none" w:sz="0" w:space="0" w:color="auto"/>
            <w:bottom w:val="none" w:sz="0" w:space="0" w:color="auto"/>
            <w:right w:val="none" w:sz="0" w:space="0" w:color="auto"/>
          </w:divBdr>
          <w:divsChild>
            <w:div w:id="798301189">
              <w:marLeft w:val="0"/>
              <w:marRight w:val="0"/>
              <w:marTop w:val="0"/>
              <w:marBottom w:val="0"/>
              <w:divBdr>
                <w:top w:val="none" w:sz="0" w:space="0" w:color="auto"/>
                <w:left w:val="none" w:sz="0" w:space="0" w:color="auto"/>
                <w:bottom w:val="none" w:sz="0" w:space="0" w:color="auto"/>
                <w:right w:val="none" w:sz="0" w:space="0" w:color="auto"/>
              </w:divBdr>
            </w:div>
          </w:divsChild>
        </w:div>
        <w:div w:id="1770857999">
          <w:marLeft w:val="0"/>
          <w:marRight w:val="0"/>
          <w:marTop w:val="0"/>
          <w:marBottom w:val="0"/>
          <w:divBdr>
            <w:top w:val="none" w:sz="0" w:space="0" w:color="auto"/>
            <w:left w:val="none" w:sz="0" w:space="0" w:color="auto"/>
            <w:bottom w:val="none" w:sz="0" w:space="0" w:color="auto"/>
            <w:right w:val="none" w:sz="0" w:space="0" w:color="auto"/>
          </w:divBdr>
        </w:div>
        <w:div w:id="784664614">
          <w:marLeft w:val="0"/>
          <w:marRight w:val="0"/>
          <w:marTop w:val="0"/>
          <w:marBottom w:val="0"/>
          <w:divBdr>
            <w:top w:val="none" w:sz="0" w:space="0" w:color="auto"/>
            <w:left w:val="none" w:sz="0" w:space="0" w:color="auto"/>
            <w:bottom w:val="none" w:sz="0" w:space="0" w:color="auto"/>
            <w:right w:val="none" w:sz="0" w:space="0" w:color="auto"/>
          </w:divBdr>
          <w:divsChild>
            <w:div w:id="400326312">
              <w:marLeft w:val="0"/>
              <w:marRight w:val="0"/>
              <w:marTop w:val="0"/>
              <w:marBottom w:val="0"/>
              <w:divBdr>
                <w:top w:val="none" w:sz="0" w:space="0" w:color="auto"/>
                <w:left w:val="none" w:sz="0" w:space="0" w:color="auto"/>
                <w:bottom w:val="none" w:sz="0" w:space="0" w:color="auto"/>
                <w:right w:val="none" w:sz="0" w:space="0" w:color="auto"/>
              </w:divBdr>
            </w:div>
          </w:divsChild>
        </w:div>
        <w:div w:id="407924197">
          <w:marLeft w:val="0"/>
          <w:marRight w:val="0"/>
          <w:marTop w:val="0"/>
          <w:marBottom w:val="0"/>
          <w:divBdr>
            <w:top w:val="none" w:sz="0" w:space="0" w:color="auto"/>
            <w:left w:val="none" w:sz="0" w:space="0" w:color="auto"/>
            <w:bottom w:val="none" w:sz="0" w:space="0" w:color="auto"/>
            <w:right w:val="none" w:sz="0" w:space="0" w:color="auto"/>
          </w:divBdr>
        </w:div>
        <w:div w:id="314190689">
          <w:marLeft w:val="0"/>
          <w:marRight w:val="0"/>
          <w:marTop w:val="0"/>
          <w:marBottom w:val="0"/>
          <w:divBdr>
            <w:top w:val="none" w:sz="0" w:space="0" w:color="auto"/>
            <w:left w:val="none" w:sz="0" w:space="0" w:color="auto"/>
            <w:bottom w:val="none" w:sz="0" w:space="0" w:color="auto"/>
            <w:right w:val="none" w:sz="0" w:space="0" w:color="auto"/>
          </w:divBdr>
          <w:divsChild>
            <w:div w:id="246112884">
              <w:marLeft w:val="0"/>
              <w:marRight w:val="0"/>
              <w:marTop w:val="0"/>
              <w:marBottom w:val="0"/>
              <w:divBdr>
                <w:top w:val="none" w:sz="0" w:space="0" w:color="auto"/>
                <w:left w:val="none" w:sz="0" w:space="0" w:color="auto"/>
                <w:bottom w:val="none" w:sz="0" w:space="0" w:color="auto"/>
                <w:right w:val="none" w:sz="0" w:space="0" w:color="auto"/>
              </w:divBdr>
            </w:div>
          </w:divsChild>
        </w:div>
        <w:div w:id="1326283423">
          <w:marLeft w:val="0"/>
          <w:marRight w:val="0"/>
          <w:marTop w:val="0"/>
          <w:marBottom w:val="0"/>
          <w:divBdr>
            <w:top w:val="none" w:sz="0" w:space="0" w:color="auto"/>
            <w:left w:val="none" w:sz="0" w:space="0" w:color="auto"/>
            <w:bottom w:val="none" w:sz="0" w:space="0" w:color="auto"/>
            <w:right w:val="none" w:sz="0" w:space="0" w:color="auto"/>
          </w:divBdr>
        </w:div>
        <w:div w:id="1971547082">
          <w:marLeft w:val="0"/>
          <w:marRight w:val="0"/>
          <w:marTop w:val="0"/>
          <w:marBottom w:val="0"/>
          <w:divBdr>
            <w:top w:val="none" w:sz="0" w:space="0" w:color="auto"/>
            <w:left w:val="none" w:sz="0" w:space="0" w:color="auto"/>
            <w:bottom w:val="none" w:sz="0" w:space="0" w:color="auto"/>
            <w:right w:val="none" w:sz="0" w:space="0" w:color="auto"/>
          </w:divBdr>
          <w:divsChild>
            <w:div w:id="1353338969">
              <w:marLeft w:val="0"/>
              <w:marRight w:val="0"/>
              <w:marTop w:val="0"/>
              <w:marBottom w:val="0"/>
              <w:divBdr>
                <w:top w:val="none" w:sz="0" w:space="0" w:color="auto"/>
                <w:left w:val="none" w:sz="0" w:space="0" w:color="auto"/>
                <w:bottom w:val="none" w:sz="0" w:space="0" w:color="auto"/>
                <w:right w:val="none" w:sz="0" w:space="0" w:color="auto"/>
              </w:divBdr>
            </w:div>
          </w:divsChild>
        </w:div>
        <w:div w:id="1361122123">
          <w:marLeft w:val="0"/>
          <w:marRight w:val="0"/>
          <w:marTop w:val="0"/>
          <w:marBottom w:val="0"/>
          <w:divBdr>
            <w:top w:val="none" w:sz="0" w:space="0" w:color="auto"/>
            <w:left w:val="none" w:sz="0" w:space="0" w:color="auto"/>
            <w:bottom w:val="none" w:sz="0" w:space="0" w:color="auto"/>
            <w:right w:val="none" w:sz="0" w:space="0" w:color="auto"/>
          </w:divBdr>
        </w:div>
        <w:div w:id="1849101351">
          <w:marLeft w:val="0"/>
          <w:marRight w:val="0"/>
          <w:marTop w:val="0"/>
          <w:marBottom w:val="0"/>
          <w:divBdr>
            <w:top w:val="none" w:sz="0" w:space="0" w:color="auto"/>
            <w:left w:val="none" w:sz="0" w:space="0" w:color="auto"/>
            <w:bottom w:val="none" w:sz="0" w:space="0" w:color="auto"/>
            <w:right w:val="none" w:sz="0" w:space="0" w:color="auto"/>
          </w:divBdr>
          <w:divsChild>
            <w:div w:id="1041439455">
              <w:marLeft w:val="0"/>
              <w:marRight w:val="0"/>
              <w:marTop w:val="0"/>
              <w:marBottom w:val="0"/>
              <w:divBdr>
                <w:top w:val="none" w:sz="0" w:space="0" w:color="auto"/>
                <w:left w:val="none" w:sz="0" w:space="0" w:color="auto"/>
                <w:bottom w:val="none" w:sz="0" w:space="0" w:color="auto"/>
                <w:right w:val="none" w:sz="0" w:space="0" w:color="auto"/>
              </w:divBdr>
            </w:div>
          </w:divsChild>
        </w:div>
        <w:div w:id="1084451421">
          <w:marLeft w:val="0"/>
          <w:marRight w:val="0"/>
          <w:marTop w:val="300"/>
          <w:marBottom w:val="0"/>
          <w:divBdr>
            <w:top w:val="none" w:sz="0" w:space="0" w:color="auto"/>
            <w:left w:val="none" w:sz="0" w:space="0" w:color="auto"/>
            <w:bottom w:val="none" w:sz="0" w:space="0" w:color="auto"/>
            <w:right w:val="none" w:sz="0" w:space="0" w:color="auto"/>
          </w:divBdr>
          <w:divsChild>
            <w:div w:id="1443453249">
              <w:marLeft w:val="0"/>
              <w:marRight w:val="0"/>
              <w:marTop w:val="0"/>
              <w:marBottom w:val="0"/>
              <w:divBdr>
                <w:top w:val="none" w:sz="0" w:space="0" w:color="auto"/>
                <w:left w:val="none" w:sz="0" w:space="0" w:color="auto"/>
                <w:bottom w:val="none" w:sz="0" w:space="0" w:color="auto"/>
                <w:right w:val="none" w:sz="0" w:space="0" w:color="auto"/>
              </w:divBdr>
              <w:divsChild>
                <w:div w:id="82851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0977">
          <w:marLeft w:val="0"/>
          <w:marRight w:val="0"/>
          <w:marTop w:val="300"/>
          <w:marBottom w:val="0"/>
          <w:divBdr>
            <w:top w:val="none" w:sz="0" w:space="0" w:color="auto"/>
            <w:left w:val="none" w:sz="0" w:space="0" w:color="auto"/>
            <w:bottom w:val="none" w:sz="0" w:space="0" w:color="auto"/>
            <w:right w:val="none" w:sz="0" w:space="0" w:color="auto"/>
          </w:divBdr>
          <w:divsChild>
            <w:div w:id="137457417">
              <w:marLeft w:val="0"/>
              <w:marRight w:val="0"/>
              <w:marTop w:val="0"/>
              <w:marBottom w:val="0"/>
              <w:divBdr>
                <w:top w:val="none" w:sz="0" w:space="0" w:color="auto"/>
                <w:left w:val="none" w:sz="0" w:space="0" w:color="auto"/>
                <w:bottom w:val="none" w:sz="0" w:space="0" w:color="auto"/>
                <w:right w:val="none" w:sz="0" w:space="0" w:color="auto"/>
              </w:divBdr>
              <w:divsChild>
                <w:div w:id="32440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360005">
          <w:marLeft w:val="0"/>
          <w:marRight w:val="0"/>
          <w:marTop w:val="300"/>
          <w:marBottom w:val="0"/>
          <w:divBdr>
            <w:top w:val="none" w:sz="0" w:space="0" w:color="auto"/>
            <w:left w:val="none" w:sz="0" w:space="0" w:color="auto"/>
            <w:bottom w:val="none" w:sz="0" w:space="0" w:color="auto"/>
            <w:right w:val="none" w:sz="0" w:space="0" w:color="auto"/>
          </w:divBdr>
          <w:divsChild>
            <w:div w:id="147749432">
              <w:marLeft w:val="0"/>
              <w:marRight w:val="0"/>
              <w:marTop w:val="0"/>
              <w:marBottom w:val="0"/>
              <w:divBdr>
                <w:top w:val="none" w:sz="0" w:space="0" w:color="auto"/>
                <w:left w:val="none" w:sz="0" w:space="0" w:color="auto"/>
                <w:bottom w:val="none" w:sz="0" w:space="0" w:color="auto"/>
                <w:right w:val="none" w:sz="0" w:space="0" w:color="auto"/>
              </w:divBdr>
              <w:divsChild>
                <w:div w:id="5154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40146">
          <w:marLeft w:val="0"/>
          <w:marRight w:val="0"/>
          <w:marTop w:val="300"/>
          <w:marBottom w:val="0"/>
          <w:divBdr>
            <w:top w:val="none" w:sz="0" w:space="0" w:color="auto"/>
            <w:left w:val="none" w:sz="0" w:space="0" w:color="auto"/>
            <w:bottom w:val="none" w:sz="0" w:space="0" w:color="auto"/>
            <w:right w:val="none" w:sz="0" w:space="0" w:color="auto"/>
          </w:divBdr>
          <w:divsChild>
            <w:div w:id="1850367879">
              <w:marLeft w:val="0"/>
              <w:marRight w:val="0"/>
              <w:marTop w:val="0"/>
              <w:marBottom w:val="0"/>
              <w:divBdr>
                <w:top w:val="none" w:sz="0" w:space="0" w:color="auto"/>
                <w:left w:val="none" w:sz="0" w:space="0" w:color="auto"/>
                <w:bottom w:val="none" w:sz="0" w:space="0" w:color="auto"/>
                <w:right w:val="none" w:sz="0" w:space="0" w:color="auto"/>
              </w:divBdr>
              <w:divsChild>
                <w:div w:id="26654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350255">
      <w:bodyDiv w:val="1"/>
      <w:marLeft w:val="0"/>
      <w:marRight w:val="0"/>
      <w:marTop w:val="0"/>
      <w:marBottom w:val="0"/>
      <w:divBdr>
        <w:top w:val="none" w:sz="0" w:space="0" w:color="auto"/>
        <w:left w:val="none" w:sz="0" w:space="0" w:color="auto"/>
        <w:bottom w:val="none" w:sz="0" w:space="0" w:color="auto"/>
        <w:right w:val="none" w:sz="0" w:space="0" w:color="auto"/>
      </w:divBdr>
      <w:divsChild>
        <w:div w:id="361980673">
          <w:marLeft w:val="0"/>
          <w:marRight w:val="0"/>
          <w:marTop w:val="0"/>
          <w:marBottom w:val="0"/>
          <w:divBdr>
            <w:top w:val="none" w:sz="0" w:space="0" w:color="auto"/>
            <w:left w:val="none" w:sz="0" w:space="0" w:color="auto"/>
            <w:bottom w:val="none" w:sz="0" w:space="0" w:color="auto"/>
            <w:right w:val="none" w:sz="0" w:space="0" w:color="auto"/>
          </w:divBdr>
        </w:div>
        <w:div w:id="93332664">
          <w:marLeft w:val="0"/>
          <w:marRight w:val="0"/>
          <w:marTop w:val="0"/>
          <w:marBottom w:val="0"/>
          <w:divBdr>
            <w:top w:val="none" w:sz="0" w:space="0" w:color="auto"/>
            <w:left w:val="none" w:sz="0" w:space="0" w:color="auto"/>
            <w:bottom w:val="none" w:sz="0" w:space="0" w:color="auto"/>
            <w:right w:val="none" w:sz="0" w:space="0" w:color="auto"/>
          </w:divBdr>
          <w:divsChild>
            <w:div w:id="880021078">
              <w:marLeft w:val="0"/>
              <w:marRight w:val="0"/>
              <w:marTop w:val="0"/>
              <w:marBottom w:val="0"/>
              <w:divBdr>
                <w:top w:val="none" w:sz="0" w:space="0" w:color="auto"/>
                <w:left w:val="none" w:sz="0" w:space="0" w:color="auto"/>
                <w:bottom w:val="none" w:sz="0" w:space="0" w:color="auto"/>
                <w:right w:val="none" w:sz="0" w:space="0" w:color="auto"/>
              </w:divBdr>
            </w:div>
          </w:divsChild>
        </w:div>
        <w:div w:id="674724635">
          <w:marLeft w:val="0"/>
          <w:marRight w:val="0"/>
          <w:marTop w:val="0"/>
          <w:marBottom w:val="0"/>
          <w:divBdr>
            <w:top w:val="none" w:sz="0" w:space="0" w:color="auto"/>
            <w:left w:val="none" w:sz="0" w:space="0" w:color="auto"/>
            <w:bottom w:val="none" w:sz="0" w:space="0" w:color="auto"/>
            <w:right w:val="none" w:sz="0" w:space="0" w:color="auto"/>
          </w:divBdr>
        </w:div>
        <w:div w:id="647783738">
          <w:marLeft w:val="0"/>
          <w:marRight w:val="0"/>
          <w:marTop w:val="0"/>
          <w:marBottom w:val="0"/>
          <w:divBdr>
            <w:top w:val="none" w:sz="0" w:space="0" w:color="auto"/>
            <w:left w:val="none" w:sz="0" w:space="0" w:color="auto"/>
            <w:bottom w:val="none" w:sz="0" w:space="0" w:color="auto"/>
            <w:right w:val="none" w:sz="0" w:space="0" w:color="auto"/>
          </w:divBdr>
          <w:divsChild>
            <w:div w:id="1767340125">
              <w:marLeft w:val="0"/>
              <w:marRight w:val="0"/>
              <w:marTop w:val="0"/>
              <w:marBottom w:val="0"/>
              <w:divBdr>
                <w:top w:val="none" w:sz="0" w:space="0" w:color="auto"/>
                <w:left w:val="none" w:sz="0" w:space="0" w:color="auto"/>
                <w:bottom w:val="none" w:sz="0" w:space="0" w:color="auto"/>
                <w:right w:val="none" w:sz="0" w:space="0" w:color="auto"/>
              </w:divBdr>
            </w:div>
          </w:divsChild>
        </w:div>
        <w:div w:id="395468383">
          <w:marLeft w:val="0"/>
          <w:marRight w:val="0"/>
          <w:marTop w:val="0"/>
          <w:marBottom w:val="0"/>
          <w:divBdr>
            <w:top w:val="none" w:sz="0" w:space="0" w:color="auto"/>
            <w:left w:val="none" w:sz="0" w:space="0" w:color="auto"/>
            <w:bottom w:val="none" w:sz="0" w:space="0" w:color="auto"/>
            <w:right w:val="none" w:sz="0" w:space="0" w:color="auto"/>
          </w:divBdr>
        </w:div>
        <w:div w:id="1772234751">
          <w:marLeft w:val="0"/>
          <w:marRight w:val="0"/>
          <w:marTop w:val="0"/>
          <w:marBottom w:val="0"/>
          <w:divBdr>
            <w:top w:val="none" w:sz="0" w:space="0" w:color="auto"/>
            <w:left w:val="none" w:sz="0" w:space="0" w:color="auto"/>
            <w:bottom w:val="none" w:sz="0" w:space="0" w:color="auto"/>
            <w:right w:val="none" w:sz="0" w:space="0" w:color="auto"/>
          </w:divBdr>
          <w:divsChild>
            <w:div w:id="406996639">
              <w:marLeft w:val="0"/>
              <w:marRight w:val="0"/>
              <w:marTop w:val="0"/>
              <w:marBottom w:val="0"/>
              <w:divBdr>
                <w:top w:val="none" w:sz="0" w:space="0" w:color="auto"/>
                <w:left w:val="none" w:sz="0" w:space="0" w:color="auto"/>
                <w:bottom w:val="none" w:sz="0" w:space="0" w:color="auto"/>
                <w:right w:val="none" w:sz="0" w:space="0" w:color="auto"/>
              </w:divBdr>
            </w:div>
          </w:divsChild>
        </w:div>
        <w:div w:id="2112627209">
          <w:marLeft w:val="0"/>
          <w:marRight w:val="0"/>
          <w:marTop w:val="0"/>
          <w:marBottom w:val="0"/>
          <w:divBdr>
            <w:top w:val="none" w:sz="0" w:space="0" w:color="auto"/>
            <w:left w:val="none" w:sz="0" w:space="0" w:color="auto"/>
            <w:bottom w:val="none" w:sz="0" w:space="0" w:color="auto"/>
            <w:right w:val="none" w:sz="0" w:space="0" w:color="auto"/>
          </w:divBdr>
        </w:div>
        <w:div w:id="684483908">
          <w:marLeft w:val="0"/>
          <w:marRight w:val="0"/>
          <w:marTop w:val="0"/>
          <w:marBottom w:val="0"/>
          <w:divBdr>
            <w:top w:val="none" w:sz="0" w:space="0" w:color="auto"/>
            <w:left w:val="none" w:sz="0" w:space="0" w:color="auto"/>
            <w:bottom w:val="none" w:sz="0" w:space="0" w:color="auto"/>
            <w:right w:val="none" w:sz="0" w:space="0" w:color="auto"/>
          </w:divBdr>
          <w:divsChild>
            <w:div w:id="1109744037">
              <w:marLeft w:val="0"/>
              <w:marRight w:val="0"/>
              <w:marTop w:val="0"/>
              <w:marBottom w:val="0"/>
              <w:divBdr>
                <w:top w:val="none" w:sz="0" w:space="0" w:color="auto"/>
                <w:left w:val="none" w:sz="0" w:space="0" w:color="auto"/>
                <w:bottom w:val="none" w:sz="0" w:space="0" w:color="auto"/>
                <w:right w:val="none" w:sz="0" w:space="0" w:color="auto"/>
              </w:divBdr>
            </w:div>
          </w:divsChild>
        </w:div>
        <w:div w:id="172768585">
          <w:marLeft w:val="0"/>
          <w:marRight w:val="0"/>
          <w:marTop w:val="0"/>
          <w:marBottom w:val="0"/>
          <w:divBdr>
            <w:top w:val="none" w:sz="0" w:space="0" w:color="auto"/>
            <w:left w:val="none" w:sz="0" w:space="0" w:color="auto"/>
            <w:bottom w:val="none" w:sz="0" w:space="0" w:color="auto"/>
            <w:right w:val="none" w:sz="0" w:space="0" w:color="auto"/>
          </w:divBdr>
        </w:div>
        <w:div w:id="1784616663">
          <w:marLeft w:val="0"/>
          <w:marRight w:val="0"/>
          <w:marTop w:val="0"/>
          <w:marBottom w:val="0"/>
          <w:divBdr>
            <w:top w:val="none" w:sz="0" w:space="0" w:color="auto"/>
            <w:left w:val="none" w:sz="0" w:space="0" w:color="auto"/>
            <w:bottom w:val="none" w:sz="0" w:space="0" w:color="auto"/>
            <w:right w:val="none" w:sz="0" w:space="0" w:color="auto"/>
          </w:divBdr>
          <w:divsChild>
            <w:div w:id="752746932">
              <w:marLeft w:val="0"/>
              <w:marRight w:val="0"/>
              <w:marTop w:val="0"/>
              <w:marBottom w:val="0"/>
              <w:divBdr>
                <w:top w:val="none" w:sz="0" w:space="0" w:color="auto"/>
                <w:left w:val="none" w:sz="0" w:space="0" w:color="auto"/>
                <w:bottom w:val="none" w:sz="0" w:space="0" w:color="auto"/>
                <w:right w:val="none" w:sz="0" w:space="0" w:color="auto"/>
              </w:divBdr>
            </w:div>
          </w:divsChild>
        </w:div>
        <w:div w:id="1302031617">
          <w:marLeft w:val="0"/>
          <w:marRight w:val="0"/>
          <w:marTop w:val="0"/>
          <w:marBottom w:val="0"/>
          <w:divBdr>
            <w:top w:val="none" w:sz="0" w:space="0" w:color="auto"/>
            <w:left w:val="none" w:sz="0" w:space="0" w:color="auto"/>
            <w:bottom w:val="none" w:sz="0" w:space="0" w:color="auto"/>
            <w:right w:val="none" w:sz="0" w:space="0" w:color="auto"/>
          </w:divBdr>
        </w:div>
        <w:div w:id="1535732422">
          <w:marLeft w:val="0"/>
          <w:marRight w:val="0"/>
          <w:marTop w:val="0"/>
          <w:marBottom w:val="0"/>
          <w:divBdr>
            <w:top w:val="none" w:sz="0" w:space="0" w:color="auto"/>
            <w:left w:val="none" w:sz="0" w:space="0" w:color="auto"/>
            <w:bottom w:val="none" w:sz="0" w:space="0" w:color="auto"/>
            <w:right w:val="none" w:sz="0" w:space="0" w:color="auto"/>
          </w:divBdr>
          <w:divsChild>
            <w:div w:id="1863594096">
              <w:marLeft w:val="0"/>
              <w:marRight w:val="0"/>
              <w:marTop w:val="0"/>
              <w:marBottom w:val="0"/>
              <w:divBdr>
                <w:top w:val="none" w:sz="0" w:space="0" w:color="auto"/>
                <w:left w:val="none" w:sz="0" w:space="0" w:color="auto"/>
                <w:bottom w:val="none" w:sz="0" w:space="0" w:color="auto"/>
                <w:right w:val="none" w:sz="0" w:space="0" w:color="auto"/>
              </w:divBdr>
            </w:div>
          </w:divsChild>
        </w:div>
        <w:div w:id="1522890273">
          <w:marLeft w:val="0"/>
          <w:marRight w:val="0"/>
          <w:marTop w:val="0"/>
          <w:marBottom w:val="0"/>
          <w:divBdr>
            <w:top w:val="none" w:sz="0" w:space="0" w:color="auto"/>
            <w:left w:val="none" w:sz="0" w:space="0" w:color="auto"/>
            <w:bottom w:val="none" w:sz="0" w:space="0" w:color="auto"/>
            <w:right w:val="none" w:sz="0" w:space="0" w:color="auto"/>
          </w:divBdr>
        </w:div>
        <w:div w:id="1241256619">
          <w:marLeft w:val="0"/>
          <w:marRight w:val="0"/>
          <w:marTop w:val="0"/>
          <w:marBottom w:val="0"/>
          <w:divBdr>
            <w:top w:val="none" w:sz="0" w:space="0" w:color="auto"/>
            <w:left w:val="none" w:sz="0" w:space="0" w:color="auto"/>
            <w:bottom w:val="none" w:sz="0" w:space="0" w:color="auto"/>
            <w:right w:val="none" w:sz="0" w:space="0" w:color="auto"/>
          </w:divBdr>
          <w:divsChild>
            <w:div w:id="1849054866">
              <w:marLeft w:val="0"/>
              <w:marRight w:val="0"/>
              <w:marTop w:val="0"/>
              <w:marBottom w:val="0"/>
              <w:divBdr>
                <w:top w:val="none" w:sz="0" w:space="0" w:color="auto"/>
                <w:left w:val="none" w:sz="0" w:space="0" w:color="auto"/>
                <w:bottom w:val="none" w:sz="0" w:space="0" w:color="auto"/>
                <w:right w:val="none" w:sz="0" w:space="0" w:color="auto"/>
              </w:divBdr>
            </w:div>
          </w:divsChild>
        </w:div>
        <w:div w:id="431899259">
          <w:marLeft w:val="0"/>
          <w:marRight w:val="0"/>
          <w:marTop w:val="300"/>
          <w:marBottom w:val="0"/>
          <w:divBdr>
            <w:top w:val="none" w:sz="0" w:space="0" w:color="auto"/>
            <w:left w:val="none" w:sz="0" w:space="0" w:color="auto"/>
            <w:bottom w:val="none" w:sz="0" w:space="0" w:color="auto"/>
            <w:right w:val="none" w:sz="0" w:space="0" w:color="auto"/>
          </w:divBdr>
          <w:divsChild>
            <w:div w:id="380246792">
              <w:marLeft w:val="0"/>
              <w:marRight w:val="0"/>
              <w:marTop w:val="0"/>
              <w:marBottom w:val="0"/>
              <w:divBdr>
                <w:top w:val="none" w:sz="0" w:space="0" w:color="auto"/>
                <w:left w:val="none" w:sz="0" w:space="0" w:color="auto"/>
                <w:bottom w:val="none" w:sz="0" w:space="0" w:color="auto"/>
                <w:right w:val="none" w:sz="0" w:space="0" w:color="auto"/>
              </w:divBdr>
              <w:divsChild>
                <w:div w:id="7873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779">
          <w:marLeft w:val="0"/>
          <w:marRight w:val="0"/>
          <w:marTop w:val="300"/>
          <w:marBottom w:val="0"/>
          <w:divBdr>
            <w:top w:val="none" w:sz="0" w:space="0" w:color="auto"/>
            <w:left w:val="none" w:sz="0" w:space="0" w:color="auto"/>
            <w:bottom w:val="none" w:sz="0" w:space="0" w:color="auto"/>
            <w:right w:val="none" w:sz="0" w:space="0" w:color="auto"/>
          </w:divBdr>
          <w:divsChild>
            <w:div w:id="1502695556">
              <w:marLeft w:val="0"/>
              <w:marRight w:val="0"/>
              <w:marTop w:val="0"/>
              <w:marBottom w:val="0"/>
              <w:divBdr>
                <w:top w:val="none" w:sz="0" w:space="0" w:color="auto"/>
                <w:left w:val="none" w:sz="0" w:space="0" w:color="auto"/>
                <w:bottom w:val="none" w:sz="0" w:space="0" w:color="auto"/>
                <w:right w:val="none" w:sz="0" w:space="0" w:color="auto"/>
              </w:divBdr>
              <w:divsChild>
                <w:div w:id="2003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824789">
          <w:marLeft w:val="0"/>
          <w:marRight w:val="0"/>
          <w:marTop w:val="300"/>
          <w:marBottom w:val="0"/>
          <w:divBdr>
            <w:top w:val="none" w:sz="0" w:space="0" w:color="auto"/>
            <w:left w:val="none" w:sz="0" w:space="0" w:color="auto"/>
            <w:bottom w:val="none" w:sz="0" w:space="0" w:color="auto"/>
            <w:right w:val="none" w:sz="0" w:space="0" w:color="auto"/>
          </w:divBdr>
          <w:divsChild>
            <w:div w:id="1946113896">
              <w:marLeft w:val="0"/>
              <w:marRight w:val="0"/>
              <w:marTop w:val="0"/>
              <w:marBottom w:val="0"/>
              <w:divBdr>
                <w:top w:val="none" w:sz="0" w:space="0" w:color="auto"/>
                <w:left w:val="none" w:sz="0" w:space="0" w:color="auto"/>
                <w:bottom w:val="none" w:sz="0" w:space="0" w:color="auto"/>
                <w:right w:val="none" w:sz="0" w:space="0" w:color="auto"/>
              </w:divBdr>
              <w:divsChild>
                <w:div w:id="177767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924">
          <w:marLeft w:val="0"/>
          <w:marRight w:val="0"/>
          <w:marTop w:val="300"/>
          <w:marBottom w:val="0"/>
          <w:divBdr>
            <w:top w:val="none" w:sz="0" w:space="0" w:color="auto"/>
            <w:left w:val="none" w:sz="0" w:space="0" w:color="auto"/>
            <w:bottom w:val="none" w:sz="0" w:space="0" w:color="auto"/>
            <w:right w:val="none" w:sz="0" w:space="0" w:color="auto"/>
          </w:divBdr>
          <w:divsChild>
            <w:div w:id="1096828416">
              <w:marLeft w:val="0"/>
              <w:marRight w:val="0"/>
              <w:marTop w:val="0"/>
              <w:marBottom w:val="0"/>
              <w:divBdr>
                <w:top w:val="none" w:sz="0" w:space="0" w:color="auto"/>
                <w:left w:val="none" w:sz="0" w:space="0" w:color="auto"/>
                <w:bottom w:val="none" w:sz="0" w:space="0" w:color="auto"/>
                <w:right w:val="none" w:sz="0" w:space="0" w:color="auto"/>
              </w:divBdr>
              <w:divsChild>
                <w:div w:id="505284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7730">
      <w:bodyDiv w:val="1"/>
      <w:marLeft w:val="0"/>
      <w:marRight w:val="0"/>
      <w:marTop w:val="0"/>
      <w:marBottom w:val="0"/>
      <w:divBdr>
        <w:top w:val="none" w:sz="0" w:space="0" w:color="auto"/>
        <w:left w:val="none" w:sz="0" w:space="0" w:color="auto"/>
        <w:bottom w:val="none" w:sz="0" w:space="0" w:color="auto"/>
        <w:right w:val="none" w:sz="0" w:space="0" w:color="auto"/>
      </w:divBdr>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653772">
      <w:bodyDiv w:val="1"/>
      <w:marLeft w:val="0"/>
      <w:marRight w:val="0"/>
      <w:marTop w:val="0"/>
      <w:marBottom w:val="0"/>
      <w:divBdr>
        <w:top w:val="none" w:sz="0" w:space="0" w:color="auto"/>
        <w:left w:val="none" w:sz="0" w:space="0" w:color="auto"/>
        <w:bottom w:val="none" w:sz="0" w:space="0" w:color="auto"/>
        <w:right w:val="none" w:sz="0" w:space="0" w:color="auto"/>
      </w:divBdr>
      <w:divsChild>
        <w:div w:id="1315792211">
          <w:marLeft w:val="0"/>
          <w:marRight w:val="0"/>
          <w:marTop w:val="0"/>
          <w:marBottom w:val="0"/>
          <w:divBdr>
            <w:top w:val="none" w:sz="0" w:space="0" w:color="auto"/>
            <w:left w:val="none" w:sz="0" w:space="0" w:color="auto"/>
            <w:bottom w:val="none" w:sz="0" w:space="0" w:color="auto"/>
            <w:right w:val="none" w:sz="0" w:space="0" w:color="auto"/>
          </w:divBdr>
        </w:div>
        <w:div w:id="1119647998">
          <w:marLeft w:val="0"/>
          <w:marRight w:val="0"/>
          <w:marTop w:val="0"/>
          <w:marBottom w:val="0"/>
          <w:divBdr>
            <w:top w:val="none" w:sz="0" w:space="0" w:color="auto"/>
            <w:left w:val="none" w:sz="0" w:space="0" w:color="auto"/>
            <w:bottom w:val="none" w:sz="0" w:space="0" w:color="auto"/>
            <w:right w:val="none" w:sz="0" w:space="0" w:color="auto"/>
          </w:divBdr>
          <w:divsChild>
            <w:div w:id="1402214620">
              <w:marLeft w:val="0"/>
              <w:marRight w:val="0"/>
              <w:marTop w:val="0"/>
              <w:marBottom w:val="0"/>
              <w:divBdr>
                <w:top w:val="none" w:sz="0" w:space="0" w:color="auto"/>
                <w:left w:val="none" w:sz="0" w:space="0" w:color="auto"/>
                <w:bottom w:val="none" w:sz="0" w:space="0" w:color="auto"/>
                <w:right w:val="none" w:sz="0" w:space="0" w:color="auto"/>
              </w:divBdr>
            </w:div>
          </w:divsChild>
        </w:div>
        <w:div w:id="1360163294">
          <w:marLeft w:val="0"/>
          <w:marRight w:val="0"/>
          <w:marTop w:val="0"/>
          <w:marBottom w:val="0"/>
          <w:divBdr>
            <w:top w:val="none" w:sz="0" w:space="0" w:color="auto"/>
            <w:left w:val="none" w:sz="0" w:space="0" w:color="auto"/>
            <w:bottom w:val="none" w:sz="0" w:space="0" w:color="auto"/>
            <w:right w:val="none" w:sz="0" w:space="0" w:color="auto"/>
          </w:divBdr>
        </w:div>
        <w:div w:id="1046369756">
          <w:marLeft w:val="0"/>
          <w:marRight w:val="0"/>
          <w:marTop w:val="0"/>
          <w:marBottom w:val="0"/>
          <w:divBdr>
            <w:top w:val="none" w:sz="0" w:space="0" w:color="auto"/>
            <w:left w:val="none" w:sz="0" w:space="0" w:color="auto"/>
            <w:bottom w:val="none" w:sz="0" w:space="0" w:color="auto"/>
            <w:right w:val="none" w:sz="0" w:space="0" w:color="auto"/>
          </w:divBdr>
          <w:divsChild>
            <w:div w:id="1967351390">
              <w:marLeft w:val="0"/>
              <w:marRight w:val="0"/>
              <w:marTop w:val="0"/>
              <w:marBottom w:val="0"/>
              <w:divBdr>
                <w:top w:val="none" w:sz="0" w:space="0" w:color="auto"/>
                <w:left w:val="none" w:sz="0" w:space="0" w:color="auto"/>
                <w:bottom w:val="none" w:sz="0" w:space="0" w:color="auto"/>
                <w:right w:val="none" w:sz="0" w:space="0" w:color="auto"/>
              </w:divBdr>
            </w:div>
          </w:divsChild>
        </w:div>
        <w:div w:id="1862277422">
          <w:marLeft w:val="0"/>
          <w:marRight w:val="0"/>
          <w:marTop w:val="0"/>
          <w:marBottom w:val="0"/>
          <w:divBdr>
            <w:top w:val="none" w:sz="0" w:space="0" w:color="auto"/>
            <w:left w:val="none" w:sz="0" w:space="0" w:color="auto"/>
            <w:bottom w:val="none" w:sz="0" w:space="0" w:color="auto"/>
            <w:right w:val="none" w:sz="0" w:space="0" w:color="auto"/>
          </w:divBdr>
        </w:div>
        <w:div w:id="335157822">
          <w:marLeft w:val="0"/>
          <w:marRight w:val="0"/>
          <w:marTop w:val="0"/>
          <w:marBottom w:val="0"/>
          <w:divBdr>
            <w:top w:val="none" w:sz="0" w:space="0" w:color="auto"/>
            <w:left w:val="none" w:sz="0" w:space="0" w:color="auto"/>
            <w:bottom w:val="none" w:sz="0" w:space="0" w:color="auto"/>
            <w:right w:val="none" w:sz="0" w:space="0" w:color="auto"/>
          </w:divBdr>
          <w:divsChild>
            <w:div w:id="100229254">
              <w:marLeft w:val="0"/>
              <w:marRight w:val="0"/>
              <w:marTop w:val="0"/>
              <w:marBottom w:val="0"/>
              <w:divBdr>
                <w:top w:val="none" w:sz="0" w:space="0" w:color="auto"/>
                <w:left w:val="none" w:sz="0" w:space="0" w:color="auto"/>
                <w:bottom w:val="none" w:sz="0" w:space="0" w:color="auto"/>
                <w:right w:val="none" w:sz="0" w:space="0" w:color="auto"/>
              </w:divBdr>
            </w:div>
          </w:divsChild>
        </w:div>
        <w:div w:id="1600867233">
          <w:marLeft w:val="0"/>
          <w:marRight w:val="0"/>
          <w:marTop w:val="0"/>
          <w:marBottom w:val="0"/>
          <w:divBdr>
            <w:top w:val="none" w:sz="0" w:space="0" w:color="auto"/>
            <w:left w:val="none" w:sz="0" w:space="0" w:color="auto"/>
            <w:bottom w:val="none" w:sz="0" w:space="0" w:color="auto"/>
            <w:right w:val="none" w:sz="0" w:space="0" w:color="auto"/>
          </w:divBdr>
        </w:div>
        <w:div w:id="70854294">
          <w:marLeft w:val="0"/>
          <w:marRight w:val="0"/>
          <w:marTop w:val="0"/>
          <w:marBottom w:val="0"/>
          <w:divBdr>
            <w:top w:val="none" w:sz="0" w:space="0" w:color="auto"/>
            <w:left w:val="none" w:sz="0" w:space="0" w:color="auto"/>
            <w:bottom w:val="none" w:sz="0" w:space="0" w:color="auto"/>
            <w:right w:val="none" w:sz="0" w:space="0" w:color="auto"/>
          </w:divBdr>
          <w:divsChild>
            <w:div w:id="13119895">
              <w:marLeft w:val="0"/>
              <w:marRight w:val="0"/>
              <w:marTop w:val="0"/>
              <w:marBottom w:val="0"/>
              <w:divBdr>
                <w:top w:val="none" w:sz="0" w:space="0" w:color="auto"/>
                <w:left w:val="none" w:sz="0" w:space="0" w:color="auto"/>
                <w:bottom w:val="none" w:sz="0" w:space="0" w:color="auto"/>
                <w:right w:val="none" w:sz="0" w:space="0" w:color="auto"/>
              </w:divBdr>
            </w:div>
          </w:divsChild>
        </w:div>
        <w:div w:id="1701583326">
          <w:marLeft w:val="0"/>
          <w:marRight w:val="0"/>
          <w:marTop w:val="0"/>
          <w:marBottom w:val="0"/>
          <w:divBdr>
            <w:top w:val="none" w:sz="0" w:space="0" w:color="auto"/>
            <w:left w:val="none" w:sz="0" w:space="0" w:color="auto"/>
            <w:bottom w:val="none" w:sz="0" w:space="0" w:color="auto"/>
            <w:right w:val="none" w:sz="0" w:space="0" w:color="auto"/>
          </w:divBdr>
        </w:div>
        <w:div w:id="633104787">
          <w:marLeft w:val="0"/>
          <w:marRight w:val="0"/>
          <w:marTop w:val="0"/>
          <w:marBottom w:val="0"/>
          <w:divBdr>
            <w:top w:val="none" w:sz="0" w:space="0" w:color="auto"/>
            <w:left w:val="none" w:sz="0" w:space="0" w:color="auto"/>
            <w:bottom w:val="none" w:sz="0" w:space="0" w:color="auto"/>
            <w:right w:val="none" w:sz="0" w:space="0" w:color="auto"/>
          </w:divBdr>
          <w:divsChild>
            <w:div w:id="1536775545">
              <w:marLeft w:val="0"/>
              <w:marRight w:val="0"/>
              <w:marTop w:val="0"/>
              <w:marBottom w:val="0"/>
              <w:divBdr>
                <w:top w:val="none" w:sz="0" w:space="0" w:color="auto"/>
                <w:left w:val="none" w:sz="0" w:space="0" w:color="auto"/>
                <w:bottom w:val="none" w:sz="0" w:space="0" w:color="auto"/>
                <w:right w:val="none" w:sz="0" w:space="0" w:color="auto"/>
              </w:divBdr>
            </w:div>
          </w:divsChild>
        </w:div>
        <w:div w:id="1362437788">
          <w:marLeft w:val="0"/>
          <w:marRight w:val="0"/>
          <w:marTop w:val="0"/>
          <w:marBottom w:val="0"/>
          <w:divBdr>
            <w:top w:val="none" w:sz="0" w:space="0" w:color="auto"/>
            <w:left w:val="none" w:sz="0" w:space="0" w:color="auto"/>
            <w:bottom w:val="none" w:sz="0" w:space="0" w:color="auto"/>
            <w:right w:val="none" w:sz="0" w:space="0" w:color="auto"/>
          </w:divBdr>
        </w:div>
        <w:div w:id="2109421013">
          <w:marLeft w:val="0"/>
          <w:marRight w:val="0"/>
          <w:marTop w:val="0"/>
          <w:marBottom w:val="0"/>
          <w:divBdr>
            <w:top w:val="none" w:sz="0" w:space="0" w:color="auto"/>
            <w:left w:val="none" w:sz="0" w:space="0" w:color="auto"/>
            <w:bottom w:val="none" w:sz="0" w:space="0" w:color="auto"/>
            <w:right w:val="none" w:sz="0" w:space="0" w:color="auto"/>
          </w:divBdr>
          <w:divsChild>
            <w:div w:id="843789582">
              <w:marLeft w:val="0"/>
              <w:marRight w:val="0"/>
              <w:marTop w:val="0"/>
              <w:marBottom w:val="0"/>
              <w:divBdr>
                <w:top w:val="none" w:sz="0" w:space="0" w:color="auto"/>
                <w:left w:val="none" w:sz="0" w:space="0" w:color="auto"/>
                <w:bottom w:val="none" w:sz="0" w:space="0" w:color="auto"/>
                <w:right w:val="none" w:sz="0" w:space="0" w:color="auto"/>
              </w:divBdr>
            </w:div>
          </w:divsChild>
        </w:div>
        <w:div w:id="925117681">
          <w:marLeft w:val="0"/>
          <w:marRight w:val="0"/>
          <w:marTop w:val="0"/>
          <w:marBottom w:val="0"/>
          <w:divBdr>
            <w:top w:val="none" w:sz="0" w:space="0" w:color="auto"/>
            <w:left w:val="none" w:sz="0" w:space="0" w:color="auto"/>
            <w:bottom w:val="none" w:sz="0" w:space="0" w:color="auto"/>
            <w:right w:val="none" w:sz="0" w:space="0" w:color="auto"/>
          </w:divBdr>
        </w:div>
        <w:div w:id="172962668">
          <w:marLeft w:val="0"/>
          <w:marRight w:val="0"/>
          <w:marTop w:val="0"/>
          <w:marBottom w:val="0"/>
          <w:divBdr>
            <w:top w:val="none" w:sz="0" w:space="0" w:color="auto"/>
            <w:left w:val="none" w:sz="0" w:space="0" w:color="auto"/>
            <w:bottom w:val="none" w:sz="0" w:space="0" w:color="auto"/>
            <w:right w:val="none" w:sz="0" w:space="0" w:color="auto"/>
          </w:divBdr>
          <w:divsChild>
            <w:div w:id="575018439">
              <w:marLeft w:val="0"/>
              <w:marRight w:val="0"/>
              <w:marTop w:val="0"/>
              <w:marBottom w:val="0"/>
              <w:divBdr>
                <w:top w:val="none" w:sz="0" w:space="0" w:color="auto"/>
                <w:left w:val="none" w:sz="0" w:space="0" w:color="auto"/>
                <w:bottom w:val="none" w:sz="0" w:space="0" w:color="auto"/>
                <w:right w:val="none" w:sz="0" w:space="0" w:color="auto"/>
              </w:divBdr>
            </w:div>
          </w:divsChild>
        </w:div>
        <w:div w:id="226653129">
          <w:marLeft w:val="0"/>
          <w:marRight w:val="0"/>
          <w:marTop w:val="300"/>
          <w:marBottom w:val="0"/>
          <w:divBdr>
            <w:top w:val="none" w:sz="0" w:space="0" w:color="auto"/>
            <w:left w:val="none" w:sz="0" w:space="0" w:color="auto"/>
            <w:bottom w:val="none" w:sz="0" w:space="0" w:color="auto"/>
            <w:right w:val="none" w:sz="0" w:space="0" w:color="auto"/>
          </w:divBdr>
          <w:divsChild>
            <w:div w:id="1012878912">
              <w:marLeft w:val="0"/>
              <w:marRight w:val="0"/>
              <w:marTop w:val="0"/>
              <w:marBottom w:val="0"/>
              <w:divBdr>
                <w:top w:val="none" w:sz="0" w:space="0" w:color="auto"/>
                <w:left w:val="none" w:sz="0" w:space="0" w:color="auto"/>
                <w:bottom w:val="none" w:sz="0" w:space="0" w:color="auto"/>
                <w:right w:val="none" w:sz="0" w:space="0" w:color="auto"/>
              </w:divBdr>
              <w:divsChild>
                <w:div w:id="16153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50277">
          <w:marLeft w:val="0"/>
          <w:marRight w:val="0"/>
          <w:marTop w:val="300"/>
          <w:marBottom w:val="0"/>
          <w:divBdr>
            <w:top w:val="none" w:sz="0" w:space="0" w:color="auto"/>
            <w:left w:val="none" w:sz="0" w:space="0" w:color="auto"/>
            <w:bottom w:val="none" w:sz="0" w:space="0" w:color="auto"/>
            <w:right w:val="none" w:sz="0" w:space="0" w:color="auto"/>
          </w:divBdr>
          <w:divsChild>
            <w:div w:id="2144888616">
              <w:marLeft w:val="0"/>
              <w:marRight w:val="0"/>
              <w:marTop w:val="0"/>
              <w:marBottom w:val="0"/>
              <w:divBdr>
                <w:top w:val="none" w:sz="0" w:space="0" w:color="auto"/>
                <w:left w:val="none" w:sz="0" w:space="0" w:color="auto"/>
                <w:bottom w:val="none" w:sz="0" w:space="0" w:color="auto"/>
                <w:right w:val="none" w:sz="0" w:space="0" w:color="auto"/>
              </w:divBdr>
              <w:divsChild>
                <w:div w:id="7821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7658">
          <w:marLeft w:val="0"/>
          <w:marRight w:val="0"/>
          <w:marTop w:val="300"/>
          <w:marBottom w:val="0"/>
          <w:divBdr>
            <w:top w:val="none" w:sz="0" w:space="0" w:color="auto"/>
            <w:left w:val="none" w:sz="0" w:space="0" w:color="auto"/>
            <w:bottom w:val="none" w:sz="0" w:space="0" w:color="auto"/>
            <w:right w:val="none" w:sz="0" w:space="0" w:color="auto"/>
          </w:divBdr>
          <w:divsChild>
            <w:div w:id="1878009916">
              <w:marLeft w:val="0"/>
              <w:marRight w:val="0"/>
              <w:marTop w:val="0"/>
              <w:marBottom w:val="0"/>
              <w:divBdr>
                <w:top w:val="none" w:sz="0" w:space="0" w:color="auto"/>
                <w:left w:val="none" w:sz="0" w:space="0" w:color="auto"/>
                <w:bottom w:val="none" w:sz="0" w:space="0" w:color="auto"/>
                <w:right w:val="none" w:sz="0" w:space="0" w:color="auto"/>
              </w:divBdr>
              <w:divsChild>
                <w:div w:id="104814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984312">
          <w:marLeft w:val="0"/>
          <w:marRight w:val="0"/>
          <w:marTop w:val="300"/>
          <w:marBottom w:val="0"/>
          <w:divBdr>
            <w:top w:val="none" w:sz="0" w:space="0" w:color="auto"/>
            <w:left w:val="none" w:sz="0" w:space="0" w:color="auto"/>
            <w:bottom w:val="none" w:sz="0" w:space="0" w:color="auto"/>
            <w:right w:val="none" w:sz="0" w:space="0" w:color="auto"/>
          </w:divBdr>
          <w:divsChild>
            <w:div w:id="2065517044">
              <w:marLeft w:val="0"/>
              <w:marRight w:val="0"/>
              <w:marTop w:val="0"/>
              <w:marBottom w:val="0"/>
              <w:divBdr>
                <w:top w:val="none" w:sz="0" w:space="0" w:color="auto"/>
                <w:left w:val="none" w:sz="0" w:space="0" w:color="auto"/>
                <w:bottom w:val="none" w:sz="0" w:space="0" w:color="auto"/>
                <w:right w:val="none" w:sz="0" w:space="0" w:color="auto"/>
              </w:divBdr>
              <w:divsChild>
                <w:div w:id="17112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877982">
      <w:bodyDiv w:val="1"/>
      <w:marLeft w:val="0"/>
      <w:marRight w:val="0"/>
      <w:marTop w:val="0"/>
      <w:marBottom w:val="0"/>
      <w:divBdr>
        <w:top w:val="none" w:sz="0" w:space="0" w:color="auto"/>
        <w:left w:val="none" w:sz="0" w:space="0" w:color="auto"/>
        <w:bottom w:val="none" w:sz="0" w:space="0" w:color="auto"/>
        <w:right w:val="none" w:sz="0" w:space="0" w:color="auto"/>
      </w:divBdr>
      <w:divsChild>
        <w:div w:id="1268662187">
          <w:marLeft w:val="0"/>
          <w:marRight w:val="0"/>
          <w:marTop w:val="0"/>
          <w:marBottom w:val="0"/>
          <w:divBdr>
            <w:top w:val="none" w:sz="0" w:space="0" w:color="auto"/>
            <w:left w:val="none" w:sz="0" w:space="0" w:color="auto"/>
            <w:bottom w:val="none" w:sz="0" w:space="0" w:color="auto"/>
            <w:right w:val="none" w:sz="0" w:space="0" w:color="auto"/>
          </w:divBdr>
        </w:div>
        <w:div w:id="1666467622">
          <w:marLeft w:val="0"/>
          <w:marRight w:val="0"/>
          <w:marTop w:val="0"/>
          <w:marBottom w:val="0"/>
          <w:divBdr>
            <w:top w:val="none" w:sz="0" w:space="0" w:color="auto"/>
            <w:left w:val="none" w:sz="0" w:space="0" w:color="auto"/>
            <w:bottom w:val="none" w:sz="0" w:space="0" w:color="auto"/>
            <w:right w:val="none" w:sz="0" w:space="0" w:color="auto"/>
          </w:divBdr>
          <w:divsChild>
            <w:div w:id="338970655">
              <w:marLeft w:val="0"/>
              <w:marRight w:val="0"/>
              <w:marTop w:val="0"/>
              <w:marBottom w:val="0"/>
              <w:divBdr>
                <w:top w:val="none" w:sz="0" w:space="0" w:color="auto"/>
                <w:left w:val="none" w:sz="0" w:space="0" w:color="auto"/>
                <w:bottom w:val="none" w:sz="0" w:space="0" w:color="auto"/>
                <w:right w:val="none" w:sz="0" w:space="0" w:color="auto"/>
              </w:divBdr>
            </w:div>
          </w:divsChild>
        </w:div>
        <w:div w:id="549465276">
          <w:marLeft w:val="0"/>
          <w:marRight w:val="0"/>
          <w:marTop w:val="0"/>
          <w:marBottom w:val="0"/>
          <w:divBdr>
            <w:top w:val="none" w:sz="0" w:space="0" w:color="auto"/>
            <w:left w:val="none" w:sz="0" w:space="0" w:color="auto"/>
            <w:bottom w:val="none" w:sz="0" w:space="0" w:color="auto"/>
            <w:right w:val="none" w:sz="0" w:space="0" w:color="auto"/>
          </w:divBdr>
        </w:div>
        <w:div w:id="1435126461">
          <w:marLeft w:val="0"/>
          <w:marRight w:val="0"/>
          <w:marTop w:val="0"/>
          <w:marBottom w:val="0"/>
          <w:divBdr>
            <w:top w:val="none" w:sz="0" w:space="0" w:color="auto"/>
            <w:left w:val="none" w:sz="0" w:space="0" w:color="auto"/>
            <w:bottom w:val="none" w:sz="0" w:space="0" w:color="auto"/>
            <w:right w:val="none" w:sz="0" w:space="0" w:color="auto"/>
          </w:divBdr>
          <w:divsChild>
            <w:div w:id="1078361636">
              <w:marLeft w:val="0"/>
              <w:marRight w:val="0"/>
              <w:marTop w:val="0"/>
              <w:marBottom w:val="0"/>
              <w:divBdr>
                <w:top w:val="none" w:sz="0" w:space="0" w:color="auto"/>
                <w:left w:val="none" w:sz="0" w:space="0" w:color="auto"/>
                <w:bottom w:val="none" w:sz="0" w:space="0" w:color="auto"/>
                <w:right w:val="none" w:sz="0" w:space="0" w:color="auto"/>
              </w:divBdr>
            </w:div>
          </w:divsChild>
        </w:div>
        <w:div w:id="1319072637">
          <w:marLeft w:val="0"/>
          <w:marRight w:val="0"/>
          <w:marTop w:val="0"/>
          <w:marBottom w:val="0"/>
          <w:divBdr>
            <w:top w:val="none" w:sz="0" w:space="0" w:color="auto"/>
            <w:left w:val="none" w:sz="0" w:space="0" w:color="auto"/>
            <w:bottom w:val="none" w:sz="0" w:space="0" w:color="auto"/>
            <w:right w:val="none" w:sz="0" w:space="0" w:color="auto"/>
          </w:divBdr>
        </w:div>
        <w:div w:id="745689998">
          <w:marLeft w:val="0"/>
          <w:marRight w:val="0"/>
          <w:marTop w:val="0"/>
          <w:marBottom w:val="0"/>
          <w:divBdr>
            <w:top w:val="none" w:sz="0" w:space="0" w:color="auto"/>
            <w:left w:val="none" w:sz="0" w:space="0" w:color="auto"/>
            <w:bottom w:val="none" w:sz="0" w:space="0" w:color="auto"/>
            <w:right w:val="none" w:sz="0" w:space="0" w:color="auto"/>
          </w:divBdr>
          <w:divsChild>
            <w:div w:id="938609162">
              <w:marLeft w:val="0"/>
              <w:marRight w:val="0"/>
              <w:marTop w:val="0"/>
              <w:marBottom w:val="0"/>
              <w:divBdr>
                <w:top w:val="none" w:sz="0" w:space="0" w:color="auto"/>
                <w:left w:val="none" w:sz="0" w:space="0" w:color="auto"/>
                <w:bottom w:val="none" w:sz="0" w:space="0" w:color="auto"/>
                <w:right w:val="none" w:sz="0" w:space="0" w:color="auto"/>
              </w:divBdr>
            </w:div>
          </w:divsChild>
        </w:div>
        <w:div w:id="124129976">
          <w:marLeft w:val="0"/>
          <w:marRight w:val="0"/>
          <w:marTop w:val="0"/>
          <w:marBottom w:val="0"/>
          <w:divBdr>
            <w:top w:val="none" w:sz="0" w:space="0" w:color="auto"/>
            <w:left w:val="none" w:sz="0" w:space="0" w:color="auto"/>
            <w:bottom w:val="none" w:sz="0" w:space="0" w:color="auto"/>
            <w:right w:val="none" w:sz="0" w:space="0" w:color="auto"/>
          </w:divBdr>
        </w:div>
        <w:div w:id="225723933">
          <w:marLeft w:val="0"/>
          <w:marRight w:val="0"/>
          <w:marTop w:val="0"/>
          <w:marBottom w:val="0"/>
          <w:divBdr>
            <w:top w:val="none" w:sz="0" w:space="0" w:color="auto"/>
            <w:left w:val="none" w:sz="0" w:space="0" w:color="auto"/>
            <w:bottom w:val="none" w:sz="0" w:space="0" w:color="auto"/>
            <w:right w:val="none" w:sz="0" w:space="0" w:color="auto"/>
          </w:divBdr>
          <w:divsChild>
            <w:div w:id="861091190">
              <w:marLeft w:val="0"/>
              <w:marRight w:val="0"/>
              <w:marTop w:val="0"/>
              <w:marBottom w:val="0"/>
              <w:divBdr>
                <w:top w:val="none" w:sz="0" w:space="0" w:color="auto"/>
                <w:left w:val="none" w:sz="0" w:space="0" w:color="auto"/>
                <w:bottom w:val="none" w:sz="0" w:space="0" w:color="auto"/>
                <w:right w:val="none" w:sz="0" w:space="0" w:color="auto"/>
              </w:divBdr>
            </w:div>
          </w:divsChild>
        </w:div>
        <w:div w:id="1701861662">
          <w:marLeft w:val="0"/>
          <w:marRight w:val="0"/>
          <w:marTop w:val="0"/>
          <w:marBottom w:val="0"/>
          <w:divBdr>
            <w:top w:val="none" w:sz="0" w:space="0" w:color="auto"/>
            <w:left w:val="none" w:sz="0" w:space="0" w:color="auto"/>
            <w:bottom w:val="none" w:sz="0" w:space="0" w:color="auto"/>
            <w:right w:val="none" w:sz="0" w:space="0" w:color="auto"/>
          </w:divBdr>
        </w:div>
        <w:div w:id="124665584">
          <w:marLeft w:val="0"/>
          <w:marRight w:val="0"/>
          <w:marTop w:val="0"/>
          <w:marBottom w:val="0"/>
          <w:divBdr>
            <w:top w:val="none" w:sz="0" w:space="0" w:color="auto"/>
            <w:left w:val="none" w:sz="0" w:space="0" w:color="auto"/>
            <w:bottom w:val="none" w:sz="0" w:space="0" w:color="auto"/>
            <w:right w:val="none" w:sz="0" w:space="0" w:color="auto"/>
          </w:divBdr>
          <w:divsChild>
            <w:div w:id="1752004183">
              <w:marLeft w:val="0"/>
              <w:marRight w:val="0"/>
              <w:marTop w:val="0"/>
              <w:marBottom w:val="0"/>
              <w:divBdr>
                <w:top w:val="none" w:sz="0" w:space="0" w:color="auto"/>
                <w:left w:val="none" w:sz="0" w:space="0" w:color="auto"/>
                <w:bottom w:val="none" w:sz="0" w:space="0" w:color="auto"/>
                <w:right w:val="none" w:sz="0" w:space="0" w:color="auto"/>
              </w:divBdr>
            </w:div>
          </w:divsChild>
        </w:div>
        <w:div w:id="259143462">
          <w:marLeft w:val="0"/>
          <w:marRight w:val="0"/>
          <w:marTop w:val="0"/>
          <w:marBottom w:val="0"/>
          <w:divBdr>
            <w:top w:val="none" w:sz="0" w:space="0" w:color="auto"/>
            <w:left w:val="none" w:sz="0" w:space="0" w:color="auto"/>
            <w:bottom w:val="none" w:sz="0" w:space="0" w:color="auto"/>
            <w:right w:val="none" w:sz="0" w:space="0" w:color="auto"/>
          </w:divBdr>
        </w:div>
        <w:div w:id="1743066832">
          <w:marLeft w:val="0"/>
          <w:marRight w:val="0"/>
          <w:marTop w:val="0"/>
          <w:marBottom w:val="0"/>
          <w:divBdr>
            <w:top w:val="none" w:sz="0" w:space="0" w:color="auto"/>
            <w:left w:val="none" w:sz="0" w:space="0" w:color="auto"/>
            <w:bottom w:val="none" w:sz="0" w:space="0" w:color="auto"/>
            <w:right w:val="none" w:sz="0" w:space="0" w:color="auto"/>
          </w:divBdr>
          <w:divsChild>
            <w:div w:id="1249079467">
              <w:marLeft w:val="0"/>
              <w:marRight w:val="0"/>
              <w:marTop w:val="0"/>
              <w:marBottom w:val="0"/>
              <w:divBdr>
                <w:top w:val="none" w:sz="0" w:space="0" w:color="auto"/>
                <w:left w:val="none" w:sz="0" w:space="0" w:color="auto"/>
                <w:bottom w:val="none" w:sz="0" w:space="0" w:color="auto"/>
                <w:right w:val="none" w:sz="0" w:space="0" w:color="auto"/>
              </w:divBdr>
            </w:div>
          </w:divsChild>
        </w:div>
        <w:div w:id="821895423">
          <w:marLeft w:val="0"/>
          <w:marRight w:val="0"/>
          <w:marTop w:val="0"/>
          <w:marBottom w:val="0"/>
          <w:divBdr>
            <w:top w:val="none" w:sz="0" w:space="0" w:color="auto"/>
            <w:left w:val="none" w:sz="0" w:space="0" w:color="auto"/>
            <w:bottom w:val="none" w:sz="0" w:space="0" w:color="auto"/>
            <w:right w:val="none" w:sz="0" w:space="0" w:color="auto"/>
          </w:divBdr>
        </w:div>
        <w:div w:id="42146832">
          <w:marLeft w:val="0"/>
          <w:marRight w:val="0"/>
          <w:marTop w:val="0"/>
          <w:marBottom w:val="0"/>
          <w:divBdr>
            <w:top w:val="none" w:sz="0" w:space="0" w:color="auto"/>
            <w:left w:val="none" w:sz="0" w:space="0" w:color="auto"/>
            <w:bottom w:val="none" w:sz="0" w:space="0" w:color="auto"/>
            <w:right w:val="none" w:sz="0" w:space="0" w:color="auto"/>
          </w:divBdr>
          <w:divsChild>
            <w:div w:id="2008437672">
              <w:marLeft w:val="0"/>
              <w:marRight w:val="0"/>
              <w:marTop w:val="0"/>
              <w:marBottom w:val="0"/>
              <w:divBdr>
                <w:top w:val="none" w:sz="0" w:space="0" w:color="auto"/>
                <w:left w:val="none" w:sz="0" w:space="0" w:color="auto"/>
                <w:bottom w:val="none" w:sz="0" w:space="0" w:color="auto"/>
                <w:right w:val="none" w:sz="0" w:space="0" w:color="auto"/>
              </w:divBdr>
            </w:div>
          </w:divsChild>
        </w:div>
        <w:div w:id="263078766">
          <w:marLeft w:val="0"/>
          <w:marRight w:val="0"/>
          <w:marTop w:val="300"/>
          <w:marBottom w:val="0"/>
          <w:divBdr>
            <w:top w:val="none" w:sz="0" w:space="0" w:color="auto"/>
            <w:left w:val="none" w:sz="0" w:space="0" w:color="auto"/>
            <w:bottom w:val="none" w:sz="0" w:space="0" w:color="auto"/>
            <w:right w:val="none" w:sz="0" w:space="0" w:color="auto"/>
          </w:divBdr>
          <w:divsChild>
            <w:div w:id="794834965">
              <w:marLeft w:val="0"/>
              <w:marRight w:val="0"/>
              <w:marTop w:val="0"/>
              <w:marBottom w:val="0"/>
              <w:divBdr>
                <w:top w:val="none" w:sz="0" w:space="0" w:color="auto"/>
                <w:left w:val="none" w:sz="0" w:space="0" w:color="auto"/>
                <w:bottom w:val="none" w:sz="0" w:space="0" w:color="auto"/>
                <w:right w:val="none" w:sz="0" w:space="0" w:color="auto"/>
              </w:divBdr>
              <w:divsChild>
                <w:div w:id="32054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714688">
          <w:marLeft w:val="0"/>
          <w:marRight w:val="0"/>
          <w:marTop w:val="300"/>
          <w:marBottom w:val="0"/>
          <w:divBdr>
            <w:top w:val="none" w:sz="0" w:space="0" w:color="auto"/>
            <w:left w:val="none" w:sz="0" w:space="0" w:color="auto"/>
            <w:bottom w:val="none" w:sz="0" w:space="0" w:color="auto"/>
            <w:right w:val="none" w:sz="0" w:space="0" w:color="auto"/>
          </w:divBdr>
          <w:divsChild>
            <w:div w:id="663748812">
              <w:marLeft w:val="0"/>
              <w:marRight w:val="0"/>
              <w:marTop w:val="0"/>
              <w:marBottom w:val="0"/>
              <w:divBdr>
                <w:top w:val="none" w:sz="0" w:space="0" w:color="auto"/>
                <w:left w:val="none" w:sz="0" w:space="0" w:color="auto"/>
                <w:bottom w:val="none" w:sz="0" w:space="0" w:color="auto"/>
                <w:right w:val="none" w:sz="0" w:space="0" w:color="auto"/>
              </w:divBdr>
              <w:divsChild>
                <w:div w:id="161647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3566">
          <w:marLeft w:val="0"/>
          <w:marRight w:val="0"/>
          <w:marTop w:val="300"/>
          <w:marBottom w:val="0"/>
          <w:divBdr>
            <w:top w:val="none" w:sz="0" w:space="0" w:color="auto"/>
            <w:left w:val="none" w:sz="0" w:space="0" w:color="auto"/>
            <w:bottom w:val="none" w:sz="0" w:space="0" w:color="auto"/>
            <w:right w:val="none" w:sz="0" w:space="0" w:color="auto"/>
          </w:divBdr>
          <w:divsChild>
            <w:div w:id="1116679256">
              <w:marLeft w:val="0"/>
              <w:marRight w:val="0"/>
              <w:marTop w:val="0"/>
              <w:marBottom w:val="0"/>
              <w:divBdr>
                <w:top w:val="none" w:sz="0" w:space="0" w:color="auto"/>
                <w:left w:val="none" w:sz="0" w:space="0" w:color="auto"/>
                <w:bottom w:val="none" w:sz="0" w:space="0" w:color="auto"/>
                <w:right w:val="none" w:sz="0" w:space="0" w:color="auto"/>
              </w:divBdr>
              <w:divsChild>
                <w:div w:id="170671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877900">
          <w:marLeft w:val="0"/>
          <w:marRight w:val="0"/>
          <w:marTop w:val="300"/>
          <w:marBottom w:val="0"/>
          <w:divBdr>
            <w:top w:val="none" w:sz="0" w:space="0" w:color="auto"/>
            <w:left w:val="none" w:sz="0" w:space="0" w:color="auto"/>
            <w:bottom w:val="none" w:sz="0" w:space="0" w:color="auto"/>
            <w:right w:val="none" w:sz="0" w:space="0" w:color="auto"/>
          </w:divBdr>
          <w:divsChild>
            <w:div w:id="1415974624">
              <w:marLeft w:val="0"/>
              <w:marRight w:val="0"/>
              <w:marTop w:val="0"/>
              <w:marBottom w:val="0"/>
              <w:divBdr>
                <w:top w:val="none" w:sz="0" w:space="0" w:color="auto"/>
                <w:left w:val="none" w:sz="0" w:space="0" w:color="auto"/>
                <w:bottom w:val="none" w:sz="0" w:space="0" w:color="auto"/>
                <w:right w:val="none" w:sz="0" w:space="0" w:color="auto"/>
              </w:divBdr>
              <w:divsChild>
                <w:div w:id="6522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1192642">
      <w:bodyDiv w:val="1"/>
      <w:marLeft w:val="0"/>
      <w:marRight w:val="0"/>
      <w:marTop w:val="0"/>
      <w:marBottom w:val="0"/>
      <w:divBdr>
        <w:top w:val="none" w:sz="0" w:space="0" w:color="auto"/>
        <w:left w:val="none" w:sz="0" w:space="0" w:color="auto"/>
        <w:bottom w:val="none" w:sz="0" w:space="0" w:color="auto"/>
        <w:right w:val="none" w:sz="0" w:space="0" w:color="auto"/>
      </w:divBdr>
      <w:divsChild>
        <w:div w:id="2048800133">
          <w:marLeft w:val="0"/>
          <w:marRight w:val="0"/>
          <w:marTop w:val="0"/>
          <w:marBottom w:val="0"/>
          <w:divBdr>
            <w:top w:val="none" w:sz="0" w:space="0" w:color="auto"/>
            <w:left w:val="none" w:sz="0" w:space="0" w:color="auto"/>
            <w:bottom w:val="none" w:sz="0" w:space="0" w:color="auto"/>
            <w:right w:val="none" w:sz="0" w:space="0" w:color="auto"/>
          </w:divBdr>
        </w:div>
        <w:div w:id="1193495362">
          <w:marLeft w:val="0"/>
          <w:marRight w:val="0"/>
          <w:marTop w:val="0"/>
          <w:marBottom w:val="0"/>
          <w:divBdr>
            <w:top w:val="none" w:sz="0" w:space="0" w:color="auto"/>
            <w:left w:val="none" w:sz="0" w:space="0" w:color="auto"/>
            <w:bottom w:val="none" w:sz="0" w:space="0" w:color="auto"/>
            <w:right w:val="none" w:sz="0" w:space="0" w:color="auto"/>
          </w:divBdr>
          <w:divsChild>
            <w:div w:id="1287154417">
              <w:marLeft w:val="0"/>
              <w:marRight w:val="0"/>
              <w:marTop w:val="0"/>
              <w:marBottom w:val="0"/>
              <w:divBdr>
                <w:top w:val="none" w:sz="0" w:space="0" w:color="auto"/>
                <w:left w:val="none" w:sz="0" w:space="0" w:color="auto"/>
                <w:bottom w:val="none" w:sz="0" w:space="0" w:color="auto"/>
                <w:right w:val="none" w:sz="0" w:space="0" w:color="auto"/>
              </w:divBdr>
            </w:div>
          </w:divsChild>
        </w:div>
        <w:div w:id="1145122361">
          <w:marLeft w:val="0"/>
          <w:marRight w:val="0"/>
          <w:marTop w:val="0"/>
          <w:marBottom w:val="0"/>
          <w:divBdr>
            <w:top w:val="none" w:sz="0" w:space="0" w:color="auto"/>
            <w:left w:val="none" w:sz="0" w:space="0" w:color="auto"/>
            <w:bottom w:val="none" w:sz="0" w:space="0" w:color="auto"/>
            <w:right w:val="none" w:sz="0" w:space="0" w:color="auto"/>
          </w:divBdr>
        </w:div>
        <w:div w:id="1762220285">
          <w:marLeft w:val="0"/>
          <w:marRight w:val="0"/>
          <w:marTop w:val="0"/>
          <w:marBottom w:val="0"/>
          <w:divBdr>
            <w:top w:val="none" w:sz="0" w:space="0" w:color="auto"/>
            <w:left w:val="none" w:sz="0" w:space="0" w:color="auto"/>
            <w:bottom w:val="none" w:sz="0" w:space="0" w:color="auto"/>
            <w:right w:val="none" w:sz="0" w:space="0" w:color="auto"/>
          </w:divBdr>
          <w:divsChild>
            <w:div w:id="1533953712">
              <w:marLeft w:val="0"/>
              <w:marRight w:val="0"/>
              <w:marTop w:val="0"/>
              <w:marBottom w:val="0"/>
              <w:divBdr>
                <w:top w:val="none" w:sz="0" w:space="0" w:color="auto"/>
                <w:left w:val="none" w:sz="0" w:space="0" w:color="auto"/>
                <w:bottom w:val="none" w:sz="0" w:space="0" w:color="auto"/>
                <w:right w:val="none" w:sz="0" w:space="0" w:color="auto"/>
              </w:divBdr>
            </w:div>
          </w:divsChild>
        </w:div>
        <w:div w:id="374693507">
          <w:marLeft w:val="0"/>
          <w:marRight w:val="0"/>
          <w:marTop w:val="0"/>
          <w:marBottom w:val="0"/>
          <w:divBdr>
            <w:top w:val="none" w:sz="0" w:space="0" w:color="auto"/>
            <w:left w:val="none" w:sz="0" w:space="0" w:color="auto"/>
            <w:bottom w:val="none" w:sz="0" w:space="0" w:color="auto"/>
            <w:right w:val="none" w:sz="0" w:space="0" w:color="auto"/>
          </w:divBdr>
        </w:div>
        <w:div w:id="1466309196">
          <w:marLeft w:val="0"/>
          <w:marRight w:val="0"/>
          <w:marTop w:val="0"/>
          <w:marBottom w:val="0"/>
          <w:divBdr>
            <w:top w:val="none" w:sz="0" w:space="0" w:color="auto"/>
            <w:left w:val="none" w:sz="0" w:space="0" w:color="auto"/>
            <w:bottom w:val="none" w:sz="0" w:space="0" w:color="auto"/>
            <w:right w:val="none" w:sz="0" w:space="0" w:color="auto"/>
          </w:divBdr>
          <w:divsChild>
            <w:div w:id="1823546522">
              <w:marLeft w:val="0"/>
              <w:marRight w:val="0"/>
              <w:marTop w:val="0"/>
              <w:marBottom w:val="0"/>
              <w:divBdr>
                <w:top w:val="none" w:sz="0" w:space="0" w:color="auto"/>
                <w:left w:val="none" w:sz="0" w:space="0" w:color="auto"/>
                <w:bottom w:val="none" w:sz="0" w:space="0" w:color="auto"/>
                <w:right w:val="none" w:sz="0" w:space="0" w:color="auto"/>
              </w:divBdr>
            </w:div>
          </w:divsChild>
        </w:div>
        <w:div w:id="1749233426">
          <w:marLeft w:val="0"/>
          <w:marRight w:val="0"/>
          <w:marTop w:val="0"/>
          <w:marBottom w:val="0"/>
          <w:divBdr>
            <w:top w:val="none" w:sz="0" w:space="0" w:color="auto"/>
            <w:left w:val="none" w:sz="0" w:space="0" w:color="auto"/>
            <w:bottom w:val="none" w:sz="0" w:space="0" w:color="auto"/>
            <w:right w:val="none" w:sz="0" w:space="0" w:color="auto"/>
          </w:divBdr>
        </w:div>
        <w:div w:id="1051460323">
          <w:marLeft w:val="0"/>
          <w:marRight w:val="0"/>
          <w:marTop w:val="0"/>
          <w:marBottom w:val="0"/>
          <w:divBdr>
            <w:top w:val="none" w:sz="0" w:space="0" w:color="auto"/>
            <w:left w:val="none" w:sz="0" w:space="0" w:color="auto"/>
            <w:bottom w:val="none" w:sz="0" w:space="0" w:color="auto"/>
            <w:right w:val="none" w:sz="0" w:space="0" w:color="auto"/>
          </w:divBdr>
          <w:divsChild>
            <w:div w:id="1651245525">
              <w:marLeft w:val="0"/>
              <w:marRight w:val="0"/>
              <w:marTop w:val="0"/>
              <w:marBottom w:val="0"/>
              <w:divBdr>
                <w:top w:val="none" w:sz="0" w:space="0" w:color="auto"/>
                <w:left w:val="none" w:sz="0" w:space="0" w:color="auto"/>
                <w:bottom w:val="none" w:sz="0" w:space="0" w:color="auto"/>
                <w:right w:val="none" w:sz="0" w:space="0" w:color="auto"/>
              </w:divBdr>
            </w:div>
          </w:divsChild>
        </w:div>
        <w:div w:id="1500653680">
          <w:marLeft w:val="0"/>
          <w:marRight w:val="0"/>
          <w:marTop w:val="0"/>
          <w:marBottom w:val="0"/>
          <w:divBdr>
            <w:top w:val="none" w:sz="0" w:space="0" w:color="auto"/>
            <w:left w:val="none" w:sz="0" w:space="0" w:color="auto"/>
            <w:bottom w:val="none" w:sz="0" w:space="0" w:color="auto"/>
            <w:right w:val="none" w:sz="0" w:space="0" w:color="auto"/>
          </w:divBdr>
        </w:div>
        <w:div w:id="1381827941">
          <w:marLeft w:val="0"/>
          <w:marRight w:val="0"/>
          <w:marTop w:val="0"/>
          <w:marBottom w:val="0"/>
          <w:divBdr>
            <w:top w:val="none" w:sz="0" w:space="0" w:color="auto"/>
            <w:left w:val="none" w:sz="0" w:space="0" w:color="auto"/>
            <w:bottom w:val="none" w:sz="0" w:space="0" w:color="auto"/>
            <w:right w:val="none" w:sz="0" w:space="0" w:color="auto"/>
          </w:divBdr>
          <w:divsChild>
            <w:div w:id="1474371104">
              <w:marLeft w:val="0"/>
              <w:marRight w:val="0"/>
              <w:marTop w:val="0"/>
              <w:marBottom w:val="0"/>
              <w:divBdr>
                <w:top w:val="none" w:sz="0" w:space="0" w:color="auto"/>
                <w:left w:val="none" w:sz="0" w:space="0" w:color="auto"/>
                <w:bottom w:val="none" w:sz="0" w:space="0" w:color="auto"/>
                <w:right w:val="none" w:sz="0" w:space="0" w:color="auto"/>
              </w:divBdr>
            </w:div>
          </w:divsChild>
        </w:div>
        <w:div w:id="169485898">
          <w:marLeft w:val="0"/>
          <w:marRight w:val="0"/>
          <w:marTop w:val="0"/>
          <w:marBottom w:val="0"/>
          <w:divBdr>
            <w:top w:val="none" w:sz="0" w:space="0" w:color="auto"/>
            <w:left w:val="none" w:sz="0" w:space="0" w:color="auto"/>
            <w:bottom w:val="none" w:sz="0" w:space="0" w:color="auto"/>
            <w:right w:val="none" w:sz="0" w:space="0" w:color="auto"/>
          </w:divBdr>
        </w:div>
        <w:div w:id="1042947696">
          <w:marLeft w:val="0"/>
          <w:marRight w:val="0"/>
          <w:marTop w:val="0"/>
          <w:marBottom w:val="0"/>
          <w:divBdr>
            <w:top w:val="none" w:sz="0" w:space="0" w:color="auto"/>
            <w:left w:val="none" w:sz="0" w:space="0" w:color="auto"/>
            <w:bottom w:val="none" w:sz="0" w:space="0" w:color="auto"/>
            <w:right w:val="none" w:sz="0" w:space="0" w:color="auto"/>
          </w:divBdr>
          <w:divsChild>
            <w:div w:id="111286605">
              <w:marLeft w:val="0"/>
              <w:marRight w:val="0"/>
              <w:marTop w:val="0"/>
              <w:marBottom w:val="0"/>
              <w:divBdr>
                <w:top w:val="none" w:sz="0" w:space="0" w:color="auto"/>
                <w:left w:val="none" w:sz="0" w:space="0" w:color="auto"/>
                <w:bottom w:val="none" w:sz="0" w:space="0" w:color="auto"/>
                <w:right w:val="none" w:sz="0" w:space="0" w:color="auto"/>
              </w:divBdr>
            </w:div>
          </w:divsChild>
        </w:div>
        <w:div w:id="949124311">
          <w:marLeft w:val="0"/>
          <w:marRight w:val="0"/>
          <w:marTop w:val="0"/>
          <w:marBottom w:val="0"/>
          <w:divBdr>
            <w:top w:val="none" w:sz="0" w:space="0" w:color="auto"/>
            <w:left w:val="none" w:sz="0" w:space="0" w:color="auto"/>
            <w:bottom w:val="none" w:sz="0" w:space="0" w:color="auto"/>
            <w:right w:val="none" w:sz="0" w:space="0" w:color="auto"/>
          </w:divBdr>
        </w:div>
        <w:div w:id="1831096527">
          <w:marLeft w:val="0"/>
          <w:marRight w:val="0"/>
          <w:marTop w:val="0"/>
          <w:marBottom w:val="0"/>
          <w:divBdr>
            <w:top w:val="none" w:sz="0" w:space="0" w:color="auto"/>
            <w:left w:val="none" w:sz="0" w:space="0" w:color="auto"/>
            <w:bottom w:val="none" w:sz="0" w:space="0" w:color="auto"/>
            <w:right w:val="none" w:sz="0" w:space="0" w:color="auto"/>
          </w:divBdr>
          <w:divsChild>
            <w:div w:id="1615015879">
              <w:marLeft w:val="0"/>
              <w:marRight w:val="0"/>
              <w:marTop w:val="0"/>
              <w:marBottom w:val="0"/>
              <w:divBdr>
                <w:top w:val="none" w:sz="0" w:space="0" w:color="auto"/>
                <w:left w:val="none" w:sz="0" w:space="0" w:color="auto"/>
                <w:bottom w:val="none" w:sz="0" w:space="0" w:color="auto"/>
                <w:right w:val="none" w:sz="0" w:space="0" w:color="auto"/>
              </w:divBdr>
            </w:div>
          </w:divsChild>
        </w:div>
        <w:div w:id="1950501672">
          <w:marLeft w:val="0"/>
          <w:marRight w:val="0"/>
          <w:marTop w:val="300"/>
          <w:marBottom w:val="0"/>
          <w:divBdr>
            <w:top w:val="none" w:sz="0" w:space="0" w:color="auto"/>
            <w:left w:val="none" w:sz="0" w:space="0" w:color="auto"/>
            <w:bottom w:val="none" w:sz="0" w:space="0" w:color="auto"/>
            <w:right w:val="none" w:sz="0" w:space="0" w:color="auto"/>
          </w:divBdr>
          <w:divsChild>
            <w:div w:id="708383505">
              <w:marLeft w:val="0"/>
              <w:marRight w:val="0"/>
              <w:marTop w:val="0"/>
              <w:marBottom w:val="0"/>
              <w:divBdr>
                <w:top w:val="none" w:sz="0" w:space="0" w:color="auto"/>
                <w:left w:val="none" w:sz="0" w:space="0" w:color="auto"/>
                <w:bottom w:val="none" w:sz="0" w:space="0" w:color="auto"/>
                <w:right w:val="none" w:sz="0" w:space="0" w:color="auto"/>
              </w:divBdr>
              <w:divsChild>
                <w:div w:id="111563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7456">
          <w:marLeft w:val="0"/>
          <w:marRight w:val="0"/>
          <w:marTop w:val="300"/>
          <w:marBottom w:val="0"/>
          <w:divBdr>
            <w:top w:val="none" w:sz="0" w:space="0" w:color="auto"/>
            <w:left w:val="none" w:sz="0" w:space="0" w:color="auto"/>
            <w:bottom w:val="none" w:sz="0" w:space="0" w:color="auto"/>
            <w:right w:val="none" w:sz="0" w:space="0" w:color="auto"/>
          </w:divBdr>
          <w:divsChild>
            <w:div w:id="1126698859">
              <w:marLeft w:val="0"/>
              <w:marRight w:val="0"/>
              <w:marTop w:val="0"/>
              <w:marBottom w:val="0"/>
              <w:divBdr>
                <w:top w:val="none" w:sz="0" w:space="0" w:color="auto"/>
                <w:left w:val="none" w:sz="0" w:space="0" w:color="auto"/>
                <w:bottom w:val="none" w:sz="0" w:space="0" w:color="auto"/>
                <w:right w:val="none" w:sz="0" w:space="0" w:color="auto"/>
              </w:divBdr>
              <w:divsChild>
                <w:div w:id="1308704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68715">
          <w:marLeft w:val="0"/>
          <w:marRight w:val="0"/>
          <w:marTop w:val="300"/>
          <w:marBottom w:val="0"/>
          <w:divBdr>
            <w:top w:val="none" w:sz="0" w:space="0" w:color="auto"/>
            <w:left w:val="none" w:sz="0" w:space="0" w:color="auto"/>
            <w:bottom w:val="none" w:sz="0" w:space="0" w:color="auto"/>
            <w:right w:val="none" w:sz="0" w:space="0" w:color="auto"/>
          </w:divBdr>
          <w:divsChild>
            <w:div w:id="633751697">
              <w:marLeft w:val="0"/>
              <w:marRight w:val="0"/>
              <w:marTop w:val="0"/>
              <w:marBottom w:val="0"/>
              <w:divBdr>
                <w:top w:val="none" w:sz="0" w:space="0" w:color="auto"/>
                <w:left w:val="none" w:sz="0" w:space="0" w:color="auto"/>
                <w:bottom w:val="none" w:sz="0" w:space="0" w:color="auto"/>
                <w:right w:val="none" w:sz="0" w:space="0" w:color="auto"/>
              </w:divBdr>
              <w:divsChild>
                <w:div w:id="100421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839316">
          <w:marLeft w:val="0"/>
          <w:marRight w:val="0"/>
          <w:marTop w:val="300"/>
          <w:marBottom w:val="0"/>
          <w:divBdr>
            <w:top w:val="none" w:sz="0" w:space="0" w:color="auto"/>
            <w:left w:val="none" w:sz="0" w:space="0" w:color="auto"/>
            <w:bottom w:val="none" w:sz="0" w:space="0" w:color="auto"/>
            <w:right w:val="none" w:sz="0" w:space="0" w:color="auto"/>
          </w:divBdr>
          <w:divsChild>
            <w:div w:id="1051921007">
              <w:marLeft w:val="0"/>
              <w:marRight w:val="0"/>
              <w:marTop w:val="0"/>
              <w:marBottom w:val="0"/>
              <w:divBdr>
                <w:top w:val="none" w:sz="0" w:space="0" w:color="auto"/>
                <w:left w:val="none" w:sz="0" w:space="0" w:color="auto"/>
                <w:bottom w:val="none" w:sz="0" w:space="0" w:color="auto"/>
                <w:right w:val="none" w:sz="0" w:space="0" w:color="auto"/>
              </w:divBdr>
              <w:divsChild>
                <w:div w:id="72510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15480">
      <w:bodyDiv w:val="1"/>
      <w:marLeft w:val="0"/>
      <w:marRight w:val="0"/>
      <w:marTop w:val="0"/>
      <w:marBottom w:val="0"/>
      <w:divBdr>
        <w:top w:val="none" w:sz="0" w:space="0" w:color="auto"/>
        <w:left w:val="none" w:sz="0" w:space="0" w:color="auto"/>
        <w:bottom w:val="none" w:sz="0" w:space="0" w:color="auto"/>
        <w:right w:val="none" w:sz="0" w:space="0" w:color="auto"/>
      </w:divBdr>
      <w:divsChild>
        <w:div w:id="655186042">
          <w:marLeft w:val="0"/>
          <w:marRight w:val="0"/>
          <w:marTop w:val="0"/>
          <w:marBottom w:val="0"/>
          <w:divBdr>
            <w:top w:val="none" w:sz="0" w:space="0" w:color="auto"/>
            <w:left w:val="none" w:sz="0" w:space="0" w:color="auto"/>
            <w:bottom w:val="none" w:sz="0" w:space="0" w:color="auto"/>
            <w:right w:val="none" w:sz="0" w:space="0" w:color="auto"/>
          </w:divBdr>
        </w:div>
        <w:div w:id="1469930316">
          <w:marLeft w:val="0"/>
          <w:marRight w:val="0"/>
          <w:marTop w:val="0"/>
          <w:marBottom w:val="0"/>
          <w:divBdr>
            <w:top w:val="none" w:sz="0" w:space="0" w:color="auto"/>
            <w:left w:val="none" w:sz="0" w:space="0" w:color="auto"/>
            <w:bottom w:val="none" w:sz="0" w:space="0" w:color="auto"/>
            <w:right w:val="none" w:sz="0" w:space="0" w:color="auto"/>
          </w:divBdr>
          <w:divsChild>
            <w:div w:id="1924341861">
              <w:marLeft w:val="0"/>
              <w:marRight w:val="0"/>
              <w:marTop w:val="0"/>
              <w:marBottom w:val="0"/>
              <w:divBdr>
                <w:top w:val="none" w:sz="0" w:space="0" w:color="auto"/>
                <w:left w:val="none" w:sz="0" w:space="0" w:color="auto"/>
                <w:bottom w:val="none" w:sz="0" w:space="0" w:color="auto"/>
                <w:right w:val="none" w:sz="0" w:space="0" w:color="auto"/>
              </w:divBdr>
            </w:div>
          </w:divsChild>
        </w:div>
        <w:div w:id="287249171">
          <w:marLeft w:val="0"/>
          <w:marRight w:val="0"/>
          <w:marTop w:val="0"/>
          <w:marBottom w:val="0"/>
          <w:divBdr>
            <w:top w:val="none" w:sz="0" w:space="0" w:color="auto"/>
            <w:left w:val="none" w:sz="0" w:space="0" w:color="auto"/>
            <w:bottom w:val="none" w:sz="0" w:space="0" w:color="auto"/>
            <w:right w:val="none" w:sz="0" w:space="0" w:color="auto"/>
          </w:divBdr>
        </w:div>
        <w:div w:id="1615939646">
          <w:marLeft w:val="0"/>
          <w:marRight w:val="0"/>
          <w:marTop w:val="0"/>
          <w:marBottom w:val="0"/>
          <w:divBdr>
            <w:top w:val="none" w:sz="0" w:space="0" w:color="auto"/>
            <w:left w:val="none" w:sz="0" w:space="0" w:color="auto"/>
            <w:bottom w:val="none" w:sz="0" w:space="0" w:color="auto"/>
            <w:right w:val="none" w:sz="0" w:space="0" w:color="auto"/>
          </w:divBdr>
          <w:divsChild>
            <w:div w:id="999578716">
              <w:marLeft w:val="0"/>
              <w:marRight w:val="0"/>
              <w:marTop w:val="0"/>
              <w:marBottom w:val="0"/>
              <w:divBdr>
                <w:top w:val="none" w:sz="0" w:space="0" w:color="auto"/>
                <w:left w:val="none" w:sz="0" w:space="0" w:color="auto"/>
                <w:bottom w:val="none" w:sz="0" w:space="0" w:color="auto"/>
                <w:right w:val="none" w:sz="0" w:space="0" w:color="auto"/>
              </w:divBdr>
            </w:div>
          </w:divsChild>
        </w:div>
        <w:div w:id="290018440">
          <w:marLeft w:val="0"/>
          <w:marRight w:val="0"/>
          <w:marTop w:val="0"/>
          <w:marBottom w:val="0"/>
          <w:divBdr>
            <w:top w:val="none" w:sz="0" w:space="0" w:color="auto"/>
            <w:left w:val="none" w:sz="0" w:space="0" w:color="auto"/>
            <w:bottom w:val="none" w:sz="0" w:space="0" w:color="auto"/>
            <w:right w:val="none" w:sz="0" w:space="0" w:color="auto"/>
          </w:divBdr>
        </w:div>
        <w:div w:id="1792168428">
          <w:marLeft w:val="0"/>
          <w:marRight w:val="0"/>
          <w:marTop w:val="0"/>
          <w:marBottom w:val="0"/>
          <w:divBdr>
            <w:top w:val="none" w:sz="0" w:space="0" w:color="auto"/>
            <w:left w:val="none" w:sz="0" w:space="0" w:color="auto"/>
            <w:bottom w:val="none" w:sz="0" w:space="0" w:color="auto"/>
            <w:right w:val="none" w:sz="0" w:space="0" w:color="auto"/>
          </w:divBdr>
          <w:divsChild>
            <w:div w:id="271057119">
              <w:marLeft w:val="0"/>
              <w:marRight w:val="0"/>
              <w:marTop w:val="0"/>
              <w:marBottom w:val="0"/>
              <w:divBdr>
                <w:top w:val="none" w:sz="0" w:space="0" w:color="auto"/>
                <w:left w:val="none" w:sz="0" w:space="0" w:color="auto"/>
                <w:bottom w:val="none" w:sz="0" w:space="0" w:color="auto"/>
                <w:right w:val="none" w:sz="0" w:space="0" w:color="auto"/>
              </w:divBdr>
            </w:div>
          </w:divsChild>
        </w:div>
        <w:div w:id="1854688320">
          <w:marLeft w:val="0"/>
          <w:marRight w:val="0"/>
          <w:marTop w:val="0"/>
          <w:marBottom w:val="0"/>
          <w:divBdr>
            <w:top w:val="none" w:sz="0" w:space="0" w:color="auto"/>
            <w:left w:val="none" w:sz="0" w:space="0" w:color="auto"/>
            <w:bottom w:val="none" w:sz="0" w:space="0" w:color="auto"/>
            <w:right w:val="none" w:sz="0" w:space="0" w:color="auto"/>
          </w:divBdr>
        </w:div>
        <w:div w:id="305279796">
          <w:marLeft w:val="0"/>
          <w:marRight w:val="0"/>
          <w:marTop w:val="0"/>
          <w:marBottom w:val="0"/>
          <w:divBdr>
            <w:top w:val="none" w:sz="0" w:space="0" w:color="auto"/>
            <w:left w:val="none" w:sz="0" w:space="0" w:color="auto"/>
            <w:bottom w:val="none" w:sz="0" w:space="0" w:color="auto"/>
            <w:right w:val="none" w:sz="0" w:space="0" w:color="auto"/>
          </w:divBdr>
          <w:divsChild>
            <w:div w:id="1352682518">
              <w:marLeft w:val="0"/>
              <w:marRight w:val="0"/>
              <w:marTop w:val="0"/>
              <w:marBottom w:val="0"/>
              <w:divBdr>
                <w:top w:val="none" w:sz="0" w:space="0" w:color="auto"/>
                <w:left w:val="none" w:sz="0" w:space="0" w:color="auto"/>
                <w:bottom w:val="none" w:sz="0" w:space="0" w:color="auto"/>
                <w:right w:val="none" w:sz="0" w:space="0" w:color="auto"/>
              </w:divBdr>
            </w:div>
          </w:divsChild>
        </w:div>
        <w:div w:id="1832671047">
          <w:marLeft w:val="0"/>
          <w:marRight w:val="0"/>
          <w:marTop w:val="0"/>
          <w:marBottom w:val="0"/>
          <w:divBdr>
            <w:top w:val="none" w:sz="0" w:space="0" w:color="auto"/>
            <w:left w:val="none" w:sz="0" w:space="0" w:color="auto"/>
            <w:bottom w:val="none" w:sz="0" w:space="0" w:color="auto"/>
            <w:right w:val="none" w:sz="0" w:space="0" w:color="auto"/>
          </w:divBdr>
        </w:div>
        <w:div w:id="1161845863">
          <w:marLeft w:val="0"/>
          <w:marRight w:val="0"/>
          <w:marTop w:val="0"/>
          <w:marBottom w:val="0"/>
          <w:divBdr>
            <w:top w:val="none" w:sz="0" w:space="0" w:color="auto"/>
            <w:left w:val="none" w:sz="0" w:space="0" w:color="auto"/>
            <w:bottom w:val="none" w:sz="0" w:space="0" w:color="auto"/>
            <w:right w:val="none" w:sz="0" w:space="0" w:color="auto"/>
          </w:divBdr>
          <w:divsChild>
            <w:div w:id="1815676216">
              <w:marLeft w:val="0"/>
              <w:marRight w:val="0"/>
              <w:marTop w:val="0"/>
              <w:marBottom w:val="0"/>
              <w:divBdr>
                <w:top w:val="none" w:sz="0" w:space="0" w:color="auto"/>
                <w:left w:val="none" w:sz="0" w:space="0" w:color="auto"/>
                <w:bottom w:val="none" w:sz="0" w:space="0" w:color="auto"/>
                <w:right w:val="none" w:sz="0" w:space="0" w:color="auto"/>
              </w:divBdr>
            </w:div>
          </w:divsChild>
        </w:div>
        <w:div w:id="1825467549">
          <w:marLeft w:val="0"/>
          <w:marRight w:val="0"/>
          <w:marTop w:val="0"/>
          <w:marBottom w:val="0"/>
          <w:divBdr>
            <w:top w:val="none" w:sz="0" w:space="0" w:color="auto"/>
            <w:left w:val="none" w:sz="0" w:space="0" w:color="auto"/>
            <w:bottom w:val="none" w:sz="0" w:space="0" w:color="auto"/>
            <w:right w:val="none" w:sz="0" w:space="0" w:color="auto"/>
          </w:divBdr>
        </w:div>
        <w:div w:id="1768190017">
          <w:marLeft w:val="0"/>
          <w:marRight w:val="0"/>
          <w:marTop w:val="0"/>
          <w:marBottom w:val="0"/>
          <w:divBdr>
            <w:top w:val="none" w:sz="0" w:space="0" w:color="auto"/>
            <w:left w:val="none" w:sz="0" w:space="0" w:color="auto"/>
            <w:bottom w:val="none" w:sz="0" w:space="0" w:color="auto"/>
            <w:right w:val="none" w:sz="0" w:space="0" w:color="auto"/>
          </w:divBdr>
          <w:divsChild>
            <w:div w:id="1586911518">
              <w:marLeft w:val="0"/>
              <w:marRight w:val="0"/>
              <w:marTop w:val="0"/>
              <w:marBottom w:val="0"/>
              <w:divBdr>
                <w:top w:val="none" w:sz="0" w:space="0" w:color="auto"/>
                <w:left w:val="none" w:sz="0" w:space="0" w:color="auto"/>
                <w:bottom w:val="none" w:sz="0" w:space="0" w:color="auto"/>
                <w:right w:val="none" w:sz="0" w:space="0" w:color="auto"/>
              </w:divBdr>
            </w:div>
          </w:divsChild>
        </w:div>
        <w:div w:id="142351865">
          <w:marLeft w:val="0"/>
          <w:marRight w:val="0"/>
          <w:marTop w:val="0"/>
          <w:marBottom w:val="0"/>
          <w:divBdr>
            <w:top w:val="none" w:sz="0" w:space="0" w:color="auto"/>
            <w:left w:val="none" w:sz="0" w:space="0" w:color="auto"/>
            <w:bottom w:val="none" w:sz="0" w:space="0" w:color="auto"/>
            <w:right w:val="none" w:sz="0" w:space="0" w:color="auto"/>
          </w:divBdr>
        </w:div>
        <w:div w:id="1460489698">
          <w:marLeft w:val="0"/>
          <w:marRight w:val="0"/>
          <w:marTop w:val="0"/>
          <w:marBottom w:val="0"/>
          <w:divBdr>
            <w:top w:val="none" w:sz="0" w:space="0" w:color="auto"/>
            <w:left w:val="none" w:sz="0" w:space="0" w:color="auto"/>
            <w:bottom w:val="none" w:sz="0" w:space="0" w:color="auto"/>
            <w:right w:val="none" w:sz="0" w:space="0" w:color="auto"/>
          </w:divBdr>
          <w:divsChild>
            <w:div w:id="2031443053">
              <w:marLeft w:val="0"/>
              <w:marRight w:val="0"/>
              <w:marTop w:val="0"/>
              <w:marBottom w:val="0"/>
              <w:divBdr>
                <w:top w:val="none" w:sz="0" w:space="0" w:color="auto"/>
                <w:left w:val="none" w:sz="0" w:space="0" w:color="auto"/>
                <w:bottom w:val="none" w:sz="0" w:space="0" w:color="auto"/>
                <w:right w:val="none" w:sz="0" w:space="0" w:color="auto"/>
              </w:divBdr>
            </w:div>
          </w:divsChild>
        </w:div>
        <w:div w:id="454832088">
          <w:marLeft w:val="0"/>
          <w:marRight w:val="0"/>
          <w:marTop w:val="300"/>
          <w:marBottom w:val="0"/>
          <w:divBdr>
            <w:top w:val="none" w:sz="0" w:space="0" w:color="auto"/>
            <w:left w:val="none" w:sz="0" w:space="0" w:color="auto"/>
            <w:bottom w:val="none" w:sz="0" w:space="0" w:color="auto"/>
            <w:right w:val="none" w:sz="0" w:space="0" w:color="auto"/>
          </w:divBdr>
          <w:divsChild>
            <w:div w:id="1660844538">
              <w:marLeft w:val="0"/>
              <w:marRight w:val="0"/>
              <w:marTop w:val="0"/>
              <w:marBottom w:val="0"/>
              <w:divBdr>
                <w:top w:val="none" w:sz="0" w:space="0" w:color="auto"/>
                <w:left w:val="none" w:sz="0" w:space="0" w:color="auto"/>
                <w:bottom w:val="none" w:sz="0" w:space="0" w:color="auto"/>
                <w:right w:val="none" w:sz="0" w:space="0" w:color="auto"/>
              </w:divBdr>
              <w:divsChild>
                <w:div w:id="1943830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784382">
          <w:marLeft w:val="0"/>
          <w:marRight w:val="0"/>
          <w:marTop w:val="300"/>
          <w:marBottom w:val="0"/>
          <w:divBdr>
            <w:top w:val="none" w:sz="0" w:space="0" w:color="auto"/>
            <w:left w:val="none" w:sz="0" w:space="0" w:color="auto"/>
            <w:bottom w:val="none" w:sz="0" w:space="0" w:color="auto"/>
            <w:right w:val="none" w:sz="0" w:space="0" w:color="auto"/>
          </w:divBdr>
          <w:divsChild>
            <w:div w:id="1833325348">
              <w:marLeft w:val="0"/>
              <w:marRight w:val="0"/>
              <w:marTop w:val="0"/>
              <w:marBottom w:val="0"/>
              <w:divBdr>
                <w:top w:val="none" w:sz="0" w:space="0" w:color="auto"/>
                <w:left w:val="none" w:sz="0" w:space="0" w:color="auto"/>
                <w:bottom w:val="none" w:sz="0" w:space="0" w:color="auto"/>
                <w:right w:val="none" w:sz="0" w:space="0" w:color="auto"/>
              </w:divBdr>
              <w:divsChild>
                <w:div w:id="2018925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96373">
          <w:marLeft w:val="0"/>
          <w:marRight w:val="0"/>
          <w:marTop w:val="300"/>
          <w:marBottom w:val="0"/>
          <w:divBdr>
            <w:top w:val="none" w:sz="0" w:space="0" w:color="auto"/>
            <w:left w:val="none" w:sz="0" w:space="0" w:color="auto"/>
            <w:bottom w:val="none" w:sz="0" w:space="0" w:color="auto"/>
            <w:right w:val="none" w:sz="0" w:space="0" w:color="auto"/>
          </w:divBdr>
          <w:divsChild>
            <w:div w:id="1286617347">
              <w:marLeft w:val="0"/>
              <w:marRight w:val="0"/>
              <w:marTop w:val="0"/>
              <w:marBottom w:val="0"/>
              <w:divBdr>
                <w:top w:val="none" w:sz="0" w:space="0" w:color="auto"/>
                <w:left w:val="none" w:sz="0" w:space="0" w:color="auto"/>
                <w:bottom w:val="none" w:sz="0" w:space="0" w:color="auto"/>
                <w:right w:val="none" w:sz="0" w:space="0" w:color="auto"/>
              </w:divBdr>
              <w:divsChild>
                <w:div w:id="472335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29683">
          <w:marLeft w:val="0"/>
          <w:marRight w:val="0"/>
          <w:marTop w:val="300"/>
          <w:marBottom w:val="0"/>
          <w:divBdr>
            <w:top w:val="none" w:sz="0" w:space="0" w:color="auto"/>
            <w:left w:val="none" w:sz="0" w:space="0" w:color="auto"/>
            <w:bottom w:val="none" w:sz="0" w:space="0" w:color="auto"/>
            <w:right w:val="none" w:sz="0" w:space="0" w:color="auto"/>
          </w:divBdr>
          <w:divsChild>
            <w:div w:id="619150740">
              <w:marLeft w:val="0"/>
              <w:marRight w:val="0"/>
              <w:marTop w:val="0"/>
              <w:marBottom w:val="0"/>
              <w:divBdr>
                <w:top w:val="none" w:sz="0" w:space="0" w:color="auto"/>
                <w:left w:val="none" w:sz="0" w:space="0" w:color="auto"/>
                <w:bottom w:val="none" w:sz="0" w:space="0" w:color="auto"/>
                <w:right w:val="none" w:sz="0" w:space="0" w:color="auto"/>
              </w:divBdr>
              <w:divsChild>
                <w:div w:id="42500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272477">
      <w:bodyDiv w:val="1"/>
      <w:marLeft w:val="0"/>
      <w:marRight w:val="0"/>
      <w:marTop w:val="0"/>
      <w:marBottom w:val="0"/>
      <w:divBdr>
        <w:top w:val="none" w:sz="0" w:space="0" w:color="auto"/>
        <w:left w:val="none" w:sz="0" w:space="0" w:color="auto"/>
        <w:bottom w:val="none" w:sz="0" w:space="0" w:color="auto"/>
        <w:right w:val="none" w:sz="0" w:space="0" w:color="auto"/>
      </w:divBdr>
      <w:divsChild>
        <w:div w:id="507410097">
          <w:marLeft w:val="0"/>
          <w:marRight w:val="0"/>
          <w:marTop w:val="0"/>
          <w:marBottom w:val="0"/>
          <w:divBdr>
            <w:top w:val="none" w:sz="0" w:space="0" w:color="auto"/>
            <w:left w:val="none" w:sz="0" w:space="0" w:color="auto"/>
            <w:bottom w:val="none" w:sz="0" w:space="0" w:color="auto"/>
            <w:right w:val="none" w:sz="0" w:space="0" w:color="auto"/>
          </w:divBdr>
        </w:div>
        <w:div w:id="1255481111">
          <w:marLeft w:val="0"/>
          <w:marRight w:val="0"/>
          <w:marTop w:val="0"/>
          <w:marBottom w:val="0"/>
          <w:divBdr>
            <w:top w:val="none" w:sz="0" w:space="0" w:color="auto"/>
            <w:left w:val="none" w:sz="0" w:space="0" w:color="auto"/>
            <w:bottom w:val="none" w:sz="0" w:space="0" w:color="auto"/>
            <w:right w:val="none" w:sz="0" w:space="0" w:color="auto"/>
          </w:divBdr>
          <w:divsChild>
            <w:div w:id="154146466">
              <w:marLeft w:val="0"/>
              <w:marRight w:val="0"/>
              <w:marTop w:val="0"/>
              <w:marBottom w:val="0"/>
              <w:divBdr>
                <w:top w:val="none" w:sz="0" w:space="0" w:color="auto"/>
                <w:left w:val="none" w:sz="0" w:space="0" w:color="auto"/>
                <w:bottom w:val="none" w:sz="0" w:space="0" w:color="auto"/>
                <w:right w:val="none" w:sz="0" w:space="0" w:color="auto"/>
              </w:divBdr>
            </w:div>
          </w:divsChild>
        </w:div>
        <w:div w:id="1218587365">
          <w:marLeft w:val="0"/>
          <w:marRight w:val="0"/>
          <w:marTop w:val="0"/>
          <w:marBottom w:val="0"/>
          <w:divBdr>
            <w:top w:val="none" w:sz="0" w:space="0" w:color="auto"/>
            <w:left w:val="none" w:sz="0" w:space="0" w:color="auto"/>
            <w:bottom w:val="none" w:sz="0" w:space="0" w:color="auto"/>
            <w:right w:val="none" w:sz="0" w:space="0" w:color="auto"/>
          </w:divBdr>
        </w:div>
        <w:div w:id="1142892090">
          <w:marLeft w:val="0"/>
          <w:marRight w:val="0"/>
          <w:marTop w:val="0"/>
          <w:marBottom w:val="0"/>
          <w:divBdr>
            <w:top w:val="none" w:sz="0" w:space="0" w:color="auto"/>
            <w:left w:val="none" w:sz="0" w:space="0" w:color="auto"/>
            <w:bottom w:val="none" w:sz="0" w:space="0" w:color="auto"/>
            <w:right w:val="none" w:sz="0" w:space="0" w:color="auto"/>
          </w:divBdr>
          <w:divsChild>
            <w:div w:id="926500170">
              <w:marLeft w:val="0"/>
              <w:marRight w:val="0"/>
              <w:marTop w:val="0"/>
              <w:marBottom w:val="0"/>
              <w:divBdr>
                <w:top w:val="none" w:sz="0" w:space="0" w:color="auto"/>
                <w:left w:val="none" w:sz="0" w:space="0" w:color="auto"/>
                <w:bottom w:val="none" w:sz="0" w:space="0" w:color="auto"/>
                <w:right w:val="none" w:sz="0" w:space="0" w:color="auto"/>
              </w:divBdr>
            </w:div>
          </w:divsChild>
        </w:div>
        <w:div w:id="141970032">
          <w:marLeft w:val="0"/>
          <w:marRight w:val="0"/>
          <w:marTop w:val="0"/>
          <w:marBottom w:val="0"/>
          <w:divBdr>
            <w:top w:val="none" w:sz="0" w:space="0" w:color="auto"/>
            <w:left w:val="none" w:sz="0" w:space="0" w:color="auto"/>
            <w:bottom w:val="none" w:sz="0" w:space="0" w:color="auto"/>
            <w:right w:val="none" w:sz="0" w:space="0" w:color="auto"/>
          </w:divBdr>
        </w:div>
        <w:div w:id="1628242021">
          <w:marLeft w:val="0"/>
          <w:marRight w:val="0"/>
          <w:marTop w:val="0"/>
          <w:marBottom w:val="0"/>
          <w:divBdr>
            <w:top w:val="none" w:sz="0" w:space="0" w:color="auto"/>
            <w:left w:val="none" w:sz="0" w:space="0" w:color="auto"/>
            <w:bottom w:val="none" w:sz="0" w:space="0" w:color="auto"/>
            <w:right w:val="none" w:sz="0" w:space="0" w:color="auto"/>
          </w:divBdr>
          <w:divsChild>
            <w:div w:id="1401362122">
              <w:marLeft w:val="0"/>
              <w:marRight w:val="0"/>
              <w:marTop w:val="0"/>
              <w:marBottom w:val="0"/>
              <w:divBdr>
                <w:top w:val="none" w:sz="0" w:space="0" w:color="auto"/>
                <w:left w:val="none" w:sz="0" w:space="0" w:color="auto"/>
                <w:bottom w:val="none" w:sz="0" w:space="0" w:color="auto"/>
                <w:right w:val="none" w:sz="0" w:space="0" w:color="auto"/>
              </w:divBdr>
            </w:div>
          </w:divsChild>
        </w:div>
        <w:div w:id="976958900">
          <w:marLeft w:val="0"/>
          <w:marRight w:val="0"/>
          <w:marTop w:val="0"/>
          <w:marBottom w:val="0"/>
          <w:divBdr>
            <w:top w:val="none" w:sz="0" w:space="0" w:color="auto"/>
            <w:left w:val="none" w:sz="0" w:space="0" w:color="auto"/>
            <w:bottom w:val="none" w:sz="0" w:space="0" w:color="auto"/>
            <w:right w:val="none" w:sz="0" w:space="0" w:color="auto"/>
          </w:divBdr>
        </w:div>
        <w:div w:id="33585898">
          <w:marLeft w:val="0"/>
          <w:marRight w:val="0"/>
          <w:marTop w:val="0"/>
          <w:marBottom w:val="0"/>
          <w:divBdr>
            <w:top w:val="none" w:sz="0" w:space="0" w:color="auto"/>
            <w:left w:val="none" w:sz="0" w:space="0" w:color="auto"/>
            <w:bottom w:val="none" w:sz="0" w:space="0" w:color="auto"/>
            <w:right w:val="none" w:sz="0" w:space="0" w:color="auto"/>
          </w:divBdr>
          <w:divsChild>
            <w:div w:id="1396931436">
              <w:marLeft w:val="0"/>
              <w:marRight w:val="0"/>
              <w:marTop w:val="0"/>
              <w:marBottom w:val="0"/>
              <w:divBdr>
                <w:top w:val="none" w:sz="0" w:space="0" w:color="auto"/>
                <w:left w:val="none" w:sz="0" w:space="0" w:color="auto"/>
                <w:bottom w:val="none" w:sz="0" w:space="0" w:color="auto"/>
                <w:right w:val="none" w:sz="0" w:space="0" w:color="auto"/>
              </w:divBdr>
            </w:div>
          </w:divsChild>
        </w:div>
        <w:div w:id="346298859">
          <w:marLeft w:val="0"/>
          <w:marRight w:val="0"/>
          <w:marTop w:val="0"/>
          <w:marBottom w:val="0"/>
          <w:divBdr>
            <w:top w:val="none" w:sz="0" w:space="0" w:color="auto"/>
            <w:left w:val="none" w:sz="0" w:space="0" w:color="auto"/>
            <w:bottom w:val="none" w:sz="0" w:space="0" w:color="auto"/>
            <w:right w:val="none" w:sz="0" w:space="0" w:color="auto"/>
          </w:divBdr>
        </w:div>
        <w:div w:id="1663585393">
          <w:marLeft w:val="0"/>
          <w:marRight w:val="0"/>
          <w:marTop w:val="0"/>
          <w:marBottom w:val="0"/>
          <w:divBdr>
            <w:top w:val="none" w:sz="0" w:space="0" w:color="auto"/>
            <w:left w:val="none" w:sz="0" w:space="0" w:color="auto"/>
            <w:bottom w:val="none" w:sz="0" w:space="0" w:color="auto"/>
            <w:right w:val="none" w:sz="0" w:space="0" w:color="auto"/>
          </w:divBdr>
          <w:divsChild>
            <w:div w:id="1787502106">
              <w:marLeft w:val="0"/>
              <w:marRight w:val="0"/>
              <w:marTop w:val="0"/>
              <w:marBottom w:val="0"/>
              <w:divBdr>
                <w:top w:val="none" w:sz="0" w:space="0" w:color="auto"/>
                <w:left w:val="none" w:sz="0" w:space="0" w:color="auto"/>
                <w:bottom w:val="none" w:sz="0" w:space="0" w:color="auto"/>
                <w:right w:val="none" w:sz="0" w:space="0" w:color="auto"/>
              </w:divBdr>
            </w:div>
          </w:divsChild>
        </w:div>
        <w:div w:id="491683539">
          <w:marLeft w:val="0"/>
          <w:marRight w:val="0"/>
          <w:marTop w:val="0"/>
          <w:marBottom w:val="0"/>
          <w:divBdr>
            <w:top w:val="none" w:sz="0" w:space="0" w:color="auto"/>
            <w:left w:val="none" w:sz="0" w:space="0" w:color="auto"/>
            <w:bottom w:val="none" w:sz="0" w:space="0" w:color="auto"/>
            <w:right w:val="none" w:sz="0" w:space="0" w:color="auto"/>
          </w:divBdr>
        </w:div>
        <w:div w:id="654801334">
          <w:marLeft w:val="0"/>
          <w:marRight w:val="0"/>
          <w:marTop w:val="0"/>
          <w:marBottom w:val="0"/>
          <w:divBdr>
            <w:top w:val="none" w:sz="0" w:space="0" w:color="auto"/>
            <w:left w:val="none" w:sz="0" w:space="0" w:color="auto"/>
            <w:bottom w:val="none" w:sz="0" w:space="0" w:color="auto"/>
            <w:right w:val="none" w:sz="0" w:space="0" w:color="auto"/>
          </w:divBdr>
          <w:divsChild>
            <w:div w:id="329676192">
              <w:marLeft w:val="0"/>
              <w:marRight w:val="0"/>
              <w:marTop w:val="0"/>
              <w:marBottom w:val="0"/>
              <w:divBdr>
                <w:top w:val="none" w:sz="0" w:space="0" w:color="auto"/>
                <w:left w:val="none" w:sz="0" w:space="0" w:color="auto"/>
                <w:bottom w:val="none" w:sz="0" w:space="0" w:color="auto"/>
                <w:right w:val="none" w:sz="0" w:space="0" w:color="auto"/>
              </w:divBdr>
            </w:div>
          </w:divsChild>
        </w:div>
        <w:div w:id="1467970885">
          <w:marLeft w:val="0"/>
          <w:marRight w:val="0"/>
          <w:marTop w:val="0"/>
          <w:marBottom w:val="0"/>
          <w:divBdr>
            <w:top w:val="none" w:sz="0" w:space="0" w:color="auto"/>
            <w:left w:val="none" w:sz="0" w:space="0" w:color="auto"/>
            <w:bottom w:val="none" w:sz="0" w:space="0" w:color="auto"/>
            <w:right w:val="none" w:sz="0" w:space="0" w:color="auto"/>
          </w:divBdr>
        </w:div>
        <w:div w:id="1024988030">
          <w:marLeft w:val="0"/>
          <w:marRight w:val="0"/>
          <w:marTop w:val="0"/>
          <w:marBottom w:val="0"/>
          <w:divBdr>
            <w:top w:val="none" w:sz="0" w:space="0" w:color="auto"/>
            <w:left w:val="none" w:sz="0" w:space="0" w:color="auto"/>
            <w:bottom w:val="none" w:sz="0" w:space="0" w:color="auto"/>
            <w:right w:val="none" w:sz="0" w:space="0" w:color="auto"/>
          </w:divBdr>
          <w:divsChild>
            <w:div w:id="1881042903">
              <w:marLeft w:val="0"/>
              <w:marRight w:val="0"/>
              <w:marTop w:val="0"/>
              <w:marBottom w:val="0"/>
              <w:divBdr>
                <w:top w:val="none" w:sz="0" w:space="0" w:color="auto"/>
                <w:left w:val="none" w:sz="0" w:space="0" w:color="auto"/>
                <w:bottom w:val="none" w:sz="0" w:space="0" w:color="auto"/>
                <w:right w:val="none" w:sz="0" w:space="0" w:color="auto"/>
              </w:divBdr>
            </w:div>
          </w:divsChild>
        </w:div>
        <w:div w:id="352540399">
          <w:marLeft w:val="0"/>
          <w:marRight w:val="0"/>
          <w:marTop w:val="300"/>
          <w:marBottom w:val="0"/>
          <w:divBdr>
            <w:top w:val="none" w:sz="0" w:space="0" w:color="auto"/>
            <w:left w:val="none" w:sz="0" w:space="0" w:color="auto"/>
            <w:bottom w:val="none" w:sz="0" w:space="0" w:color="auto"/>
            <w:right w:val="none" w:sz="0" w:space="0" w:color="auto"/>
          </w:divBdr>
          <w:divsChild>
            <w:div w:id="1416512914">
              <w:marLeft w:val="0"/>
              <w:marRight w:val="0"/>
              <w:marTop w:val="0"/>
              <w:marBottom w:val="0"/>
              <w:divBdr>
                <w:top w:val="none" w:sz="0" w:space="0" w:color="auto"/>
                <w:left w:val="none" w:sz="0" w:space="0" w:color="auto"/>
                <w:bottom w:val="none" w:sz="0" w:space="0" w:color="auto"/>
                <w:right w:val="none" w:sz="0" w:space="0" w:color="auto"/>
              </w:divBdr>
              <w:divsChild>
                <w:div w:id="142163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05937">
          <w:marLeft w:val="0"/>
          <w:marRight w:val="0"/>
          <w:marTop w:val="300"/>
          <w:marBottom w:val="0"/>
          <w:divBdr>
            <w:top w:val="none" w:sz="0" w:space="0" w:color="auto"/>
            <w:left w:val="none" w:sz="0" w:space="0" w:color="auto"/>
            <w:bottom w:val="none" w:sz="0" w:space="0" w:color="auto"/>
            <w:right w:val="none" w:sz="0" w:space="0" w:color="auto"/>
          </w:divBdr>
          <w:divsChild>
            <w:div w:id="735274862">
              <w:marLeft w:val="0"/>
              <w:marRight w:val="0"/>
              <w:marTop w:val="0"/>
              <w:marBottom w:val="0"/>
              <w:divBdr>
                <w:top w:val="none" w:sz="0" w:space="0" w:color="auto"/>
                <w:left w:val="none" w:sz="0" w:space="0" w:color="auto"/>
                <w:bottom w:val="none" w:sz="0" w:space="0" w:color="auto"/>
                <w:right w:val="none" w:sz="0" w:space="0" w:color="auto"/>
              </w:divBdr>
              <w:divsChild>
                <w:div w:id="110731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194923">
          <w:marLeft w:val="0"/>
          <w:marRight w:val="0"/>
          <w:marTop w:val="300"/>
          <w:marBottom w:val="0"/>
          <w:divBdr>
            <w:top w:val="none" w:sz="0" w:space="0" w:color="auto"/>
            <w:left w:val="none" w:sz="0" w:space="0" w:color="auto"/>
            <w:bottom w:val="none" w:sz="0" w:space="0" w:color="auto"/>
            <w:right w:val="none" w:sz="0" w:space="0" w:color="auto"/>
          </w:divBdr>
          <w:divsChild>
            <w:div w:id="1286421920">
              <w:marLeft w:val="0"/>
              <w:marRight w:val="0"/>
              <w:marTop w:val="0"/>
              <w:marBottom w:val="0"/>
              <w:divBdr>
                <w:top w:val="none" w:sz="0" w:space="0" w:color="auto"/>
                <w:left w:val="none" w:sz="0" w:space="0" w:color="auto"/>
                <w:bottom w:val="none" w:sz="0" w:space="0" w:color="auto"/>
                <w:right w:val="none" w:sz="0" w:space="0" w:color="auto"/>
              </w:divBdr>
              <w:divsChild>
                <w:div w:id="136841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806764">
          <w:marLeft w:val="0"/>
          <w:marRight w:val="0"/>
          <w:marTop w:val="300"/>
          <w:marBottom w:val="0"/>
          <w:divBdr>
            <w:top w:val="none" w:sz="0" w:space="0" w:color="auto"/>
            <w:left w:val="none" w:sz="0" w:space="0" w:color="auto"/>
            <w:bottom w:val="none" w:sz="0" w:space="0" w:color="auto"/>
            <w:right w:val="none" w:sz="0" w:space="0" w:color="auto"/>
          </w:divBdr>
          <w:divsChild>
            <w:div w:id="1482042383">
              <w:marLeft w:val="0"/>
              <w:marRight w:val="0"/>
              <w:marTop w:val="0"/>
              <w:marBottom w:val="0"/>
              <w:divBdr>
                <w:top w:val="none" w:sz="0" w:space="0" w:color="auto"/>
                <w:left w:val="none" w:sz="0" w:space="0" w:color="auto"/>
                <w:bottom w:val="none" w:sz="0" w:space="0" w:color="auto"/>
                <w:right w:val="none" w:sz="0" w:space="0" w:color="auto"/>
              </w:divBdr>
              <w:divsChild>
                <w:div w:id="1304971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305599">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4803">
      <w:bodyDiv w:val="1"/>
      <w:marLeft w:val="0"/>
      <w:marRight w:val="0"/>
      <w:marTop w:val="0"/>
      <w:marBottom w:val="0"/>
      <w:divBdr>
        <w:top w:val="none" w:sz="0" w:space="0" w:color="auto"/>
        <w:left w:val="none" w:sz="0" w:space="0" w:color="auto"/>
        <w:bottom w:val="none" w:sz="0" w:space="0" w:color="auto"/>
        <w:right w:val="none" w:sz="0" w:space="0" w:color="auto"/>
      </w:divBdr>
      <w:divsChild>
        <w:div w:id="1087192833">
          <w:marLeft w:val="0"/>
          <w:marRight w:val="0"/>
          <w:marTop w:val="0"/>
          <w:marBottom w:val="0"/>
          <w:divBdr>
            <w:top w:val="none" w:sz="0" w:space="0" w:color="auto"/>
            <w:left w:val="none" w:sz="0" w:space="0" w:color="auto"/>
            <w:bottom w:val="none" w:sz="0" w:space="0" w:color="auto"/>
            <w:right w:val="none" w:sz="0" w:space="0" w:color="auto"/>
          </w:divBdr>
        </w:div>
        <w:div w:id="1267882665">
          <w:marLeft w:val="0"/>
          <w:marRight w:val="0"/>
          <w:marTop w:val="0"/>
          <w:marBottom w:val="0"/>
          <w:divBdr>
            <w:top w:val="none" w:sz="0" w:space="0" w:color="auto"/>
            <w:left w:val="none" w:sz="0" w:space="0" w:color="auto"/>
            <w:bottom w:val="none" w:sz="0" w:space="0" w:color="auto"/>
            <w:right w:val="none" w:sz="0" w:space="0" w:color="auto"/>
          </w:divBdr>
          <w:divsChild>
            <w:div w:id="398601988">
              <w:marLeft w:val="0"/>
              <w:marRight w:val="0"/>
              <w:marTop w:val="0"/>
              <w:marBottom w:val="0"/>
              <w:divBdr>
                <w:top w:val="none" w:sz="0" w:space="0" w:color="auto"/>
                <w:left w:val="none" w:sz="0" w:space="0" w:color="auto"/>
                <w:bottom w:val="none" w:sz="0" w:space="0" w:color="auto"/>
                <w:right w:val="none" w:sz="0" w:space="0" w:color="auto"/>
              </w:divBdr>
            </w:div>
          </w:divsChild>
        </w:div>
        <w:div w:id="661011559">
          <w:marLeft w:val="0"/>
          <w:marRight w:val="0"/>
          <w:marTop w:val="0"/>
          <w:marBottom w:val="0"/>
          <w:divBdr>
            <w:top w:val="none" w:sz="0" w:space="0" w:color="auto"/>
            <w:left w:val="none" w:sz="0" w:space="0" w:color="auto"/>
            <w:bottom w:val="none" w:sz="0" w:space="0" w:color="auto"/>
            <w:right w:val="none" w:sz="0" w:space="0" w:color="auto"/>
          </w:divBdr>
        </w:div>
        <w:div w:id="1112944259">
          <w:marLeft w:val="0"/>
          <w:marRight w:val="0"/>
          <w:marTop w:val="0"/>
          <w:marBottom w:val="0"/>
          <w:divBdr>
            <w:top w:val="none" w:sz="0" w:space="0" w:color="auto"/>
            <w:left w:val="none" w:sz="0" w:space="0" w:color="auto"/>
            <w:bottom w:val="none" w:sz="0" w:space="0" w:color="auto"/>
            <w:right w:val="none" w:sz="0" w:space="0" w:color="auto"/>
          </w:divBdr>
          <w:divsChild>
            <w:div w:id="1324048255">
              <w:marLeft w:val="0"/>
              <w:marRight w:val="0"/>
              <w:marTop w:val="0"/>
              <w:marBottom w:val="0"/>
              <w:divBdr>
                <w:top w:val="none" w:sz="0" w:space="0" w:color="auto"/>
                <w:left w:val="none" w:sz="0" w:space="0" w:color="auto"/>
                <w:bottom w:val="none" w:sz="0" w:space="0" w:color="auto"/>
                <w:right w:val="none" w:sz="0" w:space="0" w:color="auto"/>
              </w:divBdr>
            </w:div>
          </w:divsChild>
        </w:div>
        <w:div w:id="1698921907">
          <w:marLeft w:val="0"/>
          <w:marRight w:val="0"/>
          <w:marTop w:val="0"/>
          <w:marBottom w:val="0"/>
          <w:divBdr>
            <w:top w:val="none" w:sz="0" w:space="0" w:color="auto"/>
            <w:left w:val="none" w:sz="0" w:space="0" w:color="auto"/>
            <w:bottom w:val="none" w:sz="0" w:space="0" w:color="auto"/>
            <w:right w:val="none" w:sz="0" w:space="0" w:color="auto"/>
          </w:divBdr>
        </w:div>
        <w:div w:id="1394087285">
          <w:marLeft w:val="0"/>
          <w:marRight w:val="0"/>
          <w:marTop w:val="0"/>
          <w:marBottom w:val="0"/>
          <w:divBdr>
            <w:top w:val="none" w:sz="0" w:space="0" w:color="auto"/>
            <w:left w:val="none" w:sz="0" w:space="0" w:color="auto"/>
            <w:bottom w:val="none" w:sz="0" w:space="0" w:color="auto"/>
            <w:right w:val="none" w:sz="0" w:space="0" w:color="auto"/>
          </w:divBdr>
          <w:divsChild>
            <w:div w:id="1543440884">
              <w:marLeft w:val="0"/>
              <w:marRight w:val="0"/>
              <w:marTop w:val="0"/>
              <w:marBottom w:val="0"/>
              <w:divBdr>
                <w:top w:val="none" w:sz="0" w:space="0" w:color="auto"/>
                <w:left w:val="none" w:sz="0" w:space="0" w:color="auto"/>
                <w:bottom w:val="none" w:sz="0" w:space="0" w:color="auto"/>
                <w:right w:val="none" w:sz="0" w:space="0" w:color="auto"/>
              </w:divBdr>
            </w:div>
          </w:divsChild>
        </w:div>
        <w:div w:id="805200426">
          <w:marLeft w:val="0"/>
          <w:marRight w:val="0"/>
          <w:marTop w:val="0"/>
          <w:marBottom w:val="0"/>
          <w:divBdr>
            <w:top w:val="none" w:sz="0" w:space="0" w:color="auto"/>
            <w:left w:val="none" w:sz="0" w:space="0" w:color="auto"/>
            <w:bottom w:val="none" w:sz="0" w:space="0" w:color="auto"/>
            <w:right w:val="none" w:sz="0" w:space="0" w:color="auto"/>
          </w:divBdr>
        </w:div>
        <w:div w:id="904796430">
          <w:marLeft w:val="0"/>
          <w:marRight w:val="0"/>
          <w:marTop w:val="0"/>
          <w:marBottom w:val="0"/>
          <w:divBdr>
            <w:top w:val="none" w:sz="0" w:space="0" w:color="auto"/>
            <w:left w:val="none" w:sz="0" w:space="0" w:color="auto"/>
            <w:bottom w:val="none" w:sz="0" w:space="0" w:color="auto"/>
            <w:right w:val="none" w:sz="0" w:space="0" w:color="auto"/>
          </w:divBdr>
          <w:divsChild>
            <w:div w:id="14692226">
              <w:marLeft w:val="0"/>
              <w:marRight w:val="0"/>
              <w:marTop w:val="0"/>
              <w:marBottom w:val="0"/>
              <w:divBdr>
                <w:top w:val="none" w:sz="0" w:space="0" w:color="auto"/>
                <w:left w:val="none" w:sz="0" w:space="0" w:color="auto"/>
                <w:bottom w:val="none" w:sz="0" w:space="0" w:color="auto"/>
                <w:right w:val="none" w:sz="0" w:space="0" w:color="auto"/>
              </w:divBdr>
            </w:div>
          </w:divsChild>
        </w:div>
        <w:div w:id="712002653">
          <w:marLeft w:val="0"/>
          <w:marRight w:val="0"/>
          <w:marTop w:val="0"/>
          <w:marBottom w:val="0"/>
          <w:divBdr>
            <w:top w:val="none" w:sz="0" w:space="0" w:color="auto"/>
            <w:left w:val="none" w:sz="0" w:space="0" w:color="auto"/>
            <w:bottom w:val="none" w:sz="0" w:space="0" w:color="auto"/>
            <w:right w:val="none" w:sz="0" w:space="0" w:color="auto"/>
          </w:divBdr>
        </w:div>
        <w:div w:id="458258592">
          <w:marLeft w:val="0"/>
          <w:marRight w:val="0"/>
          <w:marTop w:val="0"/>
          <w:marBottom w:val="0"/>
          <w:divBdr>
            <w:top w:val="none" w:sz="0" w:space="0" w:color="auto"/>
            <w:left w:val="none" w:sz="0" w:space="0" w:color="auto"/>
            <w:bottom w:val="none" w:sz="0" w:space="0" w:color="auto"/>
            <w:right w:val="none" w:sz="0" w:space="0" w:color="auto"/>
          </w:divBdr>
          <w:divsChild>
            <w:div w:id="392392489">
              <w:marLeft w:val="0"/>
              <w:marRight w:val="0"/>
              <w:marTop w:val="0"/>
              <w:marBottom w:val="0"/>
              <w:divBdr>
                <w:top w:val="none" w:sz="0" w:space="0" w:color="auto"/>
                <w:left w:val="none" w:sz="0" w:space="0" w:color="auto"/>
                <w:bottom w:val="none" w:sz="0" w:space="0" w:color="auto"/>
                <w:right w:val="none" w:sz="0" w:space="0" w:color="auto"/>
              </w:divBdr>
            </w:div>
          </w:divsChild>
        </w:div>
        <w:div w:id="995108692">
          <w:marLeft w:val="0"/>
          <w:marRight w:val="0"/>
          <w:marTop w:val="0"/>
          <w:marBottom w:val="0"/>
          <w:divBdr>
            <w:top w:val="none" w:sz="0" w:space="0" w:color="auto"/>
            <w:left w:val="none" w:sz="0" w:space="0" w:color="auto"/>
            <w:bottom w:val="none" w:sz="0" w:space="0" w:color="auto"/>
            <w:right w:val="none" w:sz="0" w:space="0" w:color="auto"/>
          </w:divBdr>
        </w:div>
        <w:div w:id="1672755161">
          <w:marLeft w:val="0"/>
          <w:marRight w:val="0"/>
          <w:marTop w:val="0"/>
          <w:marBottom w:val="0"/>
          <w:divBdr>
            <w:top w:val="none" w:sz="0" w:space="0" w:color="auto"/>
            <w:left w:val="none" w:sz="0" w:space="0" w:color="auto"/>
            <w:bottom w:val="none" w:sz="0" w:space="0" w:color="auto"/>
            <w:right w:val="none" w:sz="0" w:space="0" w:color="auto"/>
          </w:divBdr>
          <w:divsChild>
            <w:div w:id="1496341072">
              <w:marLeft w:val="0"/>
              <w:marRight w:val="0"/>
              <w:marTop w:val="0"/>
              <w:marBottom w:val="0"/>
              <w:divBdr>
                <w:top w:val="none" w:sz="0" w:space="0" w:color="auto"/>
                <w:left w:val="none" w:sz="0" w:space="0" w:color="auto"/>
                <w:bottom w:val="none" w:sz="0" w:space="0" w:color="auto"/>
                <w:right w:val="none" w:sz="0" w:space="0" w:color="auto"/>
              </w:divBdr>
            </w:div>
          </w:divsChild>
        </w:div>
        <w:div w:id="447553675">
          <w:marLeft w:val="0"/>
          <w:marRight w:val="0"/>
          <w:marTop w:val="0"/>
          <w:marBottom w:val="0"/>
          <w:divBdr>
            <w:top w:val="none" w:sz="0" w:space="0" w:color="auto"/>
            <w:left w:val="none" w:sz="0" w:space="0" w:color="auto"/>
            <w:bottom w:val="none" w:sz="0" w:space="0" w:color="auto"/>
            <w:right w:val="none" w:sz="0" w:space="0" w:color="auto"/>
          </w:divBdr>
        </w:div>
        <w:div w:id="302274534">
          <w:marLeft w:val="0"/>
          <w:marRight w:val="0"/>
          <w:marTop w:val="0"/>
          <w:marBottom w:val="0"/>
          <w:divBdr>
            <w:top w:val="none" w:sz="0" w:space="0" w:color="auto"/>
            <w:left w:val="none" w:sz="0" w:space="0" w:color="auto"/>
            <w:bottom w:val="none" w:sz="0" w:space="0" w:color="auto"/>
            <w:right w:val="none" w:sz="0" w:space="0" w:color="auto"/>
          </w:divBdr>
          <w:divsChild>
            <w:div w:id="2071687690">
              <w:marLeft w:val="0"/>
              <w:marRight w:val="0"/>
              <w:marTop w:val="0"/>
              <w:marBottom w:val="0"/>
              <w:divBdr>
                <w:top w:val="none" w:sz="0" w:space="0" w:color="auto"/>
                <w:left w:val="none" w:sz="0" w:space="0" w:color="auto"/>
                <w:bottom w:val="none" w:sz="0" w:space="0" w:color="auto"/>
                <w:right w:val="none" w:sz="0" w:space="0" w:color="auto"/>
              </w:divBdr>
            </w:div>
          </w:divsChild>
        </w:div>
        <w:div w:id="1244879464">
          <w:marLeft w:val="0"/>
          <w:marRight w:val="0"/>
          <w:marTop w:val="300"/>
          <w:marBottom w:val="0"/>
          <w:divBdr>
            <w:top w:val="none" w:sz="0" w:space="0" w:color="auto"/>
            <w:left w:val="none" w:sz="0" w:space="0" w:color="auto"/>
            <w:bottom w:val="none" w:sz="0" w:space="0" w:color="auto"/>
            <w:right w:val="none" w:sz="0" w:space="0" w:color="auto"/>
          </w:divBdr>
          <w:divsChild>
            <w:div w:id="1203398472">
              <w:marLeft w:val="0"/>
              <w:marRight w:val="0"/>
              <w:marTop w:val="0"/>
              <w:marBottom w:val="0"/>
              <w:divBdr>
                <w:top w:val="none" w:sz="0" w:space="0" w:color="auto"/>
                <w:left w:val="none" w:sz="0" w:space="0" w:color="auto"/>
                <w:bottom w:val="none" w:sz="0" w:space="0" w:color="auto"/>
                <w:right w:val="none" w:sz="0" w:space="0" w:color="auto"/>
              </w:divBdr>
              <w:divsChild>
                <w:div w:id="86077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468364">
          <w:marLeft w:val="0"/>
          <w:marRight w:val="0"/>
          <w:marTop w:val="300"/>
          <w:marBottom w:val="0"/>
          <w:divBdr>
            <w:top w:val="none" w:sz="0" w:space="0" w:color="auto"/>
            <w:left w:val="none" w:sz="0" w:space="0" w:color="auto"/>
            <w:bottom w:val="none" w:sz="0" w:space="0" w:color="auto"/>
            <w:right w:val="none" w:sz="0" w:space="0" w:color="auto"/>
          </w:divBdr>
          <w:divsChild>
            <w:div w:id="1068914658">
              <w:marLeft w:val="0"/>
              <w:marRight w:val="0"/>
              <w:marTop w:val="0"/>
              <w:marBottom w:val="0"/>
              <w:divBdr>
                <w:top w:val="none" w:sz="0" w:space="0" w:color="auto"/>
                <w:left w:val="none" w:sz="0" w:space="0" w:color="auto"/>
                <w:bottom w:val="none" w:sz="0" w:space="0" w:color="auto"/>
                <w:right w:val="none" w:sz="0" w:space="0" w:color="auto"/>
              </w:divBdr>
              <w:divsChild>
                <w:div w:id="150485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073590">
          <w:marLeft w:val="0"/>
          <w:marRight w:val="0"/>
          <w:marTop w:val="300"/>
          <w:marBottom w:val="0"/>
          <w:divBdr>
            <w:top w:val="none" w:sz="0" w:space="0" w:color="auto"/>
            <w:left w:val="none" w:sz="0" w:space="0" w:color="auto"/>
            <w:bottom w:val="none" w:sz="0" w:space="0" w:color="auto"/>
            <w:right w:val="none" w:sz="0" w:space="0" w:color="auto"/>
          </w:divBdr>
          <w:divsChild>
            <w:div w:id="1517188501">
              <w:marLeft w:val="0"/>
              <w:marRight w:val="0"/>
              <w:marTop w:val="0"/>
              <w:marBottom w:val="0"/>
              <w:divBdr>
                <w:top w:val="none" w:sz="0" w:space="0" w:color="auto"/>
                <w:left w:val="none" w:sz="0" w:space="0" w:color="auto"/>
                <w:bottom w:val="none" w:sz="0" w:space="0" w:color="auto"/>
                <w:right w:val="none" w:sz="0" w:space="0" w:color="auto"/>
              </w:divBdr>
              <w:divsChild>
                <w:div w:id="75065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784364">
          <w:marLeft w:val="0"/>
          <w:marRight w:val="0"/>
          <w:marTop w:val="300"/>
          <w:marBottom w:val="0"/>
          <w:divBdr>
            <w:top w:val="none" w:sz="0" w:space="0" w:color="auto"/>
            <w:left w:val="none" w:sz="0" w:space="0" w:color="auto"/>
            <w:bottom w:val="none" w:sz="0" w:space="0" w:color="auto"/>
            <w:right w:val="none" w:sz="0" w:space="0" w:color="auto"/>
          </w:divBdr>
          <w:divsChild>
            <w:div w:id="1502967952">
              <w:marLeft w:val="0"/>
              <w:marRight w:val="0"/>
              <w:marTop w:val="0"/>
              <w:marBottom w:val="0"/>
              <w:divBdr>
                <w:top w:val="none" w:sz="0" w:space="0" w:color="auto"/>
                <w:left w:val="none" w:sz="0" w:space="0" w:color="auto"/>
                <w:bottom w:val="none" w:sz="0" w:space="0" w:color="auto"/>
                <w:right w:val="none" w:sz="0" w:space="0" w:color="auto"/>
              </w:divBdr>
              <w:divsChild>
                <w:div w:id="12354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6939">
      <w:bodyDiv w:val="1"/>
      <w:marLeft w:val="0"/>
      <w:marRight w:val="0"/>
      <w:marTop w:val="0"/>
      <w:marBottom w:val="0"/>
      <w:divBdr>
        <w:top w:val="none" w:sz="0" w:space="0" w:color="auto"/>
        <w:left w:val="none" w:sz="0" w:space="0" w:color="auto"/>
        <w:bottom w:val="none" w:sz="0" w:space="0" w:color="auto"/>
        <w:right w:val="none" w:sz="0" w:space="0" w:color="auto"/>
      </w:divBdr>
      <w:divsChild>
        <w:div w:id="1595942583">
          <w:marLeft w:val="0"/>
          <w:marRight w:val="0"/>
          <w:marTop w:val="0"/>
          <w:marBottom w:val="0"/>
          <w:divBdr>
            <w:top w:val="none" w:sz="0" w:space="0" w:color="auto"/>
            <w:left w:val="none" w:sz="0" w:space="0" w:color="auto"/>
            <w:bottom w:val="none" w:sz="0" w:space="0" w:color="auto"/>
            <w:right w:val="none" w:sz="0" w:space="0" w:color="auto"/>
          </w:divBdr>
        </w:div>
        <w:div w:id="1020199535">
          <w:marLeft w:val="0"/>
          <w:marRight w:val="0"/>
          <w:marTop w:val="0"/>
          <w:marBottom w:val="0"/>
          <w:divBdr>
            <w:top w:val="none" w:sz="0" w:space="0" w:color="auto"/>
            <w:left w:val="none" w:sz="0" w:space="0" w:color="auto"/>
            <w:bottom w:val="none" w:sz="0" w:space="0" w:color="auto"/>
            <w:right w:val="none" w:sz="0" w:space="0" w:color="auto"/>
          </w:divBdr>
          <w:divsChild>
            <w:div w:id="1259800588">
              <w:marLeft w:val="0"/>
              <w:marRight w:val="0"/>
              <w:marTop w:val="0"/>
              <w:marBottom w:val="0"/>
              <w:divBdr>
                <w:top w:val="none" w:sz="0" w:space="0" w:color="auto"/>
                <w:left w:val="none" w:sz="0" w:space="0" w:color="auto"/>
                <w:bottom w:val="none" w:sz="0" w:space="0" w:color="auto"/>
                <w:right w:val="none" w:sz="0" w:space="0" w:color="auto"/>
              </w:divBdr>
            </w:div>
          </w:divsChild>
        </w:div>
        <w:div w:id="1716074850">
          <w:marLeft w:val="0"/>
          <w:marRight w:val="0"/>
          <w:marTop w:val="0"/>
          <w:marBottom w:val="0"/>
          <w:divBdr>
            <w:top w:val="none" w:sz="0" w:space="0" w:color="auto"/>
            <w:left w:val="none" w:sz="0" w:space="0" w:color="auto"/>
            <w:bottom w:val="none" w:sz="0" w:space="0" w:color="auto"/>
            <w:right w:val="none" w:sz="0" w:space="0" w:color="auto"/>
          </w:divBdr>
        </w:div>
        <w:div w:id="580332746">
          <w:marLeft w:val="0"/>
          <w:marRight w:val="0"/>
          <w:marTop w:val="0"/>
          <w:marBottom w:val="0"/>
          <w:divBdr>
            <w:top w:val="none" w:sz="0" w:space="0" w:color="auto"/>
            <w:left w:val="none" w:sz="0" w:space="0" w:color="auto"/>
            <w:bottom w:val="none" w:sz="0" w:space="0" w:color="auto"/>
            <w:right w:val="none" w:sz="0" w:space="0" w:color="auto"/>
          </w:divBdr>
          <w:divsChild>
            <w:div w:id="2084373455">
              <w:marLeft w:val="0"/>
              <w:marRight w:val="0"/>
              <w:marTop w:val="0"/>
              <w:marBottom w:val="0"/>
              <w:divBdr>
                <w:top w:val="none" w:sz="0" w:space="0" w:color="auto"/>
                <w:left w:val="none" w:sz="0" w:space="0" w:color="auto"/>
                <w:bottom w:val="none" w:sz="0" w:space="0" w:color="auto"/>
                <w:right w:val="none" w:sz="0" w:space="0" w:color="auto"/>
              </w:divBdr>
            </w:div>
          </w:divsChild>
        </w:div>
        <w:div w:id="1468740575">
          <w:marLeft w:val="0"/>
          <w:marRight w:val="0"/>
          <w:marTop w:val="0"/>
          <w:marBottom w:val="0"/>
          <w:divBdr>
            <w:top w:val="none" w:sz="0" w:space="0" w:color="auto"/>
            <w:left w:val="none" w:sz="0" w:space="0" w:color="auto"/>
            <w:bottom w:val="none" w:sz="0" w:space="0" w:color="auto"/>
            <w:right w:val="none" w:sz="0" w:space="0" w:color="auto"/>
          </w:divBdr>
        </w:div>
        <w:div w:id="1611811818">
          <w:marLeft w:val="0"/>
          <w:marRight w:val="0"/>
          <w:marTop w:val="0"/>
          <w:marBottom w:val="0"/>
          <w:divBdr>
            <w:top w:val="none" w:sz="0" w:space="0" w:color="auto"/>
            <w:left w:val="none" w:sz="0" w:space="0" w:color="auto"/>
            <w:bottom w:val="none" w:sz="0" w:space="0" w:color="auto"/>
            <w:right w:val="none" w:sz="0" w:space="0" w:color="auto"/>
          </w:divBdr>
          <w:divsChild>
            <w:div w:id="186868512">
              <w:marLeft w:val="0"/>
              <w:marRight w:val="0"/>
              <w:marTop w:val="0"/>
              <w:marBottom w:val="0"/>
              <w:divBdr>
                <w:top w:val="none" w:sz="0" w:space="0" w:color="auto"/>
                <w:left w:val="none" w:sz="0" w:space="0" w:color="auto"/>
                <w:bottom w:val="none" w:sz="0" w:space="0" w:color="auto"/>
                <w:right w:val="none" w:sz="0" w:space="0" w:color="auto"/>
              </w:divBdr>
            </w:div>
          </w:divsChild>
        </w:div>
        <w:div w:id="1772581583">
          <w:marLeft w:val="0"/>
          <w:marRight w:val="0"/>
          <w:marTop w:val="0"/>
          <w:marBottom w:val="0"/>
          <w:divBdr>
            <w:top w:val="none" w:sz="0" w:space="0" w:color="auto"/>
            <w:left w:val="none" w:sz="0" w:space="0" w:color="auto"/>
            <w:bottom w:val="none" w:sz="0" w:space="0" w:color="auto"/>
            <w:right w:val="none" w:sz="0" w:space="0" w:color="auto"/>
          </w:divBdr>
        </w:div>
        <w:div w:id="1904674619">
          <w:marLeft w:val="0"/>
          <w:marRight w:val="0"/>
          <w:marTop w:val="0"/>
          <w:marBottom w:val="0"/>
          <w:divBdr>
            <w:top w:val="none" w:sz="0" w:space="0" w:color="auto"/>
            <w:left w:val="none" w:sz="0" w:space="0" w:color="auto"/>
            <w:bottom w:val="none" w:sz="0" w:space="0" w:color="auto"/>
            <w:right w:val="none" w:sz="0" w:space="0" w:color="auto"/>
          </w:divBdr>
          <w:divsChild>
            <w:div w:id="485705692">
              <w:marLeft w:val="0"/>
              <w:marRight w:val="0"/>
              <w:marTop w:val="0"/>
              <w:marBottom w:val="0"/>
              <w:divBdr>
                <w:top w:val="none" w:sz="0" w:space="0" w:color="auto"/>
                <w:left w:val="none" w:sz="0" w:space="0" w:color="auto"/>
                <w:bottom w:val="none" w:sz="0" w:space="0" w:color="auto"/>
                <w:right w:val="none" w:sz="0" w:space="0" w:color="auto"/>
              </w:divBdr>
            </w:div>
          </w:divsChild>
        </w:div>
        <w:div w:id="2124155349">
          <w:marLeft w:val="0"/>
          <w:marRight w:val="0"/>
          <w:marTop w:val="0"/>
          <w:marBottom w:val="0"/>
          <w:divBdr>
            <w:top w:val="none" w:sz="0" w:space="0" w:color="auto"/>
            <w:left w:val="none" w:sz="0" w:space="0" w:color="auto"/>
            <w:bottom w:val="none" w:sz="0" w:space="0" w:color="auto"/>
            <w:right w:val="none" w:sz="0" w:space="0" w:color="auto"/>
          </w:divBdr>
        </w:div>
        <w:div w:id="40591067">
          <w:marLeft w:val="0"/>
          <w:marRight w:val="0"/>
          <w:marTop w:val="0"/>
          <w:marBottom w:val="0"/>
          <w:divBdr>
            <w:top w:val="none" w:sz="0" w:space="0" w:color="auto"/>
            <w:left w:val="none" w:sz="0" w:space="0" w:color="auto"/>
            <w:bottom w:val="none" w:sz="0" w:space="0" w:color="auto"/>
            <w:right w:val="none" w:sz="0" w:space="0" w:color="auto"/>
          </w:divBdr>
          <w:divsChild>
            <w:div w:id="803424688">
              <w:marLeft w:val="0"/>
              <w:marRight w:val="0"/>
              <w:marTop w:val="0"/>
              <w:marBottom w:val="0"/>
              <w:divBdr>
                <w:top w:val="none" w:sz="0" w:space="0" w:color="auto"/>
                <w:left w:val="none" w:sz="0" w:space="0" w:color="auto"/>
                <w:bottom w:val="none" w:sz="0" w:space="0" w:color="auto"/>
                <w:right w:val="none" w:sz="0" w:space="0" w:color="auto"/>
              </w:divBdr>
            </w:div>
          </w:divsChild>
        </w:div>
        <w:div w:id="474221694">
          <w:marLeft w:val="0"/>
          <w:marRight w:val="0"/>
          <w:marTop w:val="0"/>
          <w:marBottom w:val="0"/>
          <w:divBdr>
            <w:top w:val="none" w:sz="0" w:space="0" w:color="auto"/>
            <w:left w:val="none" w:sz="0" w:space="0" w:color="auto"/>
            <w:bottom w:val="none" w:sz="0" w:space="0" w:color="auto"/>
            <w:right w:val="none" w:sz="0" w:space="0" w:color="auto"/>
          </w:divBdr>
        </w:div>
        <w:div w:id="874779390">
          <w:marLeft w:val="0"/>
          <w:marRight w:val="0"/>
          <w:marTop w:val="0"/>
          <w:marBottom w:val="0"/>
          <w:divBdr>
            <w:top w:val="none" w:sz="0" w:space="0" w:color="auto"/>
            <w:left w:val="none" w:sz="0" w:space="0" w:color="auto"/>
            <w:bottom w:val="none" w:sz="0" w:space="0" w:color="auto"/>
            <w:right w:val="none" w:sz="0" w:space="0" w:color="auto"/>
          </w:divBdr>
          <w:divsChild>
            <w:div w:id="916983790">
              <w:marLeft w:val="0"/>
              <w:marRight w:val="0"/>
              <w:marTop w:val="0"/>
              <w:marBottom w:val="0"/>
              <w:divBdr>
                <w:top w:val="none" w:sz="0" w:space="0" w:color="auto"/>
                <w:left w:val="none" w:sz="0" w:space="0" w:color="auto"/>
                <w:bottom w:val="none" w:sz="0" w:space="0" w:color="auto"/>
                <w:right w:val="none" w:sz="0" w:space="0" w:color="auto"/>
              </w:divBdr>
            </w:div>
          </w:divsChild>
        </w:div>
        <w:div w:id="584606709">
          <w:marLeft w:val="0"/>
          <w:marRight w:val="0"/>
          <w:marTop w:val="0"/>
          <w:marBottom w:val="0"/>
          <w:divBdr>
            <w:top w:val="none" w:sz="0" w:space="0" w:color="auto"/>
            <w:left w:val="none" w:sz="0" w:space="0" w:color="auto"/>
            <w:bottom w:val="none" w:sz="0" w:space="0" w:color="auto"/>
            <w:right w:val="none" w:sz="0" w:space="0" w:color="auto"/>
          </w:divBdr>
        </w:div>
        <w:div w:id="1737048603">
          <w:marLeft w:val="0"/>
          <w:marRight w:val="0"/>
          <w:marTop w:val="0"/>
          <w:marBottom w:val="0"/>
          <w:divBdr>
            <w:top w:val="none" w:sz="0" w:space="0" w:color="auto"/>
            <w:left w:val="none" w:sz="0" w:space="0" w:color="auto"/>
            <w:bottom w:val="none" w:sz="0" w:space="0" w:color="auto"/>
            <w:right w:val="none" w:sz="0" w:space="0" w:color="auto"/>
          </w:divBdr>
          <w:divsChild>
            <w:div w:id="1181971573">
              <w:marLeft w:val="0"/>
              <w:marRight w:val="0"/>
              <w:marTop w:val="0"/>
              <w:marBottom w:val="0"/>
              <w:divBdr>
                <w:top w:val="none" w:sz="0" w:space="0" w:color="auto"/>
                <w:left w:val="none" w:sz="0" w:space="0" w:color="auto"/>
                <w:bottom w:val="none" w:sz="0" w:space="0" w:color="auto"/>
                <w:right w:val="none" w:sz="0" w:space="0" w:color="auto"/>
              </w:divBdr>
            </w:div>
          </w:divsChild>
        </w:div>
        <w:div w:id="1744838121">
          <w:marLeft w:val="0"/>
          <w:marRight w:val="0"/>
          <w:marTop w:val="300"/>
          <w:marBottom w:val="0"/>
          <w:divBdr>
            <w:top w:val="none" w:sz="0" w:space="0" w:color="auto"/>
            <w:left w:val="none" w:sz="0" w:space="0" w:color="auto"/>
            <w:bottom w:val="none" w:sz="0" w:space="0" w:color="auto"/>
            <w:right w:val="none" w:sz="0" w:space="0" w:color="auto"/>
          </w:divBdr>
          <w:divsChild>
            <w:div w:id="1867981832">
              <w:marLeft w:val="0"/>
              <w:marRight w:val="0"/>
              <w:marTop w:val="0"/>
              <w:marBottom w:val="0"/>
              <w:divBdr>
                <w:top w:val="none" w:sz="0" w:space="0" w:color="auto"/>
                <w:left w:val="none" w:sz="0" w:space="0" w:color="auto"/>
                <w:bottom w:val="none" w:sz="0" w:space="0" w:color="auto"/>
                <w:right w:val="none" w:sz="0" w:space="0" w:color="auto"/>
              </w:divBdr>
              <w:divsChild>
                <w:div w:id="816335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562446">
          <w:marLeft w:val="0"/>
          <w:marRight w:val="0"/>
          <w:marTop w:val="300"/>
          <w:marBottom w:val="0"/>
          <w:divBdr>
            <w:top w:val="none" w:sz="0" w:space="0" w:color="auto"/>
            <w:left w:val="none" w:sz="0" w:space="0" w:color="auto"/>
            <w:bottom w:val="none" w:sz="0" w:space="0" w:color="auto"/>
            <w:right w:val="none" w:sz="0" w:space="0" w:color="auto"/>
          </w:divBdr>
          <w:divsChild>
            <w:div w:id="598368070">
              <w:marLeft w:val="0"/>
              <w:marRight w:val="0"/>
              <w:marTop w:val="0"/>
              <w:marBottom w:val="0"/>
              <w:divBdr>
                <w:top w:val="none" w:sz="0" w:space="0" w:color="auto"/>
                <w:left w:val="none" w:sz="0" w:space="0" w:color="auto"/>
                <w:bottom w:val="none" w:sz="0" w:space="0" w:color="auto"/>
                <w:right w:val="none" w:sz="0" w:space="0" w:color="auto"/>
              </w:divBdr>
              <w:divsChild>
                <w:div w:id="150022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181334">
          <w:marLeft w:val="0"/>
          <w:marRight w:val="0"/>
          <w:marTop w:val="300"/>
          <w:marBottom w:val="0"/>
          <w:divBdr>
            <w:top w:val="none" w:sz="0" w:space="0" w:color="auto"/>
            <w:left w:val="none" w:sz="0" w:space="0" w:color="auto"/>
            <w:bottom w:val="none" w:sz="0" w:space="0" w:color="auto"/>
            <w:right w:val="none" w:sz="0" w:space="0" w:color="auto"/>
          </w:divBdr>
          <w:divsChild>
            <w:div w:id="1346832867">
              <w:marLeft w:val="0"/>
              <w:marRight w:val="0"/>
              <w:marTop w:val="0"/>
              <w:marBottom w:val="0"/>
              <w:divBdr>
                <w:top w:val="none" w:sz="0" w:space="0" w:color="auto"/>
                <w:left w:val="none" w:sz="0" w:space="0" w:color="auto"/>
                <w:bottom w:val="none" w:sz="0" w:space="0" w:color="auto"/>
                <w:right w:val="none" w:sz="0" w:space="0" w:color="auto"/>
              </w:divBdr>
              <w:divsChild>
                <w:div w:id="10644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426965">
          <w:marLeft w:val="0"/>
          <w:marRight w:val="0"/>
          <w:marTop w:val="300"/>
          <w:marBottom w:val="0"/>
          <w:divBdr>
            <w:top w:val="none" w:sz="0" w:space="0" w:color="auto"/>
            <w:left w:val="none" w:sz="0" w:space="0" w:color="auto"/>
            <w:bottom w:val="none" w:sz="0" w:space="0" w:color="auto"/>
            <w:right w:val="none" w:sz="0" w:space="0" w:color="auto"/>
          </w:divBdr>
          <w:divsChild>
            <w:div w:id="1729107924">
              <w:marLeft w:val="0"/>
              <w:marRight w:val="0"/>
              <w:marTop w:val="0"/>
              <w:marBottom w:val="0"/>
              <w:divBdr>
                <w:top w:val="none" w:sz="0" w:space="0" w:color="auto"/>
                <w:left w:val="none" w:sz="0" w:space="0" w:color="auto"/>
                <w:bottom w:val="none" w:sz="0" w:space="0" w:color="auto"/>
                <w:right w:val="none" w:sz="0" w:space="0" w:color="auto"/>
              </w:divBdr>
              <w:divsChild>
                <w:div w:id="1107314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686867">
      <w:bodyDiv w:val="1"/>
      <w:marLeft w:val="0"/>
      <w:marRight w:val="0"/>
      <w:marTop w:val="0"/>
      <w:marBottom w:val="0"/>
      <w:divBdr>
        <w:top w:val="none" w:sz="0" w:space="0" w:color="auto"/>
        <w:left w:val="none" w:sz="0" w:space="0" w:color="auto"/>
        <w:bottom w:val="none" w:sz="0" w:space="0" w:color="auto"/>
        <w:right w:val="none" w:sz="0" w:space="0" w:color="auto"/>
      </w:divBdr>
      <w:divsChild>
        <w:div w:id="1408460189">
          <w:marLeft w:val="0"/>
          <w:marRight w:val="0"/>
          <w:marTop w:val="0"/>
          <w:marBottom w:val="0"/>
          <w:divBdr>
            <w:top w:val="none" w:sz="0" w:space="0" w:color="auto"/>
            <w:left w:val="none" w:sz="0" w:space="0" w:color="auto"/>
            <w:bottom w:val="none" w:sz="0" w:space="0" w:color="auto"/>
            <w:right w:val="none" w:sz="0" w:space="0" w:color="auto"/>
          </w:divBdr>
        </w:div>
        <w:div w:id="807744288">
          <w:marLeft w:val="0"/>
          <w:marRight w:val="0"/>
          <w:marTop w:val="0"/>
          <w:marBottom w:val="0"/>
          <w:divBdr>
            <w:top w:val="none" w:sz="0" w:space="0" w:color="auto"/>
            <w:left w:val="none" w:sz="0" w:space="0" w:color="auto"/>
            <w:bottom w:val="none" w:sz="0" w:space="0" w:color="auto"/>
            <w:right w:val="none" w:sz="0" w:space="0" w:color="auto"/>
          </w:divBdr>
          <w:divsChild>
            <w:div w:id="1639454055">
              <w:marLeft w:val="0"/>
              <w:marRight w:val="0"/>
              <w:marTop w:val="0"/>
              <w:marBottom w:val="0"/>
              <w:divBdr>
                <w:top w:val="none" w:sz="0" w:space="0" w:color="auto"/>
                <w:left w:val="none" w:sz="0" w:space="0" w:color="auto"/>
                <w:bottom w:val="none" w:sz="0" w:space="0" w:color="auto"/>
                <w:right w:val="none" w:sz="0" w:space="0" w:color="auto"/>
              </w:divBdr>
            </w:div>
          </w:divsChild>
        </w:div>
        <w:div w:id="1877501389">
          <w:marLeft w:val="0"/>
          <w:marRight w:val="0"/>
          <w:marTop w:val="0"/>
          <w:marBottom w:val="0"/>
          <w:divBdr>
            <w:top w:val="none" w:sz="0" w:space="0" w:color="auto"/>
            <w:left w:val="none" w:sz="0" w:space="0" w:color="auto"/>
            <w:bottom w:val="none" w:sz="0" w:space="0" w:color="auto"/>
            <w:right w:val="none" w:sz="0" w:space="0" w:color="auto"/>
          </w:divBdr>
        </w:div>
        <w:div w:id="1734161806">
          <w:marLeft w:val="0"/>
          <w:marRight w:val="0"/>
          <w:marTop w:val="0"/>
          <w:marBottom w:val="0"/>
          <w:divBdr>
            <w:top w:val="none" w:sz="0" w:space="0" w:color="auto"/>
            <w:left w:val="none" w:sz="0" w:space="0" w:color="auto"/>
            <w:bottom w:val="none" w:sz="0" w:space="0" w:color="auto"/>
            <w:right w:val="none" w:sz="0" w:space="0" w:color="auto"/>
          </w:divBdr>
          <w:divsChild>
            <w:div w:id="239292895">
              <w:marLeft w:val="0"/>
              <w:marRight w:val="0"/>
              <w:marTop w:val="0"/>
              <w:marBottom w:val="0"/>
              <w:divBdr>
                <w:top w:val="none" w:sz="0" w:space="0" w:color="auto"/>
                <w:left w:val="none" w:sz="0" w:space="0" w:color="auto"/>
                <w:bottom w:val="none" w:sz="0" w:space="0" w:color="auto"/>
                <w:right w:val="none" w:sz="0" w:space="0" w:color="auto"/>
              </w:divBdr>
            </w:div>
          </w:divsChild>
        </w:div>
        <w:div w:id="502669414">
          <w:marLeft w:val="0"/>
          <w:marRight w:val="0"/>
          <w:marTop w:val="0"/>
          <w:marBottom w:val="0"/>
          <w:divBdr>
            <w:top w:val="none" w:sz="0" w:space="0" w:color="auto"/>
            <w:left w:val="none" w:sz="0" w:space="0" w:color="auto"/>
            <w:bottom w:val="none" w:sz="0" w:space="0" w:color="auto"/>
            <w:right w:val="none" w:sz="0" w:space="0" w:color="auto"/>
          </w:divBdr>
        </w:div>
        <w:div w:id="1131484233">
          <w:marLeft w:val="0"/>
          <w:marRight w:val="0"/>
          <w:marTop w:val="0"/>
          <w:marBottom w:val="0"/>
          <w:divBdr>
            <w:top w:val="none" w:sz="0" w:space="0" w:color="auto"/>
            <w:left w:val="none" w:sz="0" w:space="0" w:color="auto"/>
            <w:bottom w:val="none" w:sz="0" w:space="0" w:color="auto"/>
            <w:right w:val="none" w:sz="0" w:space="0" w:color="auto"/>
          </w:divBdr>
          <w:divsChild>
            <w:div w:id="1952590622">
              <w:marLeft w:val="0"/>
              <w:marRight w:val="0"/>
              <w:marTop w:val="0"/>
              <w:marBottom w:val="0"/>
              <w:divBdr>
                <w:top w:val="none" w:sz="0" w:space="0" w:color="auto"/>
                <w:left w:val="none" w:sz="0" w:space="0" w:color="auto"/>
                <w:bottom w:val="none" w:sz="0" w:space="0" w:color="auto"/>
                <w:right w:val="none" w:sz="0" w:space="0" w:color="auto"/>
              </w:divBdr>
            </w:div>
          </w:divsChild>
        </w:div>
        <w:div w:id="875892010">
          <w:marLeft w:val="0"/>
          <w:marRight w:val="0"/>
          <w:marTop w:val="0"/>
          <w:marBottom w:val="0"/>
          <w:divBdr>
            <w:top w:val="none" w:sz="0" w:space="0" w:color="auto"/>
            <w:left w:val="none" w:sz="0" w:space="0" w:color="auto"/>
            <w:bottom w:val="none" w:sz="0" w:space="0" w:color="auto"/>
            <w:right w:val="none" w:sz="0" w:space="0" w:color="auto"/>
          </w:divBdr>
        </w:div>
        <w:div w:id="1401751661">
          <w:marLeft w:val="0"/>
          <w:marRight w:val="0"/>
          <w:marTop w:val="0"/>
          <w:marBottom w:val="0"/>
          <w:divBdr>
            <w:top w:val="none" w:sz="0" w:space="0" w:color="auto"/>
            <w:left w:val="none" w:sz="0" w:space="0" w:color="auto"/>
            <w:bottom w:val="none" w:sz="0" w:space="0" w:color="auto"/>
            <w:right w:val="none" w:sz="0" w:space="0" w:color="auto"/>
          </w:divBdr>
          <w:divsChild>
            <w:div w:id="307519180">
              <w:marLeft w:val="0"/>
              <w:marRight w:val="0"/>
              <w:marTop w:val="0"/>
              <w:marBottom w:val="0"/>
              <w:divBdr>
                <w:top w:val="none" w:sz="0" w:space="0" w:color="auto"/>
                <w:left w:val="none" w:sz="0" w:space="0" w:color="auto"/>
                <w:bottom w:val="none" w:sz="0" w:space="0" w:color="auto"/>
                <w:right w:val="none" w:sz="0" w:space="0" w:color="auto"/>
              </w:divBdr>
            </w:div>
          </w:divsChild>
        </w:div>
        <w:div w:id="1224563954">
          <w:marLeft w:val="0"/>
          <w:marRight w:val="0"/>
          <w:marTop w:val="0"/>
          <w:marBottom w:val="0"/>
          <w:divBdr>
            <w:top w:val="none" w:sz="0" w:space="0" w:color="auto"/>
            <w:left w:val="none" w:sz="0" w:space="0" w:color="auto"/>
            <w:bottom w:val="none" w:sz="0" w:space="0" w:color="auto"/>
            <w:right w:val="none" w:sz="0" w:space="0" w:color="auto"/>
          </w:divBdr>
        </w:div>
        <w:div w:id="1106118258">
          <w:marLeft w:val="0"/>
          <w:marRight w:val="0"/>
          <w:marTop w:val="0"/>
          <w:marBottom w:val="0"/>
          <w:divBdr>
            <w:top w:val="none" w:sz="0" w:space="0" w:color="auto"/>
            <w:left w:val="none" w:sz="0" w:space="0" w:color="auto"/>
            <w:bottom w:val="none" w:sz="0" w:space="0" w:color="auto"/>
            <w:right w:val="none" w:sz="0" w:space="0" w:color="auto"/>
          </w:divBdr>
          <w:divsChild>
            <w:div w:id="1237861729">
              <w:marLeft w:val="0"/>
              <w:marRight w:val="0"/>
              <w:marTop w:val="0"/>
              <w:marBottom w:val="0"/>
              <w:divBdr>
                <w:top w:val="none" w:sz="0" w:space="0" w:color="auto"/>
                <w:left w:val="none" w:sz="0" w:space="0" w:color="auto"/>
                <w:bottom w:val="none" w:sz="0" w:space="0" w:color="auto"/>
                <w:right w:val="none" w:sz="0" w:space="0" w:color="auto"/>
              </w:divBdr>
            </w:div>
          </w:divsChild>
        </w:div>
        <w:div w:id="1054156912">
          <w:marLeft w:val="0"/>
          <w:marRight w:val="0"/>
          <w:marTop w:val="0"/>
          <w:marBottom w:val="0"/>
          <w:divBdr>
            <w:top w:val="none" w:sz="0" w:space="0" w:color="auto"/>
            <w:left w:val="none" w:sz="0" w:space="0" w:color="auto"/>
            <w:bottom w:val="none" w:sz="0" w:space="0" w:color="auto"/>
            <w:right w:val="none" w:sz="0" w:space="0" w:color="auto"/>
          </w:divBdr>
        </w:div>
        <w:div w:id="2058435827">
          <w:marLeft w:val="0"/>
          <w:marRight w:val="0"/>
          <w:marTop w:val="0"/>
          <w:marBottom w:val="0"/>
          <w:divBdr>
            <w:top w:val="none" w:sz="0" w:space="0" w:color="auto"/>
            <w:left w:val="none" w:sz="0" w:space="0" w:color="auto"/>
            <w:bottom w:val="none" w:sz="0" w:space="0" w:color="auto"/>
            <w:right w:val="none" w:sz="0" w:space="0" w:color="auto"/>
          </w:divBdr>
          <w:divsChild>
            <w:div w:id="1622690601">
              <w:marLeft w:val="0"/>
              <w:marRight w:val="0"/>
              <w:marTop w:val="0"/>
              <w:marBottom w:val="0"/>
              <w:divBdr>
                <w:top w:val="none" w:sz="0" w:space="0" w:color="auto"/>
                <w:left w:val="none" w:sz="0" w:space="0" w:color="auto"/>
                <w:bottom w:val="none" w:sz="0" w:space="0" w:color="auto"/>
                <w:right w:val="none" w:sz="0" w:space="0" w:color="auto"/>
              </w:divBdr>
            </w:div>
          </w:divsChild>
        </w:div>
        <w:div w:id="1145973102">
          <w:marLeft w:val="0"/>
          <w:marRight w:val="0"/>
          <w:marTop w:val="0"/>
          <w:marBottom w:val="0"/>
          <w:divBdr>
            <w:top w:val="none" w:sz="0" w:space="0" w:color="auto"/>
            <w:left w:val="none" w:sz="0" w:space="0" w:color="auto"/>
            <w:bottom w:val="none" w:sz="0" w:space="0" w:color="auto"/>
            <w:right w:val="none" w:sz="0" w:space="0" w:color="auto"/>
          </w:divBdr>
        </w:div>
        <w:div w:id="1116677427">
          <w:marLeft w:val="0"/>
          <w:marRight w:val="0"/>
          <w:marTop w:val="0"/>
          <w:marBottom w:val="0"/>
          <w:divBdr>
            <w:top w:val="none" w:sz="0" w:space="0" w:color="auto"/>
            <w:left w:val="none" w:sz="0" w:space="0" w:color="auto"/>
            <w:bottom w:val="none" w:sz="0" w:space="0" w:color="auto"/>
            <w:right w:val="none" w:sz="0" w:space="0" w:color="auto"/>
          </w:divBdr>
          <w:divsChild>
            <w:div w:id="1880820742">
              <w:marLeft w:val="0"/>
              <w:marRight w:val="0"/>
              <w:marTop w:val="0"/>
              <w:marBottom w:val="0"/>
              <w:divBdr>
                <w:top w:val="none" w:sz="0" w:space="0" w:color="auto"/>
                <w:left w:val="none" w:sz="0" w:space="0" w:color="auto"/>
                <w:bottom w:val="none" w:sz="0" w:space="0" w:color="auto"/>
                <w:right w:val="none" w:sz="0" w:space="0" w:color="auto"/>
              </w:divBdr>
            </w:div>
          </w:divsChild>
        </w:div>
        <w:div w:id="2035887996">
          <w:marLeft w:val="0"/>
          <w:marRight w:val="0"/>
          <w:marTop w:val="300"/>
          <w:marBottom w:val="0"/>
          <w:divBdr>
            <w:top w:val="none" w:sz="0" w:space="0" w:color="auto"/>
            <w:left w:val="none" w:sz="0" w:space="0" w:color="auto"/>
            <w:bottom w:val="none" w:sz="0" w:space="0" w:color="auto"/>
            <w:right w:val="none" w:sz="0" w:space="0" w:color="auto"/>
          </w:divBdr>
          <w:divsChild>
            <w:div w:id="86775733">
              <w:marLeft w:val="0"/>
              <w:marRight w:val="0"/>
              <w:marTop w:val="0"/>
              <w:marBottom w:val="0"/>
              <w:divBdr>
                <w:top w:val="none" w:sz="0" w:space="0" w:color="auto"/>
                <w:left w:val="none" w:sz="0" w:space="0" w:color="auto"/>
                <w:bottom w:val="none" w:sz="0" w:space="0" w:color="auto"/>
                <w:right w:val="none" w:sz="0" w:space="0" w:color="auto"/>
              </w:divBdr>
              <w:divsChild>
                <w:div w:id="92453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6370">
          <w:marLeft w:val="0"/>
          <w:marRight w:val="0"/>
          <w:marTop w:val="300"/>
          <w:marBottom w:val="0"/>
          <w:divBdr>
            <w:top w:val="none" w:sz="0" w:space="0" w:color="auto"/>
            <w:left w:val="none" w:sz="0" w:space="0" w:color="auto"/>
            <w:bottom w:val="none" w:sz="0" w:space="0" w:color="auto"/>
            <w:right w:val="none" w:sz="0" w:space="0" w:color="auto"/>
          </w:divBdr>
          <w:divsChild>
            <w:div w:id="154035903">
              <w:marLeft w:val="0"/>
              <w:marRight w:val="0"/>
              <w:marTop w:val="0"/>
              <w:marBottom w:val="0"/>
              <w:divBdr>
                <w:top w:val="none" w:sz="0" w:space="0" w:color="auto"/>
                <w:left w:val="none" w:sz="0" w:space="0" w:color="auto"/>
                <w:bottom w:val="none" w:sz="0" w:space="0" w:color="auto"/>
                <w:right w:val="none" w:sz="0" w:space="0" w:color="auto"/>
              </w:divBdr>
              <w:divsChild>
                <w:div w:id="77163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79524">
          <w:marLeft w:val="0"/>
          <w:marRight w:val="0"/>
          <w:marTop w:val="300"/>
          <w:marBottom w:val="0"/>
          <w:divBdr>
            <w:top w:val="none" w:sz="0" w:space="0" w:color="auto"/>
            <w:left w:val="none" w:sz="0" w:space="0" w:color="auto"/>
            <w:bottom w:val="none" w:sz="0" w:space="0" w:color="auto"/>
            <w:right w:val="none" w:sz="0" w:space="0" w:color="auto"/>
          </w:divBdr>
          <w:divsChild>
            <w:div w:id="1968732584">
              <w:marLeft w:val="0"/>
              <w:marRight w:val="0"/>
              <w:marTop w:val="0"/>
              <w:marBottom w:val="0"/>
              <w:divBdr>
                <w:top w:val="none" w:sz="0" w:space="0" w:color="auto"/>
                <w:left w:val="none" w:sz="0" w:space="0" w:color="auto"/>
                <w:bottom w:val="none" w:sz="0" w:space="0" w:color="auto"/>
                <w:right w:val="none" w:sz="0" w:space="0" w:color="auto"/>
              </w:divBdr>
              <w:divsChild>
                <w:div w:id="103130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98249">
          <w:marLeft w:val="0"/>
          <w:marRight w:val="0"/>
          <w:marTop w:val="300"/>
          <w:marBottom w:val="0"/>
          <w:divBdr>
            <w:top w:val="none" w:sz="0" w:space="0" w:color="auto"/>
            <w:left w:val="none" w:sz="0" w:space="0" w:color="auto"/>
            <w:bottom w:val="none" w:sz="0" w:space="0" w:color="auto"/>
            <w:right w:val="none" w:sz="0" w:space="0" w:color="auto"/>
          </w:divBdr>
          <w:divsChild>
            <w:div w:id="1581208579">
              <w:marLeft w:val="0"/>
              <w:marRight w:val="0"/>
              <w:marTop w:val="0"/>
              <w:marBottom w:val="0"/>
              <w:divBdr>
                <w:top w:val="none" w:sz="0" w:space="0" w:color="auto"/>
                <w:left w:val="none" w:sz="0" w:space="0" w:color="auto"/>
                <w:bottom w:val="none" w:sz="0" w:space="0" w:color="auto"/>
                <w:right w:val="none" w:sz="0" w:space="0" w:color="auto"/>
              </w:divBdr>
              <w:divsChild>
                <w:div w:id="593637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D6B7E-7207-494D-9792-6EC183782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13383</TotalTime>
  <Pages>15</Pages>
  <Words>7338</Words>
  <Characters>41828</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49068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1607</cp:revision>
  <cp:lastPrinted>2009-02-06T05:36:00Z</cp:lastPrinted>
  <dcterms:created xsi:type="dcterms:W3CDTF">2016-05-04T14:28:00Z</dcterms:created>
  <dcterms:modified xsi:type="dcterms:W3CDTF">2016-08-28T14:09:00Z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