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2B204B2" w:rsidR="00B0510F" w:rsidRPr="00922969" w:rsidRDefault="00922969" w:rsidP="00922969">
      <w:bookmarkStart w:id="0" w:name="_GoBack"/>
      <w:proofErr w:type="spellStart"/>
      <w:r>
        <w:rPr>
          <w:rFonts w:ascii="Verdana" w:hAnsi="Verdana"/>
          <w:b/>
          <w:bCs/>
          <w:color w:val="000000"/>
          <w:shd w:val="clear" w:color="auto" w:fill="FFFFFF"/>
        </w:rPr>
        <w:t>Стемковська</w:t>
      </w:r>
      <w:proofErr w:type="spellEnd"/>
      <w:r>
        <w:rPr>
          <w:rFonts w:ascii="Verdana" w:hAnsi="Verdana"/>
          <w:b/>
          <w:bCs/>
          <w:color w:val="000000"/>
          <w:shd w:val="clear" w:color="auto" w:fill="FFFFFF"/>
        </w:rPr>
        <w:t xml:space="preserve"> Ярослава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культури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вчителів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науково-методичної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роботи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школи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художньо-естетичного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профілю</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13.00.06, </w:t>
      </w:r>
      <w:proofErr w:type="spellStart"/>
      <w:r>
        <w:rPr>
          <w:rFonts w:ascii="Verdana" w:hAnsi="Verdana"/>
          <w:b/>
          <w:bCs/>
          <w:color w:val="000000"/>
          <w:shd w:val="clear" w:color="auto" w:fill="FFFFFF"/>
        </w:rPr>
        <w:t>Черкас</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9229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1B96E" w14:textId="77777777" w:rsidR="004C188A" w:rsidRDefault="004C188A">
      <w:pPr>
        <w:spacing w:after="0" w:line="240" w:lineRule="auto"/>
      </w:pPr>
      <w:r>
        <w:separator/>
      </w:r>
    </w:p>
  </w:endnote>
  <w:endnote w:type="continuationSeparator" w:id="0">
    <w:p w14:paraId="5D979A8E" w14:textId="77777777" w:rsidR="004C188A" w:rsidRDefault="004C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9AB8A" w14:textId="77777777" w:rsidR="004C188A" w:rsidRDefault="004C188A">
      <w:pPr>
        <w:spacing w:after="0" w:line="240" w:lineRule="auto"/>
      </w:pPr>
      <w:r>
        <w:separator/>
      </w:r>
    </w:p>
  </w:footnote>
  <w:footnote w:type="continuationSeparator" w:id="0">
    <w:p w14:paraId="4D4F370E" w14:textId="77777777" w:rsidR="004C188A" w:rsidRDefault="004C1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88A"/>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23220</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4655</cp:revision>
  <cp:lastPrinted>2009-02-06T05:36:00Z</cp:lastPrinted>
  <dcterms:created xsi:type="dcterms:W3CDTF">2016-09-19T15:12:00Z</dcterms:created>
  <dcterms:modified xsi:type="dcterms:W3CDTF">2017-01-28T23:00:00Z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