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D44EAC" w:rsidRDefault="00D44EAC" w:rsidP="00D44EAC">
      <w:pPr>
        <w:spacing w:line="360" w:lineRule="auto"/>
        <w:rPr>
          <w:sz w:val="28"/>
          <w:szCs w:val="28"/>
          <w:lang w:val="uk-UA"/>
        </w:rPr>
      </w:pPr>
    </w:p>
    <w:p w:rsidR="00BA0755" w:rsidRPr="00D01032" w:rsidRDefault="00BA0755" w:rsidP="00BA0755">
      <w:pPr>
        <w:pStyle w:val="afffffff9"/>
        <w:rPr>
          <w:color w:val="000000"/>
        </w:rPr>
      </w:pPr>
      <w:bookmarkStart w:id="1" w:name="_GoBack"/>
      <w:bookmarkEnd w:id="1"/>
      <w:r w:rsidRPr="00D01032">
        <w:rPr>
          <w:color w:val="000000"/>
        </w:rPr>
        <w:t>УЖГОРОДСЬКИЙ НАЦІОНАЛЬНИЙ УНІВЕРСИТЕТ</w:t>
      </w:r>
    </w:p>
    <w:p w:rsidR="00BA0755" w:rsidRPr="00D01032" w:rsidRDefault="00BA0755" w:rsidP="00BA0755">
      <w:pPr>
        <w:pStyle w:val="afffffff9"/>
        <w:rPr>
          <w:b/>
          <w:bCs/>
          <w:color w:val="000000"/>
        </w:rPr>
      </w:pPr>
    </w:p>
    <w:p w:rsidR="00BA0755" w:rsidRPr="00D01032" w:rsidRDefault="00BA0755" w:rsidP="00BA0755">
      <w:pPr>
        <w:pStyle w:val="afffffff9"/>
        <w:jc w:val="right"/>
        <w:rPr>
          <w:b/>
          <w:bCs/>
          <w:color w:val="000000"/>
        </w:rPr>
      </w:pPr>
      <w:r w:rsidRPr="00D01032">
        <w:rPr>
          <w:b/>
          <w:bCs/>
          <w:color w:val="000000"/>
        </w:rPr>
        <w:t>На правах рукопису</w:t>
      </w:r>
    </w:p>
    <w:p w:rsidR="00BA0755" w:rsidRPr="00D01032" w:rsidRDefault="00BA0755" w:rsidP="00BA0755">
      <w:pPr>
        <w:pStyle w:val="afffffff9"/>
        <w:jc w:val="right"/>
        <w:rPr>
          <w:b/>
          <w:bCs/>
          <w:color w:val="000000"/>
        </w:rPr>
      </w:pPr>
    </w:p>
    <w:p w:rsidR="00BA0755" w:rsidRPr="00D01032" w:rsidRDefault="00BA0755" w:rsidP="00BA0755">
      <w:pPr>
        <w:pStyle w:val="afffffff9"/>
        <w:jc w:val="right"/>
        <w:rPr>
          <w:b/>
          <w:bCs/>
          <w:color w:val="000000"/>
        </w:rPr>
      </w:pPr>
    </w:p>
    <w:p w:rsidR="00BA0755" w:rsidRPr="00D01032" w:rsidRDefault="00BA0755" w:rsidP="00BA0755">
      <w:pPr>
        <w:pStyle w:val="afffffff9"/>
        <w:rPr>
          <w:color w:val="000000"/>
        </w:rPr>
      </w:pPr>
      <w:r w:rsidRPr="00D01032">
        <w:rPr>
          <w:color w:val="000000"/>
        </w:rPr>
        <w:t>ЧАВАРГА ЯРОСЛАВ МИКОЛАЙОВИЧ</w:t>
      </w:r>
    </w:p>
    <w:p w:rsidR="00BA0755" w:rsidRPr="00D01032" w:rsidRDefault="00BA0755" w:rsidP="00BA0755">
      <w:pPr>
        <w:pStyle w:val="afffffff9"/>
        <w:jc w:val="right"/>
        <w:rPr>
          <w:b/>
          <w:bCs/>
          <w:color w:val="000000"/>
        </w:rPr>
      </w:pPr>
      <w:r w:rsidRPr="00D01032">
        <w:rPr>
          <w:b/>
          <w:bCs/>
          <w:color w:val="000000"/>
        </w:rPr>
        <w:t>УДК 811.111’367.623’37’32</w:t>
      </w:r>
    </w:p>
    <w:p w:rsidR="00BA0755" w:rsidRPr="00D01032" w:rsidRDefault="00BA0755" w:rsidP="00BA0755">
      <w:pPr>
        <w:pStyle w:val="afffffff9"/>
        <w:rPr>
          <w:b/>
          <w:bCs/>
          <w:color w:val="000000"/>
        </w:rPr>
      </w:pPr>
    </w:p>
    <w:p w:rsidR="00BA0755" w:rsidRPr="00D01032" w:rsidRDefault="00BA0755" w:rsidP="00BA0755">
      <w:pPr>
        <w:pStyle w:val="afffffff9"/>
        <w:rPr>
          <w:b/>
          <w:bCs/>
          <w:color w:val="000000"/>
        </w:rPr>
      </w:pPr>
    </w:p>
    <w:p w:rsidR="00BA0755" w:rsidRPr="00D01032" w:rsidRDefault="00BA0755" w:rsidP="00BA0755">
      <w:pPr>
        <w:pStyle w:val="afffffff9"/>
        <w:rPr>
          <w:b/>
          <w:bCs/>
          <w:color w:val="000000"/>
        </w:rPr>
      </w:pPr>
    </w:p>
    <w:p w:rsidR="00BA0755" w:rsidRPr="00D01032" w:rsidRDefault="00BA0755" w:rsidP="00BA0755">
      <w:pPr>
        <w:pStyle w:val="afffffff9"/>
        <w:rPr>
          <w:color w:val="000000"/>
        </w:rPr>
      </w:pPr>
      <w:r w:rsidRPr="00D01032">
        <w:rPr>
          <w:color w:val="000000"/>
        </w:rPr>
        <w:t>СЕМАНТИКО-КВАНТИТАТИВНІ ХАРАКТЕРИСТИКИ</w:t>
      </w:r>
    </w:p>
    <w:p w:rsidR="00BA0755" w:rsidRPr="00D01032" w:rsidRDefault="00BA0755" w:rsidP="00BA0755">
      <w:pPr>
        <w:pStyle w:val="afffffff9"/>
        <w:rPr>
          <w:color w:val="000000"/>
        </w:rPr>
      </w:pPr>
      <w:r w:rsidRPr="00D01032">
        <w:rPr>
          <w:color w:val="000000"/>
        </w:rPr>
        <w:t>ПОЛІСЕМІЧНИХ ПРИКМЕТНИКІ</w:t>
      </w:r>
      <w:proofErr w:type="gramStart"/>
      <w:r w:rsidRPr="00D01032">
        <w:rPr>
          <w:color w:val="000000"/>
        </w:rPr>
        <w:t>В</w:t>
      </w:r>
      <w:proofErr w:type="gramEnd"/>
    </w:p>
    <w:p w:rsidR="00BA0755" w:rsidRPr="00D01032" w:rsidRDefault="00BA0755" w:rsidP="00BA0755">
      <w:pPr>
        <w:pStyle w:val="afffffff9"/>
        <w:rPr>
          <w:color w:val="000000"/>
        </w:rPr>
      </w:pPr>
      <w:r w:rsidRPr="00D01032">
        <w:rPr>
          <w:color w:val="000000"/>
        </w:rPr>
        <w:t xml:space="preserve">У СУЧАСНІЙ </w:t>
      </w:r>
      <w:proofErr w:type="gramStart"/>
      <w:r w:rsidRPr="00D01032">
        <w:rPr>
          <w:color w:val="000000"/>
        </w:rPr>
        <w:t>АНГЛ</w:t>
      </w:r>
      <w:proofErr w:type="gramEnd"/>
      <w:r w:rsidRPr="00D01032">
        <w:rPr>
          <w:color w:val="000000"/>
        </w:rPr>
        <w:t>ІЙСЬКІЙ МОВІ</w:t>
      </w:r>
    </w:p>
    <w:p w:rsidR="00BA0755" w:rsidRPr="00D01032" w:rsidRDefault="00BA0755" w:rsidP="00BA0755">
      <w:pPr>
        <w:pStyle w:val="afffffff9"/>
        <w:rPr>
          <w:b/>
          <w:bCs/>
          <w:color w:val="000000"/>
        </w:rPr>
      </w:pPr>
    </w:p>
    <w:p w:rsidR="00BA0755" w:rsidRPr="00D01032" w:rsidRDefault="00BA0755" w:rsidP="00BA0755">
      <w:pPr>
        <w:pStyle w:val="afffffff9"/>
        <w:rPr>
          <w:b/>
          <w:bCs/>
          <w:color w:val="000000"/>
        </w:rPr>
      </w:pPr>
    </w:p>
    <w:p w:rsidR="00BA0755" w:rsidRPr="00D01032" w:rsidRDefault="00BA0755" w:rsidP="00BA0755">
      <w:pPr>
        <w:pStyle w:val="afffffff9"/>
        <w:rPr>
          <w:b/>
          <w:bCs/>
          <w:color w:val="000000"/>
        </w:rPr>
      </w:pPr>
      <w:proofErr w:type="gramStart"/>
      <w:r w:rsidRPr="00D01032">
        <w:rPr>
          <w:b/>
          <w:bCs/>
          <w:color w:val="000000"/>
        </w:rPr>
        <w:t>Спец</w:t>
      </w:r>
      <w:proofErr w:type="gramEnd"/>
      <w:r w:rsidRPr="00D01032">
        <w:rPr>
          <w:b/>
          <w:bCs/>
          <w:color w:val="000000"/>
        </w:rPr>
        <w:t>іальність 10.02.04 – германські мови</w:t>
      </w:r>
    </w:p>
    <w:p w:rsidR="00BA0755" w:rsidRPr="00D01032" w:rsidRDefault="00BA0755" w:rsidP="00BA0755">
      <w:pPr>
        <w:pStyle w:val="afffffff9"/>
        <w:rPr>
          <w:b/>
          <w:bCs/>
          <w:color w:val="000000"/>
        </w:rPr>
      </w:pPr>
    </w:p>
    <w:p w:rsidR="00BA0755" w:rsidRPr="00D01032" w:rsidRDefault="00BA0755" w:rsidP="00BA0755">
      <w:pPr>
        <w:pStyle w:val="afffffff9"/>
        <w:rPr>
          <w:b/>
          <w:bCs/>
          <w:color w:val="000000"/>
        </w:rPr>
      </w:pPr>
    </w:p>
    <w:p w:rsidR="00BA0755" w:rsidRPr="00D01032" w:rsidRDefault="00BA0755" w:rsidP="00BA0755">
      <w:pPr>
        <w:pStyle w:val="afffffff9"/>
        <w:rPr>
          <w:b/>
          <w:bCs/>
          <w:color w:val="000000"/>
        </w:rPr>
      </w:pPr>
      <w:r w:rsidRPr="00D01032">
        <w:rPr>
          <w:b/>
          <w:bCs/>
          <w:color w:val="000000"/>
        </w:rPr>
        <w:t>ДИСЕРТАЦІЯ</w:t>
      </w:r>
    </w:p>
    <w:p w:rsidR="00BA0755" w:rsidRPr="00D01032" w:rsidRDefault="00BA0755" w:rsidP="00BA0755">
      <w:pPr>
        <w:pStyle w:val="afffffff9"/>
        <w:rPr>
          <w:b/>
          <w:bCs/>
          <w:color w:val="000000"/>
        </w:rPr>
      </w:pPr>
      <w:r w:rsidRPr="00D01032">
        <w:rPr>
          <w:b/>
          <w:bCs/>
          <w:color w:val="000000"/>
        </w:rPr>
        <w:t>на здобуття наукового ступеня</w:t>
      </w:r>
    </w:p>
    <w:p w:rsidR="00BA0755" w:rsidRPr="00D01032" w:rsidRDefault="00BA0755" w:rsidP="00BA0755">
      <w:pPr>
        <w:pStyle w:val="afffffff9"/>
        <w:rPr>
          <w:b/>
          <w:bCs/>
          <w:color w:val="000000"/>
        </w:rPr>
      </w:pPr>
      <w:r w:rsidRPr="00D01032">
        <w:rPr>
          <w:b/>
          <w:bCs/>
          <w:color w:val="000000"/>
        </w:rPr>
        <w:t>кандидата філологічних наук</w:t>
      </w:r>
    </w:p>
    <w:p w:rsidR="00BA0755" w:rsidRPr="00D01032" w:rsidRDefault="00BA0755" w:rsidP="00BA0755">
      <w:pPr>
        <w:pStyle w:val="afffffff9"/>
        <w:rPr>
          <w:b/>
          <w:bCs/>
          <w:color w:val="000000"/>
        </w:rPr>
      </w:pPr>
    </w:p>
    <w:p w:rsidR="00BA0755" w:rsidRPr="00D01032" w:rsidRDefault="00BA0755" w:rsidP="00BA0755">
      <w:pPr>
        <w:pStyle w:val="afffffff9"/>
        <w:rPr>
          <w:b/>
          <w:bCs/>
          <w:color w:val="000000"/>
        </w:rPr>
      </w:pPr>
    </w:p>
    <w:p w:rsidR="00BA0755" w:rsidRPr="00D01032" w:rsidRDefault="00BA0755" w:rsidP="00BA0755">
      <w:pPr>
        <w:pStyle w:val="afffffff9"/>
        <w:jc w:val="right"/>
        <w:rPr>
          <w:bCs/>
          <w:color w:val="000000"/>
        </w:rPr>
      </w:pPr>
      <w:r w:rsidRPr="00D01032">
        <w:rPr>
          <w:bCs/>
          <w:color w:val="000000"/>
        </w:rPr>
        <w:t>Науковий керівник –</w:t>
      </w:r>
    </w:p>
    <w:p w:rsidR="00BA0755" w:rsidRPr="00D01032" w:rsidRDefault="00BA0755" w:rsidP="00BA0755">
      <w:pPr>
        <w:pStyle w:val="afffffff9"/>
        <w:jc w:val="right"/>
        <w:rPr>
          <w:bCs/>
          <w:color w:val="000000"/>
        </w:rPr>
      </w:pPr>
      <w:r w:rsidRPr="00D01032">
        <w:rPr>
          <w:bCs/>
          <w:color w:val="000000"/>
        </w:rPr>
        <w:t>доктор філологічних наук,</w:t>
      </w:r>
    </w:p>
    <w:p w:rsidR="00BA0755" w:rsidRPr="00D01032" w:rsidRDefault="00BA0755" w:rsidP="00BA0755">
      <w:pPr>
        <w:pStyle w:val="afffffff9"/>
        <w:jc w:val="right"/>
        <w:rPr>
          <w:bCs/>
          <w:color w:val="000000"/>
        </w:rPr>
      </w:pPr>
      <w:r w:rsidRPr="00D01032">
        <w:rPr>
          <w:bCs/>
          <w:color w:val="000000"/>
        </w:rPr>
        <w:t>професор</w:t>
      </w:r>
      <w:r>
        <w:rPr>
          <w:bCs/>
          <w:color w:val="000000"/>
        </w:rPr>
        <w:t xml:space="preserve"> М.М.</w:t>
      </w:r>
      <w:r w:rsidRPr="00D01032">
        <w:rPr>
          <w:bCs/>
          <w:color w:val="000000"/>
        </w:rPr>
        <w:t>Полюжин</w:t>
      </w:r>
    </w:p>
    <w:p w:rsidR="00BA0755" w:rsidRPr="00D01032" w:rsidRDefault="00BA0755" w:rsidP="00BA0755">
      <w:pPr>
        <w:pStyle w:val="afffffff9"/>
        <w:jc w:val="right"/>
        <w:rPr>
          <w:b/>
          <w:bCs/>
          <w:color w:val="000000"/>
        </w:rPr>
      </w:pPr>
    </w:p>
    <w:p w:rsidR="00BA0755" w:rsidRPr="00D01032" w:rsidRDefault="00BA0755" w:rsidP="00BA0755">
      <w:pPr>
        <w:pStyle w:val="afffffff9"/>
        <w:jc w:val="right"/>
        <w:rPr>
          <w:b/>
          <w:bCs/>
          <w:color w:val="000000"/>
        </w:rPr>
      </w:pPr>
    </w:p>
    <w:p w:rsidR="00BA0755" w:rsidRPr="00D01032" w:rsidRDefault="00BA0755" w:rsidP="00BA0755">
      <w:pPr>
        <w:pStyle w:val="afffffff9"/>
        <w:rPr>
          <w:b/>
          <w:bCs/>
          <w:color w:val="000000"/>
        </w:rPr>
      </w:pPr>
    </w:p>
    <w:p w:rsidR="00BA0755" w:rsidRPr="00CE14FF" w:rsidRDefault="00BA0755" w:rsidP="00BA0755">
      <w:pPr>
        <w:pStyle w:val="afffffff9"/>
        <w:rPr>
          <w:bCs/>
          <w:color w:val="000000"/>
        </w:rPr>
      </w:pPr>
      <w:r>
        <w:rPr>
          <w:bCs/>
          <w:color w:val="000000"/>
        </w:rPr>
        <w:t>Ужгород – 2006</w:t>
      </w:r>
    </w:p>
    <w:p w:rsidR="00BA0755" w:rsidRPr="00D01032" w:rsidRDefault="00BA0755" w:rsidP="00BA0755">
      <w:pPr>
        <w:pStyle w:val="afffffff9"/>
        <w:rPr>
          <w:color w:val="000000"/>
        </w:rPr>
      </w:pPr>
      <w:r w:rsidRPr="00D01032">
        <w:rPr>
          <w:color w:val="000000"/>
        </w:rPr>
        <w:t>ЗМІ</w:t>
      </w:r>
      <w:proofErr w:type="gramStart"/>
      <w:r w:rsidRPr="00D01032">
        <w:rPr>
          <w:color w:val="000000"/>
        </w:rPr>
        <w:t>СТ</w:t>
      </w:r>
      <w:proofErr w:type="gramEnd"/>
    </w:p>
    <w:p w:rsidR="00BA0755" w:rsidRPr="00D01032" w:rsidRDefault="00BA0755" w:rsidP="00BA0755">
      <w:pPr>
        <w:pStyle w:val="2ffffa"/>
        <w:spacing w:line="360" w:lineRule="auto"/>
        <w:ind w:firstLine="369"/>
        <w:rPr>
          <w:color w:val="000000"/>
          <w:sz w:val="28"/>
        </w:rPr>
      </w:pPr>
    </w:p>
    <w:p w:rsidR="00BA0755" w:rsidRPr="00D01032" w:rsidRDefault="00BA0755" w:rsidP="00BA0755">
      <w:pPr>
        <w:pStyle w:val="2ffffa"/>
        <w:spacing w:line="360" w:lineRule="auto"/>
        <w:rPr>
          <w:color w:val="000000"/>
          <w:sz w:val="28"/>
        </w:rPr>
      </w:pPr>
      <w:r w:rsidRPr="00D01032">
        <w:rPr>
          <w:color w:val="000000"/>
          <w:sz w:val="28"/>
        </w:rPr>
        <w:t>ПЕРЕЛІК УМОВНИХ СКОРОЧЕНЬ ...................................................................... 4</w:t>
      </w:r>
    </w:p>
    <w:p w:rsidR="00BA0755" w:rsidRPr="00D01032" w:rsidRDefault="00BA0755" w:rsidP="00BA0755">
      <w:pPr>
        <w:pStyle w:val="2ffffa"/>
        <w:spacing w:line="360" w:lineRule="auto"/>
        <w:rPr>
          <w:color w:val="000000"/>
          <w:sz w:val="28"/>
        </w:rPr>
      </w:pPr>
      <w:proofErr w:type="gramStart"/>
      <w:r w:rsidRPr="00D01032">
        <w:rPr>
          <w:color w:val="000000"/>
          <w:sz w:val="28"/>
        </w:rPr>
        <w:t>ВСТУП</w:t>
      </w:r>
      <w:proofErr w:type="gramEnd"/>
      <w:r w:rsidRPr="00D01032">
        <w:rPr>
          <w:color w:val="000000"/>
          <w:sz w:val="28"/>
        </w:rPr>
        <w:t xml:space="preserve"> ........................................................................................................................ 5</w:t>
      </w:r>
    </w:p>
    <w:p w:rsidR="00BA0755" w:rsidRPr="00D01032" w:rsidRDefault="00BA0755" w:rsidP="00BA0755">
      <w:pPr>
        <w:pStyle w:val="2ffffa"/>
        <w:spacing w:line="360" w:lineRule="auto"/>
        <w:rPr>
          <w:color w:val="000000"/>
          <w:sz w:val="28"/>
        </w:rPr>
      </w:pPr>
      <w:r w:rsidRPr="00D01032">
        <w:rPr>
          <w:color w:val="000000"/>
          <w:sz w:val="28"/>
        </w:rPr>
        <w:t xml:space="preserve">РОЗДІЛ 1. ТЕОРЕТИЧНІ ЗАСАДИ </w:t>
      </w:r>
      <w:proofErr w:type="gramStart"/>
      <w:r w:rsidRPr="00D01032">
        <w:rPr>
          <w:color w:val="000000"/>
          <w:sz w:val="28"/>
        </w:rPr>
        <w:t>ДОСЛ</w:t>
      </w:r>
      <w:proofErr w:type="gramEnd"/>
      <w:r w:rsidRPr="00D01032">
        <w:rPr>
          <w:color w:val="000000"/>
          <w:sz w:val="28"/>
        </w:rPr>
        <w:t>ІДЖЕННЯ ........................................ 16</w:t>
      </w:r>
    </w:p>
    <w:p w:rsidR="00BA0755" w:rsidRPr="00D01032" w:rsidRDefault="00BA0755" w:rsidP="00BA0755">
      <w:pPr>
        <w:pStyle w:val="2ffffa"/>
        <w:spacing w:line="360" w:lineRule="auto"/>
        <w:ind w:firstLine="567"/>
        <w:rPr>
          <w:color w:val="000000"/>
          <w:sz w:val="28"/>
        </w:rPr>
      </w:pPr>
      <w:r w:rsidRPr="00D01032">
        <w:rPr>
          <w:color w:val="000000"/>
          <w:sz w:val="28"/>
        </w:rPr>
        <w:t xml:space="preserve">1.1. Основні </w:t>
      </w:r>
      <w:proofErr w:type="gramStart"/>
      <w:r w:rsidRPr="00D01032">
        <w:rPr>
          <w:color w:val="000000"/>
          <w:sz w:val="28"/>
        </w:rPr>
        <w:t>п</w:t>
      </w:r>
      <w:proofErr w:type="gramEnd"/>
      <w:r w:rsidRPr="00D01032">
        <w:rPr>
          <w:color w:val="000000"/>
          <w:sz w:val="28"/>
        </w:rPr>
        <w:t>ідходи до визначення полісемії як асиметрії мовного</w:t>
      </w:r>
    </w:p>
    <w:p w:rsidR="00BA0755" w:rsidRPr="00D01032" w:rsidRDefault="00BA0755" w:rsidP="00BA0755">
      <w:pPr>
        <w:pStyle w:val="2ffffa"/>
        <w:spacing w:line="360" w:lineRule="auto"/>
        <w:ind w:firstLine="567"/>
        <w:rPr>
          <w:color w:val="000000"/>
          <w:sz w:val="28"/>
        </w:rPr>
      </w:pPr>
      <w:r w:rsidRPr="00D01032">
        <w:rPr>
          <w:color w:val="000000"/>
          <w:sz w:val="28"/>
        </w:rPr>
        <w:t>знака .................................................................................................................. 16</w:t>
      </w:r>
    </w:p>
    <w:p w:rsidR="00BA0755" w:rsidRPr="00D01032" w:rsidRDefault="00BA0755" w:rsidP="00BA0755">
      <w:pPr>
        <w:pStyle w:val="2ffffa"/>
        <w:spacing w:line="360" w:lineRule="auto"/>
        <w:ind w:firstLine="567"/>
        <w:rPr>
          <w:color w:val="000000"/>
          <w:sz w:val="28"/>
        </w:rPr>
      </w:pPr>
      <w:r w:rsidRPr="00D01032">
        <w:rPr>
          <w:color w:val="000000"/>
          <w:sz w:val="28"/>
        </w:rPr>
        <w:t>1.2. Спі</w:t>
      </w:r>
      <w:proofErr w:type="gramStart"/>
      <w:r w:rsidRPr="00D01032">
        <w:rPr>
          <w:color w:val="000000"/>
          <w:sz w:val="28"/>
        </w:rPr>
        <w:t>вв</w:t>
      </w:r>
      <w:proofErr w:type="gramEnd"/>
      <w:r w:rsidRPr="00D01032">
        <w:rPr>
          <w:color w:val="000000"/>
          <w:sz w:val="28"/>
        </w:rPr>
        <w:t>ідношення полісемії з іншими типами неоднозначності ............ 25</w:t>
      </w:r>
    </w:p>
    <w:p w:rsidR="00BA0755" w:rsidRPr="00D01032" w:rsidRDefault="00BA0755" w:rsidP="00BA0755">
      <w:pPr>
        <w:pStyle w:val="2ffffa"/>
        <w:spacing w:line="360" w:lineRule="auto"/>
        <w:ind w:firstLine="567"/>
        <w:rPr>
          <w:color w:val="000000"/>
          <w:sz w:val="28"/>
        </w:rPr>
      </w:pPr>
      <w:r w:rsidRPr="00D01032">
        <w:rPr>
          <w:color w:val="000000"/>
          <w:sz w:val="28"/>
        </w:rPr>
        <w:t>1.3. Когнітивні основи полісемії .................................................................... 31</w:t>
      </w:r>
    </w:p>
    <w:p w:rsidR="00BA0755" w:rsidRPr="00D01032" w:rsidRDefault="00BA0755" w:rsidP="00BA0755">
      <w:pPr>
        <w:pStyle w:val="2ffffa"/>
        <w:spacing w:line="360" w:lineRule="auto"/>
        <w:ind w:firstLine="567"/>
        <w:rPr>
          <w:color w:val="000000"/>
          <w:sz w:val="28"/>
        </w:rPr>
      </w:pPr>
      <w:r w:rsidRPr="00D01032">
        <w:rPr>
          <w:color w:val="000000"/>
          <w:sz w:val="28"/>
        </w:rPr>
        <w:t xml:space="preserve">1.4. Семантичний статус прикметників у сучасній </w:t>
      </w:r>
      <w:proofErr w:type="gramStart"/>
      <w:r w:rsidRPr="00D01032">
        <w:rPr>
          <w:color w:val="000000"/>
          <w:sz w:val="28"/>
        </w:rPr>
        <w:t>англ</w:t>
      </w:r>
      <w:proofErr w:type="gramEnd"/>
      <w:r w:rsidRPr="00D01032">
        <w:rPr>
          <w:color w:val="000000"/>
          <w:sz w:val="28"/>
        </w:rPr>
        <w:t>ійській мові ......... 42</w:t>
      </w:r>
    </w:p>
    <w:p w:rsidR="00BA0755" w:rsidRPr="00D01032" w:rsidRDefault="00BA0755" w:rsidP="00BA0755">
      <w:pPr>
        <w:pStyle w:val="2ffffa"/>
        <w:spacing w:line="360" w:lineRule="auto"/>
        <w:rPr>
          <w:color w:val="000000"/>
          <w:sz w:val="28"/>
        </w:rPr>
      </w:pPr>
      <w:r w:rsidRPr="00D01032">
        <w:rPr>
          <w:color w:val="000000"/>
          <w:sz w:val="28"/>
        </w:rPr>
        <w:t>Висновки до розділу 1 ............................................................................................. 53</w:t>
      </w:r>
    </w:p>
    <w:p w:rsidR="00BA0755" w:rsidRPr="00D01032" w:rsidRDefault="00BA0755" w:rsidP="00BA0755">
      <w:pPr>
        <w:pStyle w:val="2ffffa"/>
        <w:spacing w:line="360" w:lineRule="auto"/>
        <w:rPr>
          <w:color w:val="000000"/>
          <w:sz w:val="28"/>
        </w:rPr>
      </w:pPr>
      <w:r w:rsidRPr="00D01032">
        <w:rPr>
          <w:color w:val="000000"/>
          <w:sz w:val="28"/>
        </w:rPr>
        <w:t>РОЗДІЛ 2. СЕМАНТИКО-КВАНТИТАТИВНІ ХАРАКТЕРИСТИКИ</w:t>
      </w:r>
    </w:p>
    <w:p w:rsidR="00BA0755" w:rsidRPr="00D01032" w:rsidRDefault="00BA0755" w:rsidP="00BA0755">
      <w:pPr>
        <w:pStyle w:val="2ffffa"/>
        <w:spacing w:line="360" w:lineRule="auto"/>
        <w:rPr>
          <w:color w:val="000000"/>
          <w:sz w:val="28"/>
        </w:rPr>
      </w:pPr>
      <w:proofErr w:type="gramStart"/>
      <w:r w:rsidRPr="00D01032">
        <w:rPr>
          <w:color w:val="000000"/>
          <w:sz w:val="28"/>
        </w:rPr>
        <w:t>АНГЛ</w:t>
      </w:r>
      <w:proofErr w:type="gramEnd"/>
      <w:r w:rsidRPr="00D01032">
        <w:rPr>
          <w:color w:val="000000"/>
          <w:sz w:val="28"/>
        </w:rPr>
        <w:t>ІЙСЬКИХ ПРИКМЕТНИКІВ ТА ЇХНІХ СЕМАНТИЧНИХ</w:t>
      </w:r>
    </w:p>
    <w:p w:rsidR="00BA0755" w:rsidRPr="00D01032" w:rsidRDefault="00BA0755" w:rsidP="00BA0755">
      <w:pPr>
        <w:pStyle w:val="2ffffa"/>
        <w:spacing w:line="360" w:lineRule="auto"/>
        <w:rPr>
          <w:color w:val="000000"/>
          <w:sz w:val="28"/>
        </w:rPr>
      </w:pPr>
      <w:r w:rsidRPr="00D01032">
        <w:rPr>
          <w:color w:val="000000"/>
          <w:sz w:val="28"/>
        </w:rPr>
        <w:t>КАТЕГОРІЙ ............................................................................................................. 55</w:t>
      </w:r>
    </w:p>
    <w:p w:rsidR="00BA0755" w:rsidRPr="00D01032" w:rsidRDefault="00BA0755" w:rsidP="00BA0755">
      <w:pPr>
        <w:pStyle w:val="2ffffa"/>
        <w:spacing w:line="360" w:lineRule="auto"/>
        <w:ind w:firstLine="567"/>
        <w:rPr>
          <w:color w:val="000000"/>
          <w:sz w:val="28"/>
        </w:rPr>
      </w:pPr>
      <w:r w:rsidRPr="00D01032">
        <w:rPr>
          <w:color w:val="000000"/>
          <w:sz w:val="28"/>
        </w:rPr>
        <w:t xml:space="preserve">2.1. Методика інвентаризації </w:t>
      </w:r>
      <w:proofErr w:type="gramStart"/>
      <w:r w:rsidRPr="00D01032">
        <w:rPr>
          <w:color w:val="000000"/>
          <w:sz w:val="28"/>
        </w:rPr>
        <w:t>досл</w:t>
      </w:r>
      <w:proofErr w:type="gramEnd"/>
      <w:r w:rsidRPr="00D01032">
        <w:rPr>
          <w:color w:val="000000"/>
          <w:sz w:val="28"/>
        </w:rPr>
        <w:t>іджуваного матеріалу ............................ 55</w:t>
      </w:r>
    </w:p>
    <w:p w:rsidR="00BA0755" w:rsidRPr="00D01032" w:rsidRDefault="00BA0755" w:rsidP="00BA0755">
      <w:pPr>
        <w:pStyle w:val="2ffffa"/>
        <w:spacing w:line="360" w:lineRule="auto"/>
        <w:ind w:firstLine="567"/>
        <w:rPr>
          <w:color w:val="000000"/>
          <w:sz w:val="28"/>
        </w:rPr>
      </w:pPr>
      <w:r w:rsidRPr="00D01032">
        <w:rPr>
          <w:color w:val="000000"/>
          <w:sz w:val="28"/>
        </w:rPr>
        <w:t>2.2. Виділення полісемічних зон .................................................................... 6</w:t>
      </w:r>
      <w:r w:rsidRPr="00BA0755">
        <w:rPr>
          <w:color w:val="000000"/>
          <w:sz w:val="28"/>
        </w:rPr>
        <w:t>2</w:t>
      </w:r>
    </w:p>
    <w:p w:rsidR="00BA0755" w:rsidRPr="00D01032" w:rsidRDefault="00BA0755" w:rsidP="00BA0755">
      <w:pPr>
        <w:pStyle w:val="2ffffa"/>
        <w:spacing w:line="360" w:lineRule="auto"/>
        <w:ind w:firstLine="567"/>
        <w:rPr>
          <w:color w:val="000000"/>
          <w:sz w:val="28"/>
        </w:rPr>
      </w:pPr>
      <w:r w:rsidRPr="00D01032">
        <w:rPr>
          <w:color w:val="000000"/>
          <w:sz w:val="28"/>
        </w:rPr>
        <w:t>2.3. Класифікація прикметникі</w:t>
      </w:r>
      <w:proofErr w:type="gramStart"/>
      <w:r w:rsidRPr="00D01032">
        <w:rPr>
          <w:color w:val="000000"/>
          <w:sz w:val="28"/>
        </w:rPr>
        <w:t>в</w:t>
      </w:r>
      <w:proofErr w:type="gramEnd"/>
      <w:r w:rsidRPr="00D01032">
        <w:rPr>
          <w:color w:val="000000"/>
          <w:sz w:val="28"/>
        </w:rPr>
        <w:t xml:space="preserve"> за семантичним принципом .................... 65</w:t>
      </w:r>
    </w:p>
    <w:p w:rsidR="00BA0755" w:rsidRPr="00D01032" w:rsidRDefault="00BA0755" w:rsidP="00BA0755">
      <w:pPr>
        <w:pStyle w:val="2ffffa"/>
        <w:spacing w:line="360" w:lineRule="auto"/>
        <w:ind w:firstLine="567"/>
        <w:rPr>
          <w:color w:val="000000"/>
          <w:sz w:val="28"/>
        </w:rPr>
      </w:pPr>
      <w:r w:rsidRPr="00D01032">
        <w:rPr>
          <w:color w:val="000000"/>
          <w:sz w:val="28"/>
        </w:rPr>
        <w:t xml:space="preserve">2.4. Внутрішньослівні зв’язки значень в </w:t>
      </w:r>
      <w:proofErr w:type="gramStart"/>
      <w:r w:rsidRPr="00D01032">
        <w:rPr>
          <w:color w:val="000000"/>
          <w:sz w:val="28"/>
        </w:rPr>
        <w:t>англ</w:t>
      </w:r>
      <w:proofErr w:type="gramEnd"/>
      <w:r w:rsidRPr="00D01032">
        <w:rPr>
          <w:color w:val="000000"/>
          <w:sz w:val="28"/>
        </w:rPr>
        <w:t>ійських багатозначних</w:t>
      </w:r>
    </w:p>
    <w:p w:rsidR="00BA0755" w:rsidRPr="00D01032" w:rsidRDefault="00BA0755" w:rsidP="00BA0755">
      <w:pPr>
        <w:pStyle w:val="2ffffa"/>
        <w:spacing w:line="360" w:lineRule="auto"/>
        <w:ind w:firstLine="567"/>
        <w:rPr>
          <w:color w:val="000000"/>
          <w:sz w:val="28"/>
        </w:rPr>
      </w:pPr>
      <w:r w:rsidRPr="00D01032">
        <w:rPr>
          <w:color w:val="000000"/>
          <w:sz w:val="28"/>
        </w:rPr>
        <w:t>прикметн</w:t>
      </w:r>
      <w:r w:rsidRPr="00D01032">
        <w:rPr>
          <w:color w:val="000000"/>
          <w:sz w:val="28"/>
        </w:rPr>
        <w:t>и</w:t>
      </w:r>
      <w:r w:rsidRPr="00D01032">
        <w:rPr>
          <w:color w:val="000000"/>
          <w:sz w:val="28"/>
        </w:rPr>
        <w:t>ках ................................................................................................... 79</w:t>
      </w:r>
    </w:p>
    <w:p w:rsidR="00BA0755" w:rsidRPr="00D01032" w:rsidRDefault="00BA0755" w:rsidP="00BA0755">
      <w:pPr>
        <w:pStyle w:val="2ffffa"/>
        <w:spacing w:line="360" w:lineRule="auto"/>
        <w:rPr>
          <w:color w:val="000000"/>
          <w:sz w:val="28"/>
        </w:rPr>
      </w:pPr>
      <w:r w:rsidRPr="00D01032">
        <w:rPr>
          <w:color w:val="000000"/>
          <w:sz w:val="28"/>
        </w:rPr>
        <w:t>Висновки до розділу 2 ........................................................................................... 111</w:t>
      </w:r>
    </w:p>
    <w:p w:rsidR="00BA0755" w:rsidRPr="00D01032" w:rsidRDefault="00BA0755" w:rsidP="00BA0755">
      <w:pPr>
        <w:pStyle w:val="2ffffa"/>
        <w:spacing w:line="360" w:lineRule="auto"/>
        <w:rPr>
          <w:color w:val="000000"/>
          <w:sz w:val="28"/>
        </w:rPr>
      </w:pPr>
      <w:r w:rsidRPr="00D01032">
        <w:rPr>
          <w:color w:val="000000"/>
          <w:sz w:val="28"/>
        </w:rPr>
        <w:t>РОЗДІЛ 3. СТАТИСТИЧНІ ПАРАМЕТРИ ПОЛІСЕМІЇ</w:t>
      </w:r>
    </w:p>
    <w:p w:rsidR="00BA0755" w:rsidRPr="00D01032" w:rsidRDefault="00BA0755" w:rsidP="00BA0755">
      <w:pPr>
        <w:pStyle w:val="2ffffa"/>
        <w:spacing w:line="360" w:lineRule="auto"/>
        <w:rPr>
          <w:color w:val="000000"/>
          <w:sz w:val="28"/>
        </w:rPr>
      </w:pPr>
      <w:proofErr w:type="gramStart"/>
      <w:r w:rsidRPr="00D01032">
        <w:rPr>
          <w:color w:val="000000"/>
          <w:sz w:val="28"/>
        </w:rPr>
        <w:lastRenderedPageBreak/>
        <w:t>АНГЛ</w:t>
      </w:r>
      <w:proofErr w:type="gramEnd"/>
      <w:r w:rsidRPr="00D01032">
        <w:rPr>
          <w:color w:val="000000"/>
          <w:sz w:val="28"/>
        </w:rPr>
        <w:t>ІЙСЬКИХ ПРИКМЕТНИКІВ .................................................................... 114</w:t>
      </w:r>
    </w:p>
    <w:p w:rsidR="00BA0755" w:rsidRPr="00D01032" w:rsidRDefault="00BA0755" w:rsidP="00BA0755">
      <w:pPr>
        <w:pStyle w:val="2ffffa"/>
        <w:spacing w:line="360" w:lineRule="auto"/>
        <w:ind w:firstLine="567"/>
        <w:rPr>
          <w:color w:val="000000"/>
          <w:sz w:val="28"/>
        </w:rPr>
      </w:pPr>
      <w:r w:rsidRPr="00D01032">
        <w:rPr>
          <w:color w:val="000000"/>
          <w:sz w:val="28"/>
        </w:rPr>
        <w:t>3.1. Актуальність застосування статистичних методі</w:t>
      </w:r>
      <w:proofErr w:type="gramStart"/>
      <w:r w:rsidRPr="00D01032">
        <w:rPr>
          <w:color w:val="000000"/>
          <w:sz w:val="28"/>
        </w:rPr>
        <w:t>в</w:t>
      </w:r>
      <w:proofErr w:type="gramEnd"/>
      <w:r w:rsidRPr="00D01032">
        <w:rPr>
          <w:color w:val="000000"/>
          <w:sz w:val="28"/>
        </w:rPr>
        <w:t xml:space="preserve"> у лінгвістиці ....... 114</w:t>
      </w:r>
    </w:p>
    <w:p w:rsidR="00BA0755" w:rsidRPr="00D01032" w:rsidRDefault="00BA0755" w:rsidP="00BA0755">
      <w:pPr>
        <w:pStyle w:val="2ffffa"/>
        <w:spacing w:line="360" w:lineRule="auto"/>
        <w:ind w:firstLine="567"/>
        <w:rPr>
          <w:color w:val="000000"/>
          <w:sz w:val="28"/>
        </w:rPr>
      </w:pPr>
      <w:r w:rsidRPr="00D01032">
        <w:rPr>
          <w:color w:val="000000"/>
          <w:sz w:val="28"/>
        </w:rPr>
        <w:t>3.2. Визначення індексу полісемічності прикметникі</w:t>
      </w:r>
      <w:proofErr w:type="gramStart"/>
      <w:r w:rsidRPr="00D01032">
        <w:rPr>
          <w:color w:val="000000"/>
          <w:sz w:val="28"/>
        </w:rPr>
        <w:t>в</w:t>
      </w:r>
      <w:proofErr w:type="gramEnd"/>
      <w:r w:rsidRPr="00D01032">
        <w:rPr>
          <w:color w:val="000000"/>
          <w:sz w:val="28"/>
        </w:rPr>
        <w:t xml:space="preserve"> у сучасній</w:t>
      </w:r>
    </w:p>
    <w:p w:rsidR="00BA0755" w:rsidRPr="00D01032" w:rsidRDefault="00BA0755" w:rsidP="00BA0755">
      <w:pPr>
        <w:pStyle w:val="2ffffa"/>
        <w:spacing w:line="360" w:lineRule="auto"/>
        <w:ind w:firstLine="567"/>
        <w:rPr>
          <w:color w:val="000000"/>
          <w:sz w:val="28"/>
        </w:rPr>
      </w:pPr>
      <w:proofErr w:type="gramStart"/>
      <w:r w:rsidRPr="00D01032">
        <w:rPr>
          <w:color w:val="000000"/>
          <w:sz w:val="28"/>
        </w:rPr>
        <w:t>англ</w:t>
      </w:r>
      <w:proofErr w:type="gramEnd"/>
      <w:r w:rsidRPr="00D01032">
        <w:rPr>
          <w:color w:val="000000"/>
          <w:sz w:val="28"/>
        </w:rPr>
        <w:t>ійській мові ............................................................................................. 117</w:t>
      </w:r>
    </w:p>
    <w:p w:rsidR="00BA0755" w:rsidRPr="00D01032" w:rsidRDefault="00BA0755" w:rsidP="00BA0755">
      <w:pPr>
        <w:pStyle w:val="2ffffa"/>
        <w:spacing w:line="360" w:lineRule="auto"/>
        <w:ind w:firstLine="567"/>
        <w:rPr>
          <w:bCs/>
          <w:color w:val="000000"/>
          <w:sz w:val="28"/>
        </w:rPr>
      </w:pPr>
      <w:r w:rsidRPr="00D01032">
        <w:rPr>
          <w:color w:val="000000"/>
          <w:sz w:val="28"/>
        </w:rPr>
        <w:t xml:space="preserve">3.3. </w:t>
      </w:r>
      <w:r w:rsidRPr="00D01032">
        <w:rPr>
          <w:bCs/>
          <w:color w:val="000000"/>
          <w:sz w:val="28"/>
        </w:rPr>
        <w:t>Спі</w:t>
      </w:r>
      <w:proofErr w:type="gramStart"/>
      <w:r w:rsidRPr="00D01032">
        <w:rPr>
          <w:bCs/>
          <w:color w:val="000000"/>
          <w:sz w:val="28"/>
        </w:rPr>
        <w:t>вв</w:t>
      </w:r>
      <w:proofErr w:type="gramEnd"/>
      <w:r w:rsidRPr="00D01032">
        <w:rPr>
          <w:bCs/>
          <w:color w:val="000000"/>
          <w:sz w:val="28"/>
        </w:rPr>
        <w:t xml:space="preserve">ідношення між </w:t>
      </w:r>
      <w:r w:rsidRPr="00D01032">
        <w:rPr>
          <w:color w:val="000000"/>
          <w:sz w:val="28"/>
        </w:rPr>
        <w:t>с</w:t>
      </w:r>
      <w:r w:rsidRPr="00D01032">
        <w:rPr>
          <w:bCs/>
          <w:color w:val="000000"/>
          <w:sz w:val="28"/>
        </w:rPr>
        <w:t>емантикою прикме</w:t>
      </w:r>
      <w:r w:rsidRPr="00D01032">
        <w:rPr>
          <w:bCs/>
          <w:color w:val="000000"/>
          <w:sz w:val="28"/>
        </w:rPr>
        <w:t>т</w:t>
      </w:r>
      <w:r w:rsidRPr="00D01032">
        <w:rPr>
          <w:bCs/>
          <w:color w:val="000000"/>
          <w:sz w:val="28"/>
        </w:rPr>
        <w:t>ників</w:t>
      </w:r>
    </w:p>
    <w:p w:rsidR="00BA0755" w:rsidRPr="00D01032" w:rsidRDefault="00BA0755" w:rsidP="00BA0755">
      <w:pPr>
        <w:pStyle w:val="2ffffa"/>
        <w:spacing w:line="360" w:lineRule="auto"/>
        <w:ind w:firstLine="567"/>
        <w:rPr>
          <w:bCs/>
          <w:color w:val="000000"/>
          <w:sz w:val="28"/>
        </w:rPr>
      </w:pPr>
      <w:r w:rsidRPr="00D01032">
        <w:rPr>
          <w:bCs/>
          <w:color w:val="000000"/>
          <w:sz w:val="28"/>
        </w:rPr>
        <w:t>та їхньою словотвірною структурою у сучасній</w:t>
      </w:r>
    </w:p>
    <w:p w:rsidR="00BA0755" w:rsidRPr="00D01032" w:rsidRDefault="00BA0755" w:rsidP="00BA0755">
      <w:pPr>
        <w:pStyle w:val="2ffffa"/>
        <w:spacing w:line="360" w:lineRule="auto"/>
        <w:ind w:firstLine="567"/>
        <w:rPr>
          <w:color w:val="000000"/>
          <w:sz w:val="28"/>
        </w:rPr>
      </w:pPr>
      <w:proofErr w:type="gramStart"/>
      <w:r w:rsidRPr="00D01032">
        <w:rPr>
          <w:bCs/>
          <w:color w:val="000000"/>
          <w:sz w:val="28"/>
        </w:rPr>
        <w:t>англ</w:t>
      </w:r>
      <w:proofErr w:type="gramEnd"/>
      <w:r w:rsidRPr="00D01032">
        <w:rPr>
          <w:bCs/>
          <w:color w:val="000000"/>
          <w:sz w:val="28"/>
        </w:rPr>
        <w:t xml:space="preserve">ійській мові </w:t>
      </w:r>
      <w:r w:rsidRPr="00D01032">
        <w:rPr>
          <w:color w:val="000000"/>
          <w:sz w:val="28"/>
        </w:rPr>
        <w:t>............................................................................................. 125</w:t>
      </w:r>
    </w:p>
    <w:p w:rsidR="00BA0755" w:rsidRPr="00D01032" w:rsidRDefault="00BA0755" w:rsidP="00BA0755">
      <w:pPr>
        <w:pStyle w:val="2ffffa"/>
        <w:spacing w:line="360" w:lineRule="auto"/>
        <w:ind w:firstLine="567"/>
        <w:rPr>
          <w:color w:val="000000"/>
          <w:sz w:val="28"/>
        </w:rPr>
      </w:pPr>
      <w:r w:rsidRPr="00D01032">
        <w:rPr>
          <w:color w:val="000000"/>
          <w:sz w:val="28"/>
        </w:rPr>
        <w:t xml:space="preserve">3.4. </w:t>
      </w:r>
      <w:proofErr w:type="gramStart"/>
      <w:r w:rsidRPr="00D01032">
        <w:rPr>
          <w:color w:val="000000"/>
          <w:sz w:val="28"/>
        </w:rPr>
        <w:t>Досл</w:t>
      </w:r>
      <w:proofErr w:type="gramEnd"/>
      <w:r w:rsidRPr="00D01032">
        <w:rPr>
          <w:color w:val="000000"/>
          <w:sz w:val="28"/>
        </w:rPr>
        <w:t>ідження розподілу багатозначних слів за кількістю значень</w:t>
      </w:r>
    </w:p>
    <w:p w:rsidR="00BA0755" w:rsidRPr="00D01032" w:rsidRDefault="00BA0755" w:rsidP="00BA0755">
      <w:pPr>
        <w:pStyle w:val="2ffffa"/>
        <w:spacing w:line="360" w:lineRule="auto"/>
        <w:ind w:firstLine="567"/>
        <w:rPr>
          <w:color w:val="000000"/>
          <w:sz w:val="28"/>
        </w:rPr>
      </w:pPr>
      <w:r w:rsidRPr="00D01032">
        <w:rPr>
          <w:color w:val="000000"/>
          <w:sz w:val="28"/>
        </w:rPr>
        <w:t>за допомогою кореляційного аналізу .......................................................... 132</w:t>
      </w:r>
    </w:p>
    <w:p w:rsidR="00BA0755" w:rsidRPr="00D01032" w:rsidRDefault="00BA0755" w:rsidP="00BA0755">
      <w:pPr>
        <w:pStyle w:val="2ffffa"/>
        <w:spacing w:line="360" w:lineRule="auto"/>
        <w:ind w:firstLine="567"/>
        <w:rPr>
          <w:color w:val="000000"/>
          <w:sz w:val="28"/>
        </w:rPr>
      </w:pPr>
      <w:r w:rsidRPr="00D01032">
        <w:rPr>
          <w:color w:val="000000"/>
          <w:sz w:val="28"/>
        </w:rPr>
        <w:t xml:space="preserve">3.5. Кількість значень </w:t>
      </w:r>
      <w:proofErr w:type="gramStart"/>
      <w:r w:rsidRPr="00D01032">
        <w:rPr>
          <w:color w:val="000000"/>
          <w:sz w:val="28"/>
        </w:rPr>
        <w:t>англ</w:t>
      </w:r>
      <w:proofErr w:type="gramEnd"/>
      <w:r w:rsidRPr="00D01032">
        <w:rPr>
          <w:color w:val="000000"/>
          <w:sz w:val="28"/>
        </w:rPr>
        <w:t>ійських прикметників та їхній семантичний</w:t>
      </w:r>
    </w:p>
    <w:p w:rsidR="00BA0755" w:rsidRPr="00D01032" w:rsidRDefault="00BA0755" w:rsidP="00BA0755">
      <w:pPr>
        <w:pStyle w:val="2ffffa"/>
        <w:spacing w:line="360" w:lineRule="auto"/>
        <w:ind w:firstLine="567"/>
        <w:rPr>
          <w:color w:val="000000"/>
          <w:sz w:val="28"/>
        </w:rPr>
      </w:pPr>
      <w:r w:rsidRPr="00D01032">
        <w:rPr>
          <w:color w:val="000000"/>
          <w:sz w:val="28"/>
        </w:rPr>
        <w:t>статус (на основі критерію “х</w:t>
      </w:r>
      <w:proofErr w:type="gramStart"/>
      <w:r w:rsidRPr="00D01032">
        <w:rPr>
          <w:color w:val="000000"/>
          <w:sz w:val="28"/>
        </w:rPr>
        <w:t>і-</w:t>
      </w:r>
      <w:proofErr w:type="gramEnd"/>
      <w:r w:rsidRPr="00D01032">
        <w:rPr>
          <w:color w:val="000000"/>
          <w:sz w:val="28"/>
        </w:rPr>
        <w:t>квадрат” та коефіцієнта</w:t>
      </w:r>
    </w:p>
    <w:p w:rsidR="00BA0755" w:rsidRPr="00D01032" w:rsidRDefault="00BA0755" w:rsidP="00BA0755">
      <w:pPr>
        <w:pStyle w:val="2ffffa"/>
        <w:spacing w:line="360" w:lineRule="auto"/>
        <w:ind w:firstLine="567"/>
        <w:rPr>
          <w:color w:val="000000"/>
          <w:sz w:val="28"/>
        </w:rPr>
      </w:pPr>
      <w:r w:rsidRPr="00D01032">
        <w:rPr>
          <w:color w:val="000000"/>
          <w:sz w:val="28"/>
        </w:rPr>
        <w:t xml:space="preserve">спряженості </w:t>
      </w:r>
      <w:r w:rsidRPr="00D01032">
        <w:rPr>
          <w:i/>
          <w:color w:val="000000"/>
          <w:sz w:val="28"/>
          <w:lang w:val="en-US"/>
        </w:rPr>
        <w:t>K</w:t>
      </w:r>
      <w:r w:rsidRPr="00D01032">
        <w:rPr>
          <w:color w:val="000000"/>
          <w:sz w:val="28"/>
        </w:rPr>
        <w:t>)</w:t>
      </w:r>
      <w:r w:rsidRPr="00D01032">
        <w:rPr>
          <w:i/>
          <w:color w:val="000000"/>
          <w:sz w:val="28"/>
        </w:rPr>
        <w:t xml:space="preserve"> </w:t>
      </w:r>
      <w:r w:rsidRPr="00D01032">
        <w:rPr>
          <w:color w:val="000000"/>
          <w:sz w:val="28"/>
        </w:rPr>
        <w:t>............................................................................................... 161</w:t>
      </w:r>
    </w:p>
    <w:p w:rsidR="00BA0755" w:rsidRPr="00BA0755" w:rsidRDefault="00BA0755" w:rsidP="00BA0755">
      <w:pPr>
        <w:pStyle w:val="2ffffa"/>
        <w:spacing w:line="360" w:lineRule="auto"/>
        <w:rPr>
          <w:color w:val="000000"/>
          <w:sz w:val="28"/>
        </w:rPr>
      </w:pPr>
      <w:r w:rsidRPr="00D01032">
        <w:rPr>
          <w:color w:val="000000"/>
          <w:sz w:val="28"/>
        </w:rPr>
        <w:t>Висновки до розділу 3 ........................................................................................... 17</w:t>
      </w:r>
      <w:r w:rsidRPr="00BA0755">
        <w:rPr>
          <w:color w:val="000000"/>
          <w:sz w:val="28"/>
        </w:rPr>
        <w:t>2</w:t>
      </w:r>
    </w:p>
    <w:p w:rsidR="00BA0755" w:rsidRPr="00D01032" w:rsidRDefault="00BA0755" w:rsidP="00BA0755">
      <w:pPr>
        <w:pStyle w:val="2ffffa"/>
        <w:spacing w:line="360" w:lineRule="auto"/>
        <w:rPr>
          <w:color w:val="000000"/>
          <w:sz w:val="28"/>
        </w:rPr>
      </w:pPr>
      <w:r w:rsidRPr="00D01032">
        <w:rPr>
          <w:color w:val="000000"/>
          <w:sz w:val="28"/>
        </w:rPr>
        <w:t>ЗАГАЛЬНІ ВИСНОВКИ ....................................................................................... 175</w:t>
      </w:r>
    </w:p>
    <w:p w:rsidR="00BA0755" w:rsidRPr="00D01032" w:rsidRDefault="00BA0755" w:rsidP="00BA0755">
      <w:pPr>
        <w:pStyle w:val="2ffffa"/>
        <w:spacing w:line="360" w:lineRule="auto"/>
        <w:rPr>
          <w:color w:val="000000"/>
          <w:sz w:val="28"/>
        </w:rPr>
      </w:pPr>
      <w:r w:rsidRPr="00D01032">
        <w:rPr>
          <w:color w:val="000000"/>
          <w:sz w:val="28"/>
        </w:rPr>
        <w:t>СПИСОК ВИКОРИСТАНИХ ДЖЕРЕЛ ............................................................. 181</w:t>
      </w:r>
    </w:p>
    <w:p w:rsidR="00BA0755" w:rsidRPr="00D01032" w:rsidRDefault="00BA0755" w:rsidP="00BA0755">
      <w:pPr>
        <w:pStyle w:val="2ffffa"/>
        <w:spacing w:line="360" w:lineRule="auto"/>
        <w:rPr>
          <w:color w:val="000000"/>
          <w:sz w:val="28"/>
        </w:rPr>
      </w:pPr>
      <w:r w:rsidRPr="00D01032">
        <w:rPr>
          <w:color w:val="000000"/>
          <w:sz w:val="28"/>
        </w:rPr>
        <w:t>СПИСОК ЛЕКСИКОГРАФІЧНИХ ДЖЕРЕЛ .................................................... 2</w:t>
      </w:r>
      <w:r w:rsidRPr="00BA0755">
        <w:rPr>
          <w:color w:val="000000"/>
          <w:sz w:val="28"/>
        </w:rPr>
        <w:t>08</w:t>
      </w:r>
    </w:p>
    <w:p w:rsidR="00BA0755" w:rsidRPr="00D01032" w:rsidRDefault="00BA0755" w:rsidP="00BA0755">
      <w:pPr>
        <w:pStyle w:val="2ffffa"/>
        <w:spacing w:line="360" w:lineRule="auto"/>
        <w:rPr>
          <w:color w:val="000000"/>
          <w:sz w:val="28"/>
        </w:rPr>
      </w:pPr>
      <w:r w:rsidRPr="00D01032">
        <w:rPr>
          <w:color w:val="000000"/>
          <w:sz w:val="28"/>
        </w:rPr>
        <w:t>ДОДАТКИ .............................................................................................................. 2</w:t>
      </w:r>
      <w:r w:rsidRPr="00BA0755">
        <w:rPr>
          <w:color w:val="000000"/>
          <w:sz w:val="28"/>
        </w:rPr>
        <w:t>09</w:t>
      </w:r>
    </w:p>
    <w:p w:rsidR="00BA0755" w:rsidRPr="00D01032" w:rsidRDefault="00BA0755" w:rsidP="00BA0755">
      <w:pPr>
        <w:pStyle w:val="2ffffa"/>
        <w:spacing w:line="360" w:lineRule="auto"/>
        <w:ind w:firstLine="567"/>
        <w:rPr>
          <w:color w:val="000000"/>
          <w:sz w:val="28"/>
        </w:rPr>
      </w:pPr>
      <w:r w:rsidRPr="00D01032">
        <w:rPr>
          <w:color w:val="000000"/>
          <w:sz w:val="28"/>
        </w:rPr>
        <w:t>Додаток А. Семантична класифікація одноморфемних/багатоморфемних</w:t>
      </w:r>
    </w:p>
    <w:p w:rsidR="00BA0755" w:rsidRPr="00D01032" w:rsidRDefault="00BA0755" w:rsidP="00BA0755">
      <w:pPr>
        <w:pStyle w:val="2ffffa"/>
        <w:spacing w:line="360" w:lineRule="auto"/>
        <w:ind w:firstLine="567"/>
        <w:rPr>
          <w:color w:val="000000"/>
          <w:sz w:val="28"/>
        </w:rPr>
      </w:pPr>
      <w:r w:rsidRPr="00D01032">
        <w:rPr>
          <w:color w:val="000000"/>
          <w:sz w:val="28"/>
        </w:rPr>
        <w:t>прикметників за категоріями ........................................................................ 21</w:t>
      </w:r>
      <w:r w:rsidRPr="00BA0755">
        <w:rPr>
          <w:color w:val="000000"/>
          <w:sz w:val="28"/>
        </w:rPr>
        <w:t>0</w:t>
      </w:r>
    </w:p>
    <w:p w:rsidR="00BA0755" w:rsidRPr="00D01032" w:rsidRDefault="00BA0755" w:rsidP="00BA0755">
      <w:pPr>
        <w:pStyle w:val="2ffffa"/>
        <w:spacing w:line="360" w:lineRule="auto"/>
        <w:ind w:firstLine="567"/>
        <w:rPr>
          <w:color w:val="000000"/>
          <w:sz w:val="28"/>
        </w:rPr>
      </w:pPr>
      <w:r w:rsidRPr="00D01032">
        <w:rPr>
          <w:color w:val="000000"/>
          <w:sz w:val="28"/>
        </w:rPr>
        <w:t>Додаток Б. Семантична класифікація одноморфемних/багатоморфемних</w:t>
      </w:r>
    </w:p>
    <w:p w:rsidR="00BA0755" w:rsidRPr="00BA0755" w:rsidRDefault="00BA0755" w:rsidP="00BA0755">
      <w:pPr>
        <w:pStyle w:val="2ffffa"/>
        <w:spacing w:line="360" w:lineRule="auto"/>
        <w:ind w:firstLine="567"/>
        <w:rPr>
          <w:color w:val="000000"/>
          <w:sz w:val="28"/>
        </w:rPr>
      </w:pPr>
      <w:r w:rsidRPr="00D01032">
        <w:rPr>
          <w:color w:val="000000"/>
          <w:sz w:val="28"/>
        </w:rPr>
        <w:t>прикметникі</w:t>
      </w:r>
      <w:proofErr w:type="gramStart"/>
      <w:r w:rsidRPr="00D01032">
        <w:rPr>
          <w:color w:val="000000"/>
          <w:sz w:val="28"/>
        </w:rPr>
        <w:t>в</w:t>
      </w:r>
      <w:proofErr w:type="gramEnd"/>
      <w:r w:rsidRPr="00D01032">
        <w:rPr>
          <w:color w:val="000000"/>
          <w:sz w:val="28"/>
        </w:rPr>
        <w:t xml:space="preserve"> за категоріями та субкатегоріями ........................................ 21</w:t>
      </w:r>
      <w:r w:rsidRPr="00BA0755">
        <w:rPr>
          <w:color w:val="000000"/>
          <w:sz w:val="28"/>
        </w:rPr>
        <w:t>1</w:t>
      </w:r>
    </w:p>
    <w:p w:rsidR="00BA0755" w:rsidRPr="00D01032" w:rsidRDefault="00BA0755" w:rsidP="00BA0755">
      <w:pPr>
        <w:pStyle w:val="2ffffa"/>
        <w:spacing w:line="360" w:lineRule="auto"/>
        <w:ind w:firstLine="567"/>
        <w:rPr>
          <w:color w:val="000000"/>
          <w:sz w:val="28"/>
        </w:rPr>
      </w:pPr>
      <w:r w:rsidRPr="00D01032">
        <w:rPr>
          <w:color w:val="000000"/>
          <w:sz w:val="28"/>
        </w:rPr>
        <w:t>Додаток В. Семантична класифікація похідних/складних прикметникі</w:t>
      </w:r>
      <w:proofErr w:type="gramStart"/>
      <w:r w:rsidRPr="00D01032">
        <w:rPr>
          <w:color w:val="000000"/>
          <w:sz w:val="28"/>
        </w:rPr>
        <w:t>в</w:t>
      </w:r>
      <w:proofErr w:type="gramEnd"/>
    </w:p>
    <w:p w:rsidR="00BA0755" w:rsidRPr="00D01032" w:rsidRDefault="00BA0755" w:rsidP="00BA0755">
      <w:pPr>
        <w:pStyle w:val="2ffffa"/>
        <w:spacing w:line="360" w:lineRule="auto"/>
        <w:ind w:firstLine="567"/>
        <w:rPr>
          <w:color w:val="000000"/>
          <w:sz w:val="28"/>
        </w:rPr>
      </w:pPr>
      <w:r w:rsidRPr="00D01032">
        <w:rPr>
          <w:color w:val="000000"/>
          <w:sz w:val="28"/>
        </w:rPr>
        <w:t>за категоріями ................................................................................................ 21</w:t>
      </w:r>
      <w:r w:rsidRPr="00BA0755">
        <w:rPr>
          <w:color w:val="000000"/>
          <w:sz w:val="28"/>
        </w:rPr>
        <w:t>3</w:t>
      </w:r>
    </w:p>
    <w:p w:rsidR="00BA0755" w:rsidRPr="00D01032" w:rsidRDefault="00BA0755" w:rsidP="00BA0755">
      <w:pPr>
        <w:pStyle w:val="2ffffa"/>
        <w:spacing w:line="360" w:lineRule="auto"/>
        <w:ind w:firstLine="567"/>
        <w:rPr>
          <w:color w:val="000000"/>
          <w:sz w:val="28"/>
        </w:rPr>
      </w:pPr>
      <w:r>
        <w:rPr>
          <w:color w:val="000000"/>
          <w:sz w:val="28"/>
        </w:rPr>
        <w:t>Додаток Г</w:t>
      </w:r>
      <w:r w:rsidRPr="00D01032">
        <w:rPr>
          <w:color w:val="000000"/>
          <w:sz w:val="28"/>
        </w:rPr>
        <w:t>. Семантична класифікація похідних/складних прикметникі</w:t>
      </w:r>
      <w:proofErr w:type="gramStart"/>
      <w:r w:rsidRPr="00D01032">
        <w:rPr>
          <w:color w:val="000000"/>
          <w:sz w:val="28"/>
        </w:rPr>
        <w:t>в</w:t>
      </w:r>
      <w:proofErr w:type="gramEnd"/>
    </w:p>
    <w:p w:rsidR="00BA0755" w:rsidRPr="00D01032" w:rsidRDefault="00BA0755" w:rsidP="00BA0755">
      <w:pPr>
        <w:pStyle w:val="2ffffa"/>
        <w:spacing w:line="360" w:lineRule="auto"/>
        <w:ind w:firstLine="567"/>
        <w:rPr>
          <w:color w:val="000000"/>
          <w:sz w:val="28"/>
        </w:rPr>
      </w:pPr>
      <w:r w:rsidRPr="00D01032">
        <w:rPr>
          <w:color w:val="000000"/>
          <w:sz w:val="28"/>
        </w:rPr>
        <w:t>за категоріями та субкатегоріями ................................................................ 21</w:t>
      </w:r>
      <w:r w:rsidRPr="00704214">
        <w:rPr>
          <w:color w:val="000000"/>
          <w:sz w:val="28"/>
        </w:rPr>
        <w:t>4</w:t>
      </w:r>
    </w:p>
    <w:p w:rsidR="00BA0755" w:rsidRPr="00D01032" w:rsidRDefault="00BA0755" w:rsidP="00BA0755">
      <w:pPr>
        <w:pStyle w:val="2ffffa"/>
        <w:spacing w:line="360" w:lineRule="auto"/>
        <w:ind w:firstLine="567"/>
        <w:rPr>
          <w:color w:val="000000"/>
          <w:sz w:val="28"/>
        </w:rPr>
      </w:pPr>
      <w:r>
        <w:rPr>
          <w:color w:val="000000"/>
          <w:sz w:val="28"/>
        </w:rPr>
        <w:lastRenderedPageBreak/>
        <w:t>Додаток Д</w:t>
      </w:r>
      <w:r w:rsidRPr="00D01032">
        <w:rPr>
          <w:color w:val="000000"/>
          <w:sz w:val="28"/>
        </w:rPr>
        <w:t xml:space="preserve">. Прикметники з </w:t>
      </w:r>
      <w:proofErr w:type="gramStart"/>
      <w:r w:rsidRPr="00D01032">
        <w:rPr>
          <w:color w:val="000000"/>
          <w:sz w:val="28"/>
        </w:rPr>
        <w:t>п</w:t>
      </w:r>
      <w:proofErr w:type="gramEnd"/>
      <w:r w:rsidRPr="00D01032">
        <w:rPr>
          <w:color w:val="000000"/>
          <w:sz w:val="28"/>
        </w:rPr>
        <w:t>ідвищеним семантичним потенціалом ....... 2</w:t>
      </w:r>
      <w:r w:rsidRPr="00704214">
        <w:rPr>
          <w:color w:val="000000"/>
          <w:sz w:val="28"/>
        </w:rPr>
        <w:t>16</w:t>
      </w:r>
    </w:p>
    <w:p w:rsidR="00BA0755" w:rsidRPr="00D01032" w:rsidRDefault="00BA0755" w:rsidP="00BA0755">
      <w:pPr>
        <w:pStyle w:val="2ffffa"/>
        <w:spacing w:line="360" w:lineRule="auto"/>
        <w:ind w:firstLine="567"/>
        <w:rPr>
          <w:color w:val="000000"/>
          <w:sz w:val="28"/>
        </w:rPr>
      </w:pPr>
      <w:r>
        <w:rPr>
          <w:color w:val="000000"/>
          <w:sz w:val="28"/>
        </w:rPr>
        <w:t>Додаток Е</w:t>
      </w:r>
      <w:r w:rsidRPr="00D01032">
        <w:rPr>
          <w:color w:val="000000"/>
          <w:sz w:val="28"/>
        </w:rPr>
        <w:t>. Спі</w:t>
      </w:r>
      <w:proofErr w:type="gramStart"/>
      <w:r w:rsidRPr="00D01032">
        <w:rPr>
          <w:color w:val="000000"/>
          <w:sz w:val="28"/>
        </w:rPr>
        <w:t>вв</w:t>
      </w:r>
      <w:proofErr w:type="gramEnd"/>
      <w:r w:rsidRPr="00D01032">
        <w:rPr>
          <w:color w:val="000000"/>
          <w:sz w:val="28"/>
        </w:rPr>
        <w:t>ідношення типів семантичних переносів</w:t>
      </w:r>
    </w:p>
    <w:p w:rsidR="00BA0755" w:rsidRPr="00D01032" w:rsidRDefault="00BA0755" w:rsidP="00BA0755">
      <w:pPr>
        <w:pStyle w:val="2ffffa"/>
        <w:spacing w:line="360" w:lineRule="auto"/>
        <w:ind w:firstLine="567"/>
        <w:rPr>
          <w:color w:val="000000"/>
          <w:sz w:val="28"/>
        </w:rPr>
      </w:pPr>
      <w:r w:rsidRPr="00D01032">
        <w:rPr>
          <w:color w:val="000000"/>
          <w:sz w:val="28"/>
        </w:rPr>
        <w:t xml:space="preserve">у полісемічних прикметниках </w:t>
      </w:r>
      <w:proofErr w:type="gramStart"/>
      <w:r w:rsidRPr="00D01032">
        <w:rPr>
          <w:color w:val="000000"/>
          <w:sz w:val="28"/>
        </w:rPr>
        <w:t>англ</w:t>
      </w:r>
      <w:proofErr w:type="gramEnd"/>
      <w:r w:rsidRPr="00D01032">
        <w:rPr>
          <w:color w:val="000000"/>
          <w:sz w:val="28"/>
        </w:rPr>
        <w:t>ійської мови ........................................ 2</w:t>
      </w:r>
      <w:r w:rsidRPr="00BA0755">
        <w:rPr>
          <w:color w:val="000000"/>
          <w:sz w:val="28"/>
        </w:rPr>
        <w:t>17</w:t>
      </w:r>
    </w:p>
    <w:p w:rsidR="00BA0755" w:rsidRPr="00D01032" w:rsidRDefault="00BA0755" w:rsidP="00BA0755">
      <w:pPr>
        <w:pStyle w:val="2ffffa"/>
        <w:spacing w:line="360" w:lineRule="auto"/>
        <w:ind w:firstLine="369"/>
        <w:rPr>
          <w:color w:val="000000"/>
          <w:sz w:val="28"/>
        </w:rPr>
      </w:pPr>
    </w:p>
    <w:p w:rsidR="00BA0755" w:rsidRPr="00D01032" w:rsidRDefault="00BA0755" w:rsidP="00BA0755">
      <w:pPr>
        <w:pStyle w:val="2ffffa"/>
        <w:spacing w:line="360" w:lineRule="auto"/>
        <w:ind w:firstLine="369"/>
        <w:rPr>
          <w:color w:val="000000"/>
          <w:sz w:val="28"/>
        </w:rPr>
      </w:pPr>
    </w:p>
    <w:p w:rsidR="00BA0755" w:rsidRPr="00D01032" w:rsidRDefault="00BA0755" w:rsidP="00BA0755">
      <w:pPr>
        <w:pStyle w:val="2ffffa"/>
        <w:spacing w:line="360" w:lineRule="auto"/>
        <w:ind w:firstLine="369"/>
        <w:rPr>
          <w:color w:val="000000"/>
          <w:sz w:val="28"/>
        </w:rPr>
      </w:pPr>
    </w:p>
    <w:p w:rsidR="00BA0755" w:rsidRPr="00D01032" w:rsidRDefault="00BA0755" w:rsidP="00BA0755">
      <w:pPr>
        <w:pStyle w:val="2ffffa"/>
        <w:spacing w:line="360" w:lineRule="auto"/>
        <w:ind w:firstLine="369"/>
        <w:rPr>
          <w:color w:val="000000"/>
          <w:sz w:val="28"/>
        </w:rPr>
      </w:pPr>
    </w:p>
    <w:p w:rsidR="00BA0755" w:rsidRPr="00D01032" w:rsidRDefault="00BA0755" w:rsidP="00BA0755">
      <w:pPr>
        <w:pStyle w:val="2ffffa"/>
        <w:spacing w:line="360" w:lineRule="auto"/>
        <w:ind w:firstLine="369"/>
        <w:rPr>
          <w:color w:val="000000"/>
          <w:sz w:val="28"/>
        </w:rPr>
      </w:pPr>
    </w:p>
    <w:p w:rsidR="00BA0755" w:rsidRPr="00D01032" w:rsidRDefault="00BA0755" w:rsidP="00BA0755">
      <w:pPr>
        <w:pStyle w:val="2ffffa"/>
        <w:spacing w:line="360" w:lineRule="auto"/>
        <w:ind w:firstLine="369"/>
        <w:rPr>
          <w:color w:val="000000"/>
          <w:sz w:val="28"/>
        </w:rPr>
      </w:pPr>
    </w:p>
    <w:p w:rsidR="00BA0755" w:rsidRPr="00D01032" w:rsidRDefault="00BA0755" w:rsidP="00BA0755">
      <w:pPr>
        <w:pStyle w:val="2ffffa"/>
        <w:spacing w:line="360" w:lineRule="auto"/>
        <w:ind w:firstLine="369"/>
        <w:rPr>
          <w:color w:val="000000"/>
          <w:sz w:val="28"/>
        </w:rPr>
      </w:pPr>
    </w:p>
    <w:p w:rsidR="00BA0755" w:rsidRPr="00D01032" w:rsidRDefault="00BA0755" w:rsidP="00BA0755">
      <w:pPr>
        <w:pStyle w:val="2ffffa"/>
        <w:spacing w:line="360" w:lineRule="auto"/>
        <w:ind w:firstLine="369"/>
        <w:rPr>
          <w:color w:val="000000"/>
          <w:sz w:val="28"/>
        </w:rPr>
      </w:pPr>
    </w:p>
    <w:p w:rsidR="00BA0755" w:rsidRPr="00D01032" w:rsidRDefault="00BA0755" w:rsidP="00BA0755">
      <w:pPr>
        <w:pStyle w:val="2ffffa"/>
        <w:spacing w:line="360" w:lineRule="auto"/>
        <w:ind w:firstLine="369"/>
        <w:rPr>
          <w:color w:val="000000"/>
          <w:sz w:val="28"/>
        </w:rPr>
      </w:pPr>
    </w:p>
    <w:p w:rsidR="00BA0755" w:rsidRPr="00D01032" w:rsidRDefault="00BA0755" w:rsidP="00BA0755">
      <w:pPr>
        <w:pStyle w:val="2ffffa"/>
        <w:spacing w:line="360" w:lineRule="auto"/>
        <w:ind w:firstLine="369"/>
        <w:rPr>
          <w:color w:val="000000"/>
          <w:sz w:val="28"/>
        </w:rPr>
      </w:pPr>
    </w:p>
    <w:p w:rsidR="00BA0755" w:rsidRPr="00D01032" w:rsidRDefault="00BA0755" w:rsidP="00BA0755">
      <w:pPr>
        <w:pStyle w:val="2ffffa"/>
        <w:spacing w:line="360" w:lineRule="auto"/>
        <w:ind w:firstLine="369"/>
        <w:rPr>
          <w:color w:val="000000"/>
          <w:sz w:val="28"/>
        </w:rPr>
      </w:pPr>
    </w:p>
    <w:p w:rsidR="00BA0755" w:rsidRPr="00D01032" w:rsidRDefault="00BA0755" w:rsidP="00BA0755">
      <w:pPr>
        <w:pStyle w:val="2ffffa"/>
        <w:spacing w:line="360" w:lineRule="auto"/>
        <w:jc w:val="center"/>
        <w:rPr>
          <w:b/>
          <w:color w:val="000000"/>
          <w:sz w:val="28"/>
        </w:rPr>
      </w:pPr>
      <w:r w:rsidRPr="00D01032">
        <w:rPr>
          <w:b/>
          <w:color w:val="000000"/>
          <w:sz w:val="28"/>
        </w:rPr>
        <w:t>ПЕРЕЛІК УМОВНИХ СКОРОЧЕНЬ</w:t>
      </w:r>
    </w:p>
    <w:p w:rsidR="00BA0755" w:rsidRPr="00D01032" w:rsidRDefault="00BA0755" w:rsidP="00BA0755">
      <w:pPr>
        <w:pStyle w:val="2ffffa"/>
        <w:spacing w:line="360" w:lineRule="auto"/>
        <w:ind w:firstLine="369"/>
        <w:rPr>
          <w:color w:val="000000"/>
          <w:sz w:val="28"/>
        </w:rPr>
      </w:pPr>
    </w:p>
    <w:p w:rsidR="00BA0755" w:rsidRPr="00D01032" w:rsidRDefault="00BA0755" w:rsidP="00BA0755">
      <w:pPr>
        <w:pStyle w:val="2ffffa"/>
        <w:spacing w:line="360" w:lineRule="auto"/>
        <w:ind w:firstLine="369"/>
        <w:rPr>
          <w:color w:val="000000"/>
          <w:sz w:val="28"/>
        </w:rPr>
      </w:pPr>
      <w:proofErr w:type="gramStart"/>
      <w:r w:rsidRPr="00D01032">
        <w:rPr>
          <w:color w:val="000000"/>
          <w:sz w:val="28"/>
        </w:rPr>
        <w:t>ГГ</w:t>
      </w:r>
      <w:proofErr w:type="gramEnd"/>
      <w:r w:rsidRPr="00D01032">
        <w:rPr>
          <w:color w:val="000000"/>
          <w:sz w:val="28"/>
        </w:rPr>
        <w:t xml:space="preserve"> – гіпо-гіперонімія (гіперо-гіпонімія)</w:t>
      </w:r>
    </w:p>
    <w:p w:rsidR="00BA0755" w:rsidRPr="00D01032" w:rsidRDefault="00BA0755" w:rsidP="00BA0755">
      <w:pPr>
        <w:pStyle w:val="2ffffa"/>
        <w:spacing w:line="360" w:lineRule="auto"/>
        <w:ind w:firstLine="369"/>
        <w:rPr>
          <w:color w:val="000000"/>
          <w:sz w:val="28"/>
        </w:rPr>
      </w:pPr>
      <w:r w:rsidRPr="00D01032">
        <w:rPr>
          <w:color w:val="000000"/>
          <w:sz w:val="28"/>
        </w:rPr>
        <w:t xml:space="preserve">КС – картина </w:t>
      </w:r>
      <w:proofErr w:type="gramStart"/>
      <w:r w:rsidRPr="00D01032">
        <w:rPr>
          <w:color w:val="000000"/>
          <w:sz w:val="28"/>
        </w:rPr>
        <w:t>св</w:t>
      </w:r>
      <w:proofErr w:type="gramEnd"/>
      <w:r w:rsidRPr="00D01032">
        <w:rPr>
          <w:color w:val="000000"/>
          <w:sz w:val="28"/>
        </w:rPr>
        <w:t>іту</w:t>
      </w:r>
    </w:p>
    <w:p w:rsidR="00BA0755" w:rsidRPr="00D01032" w:rsidRDefault="00BA0755" w:rsidP="00BA0755">
      <w:pPr>
        <w:pStyle w:val="2ffffa"/>
        <w:spacing w:line="360" w:lineRule="auto"/>
        <w:ind w:firstLine="369"/>
        <w:rPr>
          <w:color w:val="000000"/>
          <w:sz w:val="28"/>
        </w:rPr>
      </w:pPr>
      <w:r w:rsidRPr="00D01032">
        <w:rPr>
          <w:color w:val="000000"/>
          <w:sz w:val="28"/>
        </w:rPr>
        <w:t>КСКТ – Краткий словарь когнитивных терминов</w:t>
      </w:r>
    </w:p>
    <w:p w:rsidR="00BA0755" w:rsidRPr="00D01032" w:rsidRDefault="00BA0755" w:rsidP="00BA0755">
      <w:pPr>
        <w:pStyle w:val="2ffffa"/>
        <w:spacing w:line="360" w:lineRule="auto"/>
        <w:ind w:firstLine="369"/>
        <w:rPr>
          <w:color w:val="000000"/>
          <w:sz w:val="28"/>
        </w:rPr>
      </w:pPr>
      <w:r w:rsidRPr="00D01032">
        <w:rPr>
          <w:color w:val="000000"/>
          <w:sz w:val="28"/>
        </w:rPr>
        <w:t>ЛСВ – лексико-семантичний варіант</w:t>
      </w:r>
    </w:p>
    <w:p w:rsidR="00BA0755" w:rsidRPr="00BA0755" w:rsidRDefault="00BA0755" w:rsidP="00BA0755">
      <w:pPr>
        <w:pStyle w:val="2ffffa"/>
        <w:spacing w:line="360" w:lineRule="auto"/>
        <w:ind w:firstLine="369"/>
        <w:rPr>
          <w:color w:val="000000"/>
          <w:sz w:val="28"/>
          <w:lang w:val="en-US"/>
        </w:rPr>
      </w:pPr>
      <w:r w:rsidRPr="00D01032">
        <w:rPr>
          <w:color w:val="000000"/>
          <w:sz w:val="28"/>
        </w:rPr>
        <w:t>МКС</w:t>
      </w:r>
      <w:r w:rsidRPr="00BA0755">
        <w:rPr>
          <w:color w:val="000000"/>
          <w:sz w:val="28"/>
          <w:lang w:val="en-US"/>
        </w:rPr>
        <w:t xml:space="preserve"> – </w:t>
      </w:r>
      <w:r w:rsidRPr="00D01032">
        <w:rPr>
          <w:color w:val="000000"/>
          <w:sz w:val="28"/>
        </w:rPr>
        <w:t>мовна</w:t>
      </w:r>
      <w:r w:rsidRPr="00BA0755">
        <w:rPr>
          <w:color w:val="000000"/>
          <w:sz w:val="28"/>
          <w:lang w:val="en-US"/>
        </w:rPr>
        <w:t xml:space="preserve"> </w:t>
      </w:r>
      <w:r w:rsidRPr="00D01032">
        <w:rPr>
          <w:color w:val="000000"/>
          <w:sz w:val="28"/>
        </w:rPr>
        <w:t>картина</w:t>
      </w:r>
      <w:r w:rsidRPr="00BA0755">
        <w:rPr>
          <w:color w:val="000000"/>
          <w:sz w:val="28"/>
          <w:lang w:val="en-US"/>
        </w:rPr>
        <w:t xml:space="preserve"> </w:t>
      </w:r>
      <w:proofErr w:type="gramStart"/>
      <w:r w:rsidRPr="00D01032">
        <w:rPr>
          <w:color w:val="000000"/>
          <w:sz w:val="28"/>
        </w:rPr>
        <w:t>св</w:t>
      </w:r>
      <w:proofErr w:type="gramEnd"/>
      <w:r w:rsidRPr="00D01032">
        <w:rPr>
          <w:color w:val="000000"/>
          <w:sz w:val="28"/>
        </w:rPr>
        <w:t>іту</w:t>
      </w:r>
    </w:p>
    <w:p w:rsidR="00BA0755" w:rsidRPr="00D01032" w:rsidRDefault="00BA0755" w:rsidP="00BA0755">
      <w:pPr>
        <w:pStyle w:val="2ffffa"/>
        <w:spacing w:line="360" w:lineRule="auto"/>
        <w:ind w:firstLine="369"/>
        <w:rPr>
          <w:color w:val="000000"/>
          <w:sz w:val="28"/>
          <w:lang w:val="en-US"/>
        </w:rPr>
      </w:pPr>
      <w:r w:rsidRPr="00D01032">
        <w:rPr>
          <w:color w:val="000000"/>
          <w:sz w:val="28"/>
          <w:lang w:val="en-US"/>
        </w:rPr>
        <w:t>OED – Oxford English Dictionary</w:t>
      </w:r>
    </w:p>
    <w:p w:rsidR="00BA0755" w:rsidRPr="00D01032" w:rsidRDefault="00BA0755" w:rsidP="00BA0755">
      <w:pPr>
        <w:pStyle w:val="2ffffa"/>
        <w:spacing w:line="360" w:lineRule="auto"/>
        <w:ind w:firstLine="369"/>
        <w:rPr>
          <w:color w:val="000000"/>
          <w:sz w:val="28"/>
          <w:lang w:val="en-US"/>
        </w:rPr>
      </w:pPr>
      <w:r w:rsidRPr="00D01032">
        <w:rPr>
          <w:color w:val="000000"/>
          <w:sz w:val="28"/>
          <w:lang w:val="en-US"/>
        </w:rPr>
        <w:t>WNWCD – Webster’s New World College Dictionary</w:t>
      </w:r>
    </w:p>
    <w:p w:rsidR="00BA0755" w:rsidRPr="00D01032" w:rsidRDefault="00BA0755" w:rsidP="00BA0755">
      <w:pPr>
        <w:pStyle w:val="2ffffa"/>
        <w:spacing w:line="360" w:lineRule="auto"/>
        <w:ind w:firstLine="369"/>
        <w:rPr>
          <w:color w:val="000000"/>
          <w:sz w:val="28"/>
          <w:lang w:val="en-US"/>
        </w:rPr>
      </w:pPr>
      <w:r w:rsidRPr="00D01032">
        <w:rPr>
          <w:color w:val="000000"/>
          <w:sz w:val="28"/>
          <w:lang w:val="en-US"/>
        </w:rPr>
        <w:t>WTNID – Webster’s Third New International Dictionary</w:t>
      </w:r>
    </w:p>
    <w:p w:rsidR="00BA0755" w:rsidRPr="00BA0755" w:rsidRDefault="00BA0755" w:rsidP="00BA0755">
      <w:pPr>
        <w:pStyle w:val="2ffffa"/>
        <w:spacing w:line="360" w:lineRule="auto"/>
        <w:ind w:firstLine="369"/>
        <w:rPr>
          <w:color w:val="000000"/>
          <w:sz w:val="28"/>
          <w:lang w:val="en-US"/>
        </w:rPr>
      </w:pPr>
    </w:p>
    <w:p w:rsidR="00BA0755" w:rsidRPr="00BA0755" w:rsidRDefault="00BA0755" w:rsidP="00BA0755">
      <w:pPr>
        <w:pStyle w:val="2ffffa"/>
        <w:spacing w:line="360" w:lineRule="auto"/>
        <w:ind w:firstLine="369"/>
        <w:rPr>
          <w:color w:val="000000"/>
          <w:sz w:val="28"/>
          <w:lang w:val="en-US"/>
        </w:rPr>
      </w:pPr>
    </w:p>
    <w:p w:rsidR="00BA0755" w:rsidRPr="00BA0755" w:rsidRDefault="00BA0755" w:rsidP="00BA0755">
      <w:pPr>
        <w:pStyle w:val="2ffffa"/>
        <w:spacing w:line="360" w:lineRule="auto"/>
        <w:ind w:firstLine="369"/>
        <w:rPr>
          <w:color w:val="000000"/>
          <w:sz w:val="28"/>
          <w:lang w:val="en-US"/>
        </w:rPr>
      </w:pPr>
    </w:p>
    <w:p w:rsidR="00BA0755" w:rsidRPr="00BA0755" w:rsidRDefault="00BA0755" w:rsidP="00BA0755">
      <w:pPr>
        <w:pStyle w:val="2ffffa"/>
        <w:spacing w:line="360" w:lineRule="auto"/>
        <w:ind w:firstLine="369"/>
        <w:rPr>
          <w:color w:val="000000"/>
          <w:sz w:val="28"/>
          <w:lang w:val="en-US"/>
        </w:rPr>
      </w:pPr>
    </w:p>
    <w:p w:rsidR="00BA0755" w:rsidRPr="00BA0755" w:rsidRDefault="00BA0755" w:rsidP="00BA0755">
      <w:pPr>
        <w:pStyle w:val="2ffffa"/>
        <w:spacing w:line="360" w:lineRule="auto"/>
        <w:ind w:firstLine="369"/>
        <w:rPr>
          <w:color w:val="000000"/>
          <w:sz w:val="28"/>
          <w:lang w:val="en-US"/>
        </w:rPr>
      </w:pPr>
    </w:p>
    <w:p w:rsidR="00BA0755" w:rsidRPr="00BA0755" w:rsidRDefault="00BA0755" w:rsidP="00BA0755">
      <w:pPr>
        <w:pStyle w:val="2ffffa"/>
        <w:spacing w:line="360" w:lineRule="auto"/>
        <w:ind w:firstLine="369"/>
        <w:rPr>
          <w:color w:val="000000"/>
          <w:sz w:val="28"/>
          <w:lang w:val="en-US"/>
        </w:rPr>
      </w:pPr>
    </w:p>
    <w:p w:rsidR="00BA0755" w:rsidRPr="00BA0755" w:rsidRDefault="00BA0755" w:rsidP="00BA0755">
      <w:pPr>
        <w:pStyle w:val="2ffffa"/>
        <w:spacing w:line="360" w:lineRule="auto"/>
        <w:ind w:firstLine="369"/>
        <w:rPr>
          <w:color w:val="000000"/>
          <w:sz w:val="28"/>
          <w:lang w:val="en-US"/>
        </w:rPr>
      </w:pPr>
    </w:p>
    <w:p w:rsidR="00BA0755" w:rsidRPr="00BA0755" w:rsidRDefault="00BA0755" w:rsidP="00BA0755">
      <w:pPr>
        <w:pStyle w:val="2ffffa"/>
        <w:spacing w:line="360" w:lineRule="auto"/>
        <w:ind w:firstLine="369"/>
        <w:rPr>
          <w:color w:val="000000"/>
          <w:sz w:val="28"/>
          <w:lang w:val="en-US"/>
        </w:rPr>
      </w:pPr>
    </w:p>
    <w:p w:rsidR="00BA0755" w:rsidRPr="00BA0755" w:rsidRDefault="00BA0755" w:rsidP="00BA0755">
      <w:pPr>
        <w:pStyle w:val="2ffffa"/>
        <w:spacing w:line="360" w:lineRule="auto"/>
        <w:ind w:firstLine="369"/>
        <w:rPr>
          <w:color w:val="000000"/>
          <w:sz w:val="28"/>
          <w:lang w:val="en-US"/>
        </w:rPr>
      </w:pPr>
    </w:p>
    <w:p w:rsidR="00BA0755" w:rsidRPr="00BA0755" w:rsidRDefault="00BA0755" w:rsidP="00BA0755">
      <w:pPr>
        <w:pStyle w:val="2ffffa"/>
        <w:spacing w:line="360" w:lineRule="auto"/>
        <w:ind w:firstLine="369"/>
        <w:rPr>
          <w:color w:val="000000"/>
          <w:sz w:val="28"/>
          <w:lang w:val="en-US"/>
        </w:rPr>
      </w:pPr>
    </w:p>
    <w:p w:rsidR="00BA0755" w:rsidRPr="00BA0755" w:rsidRDefault="00BA0755" w:rsidP="00BA0755">
      <w:pPr>
        <w:pStyle w:val="2ffffa"/>
        <w:spacing w:line="360" w:lineRule="auto"/>
        <w:ind w:firstLine="369"/>
        <w:rPr>
          <w:color w:val="000000"/>
          <w:sz w:val="28"/>
          <w:lang w:val="en-US"/>
        </w:rPr>
      </w:pPr>
    </w:p>
    <w:p w:rsidR="00BA0755" w:rsidRPr="00BA0755" w:rsidRDefault="00BA0755" w:rsidP="00BA0755">
      <w:pPr>
        <w:pStyle w:val="2ffffa"/>
        <w:spacing w:line="360" w:lineRule="auto"/>
        <w:ind w:firstLine="369"/>
        <w:rPr>
          <w:color w:val="000000"/>
          <w:sz w:val="28"/>
          <w:lang w:val="en-US"/>
        </w:rPr>
      </w:pPr>
    </w:p>
    <w:p w:rsidR="00BA0755" w:rsidRPr="00BA0755" w:rsidRDefault="00BA0755" w:rsidP="00BA0755">
      <w:pPr>
        <w:pStyle w:val="2ffffa"/>
        <w:spacing w:line="360" w:lineRule="auto"/>
        <w:ind w:firstLine="369"/>
        <w:rPr>
          <w:color w:val="000000"/>
          <w:sz w:val="28"/>
          <w:lang w:val="en-US"/>
        </w:rPr>
      </w:pPr>
    </w:p>
    <w:p w:rsidR="00BA0755" w:rsidRPr="00BA0755" w:rsidRDefault="00BA0755" w:rsidP="00BA0755">
      <w:pPr>
        <w:pStyle w:val="2ffffa"/>
        <w:spacing w:line="360" w:lineRule="auto"/>
        <w:ind w:firstLine="369"/>
        <w:rPr>
          <w:color w:val="000000"/>
          <w:sz w:val="28"/>
          <w:lang w:val="en-US"/>
        </w:rPr>
      </w:pPr>
    </w:p>
    <w:p w:rsidR="00BA0755" w:rsidRPr="00BA0755" w:rsidRDefault="00BA0755" w:rsidP="00BA0755">
      <w:pPr>
        <w:pStyle w:val="2ffffa"/>
        <w:spacing w:line="360" w:lineRule="auto"/>
        <w:ind w:firstLine="369"/>
        <w:rPr>
          <w:color w:val="000000"/>
          <w:sz w:val="28"/>
          <w:lang w:val="en-US"/>
        </w:rPr>
      </w:pPr>
    </w:p>
    <w:p w:rsidR="00BA0755" w:rsidRPr="00BA0755" w:rsidRDefault="00BA0755" w:rsidP="00BA0755">
      <w:pPr>
        <w:pStyle w:val="2ffffa"/>
        <w:spacing w:line="360" w:lineRule="auto"/>
        <w:ind w:firstLine="369"/>
        <w:rPr>
          <w:color w:val="000000"/>
          <w:sz w:val="28"/>
          <w:lang w:val="en-US"/>
        </w:rPr>
      </w:pPr>
    </w:p>
    <w:p w:rsidR="00BA0755" w:rsidRPr="00BA0755" w:rsidRDefault="00BA0755" w:rsidP="00BA0755">
      <w:pPr>
        <w:pStyle w:val="2ffffa"/>
        <w:spacing w:line="360" w:lineRule="auto"/>
        <w:ind w:firstLine="369"/>
        <w:rPr>
          <w:color w:val="000000"/>
          <w:sz w:val="28"/>
          <w:lang w:val="en-US"/>
        </w:rPr>
      </w:pPr>
    </w:p>
    <w:p w:rsidR="00BA0755" w:rsidRPr="00BA0755" w:rsidRDefault="00BA0755" w:rsidP="00BA0755">
      <w:pPr>
        <w:pStyle w:val="2ffffa"/>
        <w:spacing w:line="360" w:lineRule="auto"/>
        <w:ind w:firstLine="369"/>
        <w:rPr>
          <w:color w:val="000000"/>
          <w:sz w:val="28"/>
          <w:lang w:val="en-US"/>
        </w:rPr>
      </w:pPr>
    </w:p>
    <w:p w:rsidR="00BA0755" w:rsidRPr="00BA0755" w:rsidRDefault="00BA0755" w:rsidP="00BA0755">
      <w:pPr>
        <w:pStyle w:val="2ffffa"/>
        <w:spacing w:line="360" w:lineRule="auto"/>
        <w:ind w:firstLine="369"/>
        <w:rPr>
          <w:color w:val="000000"/>
          <w:sz w:val="28"/>
          <w:lang w:val="en-US"/>
        </w:rPr>
      </w:pPr>
    </w:p>
    <w:p w:rsidR="00BA0755" w:rsidRPr="00BA0755" w:rsidRDefault="00BA0755" w:rsidP="00BA0755">
      <w:pPr>
        <w:pStyle w:val="2ffffa"/>
        <w:spacing w:line="360" w:lineRule="auto"/>
        <w:ind w:firstLine="369"/>
        <w:rPr>
          <w:color w:val="000000"/>
          <w:sz w:val="28"/>
          <w:lang w:val="en-US"/>
        </w:rPr>
      </w:pPr>
    </w:p>
    <w:p w:rsidR="00BA0755" w:rsidRPr="00D01032" w:rsidRDefault="00BA0755" w:rsidP="00BA0755">
      <w:pPr>
        <w:pStyle w:val="afffffff9"/>
        <w:rPr>
          <w:color w:val="000000"/>
        </w:rPr>
      </w:pPr>
      <w:proofErr w:type="gramStart"/>
      <w:r w:rsidRPr="00D01032">
        <w:rPr>
          <w:color w:val="000000"/>
        </w:rPr>
        <w:t>ВСТУП</w:t>
      </w:r>
      <w:proofErr w:type="gramEnd"/>
    </w:p>
    <w:p w:rsidR="00BA0755" w:rsidRPr="00D01032" w:rsidRDefault="00BA0755" w:rsidP="00BA0755">
      <w:pPr>
        <w:spacing w:line="360" w:lineRule="auto"/>
        <w:ind w:firstLine="369"/>
        <w:jc w:val="both"/>
        <w:rPr>
          <w:color w:val="000000"/>
          <w:sz w:val="28"/>
          <w:lang w:val="uk-UA"/>
        </w:rPr>
      </w:pPr>
    </w:p>
    <w:p w:rsidR="00BA0755" w:rsidRPr="00D01032" w:rsidRDefault="00BA0755" w:rsidP="00BA0755">
      <w:pPr>
        <w:spacing w:line="360" w:lineRule="auto"/>
        <w:ind w:firstLine="567"/>
        <w:jc w:val="both"/>
        <w:rPr>
          <w:color w:val="000000"/>
          <w:sz w:val="28"/>
          <w:szCs w:val="28"/>
          <w:lang w:val="uk-UA"/>
        </w:rPr>
      </w:pPr>
      <w:r w:rsidRPr="00D01032">
        <w:rPr>
          <w:color w:val="000000"/>
          <w:sz w:val="28"/>
          <w:lang w:val="uk-UA"/>
        </w:rPr>
        <w:t>Полісемія є центральною властивістю лексичних одиниць, однією               з найважливіших мо</w:t>
      </w:r>
      <w:r w:rsidRPr="00D01032">
        <w:rPr>
          <w:color w:val="000000"/>
          <w:sz w:val="28"/>
          <w:lang w:val="uk-UA"/>
        </w:rPr>
        <w:t>в</w:t>
      </w:r>
      <w:r w:rsidRPr="00D01032">
        <w:rPr>
          <w:color w:val="000000"/>
          <w:sz w:val="28"/>
          <w:lang w:val="uk-UA"/>
        </w:rPr>
        <w:t xml:space="preserve">них універсалій. У ній виявляються творчі потенції мови, </w:t>
      </w:r>
      <w:r w:rsidRPr="00D01032">
        <w:rPr>
          <w:color w:val="000000"/>
          <w:sz w:val="28"/>
          <w:szCs w:val="28"/>
          <w:lang w:val="uk-UA"/>
        </w:rPr>
        <w:t>здатної обслуговувати потреби процесу пізнання, що постійно зрост</w:t>
      </w:r>
      <w:r w:rsidRPr="00D01032">
        <w:rPr>
          <w:color w:val="000000"/>
          <w:sz w:val="28"/>
          <w:szCs w:val="28"/>
          <w:lang w:val="uk-UA"/>
        </w:rPr>
        <w:t>а</w:t>
      </w:r>
      <w:r w:rsidRPr="00D01032">
        <w:rPr>
          <w:color w:val="000000"/>
          <w:sz w:val="28"/>
          <w:szCs w:val="28"/>
          <w:lang w:val="uk-UA"/>
        </w:rPr>
        <w:t xml:space="preserve">ють.       На важливість вивчення явища полісемії вказував ще на початку 80-х років Рей Джекендоф, цілком справедливо відзначаючи, що для того, щоб семантична </w:t>
      </w:r>
      <w:r w:rsidRPr="00D01032">
        <w:rPr>
          <w:color w:val="000000"/>
          <w:sz w:val="28"/>
          <w:szCs w:val="28"/>
          <w:lang w:val="uk-UA"/>
        </w:rPr>
        <w:lastRenderedPageBreak/>
        <w:t>теорія могла вважатися достовірною, вона повинна запропонувати адекватне висвітлення феномену полісемії [276]. Сказане передбачає, перш за все, саму необхідність різнобічного опису полісемії і створення на його основі сучасної семантичної теорії.</w:t>
      </w:r>
    </w:p>
    <w:p w:rsidR="00BA0755" w:rsidRPr="00D01032" w:rsidRDefault="00BA0755" w:rsidP="00BA0755">
      <w:pPr>
        <w:spacing w:line="360" w:lineRule="auto"/>
        <w:ind w:firstLine="567"/>
        <w:jc w:val="both"/>
        <w:rPr>
          <w:color w:val="000000"/>
          <w:sz w:val="28"/>
          <w:lang w:val="uk-UA"/>
        </w:rPr>
      </w:pPr>
      <w:r w:rsidRPr="00D01032">
        <w:rPr>
          <w:color w:val="000000"/>
          <w:sz w:val="28"/>
          <w:szCs w:val="28"/>
          <w:lang w:val="uk-UA"/>
        </w:rPr>
        <w:t>Як складне й багатопланове явище полісемія досліджується в найрізноманітніших аспектах. Так, важливими для розуміння пол</w:t>
      </w:r>
      <w:r w:rsidRPr="00D01032">
        <w:rPr>
          <w:color w:val="000000"/>
          <w:sz w:val="28"/>
          <w:szCs w:val="28"/>
          <w:lang w:val="uk-UA"/>
        </w:rPr>
        <w:t>і</w:t>
      </w:r>
      <w:r w:rsidRPr="00D01032">
        <w:rPr>
          <w:color w:val="000000"/>
          <w:sz w:val="28"/>
          <w:szCs w:val="28"/>
          <w:lang w:val="uk-UA"/>
        </w:rPr>
        <w:t>семії є такі питання: причини</w:t>
      </w:r>
      <w:r w:rsidRPr="00D01032">
        <w:rPr>
          <w:color w:val="000000"/>
          <w:sz w:val="28"/>
          <w:lang w:val="uk-UA"/>
        </w:rPr>
        <w:t xml:space="preserve"> і джерела появи полісемії; см</w:t>
      </w:r>
      <w:r w:rsidRPr="00D01032">
        <w:rPr>
          <w:color w:val="000000"/>
          <w:sz w:val="28"/>
          <w:lang w:val="uk-UA"/>
        </w:rPr>
        <w:t>и</w:t>
      </w:r>
      <w:r w:rsidRPr="00D01032">
        <w:rPr>
          <w:color w:val="000000"/>
          <w:sz w:val="28"/>
          <w:lang w:val="uk-UA"/>
        </w:rPr>
        <w:t>слова структура багатозначних слів; полісемія й омонімія; лексикографічна репрезентація значень полісемічного слова; п</w:t>
      </w:r>
      <w:r w:rsidRPr="00D01032">
        <w:rPr>
          <w:color w:val="000000"/>
          <w:sz w:val="28"/>
          <w:lang w:val="uk-UA"/>
        </w:rPr>
        <w:t>о</w:t>
      </w:r>
      <w:r w:rsidRPr="00D01032">
        <w:rPr>
          <w:color w:val="000000"/>
          <w:sz w:val="28"/>
          <w:lang w:val="uk-UA"/>
        </w:rPr>
        <w:t>лісемія й контекст тощо. Новий погляд на явище полісемії за останній час зумовлений також інтенсивним розвитком когнітивної науки, яка є одним із найперспективніших напрямів у дослідженнях міждисциплінарного характеру [118, с. 18]. Однією з провідних галузей когнітивної науки є когнітивна лінгвістика – наука про способи пізнання навколишнього світу і роль мови у їх застосуванні. В центрі уваги лінгвістичних досліджень знаходяться такі питання, як породження, засвоєння та зберігання багатозначних мовних одиниць у ментальному просторі, механізм використання й розпізнавання значень полісеманта в тексті людиною або штучним інтелектом.</w:t>
      </w:r>
    </w:p>
    <w:p w:rsidR="00BA0755" w:rsidRPr="00D01032" w:rsidRDefault="00BA0755" w:rsidP="00BA0755">
      <w:pPr>
        <w:spacing w:line="360" w:lineRule="auto"/>
        <w:ind w:firstLine="567"/>
        <w:jc w:val="both"/>
        <w:rPr>
          <w:color w:val="000000"/>
          <w:sz w:val="28"/>
          <w:lang w:val="uk-UA"/>
        </w:rPr>
      </w:pPr>
      <w:r w:rsidRPr="00D01032">
        <w:rPr>
          <w:color w:val="000000"/>
          <w:sz w:val="28"/>
          <w:lang w:val="uk-UA"/>
        </w:rPr>
        <w:t xml:space="preserve">Сучасну епоху розвитку мовознавства можна охарактеризувати як період неухильного зростання інтересу до семантики взагалі та її когнітивної репрезентації зокрема. Дослідження багатозначних слів, вивчення структури полісемантів, установлення кількісних і якісних параметрів, що впливають      на формування та подальший розвиток лексичного значення у мовленні, </w:t>
      </w:r>
      <w:r>
        <w:rPr>
          <w:color w:val="000000"/>
          <w:sz w:val="28"/>
          <w:lang w:val="uk-UA"/>
        </w:rPr>
        <w:t xml:space="preserve">         </w:t>
      </w:r>
      <w:r w:rsidRPr="00D01032">
        <w:rPr>
          <w:color w:val="000000"/>
          <w:sz w:val="28"/>
          <w:lang w:val="uk-UA"/>
        </w:rPr>
        <w:t xml:space="preserve">не є випадковим і відображає дослідницьку думку в лінгвістиці в наш час. Вивчення лексичної багатозначності стало предметом численних досліджень. </w:t>
      </w:r>
      <w:r>
        <w:rPr>
          <w:color w:val="000000"/>
          <w:sz w:val="28"/>
          <w:lang w:val="uk-UA"/>
        </w:rPr>
        <w:t xml:space="preserve"> </w:t>
      </w:r>
      <w:r w:rsidRPr="00D01032">
        <w:rPr>
          <w:color w:val="000000"/>
          <w:sz w:val="28"/>
          <w:lang w:val="uk-UA"/>
        </w:rPr>
        <w:t xml:space="preserve">У полі зору науковців знаходяться питання </w:t>
      </w:r>
      <w:r w:rsidRPr="00D01032">
        <w:rPr>
          <w:color w:val="000000"/>
          <w:sz w:val="28"/>
          <w:szCs w:val="28"/>
          <w:lang w:val="uk-UA"/>
        </w:rPr>
        <w:t>семантичної структури багатозначного слова [17</w:t>
      </w:r>
      <w:r w:rsidRPr="00D01032">
        <w:rPr>
          <w:color w:val="000000"/>
          <w:spacing w:val="-3"/>
          <w:sz w:val="28"/>
          <w:szCs w:val="28"/>
          <w:lang w:val="uk-UA"/>
        </w:rPr>
        <w:t>-</w:t>
      </w:r>
      <w:r w:rsidRPr="00D01032">
        <w:rPr>
          <w:color w:val="000000"/>
          <w:sz w:val="28"/>
          <w:szCs w:val="28"/>
          <w:lang w:val="uk-UA"/>
        </w:rPr>
        <w:t>19], аспекти теорії лексичної сполучуваності полісемічних слів [38; 121; 222; 241], порівняльний аналіз багатозначних слі</w:t>
      </w:r>
      <w:r>
        <w:rPr>
          <w:color w:val="000000"/>
          <w:sz w:val="28"/>
          <w:szCs w:val="28"/>
          <w:lang w:val="uk-UA"/>
        </w:rPr>
        <w:t xml:space="preserve">в </w:t>
      </w:r>
      <w:r w:rsidRPr="00D01032">
        <w:rPr>
          <w:color w:val="000000"/>
          <w:sz w:val="28"/>
          <w:szCs w:val="28"/>
          <w:lang w:val="uk-UA"/>
        </w:rPr>
        <w:t xml:space="preserve">у різних мовах [24; 34; 251]. </w:t>
      </w:r>
      <w:r w:rsidRPr="00D01032">
        <w:rPr>
          <w:color w:val="000000"/>
          <w:sz w:val="28"/>
          <w:lang w:val="uk-UA"/>
        </w:rPr>
        <w:t xml:space="preserve">Не менший інтерес до питань полісемії проявляється й у зарубіжному мовознавстві </w:t>
      </w:r>
      <w:r w:rsidRPr="00D01032">
        <w:rPr>
          <w:color w:val="000000"/>
          <w:sz w:val="28"/>
          <w:szCs w:val="28"/>
          <w:lang w:val="uk-UA"/>
        </w:rPr>
        <w:t>[267; 281</w:t>
      </w:r>
      <w:r w:rsidRPr="00D01032">
        <w:rPr>
          <w:color w:val="000000"/>
          <w:spacing w:val="-3"/>
          <w:sz w:val="28"/>
          <w:szCs w:val="28"/>
          <w:lang w:val="uk-UA"/>
        </w:rPr>
        <w:t xml:space="preserve">; </w:t>
      </w:r>
      <w:r w:rsidRPr="00D01032">
        <w:rPr>
          <w:color w:val="000000"/>
          <w:sz w:val="28"/>
          <w:szCs w:val="28"/>
          <w:lang w:val="uk-UA"/>
        </w:rPr>
        <w:t>282; 286; 298; 309; 317</w:t>
      </w:r>
      <w:r w:rsidRPr="00D01032">
        <w:rPr>
          <w:color w:val="000000"/>
          <w:sz w:val="28"/>
          <w:lang w:val="uk-UA"/>
        </w:rPr>
        <w:t>; 318].</w:t>
      </w:r>
    </w:p>
    <w:p w:rsidR="00BA0755" w:rsidRPr="00D01032" w:rsidRDefault="00BA0755" w:rsidP="00BA0755">
      <w:pPr>
        <w:pStyle w:val="afffffffc"/>
        <w:ind w:firstLine="567"/>
      </w:pPr>
      <w:r w:rsidRPr="00BA0755">
        <w:rPr>
          <w:lang w:val="uk-UA"/>
        </w:rPr>
        <w:lastRenderedPageBreak/>
        <w:t xml:space="preserve">Нині немає сумніву в тому, що мова наділена як якісними,                        так і кількісними параметрами, і що різні її властивості можуть вивчатися різноманітними методами і прийомами. </w:t>
      </w:r>
      <w:r w:rsidRPr="00D01032">
        <w:t xml:space="preserve">Тому останнім часом поряд із суто гуманітарними </w:t>
      </w:r>
      <w:proofErr w:type="gramStart"/>
      <w:r w:rsidRPr="00D01032">
        <w:t>широкого</w:t>
      </w:r>
      <w:proofErr w:type="gramEnd"/>
      <w:r w:rsidRPr="00D01032">
        <w:t xml:space="preserve"> застосування набули квантитативні (апроксимативні та статистичні) методи у вивченні мови [8; 137; 183</w:t>
      </w:r>
      <w:r w:rsidRPr="00D01032">
        <w:rPr>
          <w:spacing w:val="-3"/>
          <w:szCs w:val="28"/>
        </w:rPr>
        <w:t xml:space="preserve">; </w:t>
      </w:r>
      <w:r w:rsidRPr="00D01032">
        <w:t xml:space="preserve">184]. Можливість застосування статистичного апарату при </w:t>
      </w:r>
      <w:proofErr w:type="gramStart"/>
      <w:r w:rsidRPr="00D01032">
        <w:t>досл</w:t>
      </w:r>
      <w:proofErr w:type="gramEnd"/>
      <w:r w:rsidRPr="00D01032">
        <w:t xml:space="preserve">ідженні мовних одиниць, явищ      і відношень зумовлена насамперед системним характером мови, оскільки остання являє собою об’єктивно існуючу реальність, певним чином організовану, якій властива велика кількість вимірів, а не хаотичне утворення сутностей, відірваних одна від одної. Тенденція щодо застосування статистичних методів і прийомів при </w:t>
      </w:r>
      <w:proofErr w:type="gramStart"/>
      <w:r w:rsidRPr="00D01032">
        <w:t>досл</w:t>
      </w:r>
      <w:proofErr w:type="gramEnd"/>
      <w:r w:rsidRPr="00D01032">
        <w:t>ідженні лінгвістичних явищ обґрунтовується, по-перше, об’єктивною властивістю мов і кількісних характеристик, по-друге, внутрішньою залежністю, яка існує між якісними       й кількісними складниками мовної структури і, по-третє, підпорядкованістю частоти різних елементів мови в мовленнєвому потоці тим чи іншим статистичним законам [</w:t>
      </w:r>
      <w:proofErr w:type="gramStart"/>
      <w:r w:rsidRPr="00D01032">
        <w:t>135, с. 4].</w:t>
      </w:r>
      <w:proofErr w:type="gramEnd"/>
      <w:r w:rsidRPr="00D01032">
        <w:t xml:space="preserve"> Значна кількість </w:t>
      </w:r>
      <w:proofErr w:type="gramStart"/>
      <w:r w:rsidRPr="00D01032">
        <w:t>досл</w:t>
      </w:r>
      <w:proofErr w:type="gramEnd"/>
      <w:r w:rsidRPr="00D01032">
        <w:t xml:space="preserve">іджень із лінгвостатистики яскраво свідчить про підвищення їхнього теоретичного рівня і надає вагому підставу для тверджень про існування самостійної галузі </w:t>
      </w:r>
      <w:r>
        <w:t xml:space="preserve">            </w:t>
      </w:r>
      <w:r w:rsidRPr="00D01032">
        <w:t xml:space="preserve">у мовознавстві – лінгвістичної статистики, що слугує для виявлення об’єктивних характеристик мовних одиниць і явищ. </w:t>
      </w:r>
      <w:proofErr w:type="gramStart"/>
      <w:r w:rsidRPr="00D01032">
        <w:t>Кр</w:t>
      </w:r>
      <w:proofErr w:type="gramEnd"/>
      <w:r w:rsidRPr="00D01032">
        <w:t xml:space="preserve">ім того, в сучасній лінгвістиці </w:t>
      </w:r>
      <w:r>
        <w:t>здійснює</w:t>
      </w:r>
      <w:r w:rsidRPr="00D01032">
        <w:t>ться ціла низка цікавих, на наш погляд, досл</w:t>
      </w:r>
      <w:r w:rsidRPr="00D01032">
        <w:t>і</w:t>
      </w:r>
      <w:r w:rsidRPr="00D01032">
        <w:t>джень, у яких питання полісемії розглядаються у квантитативному плані [8; 50; 65; 88; 107; 134; 137; 169; 170; 173; 189; 220].</w:t>
      </w:r>
    </w:p>
    <w:p w:rsidR="00BA0755" w:rsidRPr="00D01032" w:rsidRDefault="00BA0755" w:rsidP="00BA0755">
      <w:pPr>
        <w:pStyle w:val="BodyText24"/>
        <w:ind w:firstLine="567"/>
        <w:jc w:val="both"/>
        <w:rPr>
          <w:color w:val="000000"/>
          <w:lang w:val="ru-RU"/>
        </w:rPr>
      </w:pPr>
      <w:r w:rsidRPr="00D01032">
        <w:rPr>
          <w:color w:val="000000"/>
          <w:lang w:val="uk-UA"/>
        </w:rPr>
        <w:t>У зв'язку з і</w:t>
      </w:r>
      <w:r w:rsidRPr="00D01032">
        <w:rPr>
          <w:color w:val="000000"/>
          <w:lang w:val="uk-UA"/>
        </w:rPr>
        <w:t>н</w:t>
      </w:r>
      <w:r w:rsidRPr="00D01032">
        <w:rPr>
          <w:color w:val="000000"/>
          <w:lang w:val="uk-UA"/>
        </w:rPr>
        <w:t>тенсивною розробкою проблем, пов’язаних із теорією мовної номінації та моделюванням мовленнєвої ді</w:t>
      </w:r>
      <w:r w:rsidRPr="00D01032">
        <w:rPr>
          <w:color w:val="000000"/>
          <w:lang w:val="uk-UA"/>
        </w:rPr>
        <w:t>я</w:t>
      </w:r>
      <w:r w:rsidRPr="00D01032">
        <w:rPr>
          <w:color w:val="000000"/>
          <w:lang w:val="uk-UA"/>
        </w:rPr>
        <w:t xml:space="preserve">льності людини, зростає інтерес    до онтологічних аспектів полісемії взагалі [13; 42; 58; 74; 174; 232] та її реалізації в ад’єктивному класі лексики зокрема [22; 25; 44; 48; 62; 79; 81; 98; 146; 149]. На важливість вивчення ад’єктивних одиниць вказували у своїх працях О.І.Смирницький [210], Т.Г.Линник [142], уважаючи, що дослідження таких груп слів, як назви ознак і якостей ваги, простору, часу, розміру, температури тощо, має відкрити суттєві риси в побудові лексичної системи мови. Звернення до вивчення прикметників пов’язане з тим безперечним фактом, що саме у прикметниках найяскравіше проявляється здатність людини до абстрагування й аналізу. Завдяки такій здатності людини у процесі </w:t>
      </w:r>
      <w:r>
        <w:rPr>
          <w:color w:val="000000"/>
          <w:lang w:val="uk-UA"/>
        </w:rPr>
        <w:t xml:space="preserve">               </w:t>
      </w:r>
      <w:r w:rsidRPr="00D01032">
        <w:rPr>
          <w:color w:val="000000"/>
          <w:lang w:val="uk-UA"/>
        </w:rPr>
        <w:t>її інтелектуальної діяльності ознака, властивість, якість, що складають сутність предмета, явища, речі в найширшому розумінні цього слова, ми</w:t>
      </w:r>
      <w:r w:rsidRPr="00D01032">
        <w:rPr>
          <w:color w:val="000000"/>
          <w:lang w:val="uk-UA"/>
        </w:rPr>
        <w:t>с</w:t>
      </w:r>
      <w:r w:rsidRPr="00D01032">
        <w:rPr>
          <w:color w:val="000000"/>
          <w:lang w:val="uk-UA"/>
        </w:rPr>
        <w:t xml:space="preserve">ляться окремо від неї. Завдяки цьому може </w:t>
      </w:r>
      <w:r w:rsidRPr="00D01032">
        <w:rPr>
          <w:color w:val="000000"/>
          <w:lang w:val="uk-UA"/>
        </w:rPr>
        <w:lastRenderedPageBreak/>
        <w:t>відбуватися найменування тих чи інших вла</w:t>
      </w:r>
      <w:r w:rsidRPr="00D01032">
        <w:rPr>
          <w:color w:val="000000"/>
          <w:lang w:val="uk-UA"/>
        </w:rPr>
        <w:t>с</w:t>
      </w:r>
      <w:r w:rsidRPr="00D01032">
        <w:rPr>
          <w:color w:val="000000"/>
          <w:lang w:val="uk-UA"/>
        </w:rPr>
        <w:t>тивостей, ознак, якостей, притаманних речам у реальній дійсності [178].</w:t>
      </w:r>
    </w:p>
    <w:p w:rsidR="00BA0755" w:rsidRPr="00D01032" w:rsidRDefault="00BA0755" w:rsidP="00BA0755">
      <w:pPr>
        <w:pStyle w:val="afffffff5"/>
        <w:ind w:firstLine="567"/>
        <w:rPr>
          <w:color w:val="000000"/>
          <w:lang w:val="uk-UA"/>
        </w:rPr>
      </w:pPr>
      <w:r w:rsidRPr="00D01032">
        <w:rPr>
          <w:color w:val="000000"/>
          <w:lang w:val="uk-UA"/>
        </w:rPr>
        <w:t>Проблеми полісемії і, зокрема, квантитативних її закономірностей,           не тільки залишаються предметом наукових розвідок сучасної лінгвіст</w:t>
      </w:r>
      <w:r w:rsidRPr="00D01032">
        <w:rPr>
          <w:color w:val="000000"/>
          <w:lang w:val="uk-UA"/>
        </w:rPr>
        <w:t>и</w:t>
      </w:r>
      <w:r w:rsidRPr="00D01032">
        <w:rPr>
          <w:color w:val="000000"/>
          <w:lang w:val="uk-UA"/>
        </w:rPr>
        <w:t>ки,              але й стають центральними в лінгвістиці та суміжних із нею на</w:t>
      </w:r>
      <w:r w:rsidRPr="00D01032">
        <w:rPr>
          <w:color w:val="000000"/>
          <w:lang w:val="uk-UA"/>
        </w:rPr>
        <w:t>у</w:t>
      </w:r>
      <w:r w:rsidRPr="00D01032">
        <w:rPr>
          <w:color w:val="000000"/>
          <w:lang w:val="uk-UA"/>
        </w:rPr>
        <w:t>ках,             тому що полісемія відіграє важливу роль у теорії штучного інтелекту (автоматична переробка текстів – інформаційний пошук, автоматичний переклад). Неоднозначність охоплює всю структуру природної мови, тому рейтинг можливостей комп’ютера не м</w:t>
      </w:r>
      <w:r w:rsidRPr="00D01032">
        <w:rPr>
          <w:color w:val="000000"/>
          <w:lang w:val="uk-UA"/>
        </w:rPr>
        <w:t>о</w:t>
      </w:r>
      <w:r w:rsidRPr="00D01032">
        <w:rPr>
          <w:color w:val="000000"/>
          <w:lang w:val="uk-UA"/>
        </w:rPr>
        <w:t>же бути високим, якщо питання розмежування значень, ліквідації неоднозначності, адекватного розуміння         й перекладу пол</w:t>
      </w:r>
      <w:r w:rsidRPr="00D01032">
        <w:rPr>
          <w:color w:val="000000"/>
          <w:lang w:val="uk-UA"/>
        </w:rPr>
        <w:t>і</w:t>
      </w:r>
      <w:r w:rsidRPr="00D01032">
        <w:rPr>
          <w:color w:val="000000"/>
          <w:lang w:val="uk-UA"/>
        </w:rPr>
        <w:t>семантів у тексті залишається нерозв’язаним. Проблема полісемії також залишається однією з головних у лексик</w:t>
      </w:r>
      <w:r w:rsidRPr="00D01032">
        <w:rPr>
          <w:color w:val="000000"/>
          <w:lang w:val="uk-UA"/>
        </w:rPr>
        <w:t>о</w:t>
      </w:r>
      <w:r w:rsidRPr="00D01032">
        <w:rPr>
          <w:color w:val="000000"/>
          <w:lang w:val="uk-UA"/>
        </w:rPr>
        <w:t>графії, яка намагається відобразити багату інформацію про зміст лекс</w:t>
      </w:r>
      <w:r w:rsidRPr="00D01032">
        <w:rPr>
          <w:color w:val="000000"/>
          <w:lang w:val="uk-UA"/>
        </w:rPr>
        <w:t>и</w:t>
      </w:r>
      <w:r w:rsidRPr="00D01032">
        <w:rPr>
          <w:color w:val="000000"/>
          <w:lang w:val="uk-UA"/>
        </w:rPr>
        <w:t>чних одиниць мови у якомога коротшій формі. Аналіз словникових дефініцій показує, що при описі семантичної структури багатозначних слів спочатку дається номінативне значення, потім похідні; при цьому порядок переліку похідних значень рі</w:t>
      </w:r>
      <w:r w:rsidRPr="00D01032">
        <w:rPr>
          <w:color w:val="000000"/>
          <w:lang w:val="uk-UA"/>
        </w:rPr>
        <w:t>з</w:t>
      </w:r>
      <w:r w:rsidRPr="00D01032">
        <w:rPr>
          <w:color w:val="000000"/>
          <w:lang w:val="uk-UA"/>
        </w:rPr>
        <w:t>ний  у різноманітних словниках. Виявлення квантитативно-системних характеристик полісемії може пролити світло й на загальні закономірності функціонування лексико-семантичної системи мови в цілому. Зіставне дослідження кількісної сторони полісемії може сприяти виробленню об’єктивних і надійних критеріїв для розвитку семантичної типології                як окремої лінгвістичної дисципліни.</w:t>
      </w:r>
    </w:p>
    <w:p w:rsidR="00BA0755" w:rsidRPr="00BA0755" w:rsidRDefault="00BA0755" w:rsidP="00BA0755">
      <w:pPr>
        <w:pStyle w:val="25"/>
        <w:ind w:firstLine="567"/>
        <w:rPr>
          <w:color w:val="000000"/>
          <w:lang w:val="uk-UA"/>
        </w:rPr>
      </w:pPr>
      <w:r w:rsidRPr="00BA0755">
        <w:rPr>
          <w:color w:val="000000"/>
          <w:lang w:val="uk-UA"/>
        </w:rPr>
        <w:t>Незважаючи на різноманітність робіт із вивчення багат</w:t>
      </w:r>
      <w:r w:rsidRPr="00BA0755">
        <w:rPr>
          <w:color w:val="000000"/>
          <w:lang w:val="uk-UA"/>
        </w:rPr>
        <w:t>о</w:t>
      </w:r>
      <w:r w:rsidRPr="00BA0755">
        <w:rPr>
          <w:color w:val="000000"/>
          <w:lang w:val="uk-UA"/>
        </w:rPr>
        <w:t>значності               в англійській мові, все ще залишаються невисвітленими важливі питання,       що стосуються встановлення типів зв'язку між різними значеннями багатозначного слова. Нед</w:t>
      </w:r>
      <w:r w:rsidRPr="00BA0755">
        <w:rPr>
          <w:color w:val="000000"/>
          <w:lang w:val="uk-UA"/>
        </w:rPr>
        <w:t>о</w:t>
      </w:r>
      <w:r w:rsidRPr="00BA0755">
        <w:rPr>
          <w:color w:val="000000"/>
          <w:lang w:val="uk-UA"/>
        </w:rPr>
        <w:t>статньо вивчено співвідношення між обсягом семантики англійського пр</w:t>
      </w:r>
      <w:r w:rsidRPr="00BA0755">
        <w:rPr>
          <w:color w:val="000000"/>
          <w:lang w:val="uk-UA"/>
        </w:rPr>
        <w:t>и</w:t>
      </w:r>
      <w:r w:rsidRPr="00BA0755">
        <w:rPr>
          <w:color w:val="000000"/>
          <w:lang w:val="uk-UA"/>
        </w:rPr>
        <w:t>кметника (тобто кількістю його значень)                   і належністю до певної семант</w:t>
      </w:r>
      <w:r w:rsidRPr="00BA0755">
        <w:rPr>
          <w:color w:val="000000"/>
          <w:lang w:val="uk-UA"/>
        </w:rPr>
        <w:t>и</w:t>
      </w:r>
      <w:r w:rsidRPr="00BA0755">
        <w:rPr>
          <w:color w:val="000000"/>
          <w:lang w:val="uk-UA"/>
        </w:rPr>
        <w:t>чної та словотвірної категорії. Необхідно при цьому зауважити, що статистичний аналіз полісемії в англійській мові проведений ще далеко не на достатньому рівні, щоб задовольнити потреби сьогоднішньої філологічної науки і практики, лексикографії, з одного боку,     та комп’ютерних наук – з іншого.</w:t>
      </w:r>
    </w:p>
    <w:p w:rsidR="00BA0755" w:rsidRPr="00BA0755" w:rsidRDefault="00BA0755" w:rsidP="00BA0755">
      <w:pPr>
        <w:pStyle w:val="25"/>
        <w:ind w:firstLine="567"/>
        <w:rPr>
          <w:color w:val="000000"/>
          <w:spacing w:val="-4"/>
          <w:szCs w:val="28"/>
          <w:lang w:val="uk-UA"/>
        </w:rPr>
      </w:pPr>
      <w:r w:rsidRPr="00BA0755">
        <w:rPr>
          <w:color w:val="000000"/>
          <w:szCs w:val="28"/>
          <w:lang w:val="uk-UA"/>
        </w:rPr>
        <w:lastRenderedPageBreak/>
        <w:t xml:space="preserve">Саме цей факт указує на </w:t>
      </w:r>
      <w:r w:rsidRPr="00BA0755">
        <w:rPr>
          <w:b/>
          <w:bCs/>
          <w:color w:val="000000"/>
          <w:szCs w:val="28"/>
          <w:lang w:val="uk-UA"/>
        </w:rPr>
        <w:t>актуальність</w:t>
      </w:r>
      <w:r w:rsidRPr="00BA0755">
        <w:rPr>
          <w:color w:val="000000"/>
          <w:szCs w:val="28"/>
          <w:lang w:val="uk-UA"/>
        </w:rPr>
        <w:t xml:space="preserve"> нашої роботи, яка зумовлена необхідністю подальшого дослідження лексичної багатозначності різних частин мови з урахуванням зростаючого інтересу сучасної лінгвістики до семантики номінативних одиниць, зокрема, до значного пласта англійської лексики, представленого багатозначними прикметниками різної словотвірної структури. Актуальність також визначається необхідністю комплексного статистичного аналізу полісемії англійських прикметників у зв’язку з потребами практичної лексикології, лексикографії та комп’ютерної лінгвістики.</w:t>
      </w:r>
    </w:p>
    <w:p w:rsidR="00BA0755" w:rsidRPr="00D01032" w:rsidRDefault="00BA0755" w:rsidP="00BA0755">
      <w:pPr>
        <w:spacing w:line="360" w:lineRule="auto"/>
        <w:ind w:firstLine="567"/>
        <w:jc w:val="both"/>
        <w:rPr>
          <w:color w:val="000000"/>
          <w:spacing w:val="-2"/>
          <w:sz w:val="28"/>
          <w:szCs w:val="28"/>
          <w:lang w:val="uk-UA"/>
        </w:rPr>
      </w:pPr>
      <w:r w:rsidRPr="00D01032">
        <w:rPr>
          <w:b/>
          <w:bCs/>
          <w:color w:val="000000"/>
          <w:spacing w:val="-2"/>
          <w:sz w:val="28"/>
          <w:szCs w:val="28"/>
          <w:lang w:val="uk-UA"/>
        </w:rPr>
        <w:t>Зв’язок роботи з науковими програмами, темами.</w:t>
      </w:r>
      <w:r w:rsidRPr="00D01032">
        <w:rPr>
          <w:color w:val="000000"/>
          <w:spacing w:val="-2"/>
          <w:sz w:val="28"/>
          <w:szCs w:val="28"/>
          <w:lang w:val="uk-UA"/>
        </w:rPr>
        <w:t xml:space="preserve"> Дисертацію виконано на кафедрі англійської філології Ужгородського національного університету </w:t>
      </w:r>
      <w:r>
        <w:rPr>
          <w:color w:val="000000"/>
          <w:spacing w:val="-2"/>
          <w:sz w:val="28"/>
          <w:szCs w:val="28"/>
          <w:lang w:val="uk-UA"/>
        </w:rPr>
        <w:t xml:space="preserve">      </w:t>
      </w:r>
      <w:r w:rsidRPr="00D01032">
        <w:rPr>
          <w:color w:val="000000"/>
          <w:spacing w:val="-2"/>
          <w:sz w:val="28"/>
          <w:szCs w:val="28"/>
          <w:lang w:val="uk-UA"/>
        </w:rPr>
        <w:t>в межах комплексної наукової теми “Дослідження функціонально-прагматичних, номінативних і когнітивних аспектів англійської мови”, номер державної реєстрації 1916</w:t>
      </w:r>
      <w:r w:rsidRPr="00D01032">
        <w:rPr>
          <w:color w:val="000000"/>
          <w:spacing w:val="-2"/>
          <w:sz w:val="28"/>
          <w:szCs w:val="28"/>
          <w:lang w:val="en-US"/>
        </w:rPr>
        <w:t>V</w:t>
      </w:r>
      <w:r w:rsidRPr="00D01032">
        <w:rPr>
          <w:color w:val="000000"/>
          <w:spacing w:val="-2"/>
          <w:sz w:val="28"/>
          <w:szCs w:val="28"/>
          <w:lang w:val="uk-UA"/>
        </w:rPr>
        <w:t>003262 (тему затверджено вченою радою Ужгородського національного університету, протокол № 6 від 27 червня 2001 року).</w:t>
      </w:r>
    </w:p>
    <w:p w:rsidR="00BA0755" w:rsidRPr="00D01032" w:rsidRDefault="00BA0755" w:rsidP="00BA0755">
      <w:pPr>
        <w:spacing w:line="360" w:lineRule="auto"/>
        <w:ind w:firstLine="567"/>
        <w:jc w:val="both"/>
        <w:rPr>
          <w:color w:val="000000"/>
          <w:sz w:val="28"/>
          <w:szCs w:val="28"/>
          <w:lang w:val="uk-UA"/>
        </w:rPr>
      </w:pPr>
      <w:r>
        <w:rPr>
          <w:b/>
          <w:bCs/>
          <w:color w:val="000000"/>
          <w:sz w:val="28"/>
          <w:szCs w:val="28"/>
          <w:lang w:val="uk-UA"/>
        </w:rPr>
        <w:t>Мета</w:t>
      </w:r>
      <w:r>
        <w:rPr>
          <w:color w:val="000000"/>
          <w:sz w:val="28"/>
          <w:szCs w:val="28"/>
          <w:lang w:val="uk-UA"/>
        </w:rPr>
        <w:t xml:space="preserve"> роботи – встановити семантичні характеристики полісемічних прикметників сучасної англійської мови з опорою на статистичні параметри.</w:t>
      </w:r>
    </w:p>
    <w:p w:rsidR="00BA0755" w:rsidRPr="00D01032" w:rsidRDefault="00BA0755" w:rsidP="00BA0755">
      <w:pPr>
        <w:spacing w:line="360" w:lineRule="auto"/>
        <w:ind w:firstLine="567"/>
        <w:jc w:val="both"/>
        <w:rPr>
          <w:color w:val="000000"/>
          <w:sz w:val="28"/>
          <w:szCs w:val="28"/>
          <w:lang w:val="uk-UA"/>
        </w:rPr>
      </w:pPr>
      <w:r w:rsidRPr="00D01032">
        <w:rPr>
          <w:color w:val="000000"/>
          <w:sz w:val="28"/>
          <w:szCs w:val="28"/>
          <w:lang w:val="uk-UA"/>
        </w:rPr>
        <w:t xml:space="preserve">Для досягнення поставленої мети потрібно виконати такі </w:t>
      </w:r>
      <w:r w:rsidRPr="00D01032">
        <w:rPr>
          <w:b/>
          <w:bCs/>
          <w:color w:val="000000"/>
          <w:sz w:val="28"/>
          <w:szCs w:val="28"/>
          <w:lang w:val="uk-UA"/>
        </w:rPr>
        <w:t>завдання</w:t>
      </w:r>
      <w:r w:rsidRPr="00D01032">
        <w:rPr>
          <w:color w:val="000000"/>
          <w:sz w:val="28"/>
          <w:szCs w:val="28"/>
          <w:lang w:val="uk-UA"/>
        </w:rPr>
        <w:t>:</w:t>
      </w:r>
    </w:p>
    <w:p w:rsidR="00BA0755" w:rsidRPr="00D01032" w:rsidRDefault="00BA0755" w:rsidP="00BA0755">
      <w:pPr>
        <w:spacing w:line="360" w:lineRule="auto"/>
        <w:ind w:firstLine="567"/>
        <w:jc w:val="both"/>
        <w:rPr>
          <w:color w:val="000000"/>
          <w:sz w:val="28"/>
          <w:szCs w:val="28"/>
          <w:lang w:val="uk-UA"/>
        </w:rPr>
      </w:pPr>
      <w:r>
        <w:rPr>
          <w:color w:val="000000"/>
          <w:sz w:val="28"/>
          <w:szCs w:val="28"/>
          <w:lang w:val="uk-UA"/>
        </w:rPr>
        <w:t>–</w:t>
      </w:r>
      <w:r w:rsidRPr="00682D7B">
        <w:rPr>
          <w:color w:val="FFFFFF"/>
          <w:sz w:val="28"/>
          <w:szCs w:val="28"/>
          <w:lang w:val="uk-UA"/>
        </w:rPr>
        <w:t>*</w:t>
      </w:r>
      <w:r w:rsidRPr="00D01032">
        <w:rPr>
          <w:color w:val="000000"/>
          <w:sz w:val="28"/>
          <w:szCs w:val="28"/>
          <w:lang w:val="uk-UA"/>
        </w:rPr>
        <w:t xml:space="preserve">окреслити поняттєвий апарат дослідження відповідно до основних проблем </w:t>
      </w:r>
      <w:r>
        <w:rPr>
          <w:color w:val="000000"/>
          <w:sz w:val="28"/>
          <w:szCs w:val="28"/>
          <w:lang w:val="uk-UA"/>
        </w:rPr>
        <w:t xml:space="preserve">лексичної </w:t>
      </w:r>
      <w:r w:rsidRPr="00D01032">
        <w:rPr>
          <w:color w:val="000000"/>
          <w:sz w:val="28"/>
          <w:szCs w:val="28"/>
          <w:lang w:val="uk-UA"/>
        </w:rPr>
        <w:t>семантики та квантитативної лінгвістики;</w:t>
      </w:r>
    </w:p>
    <w:p w:rsidR="00BA0755" w:rsidRPr="00D01032" w:rsidRDefault="00BA0755" w:rsidP="00BA0755">
      <w:pPr>
        <w:spacing w:line="360" w:lineRule="auto"/>
        <w:ind w:firstLine="567"/>
        <w:jc w:val="both"/>
        <w:rPr>
          <w:color w:val="000000"/>
          <w:sz w:val="28"/>
          <w:szCs w:val="28"/>
          <w:lang w:val="uk-UA"/>
        </w:rPr>
      </w:pPr>
      <w:r>
        <w:rPr>
          <w:color w:val="000000"/>
          <w:sz w:val="28"/>
          <w:szCs w:val="28"/>
          <w:lang w:val="uk-UA"/>
        </w:rPr>
        <w:t>–</w:t>
      </w:r>
      <w:r w:rsidRPr="00682D7B">
        <w:rPr>
          <w:color w:val="FFFFFF"/>
          <w:sz w:val="28"/>
          <w:szCs w:val="28"/>
          <w:lang w:val="uk-UA"/>
        </w:rPr>
        <w:t>*</w:t>
      </w:r>
      <w:r>
        <w:rPr>
          <w:color w:val="000000"/>
          <w:sz w:val="28"/>
          <w:szCs w:val="28"/>
          <w:lang w:val="uk-UA"/>
        </w:rPr>
        <w:t>п</w:t>
      </w:r>
      <w:r w:rsidRPr="00D01032">
        <w:rPr>
          <w:color w:val="000000"/>
          <w:sz w:val="28"/>
          <w:szCs w:val="28"/>
          <w:lang w:val="uk-UA"/>
        </w:rPr>
        <w:t>ро</w:t>
      </w:r>
      <w:r>
        <w:rPr>
          <w:color w:val="000000"/>
          <w:sz w:val="28"/>
          <w:szCs w:val="28"/>
          <w:lang w:val="uk-UA"/>
        </w:rPr>
        <w:t>аналіз</w:t>
      </w:r>
      <w:r w:rsidRPr="00D01032">
        <w:rPr>
          <w:color w:val="000000"/>
          <w:sz w:val="28"/>
          <w:szCs w:val="28"/>
          <w:lang w:val="uk-UA"/>
        </w:rPr>
        <w:t>у</w:t>
      </w:r>
      <w:r>
        <w:rPr>
          <w:color w:val="000000"/>
          <w:sz w:val="28"/>
          <w:szCs w:val="28"/>
          <w:lang w:val="uk-UA"/>
        </w:rPr>
        <w:t>ва</w:t>
      </w:r>
      <w:r w:rsidRPr="00D01032">
        <w:rPr>
          <w:color w:val="000000"/>
          <w:sz w:val="28"/>
          <w:szCs w:val="28"/>
          <w:lang w:val="uk-UA"/>
        </w:rPr>
        <w:t>ти основні концепції полісемії як універсального явища;</w:t>
      </w:r>
    </w:p>
    <w:p w:rsidR="00BA0755" w:rsidRPr="00D01032" w:rsidRDefault="00BA0755" w:rsidP="00BA0755">
      <w:pPr>
        <w:pStyle w:val="afffffff5"/>
        <w:ind w:firstLine="567"/>
        <w:rPr>
          <w:color w:val="000000"/>
          <w:szCs w:val="28"/>
          <w:lang w:val="uk-UA"/>
        </w:rPr>
      </w:pPr>
      <w:r w:rsidRPr="00D01032">
        <w:rPr>
          <w:color w:val="000000"/>
          <w:szCs w:val="28"/>
          <w:lang w:val="uk-UA"/>
        </w:rPr>
        <w:t>–</w:t>
      </w:r>
      <w:r w:rsidRPr="00682D7B">
        <w:rPr>
          <w:color w:val="FFFFFF"/>
          <w:szCs w:val="28"/>
          <w:lang w:val="uk-UA"/>
        </w:rPr>
        <w:t>*</w:t>
      </w:r>
      <w:r w:rsidRPr="00D01032">
        <w:rPr>
          <w:color w:val="000000"/>
          <w:szCs w:val="28"/>
          <w:lang w:val="uk-UA"/>
        </w:rPr>
        <w:t xml:space="preserve">з'ясувати механізм семантичної варіативності, внутрішньослівних семантичних зв'язків між значеннями полісемічних </w:t>
      </w:r>
      <w:r>
        <w:rPr>
          <w:color w:val="000000"/>
          <w:szCs w:val="28"/>
          <w:lang w:val="uk-UA"/>
        </w:rPr>
        <w:t xml:space="preserve">ад'єктивних </w:t>
      </w:r>
      <w:r w:rsidRPr="00D01032">
        <w:rPr>
          <w:color w:val="000000"/>
          <w:szCs w:val="28"/>
          <w:lang w:val="uk-UA"/>
        </w:rPr>
        <w:t xml:space="preserve">одиниць </w:t>
      </w:r>
      <w:r>
        <w:rPr>
          <w:color w:val="000000"/>
          <w:szCs w:val="28"/>
          <w:lang w:val="uk-UA"/>
        </w:rPr>
        <w:t xml:space="preserve">англійської мови </w:t>
      </w:r>
      <w:r w:rsidRPr="00D01032">
        <w:rPr>
          <w:color w:val="000000"/>
          <w:szCs w:val="28"/>
          <w:lang w:val="uk-UA"/>
        </w:rPr>
        <w:t xml:space="preserve">та </w:t>
      </w:r>
      <w:r>
        <w:rPr>
          <w:color w:val="000000"/>
          <w:szCs w:val="28"/>
          <w:lang w:val="uk-UA"/>
        </w:rPr>
        <w:t xml:space="preserve">встановити </w:t>
      </w:r>
      <w:r w:rsidRPr="00D01032">
        <w:rPr>
          <w:color w:val="000000"/>
          <w:szCs w:val="28"/>
          <w:lang w:val="uk-UA"/>
        </w:rPr>
        <w:t xml:space="preserve">їхнє кількісне </w:t>
      </w:r>
      <w:r>
        <w:rPr>
          <w:color w:val="000000"/>
          <w:szCs w:val="28"/>
          <w:lang w:val="uk-UA"/>
        </w:rPr>
        <w:t>представл</w:t>
      </w:r>
      <w:r w:rsidRPr="00D01032">
        <w:rPr>
          <w:color w:val="000000"/>
          <w:szCs w:val="28"/>
          <w:lang w:val="uk-UA"/>
        </w:rPr>
        <w:t>ення;</w:t>
      </w:r>
    </w:p>
    <w:p w:rsidR="00BA0755" w:rsidRPr="00D01032" w:rsidRDefault="00BA0755" w:rsidP="00BA0755">
      <w:pPr>
        <w:pStyle w:val="afffffff5"/>
        <w:ind w:firstLine="567"/>
        <w:rPr>
          <w:color w:val="000000"/>
          <w:szCs w:val="28"/>
          <w:lang w:val="uk-UA"/>
        </w:rPr>
      </w:pPr>
      <w:r w:rsidRPr="00D01032">
        <w:rPr>
          <w:color w:val="000000"/>
          <w:szCs w:val="28"/>
          <w:lang w:val="uk-UA"/>
        </w:rPr>
        <w:t>–</w:t>
      </w:r>
      <w:r w:rsidRPr="00682D7B">
        <w:rPr>
          <w:color w:val="FFFFFF"/>
          <w:szCs w:val="28"/>
          <w:lang w:val="uk-UA"/>
        </w:rPr>
        <w:t>*</w:t>
      </w:r>
      <w:r w:rsidRPr="00D01032">
        <w:rPr>
          <w:color w:val="000000"/>
          <w:szCs w:val="28"/>
          <w:lang w:val="uk-UA"/>
        </w:rPr>
        <w:t>розробити методику проведення підрахунків кількості значень ад’єктивних одиниць на основі декількох лексикографічних джерел;</w:t>
      </w:r>
    </w:p>
    <w:p w:rsidR="00BA0755" w:rsidRPr="00D01032" w:rsidRDefault="00BA0755" w:rsidP="00BA0755">
      <w:pPr>
        <w:pStyle w:val="afffffff5"/>
        <w:ind w:firstLine="567"/>
        <w:rPr>
          <w:color w:val="000000"/>
          <w:szCs w:val="28"/>
          <w:lang w:val="uk-UA"/>
        </w:rPr>
      </w:pPr>
      <w:r w:rsidRPr="00D01032">
        <w:rPr>
          <w:color w:val="000000"/>
          <w:szCs w:val="28"/>
          <w:lang w:val="uk-UA"/>
        </w:rPr>
        <w:t>–</w:t>
      </w:r>
      <w:r w:rsidRPr="00682D7B">
        <w:rPr>
          <w:color w:val="FFFFFF"/>
          <w:szCs w:val="28"/>
          <w:lang w:val="uk-UA"/>
        </w:rPr>
        <w:t>*</w:t>
      </w:r>
      <w:r w:rsidRPr="00D01032">
        <w:rPr>
          <w:color w:val="000000"/>
          <w:szCs w:val="28"/>
          <w:lang w:val="uk-UA"/>
        </w:rPr>
        <w:t>здійснити класифікацію фактичного матеріалу за семантичним                     і словотвірним критеріями;</w:t>
      </w:r>
    </w:p>
    <w:p w:rsidR="00BA0755" w:rsidRPr="00D01032" w:rsidRDefault="00BA0755" w:rsidP="00BA0755">
      <w:pPr>
        <w:spacing w:line="360" w:lineRule="auto"/>
        <w:ind w:firstLine="567"/>
        <w:jc w:val="both"/>
        <w:rPr>
          <w:color w:val="000000"/>
          <w:sz w:val="28"/>
          <w:szCs w:val="28"/>
          <w:lang w:val="uk-UA"/>
        </w:rPr>
      </w:pPr>
      <w:r>
        <w:rPr>
          <w:color w:val="000000"/>
          <w:sz w:val="28"/>
          <w:szCs w:val="28"/>
          <w:lang w:val="uk-UA"/>
        </w:rPr>
        <w:lastRenderedPageBreak/>
        <w:t>–</w:t>
      </w:r>
      <w:r w:rsidRPr="00682D7B">
        <w:rPr>
          <w:color w:val="FFFFFF"/>
          <w:sz w:val="28"/>
          <w:szCs w:val="28"/>
          <w:lang w:val="uk-UA"/>
        </w:rPr>
        <w:t>*</w:t>
      </w:r>
      <w:r w:rsidRPr="00D01032">
        <w:rPr>
          <w:color w:val="000000"/>
          <w:sz w:val="28"/>
          <w:szCs w:val="28"/>
          <w:lang w:val="uk-UA"/>
        </w:rPr>
        <w:t>провести комплексний статистичний аналіз багатозначних прикметників</w:t>
      </w:r>
      <w:r>
        <w:rPr>
          <w:color w:val="000000"/>
          <w:sz w:val="28"/>
          <w:szCs w:val="28"/>
          <w:lang w:val="uk-UA"/>
        </w:rPr>
        <w:t xml:space="preserve"> англійської мови</w:t>
      </w:r>
      <w:r w:rsidRPr="00D01032">
        <w:rPr>
          <w:color w:val="000000"/>
          <w:sz w:val="28"/>
          <w:szCs w:val="28"/>
          <w:lang w:val="uk-UA"/>
        </w:rPr>
        <w:t>;</w:t>
      </w:r>
    </w:p>
    <w:p w:rsidR="00BA0755" w:rsidRPr="00D01032" w:rsidRDefault="00BA0755" w:rsidP="00BA0755">
      <w:pPr>
        <w:spacing w:line="360" w:lineRule="auto"/>
        <w:ind w:firstLine="567"/>
        <w:jc w:val="both"/>
        <w:rPr>
          <w:color w:val="000000"/>
          <w:sz w:val="28"/>
          <w:szCs w:val="28"/>
          <w:lang w:val="uk-UA"/>
        </w:rPr>
      </w:pPr>
      <w:r>
        <w:rPr>
          <w:color w:val="000000"/>
          <w:sz w:val="28"/>
          <w:szCs w:val="28"/>
          <w:lang w:val="uk-UA"/>
        </w:rPr>
        <w:t>–</w:t>
      </w:r>
      <w:r w:rsidRPr="00682D7B">
        <w:rPr>
          <w:color w:val="FFFFFF"/>
          <w:sz w:val="28"/>
          <w:szCs w:val="28"/>
          <w:lang w:val="uk-UA"/>
        </w:rPr>
        <w:t>*</w:t>
      </w:r>
      <w:r w:rsidRPr="00D01032">
        <w:rPr>
          <w:color w:val="000000"/>
          <w:sz w:val="28"/>
          <w:szCs w:val="28"/>
          <w:lang w:val="uk-UA"/>
        </w:rPr>
        <w:t xml:space="preserve">виявити сукупність особливостей реалізації полісемії у </w:t>
      </w:r>
      <w:r>
        <w:rPr>
          <w:color w:val="000000"/>
          <w:sz w:val="28"/>
          <w:szCs w:val="28"/>
          <w:lang w:val="uk-UA"/>
        </w:rPr>
        <w:t xml:space="preserve">семантичній структурі </w:t>
      </w:r>
      <w:r w:rsidRPr="00D01032">
        <w:rPr>
          <w:color w:val="000000"/>
          <w:sz w:val="28"/>
          <w:szCs w:val="28"/>
          <w:lang w:val="uk-UA"/>
        </w:rPr>
        <w:t>прикметник</w:t>
      </w:r>
      <w:r>
        <w:rPr>
          <w:color w:val="000000"/>
          <w:sz w:val="28"/>
          <w:szCs w:val="28"/>
          <w:lang w:val="uk-UA"/>
        </w:rPr>
        <w:t>ів</w:t>
      </w:r>
      <w:r w:rsidRPr="00D01032">
        <w:rPr>
          <w:color w:val="000000"/>
          <w:sz w:val="28"/>
          <w:szCs w:val="28"/>
          <w:lang w:val="uk-UA"/>
        </w:rPr>
        <w:t xml:space="preserve"> сучасної англійської мови.</w:t>
      </w:r>
    </w:p>
    <w:p w:rsidR="00BA0755" w:rsidRPr="00D01032" w:rsidRDefault="00BA0755" w:rsidP="00BA0755">
      <w:pPr>
        <w:spacing w:line="360" w:lineRule="auto"/>
        <w:ind w:firstLine="567"/>
        <w:jc w:val="both"/>
        <w:rPr>
          <w:color w:val="000000"/>
          <w:sz w:val="28"/>
          <w:szCs w:val="28"/>
          <w:lang w:val="uk-UA"/>
        </w:rPr>
      </w:pPr>
      <w:r w:rsidRPr="00D01032">
        <w:rPr>
          <w:b/>
          <w:color w:val="000000"/>
          <w:sz w:val="28"/>
          <w:szCs w:val="28"/>
          <w:lang w:val="uk-UA"/>
        </w:rPr>
        <w:t xml:space="preserve">Об’єктом </w:t>
      </w:r>
      <w:r w:rsidRPr="00D01032">
        <w:rPr>
          <w:color w:val="000000"/>
          <w:sz w:val="28"/>
          <w:szCs w:val="28"/>
          <w:lang w:val="uk-UA"/>
        </w:rPr>
        <w:t>аналізу є англійські багатозначні прикметники різної    словотвірної структури.</w:t>
      </w:r>
    </w:p>
    <w:p w:rsidR="00BA0755" w:rsidRPr="00D01032" w:rsidRDefault="00BA0755" w:rsidP="00BA0755">
      <w:pPr>
        <w:spacing w:line="360" w:lineRule="auto"/>
        <w:ind w:firstLine="567"/>
        <w:jc w:val="both"/>
        <w:rPr>
          <w:color w:val="000000"/>
          <w:sz w:val="28"/>
          <w:szCs w:val="28"/>
          <w:lang w:val="uk-UA"/>
        </w:rPr>
      </w:pPr>
      <w:r w:rsidRPr="00D01032">
        <w:rPr>
          <w:b/>
          <w:color w:val="000000"/>
          <w:sz w:val="28"/>
          <w:szCs w:val="28"/>
          <w:lang w:val="uk-UA"/>
        </w:rPr>
        <w:t xml:space="preserve">Предметом </w:t>
      </w:r>
      <w:r w:rsidRPr="00D01032">
        <w:rPr>
          <w:color w:val="000000"/>
          <w:sz w:val="28"/>
          <w:szCs w:val="28"/>
          <w:lang w:val="uk-UA"/>
        </w:rPr>
        <w:t xml:space="preserve">дослідження є виявлення й різнобічний опис </w:t>
      </w:r>
      <w:r>
        <w:rPr>
          <w:color w:val="000000"/>
          <w:sz w:val="28"/>
          <w:szCs w:val="28"/>
          <w:lang w:val="uk-UA"/>
        </w:rPr>
        <w:t xml:space="preserve">якісно-кількісних параметрів </w:t>
      </w:r>
      <w:r w:rsidRPr="00D01032">
        <w:rPr>
          <w:color w:val="000000"/>
          <w:sz w:val="28"/>
          <w:szCs w:val="28"/>
          <w:lang w:val="uk-UA"/>
        </w:rPr>
        <w:t>полісемії англійських прикметників, а також чинників, що їх зумовлюють.</w:t>
      </w:r>
    </w:p>
    <w:p w:rsidR="00BA0755" w:rsidRPr="00D01032" w:rsidRDefault="00BA0755" w:rsidP="00BA0755">
      <w:pPr>
        <w:spacing w:line="360" w:lineRule="auto"/>
        <w:ind w:firstLine="567"/>
        <w:jc w:val="both"/>
        <w:rPr>
          <w:color w:val="000000"/>
          <w:sz w:val="28"/>
          <w:lang w:val="uk-UA"/>
        </w:rPr>
      </w:pPr>
      <w:r w:rsidRPr="00D01032">
        <w:rPr>
          <w:b/>
          <w:bCs/>
          <w:color w:val="000000"/>
          <w:sz w:val="28"/>
          <w:szCs w:val="28"/>
          <w:lang w:val="uk-UA"/>
        </w:rPr>
        <w:t>Матеріалом</w:t>
      </w:r>
      <w:r w:rsidRPr="00D01032">
        <w:rPr>
          <w:color w:val="000000"/>
          <w:sz w:val="28"/>
          <w:szCs w:val="28"/>
          <w:lang w:val="uk-UA"/>
        </w:rPr>
        <w:t xml:space="preserve"> дослідження є суцільна вибірка полісемічних прикметників на основі авт</w:t>
      </w:r>
      <w:r w:rsidRPr="00D01032">
        <w:rPr>
          <w:color w:val="000000"/>
          <w:sz w:val="28"/>
          <w:szCs w:val="28"/>
          <w:lang w:val="uk-UA"/>
        </w:rPr>
        <w:t>о</w:t>
      </w:r>
      <w:r w:rsidRPr="00D01032">
        <w:rPr>
          <w:color w:val="000000"/>
          <w:sz w:val="28"/>
          <w:szCs w:val="28"/>
          <w:lang w:val="uk-UA"/>
        </w:rPr>
        <w:t>ритетних тлумачних</w:t>
      </w:r>
      <w:r w:rsidRPr="00D01032">
        <w:rPr>
          <w:color w:val="000000"/>
          <w:sz w:val="28"/>
          <w:lang w:val="uk-UA"/>
        </w:rPr>
        <w:t xml:space="preserve"> словників англійської мови: </w:t>
      </w:r>
      <w:r w:rsidRPr="00D01032">
        <w:rPr>
          <w:color w:val="000000"/>
          <w:sz w:val="28"/>
          <w:lang w:val="en-US"/>
        </w:rPr>
        <w:t>Webster</w:t>
      </w:r>
      <w:r w:rsidRPr="00D01032">
        <w:rPr>
          <w:color w:val="000000"/>
          <w:sz w:val="28"/>
          <w:lang w:val="uk-UA"/>
        </w:rPr>
        <w:t>’</w:t>
      </w:r>
      <w:r w:rsidRPr="00D01032">
        <w:rPr>
          <w:color w:val="000000"/>
          <w:sz w:val="28"/>
          <w:lang w:val="en-US"/>
        </w:rPr>
        <w:t>s</w:t>
      </w:r>
      <w:r w:rsidRPr="00D01032">
        <w:rPr>
          <w:color w:val="000000"/>
          <w:sz w:val="28"/>
          <w:lang w:val="uk-UA"/>
        </w:rPr>
        <w:t xml:space="preserve"> </w:t>
      </w:r>
      <w:r w:rsidRPr="00D01032">
        <w:rPr>
          <w:color w:val="000000"/>
          <w:sz w:val="28"/>
          <w:lang w:val="en-US"/>
        </w:rPr>
        <w:t>Third</w:t>
      </w:r>
      <w:r w:rsidRPr="00D01032">
        <w:rPr>
          <w:color w:val="000000"/>
          <w:sz w:val="28"/>
          <w:lang w:val="uk-UA"/>
        </w:rPr>
        <w:t xml:space="preserve"> </w:t>
      </w:r>
      <w:r w:rsidRPr="00D01032">
        <w:rPr>
          <w:color w:val="000000"/>
          <w:sz w:val="28"/>
          <w:lang w:val="en-US"/>
        </w:rPr>
        <w:t>New</w:t>
      </w:r>
      <w:r w:rsidRPr="00D01032">
        <w:rPr>
          <w:color w:val="000000"/>
          <w:sz w:val="28"/>
          <w:lang w:val="uk-UA"/>
        </w:rPr>
        <w:t xml:space="preserve"> </w:t>
      </w:r>
      <w:r w:rsidRPr="00D01032">
        <w:rPr>
          <w:color w:val="000000"/>
          <w:sz w:val="28"/>
          <w:lang w:val="en-US"/>
        </w:rPr>
        <w:t>International</w:t>
      </w:r>
      <w:r w:rsidRPr="00D01032">
        <w:rPr>
          <w:color w:val="000000"/>
          <w:sz w:val="28"/>
          <w:lang w:val="uk-UA"/>
        </w:rPr>
        <w:t xml:space="preserve"> </w:t>
      </w:r>
      <w:r w:rsidRPr="00D01032">
        <w:rPr>
          <w:color w:val="000000"/>
          <w:sz w:val="28"/>
          <w:lang w:val="en-US"/>
        </w:rPr>
        <w:t>Dictionary</w:t>
      </w:r>
      <w:r w:rsidRPr="00D01032">
        <w:rPr>
          <w:color w:val="000000"/>
          <w:sz w:val="28"/>
          <w:lang w:val="uk-UA"/>
        </w:rPr>
        <w:t xml:space="preserve"> (</w:t>
      </w:r>
      <w:r w:rsidRPr="00D01032">
        <w:rPr>
          <w:color w:val="000000"/>
          <w:sz w:val="28"/>
          <w:lang w:val="en-US"/>
        </w:rPr>
        <w:t>WTNID</w:t>
      </w:r>
      <w:r w:rsidRPr="00D01032">
        <w:rPr>
          <w:color w:val="000000"/>
          <w:sz w:val="28"/>
          <w:lang w:val="uk-UA"/>
        </w:rPr>
        <w:t xml:space="preserve">, 1971) [328] та </w:t>
      </w:r>
      <w:r w:rsidRPr="00D01032">
        <w:rPr>
          <w:color w:val="000000"/>
          <w:sz w:val="28"/>
          <w:lang w:val="en-US"/>
        </w:rPr>
        <w:t>Oxford</w:t>
      </w:r>
      <w:r w:rsidRPr="00D01032">
        <w:rPr>
          <w:color w:val="000000"/>
          <w:sz w:val="28"/>
          <w:lang w:val="uk-UA"/>
        </w:rPr>
        <w:t xml:space="preserve"> </w:t>
      </w:r>
      <w:r w:rsidRPr="00D01032">
        <w:rPr>
          <w:color w:val="000000"/>
          <w:sz w:val="28"/>
          <w:lang w:val="en-US"/>
        </w:rPr>
        <w:t>English</w:t>
      </w:r>
      <w:r w:rsidRPr="00D01032">
        <w:rPr>
          <w:color w:val="000000"/>
          <w:sz w:val="28"/>
          <w:lang w:val="uk-UA"/>
        </w:rPr>
        <w:t xml:space="preserve"> </w:t>
      </w:r>
      <w:r w:rsidRPr="00D01032">
        <w:rPr>
          <w:color w:val="000000"/>
          <w:sz w:val="28"/>
          <w:lang w:val="en-US"/>
        </w:rPr>
        <w:t>Di</w:t>
      </w:r>
      <w:r w:rsidRPr="00D01032">
        <w:rPr>
          <w:color w:val="000000"/>
          <w:sz w:val="28"/>
          <w:lang w:val="en-US"/>
        </w:rPr>
        <w:t>c</w:t>
      </w:r>
      <w:r w:rsidRPr="00D01032">
        <w:rPr>
          <w:color w:val="000000"/>
          <w:sz w:val="28"/>
          <w:lang w:val="en-US"/>
        </w:rPr>
        <w:t>tionary</w:t>
      </w:r>
      <w:r w:rsidRPr="00D01032">
        <w:rPr>
          <w:color w:val="000000"/>
          <w:sz w:val="28"/>
          <w:lang w:val="uk-UA"/>
        </w:rPr>
        <w:t xml:space="preserve"> (</w:t>
      </w:r>
      <w:r w:rsidRPr="00D01032">
        <w:rPr>
          <w:color w:val="000000"/>
          <w:sz w:val="28"/>
          <w:lang w:val="en-US"/>
        </w:rPr>
        <w:t>OED</w:t>
      </w:r>
      <w:r w:rsidRPr="00D01032">
        <w:rPr>
          <w:color w:val="000000"/>
          <w:sz w:val="28"/>
          <w:lang w:val="uk-UA"/>
        </w:rPr>
        <w:t xml:space="preserve">, 1971) [327], що складає 12019 ад'єктивних одиниць. При цьому враховуються не тільки прості, але й похідні та складні прикметники. </w:t>
      </w:r>
      <w:r>
        <w:rPr>
          <w:color w:val="000000"/>
          <w:spacing w:val="-2"/>
          <w:sz w:val="28"/>
          <w:szCs w:val="28"/>
          <w:lang w:val="uk-UA"/>
        </w:rPr>
        <w:t xml:space="preserve">Така вибірка не випадкова, оскільки, як показали спостереження, більшу частину прикметників сучасної англійської мови складають похідні слова. Отже, аналіз лише простих прикметників залишив би поза увагою переважну більшість одиниць цього важливого лексико-граматичного класу. </w:t>
      </w:r>
      <w:r w:rsidRPr="00D01032">
        <w:rPr>
          <w:color w:val="000000"/>
          <w:sz w:val="28"/>
          <w:lang w:val="uk-UA"/>
        </w:rPr>
        <w:t xml:space="preserve">Як відомо, похідні слова є носіями ширшої інформації про навколишній світ, ніж прості. Останні фіксують у мовній картині світу ніби окремі точки, похідні ж слова за своєю суттю роблять інше: маючи здатність забезпечувати те саме, що й просте слово, тобто називати окрему дію, окремий предмет тощо, виділяючи й ототожнюючи особливий фрагмент світу, вони водночас указують на його зв’язок з іншою дією, ознакою або предметом [75]. Така вказівка дозволяє з'єднати новий досвід зі старим, дізнатися про невідоме через відоме, а це, звичайно, полегшує доступ до нового знання. Тому, слідом за О.П.Єрмаковою [69, с. 3], вважаємо, що лексичне значення похідних слів має право на окреме вивчення, оскільки принципово відрізняється від непохідних слів своїм опосередкованим мотивованим характером, і ця особливість значення похідних слів зумовлює багато інших суттєвих відмінностей семантичної структури похідних слів від семантичної структури непохідних. Окрім того, в </w:t>
      </w:r>
      <w:r>
        <w:rPr>
          <w:color w:val="000000"/>
          <w:sz w:val="28"/>
          <w:lang w:val="uk-UA"/>
        </w:rPr>
        <w:t>роботі додатково використовувалися</w:t>
      </w:r>
      <w:r w:rsidRPr="00D01032">
        <w:rPr>
          <w:color w:val="000000"/>
          <w:sz w:val="28"/>
          <w:lang w:val="uk-UA"/>
        </w:rPr>
        <w:t xml:space="preserve"> дані з </w:t>
      </w:r>
      <w:r w:rsidRPr="00D01032">
        <w:rPr>
          <w:color w:val="000000"/>
          <w:sz w:val="28"/>
          <w:lang w:val="uk-UA"/>
        </w:rPr>
        <w:lastRenderedPageBreak/>
        <w:t xml:space="preserve">тлумачного словника </w:t>
      </w:r>
      <w:r w:rsidRPr="00D01032">
        <w:rPr>
          <w:color w:val="000000"/>
          <w:sz w:val="28"/>
          <w:lang w:val="en-US"/>
        </w:rPr>
        <w:t>Webster</w:t>
      </w:r>
      <w:r w:rsidRPr="00D01032">
        <w:rPr>
          <w:color w:val="000000"/>
          <w:sz w:val="28"/>
          <w:lang w:val="uk-UA"/>
        </w:rPr>
        <w:t>’</w:t>
      </w:r>
      <w:r w:rsidRPr="00D01032">
        <w:rPr>
          <w:color w:val="000000"/>
          <w:sz w:val="28"/>
          <w:lang w:val="en-US"/>
        </w:rPr>
        <w:t>s</w:t>
      </w:r>
      <w:r w:rsidRPr="00D01032">
        <w:rPr>
          <w:color w:val="000000"/>
          <w:sz w:val="28"/>
          <w:lang w:val="uk-UA"/>
        </w:rPr>
        <w:t xml:space="preserve"> </w:t>
      </w:r>
      <w:r w:rsidRPr="00D01032">
        <w:rPr>
          <w:color w:val="000000"/>
          <w:sz w:val="28"/>
          <w:lang w:val="en-US"/>
        </w:rPr>
        <w:t>New</w:t>
      </w:r>
      <w:r w:rsidRPr="00D01032">
        <w:rPr>
          <w:color w:val="000000"/>
          <w:sz w:val="28"/>
          <w:lang w:val="uk-UA"/>
        </w:rPr>
        <w:t xml:space="preserve"> </w:t>
      </w:r>
      <w:r w:rsidRPr="00D01032">
        <w:rPr>
          <w:color w:val="000000"/>
          <w:sz w:val="28"/>
          <w:lang w:val="en-US"/>
        </w:rPr>
        <w:t>World</w:t>
      </w:r>
      <w:r w:rsidRPr="00D01032">
        <w:rPr>
          <w:color w:val="000000"/>
          <w:sz w:val="28"/>
          <w:lang w:val="uk-UA"/>
        </w:rPr>
        <w:t xml:space="preserve"> </w:t>
      </w:r>
      <w:r w:rsidRPr="00D01032">
        <w:rPr>
          <w:color w:val="000000"/>
          <w:sz w:val="28"/>
          <w:lang w:val="en-US"/>
        </w:rPr>
        <w:t>College</w:t>
      </w:r>
      <w:r w:rsidRPr="00D01032">
        <w:rPr>
          <w:color w:val="000000"/>
          <w:sz w:val="28"/>
          <w:lang w:val="uk-UA"/>
        </w:rPr>
        <w:t xml:space="preserve"> </w:t>
      </w:r>
      <w:r w:rsidRPr="00D01032">
        <w:rPr>
          <w:color w:val="000000"/>
          <w:sz w:val="28"/>
          <w:lang w:val="en-US"/>
        </w:rPr>
        <w:t>Dictionary</w:t>
      </w:r>
      <w:r w:rsidRPr="00D01032">
        <w:rPr>
          <w:color w:val="000000"/>
          <w:sz w:val="28"/>
          <w:lang w:val="uk-UA"/>
        </w:rPr>
        <w:t xml:space="preserve"> (</w:t>
      </w:r>
      <w:r w:rsidRPr="00D01032">
        <w:rPr>
          <w:color w:val="000000"/>
          <w:sz w:val="28"/>
          <w:lang w:val="en-US"/>
        </w:rPr>
        <w:t>WNWCD</w:t>
      </w:r>
      <w:r w:rsidRPr="00D01032">
        <w:rPr>
          <w:color w:val="000000"/>
          <w:sz w:val="28"/>
          <w:lang w:val="uk-UA"/>
        </w:rPr>
        <w:t>, 1995) [329], а також двомовного англо-російського словника В.К.Мюллера (1971) [325].</w:t>
      </w:r>
    </w:p>
    <w:p w:rsidR="00BA0755" w:rsidRPr="00D01032" w:rsidRDefault="00BA0755" w:rsidP="00BA0755">
      <w:pPr>
        <w:pStyle w:val="afffffff5"/>
        <w:ind w:firstLine="567"/>
        <w:rPr>
          <w:color w:val="000000"/>
          <w:lang w:val="uk-UA"/>
        </w:rPr>
      </w:pPr>
      <w:r>
        <w:rPr>
          <w:color w:val="000000"/>
          <w:szCs w:val="28"/>
          <w:lang w:val="uk-UA"/>
        </w:rPr>
        <w:t>Зауважимо, що фактичний матеріал включає тільки ті прикметники, які мають не менше двох значень, оскільки однозначні слова значною мірою впливають на величину індексу полісемічності у бік її зменшення</w:t>
      </w:r>
      <w:r w:rsidRPr="00D01032">
        <w:rPr>
          <w:color w:val="000000"/>
          <w:lang w:val="uk-UA"/>
        </w:rPr>
        <w:t>.</w:t>
      </w:r>
      <w:r>
        <w:rPr>
          <w:color w:val="000000"/>
          <w:lang w:val="uk-UA"/>
        </w:rPr>
        <w:t xml:space="preserve"> </w:t>
      </w:r>
      <w:r w:rsidRPr="00D01032">
        <w:rPr>
          <w:color w:val="000000"/>
          <w:lang w:val="uk-UA"/>
        </w:rPr>
        <w:t xml:space="preserve">                Так, С.М.Вишнякова </w:t>
      </w:r>
      <w:r w:rsidRPr="00D01032">
        <w:rPr>
          <w:color w:val="000000"/>
          <w:szCs w:val="28"/>
          <w:lang w:val="uk-UA"/>
        </w:rPr>
        <w:t xml:space="preserve">[50] </w:t>
      </w:r>
      <w:r w:rsidRPr="00D01032">
        <w:rPr>
          <w:color w:val="000000"/>
          <w:lang w:val="uk-UA"/>
        </w:rPr>
        <w:t>при дослідженні тезауруса П.М.Роже, який нараховує 29593 словникові статті, виявила, що індекс полісемічності в цілому для цього словника (беручи до уваги й однозначні слова) дорівнює трьом, а, відкинувши моносемічні слова, вона отримала індекс 5,2. У роботі, використовуючи зібраний нами фактичний матеріал, ми також продемонструємо вплив однозначних слів на полісемію прикметників англійської мови.</w:t>
      </w:r>
    </w:p>
    <w:p w:rsidR="00BA0755" w:rsidRPr="00682D7B" w:rsidRDefault="00BA0755" w:rsidP="00BA0755">
      <w:pPr>
        <w:pStyle w:val="afffffff5"/>
        <w:ind w:firstLine="567"/>
        <w:rPr>
          <w:color w:val="000000"/>
          <w:szCs w:val="28"/>
          <w:lang w:val="uk-UA"/>
        </w:rPr>
      </w:pPr>
      <w:r w:rsidRPr="00D01032">
        <w:rPr>
          <w:color w:val="000000"/>
          <w:szCs w:val="28"/>
          <w:lang w:val="uk-UA"/>
        </w:rPr>
        <w:t xml:space="preserve">Характер дослідження зумовлює необхідність комплексного застосування різних </w:t>
      </w:r>
      <w:r w:rsidRPr="00D01032">
        <w:rPr>
          <w:b/>
          <w:bCs/>
          <w:color w:val="000000"/>
          <w:szCs w:val="28"/>
          <w:lang w:val="uk-UA"/>
        </w:rPr>
        <w:t xml:space="preserve">методів </w:t>
      </w:r>
      <w:r w:rsidRPr="00D01032">
        <w:rPr>
          <w:bCs/>
          <w:color w:val="000000"/>
          <w:szCs w:val="28"/>
          <w:lang w:val="uk-UA"/>
        </w:rPr>
        <w:t>і</w:t>
      </w:r>
      <w:r w:rsidRPr="00D01032">
        <w:rPr>
          <w:b/>
          <w:bCs/>
          <w:color w:val="000000"/>
          <w:szCs w:val="28"/>
          <w:lang w:val="uk-UA"/>
        </w:rPr>
        <w:t xml:space="preserve"> прийомів </w:t>
      </w:r>
      <w:r w:rsidRPr="00D01032">
        <w:rPr>
          <w:color w:val="000000"/>
          <w:szCs w:val="28"/>
          <w:lang w:val="uk-UA"/>
        </w:rPr>
        <w:t xml:space="preserve">аналізу конкретного мовного матеріалу.                     Для визначення структури </w:t>
      </w:r>
      <w:r>
        <w:rPr>
          <w:color w:val="000000"/>
          <w:szCs w:val="28"/>
          <w:lang w:val="uk-UA"/>
        </w:rPr>
        <w:t>й</w:t>
      </w:r>
      <w:r w:rsidRPr="00D01032">
        <w:rPr>
          <w:color w:val="000000"/>
          <w:szCs w:val="28"/>
          <w:lang w:val="uk-UA"/>
        </w:rPr>
        <w:t xml:space="preserve"> інваріанта слова, уточнення його семантичних складників застосовуються елементи компонентного аналізу та метод моделювання семантичної структури слова. Для формування семантичних категорій та субкатегорій англійських прикметників використано метод логічного аналізу і прийоми класифікації й систематизації лексичного </w:t>
      </w:r>
      <w:r w:rsidRPr="00682D7B">
        <w:rPr>
          <w:color w:val="000000"/>
          <w:szCs w:val="28"/>
          <w:lang w:val="uk-UA"/>
        </w:rPr>
        <w:t>матеріалу. При класифікації прикметників за морфемною будовою використано метод словотвірного аналізу. Для отримання об’єктивних даних застосовуються квантитативні (апроксимативні та статистичні) методи обробки матеріалу.</w:t>
      </w:r>
    </w:p>
    <w:p w:rsidR="00BA0755" w:rsidRPr="00682D7B" w:rsidRDefault="00BA0755" w:rsidP="00BA0755">
      <w:pPr>
        <w:pStyle w:val="afffffff5"/>
        <w:ind w:firstLine="567"/>
        <w:rPr>
          <w:color w:val="000000"/>
          <w:szCs w:val="28"/>
          <w:lang w:val="uk-UA"/>
        </w:rPr>
      </w:pPr>
      <w:r w:rsidRPr="00682D7B">
        <w:rPr>
          <w:b/>
          <w:bCs/>
          <w:color w:val="000000"/>
          <w:szCs w:val="28"/>
          <w:lang w:val="uk-UA"/>
        </w:rPr>
        <w:t>Наукова новизна</w:t>
      </w:r>
      <w:r w:rsidRPr="00682D7B">
        <w:rPr>
          <w:color w:val="000000"/>
          <w:szCs w:val="28"/>
          <w:lang w:val="uk-UA"/>
        </w:rPr>
        <w:t xml:space="preserve"> роботи полягає в тому, що в ній запропоновано нову методику обчислення сумарної кількості значень полісемантів за декількома лексикографічними джерелами; виявлено кількісні характеристики семантичних переносів у англійських прикметниках; на статистично достовірній вибірці визначено індекс полісемічності англійських прикметників різної словотвірної структури та таких, що належать до різних семантичних категорій; для прикметників англійської мови уточнено параметри кореляції, </w:t>
      </w:r>
      <w:r>
        <w:rPr>
          <w:color w:val="000000"/>
          <w:szCs w:val="28"/>
          <w:lang w:val="uk-UA"/>
        </w:rPr>
        <w:t xml:space="preserve">  </w:t>
      </w:r>
      <w:r w:rsidRPr="00682D7B">
        <w:rPr>
          <w:color w:val="000000"/>
          <w:szCs w:val="28"/>
          <w:lang w:val="uk-UA"/>
        </w:rPr>
        <w:t xml:space="preserve">за якими простежується залежність кількості слів від кількості значень; </w:t>
      </w:r>
      <w:r>
        <w:rPr>
          <w:color w:val="000000"/>
          <w:szCs w:val="28"/>
          <w:lang w:val="uk-UA"/>
        </w:rPr>
        <w:t xml:space="preserve">           </w:t>
      </w:r>
      <w:r w:rsidRPr="00682D7B">
        <w:rPr>
          <w:color w:val="000000"/>
          <w:szCs w:val="28"/>
          <w:lang w:val="uk-UA"/>
        </w:rPr>
        <w:t xml:space="preserve">на основі аналізу залежності кількості слів від кількості значень уперше зроблено висновок про наявність трьох потенціалів утворення нових значень прикметників англійської мови; за допомогою критерію “хі-квадрат” </w:t>
      </w:r>
      <w:r>
        <w:rPr>
          <w:color w:val="000000"/>
          <w:szCs w:val="28"/>
          <w:lang w:val="uk-UA"/>
        </w:rPr>
        <w:t xml:space="preserve">                  </w:t>
      </w:r>
      <w:r w:rsidRPr="00682D7B">
        <w:rPr>
          <w:color w:val="000000"/>
          <w:szCs w:val="28"/>
          <w:lang w:val="uk-UA"/>
        </w:rPr>
        <w:t xml:space="preserve">і коефіцієнта спряженості </w:t>
      </w:r>
      <w:r w:rsidRPr="00682D7B">
        <w:rPr>
          <w:i/>
          <w:color w:val="000000"/>
          <w:szCs w:val="28"/>
          <w:lang w:val="uk-UA"/>
        </w:rPr>
        <w:t xml:space="preserve">K </w:t>
      </w:r>
      <w:r w:rsidRPr="00682D7B">
        <w:rPr>
          <w:color w:val="000000"/>
          <w:szCs w:val="28"/>
          <w:lang w:val="uk-UA"/>
        </w:rPr>
        <w:t>установлено залежність між ступенем полісемічності англійського прикметника та його належністю до певної семантичної категорії.</w:t>
      </w:r>
    </w:p>
    <w:p w:rsidR="00BA0755" w:rsidRPr="00682D7B" w:rsidRDefault="00BA0755" w:rsidP="00BA0755">
      <w:pPr>
        <w:pStyle w:val="afffffff5"/>
        <w:ind w:firstLine="567"/>
        <w:rPr>
          <w:color w:val="000000"/>
          <w:szCs w:val="28"/>
          <w:lang w:val="uk-UA"/>
        </w:rPr>
      </w:pPr>
      <w:r w:rsidRPr="00682D7B">
        <w:rPr>
          <w:b/>
          <w:bCs/>
          <w:color w:val="000000"/>
          <w:szCs w:val="28"/>
          <w:lang w:val="uk-UA"/>
        </w:rPr>
        <w:t>Теоретичне значення</w:t>
      </w:r>
      <w:r w:rsidRPr="00682D7B">
        <w:rPr>
          <w:color w:val="000000"/>
          <w:szCs w:val="28"/>
          <w:lang w:val="uk-UA"/>
        </w:rPr>
        <w:t xml:space="preserve"> дисертаційного дослідження полягає </w:t>
      </w:r>
      <w:r>
        <w:rPr>
          <w:color w:val="000000"/>
          <w:szCs w:val="28"/>
          <w:lang w:val="uk-UA"/>
        </w:rPr>
        <w:t>в</w:t>
      </w:r>
      <w:r w:rsidRPr="00682D7B">
        <w:rPr>
          <w:color w:val="000000"/>
          <w:szCs w:val="28"/>
          <w:lang w:val="uk-UA"/>
        </w:rPr>
        <w:t xml:space="preserve"> тому, </w:t>
      </w:r>
      <w:r>
        <w:rPr>
          <w:color w:val="000000"/>
          <w:szCs w:val="28"/>
          <w:lang w:val="uk-UA"/>
        </w:rPr>
        <w:t xml:space="preserve">        </w:t>
      </w:r>
      <w:r w:rsidRPr="00682D7B">
        <w:rPr>
          <w:color w:val="000000"/>
          <w:szCs w:val="28"/>
          <w:lang w:val="uk-UA"/>
        </w:rPr>
        <w:t xml:space="preserve">що воно є внеском у подальший розвиток семасіології, теорії номінації </w:t>
      </w:r>
      <w:r>
        <w:rPr>
          <w:color w:val="000000"/>
          <w:szCs w:val="28"/>
          <w:lang w:val="uk-UA"/>
        </w:rPr>
        <w:t xml:space="preserve">             </w:t>
      </w:r>
      <w:r w:rsidRPr="00682D7B">
        <w:rPr>
          <w:color w:val="000000"/>
          <w:szCs w:val="28"/>
          <w:lang w:val="uk-UA"/>
        </w:rPr>
        <w:t xml:space="preserve">й полісемії, завдяки глибшому розкриттю особливостей семантики ад’єктивної лексики сучасної англійської мови. Отримані в роботі результати наукового аналізу доповнюють наявні в сучасній лінгвістиці відомості про семантичний потенціал англійських прикметників, а також сприятимуть узагальненню </w:t>
      </w:r>
      <w:r>
        <w:rPr>
          <w:color w:val="000000"/>
          <w:szCs w:val="28"/>
          <w:lang w:val="uk-UA"/>
        </w:rPr>
        <w:t xml:space="preserve">          </w:t>
      </w:r>
      <w:r w:rsidRPr="00682D7B">
        <w:rPr>
          <w:color w:val="000000"/>
          <w:szCs w:val="28"/>
          <w:lang w:val="uk-UA"/>
        </w:rPr>
        <w:t>й систематизації отриманих знань про взаємодію мови й мислення.</w:t>
      </w:r>
    </w:p>
    <w:p w:rsidR="00BA0755" w:rsidRPr="00682D7B" w:rsidRDefault="00BA0755" w:rsidP="00BA0755">
      <w:pPr>
        <w:pStyle w:val="afffffff5"/>
        <w:ind w:firstLine="567"/>
        <w:rPr>
          <w:color w:val="000000"/>
          <w:szCs w:val="28"/>
          <w:lang w:val="uk-UA"/>
        </w:rPr>
      </w:pPr>
      <w:r w:rsidRPr="00682D7B">
        <w:rPr>
          <w:b/>
          <w:bCs/>
          <w:color w:val="000000"/>
          <w:spacing w:val="-2"/>
          <w:szCs w:val="28"/>
          <w:lang w:val="uk-UA"/>
        </w:rPr>
        <w:t>Практичне значення</w:t>
      </w:r>
      <w:r w:rsidRPr="00682D7B">
        <w:rPr>
          <w:color w:val="000000"/>
          <w:spacing w:val="-2"/>
          <w:szCs w:val="28"/>
          <w:lang w:val="uk-UA"/>
        </w:rPr>
        <w:t xml:space="preserve"> роботи полягає у тому, що основні її результати, положення й висновки можуть застосовуватися у практиці викладання англійської </w:t>
      </w:r>
      <w:r w:rsidRPr="00682D7B">
        <w:rPr>
          <w:color w:val="000000"/>
          <w:spacing w:val="-2"/>
          <w:szCs w:val="28"/>
          <w:lang w:val="uk-UA"/>
        </w:rPr>
        <w:lastRenderedPageBreak/>
        <w:t xml:space="preserve">мови, в курсах лексикології сучасної англійської мови (розділи “Семасіологія”, “Ономасіологія”, “Полісемія й омонімія”) та загального мовознавства (розділ “Лексичний склад мови”), у спецкурсах із лексичної семантики, квантитативної лінгвістики, у науково-дослідній роботі аспірантів </w:t>
      </w:r>
      <w:r>
        <w:rPr>
          <w:color w:val="000000"/>
          <w:spacing w:val="-2"/>
          <w:szCs w:val="28"/>
          <w:lang w:val="uk-UA"/>
        </w:rPr>
        <w:t xml:space="preserve">     </w:t>
      </w:r>
      <w:r w:rsidRPr="00682D7B">
        <w:rPr>
          <w:color w:val="000000"/>
          <w:spacing w:val="-2"/>
          <w:szCs w:val="28"/>
          <w:lang w:val="uk-UA"/>
        </w:rPr>
        <w:t>і студентів, у лексикографії</w:t>
      </w:r>
      <w:r w:rsidRPr="00682D7B">
        <w:rPr>
          <w:color w:val="000000"/>
          <w:szCs w:val="28"/>
          <w:lang w:val="uk-UA"/>
        </w:rPr>
        <w:t xml:space="preserve"> та прикладному мовознавстві.</w:t>
      </w:r>
    </w:p>
    <w:p w:rsidR="00BA0755" w:rsidRPr="00682D7B" w:rsidRDefault="00BA0755" w:rsidP="00BA0755">
      <w:pPr>
        <w:pStyle w:val="afffffff5"/>
        <w:ind w:firstLine="567"/>
        <w:rPr>
          <w:color w:val="000000"/>
          <w:szCs w:val="28"/>
          <w:lang w:val="uk-UA"/>
        </w:rPr>
      </w:pPr>
      <w:r w:rsidRPr="00682D7B">
        <w:rPr>
          <w:b/>
          <w:bCs/>
          <w:color w:val="000000"/>
          <w:szCs w:val="28"/>
          <w:lang w:val="uk-UA"/>
        </w:rPr>
        <w:t>Особистий внесок дисертанта</w:t>
      </w:r>
      <w:r w:rsidRPr="00682D7B">
        <w:rPr>
          <w:color w:val="000000"/>
          <w:szCs w:val="28"/>
          <w:lang w:val="uk-UA"/>
        </w:rPr>
        <w:t xml:space="preserve"> у публікаціях, написаних у співавторстві, полягає в отриманні фактичних даних, на яких базується проведене дослідження, у здійсненні статистичного опрацювання та інтерпретації отриманих результатів.</w:t>
      </w:r>
    </w:p>
    <w:p w:rsidR="00BA0755" w:rsidRPr="00D01032" w:rsidRDefault="00BA0755" w:rsidP="00BA0755">
      <w:pPr>
        <w:pStyle w:val="afffffff5"/>
        <w:ind w:firstLine="567"/>
        <w:rPr>
          <w:color w:val="000000"/>
          <w:szCs w:val="28"/>
          <w:lang w:val="uk-UA"/>
        </w:rPr>
      </w:pPr>
      <w:r w:rsidRPr="00682D7B">
        <w:rPr>
          <w:b/>
          <w:bCs/>
          <w:color w:val="000000"/>
          <w:szCs w:val="28"/>
          <w:lang w:val="uk-UA"/>
        </w:rPr>
        <w:t>Апробація дослідження</w:t>
      </w:r>
      <w:r w:rsidRPr="00682D7B">
        <w:rPr>
          <w:color w:val="000000"/>
          <w:szCs w:val="28"/>
          <w:lang w:val="uk-UA"/>
        </w:rPr>
        <w:t xml:space="preserve"> здійснювалася у доповідях на п’яти міжнародних наукових конференціях: “</w:t>
      </w:r>
      <w:r w:rsidRPr="00BA0755">
        <w:rPr>
          <w:color w:val="000000"/>
          <w:szCs w:val="28"/>
          <w:lang w:val="uk-UA"/>
        </w:rPr>
        <w:t>Форма, значение и функции единиц языка и речи</w:t>
      </w:r>
      <w:r w:rsidRPr="00682D7B">
        <w:rPr>
          <w:color w:val="000000"/>
          <w:szCs w:val="28"/>
          <w:lang w:val="uk-UA"/>
        </w:rPr>
        <w:t>” (Мінськ, 2002); “Семантика мови і тексту” (Ялта, 2002); “Проблеми прикладної лінгвістики” (Одеса, 2003), “Актуальні проблеми романо-германської філології     в Україні та Болонський процес” (Чернівці, 2004), “Міжнародна конференція         з прикладної (комп’ютерної</w:t>
      </w:r>
      <w:r w:rsidRPr="00D01032">
        <w:rPr>
          <w:color w:val="000000"/>
          <w:szCs w:val="28"/>
          <w:lang w:val="uk-UA"/>
        </w:rPr>
        <w:t>) лінгвістики” (Київ, 2006).</w:t>
      </w:r>
    </w:p>
    <w:p w:rsidR="00BA0755" w:rsidRPr="00D01032" w:rsidRDefault="00BA0755" w:rsidP="00BA0755">
      <w:pPr>
        <w:pStyle w:val="afffffff5"/>
        <w:ind w:firstLine="567"/>
        <w:rPr>
          <w:color w:val="000000"/>
          <w:szCs w:val="28"/>
          <w:lang w:val="uk-UA"/>
        </w:rPr>
      </w:pPr>
      <w:r w:rsidRPr="00D01032">
        <w:rPr>
          <w:b/>
          <w:color w:val="000000"/>
          <w:szCs w:val="28"/>
          <w:lang w:val="uk-UA"/>
        </w:rPr>
        <w:t xml:space="preserve">Публікації. </w:t>
      </w:r>
      <w:r w:rsidRPr="00D01032">
        <w:rPr>
          <w:color w:val="000000"/>
          <w:szCs w:val="28"/>
          <w:lang w:val="uk-UA"/>
        </w:rPr>
        <w:t xml:space="preserve">Основні положення дисертаційного дослідження викладені </w:t>
      </w:r>
      <w:r>
        <w:rPr>
          <w:color w:val="000000"/>
          <w:szCs w:val="28"/>
          <w:lang w:val="uk-UA"/>
        </w:rPr>
        <w:t xml:space="preserve">    </w:t>
      </w:r>
      <w:r w:rsidRPr="00D01032">
        <w:rPr>
          <w:color w:val="000000"/>
          <w:szCs w:val="28"/>
          <w:lang w:val="uk-UA"/>
        </w:rPr>
        <w:t>у семи публікаціях, із них 6 статей опубліковані у провідних фахових виданнях, затверджених ВАК України (2,51 др. арк.), та тези доповіді на міжнародній науковій конференції (0,15 др. арк.). Загальний обсяг публікацій – 2,66 др. арк.</w:t>
      </w:r>
    </w:p>
    <w:p w:rsidR="00BA0755" w:rsidRPr="00D01032" w:rsidRDefault="00BA0755" w:rsidP="00BA0755">
      <w:pPr>
        <w:pStyle w:val="afffffff5"/>
        <w:ind w:firstLine="567"/>
        <w:rPr>
          <w:b/>
          <w:bCs/>
          <w:color w:val="000000"/>
          <w:szCs w:val="28"/>
          <w:lang w:val="uk-UA"/>
        </w:rPr>
      </w:pPr>
      <w:r w:rsidRPr="00D01032">
        <w:rPr>
          <w:b/>
          <w:bCs/>
          <w:color w:val="000000"/>
          <w:szCs w:val="28"/>
          <w:lang w:val="uk-UA"/>
        </w:rPr>
        <w:t>Основні положення, що виносяться на захист:</w:t>
      </w:r>
    </w:p>
    <w:p w:rsidR="00BA0755" w:rsidRPr="00613647" w:rsidRDefault="00BA0755" w:rsidP="00BA0755">
      <w:pPr>
        <w:pStyle w:val="afffffff5"/>
        <w:ind w:firstLine="567"/>
        <w:rPr>
          <w:color w:val="000000"/>
          <w:szCs w:val="28"/>
          <w:lang w:val="uk-UA"/>
        </w:rPr>
      </w:pPr>
      <w:r w:rsidRPr="00613647">
        <w:rPr>
          <w:color w:val="000000"/>
          <w:szCs w:val="28"/>
          <w:lang w:val="uk-UA"/>
        </w:rPr>
        <w:t>1.</w:t>
      </w:r>
      <w:r w:rsidRPr="00613647">
        <w:rPr>
          <w:color w:val="FFFFFF"/>
          <w:szCs w:val="28"/>
          <w:lang w:val="uk-UA"/>
        </w:rPr>
        <w:t>*</w:t>
      </w:r>
      <w:r w:rsidRPr="00613647">
        <w:rPr>
          <w:color w:val="000000"/>
          <w:szCs w:val="28"/>
          <w:lang w:val="uk-UA"/>
        </w:rPr>
        <w:t>Лексична полісемія є одним із найважливіших результатів когнітивної діяльності людини. Виникнення полісемії пов’язане з дією таких когнітивних процесів, як концептуалізація, категоризація й номінація, що має кількісне вираження.</w:t>
      </w:r>
    </w:p>
    <w:p w:rsidR="00BA0755" w:rsidRPr="00D01032" w:rsidRDefault="00BA0755" w:rsidP="00BA0755">
      <w:pPr>
        <w:pStyle w:val="afffffff5"/>
        <w:ind w:firstLine="567"/>
        <w:rPr>
          <w:color w:val="000000"/>
          <w:lang w:val="uk-UA"/>
        </w:rPr>
      </w:pPr>
      <w:r w:rsidRPr="00D01032">
        <w:rPr>
          <w:color w:val="000000"/>
          <w:lang w:val="uk-UA"/>
        </w:rPr>
        <w:t>2.</w:t>
      </w:r>
      <w:r w:rsidRPr="009E076E">
        <w:rPr>
          <w:color w:val="FFFFFF"/>
          <w:lang w:val="uk-UA"/>
        </w:rPr>
        <w:t>*</w:t>
      </w:r>
      <w:r w:rsidRPr="00D01032">
        <w:rPr>
          <w:color w:val="000000"/>
          <w:lang w:val="uk-UA"/>
        </w:rPr>
        <w:t>Прикметники складають особливий пласт лексики, яка характеризується власними когнітивними структурами, що репрезентують кількісно виражені ознаки, властивості та якості, осмислені й зафіксовані в акті номінації.</w:t>
      </w:r>
    </w:p>
    <w:p w:rsidR="00BA0755" w:rsidRPr="00D01032" w:rsidRDefault="00BA0755" w:rsidP="00BA0755">
      <w:pPr>
        <w:pStyle w:val="afffffff5"/>
        <w:ind w:firstLine="567"/>
        <w:rPr>
          <w:color w:val="000000"/>
          <w:lang w:val="uk-UA"/>
        </w:rPr>
      </w:pPr>
      <w:r>
        <w:rPr>
          <w:color w:val="000000"/>
          <w:lang w:val="uk-UA"/>
        </w:rPr>
        <w:t>3.</w:t>
      </w:r>
      <w:r w:rsidRPr="009E076E">
        <w:rPr>
          <w:color w:val="FFFFFF"/>
          <w:lang w:val="uk-UA"/>
        </w:rPr>
        <w:t>*</w:t>
      </w:r>
      <w:r w:rsidRPr="00D01032">
        <w:rPr>
          <w:color w:val="000000"/>
          <w:lang w:val="uk-UA"/>
        </w:rPr>
        <w:t xml:space="preserve">Полісемія ознакових слів має свої кількісно виражені особливості. Великий ступінь полісемічності прикметників свідчить про відносно високий рівень </w:t>
      </w:r>
      <w:r>
        <w:rPr>
          <w:color w:val="000000"/>
          <w:lang w:val="uk-UA"/>
        </w:rPr>
        <w:t>розгалуженості</w:t>
      </w:r>
      <w:r w:rsidRPr="00D01032">
        <w:rPr>
          <w:color w:val="000000"/>
          <w:lang w:val="uk-UA"/>
        </w:rPr>
        <w:t xml:space="preserve"> семантичної структури ад’єктивного класу лексики </w:t>
      </w:r>
      <w:r>
        <w:rPr>
          <w:color w:val="000000"/>
          <w:lang w:val="uk-UA"/>
        </w:rPr>
        <w:t xml:space="preserve">        </w:t>
      </w:r>
      <w:r w:rsidRPr="00D01032">
        <w:rPr>
          <w:color w:val="000000"/>
          <w:lang w:val="uk-UA"/>
        </w:rPr>
        <w:t>в англійській мові.</w:t>
      </w:r>
    </w:p>
    <w:p w:rsidR="00BA0755" w:rsidRPr="00D01032" w:rsidRDefault="00BA0755" w:rsidP="00BA0755">
      <w:pPr>
        <w:pStyle w:val="afffffff5"/>
        <w:ind w:firstLine="567"/>
        <w:rPr>
          <w:color w:val="000000"/>
          <w:lang w:val="uk-UA"/>
        </w:rPr>
      </w:pPr>
      <w:r>
        <w:rPr>
          <w:color w:val="000000"/>
          <w:lang w:val="uk-UA"/>
        </w:rPr>
        <w:t>4.</w:t>
      </w:r>
      <w:r w:rsidRPr="009E076E">
        <w:rPr>
          <w:color w:val="FFFFFF"/>
          <w:lang w:val="uk-UA"/>
        </w:rPr>
        <w:t>*</w:t>
      </w:r>
      <w:r w:rsidRPr="00D01032">
        <w:rPr>
          <w:color w:val="000000"/>
          <w:lang w:val="uk-UA"/>
        </w:rPr>
        <w:t>Індекс полісемічності англійських прикметників пов’язаний із належністю ад’єктивів до певної лексико-семантичної категорії. Найвищий індекс полісемічності властивий лексико-семантичній категорії “Відчуття”, найнижчий – “Деривати від власних назв”.</w:t>
      </w:r>
    </w:p>
    <w:p w:rsidR="00BA0755" w:rsidRPr="00D01032" w:rsidRDefault="00BA0755" w:rsidP="00BA0755">
      <w:pPr>
        <w:pStyle w:val="afffffff5"/>
        <w:ind w:firstLine="567"/>
        <w:rPr>
          <w:color w:val="000000"/>
          <w:szCs w:val="28"/>
          <w:lang w:val="uk-UA"/>
        </w:rPr>
      </w:pPr>
      <w:r w:rsidRPr="00D01032">
        <w:rPr>
          <w:color w:val="000000"/>
          <w:szCs w:val="28"/>
          <w:lang w:val="uk-UA"/>
        </w:rPr>
        <w:t>5</w:t>
      </w:r>
      <w:r>
        <w:rPr>
          <w:color w:val="000000"/>
          <w:szCs w:val="28"/>
          <w:lang w:val="uk-UA"/>
        </w:rPr>
        <w:t>.</w:t>
      </w:r>
      <w:r w:rsidRPr="009E076E">
        <w:rPr>
          <w:color w:val="FFFFFF"/>
          <w:szCs w:val="28"/>
          <w:lang w:val="uk-UA"/>
        </w:rPr>
        <w:t>*</w:t>
      </w:r>
      <w:r w:rsidRPr="00D01032">
        <w:rPr>
          <w:color w:val="000000"/>
          <w:szCs w:val="28"/>
          <w:lang w:val="uk-UA"/>
        </w:rPr>
        <w:t xml:space="preserve">Індекс полісемічності англійських прикметників залежить від їхньої словотвірної структури: в одноморфемних одиницях цей індекс найвищий, </w:t>
      </w:r>
      <w:r>
        <w:rPr>
          <w:color w:val="000000"/>
          <w:szCs w:val="28"/>
          <w:lang w:val="uk-UA"/>
        </w:rPr>
        <w:t xml:space="preserve">       </w:t>
      </w:r>
      <w:r w:rsidRPr="00D01032">
        <w:rPr>
          <w:color w:val="000000"/>
          <w:szCs w:val="28"/>
          <w:lang w:val="uk-UA"/>
        </w:rPr>
        <w:t>у похідних – нижчий, у складних – найнижчий.</w:t>
      </w:r>
    </w:p>
    <w:p w:rsidR="00BA0755" w:rsidRPr="00D01032" w:rsidRDefault="00BA0755" w:rsidP="00BA0755">
      <w:pPr>
        <w:pStyle w:val="afffffff5"/>
        <w:ind w:firstLine="567"/>
        <w:rPr>
          <w:color w:val="000000"/>
          <w:szCs w:val="28"/>
          <w:lang w:val="uk-UA"/>
        </w:rPr>
      </w:pPr>
      <w:r w:rsidRPr="00D01032">
        <w:rPr>
          <w:color w:val="000000"/>
          <w:szCs w:val="28"/>
          <w:lang w:val="uk-UA"/>
        </w:rPr>
        <w:t>6.</w:t>
      </w:r>
      <w:r w:rsidRPr="009E076E">
        <w:rPr>
          <w:color w:val="FFFFFF"/>
          <w:szCs w:val="28"/>
          <w:lang w:val="uk-UA"/>
        </w:rPr>
        <w:t>*</w:t>
      </w:r>
      <w:r w:rsidRPr="00D01032">
        <w:rPr>
          <w:color w:val="000000"/>
          <w:szCs w:val="28"/>
          <w:lang w:val="uk-UA"/>
        </w:rPr>
        <w:t xml:space="preserve">Між кількістю </w:t>
      </w:r>
      <w:r>
        <w:rPr>
          <w:color w:val="000000"/>
          <w:szCs w:val="28"/>
          <w:lang w:val="uk-UA"/>
        </w:rPr>
        <w:t>значень та кількістю прикметник</w:t>
      </w:r>
      <w:r w:rsidRPr="00D01032">
        <w:rPr>
          <w:color w:val="000000"/>
          <w:szCs w:val="28"/>
          <w:lang w:val="uk-UA"/>
        </w:rPr>
        <w:t>ів</w:t>
      </w:r>
      <w:r>
        <w:rPr>
          <w:color w:val="000000"/>
          <w:szCs w:val="28"/>
          <w:lang w:val="uk-UA"/>
        </w:rPr>
        <w:t>, наділених таким числом значень,</w:t>
      </w:r>
      <w:r w:rsidRPr="00D01032">
        <w:rPr>
          <w:color w:val="000000"/>
          <w:szCs w:val="28"/>
          <w:lang w:val="uk-UA"/>
        </w:rPr>
        <w:t xml:space="preserve"> існує обернено пропорційна залежність, яка має складний характер. Геометричний закон розподілу частот діє тільки в зоні порівняно невисокої полісемічності; зі збільшенням числа значень розподіл слів </w:t>
      </w:r>
      <w:r>
        <w:rPr>
          <w:color w:val="000000"/>
          <w:szCs w:val="28"/>
          <w:lang w:val="uk-UA"/>
        </w:rPr>
        <w:t xml:space="preserve">                </w:t>
      </w:r>
      <w:r w:rsidRPr="00D01032">
        <w:rPr>
          <w:color w:val="000000"/>
          <w:szCs w:val="28"/>
          <w:lang w:val="uk-UA"/>
        </w:rPr>
        <w:lastRenderedPageBreak/>
        <w:t>у словнику більше відповідає закону Пуассона. Багато значень має лише невелике число англійських прикметників.</w:t>
      </w:r>
    </w:p>
    <w:p w:rsidR="00BA0755" w:rsidRPr="00D01032" w:rsidRDefault="00BA0755" w:rsidP="00BA0755">
      <w:pPr>
        <w:pStyle w:val="afffffff5"/>
        <w:ind w:firstLine="567"/>
        <w:rPr>
          <w:color w:val="000000"/>
          <w:szCs w:val="28"/>
          <w:lang w:val="uk-UA"/>
        </w:rPr>
      </w:pPr>
      <w:r>
        <w:rPr>
          <w:color w:val="000000"/>
          <w:szCs w:val="28"/>
          <w:lang w:val="uk-UA"/>
        </w:rPr>
        <w:t>7.</w:t>
      </w:r>
      <w:r w:rsidRPr="009E076E">
        <w:rPr>
          <w:color w:val="FFFFFF"/>
          <w:szCs w:val="28"/>
          <w:lang w:val="uk-UA"/>
        </w:rPr>
        <w:t>*</w:t>
      </w:r>
      <w:r w:rsidRPr="00D01032">
        <w:rPr>
          <w:color w:val="000000"/>
          <w:szCs w:val="28"/>
          <w:lang w:val="uk-UA"/>
        </w:rPr>
        <w:t xml:space="preserve">Утворення нових значень в англійський полісемічних прикметниках відбувається на основі семантичних переносів, які мають кількісне вираження. Найтиповішим семантичним переносом у прикметниках англійської мови </w:t>
      </w:r>
      <w:r>
        <w:rPr>
          <w:color w:val="000000"/>
          <w:szCs w:val="28"/>
          <w:lang w:val="uk-UA"/>
        </w:rPr>
        <w:t xml:space="preserve">         </w:t>
      </w:r>
      <w:r w:rsidRPr="00D01032">
        <w:rPr>
          <w:color w:val="000000"/>
          <w:szCs w:val="28"/>
          <w:lang w:val="uk-UA"/>
        </w:rPr>
        <w:t>є метонімія.</w:t>
      </w:r>
    </w:p>
    <w:p w:rsidR="00BA0755" w:rsidRPr="00D01032" w:rsidRDefault="00BA0755" w:rsidP="00BA0755">
      <w:pPr>
        <w:pStyle w:val="afffffff5"/>
        <w:ind w:firstLine="567"/>
        <w:rPr>
          <w:color w:val="000000"/>
          <w:lang w:val="uk-UA"/>
        </w:rPr>
      </w:pPr>
      <w:r w:rsidRPr="00D01032">
        <w:rPr>
          <w:color w:val="000000"/>
          <w:lang w:val="uk-UA"/>
        </w:rPr>
        <w:t>8.</w:t>
      </w:r>
      <w:r w:rsidRPr="009E076E">
        <w:rPr>
          <w:color w:val="FFFFFF"/>
          <w:lang w:val="uk-UA"/>
        </w:rPr>
        <w:t>*</w:t>
      </w:r>
      <w:r>
        <w:rPr>
          <w:color w:val="000000"/>
          <w:lang w:val="uk-UA"/>
        </w:rPr>
        <w:t>У</w:t>
      </w:r>
      <w:r w:rsidRPr="00D01032">
        <w:rPr>
          <w:color w:val="000000"/>
          <w:lang w:val="uk-UA"/>
        </w:rPr>
        <w:t>творення нових значень слів залежить як від когнітивної діяльності людини, так і від семантичного потенціалу слова. За рівнем реалізації семантичного потенціалу прикметники англійської мови поділяються на три групи: прикметники зі звичайним, підвищеним і високим потенціалами утворення нових значень. Семантичний потенціал англійських прикметників залежить від їхньої словотвірної структури та належності до певної семантичної категорії.</w:t>
      </w:r>
    </w:p>
    <w:p w:rsidR="00BA0755" w:rsidRPr="00D01032" w:rsidRDefault="00BA0755" w:rsidP="00BA0755">
      <w:pPr>
        <w:pStyle w:val="afffffff5"/>
        <w:ind w:firstLine="567"/>
        <w:rPr>
          <w:i/>
          <w:iCs/>
          <w:color w:val="000000"/>
          <w:lang w:val="uk-UA"/>
        </w:rPr>
      </w:pPr>
      <w:r w:rsidRPr="00D01032">
        <w:rPr>
          <w:color w:val="000000"/>
          <w:lang w:val="uk-UA"/>
        </w:rPr>
        <w:t>9.</w:t>
      </w:r>
      <w:r w:rsidRPr="009E076E">
        <w:rPr>
          <w:color w:val="FFFFFF"/>
          <w:lang w:val="uk-UA"/>
        </w:rPr>
        <w:t>*</w:t>
      </w:r>
      <w:r w:rsidRPr="00D01032">
        <w:rPr>
          <w:color w:val="000000"/>
          <w:lang w:val="uk-UA"/>
        </w:rPr>
        <w:t>Між лексико-семантичними катего</w:t>
      </w:r>
      <w:r>
        <w:rPr>
          <w:color w:val="000000"/>
          <w:lang w:val="uk-UA"/>
        </w:rPr>
        <w:t>ріями прикметників та їхньою належністю до певної</w:t>
      </w:r>
      <w:r w:rsidRPr="00D01032">
        <w:rPr>
          <w:color w:val="000000"/>
          <w:lang w:val="uk-UA"/>
        </w:rPr>
        <w:t xml:space="preserve"> полісемічн</w:t>
      </w:r>
      <w:r>
        <w:rPr>
          <w:color w:val="000000"/>
          <w:lang w:val="uk-UA"/>
        </w:rPr>
        <w:t>ої</w:t>
      </w:r>
      <w:r w:rsidRPr="00D01032">
        <w:rPr>
          <w:color w:val="000000"/>
          <w:lang w:val="uk-UA"/>
        </w:rPr>
        <w:t xml:space="preserve"> зони існує залежність, яка визначається певними величинами “хі-квадрат” та коефіцієнтом спряженості </w:t>
      </w:r>
      <w:r w:rsidRPr="00D01032">
        <w:rPr>
          <w:i/>
          <w:iCs/>
          <w:color w:val="000000"/>
        </w:rPr>
        <w:t>K</w:t>
      </w:r>
      <w:r w:rsidRPr="00D01032">
        <w:rPr>
          <w:i/>
          <w:iCs/>
          <w:color w:val="000000"/>
          <w:lang w:val="uk-UA"/>
        </w:rPr>
        <w:t>.</w:t>
      </w:r>
    </w:p>
    <w:p w:rsidR="00BA0755" w:rsidRPr="00D01032" w:rsidRDefault="00BA0755" w:rsidP="00BA0755">
      <w:pPr>
        <w:pStyle w:val="afffffff5"/>
        <w:ind w:firstLine="567"/>
        <w:rPr>
          <w:color w:val="000000"/>
          <w:lang w:val="uk-UA"/>
        </w:rPr>
      </w:pPr>
      <w:r w:rsidRPr="00D01032">
        <w:rPr>
          <w:b/>
          <w:bCs/>
          <w:color w:val="000000"/>
          <w:lang w:val="uk-UA"/>
        </w:rPr>
        <w:t>Структура роботи.</w:t>
      </w:r>
      <w:r w:rsidRPr="00D01032">
        <w:rPr>
          <w:color w:val="000000"/>
          <w:lang w:val="uk-UA"/>
        </w:rPr>
        <w:t xml:space="preserve"> Дисертація складається зі вступу, трьох розділів, загальних висновків, списку використаних джерел, у тому числі словників,         </w:t>
      </w:r>
      <w:r>
        <w:rPr>
          <w:color w:val="000000"/>
          <w:lang w:val="uk-UA"/>
        </w:rPr>
        <w:t xml:space="preserve">    а також додатків, таблиць та</w:t>
      </w:r>
      <w:r w:rsidRPr="00D01032">
        <w:rPr>
          <w:color w:val="000000"/>
          <w:lang w:val="uk-UA"/>
        </w:rPr>
        <w:t xml:space="preserve"> рисунків.</w:t>
      </w:r>
    </w:p>
    <w:p w:rsidR="00BA0755" w:rsidRPr="00682D7B" w:rsidRDefault="00BA0755" w:rsidP="00BA0755">
      <w:pPr>
        <w:pStyle w:val="afffffff5"/>
        <w:ind w:firstLine="567"/>
        <w:rPr>
          <w:color w:val="000000"/>
          <w:szCs w:val="28"/>
          <w:lang w:val="uk-UA"/>
        </w:rPr>
      </w:pPr>
      <w:r w:rsidRPr="00682D7B">
        <w:rPr>
          <w:bCs/>
          <w:color w:val="000000"/>
          <w:szCs w:val="28"/>
          <w:lang w:val="uk-UA"/>
        </w:rPr>
        <w:t>У</w:t>
      </w:r>
      <w:r w:rsidRPr="00682D7B">
        <w:rPr>
          <w:b/>
          <w:bCs/>
          <w:color w:val="000000"/>
          <w:szCs w:val="28"/>
          <w:lang w:val="uk-UA"/>
        </w:rPr>
        <w:t xml:space="preserve"> вступі</w:t>
      </w:r>
      <w:r w:rsidRPr="00682D7B">
        <w:rPr>
          <w:color w:val="000000"/>
          <w:szCs w:val="28"/>
          <w:lang w:val="uk-UA"/>
        </w:rPr>
        <w:t xml:space="preserve"> обґрунтовано вибір теми дисертації, визначено актуальність проведеного дослідження, вказано мету й завдання, представлено положення, які виносяться на захист, окреслено матеріал, основні методи дослідження, сформульовано наукову новизну, теоретичне та практичне значення </w:t>
      </w:r>
      <w:r>
        <w:rPr>
          <w:color w:val="000000"/>
          <w:szCs w:val="28"/>
          <w:lang w:val="uk-UA"/>
        </w:rPr>
        <w:t xml:space="preserve">  </w:t>
      </w:r>
      <w:r w:rsidRPr="00682D7B">
        <w:rPr>
          <w:color w:val="000000"/>
          <w:szCs w:val="28"/>
          <w:lang w:val="uk-UA"/>
        </w:rPr>
        <w:t>отриманих результатів.</w:t>
      </w:r>
    </w:p>
    <w:p w:rsidR="00BA0755" w:rsidRPr="00D01032" w:rsidRDefault="00BA0755" w:rsidP="00BA0755">
      <w:pPr>
        <w:pStyle w:val="afffffff5"/>
        <w:ind w:firstLine="567"/>
        <w:rPr>
          <w:color w:val="000000"/>
          <w:spacing w:val="-1"/>
          <w:szCs w:val="28"/>
          <w:lang w:val="uk-UA"/>
        </w:rPr>
      </w:pPr>
      <w:r w:rsidRPr="00682D7B">
        <w:rPr>
          <w:bCs/>
          <w:color w:val="000000"/>
          <w:spacing w:val="-1"/>
          <w:szCs w:val="28"/>
          <w:lang w:val="uk-UA"/>
        </w:rPr>
        <w:t>У</w:t>
      </w:r>
      <w:r w:rsidRPr="00682D7B">
        <w:rPr>
          <w:b/>
          <w:bCs/>
          <w:color w:val="000000"/>
          <w:spacing w:val="-1"/>
          <w:szCs w:val="28"/>
          <w:lang w:val="uk-UA"/>
        </w:rPr>
        <w:t xml:space="preserve"> першому розділі – “Теоретичні засади дослідження”</w:t>
      </w:r>
      <w:r w:rsidRPr="00682D7B">
        <w:rPr>
          <w:bCs/>
          <w:color w:val="000000"/>
          <w:spacing w:val="-1"/>
          <w:szCs w:val="28"/>
          <w:lang w:val="uk-UA"/>
        </w:rPr>
        <w:t xml:space="preserve"> –</w:t>
      </w:r>
      <w:r w:rsidRPr="00682D7B">
        <w:rPr>
          <w:color w:val="000000"/>
          <w:spacing w:val="-1"/>
          <w:szCs w:val="28"/>
          <w:lang w:val="uk-UA"/>
        </w:rPr>
        <w:t xml:space="preserve"> описано основні підходи до вивчення полісемії </w:t>
      </w:r>
      <w:r>
        <w:rPr>
          <w:color w:val="000000"/>
          <w:spacing w:val="-1"/>
          <w:szCs w:val="28"/>
          <w:lang w:val="uk-UA"/>
        </w:rPr>
        <w:t>й</w:t>
      </w:r>
      <w:r w:rsidRPr="00682D7B">
        <w:rPr>
          <w:color w:val="000000"/>
          <w:spacing w:val="-1"/>
          <w:szCs w:val="28"/>
          <w:lang w:val="uk-UA"/>
        </w:rPr>
        <w:t xml:space="preserve"> обґрунтовано доцільність застосування когнітивного підходу до явища багатозначності у сучасній лінгвістиці. Викладено різні погляди авторів</w:t>
      </w:r>
      <w:r w:rsidRPr="00D01032">
        <w:rPr>
          <w:color w:val="000000"/>
          <w:spacing w:val="-1"/>
          <w:szCs w:val="28"/>
          <w:lang w:val="uk-UA"/>
        </w:rPr>
        <w:t xml:space="preserve"> на </w:t>
      </w:r>
      <w:r>
        <w:rPr>
          <w:color w:val="000000"/>
          <w:spacing w:val="-1"/>
          <w:szCs w:val="28"/>
          <w:lang w:val="uk-UA"/>
        </w:rPr>
        <w:t>співвідношення</w:t>
      </w:r>
      <w:r w:rsidRPr="00D01032">
        <w:rPr>
          <w:color w:val="000000"/>
          <w:spacing w:val="-1"/>
          <w:szCs w:val="28"/>
          <w:lang w:val="uk-UA"/>
        </w:rPr>
        <w:t xml:space="preserve"> полісемії з омонімією, </w:t>
      </w:r>
      <w:r>
        <w:rPr>
          <w:color w:val="000000"/>
          <w:spacing w:val="-1"/>
          <w:szCs w:val="28"/>
          <w:lang w:val="uk-UA"/>
        </w:rPr>
        <w:t xml:space="preserve">         </w:t>
      </w:r>
      <w:r w:rsidRPr="00D01032">
        <w:rPr>
          <w:color w:val="000000"/>
          <w:spacing w:val="-1"/>
          <w:szCs w:val="28"/>
          <w:lang w:val="uk-UA"/>
        </w:rPr>
        <w:t>з одного боку, і широкозначністю – з іншого. Розкрито функції контексту стосовно полісемії. Описано основні когнітивні процеси, які відіграють важливу роль у формуванні й розумінні полісемії, – концептуалізацію, категоризацію, номінацію. У цьому розділі розглянуто також проблему лексичного значення англійських прикметників, їхнє місце в системі частин мови, описано семантичний статус прикметників англійської мови.</w:t>
      </w:r>
    </w:p>
    <w:p w:rsidR="00BA0755" w:rsidRPr="00D01032" w:rsidRDefault="00BA0755" w:rsidP="00BA0755">
      <w:pPr>
        <w:pStyle w:val="afffffff5"/>
        <w:ind w:firstLine="567"/>
        <w:rPr>
          <w:color w:val="000000"/>
          <w:lang w:val="uk-UA"/>
        </w:rPr>
      </w:pPr>
      <w:r w:rsidRPr="00D01032">
        <w:rPr>
          <w:bCs/>
          <w:color w:val="000000"/>
          <w:lang w:val="uk-UA"/>
        </w:rPr>
        <w:t>У</w:t>
      </w:r>
      <w:r w:rsidRPr="00D01032">
        <w:rPr>
          <w:b/>
          <w:bCs/>
          <w:color w:val="000000"/>
          <w:lang w:val="uk-UA"/>
        </w:rPr>
        <w:t xml:space="preserve"> другому розділі – “Семантико-квантитативні характеристики англійських прикметників та їхніх семантичних категорій”</w:t>
      </w:r>
      <w:r w:rsidRPr="00D01032">
        <w:rPr>
          <w:color w:val="000000"/>
          <w:lang w:val="uk-UA"/>
        </w:rPr>
        <w:t xml:space="preserve"> – обґрунтовано вибір матеріалу дослідження, описано методику його інвентаризації за кількома словниками, проведено класифікацію прикметників </w:t>
      </w:r>
      <w:r>
        <w:rPr>
          <w:color w:val="000000"/>
          <w:lang w:val="uk-UA"/>
        </w:rPr>
        <w:t>за семантичним принципом, висвітле</w:t>
      </w:r>
      <w:r w:rsidRPr="00D01032">
        <w:rPr>
          <w:color w:val="000000"/>
          <w:lang w:val="uk-UA"/>
        </w:rPr>
        <w:t>но внутрішньослівні зв'язки значень англійських багатозначних прикметник</w:t>
      </w:r>
      <w:r>
        <w:rPr>
          <w:color w:val="000000"/>
          <w:lang w:val="uk-UA"/>
        </w:rPr>
        <w:t>ів</w:t>
      </w:r>
      <w:r w:rsidRPr="00D01032">
        <w:rPr>
          <w:color w:val="000000"/>
          <w:lang w:val="uk-UA"/>
        </w:rPr>
        <w:t>, подано кількісні характеристики основ</w:t>
      </w:r>
      <w:r>
        <w:rPr>
          <w:color w:val="000000"/>
          <w:lang w:val="uk-UA"/>
        </w:rPr>
        <w:t>них типів семантичних переносів</w:t>
      </w:r>
      <w:r w:rsidRPr="00D01032">
        <w:rPr>
          <w:color w:val="000000"/>
          <w:lang w:val="uk-UA"/>
        </w:rPr>
        <w:t xml:space="preserve"> у досліджуваному матеріалі.</w:t>
      </w:r>
    </w:p>
    <w:p w:rsidR="00BA0755" w:rsidRPr="00D01032" w:rsidRDefault="00BA0755" w:rsidP="00BA0755">
      <w:pPr>
        <w:pStyle w:val="afffffff5"/>
        <w:ind w:firstLine="567"/>
        <w:rPr>
          <w:color w:val="000000"/>
          <w:lang w:val="uk-UA"/>
        </w:rPr>
      </w:pPr>
      <w:r w:rsidRPr="00D01032">
        <w:rPr>
          <w:bCs/>
          <w:color w:val="000000"/>
          <w:lang w:val="uk-UA"/>
        </w:rPr>
        <w:t>У</w:t>
      </w:r>
      <w:r w:rsidRPr="00D01032">
        <w:rPr>
          <w:b/>
          <w:bCs/>
          <w:color w:val="000000"/>
          <w:lang w:val="uk-UA"/>
        </w:rPr>
        <w:t xml:space="preserve"> третьому розділі – “Статистичні параметри полісемії англійських прикметників”</w:t>
      </w:r>
      <w:r w:rsidRPr="00D01032">
        <w:rPr>
          <w:b/>
          <w:color w:val="000000"/>
          <w:lang w:val="uk-UA"/>
        </w:rPr>
        <w:t xml:space="preserve"> –</w:t>
      </w:r>
      <w:r w:rsidRPr="00D01032">
        <w:rPr>
          <w:color w:val="000000"/>
          <w:lang w:val="uk-UA"/>
        </w:rPr>
        <w:t xml:space="preserve"> описано статистичні методи, використані</w:t>
      </w:r>
      <w:r>
        <w:rPr>
          <w:color w:val="000000"/>
          <w:lang w:val="uk-UA"/>
        </w:rPr>
        <w:t xml:space="preserve"> в роботі, п</w:t>
      </w:r>
      <w:r w:rsidRPr="00D01032">
        <w:rPr>
          <w:color w:val="000000"/>
          <w:lang w:val="uk-UA"/>
        </w:rPr>
        <w:t xml:space="preserve">роведено </w:t>
      </w:r>
      <w:r>
        <w:rPr>
          <w:color w:val="000000"/>
          <w:lang w:val="uk-UA"/>
        </w:rPr>
        <w:lastRenderedPageBreak/>
        <w:t xml:space="preserve">статистичний </w:t>
      </w:r>
      <w:r w:rsidRPr="00D01032">
        <w:rPr>
          <w:color w:val="000000"/>
          <w:lang w:val="uk-UA"/>
        </w:rPr>
        <w:t>аналіз і лінгвістичну інтерпретацію отриманих результатів. Основна увага дослідження зосереджена на визначенні індексу полісемічності прикметників різних сем</w:t>
      </w:r>
      <w:r>
        <w:rPr>
          <w:color w:val="000000"/>
          <w:lang w:val="uk-UA"/>
        </w:rPr>
        <w:t>античних категорій,</w:t>
      </w:r>
      <w:r w:rsidRPr="00D01032">
        <w:rPr>
          <w:color w:val="000000"/>
          <w:lang w:val="uk-UA"/>
        </w:rPr>
        <w:t xml:space="preserve"> багатозначності та словотвірній структурі ад'єктивів</w:t>
      </w:r>
      <w:r>
        <w:rPr>
          <w:color w:val="000000"/>
          <w:lang w:val="uk-UA"/>
        </w:rPr>
        <w:t>,</w:t>
      </w:r>
      <w:r w:rsidRPr="00D01032">
        <w:rPr>
          <w:color w:val="000000"/>
          <w:lang w:val="uk-UA"/>
        </w:rPr>
        <w:t xml:space="preserve"> співвідношенні між кількістю значень і кількістю слів      із таким числом значень</w:t>
      </w:r>
      <w:r>
        <w:rPr>
          <w:color w:val="000000"/>
          <w:lang w:val="uk-UA"/>
        </w:rPr>
        <w:t>,</w:t>
      </w:r>
      <w:r w:rsidRPr="00D01032">
        <w:rPr>
          <w:color w:val="000000"/>
          <w:lang w:val="uk-UA"/>
        </w:rPr>
        <w:t xml:space="preserve"> визначенні семантичного потенціалу прикметників</w:t>
      </w:r>
      <w:r>
        <w:rPr>
          <w:color w:val="000000"/>
          <w:lang w:val="uk-UA"/>
        </w:rPr>
        <w:t>,</w:t>
      </w:r>
      <w:r w:rsidRPr="00D01032">
        <w:rPr>
          <w:color w:val="000000"/>
          <w:lang w:val="uk-UA"/>
        </w:rPr>
        <w:t xml:space="preserve"> співвідношенні між кількістю значень і семантичним статусом прикметника.</w:t>
      </w:r>
    </w:p>
    <w:p w:rsidR="00BA0755" w:rsidRPr="00D01032" w:rsidRDefault="00BA0755" w:rsidP="00BA0755">
      <w:pPr>
        <w:pStyle w:val="afffffff5"/>
        <w:ind w:firstLine="567"/>
        <w:rPr>
          <w:color w:val="000000"/>
          <w:szCs w:val="28"/>
          <w:lang w:val="uk-UA"/>
        </w:rPr>
      </w:pPr>
      <w:r w:rsidRPr="00D01032">
        <w:rPr>
          <w:bCs/>
          <w:color w:val="000000"/>
          <w:szCs w:val="28"/>
          <w:lang w:val="uk-UA"/>
        </w:rPr>
        <w:t>У</w:t>
      </w:r>
      <w:r w:rsidRPr="00D01032">
        <w:rPr>
          <w:b/>
          <w:bCs/>
          <w:color w:val="000000"/>
          <w:szCs w:val="28"/>
          <w:lang w:val="uk-UA"/>
        </w:rPr>
        <w:t xml:space="preserve"> загальних висновках</w:t>
      </w:r>
      <w:r w:rsidRPr="00D01032">
        <w:rPr>
          <w:color w:val="000000"/>
          <w:szCs w:val="28"/>
          <w:lang w:val="uk-UA"/>
        </w:rPr>
        <w:t xml:space="preserve"> підведено підсумки проведеного дослідження, окреслено перспективи подальших наукових розвідок у галузі полісемії.</w:t>
      </w:r>
    </w:p>
    <w:p w:rsidR="00BA0755" w:rsidRPr="00D01032" w:rsidRDefault="00BA0755" w:rsidP="00BA0755">
      <w:pPr>
        <w:pStyle w:val="afffffff5"/>
        <w:ind w:firstLine="567"/>
        <w:rPr>
          <w:color w:val="000000"/>
          <w:szCs w:val="28"/>
          <w:lang w:val="uk-UA"/>
        </w:rPr>
      </w:pPr>
      <w:r w:rsidRPr="00D01032">
        <w:rPr>
          <w:b/>
          <w:color w:val="000000"/>
          <w:szCs w:val="28"/>
          <w:lang w:val="uk-UA"/>
        </w:rPr>
        <w:t xml:space="preserve">Додатки </w:t>
      </w:r>
      <w:r w:rsidRPr="00D01032">
        <w:rPr>
          <w:color w:val="000000"/>
          <w:szCs w:val="28"/>
          <w:lang w:val="uk-UA"/>
        </w:rPr>
        <w:t>складаються із 6 частин. Додаток А демонструє індекси полісемічності одноморфемних/багатоморфемних прикметників англійської мови за семантичними категоріями. Додаток Б відображає аналогічну величину при поділі окремих категорій на субкатегорії. Додатки В і Д демонструють індекси полісемічності похідних/складних прикметників для категорій та субкатегорій відповідно. У Додатку Е показано перелік прикметників із підвищеним семантичним потенціалом. Додаток Ж відображає с</w:t>
      </w:r>
      <w:r w:rsidRPr="00D01032">
        <w:rPr>
          <w:bCs/>
          <w:color w:val="000000"/>
          <w:szCs w:val="28"/>
          <w:lang w:val="uk-UA"/>
        </w:rPr>
        <w:t>піввідношення типів семантичних переносів англійських прикметник</w:t>
      </w:r>
      <w:r>
        <w:rPr>
          <w:bCs/>
          <w:color w:val="000000"/>
          <w:szCs w:val="28"/>
          <w:lang w:val="uk-UA"/>
        </w:rPr>
        <w:t>ів</w:t>
      </w:r>
      <w:r w:rsidRPr="00D01032">
        <w:rPr>
          <w:bCs/>
          <w:color w:val="000000"/>
          <w:szCs w:val="28"/>
          <w:lang w:val="uk-UA"/>
        </w:rPr>
        <w:t>.</w:t>
      </w:r>
    </w:p>
    <w:p w:rsidR="00BA0755" w:rsidRPr="00D01032" w:rsidRDefault="00BA0755" w:rsidP="00BA0755">
      <w:pPr>
        <w:pStyle w:val="afffffff5"/>
        <w:ind w:firstLine="567"/>
        <w:rPr>
          <w:color w:val="000000"/>
          <w:lang w:val="uk-UA"/>
        </w:rPr>
      </w:pPr>
      <w:r w:rsidRPr="00D01032">
        <w:rPr>
          <w:color w:val="000000"/>
          <w:lang w:val="uk-UA"/>
        </w:rPr>
        <w:t xml:space="preserve">Повний </w:t>
      </w:r>
      <w:r w:rsidRPr="00D01032">
        <w:rPr>
          <w:b/>
          <w:bCs/>
          <w:color w:val="000000"/>
          <w:lang w:val="uk-UA"/>
        </w:rPr>
        <w:t>обсяг дисертації</w:t>
      </w:r>
      <w:r w:rsidRPr="00D01032">
        <w:rPr>
          <w:color w:val="000000"/>
          <w:lang w:val="uk-UA"/>
        </w:rPr>
        <w:t xml:space="preserve"> – 264 сторінки, з них 176 сторінок основного тексту, 28 сторінок списку використаних джерел. Робота містить 11 таблиць </w:t>
      </w:r>
      <w:r>
        <w:rPr>
          <w:color w:val="000000"/>
          <w:lang w:val="uk-UA"/>
        </w:rPr>
        <w:t xml:space="preserve">   </w:t>
      </w:r>
      <w:r w:rsidRPr="00D01032">
        <w:rPr>
          <w:color w:val="000000"/>
          <w:lang w:val="uk-UA"/>
        </w:rPr>
        <w:t>та 31 рисунок у тексті і 5 таблиць у додатках. Бібліографія нараховує</w:t>
      </w:r>
      <w:r>
        <w:rPr>
          <w:color w:val="000000"/>
          <w:lang w:val="uk-UA"/>
        </w:rPr>
        <w:t xml:space="preserve"> </w:t>
      </w:r>
      <w:r w:rsidRPr="00D01032">
        <w:rPr>
          <w:color w:val="000000"/>
          <w:lang w:val="uk-UA"/>
        </w:rPr>
        <w:t xml:space="preserve">             </w:t>
      </w:r>
      <w:r w:rsidRPr="00BA0755">
        <w:rPr>
          <w:color w:val="000000"/>
          <w:lang w:val="uk-UA"/>
        </w:rPr>
        <w:t>329</w:t>
      </w:r>
      <w:r w:rsidRPr="00D01032">
        <w:rPr>
          <w:color w:val="000000"/>
          <w:lang w:val="uk-UA"/>
        </w:rPr>
        <w:t xml:space="preserve"> найменувань, з них </w:t>
      </w:r>
      <w:r w:rsidRPr="00BA0755">
        <w:rPr>
          <w:color w:val="000000"/>
          <w:lang w:val="uk-UA"/>
        </w:rPr>
        <w:t>71</w:t>
      </w:r>
      <w:r w:rsidRPr="00D01032">
        <w:rPr>
          <w:color w:val="000000"/>
          <w:lang w:val="uk-UA"/>
        </w:rPr>
        <w:t xml:space="preserve"> іноземними мовами.</w:t>
      </w:r>
    </w:p>
    <w:p w:rsidR="00BA0755" w:rsidRPr="00BA0755" w:rsidRDefault="00BA0755" w:rsidP="00BA0755">
      <w:pPr>
        <w:pStyle w:val="afffffff9"/>
        <w:rPr>
          <w:color w:val="000000"/>
          <w:lang w:val="uk-UA"/>
        </w:rPr>
      </w:pPr>
      <w:r w:rsidRPr="00BA0755">
        <w:rPr>
          <w:color w:val="000000"/>
          <w:lang w:val="uk-UA"/>
        </w:rPr>
        <w:t>ЗАГАЛЬНІ ВИСНОВКИ</w:t>
      </w:r>
    </w:p>
    <w:p w:rsidR="00BA0755" w:rsidRPr="00BA0755" w:rsidRDefault="00BA0755" w:rsidP="00BA0755">
      <w:pPr>
        <w:pStyle w:val="afffffff5"/>
        <w:spacing w:line="360" w:lineRule="auto"/>
        <w:ind w:firstLine="369"/>
        <w:jc w:val="both"/>
        <w:rPr>
          <w:b/>
          <w:bCs/>
          <w:color w:val="000000"/>
          <w:spacing w:val="-2"/>
          <w:lang w:val="uk-UA"/>
        </w:rPr>
      </w:pPr>
    </w:p>
    <w:p w:rsidR="00BA0755" w:rsidRPr="005F70CE" w:rsidRDefault="00BA0755" w:rsidP="00BA0755">
      <w:pPr>
        <w:pStyle w:val="afffffff5"/>
        <w:spacing w:line="360" w:lineRule="auto"/>
        <w:ind w:firstLine="567"/>
        <w:jc w:val="both"/>
        <w:rPr>
          <w:b/>
          <w:bCs/>
          <w:color w:val="000000"/>
          <w:szCs w:val="28"/>
        </w:rPr>
      </w:pPr>
      <w:r w:rsidRPr="00BA0755">
        <w:rPr>
          <w:b/>
          <w:bCs/>
          <w:color w:val="000000"/>
          <w:szCs w:val="28"/>
          <w:lang w:val="uk-UA"/>
        </w:rPr>
        <w:t>Лексична полісемія як фундаментальна мовна універсалія реалізує відображальну та узагальнюючу здатність мислення й мови. Полісемія                є феноменом, зумовленим необхідністю п</w:t>
      </w:r>
      <w:r w:rsidRPr="00BA0755">
        <w:rPr>
          <w:b/>
          <w:bCs/>
          <w:color w:val="000000"/>
          <w:szCs w:val="28"/>
          <w:lang w:val="uk-UA"/>
        </w:rPr>
        <w:t>о</w:t>
      </w:r>
      <w:r w:rsidRPr="00BA0755">
        <w:rPr>
          <w:b/>
          <w:bCs/>
          <w:color w:val="000000"/>
          <w:szCs w:val="28"/>
          <w:lang w:val="uk-UA"/>
        </w:rPr>
        <w:t xml:space="preserve">значення у мові реалій дійсності, кількість і різноманітність яких постійно збільшується. </w:t>
      </w:r>
      <w:r w:rsidRPr="005F70CE">
        <w:rPr>
          <w:b/>
          <w:bCs/>
          <w:color w:val="000000"/>
          <w:szCs w:val="28"/>
        </w:rPr>
        <w:t>Інакше кажучи,            це мовне явище, при якому одна форма мовного знака спі</w:t>
      </w:r>
      <w:proofErr w:type="gramStart"/>
      <w:r w:rsidRPr="005F70CE">
        <w:rPr>
          <w:b/>
          <w:bCs/>
          <w:color w:val="000000"/>
          <w:szCs w:val="28"/>
        </w:rPr>
        <w:t>вв</w:t>
      </w:r>
      <w:proofErr w:type="gramEnd"/>
      <w:r w:rsidRPr="005F70CE">
        <w:rPr>
          <w:b/>
          <w:bCs/>
          <w:color w:val="000000"/>
          <w:szCs w:val="28"/>
        </w:rPr>
        <w:t>ідноситься                з декількома взаємопов’язаними значеннями, що відповідають поня</w:t>
      </w:r>
      <w:r w:rsidRPr="005F70CE">
        <w:rPr>
          <w:b/>
          <w:bCs/>
          <w:color w:val="000000"/>
          <w:szCs w:val="28"/>
        </w:rPr>
        <w:t>т</w:t>
      </w:r>
      <w:r w:rsidRPr="005F70CE">
        <w:rPr>
          <w:b/>
          <w:bCs/>
          <w:color w:val="000000"/>
          <w:szCs w:val="28"/>
        </w:rPr>
        <w:t>тям, вираженим словами. П</w:t>
      </w:r>
      <w:r w:rsidRPr="005F70CE">
        <w:rPr>
          <w:b/>
          <w:color w:val="000000"/>
          <w:szCs w:val="28"/>
        </w:rPr>
        <w:t xml:space="preserve">ричина полісемії полягає у здатності мови через тотожність формальних засобів </w:t>
      </w:r>
      <w:proofErr w:type="gramStart"/>
      <w:r w:rsidRPr="005F70CE">
        <w:rPr>
          <w:b/>
          <w:color w:val="000000"/>
          <w:szCs w:val="28"/>
        </w:rPr>
        <w:t>в</w:t>
      </w:r>
      <w:proofErr w:type="gramEnd"/>
      <w:r w:rsidRPr="005F70CE">
        <w:rPr>
          <w:b/>
          <w:color w:val="000000"/>
          <w:szCs w:val="28"/>
        </w:rPr>
        <w:t xml:space="preserve">ідображати об’єктивну подібність зв’язків між різними реаліями. </w:t>
      </w:r>
      <w:proofErr w:type="gramStart"/>
      <w:r w:rsidRPr="005F70CE">
        <w:rPr>
          <w:b/>
          <w:color w:val="000000"/>
          <w:szCs w:val="28"/>
        </w:rPr>
        <w:t>З</w:t>
      </w:r>
      <w:proofErr w:type="gramEnd"/>
      <w:r w:rsidRPr="005F70CE">
        <w:rPr>
          <w:b/>
          <w:color w:val="000000"/>
          <w:szCs w:val="28"/>
        </w:rPr>
        <w:t xml:space="preserve"> цього причинно-наслідкового трактування як наслідок випливає притаманність полісемії мові на всіх етапах її існування. Слово         не виникає одночасно в декількох значеннях. </w:t>
      </w:r>
      <w:r w:rsidRPr="005F70CE">
        <w:rPr>
          <w:b/>
          <w:bCs/>
          <w:color w:val="000000"/>
          <w:szCs w:val="28"/>
        </w:rPr>
        <w:t>Нові значення розвиваються       на основі спі</w:t>
      </w:r>
      <w:proofErr w:type="gramStart"/>
      <w:r w:rsidRPr="005F70CE">
        <w:rPr>
          <w:b/>
          <w:bCs/>
          <w:color w:val="000000"/>
          <w:szCs w:val="28"/>
        </w:rPr>
        <w:t>вв</w:t>
      </w:r>
      <w:proofErr w:type="gramEnd"/>
      <w:r w:rsidRPr="005F70CE">
        <w:rPr>
          <w:b/>
          <w:bCs/>
          <w:color w:val="000000"/>
          <w:szCs w:val="28"/>
        </w:rPr>
        <w:t>ідношення наявних значень з ознаками відповідного п</w:t>
      </w:r>
      <w:r w:rsidRPr="005F70CE">
        <w:rPr>
          <w:b/>
          <w:bCs/>
          <w:color w:val="000000"/>
          <w:szCs w:val="28"/>
        </w:rPr>
        <w:t>о</w:t>
      </w:r>
      <w:r w:rsidRPr="005F70CE">
        <w:rPr>
          <w:b/>
          <w:bCs/>
          <w:color w:val="000000"/>
          <w:szCs w:val="28"/>
        </w:rPr>
        <w:t xml:space="preserve">няття, </w:t>
      </w:r>
      <w:r w:rsidRPr="005F70CE">
        <w:rPr>
          <w:b/>
          <w:bCs/>
          <w:color w:val="000000"/>
          <w:szCs w:val="28"/>
        </w:rPr>
        <w:lastRenderedPageBreak/>
        <w:t>знання людини про певний предмет, явище з досвіду, на основі асоціативних зв'язків між порівнюваними явищами.</w:t>
      </w:r>
    </w:p>
    <w:p w:rsidR="00BA0755" w:rsidRPr="005F70CE" w:rsidRDefault="00BA0755" w:rsidP="00BA0755">
      <w:pPr>
        <w:pStyle w:val="afffffff5"/>
        <w:spacing w:line="360" w:lineRule="auto"/>
        <w:ind w:firstLine="567"/>
        <w:jc w:val="both"/>
        <w:rPr>
          <w:b/>
          <w:bCs/>
          <w:color w:val="000000"/>
        </w:rPr>
      </w:pPr>
      <w:r w:rsidRPr="005F70CE">
        <w:rPr>
          <w:b/>
          <w:bCs/>
          <w:color w:val="000000"/>
        </w:rPr>
        <w:t>Полісемія пов’язана з когнітивними процесами концептуалізації                  й катег</w:t>
      </w:r>
      <w:r w:rsidRPr="005F70CE">
        <w:rPr>
          <w:b/>
          <w:bCs/>
          <w:color w:val="000000"/>
        </w:rPr>
        <w:t>о</w:t>
      </w:r>
      <w:r w:rsidRPr="005F70CE">
        <w:rPr>
          <w:b/>
          <w:bCs/>
          <w:color w:val="000000"/>
        </w:rPr>
        <w:t xml:space="preserve">ризації. </w:t>
      </w:r>
      <w:proofErr w:type="gramStart"/>
      <w:r w:rsidRPr="005F70CE">
        <w:rPr>
          <w:b/>
          <w:bCs/>
          <w:color w:val="000000"/>
        </w:rPr>
        <w:t>Ц</w:t>
      </w:r>
      <w:proofErr w:type="gramEnd"/>
      <w:r w:rsidRPr="005F70CE">
        <w:rPr>
          <w:b/>
          <w:bCs/>
          <w:color w:val="000000"/>
        </w:rPr>
        <w:t>і процеси складають основу ментальності та забезпечують формування й функціонування концепту</w:t>
      </w:r>
      <w:r w:rsidRPr="005F70CE">
        <w:rPr>
          <w:b/>
          <w:bCs/>
          <w:color w:val="000000"/>
        </w:rPr>
        <w:t>а</w:t>
      </w:r>
      <w:r w:rsidRPr="005F70CE">
        <w:rPr>
          <w:b/>
          <w:bCs/>
          <w:color w:val="000000"/>
        </w:rPr>
        <w:t xml:space="preserve">льної системи. </w:t>
      </w:r>
      <w:proofErr w:type="gramStart"/>
      <w:r w:rsidRPr="005F70CE">
        <w:rPr>
          <w:b/>
          <w:bCs/>
          <w:color w:val="000000"/>
        </w:rPr>
        <w:t>З</w:t>
      </w:r>
      <w:proofErr w:type="gramEnd"/>
      <w:r w:rsidRPr="005F70CE">
        <w:rPr>
          <w:b/>
          <w:bCs/>
          <w:color w:val="000000"/>
        </w:rPr>
        <w:t xml:space="preserve"> допомогою багатозначних слів здійснюються процеси концептуалізації й категоризації досвіду людини у вигляді комплексів взаємопов’язаних значень (ЛСВ).</w:t>
      </w:r>
    </w:p>
    <w:p w:rsidR="00BA0755" w:rsidRPr="00051625" w:rsidRDefault="00BA0755" w:rsidP="00BA0755">
      <w:pPr>
        <w:pStyle w:val="afffffff5"/>
        <w:spacing w:line="360" w:lineRule="auto"/>
        <w:ind w:firstLine="567"/>
        <w:jc w:val="both"/>
        <w:rPr>
          <w:b/>
          <w:bCs/>
          <w:color w:val="000000"/>
          <w:spacing w:val="-2"/>
          <w:szCs w:val="28"/>
        </w:rPr>
      </w:pPr>
      <w:proofErr w:type="gramStart"/>
      <w:r w:rsidRPr="00051625">
        <w:rPr>
          <w:b/>
          <w:bCs/>
          <w:color w:val="000000"/>
          <w:szCs w:val="28"/>
        </w:rPr>
        <w:t>Св</w:t>
      </w:r>
      <w:proofErr w:type="gramEnd"/>
      <w:r w:rsidRPr="00051625">
        <w:rPr>
          <w:b/>
          <w:bCs/>
          <w:color w:val="000000"/>
          <w:szCs w:val="28"/>
        </w:rPr>
        <w:t>ідомість людини, узагальнюючи результати опанування дійсн</w:t>
      </w:r>
      <w:r w:rsidRPr="00051625">
        <w:rPr>
          <w:b/>
          <w:bCs/>
          <w:color w:val="000000"/>
          <w:szCs w:val="28"/>
        </w:rPr>
        <w:t>о</w:t>
      </w:r>
      <w:r w:rsidRPr="00051625">
        <w:rPr>
          <w:b/>
          <w:bCs/>
          <w:color w:val="000000"/>
          <w:szCs w:val="28"/>
        </w:rPr>
        <w:t>сті в</w:t>
      </w:r>
      <w:r w:rsidRPr="00051625">
        <w:rPr>
          <w:b/>
          <w:bCs/>
          <w:color w:val="000000"/>
          <w:spacing w:val="-2"/>
          <w:szCs w:val="28"/>
        </w:rPr>
        <w:t xml:space="preserve"> поняттях, виконує н</w:t>
      </w:r>
      <w:r w:rsidRPr="00051625">
        <w:rPr>
          <w:b/>
          <w:bCs/>
          <w:color w:val="000000"/>
          <w:spacing w:val="-2"/>
          <w:szCs w:val="28"/>
        </w:rPr>
        <w:t>о</w:t>
      </w:r>
      <w:r w:rsidRPr="00051625">
        <w:rPr>
          <w:b/>
          <w:bCs/>
          <w:color w:val="000000"/>
          <w:spacing w:val="-2"/>
          <w:szCs w:val="28"/>
        </w:rPr>
        <w:t>мінативну функцію. Полісемія, як і будь-який інший результат номінації, матеріалізує й пер</w:t>
      </w:r>
      <w:r w:rsidRPr="00051625">
        <w:rPr>
          <w:b/>
          <w:bCs/>
          <w:color w:val="000000"/>
          <w:spacing w:val="-2"/>
          <w:szCs w:val="28"/>
        </w:rPr>
        <w:t>е</w:t>
      </w:r>
      <w:r w:rsidRPr="00051625">
        <w:rPr>
          <w:b/>
          <w:bCs/>
          <w:color w:val="000000"/>
          <w:spacing w:val="-2"/>
          <w:szCs w:val="28"/>
        </w:rPr>
        <w:t>дає інформацію про поняття й категорії, які форм</w:t>
      </w:r>
      <w:r w:rsidRPr="00051625">
        <w:rPr>
          <w:b/>
          <w:bCs/>
          <w:color w:val="000000"/>
          <w:spacing w:val="-2"/>
          <w:szCs w:val="28"/>
        </w:rPr>
        <w:t>у</w:t>
      </w:r>
      <w:r w:rsidRPr="00051625">
        <w:rPr>
          <w:b/>
          <w:bCs/>
          <w:color w:val="000000"/>
          <w:spacing w:val="-2"/>
          <w:szCs w:val="28"/>
        </w:rPr>
        <w:t xml:space="preserve">ються у </w:t>
      </w:r>
      <w:proofErr w:type="gramStart"/>
      <w:r w:rsidRPr="00051625">
        <w:rPr>
          <w:b/>
          <w:bCs/>
          <w:color w:val="000000"/>
          <w:spacing w:val="-2"/>
          <w:szCs w:val="28"/>
        </w:rPr>
        <w:t>св</w:t>
      </w:r>
      <w:proofErr w:type="gramEnd"/>
      <w:r w:rsidRPr="00051625">
        <w:rPr>
          <w:b/>
          <w:bCs/>
          <w:color w:val="000000"/>
          <w:spacing w:val="-2"/>
          <w:szCs w:val="28"/>
        </w:rPr>
        <w:t>ідомості, а також про їхні певні зв’язки, що базуються на подібності, суміжності, ієрархії. Полісемія є, перш за все, наслідком семантичної деривації, і це явище, поряд із мо</w:t>
      </w:r>
      <w:r w:rsidRPr="00051625">
        <w:rPr>
          <w:b/>
          <w:bCs/>
          <w:color w:val="000000"/>
          <w:spacing w:val="-2"/>
          <w:szCs w:val="28"/>
        </w:rPr>
        <w:t>р</w:t>
      </w:r>
      <w:r w:rsidRPr="00051625">
        <w:rPr>
          <w:b/>
          <w:bCs/>
          <w:color w:val="000000"/>
          <w:spacing w:val="-2"/>
          <w:szCs w:val="28"/>
        </w:rPr>
        <w:t xml:space="preserve">фологічною, синтаксичною деривацією </w:t>
      </w:r>
      <w:r>
        <w:rPr>
          <w:b/>
          <w:bCs/>
          <w:color w:val="000000"/>
          <w:spacing w:val="-2"/>
          <w:szCs w:val="28"/>
        </w:rPr>
        <w:t xml:space="preserve">           </w:t>
      </w:r>
      <w:r w:rsidRPr="00051625">
        <w:rPr>
          <w:b/>
          <w:bCs/>
          <w:color w:val="000000"/>
          <w:spacing w:val="-2"/>
          <w:szCs w:val="28"/>
        </w:rPr>
        <w:t xml:space="preserve">й запозиченням, є одним із </w:t>
      </w:r>
      <w:proofErr w:type="gramStart"/>
      <w:r w:rsidRPr="00051625">
        <w:rPr>
          <w:b/>
          <w:bCs/>
          <w:color w:val="000000"/>
          <w:spacing w:val="-2"/>
          <w:szCs w:val="28"/>
        </w:rPr>
        <w:t>пров</w:t>
      </w:r>
      <w:proofErr w:type="gramEnd"/>
      <w:r w:rsidRPr="00051625">
        <w:rPr>
          <w:b/>
          <w:bCs/>
          <w:color w:val="000000"/>
          <w:spacing w:val="-2"/>
          <w:szCs w:val="28"/>
        </w:rPr>
        <w:t>ідних та універсал</w:t>
      </w:r>
      <w:r w:rsidRPr="00051625">
        <w:rPr>
          <w:b/>
          <w:bCs/>
          <w:color w:val="000000"/>
          <w:spacing w:val="-2"/>
          <w:szCs w:val="28"/>
        </w:rPr>
        <w:t>ь</w:t>
      </w:r>
      <w:r w:rsidRPr="00051625">
        <w:rPr>
          <w:b/>
          <w:bCs/>
          <w:color w:val="000000"/>
          <w:spacing w:val="-2"/>
          <w:szCs w:val="28"/>
        </w:rPr>
        <w:t>них способів номінації.</w:t>
      </w:r>
    </w:p>
    <w:p w:rsidR="00BA0755" w:rsidRPr="005F70CE" w:rsidRDefault="00BA0755" w:rsidP="00BA0755">
      <w:pPr>
        <w:pStyle w:val="afffffff5"/>
        <w:spacing w:line="360" w:lineRule="auto"/>
        <w:ind w:firstLine="567"/>
        <w:jc w:val="both"/>
        <w:rPr>
          <w:b/>
          <w:bCs/>
          <w:color w:val="000000"/>
          <w:spacing w:val="2"/>
          <w:szCs w:val="28"/>
        </w:rPr>
      </w:pPr>
      <w:r w:rsidRPr="005F70CE">
        <w:rPr>
          <w:b/>
          <w:bCs/>
          <w:color w:val="000000"/>
          <w:spacing w:val="2"/>
          <w:szCs w:val="28"/>
        </w:rPr>
        <w:t xml:space="preserve">Використання окремих положень когнітивного </w:t>
      </w:r>
      <w:proofErr w:type="gramStart"/>
      <w:r w:rsidRPr="005F70CE">
        <w:rPr>
          <w:b/>
          <w:bCs/>
          <w:color w:val="000000"/>
          <w:spacing w:val="2"/>
          <w:szCs w:val="28"/>
        </w:rPr>
        <w:t>п</w:t>
      </w:r>
      <w:proofErr w:type="gramEnd"/>
      <w:r w:rsidRPr="005F70CE">
        <w:rPr>
          <w:b/>
          <w:bCs/>
          <w:color w:val="000000"/>
          <w:spacing w:val="2"/>
          <w:szCs w:val="28"/>
        </w:rPr>
        <w:t xml:space="preserve">ідходу до вивчення мови дозволяє по-новому охарактеризувати специфіку прикметника як особливої частини мови. </w:t>
      </w:r>
      <w:r w:rsidRPr="005F70CE">
        <w:rPr>
          <w:b/>
          <w:color w:val="000000"/>
          <w:spacing w:val="2"/>
          <w:szCs w:val="28"/>
        </w:rPr>
        <w:t xml:space="preserve">Проникаючи в лінгвістичну природу прикметників, вивчаючи механізми номінації у сфері ад’єктивних слів, ми не тільки уточнюємо лінгвістичний статус цієї категорії лексичних одиниць, </w:t>
      </w:r>
      <w:proofErr w:type="gramStart"/>
      <w:r w:rsidRPr="005F70CE">
        <w:rPr>
          <w:b/>
          <w:color w:val="000000"/>
          <w:spacing w:val="2"/>
          <w:szCs w:val="28"/>
        </w:rPr>
        <w:t>але й</w:t>
      </w:r>
      <w:proofErr w:type="gramEnd"/>
      <w:r w:rsidRPr="005F70CE">
        <w:rPr>
          <w:b/>
          <w:color w:val="000000"/>
          <w:spacing w:val="2"/>
          <w:szCs w:val="28"/>
        </w:rPr>
        <w:t xml:space="preserve"> поглиблюємо наші знання про когнітивну діяльність людини, встановлюючи, з одного боку, за якими параметрами відбувається виділення об’єкта з класу йому подібних,  і визначаючи, з іншого, результати </w:t>
      </w:r>
      <w:proofErr w:type="gramStart"/>
      <w:r w:rsidRPr="005F70CE">
        <w:rPr>
          <w:b/>
          <w:color w:val="000000"/>
          <w:spacing w:val="2"/>
          <w:szCs w:val="28"/>
        </w:rPr>
        <w:t>п</w:t>
      </w:r>
      <w:proofErr w:type="gramEnd"/>
      <w:r w:rsidRPr="005F70CE">
        <w:rPr>
          <w:b/>
          <w:color w:val="000000"/>
          <w:spacing w:val="2"/>
          <w:szCs w:val="28"/>
        </w:rPr>
        <w:t>ізнавальної діяльності людини, зафіксовані в найменуваннях тих чи інших властивостей, ознак, якостей, притаманних речам і явищам реальної дійсності.</w:t>
      </w:r>
      <w:r w:rsidRPr="005F70CE">
        <w:rPr>
          <w:b/>
          <w:bCs/>
          <w:color w:val="000000"/>
          <w:spacing w:val="2"/>
          <w:szCs w:val="28"/>
        </w:rPr>
        <w:t xml:space="preserve"> Ад’єктивна лексика утворює особливий і дуже важливий пласт лексики, який характеризується своїми власними когнітивними структурами, що являють собою ознаку, властивість, якість, схоплені й зафіксовані в акті номінації. Інакше </w:t>
      </w:r>
      <w:r w:rsidRPr="005F70CE">
        <w:rPr>
          <w:b/>
          <w:bCs/>
          <w:color w:val="000000"/>
          <w:spacing w:val="2"/>
          <w:szCs w:val="28"/>
        </w:rPr>
        <w:lastRenderedPageBreak/>
        <w:t xml:space="preserve">кажучи, концептуальними основами класу прикметників є якості, ознаки і властивості. Семантичною основою прикметника є якість, суттєва визначеність предмета, внаслідок якої він є тим чи іншим предметом. На сучасному етапі розвитку мовознавства розуміння прикметника як особливої частини мови базується, перш за все, на виділенні самої категорії ознаки, властивості, тобто відбувається на основі тих когнітивних структур, які є відображенням атрибутів матерії. Протиставлення прикметників іменникам, з одного боку, </w:t>
      </w:r>
      <w:r>
        <w:rPr>
          <w:b/>
          <w:bCs/>
          <w:color w:val="000000"/>
          <w:spacing w:val="2"/>
          <w:szCs w:val="28"/>
        </w:rPr>
        <w:t xml:space="preserve">     </w:t>
      </w:r>
      <w:r w:rsidRPr="005F70CE">
        <w:rPr>
          <w:b/>
          <w:bCs/>
          <w:color w:val="000000"/>
          <w:spacing w:val="2"/>
          <w:szCs w:val="28"/>
        </w:rPr>
        <w:t xml:space="preserve">і дієсловам – з іншого, має </w:t>
      </w:r>
      <w:proofErr w:type="gramStart"/>
      <w:r w:rsidRPr="005F70CE">
        <w:rPr>
          <w:b/>
          <w:bCs/>
          <w:color w:val="000000"/>
          <w:spacing w:val="2"/>
          <w:szCs w:val="28"/>
        </w:rPr>
        <w:t>р</w:t>
      </w:r>
      <w:proofErr w:type="gramEnd"/>
      <w:r w:rsidRPr="005F70CE">
        <w:rPr>
          <w:b/>
          <w:bCs/>
          <w:color w:val="000000"/>
          <w:spacing w:val="2"/>
          <w:szCs w:val="28"/>
        </w:rPr>
        <w:t xml:space="preserve">ізні форми. Саме семантичні ознаки, а точніше, певні когнітивні структури, завдяки яким прикметник має можливість виражати значення ознаки, якості, тобто будь-якого атрибута матерії відокремлено від предмета, виділяють його як окрему частину мови, що протистоїть за своєю категоріальною семантикою іменникові. Протиставлення </w:t>
      </w:r>
      <w:proofErr w:type="gramStart"/>
      <w:r w:rsidRPr="005F70CE">
        <w:rPr>
          <w:b/>
          <w:bCs/>
          <w:color w:val="000000"/>
          <w:spacing w:val="2"/>
          <w:szCs w:val="28"/>
        </w:rPr>
        <w:t>англ</w:t>
      </w:r>
      <w:proofErr w:type="gramEnd"/>
      <w:r w:rsidRPr="005F70CE">
        <w:rPr>
          <w:b/>
          <w:bCs/>
          <w:color w:val="000000"/>
          <w:spacing w:val="2"/>
          <w:szCs w:val="28"/>
        </w:rPr>
        <w:t xml:space="preserve">ійського прикметника дієслову відбувається перш за все за дериваційними та словотвірними формами їхнього представлення </w:t>
      </w:r>
      <w:proofErr w:type="gramStart"/>
      <w:r w:rsidRPr="005F70CE">
        <w:rPr>
          <w:b/>
          <w:bCs/>
          <w:color w:val="000000"/>
          <w:spacing w:val="2"/>
          <w:szCs w:val="28"/>
        </w:rPr>
        <w:t>в</w:t>
      </w:r>
      <w:proofErr w:type="gramEnd"/>
      <w:r w:rsidRPr="005F70CE">
        <w:rPr>
          <w:b/>
          <w:bCs/>
          <w:color w:val="000000"/>
          <w:spacing w:val="2"/>
          <w:szCs w:val="28"/>
        </w:rPr>
        <w:t xml:space="preserve"> системі мови.</w:t>
      </w:r>
    </w:p>
    <w:p w:rsidR="00BA0755" w:rsidRPr="005F70CE" w:rsidRDefault="00BA0755" w:rsidP="00BA0755">
      <w:pPr>
        <w:pStyle w:val="afffffff5"/>
        <w:spacing w:line="360" w:lineRule="auto"/>
        <w:ind w:firstLine="567"/>
        <w:jc w:val="both"/>
        <w:rPr>
          <w:b/>
          <w:bCs/>
          <w:color w:val="000000"/>
        </w:rPr>
      </w:pPr>
      <w:r w:rsidRPr="005F70CE">
        <w:rPr>
          <w:b/>
          <w:bCs/>
          <w:color w:val="000000"/>
        </w:rPr>
        <w:t xml:space="preserve">Використання апроксимативних методик, а саме – обчислення індексу полісемічності </w:t>
      </w:r>
      <w:proofErr w:type="gramStart"/>
      <w:r w:rsidRPr="005F70CE">
        <w:rPr>
          <w:b/>
          <w:bCs/>
          <w:color w:val="000000"/>
        </w:rPr>
        <w:t>св</w:t>
      </w:r>
      <w:proofErr w:type="gramEnd"/>
      <w:r w:rsidRPr="005F70CE">
        <w:rPr>
          <w:b/>
          <w:bCs/>
          <w:color w:val="000000"/>
        </w:rPr>
        <w:t xml:space="preserve">ідчить про наявність ієрархії індексу для різних семантичних категорій англійських прикметників. Найвищий індекс полісемічності мають ад’єктивні одиниці на позначення відчуттів. Це вказує на те, що відчуття           є основним концептом у пізнанні об’єктивної дійсності індивідом, входять      до складу </w:t>
      </w:r>
      <w:proofErr w:type="gramStart"/>
      <w:r w:rsidRPr="005F70CE">
        <w:rPr>
          <w:b/>
          <w:bCs/>
          <w:color w:val="000000"/>
        </w:rPr>
        <w:t>базового</w:t>
      </w:r>
      <w:proofErr w:type="gramEnd"/>
      <w:r w:rsidRPr="005F70CE">
        <w:rPr>
          <w:b/>
          <w:bCs/>
          <w:color w:val="000000"/>
        </w:rPr>
        <w:t xml:space="preserve"> когнітивного досвіду і характеризуються високим ступенем важливості для мовної особистості.</w:t>
      </w:r>
    </w:p>
    <w:p w:rsidR="00BA0755" w:rsidRPr="005F70CE" w:rsidRDefault="00BA0755" w:rsidP="00BA0755">
      <w:pPr>
        <w:pStyle w:val="afffffff5"/>
        <w:spacing w:line="360" w:lineRule="auto"/>
        <w:ind w:firstLine="567"/>
        <w:jc w:val="both"/>
        <w:rPr>
          <w:b/>
          <w:bCs/>
          <w:color w:val="000000"/>
        </w:rPr>
      </w:pPr>
      <w:r w:rsidRPr="005F70CE">
        <w:rPr>
          <w:b/>
          <w:bCs/>
          <w:color w:val="000000"/>
        </w:rPr>
        <w:t xml:space="preserve">Форма репрезентації полісемічних прикметників сучасної </w:t>
      </w:r>
      <w:proofErr w:type="gramStart"/>
      <w:r w:rsidRPr="005F70CE">
        <w:rPr>
          <w:b/>
          <w:bCs/>
          <w:color w:val="000000"/>
        </w:rPr>
        <w:t>англ</w:t>
      </w:r>
      <w:proofErr w:type="gramEnd"/>
      <w:r w:rsidRPr="005F70CE">
        <w:rPr>
          <w:b/>
          <w:bCs/>
          <w:color w:val="000000"/>
        </w:rPr>
        <w:t xml:space="preserve">ійської мови варіюється від морфемно простих до морфемно складних, членованих, структурованих одиниць. Саме останні складають більше 90% ад’єктивної лексики </w:t>
      </w:r>
      <w:proofErr w:type="gramStart"/>
      <w:r w:rsidRPr="005F70CE">
        <w:rPr>
          <w:b/>
          <w:bCs/>
          <w:color w:val="000000"/>
        </w:rPr>
        <w:t>англ</w:t>
      </w:r>
      <w:proofErr w:type="gramEnd"/>
      <w:r w:rsidRPr="005F70CE">
        <w:rPr>
          <w:b/>
          <w:bCs/>
          <w:color w:val="000000"/>
        </w:rPr>
        <w:t xml:space="preserve">ійської мови. Хоча прості лексеми є невеликою часткою </w:t>
      </w:r>
      <w:proofErr w:type="gramStart"/>
      <w:r w:rsidRPr="005F70CE">
        <w:rPr>
          <w:b/>
          <w:bCs/>
          <w:color w:val="000000"/>
        </w:rPr>
        <w:t>англ</w:t>
      </w:r>
      <w:proofErr w:type="gramEnd"/>
      <w:r w:rsidRPr="005F70CE">
        <w:rPr>
          <w:b/>
          <w:bCs/>
          <w:color w:val="000000"/>
        </w:rPr>
        <w:t xml:space="preserve">ійської прикметникової системи, однак вони все ж посідають важливе місце і відіграють визначальну роль у плані її </w:t>
      </w:r>
      <w:r w:rsidRPr="005F70CE">
        <w:rPr>
          <w:b/>
          <w:bCs/>
          <w:color w:val="000000"/>
        </w:rPr>
        <w:lastRenderedPageBreak/>
        <w:t xml:space="preserve">системної організації. При цьому саме первинна лексика складає її ядро. Отже, специфічним явищем </w:t>
      </w:r>
      <w:proofErr w:type="gramStart"/>
      <w:r w:rsidRPr="005F70CE">
        <w:rPr>
          <w:b/>
          <w:bCs/>
          <w:color w:val="000000"/>
        </w:rPr>
        <w:t>англ</w:t>
      </w:r>
      <w:proofErr w:type="gramEnd"/>
      <w:r w:rsidRPr="005F70CE">
        <w:rPr>
          <w:b/>
          <w:bCs/>
          <w:color w:val="000000"/>
        </w:rPr>
        <w:t>ійської лексики є існування декількох словотвірних типів прикметників, а саме – одноморфемних та багатоморфемних ад’єктивних одиниць.</w:t>
      </w:r>
    </w:p>
    <w:p w:rsidR="00BA0755" w:rsidRPr="005F70CE" w:rsidRDefault="00BA0755" w:rsidP="00BA0755">
      <w:pPr>
        <w:pStyle w:val="afffffff5"/>
        <w:spacing w:line="360" w:lineRule="auto"/>
        <w:ind w:firstLine="567"/>
        <w:jc w:val="both"/>
        <w:rPr>
          <w:b/>
          <w:bCs/>
          <w:color w:val="000000"/>
        </w:rPr>
      </w:pPr>
      <w:r w:rsidRPr="005F70CE">
        <w:rPr>
          <w:b/>
          <w:bCs/>
          <w:color w:val="000000"/>
        </w:rPr>
        <w:t xml:space="preserve">Результати статистичних </w:t>
      </w:r>
      <w:proofErr w:type="gramStart"/>
      <w:r w:rsidRPr="005F70CE">
        <w:rPr>
          <w:b/>
          <w:bCs/>
          <w:color w:val="000000"/>
        </w:rPr>
        <w:t>досл</w:t>
      </w:r>
      <w:proofErr w:type="gramEnd"/>
      <w:r w:rsidRPr="005F70CE">
        <w:rPr>
          <w:b/>
          <w:bCs/>
          <w:color w:val="000000"/>
        </w:rPr>
        <w:t xml:space="preserve">іджень показали, що людина в акті номінації використовує переважно морфемно прості прикметники, про що свідчить той факт, що найвищий індекс полісемічності властивий простим за структурою прикметникам. Афікси, що входять до словотвірної структури прикметників, звужують семантику прикметників, роблять її більш </w:t>
      </w:r>
      <w:proofErr w:type="gramStart"/>
      <w:r w:rsidRPr="005F70CE">
        <w:rPr>
          <w:b/>
          <w:bCs/>
          <w:color w:val="000000"/>
        </w:rPr>
        <w:t>конкретною</w:t>
      </w:r>
      <w:proofErr w:type="gramEnd"/>
      <w:r w:rsidRPr="005F70CE">
        <w:rPr>
          <w:b/>
          <w:bCs/>
          <w:color w:val="000000"/>
        </w:rPr>
        <w:t xml:space="preserve"> і не сприяють інтенсивному утворенню нових значень. Ще більшою мірою це стосується складних прикметників, значення яких є найбільш конкретними і виявляють найменшу тенденцію до полісемії. Прості ж прикметники не мають ніяких афіксів, які б їх уточнювали, а тому наділені найбільшими шансами для одночасного об’єднання </w:t>
      </w:r>
      <w:proofErr w:type="gramStart"/>
      <w:r w:rsidRPr="005F70CE">
        <w:rPr>
          <w:b/>
          <w:bCs/>
          <w:color w:val="000000"/>
        </w:rPr>
        <w:t>п</w:t>
      </w:r>
      <w:proofErr w:type="gramEnd"/>
      <w:r w:rsidRPr="005F70CE">
        <w:rPr>
          <w:b/>
          <w:bCs/>
          <w:color w:val="000000"/>
        </w:rPr>
        <w:t>ід одним загальним декількох специфічних значень    і утворення нових лексико-семантичних варіанті</w:t>
      </w:r>
      <w:proofErr w:type="gramStart"/>
      <w:r w:rsidRPr="005F70CE">
        <w:rPr>
          <w:b/>
          <w:bCs/>
          <w:color w:val="000000"/>
        </w:rPr>
        <w:t>в</w:t>
      </w:r>
      <w:proofErr w:type="gramEnd"/>
      <w:r w:rsidRPr="005F70CE">
        <w:rPr>
          <w:b/>
          <w:bCs/>
          <w:color w:val="000000"/>
        </w:rPr>
        <w:t>.</w:t>
      </w:r>
    </w:p>
    <w:p w:rsidR="00BA0755" w:rsidRPr="005F70CE" w:rsidRDefault="00BA0755" w:rsidP="00BA0755">
      <w:pPr>
        <w:spacing w:line="360" w:lineRule="auto"/>
        <w:ind w:firstLine="567"/>
        <w:jc w:val="both"/>
        <w:rPr>
          <w:bCs/>
          <w:color w:val="000000"/>
          <w:sz w:val="28"/>
          <w:szCs w:val="28"/>
          <w:lang w:val="uk-UA"/>
        </w:rPr>
      </w:pPr>
      <w:r w:rsidRPr="005F70CE">
        <w:rPr>
          <w:color w:val="000000"/>
          <w:sz w:val="28"/>
          <w:szCs w:val="28"/>
          <w:lang w:val="uk-UA"/>
        </w:rPr>
        <w:t>Спостерігається функціональна залежність між кількістю значень                і кількістю слів, наділених таким числом значень. Зі збільшенням кількості значень зменшується число слів, що є їхніми носіями. Розподіл частот англійських прикметників у словнику має змішаний характер і не може бути описаний ні як розподіл Пуассона, ні як геометричний розподіл.</w:t>
      </w:r>
    </w:p>
    <w:p w:rsidR="00BA0755" w:rsidRPr="00051625" w:rsidRDefault="00BA0755" w:rsidP="00BA0755">
      <w:pPr>
        <w:spacing w:line="360" w:lineRule="auto"/>
        <w:ind w:firstLine="567"/>
        <w:jc w:val="both"/>
        <w:rPr>
          <w:color w:val="000000"/>
          <w:spacing w:val="-2"/>
          <w:sz w:val="28"/>
          <w:szCs w:val="28"/>
          <w:lang w:val="uk-UA"/>
        </w:rPr>
      </w:pPr>
      <w:r w:rsidRPr="00051625">
        <w:rPr>
          <w:color w:val="000000"/>
          <w:spacing w:val="-2"/>
          <w:sz w:val="28"/>
          <w:szCs w:val="28"/>
          <w:lang w:val="uk-UA"/>
        </w:rPr>
        <w:t xml:space="preserve">Наші дослідження показали, що кожне слово, що виникає в мові, наділено певною, притаманною тільки йому здатністю до асоціативно-змістових переходів, взаємодії з іншими образами у свідомості людини. Для інтерпретації отриманих результатів ми назвали цю властивість, слідом за А.А.Полікарповим, </w:t>
      </w:r>
      <w:r w:rsidRPr="00051625">
        <w:rPr>
          <w:color w:val="000000"/>
          <w:spacing w:val="2"/>
          <w:sz w:val="28"/>
          <w:szCs w:val="28"/>
          <w:lang w:val="uk-UA"/>
        </w:rPr>
        <w:t>семантичним потенціалом слова. Як правило, слова при утворенні є</w:t>
      </w:r>
      <w:r w:rsidRPr="00051625">
        <w:rPr>
          <w:color w:val="000000"/>
          <w:sz w:val="28"/>
          <w:szCs w:val="28"/>
          <w:lang w:val="uk-UA"/>
        </w:rPr>
        <w:t xml:space="preserve"> однозначними,</w:t>
      </w:r>
      <w:r w:rsidRPr="00051625">
        <w:rPr>
          <w:color w:val="000000"/>
          <w:spacing w:val="-2"/>
          <w:sz w:val="28"/>
          <w:szCs w:val="28"/>
          <w:lang w:val="uk-UA"/>
        </w:rPr>
        <w:t xml:space="preserve"> але у процесі подальшого вживання вони можуть послідовно реалізувати свій семантичний потенціал шляхом нарощування числа значень. </w:t>
      </w:r>
      <w:r w:rsidRPr="00051625">
        <w:rPr>
          <w:color w:val="000000"/>
          <w:spacing w:val="-2"/>
          <w:sz w:val="28"/>
          <w:szCs w:val="28"/>
          <w:lang w:val="uk-UA"/>
        </w:rPr>
        <w:lastRenderedPageBreak/>
        <w:t>Для прикметників англійської мови найпродуктивнішим із когнітивної точки зору типом семантичних перенесень є метонімія.</w:t>
      </w:r>
    </w:p>
    <w:p w:rsidR="00BA0755" w:rsidRPr="005F70CE" w:rsidRDefault="00BA0755" w:rsidP="00BA0755">
      <w:pPr>
        <w:pStyle w:val="25"/>
        <w:ind w:firstLine="567"/>
        <w:jc w:val="both"/>
        <w:rPr>
          <w:color w:val="000000"/>
          <w:spacing w:val="-2"/>
          <w:lang w:val="uk-UA"/>
        </w:rPr>
      </w:pPr>
      <w:r w:rsidRPr="005F70CE">
        <w:rPr>
          <w:color w:val="000000"/>
          <w:spacing w:val="-2"/>
          <w:szCs w:val="28"/>
          <w:lang w:val="uk-UA"/>
        </w:rPr>
        <w:t xml:space="preserve">Утворення нових значень відбувається завдяки здатності людини до побудови аналогій, асоціацій, до абстрактного мислення, з одного боку, та наявності семантичного потенціалу слів, який реалізується у процесі когнітивної діяльності людини – з іншого. </w:t>
      </w:r>
      <w:r w:rsidRPr="005F70CE">
        <w:rPr>
          <w:bCs/>
          <w:color w:val="000000"/>
          <w:spacing w:val="-2"/>
          <w:szCs w:val="28"/>
          <w:lang w:val="uk-UA"/>
        </w:rPr>
        <w:t>Полісемія прикметників англійської мови проявляється як функція (залежна змінна) від типу і характеру семантики слова, функція від компонентного складу лексичного значення. Чим більше сем містить значення того чи іншого типу прикметників, тим активніші його полісемічні потенції, тим вищий рівень полісемії. Наші дослідження показали, що з</w:t>
      </w:r>
      <w:r w:rsidRPr="005F70CE">
        <w:rPr>
          <w:color w:val="000000"/>
          <w:spacing w:val="-2"/>
          <w:szCs w:val="28"/>
          <w:lang w:val="uk-UA"/>
        </w:rPr>
        <w:t xml:space="preserve">а своїм семантичним потенціалом прикметники англійської мови поділяються на три основні групи: слова зі звичайним, підвищеним та високим семантичним потенціалом. Основний масив досліджуваних ад’єктивних одиниць наділений звичайним потенціалом утворення нових значень. Більшість прикметників із цим потенціалом є відносними й багатоморфемними. Серед прикметників із підвищеним потенціалом виділяються слова, що позначають абстрактні ознаки. Зі </w:t>
      </w:r>
      <w:r w:rsidRPr="00FF03A0">
        <w:rPr>
          <w:color w:val="000000"/>
          <w:spacing w:val="-2"/>
          <w:szCs w:val="28"/>
          <w:lang w:val="uk-UA"/>
        </w:rPr>
        <w:t xml:space="preserve">словотвірної точки зору спостерігається суттєве зростання кількості простих слів. Переважна більшість прикметників із високим потенціалом є конкретними, основні значення яких характеризують ті чи інші </w:t>
      </w:r>
      <w:r w:rsidRPr="00FF03A0">
        <w:rPr>
          <w:color w:val="000000"/>
          <w:spacing w:val="-1"/>
          <w:szCs w:val="28"/>
          <w:lang w:val="uk-UA"/>
        </w:rPr>
        <w:t>аспекти базових понять як науки, так і повсякденного життя</w:t>
      </w:r>
      <w:r w:rsidRPr="00FF03A0">
        <w:rPr>
          <w:color w:val="000000"/>
          <w:spacing w:val="-2"/>
          <w:szCs w:val="28"/>
          <w:lang w:val="uk-UA"/>
        </w:rPr>
        <w:t xml:space="preserve">. Основна маса ад'єктивних слів цього діапазону – прості. Отже, найвищий рівень полісемії притаманний </w:t>
      </w:r>
      <w:r w:rsidRPr="00FF03A0">
        <w:rPr>
          <w:bCs/>
          <w:color w:val="000000"/>
          <w:spacing w:val="-2"/>
          <w:szCs w:val="28"/>
          <w:lang w:val="uk-UA"/>
        </w:rPr>
        <w:t xml:space="preserve">емпіричним </w:t>
      </w:r>
      <w:r w:rsidRPr="00FF03A0">
        <w:rPr>
          <w:bCs/>
          <w:color w:val="000000"/>
          <w:spacing w:val="-2"/>
          <w:szCs w:val="28"/>
          <w:lang w:val="uk-UA"/>
        </w:rPr>
        <w:lastRenderedPageBreak/>
        <w:t>(конкретним) прикметникам, які, маючи глибокий і насичений зміст, гнучку семантику, розвиваю</w:t>
      </w:r>
      <w:r w:rsidRPr="005F70CE">
        <w:rPr>
          <w:bCs/>
          <w:color w:val="000000"/>
          <w:spacing w:val="-2"/>
          <w:szCs w:val="28"/>
          <w:lang w:val="uk-UA"/>
        </w:rPr>
        <w:t>ть більше значень, ніж раціональні (абстрактні) прикметники.</w:t>
      </w:r>
    </w:p>
    <w:p w:rsidR="00BA0755" w:rsidRPr="005F70CE" w:rsidRDefault="00BA0755" w:rsidP="00BA0755">
      <w:pPr>
        <w:pStyle w:val="25"/>
        <w:ind w:firstLine="567"/>
        <w:jc w:val="both"/>
        <w:rPr>
          <w:color w:val="000000"/>
          <w:lang w:val="uk-UA"/>
        </w:rPr>
      </w:pPr>
      <w:r w:rsidRPr="005F70CE">
        <w:rPr>
          <w:color w:val="000000"/>
          <w:lang w:val="uk-UA"/>
        </w:rPr>
        <w:t xml:space="preserve">Статистичний аналіз параметрів полісемії, а саме – обчислення критерію “хі-квадрат” та коефіцієнта спряженості </w:t>
      </w:r>
      <w:r w:rsidRPr="005F70CE">
        <w:rPr>
          <w:i/>
          <w:color w:val="000000"/>
          <w:lang w:val="en-US"/>
        </w:rPr>
        <w:t>K</w:t>
      </w:r>
      <w:r w:rsidRPr="005F70CE">
        <w:rPr>
          <w:color w:val="000000"/>
          <w:lang w:val="uk-UA"/>
        </w:rPr>
        <w:t xml:space="preserve">, надав змогу простежити певну залежність між кількістю значень прикметника в сучасній англійській мові       та його належністю до тієї чи іншої семантичної категорії. Наші дослідження переконливо довели, що нульова гіпотеза, тобто випадок, коли емпірично отримані значення </w:t>
      </w:r>
      <w:r w:rsidRPr="005F70CE">
        <w:rPr>
          <w:color w:val="000000"/>
          <w:sz w:val="27"/>
          <w:szCs w:val="27"/>
          <w:lang w:val="uk-UA"/>
        </w:rPr>
        <w:sym w:font="Symbol" w:char="F063"/>
      </w:r>
      <w:r w:rsidRPr="005F70CE">
        <w:rPr>
          <w:color w:val="000000"/>
          <w:vertAlign w:val="superscript"/>
          <w:lang w:val="uk-UA"/>
        </w:rPr>
        <w:t>2</w:t>
      </w:r>
      <w:r w:rsidRPr="005F70CE">
        <w:rPr>
          <w:color w:val="000000"/>
          <w:lang w:val="uk-UA"/>
        </w:rPr>
        <w:t xml:space="preserve"> не перевищують теоретично очікуваних, не виконується. При цьому виявлено, що тільки для окремих к</w:t>
      </w:r>
      <w:r w:rsidRPr="005F70CE">
        <w:rPr>
          <w:color w:val="000000"/>
          <w:lang w:val="uk-UA"/>
        </w:rPr>
        <w:t>а</w:t>
      </w:r>
      <w:r w:rsidRPr="005F70CE">
        <w:rPr>
          <w:color w:val="000000"/>
          <w:lang w:val="uk-UA"/>
        </w:rPr>
        <w:t xml:space="preserve">тегорій (4 із 14, що становить 28,57% від загальної кількості семантичних категорій) статистично значуще значення </w:t>
      </w:r>
      <w:r w:rsidRPr="005F70CE">
        <w:rPr>
          <w:color w:val="000000"/>
        </w:rPr>
        <w:t>“</w:t>
      </w:r>
      <w:r w:rsidRPr="005F70CE">
        <w:rPr>
          <w:color w:val="000000"/>
          <w:lang w:val="uk-UA"/>
        </w:rPr>
        <w:t xml:space="preserve">хі-квадрат” не зафіксовано. Крім того, статистичний аналіз показав, що певні класи прикметників пов’язані з певними зонами полісемічності. Інакше кажучи, прикметники з певною семантикою частіше, ніж це можна очікувати теоретично, зустрічаються в певних полісемічних зонах. Це означає, що в цих зонах семантичні класи найбільш інтенсивно розгортають нові значення. Найбільшу кількість значущих величин </w:t>
      </w:r>
      <w:r w:rsidRPr="005F70CE">
        <w:rPr>
          <w:color w:val="000000"/>
        </w:rPr>
        <w:t>“</w:t>
      </w:r>
      <w:r w:rsidRPr="005F70CE">
        <w:rPr>
          <w:color w:val="000000"/>
          <w:lang w:val="uk-UA"/>
        </w:rPr>
        <w:t>хі-квадрат” виявлено в зоні 2-3 значень. Звідси випливає, що найбільша залежність між кількістю значень прикметника та його належністю до певної семантичної категорії спостерігається у прикметниках із малою кількістю значень.</w:t>
      </w:r>
    </w:p>
    <w:p w:rsidR="00BA0755" w:rsidRPr="005F70CE" w:rsidRDefault="00BA0755" w:rsidP="00BA0755">
      <w:pPr>
        <w:spacing w:line="360" w:lineRule="auto"/>
        <w:ind w:firstLine="567"/>
        <w:jc w:val="both"/>
        <w:rPr>
          <w:color w:val="000000"/>
          <w:sz w:val="28"/>
          <w:lang w:val="uk-UA"/>
        </w:rPr>
      </w:pPr>
      <w:r w:rsidRPr="005F70CE">
        <w:rPr>
          <w:color w:val="000000"/>
          <w:sz w:val="28"/>
          <w:lang w:val="uk-UA"/>
        </w:rPr>
        <w:lastRenderedPageBreak/>
        <w:t>Проведене нами дослідження дозволяє уточнити характеристику ад’єктивного класу слів за такими параметрами: за їхньою структурною представленістю, рівнем потенціалу творення нових значень, визначенням меж класу ад’єктивної лексики у сучасній англійській мові.</w:t>
      </w:r>
    </w:p>
    <w:p w:rsidR="00BA0755" w:rsidRPr="00BA0755" w:rsidRDefault="00BA0755" w:rsidP="00BA0755">
      <w:pPr>
        <w:pStyle w:val="afffffff5"/>
        <w:spacing w:line="360" w:lineRule="auto"/>
        <w:ind w:firstLine="567"/>
        <w:jc w:val="both"/>
        <w:rPr>
          <w:b/>
          <w:bCs/>
          <w:color w:val="000000"/>
          <w:lang w:val="uk-UA"/>
        </w:rPr>
      </w:pPr>
      <w:r w:rsidRPr="00BA0755">
        <w:rPr>
          <w:b/>
          <w:bCs/>
          <w:color w:val="000000"/>
          <w:lang w:val="uk-UA"/>
        </w:rPr>
        <w:t>Результати нашого дисертаційного дослідження доповнюють наявні в сучасному мовознавстві відомості про природу полісемії, сприяють отриманню повнішого уявлення про семантичні та квантитативні характеристики полісемі</w:t>
      </w:r>
      <w:r w:rsidRPr="00BA0755">
        <w:rPr>
          <w:b/>
          <w:bCs/>
          <w:color w:val="000000"/>
          <w:lang w:val="uk-UA"/>
        </w:rPr>
        <w:t>ч</w:t>
      </w:r>
      <w:r w:rsidRPr="00BA0755">
        <w:rPr>
          <w:b/>
          <w:bCs/>
          <w:color w:val="000000"/>
          <w:lang w:val="uk-UA"/>
        </w:rPr>
        <w:t>них прикметників англійської мови і можуть бути використані для проведення аналогічних досліджень інших класів лексики у різних мовах.</w:t>
      </w:r>
    </w:p>
    <w:p w:rsidR="00BA0755" w:rsidRPr="005F70CE" w:rsidRDefault="00BA0755" w:rsidP="00BA0755">
      <w:pPr>
        <w:pStyle w:val="afffffff5"/>
        <w:spacing w:line="360" w:lineRule="auto"/>
        <w:ind w:firstLine="567"/>
        <w:jc w:val="both"/>
        <w:rPr>
          <w:b/>
          <w:color w:val="000000"/>
        </w:rPr>
      </w:pPr>
      <w:r w:rsidRPr="005F70CE">
        <w:rPr>
          <w:b/>
          <w:color w:val="000000"/>
        </w:rPr>
        <w:t xml:space="preserve">Запропонована нами методика </w:t>
      </w:r>
      <w:proofErr w:type="gramStart"/>
      <w:r w:rsidRPr="005F70CE">
        <w:rPr>
          <w:b/>
          <w:color w:val="000000"/>
        </w:rPr>
        <w:t>обл</w:t>
      </w:r>
      <w:proofErr w:type="gramEnd"/>
      <w:r w:rsidRPr="005F70CE">
        <w:rPr>
          <w:b/>
          <w:color w:val="000000"/>
        </w:rPr>
        <w:t>іку значень слова на основі порівняння декількох словникових дефініцій могла б стати корисною для активного оволодіння англійською мовою та слугувати базою для повнішої інвентаризації значень у багатозначному слові, що є дуже актуальним при укладанні словників і складанні комп’ютерних програм перекладу.</w:t>
      </w:r>
    </w:p>
    <w:p w:rsidR="00BA0755" w:rsidRPr="00051625" w:rsidRDefault="00BA0755" w:rsidP="00BA0755">
      <w:pPr>
        <w:pStyle w:val="afffffff5"/>
        <w:spacing w:line="360" w:lineRule="auto"/>
        <w:ind w:firstLine="567"/>
        <w:jc w:val="both"/>
        <w:rPr>
          <w:b/>
          <w:color w:val="000000"/>
          <w:szCs w:val="28"/>
        </w:rPr>
      </w:pPr>
      <w:r w:rsidRPr="00051625">
        <w:rPr>
          <w:b/>
          <w:color w:val="000000"/>
          <w:szCs w:val="28"/>
        </w:rPr>
        <w:t xml:space="preserve">Отримані дані про полісемію одноморфемних та багатоморфемних ад’єктивних одиниць можуть знайти практичне застосування при розробці лекційних курсів і практичних занять із лексикології </w:t>
      </w:r>
      <w:proofErr w:type="gramStart"/>
      <w:r w:rsidRPr="00051625">
        <w:rPr>
          <w:b/>
          <w:color w:val="000000"/>
          <w:szCs w:val="28"/>
        </w:rPr>
        <w:t>англ</w:t>
      </w:r>
      <w:proofErr w:type="gramEnd"/>
      <w:r w:rsidRPr="00051625">
        <w:rPr>
          <w:b/>
          <w:color w:val="000000"/>
          <w:szCs w:val="28"/>
        </w:rPr>
        <w:t xml:space="preserve">ійської мови та загального мовознавства. Перспективним видається контрастивне </w:t>
      </w:r>
      <w:proofErr w:type="gramStart"/>
      <w:r w:rsidRPr="00051625">
        <w:rPr>
          <w:b/>
          <w:color w:val="000000"/>
          <w:szCs w:val="28"/>
        </w:rPr>
        <w:t>досл</w:t>
      </w:r>
      <w:proofErr w:type="gramEnd"/>
      <w:r w:rsidRPr="00051625">
        <w:rPr>
          <w:b/>
          <w:color w:val="000000"/>
          <w:szCs w:val="28"/>
        </w:rPr>
        <w:t>ідження полісемії в різних мовах з метою виявлення як ізоморфних, так і аломорфних характеристик досліджуваних одиниць.</w:t>
      </w:r>
    </w:p>
    <w:p w:rsidR="00BA0755" w:rsidRPr="002D3446" w:rsidRDefault="00BA0755" w:rsidP="00BA0755">
      <w:pPr>
        <w:pStyle w:val="1"/>
        <w:keepNext w:val="0"/>
        <w:jc w:val="center"/>
        <w:rPr>
          <w:b w:val="0"/>
          <w:bCs w:val="0"/>
          <w:color w:val="000000"/>
          <w:szCs w:val="28"/>
        </w:rPr>
      </w:pPr>
      <w:r w:rsidRPr="002D3446">
        <w:rPr>
          <w:b w:val="0"/>
          <w:bCs w:val="0"/>
          <w:color w:val="000000"/>
          <w:szCs w:val="28"/>
        </w:rPr>
        <w:t>СПИСОК ВИКОРИСТАНОЇ ЛІТЕРАТУРИ</w:t>
      </w:r>
    </w:p>
    <w:p w:rsidR="00BA0755" w:rsidRPr="002D3446" w:rsidRDefault="00BA0755" w:rsidP="00BA0755">
      <w:pPr>
        <w:spacing w:line="360" w:lineRule="auto"/>
        <w:ind w:firstLine="567"/>
        <w:jc w:val="both"/>
        <w:rPr>
          <w:color w:val="000000"/>
          <w:sz w:val="28"/>
          <w:szCs w:val="28"/>
          <w:lang w:val="uk-UA"/>
        </w:rPr>
      </w:pPr>
    </w:p>
    <w:p w:rsidR="00BA0755" w:rsidRPr="002D3446" w:rsidRDefault="00BA0755" w:rsidP="00BA0755">
      <w:pPr>
        <w:spacing w:line="360" w:lineRule="auto"/>
        <w:ind w:firstLine="567"/>
        <w:jc w:val="both"/>
        <w:rPr>
          <w:color w:val="000000"/>
          <w:sz w:val="28"/>
          <w:szCs w:val="28"/>
        </w:rPr>
      </w:pPr>
      <w:r w:rsidRPr="002D3446">
        <w:rPr>
          <w:color w:val="000000"/>
          <w:sz w:val="28"/>
          <w:szCs w:val="28"/>
        </w:rPr>
        <w:t>1.</w:t>
      </w:r>
      <w:r w:rsidRPr="001375D7">
        <w:rPr>
          <w:color w:val="FFFFFF"/>
          <w:sz w:val="28"/>
          <w:szCs w:val="28"/>
          <w:lang w:val="uk-UA"/>
        </w:rPr>
        <w:t>*</w:t>
      </w:r>
      <w:r w:rsidRPr="002D3446">
        <w:rPr>
          <w:i/>
          <w:color w:val="000000"/>
          <w:sz w:val="28"/>
          <w:szCs w:val="28"/>
        </w:rPr>
        <w:t>Алефиренко Н.Ф.</w:t>
      </w:r>
      <w:r w:rsidRPr="002D3446">
        <w:rPr>
          <w:color w:val="000000"/>
          <w:sz w:val="28"/>
          <w:szCs w:val="28"/>
        </w:rPr>
        <w:t xml:space="preserve"> Спорные проблемы семантики: Монография. – М.: Гнозис, 2005. – 326 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rPr>
        <w:t>2</w:t>
      </w:r>
      <w:r w:rsidRPr="002D3446">
        <w:rPr>
          <w:color w:val="000000"/>
          <w:sz w:val="28"/>
          <w:szCs w:val="28"/>
          <w:lang w:val="uk-UA"/>
        </w:rPr>
        <w:t>.</w:t>
      </w:r>
      <w:r w:rsidRPr="001375D7">
        <w:rPr>
          <w:color w:val="FFFFFF"/>
          <w:sz w:val="28"/>
          <w:szCs w:val="28"/>
          <w:lang w:val="uk-UA"/>
        </w:rPr>
        <w:t>*</w:t>
      </w:r>
      <w:r w:rsidRPr="002D3446">
        <w:rPr>
          <w:i/>
          <w:color w:val="000000"/>
          <w:sz w:val="28"/>
          <w:szCs w:val="28"/>
        </w:rPr>
        <w:t>Аллендорф К.А.</w:t>
      </w:r>
      <w:r w:rsidRPr="002D3446">
        <w:rPr>
          <w:color w:val="000000"/>
          <w:sz w:val="28"/>
          <w:szCs w:val="28"/>
        </w:rPr>
        <w:t xml:space="preserve"> Значение и изменение значений слов // Ученые записки</w:t>
      </w:r>
      <w:r w:rsidRPr="002D3446">
        <w:rPr>
          <w:color w:val="000000"/>
          <w:sz w:val="28"/>
          <w:szCs w:val="28"/>
          <w:lang w:val="uk-UA"/>
        </w:rPr>
        <w:t xml:space="preserve"> </w:t>
      </w:r>
      <w:r w:rsidRPr="002D3446">
        <w:rPr>
          <w:color w:val="000000"/>
          <w:sz w:val="28"/>
          <w:szCs w:val="28"/>
        </w:rPr>
        <w:t>1-го Моск. гос. пед. ин-та иностр. яз</w:t>
      </w:r>
      <w:proofErr w:type="gramStart"/>
      <w:r w:rsidRPr="002D3446">
        <w:rPr>
          <w:color w:val="000000"/>
          <w:sz w:val="28"/>
          <w:szCs w:val="28"/>
        </w:rPr>
        <w:t>.</w:t>
      </w:r>
      <w:proofErr w:type="gramEnd"/>
      <w:r w:rsidRPr="002D3446">
        <w:rPr>
          <w:color w:val="000000"/>
          <w:sz w:val="28"/>
          <w:szCs w:val="28"/>
        </w:rPr>
        <w:t xml:space="preserve"> </w:t>
      </w:r>
      <w:proofErr w:type="gramStart"/>
      <w:r w:rsidRPr="002D3446">
        <w:rPr>
          <w:color w:val="000000"/>
          <w:sz w:val="28"/>
          <w:szCs w:val="28"/>
        </w:rPr>
        <w:t>и</w:t>
      </w:r>
      <w:proofErr w:type="gramEnd"/>
      <w:r w:rsidRPr="002D3446">
        <w:rPr>
          <w:color w:val="000000"/>
          <w:sz w:val="28"/>
          <w:szCs w:val="28"/>
        </w:rPr>
        <w:t>м. М.Тореза. –</w:t>
      </w:r>
      <w:r w:rsidRPr="002D3446">
        <w:rPr>
          <w:color w:val="000000"/>
          <w:sz w:val="28"/>
          <w:szCs w:val="28"/>
          <w:lang w:val="uk-UA"/>
        </w:rPr>
        <w:t xml:space="preserve"> М.: МГПИИЯ, </w:t>
      </w:r>
      <w:r w:rsidRPr="002D3446">
        <w:rPr>
          <w:color w:val="000000"/>
          <w:sz w:val="28"/>
          <w:szCs w:val="28"/>
        </w:rPr>
        <w:t>1965. –</w:t>
      </w:r>
      <w:r w:rsidRPr="002D3446">
        <w:rPr>
          <w:color w:val="000000"/>
          <w:sz w:val="28"/>
          <w:szCs w:val="28"/>
          <w:lang w:val="uk-UA"/>
        </w:rPr>
        <w:t xml:space="preserve">     </w:t>
      </w:r>
      <w:r w:rsidRPr="002D3446">
        <w:rPr>
          <w:color w:val="000000"/>
          <w:sz w:val="28"/>
          <w:szCs w:val="28"/>
        </w:rPr>
        <w:t>Т. 32. – С.</w:t>
      </w:r>
      <w:r w:rsidRPr="002D3446">
        <w:rPr>
          <w:color w:val="000000"/>
          <w:sz w:val="28"/>
          <w:szCs w:val="28"/>
          <w:lang w:val="uk-UA"/>
        </w:rPr>
        <w:t> </w:t>
      </w:r>
      <w:r w:rsidRPr="002D3446">
        <w:rPr>
          <w:color w:val="000000"/>
          <w:sz w:val="28"/>
          <w:szCs w:val="28"/>
        </w:rPr>
        <w:t>3</w:t>
      </w:r>
      <w:r w:rsidRPr="002D3446">
        <w:rPr>
          <w:color w:val="000000"/>
          <w:sz w:val="28"/>
          <w:szCs w:val="28"/>
          <w:lang w:val="uk-UA"/>
        </w:rPr>
        <w:t>-</w:t>
      </w:r>
      <w:r w:rsidRPr="002D3446">
        <w:rPr>
          <w:color w:val="000000"/>
          <w:sz w:val="28"/>
          <w:szCs w:val="28"/>
        </w:rPr>
        <w:t>171.</w:t>
      </w:r>
    </w:p>
    <w:p w:rsidR="00BA0755" w:rsidRPr="002D3446" w:rsidRDefault="00BA0755" w:rsidP="00BA0755">
      <w:pPr>
        <w:pStyle w:val="afffffffc"/>
        <w:ind w:firstLine="567"/>
        <w:rPr>
          <w:szCs w:val="28"/>
        </w:rPr>
      </w:pPr>
      <w:r w:rsidRPr="002D3446">
        <w:rPr>
          <w:szCs w:val="28"/>
        </w:rPr>
        <w:lastRenderedPageBreak/>
        <w:t>3</w:t>
      </w:r>
      <w:r w:rsidRPr="002D3446">
        <w:rPr>
          <w:szCs w:val="28"/>
          <w:lang w:val="uk-UA"/>
        </w:rPr>
        <w:t>.</w:t>
      </w:r>
      <w:r w:rsidRPr="001375D7">
        <w:rPr>
          <w:color w:val="FFFFFF"/>
          <w:szCs w:val="28"/>
          <w:lang w:val="uk-UA"/>
        </w:rPr>
        <w:t>*</w:t>
      </w:r>
      <w:r w:rsidRPr="002D3446">
        <w:rPr>
          <w:i/>
          <w:szCs w:val="28"/>
        </w:rPr>
        <w:t>Амосова Н.Н.</w:t>
      </w:r>
      <w:r w:rsidRPr="002D3446">
        <w:rPr>
          <w:szCs w:val="28"/>
        </w:rPr>
        <w:t xml:space="preserve"> Основы английской фразеологии. – Л.: Изд-во ун-та, </w:t>
      </w:r>
      <w:r w:rsidRPr="002D3446">
        <w:rPr>
          <w:szCs w:val="28"/>
          <w:lang w:val="uk-UA"/>
        </w:rPr>
        <w:t xml:space="preserve">  </w:t>
      </w:r>
      <w:r w:rsidRPr="002D3446">
        <w:rPr>
          <w:szCs w:val="28"/>
        </w:rPr>
        <w:t>1963. – 208 с.</w:t>
      </w:r>
    </w:p>
    <w:p w:rsidR="00BA0755" w:rsidRPr="002D3446" w:rsidRDefault="00BA0755" w:rsidP="00BA0755">
      <w:pPr>
        <w:pStyle w:val="25"/>
        <w:ind w:firstLine="567"/>
        <w:rPr>
          <w:color w:val="000000"/>
          <w:szCs w:val="28"/>
          <w:lang w:val="uk-UA"/>
        </w:rPr>
      </w:pPr>
      <w:r w:rsidRPr="002D3446">
        <w:rPr>
          <w:color w:val="000000"/>
          <w:szCs w:val="28"/>
          <w:lang w:val="uk-UA"/>
        </w:rPr>
        <w:t>4.</w:t>
      </w:r>
      <w:r w:rsidRPr="001375D7">
        <w:rPr>
          <w:color w:val="FFFFFF"/>
          <w:szCs w:val="28"/>
          <w:lang w:val="uk-UA"/>
        </w:rPr>
        <w:t>*</w:t>
      </w:r>
      <w:r w:rsidRPr="002D3446">
        <w:rPr>
          <w:i/>
          <w:color w:val="000000"/>
          <w:szCs w:val="28"/>
        </w:rPr>
        <w:t>Амосова Н.Н.</w:t>
      </w:r>
      <w:r w:rsidRPr="002D3446">
        <w:rPr>
          <w:color w:val="000000"/>
          <w:szCs w:val="28"/>
        </w:rPr>
        <w:t xml:space="preserve"> Английская контекстология. – Л.: ЛГУ им. А.А.Жданова, 1968.</w:t>
      </w:r>
      <w:r w:rsidRPr="002D3446">
        <w:rPr>
          <w:color w:val="000000"/>
          <w:szCs w:val="28"/>
          <w:lang w:val="uk-UA"/>
        </w:rPr>
        <w:t xml:space="preserve"> – 103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5.</w:t>
      </w:r>
      <w:r w:rsidRPr="001375D7">
        <w:rPr>
          <w:color w:val="FFFFFF"/>
          <w:sz w:val="28"/>
          <w:szCs w:val="28"/>
          <w:lang w:val="uk-UA"/>
        </w:rPr>
        <w:t>*</w:t>
      </w:r>
      <w:r w:rsidRPr="002D3446">
        <w:rPr>
          <w:i/>
          <w:color w:val="000000"/>
          <w:sz w:val="28"/>
          <w:szCs w:val="28"/>
        </w:rPr>
        <w:t>Антоненко Н.В.</w:t>
      </w:r>
      <w:r w:rsidRPr="002D3446">
        <w:rPr>
          <w:color w:val="000000"/>
          <w:sz w:val="28"/>
          <w:szCs w:val="28"/>
        </w:rPr>
        <w:t xml:space="preserve"> Семантический потенциал мотивирующих основ и префиксов (На материале </w:t>
      </w:r>
      <w:r w:rsidRPr="00AD30FB">
        <w:rPr>
          <w:color w:val="000000"/>
          <w:sz w:val="28"/>
          <w:szCs w:val="28"/>
        </w:rPr>
        <w:t xml:space="preserve">префиксов </w:t>
      </w:r>
      <w:r w:rsidRPr="00AD30FB">
        <w:rPr>
          <w:color w:val="000000"/>
          <w:sz w:val="28"/>
          <w:szCs w:val="28"/>
          <w:lang w:val="en-US"/>
        </w:rPr>
        <w:t>re</w:t>
      </w:r>
      <w:r w:rsidRPr="00AD30FB">
        <w:rPr>
          <w:color w:val="000000"/>
          <w:sz w:val="28"/>
          <w:szCs w:val="28"/>
        </w:rPr>
        <w:t xml:space="preserve">-, </w:t>
      </w:r>
      <w:r w:rsidRPr="00AD30FB">
        <w:rPr>
          <w:color w:val="000000"/>
          <w:sz w:val="28"/>
          <w:szCs w:val="28"/>
          <w:lang w:val="en-US"/>
        </w:rPr>
        <w:t>over</w:t>
      </w:r>
      <w:r w:rsidRPr="00AD30FB">
        <w:rPr>
          <w:color w:val="000000"/>
          <w:sz w:val="28"/>
          <w:szCs w:val="28"/>
        </w:rPr>
        <w:t xml:space="preserve">-, </w:t>
      </w:r>
      <w:r w:rsidRPr="00AD30FB">
        <w:rPr>
          <w:color w:val="000000"/>
          <w:sz w:val="28"/>
          <w:szCs w:val="28"/>
          <w:lang w:val="en-US"/>
        </w:rPr>
        <w:t>under</w:t>
      </w:r>
      <w:r w:rsidRPr="00AD30FB">
        <w:rPr>
          <w:color w:val="000000"/>
          <w:sz w:val="28"/>
          <w:szCs w:val="28"/>
        </w:rPr>
        <w:t>- современного</w:t>
      </w:r>
      <w:r w:rsidRPr="002D3446">
        <w:rPr>
          <w:color w:val="000000"/>
          <w:sz w:val="28"/>
          <w:szCs w:val="28"/>
        </w:rPr>
        <w:t xml:space="preserve"> английского языка)</w:t>
      </w:r>
      <w:r w:rsidRPr="002D3446">
        <w:rPr>
          <w:color w:val="000000"/>
          <w:sz w:val="28"/>
          <w:szCs w:val="28"/>
          <w:lang w:val="uk-UA"/>
        </w:rPr>
        <w:t>:</w:t>
      </w:r>
      <w:r w:rsidRPr="002D3446">
        <w:rPr>
          <w:color w:val="000000"/>
          <w:sz w:val="28"/>
          <w:szCs w:val="28"/>
        </w:rPr>
        <w:t xml:space="preserve"> Дис. … канд. филол. наук</w:t>
      </w:r>
      <w:r w:rsidRPr="002D3446">
        <w:rPr>
          <w:color w:val="000000"/>
          <w:sz w:val="28"/>
          <w:szCs w:val="28"/>
          <w:lang w:val="uk-UA"/>
        </w:rPr>
        <w:t>: 10.02.04</w:t>
      </w:r>
      <w:r w:rsidRPr="002D3446">
        <w:rPr>
          <w:color w:val="000000"/>
          <w:sz w:val="28"/>
          <w:szCs w:val="28"/>
        </w:rPr>
        <w:t>. – СПб</w:t>
      </w:r>
      <w:proofErr w:type="gramStart"/>
      <w:r w:rsidRPr="002D3446">
        <w:rPr>
          <w:color w:val="000000"/>
          <w:sz w:val="28"/>
          <w:szCs w:val="28"/>
        </w:rPr>
        <w:t xml:space="preserve">., </w:t>
      </w:r>
      <w:proofErr w:type="gramEnd"/>
      <w:r w:rsidRPr="002D3446">
        <w:rPr>
          <w:color w:val="000000"/>
          <w:sz w:val="28"/>
          <w:szCs w:val="28"/>
        </w:rPr>
        <w:t>2001. – 186 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6.</w:t>
      </w:r>
      <w:r w:rsidRPr="001375D7">
        <w:rPr>
          <w:color w:val="FFFFFF"/>
          <w:sz w:val="28"/>
          <w:szCs w:val="28"/>
          <w:lang w:val="uk-UA"/>
        </w:rPr>
        <w:t>*</w:t>
      </w:r>
      <w:r w:rsidRPr="002D3446">
        <w:rPr>
          <w:i/>
          <w:color w:val="000000"/>
          <w:sz w:val="28"/>
          <w:szCs w:val="28"/>
          <w:lang w:val="uk-UA"/>
        </w:rPr>
        <w:t>Антонюк М.О.</w:t>
      </w:r>
      <w:r w:rsidRPr="002D3446">
        <w:rPr>
          <w:color w:val="000000"/>
          <w:sz w:val="28"/>
          <w:szCs w:val="28"/>
          <w:lang w:val="uk-UA"/>
        </w:rPr>
        <w:t xml:space="preserve"> Метафора та її роль в мовній картині світу // Мовні і конце</w:t>
      </w:r>
      <w:r w:rsidRPr="002D3446">
        <w:rPr>
          <w:color w:val="000000"/>
          <w:sz w:val="28"/>
          <w:szCs w:val="28"/>
          <w:lang w:val="uk-UA"/>
        </w:rPr>
        <w:t>п</w:t>
      </w:r>
      <w:r w:rsidRPr="002D3446">
        <w:rPr>
          <w:color w:val="000000"/>
          <w:sz w:val="28"/>
          <w:szCs w:val="28"/>
          <w:lang w:val="uk-UA"/>
        </w:rPr>
        <w:t>туальні картини світу: Зб. наук. пр. – К.: КНУ ім. Т. Шевченка, 2002. – Вип. 7. – С. 15-19.</w:t>
      </w:r>
    </w:p>
    <w:p w:rsidR="00BA0755" w:rsidRPr="002D3446" w:rsidRDefault="00BA0755" w:rsidP="00BA0755">
      <w:pPr>
        <w:pStyle w:val="afffffffc"/>
        <w:ind w:firstLine="567"/>
        <w:rPr>
          <w:szCs w:val="28"/>
          <w:lang w:val="uk-UA"/>
        </w:rPr>
      </w:pPr>
      <w:r w:rsidRPr="002D3446">
        <w:rPr>
          <w:szCs w:val="28"/>
          <w:lang w:val="uk-UA"/>
        </w:rPr>
        <w:t>7.</w:t>
      </w:r>
      <w:r w:rsidRPr="001375D7">
        <w:rPr>
          <w:color w:val="FFFFFF"/>
          <w:szCs w:val="28"/>
          <w:lang w:val="uk-UA"/>
        </w:rPr>
        <w:t>*</w:t>
      </w:r>
      <w:r w:rsidRPr="002D3446">
        <w:rPr>
          <w:i/>
          <w:szCs w:val="28"/>
        </w:rPr>
        <w:t>Апресян Ю.Д.</w:t>
      </w:r>
      <w:r w:rsidRPr="002D3446">
        <w:rPr>
          <w:szCs w:val="28"/>
        </w:rPr>
        <w:t xml:space="preserve"> Лексическая семантика. – М.: Наука, 1974. – 367 с.</w:t>
      </w:r>
    </w:p>
    <w:p w:rsidR="00BA0755" w:rsidRPr="002D3446" w:rsidRDefault="00BA0755" w:rsidP="00BA0755">
      <w:pPr>
        <w:pStyle w:val="afffffffc"/>
        <w:ind w:firstLine="567"/>
        <w:rPr>
          <w:szCs w:val="28"/>
          <w:lang w:val="uk-UA"/>
        </w:rPr>
      </w:pPr>
      <w:r w:rsidRPr="002D3446">
        <w:rPr>
          <w:szCs w:val="28"/>
          <w:lang w:val="uk-UA"/>
        </w:rPr>
        <w:t>8.</w:t>
      </w:r>
      <w:r w:rsidRPr="001375D7">
        <w:rPr>
          <w:color w:val="FFFFFF"/>
          <w:szCs w:val="28"/>
          <w:lang w:val="uk-UA"/>
        </w:rPr>
        <w:t>*</w:t>
      </w:r>
      <w:r w:rsidRPr="002D3446">
        <w:rPr>
          <w:i/>
          <w:szCs w:val="28"/>
          <w:lang w:val="uk-UA"/>
        </w:rPr>
        <w:t>Апроксимативні</w:t>
      </w:r>
      <w:r w:rsidRPr="002D3446">
        <w:rPr>
          <w:szCs w:val="28"/>
          <w:lang w:val="uk-UA"/>
        </w:rPr>
        <w:t xml:space="preserve"> методи вивчення лексичного складу: Навчальний посібник / Левицький В.В., Огуй О.Д., Кійко С.В., Кійко Ю.Є. – Чернівці: Рута, 2000. – 136 с.</w:t>
      </w:r>
    </w:p>
    <w:p w:rsidR="00BA0755" w:rsidRPr="002D3446" w:rsidRDefault="00BA0755" w:rsidP="00BA0755">
      <w:pPr>
        <w:spacing w:line="360" w:lineRule="auto"/>
        <w:ind w:firstLine="567"/>
        <w:jc w:val="both"/>
        <w:rPr>
          <w:color w:val="000000"/>
          <w:sz w:val="28"/>
          <w:szCs w:val="28"/>
        </w:rPr>
      </w:pPr>
      <w:r w:rsidRPr="00BA0755">
        <w:rPr>
          <w:color w:val="000000"/>
          <w:sz w:val="28"/>
          <w:szCs w:val="28"/>
        </w:rPr>
        <w:t>9</w:t>
      </w:r>
      <w:r w:rsidRPr="002D3446">
        <w:rPr>
          <w:color w:val="000000"/>
          <w:sz w:val="28"/>
          <w:szCs w:val="28"/>
          <w:lang w:val="uk-UA"/>
        </w:rPr>
        <w:t>.</w:t>
      </w:r>
      <w:r w:rsidRPr="001375D7">
        <w:rPr>
          <w:color w:val="FFFFFF"/>
          <w:sz w:val="28"/>
          <w:szCs w:val="28"/>
          <w:lang w:val="uk-UA"/>
        </w:rPr>
        <w:t>*</w:t>
      </w:r>
      <w:r w:rsidRPr="002D3446">
        <w:rPr>
          <w:i/>
          <w:color w:val="000000"/>
          <w:sz w:val="28"/>
          <w:szCs w:val="28"/>
        </w:rPr>
        <w:t>Аристотель</w:t>
      </w:r>
      <w:r w:rsidRPr="002D3446">
        <w:rPr>
          <w:color w:val="000000"/>
          <w:sz w:val="28"/>
          <w:szCs w:val="28"/>
        </w:rPr>
        <w:t>. Сочинения. В 4-х томах</w:t>
      </w:r>
      <w:r w:rsidRPr="002D3446">
        <w:rPr>
          <w:color w:val="000000"/>
          <w:sz w:val="28"/>
          <w:szCs w:val="28"/>
          <w:lang w:val="uk-UA"/>
        </w:rPr>
        <w:t>. –</w:t>
      </w:r>
      <w:r w:rsidRPr="002D3446">
        <w:rPr>
          <w:color w:val="000000"/>
          <w:sz w:val="28"/>
          <w:szCs w:val="28"/>
        </w:rPr>
        <w:t xml:space="preserve"> </w:t>
      </w:r>
      <w:r w:rsidRPr="002D3446">
        <w:rPr>
          <w:color w:val="000000"/>
          <w:sz w:val="28"/>
          <w:szCs w:val="28"/>
          <w:lang w:val="uk-UA"/>
        </w:rPr>
        <w:t>Т</w:t>
      </w:r>
      <w:r w:rsidRPr="002D3446">
        <w:rPr>
          <w:color w:val="000000"/>
          <w:sz w:val="28"/>
          <w:szCs w:val="28"/>
        </w:rPr>
        <w:t>. 2. – М.: Мысль, 1978. – 687 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1</w:t>
      </w:r>
      <w:r w:rsidRPr="002D3446">
        <w:rPr>
          <w:color w:val="000000"/>
          <w:sz w:val="28"/>
          <w:szCs w:val="28"/>
        </w:rPr>
        <w:t>0</w:t>
      </w:r>
      <w:r w:rsidRPr="002D3446">
        <w:rPr>
          <w:color w:val="000000"/>
          <w:sz w:val="28"/>
          <w:szCs w:val="28"/>
          <w:lang w:val="uk-UA"/>
        </w:rPr>
        <w:t>.</w:t>
      </w:r>
      <w:r w:rsidRPr="001375D7">
        <w:rPr>
          <w:color w:val="FFFFFF"/>
          <w:sz w:val="28"/>
          <w:szCs w:val="28"/>
          <w:lang w:val="uk-UA"/>
        </w:rPr>
        <w:t>*</w:t>
      </w:r>
      <w:r w:rsidRPr="002D3446">
        <w:rPr>
          <w:i/>
          <w:color w:val="000000"/>
          <w:sz w:val="28"/>
          <w:szCs w:val="28"/>
          <w:lang w:val="uk-UA"/>
        </w:rPr>
        <w:t>Арнольд</w:t>
      </w:r>
      <w:r w:rsidRPr="002D3446">
        <w:rPr>
          <w:color w:val="000000"/>
          <w:sz w:val="28"/>
          <w:szCs w:val="28"/>
          <w:lang w:val="uk-UA"/>
        </w:rPr>
        <w:t xml:space="preserve"> </w:t>
      </w:r>
      <w:r w:rsidRPr="002D3446">
        <w:rPr>
          <w:i/>
          <w:color w:val="000000"/>
          <w:sz w:val="28"/>
          <w:szCs w:val="28"/>
          <w:lang w:val="uk-UA"/>
        </w:rPr>
        <w:t>И.В</w:t>
      </w:r>
      <w:r w:rsidRPr="002D3446">
        <w:rPr>
          <w:color w:val="000000"/>
          <w:sz w:val="28"/>
          <w:szCs w:val="28"/>
          <w:lang w:val="uk-UA"/>
        </w:rPr>
        <w:t xml:space="preserve">. </w:t>
      </w:r>
      <w:r w:rsidRPr="002D3446">
        <w:rPr>
          <w:color w:val="000000"/>
          <w:sz w:val="28"/>
          <w:szCs w:val="28"/>
        </w:rPr>
        <w:t>Лексикология. – М.: Изд-во литературы на иностр. языках, 1959. – 344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11.</w:t>
      </w:r>
      <w:r w:rsidRPr="001375D7">
        <w:rPr>
          <w:color w:val="FFFFFF"/>
          <w:sz w:val="28"/>
          <w:szCs w:val="28"/>
          <w:lang w:val="uk-UA"/>
        </w:rPr>
        <w:t>*</w:t>
      </w:r>
      <w:r w:rsidRPr="002D3446">
        <w:rPr>
          <w:i/>
          <w:color w:val="000000"/>
          <w:sz w:val="28"/>
          <w:szCs w:val="28"/>
        </w:rPr>
        <w:t>Арнольд И.В.</w:t>
      </w:r>
      <w:r w:rsidRPr="002D3446">
        <w:rPr>
          <w:color w:val="000000"/>
          <w:sz w:val="28"/>
          <w:szCs w:val="28"/>
        </w:rPr>
        <w:t xml:space="preserve"> Семантическая структура слова в современном английском языке и методика ее исследования: На материале имени существительного. – Л</w:t>
      </w:r>
      <w:r w:rsidRPr="002D3446">
        <w:rPr>
          <w:color w:val="000000"/>
          <w:sz w:val="28"/>
          <w:szCs w:val="28"/>
          <w:lang w:val="uk-UA"/>
        </w:rPr>
        <w:t>.</w:t>
      </w:r>
      <w:r w:rsidRPr="002D3446">
        <w:rPr>
          <w:color w:val="000000"/>
          <w:sz w:val="28"/>
          <w:szCs w:val="28"/>
        </w:rPr>
        <w:t xml:space="preserve">: Изд-во Ленингр. гос. пед. ин-та им. А.И. Герцена, </w:t>
      </w:r>
      <w:r w:rsidRPr="002D3446">
        <w:rPr>
          <w:color w:val="000000"/>
          <w:sz w:val="28"/>
          <w:szCs w:val="28"/>
          <w:lang w:val="uk-UA"/>
        </w:rPr>
        <w:t xml:space="preserve"> </w:t>
      </w:r>
      <w:r w:rsidRPr="002D3446">
        <w:rPr>
          <w:color w:val="000000"/>
          <w:sz w:val="28"/>
          <w:szCs w:val="28"/>
        </w:rPr>
        <w:t>1966. – Т. 295. – С. 3</w:t>
      </w:r>
      <w:r w:rsidRPr="002D3446">
        <w:rPr>
          <w:color w:val="000000"/>
          <w:sz w:val="28"/>
          <w:szCs w:val="28"/>
          <w:lang w:val="uk-UA"/>
        </w:rPr>
        <w:t>-</w:t>
      </w:r>
      <w:r w:rsidRPr="002D3446">
        <w:rPr>
          <w:color w:val="000000"/>
          <w:sz w:val="28"/>
          <w:szCs w:val="28"/>
        </w:rPr>
        <w:t>91.</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1</w:t>
      </w:r>
      <w:r w:rsidRPr="002D3446">
        <w:rPr>
          <w:color w:val="000000"/>
          <w:sz w:val="28"/>
          <w:szCs w:val="28"/>
        </w:rPr>
        <w:t>2</w:t>
      </w:r>
      <w:r w:rsidRPr="002D3446">
        <w:rPr>
          <w:color w:val="000000"/>
          <w:sz w:val="28"/>
          <w:szCs w:val="28"/>
          <w:lang w:val="uk-UA"/>
        </w:rPr>
        <w:t>.</w:t>
      </w:r>
      <w:r w:rsidRPr="001375D7">
        <w:rPr>
          <w:color w:val="FFFFFF"/>
          <w:sz w:val="28"/>
          <w:szCs w:val="28"/>
          <w:lang w:val="uk-UA"/>
        </w:rPr>
        <w:t>*</w:t>
      </w:r>
      <w:r w:rsidRPr="002D3446">
        <w:rPr>
          <w:i/>
          <w:color w:val="000000"/>
          <w:sz w:val="28"/>
          <w:szCs w:val="28"/>
        </w:rPr>
        <w:t>Арнольд И.В.</w:t>
      </w:r>
      <w:r w:rsidRPr="002D3446">
        <w:rPr>
          <w:color w:val="000000"/>
          <w:sz w:val="28"/>
          <w:szCs w:val="28"/>
        </w:rPr>
        <w:t xml:space="preserve"> Полисемия существительного и лексико-грамматические ра</w:t>
      </w:r>
      <w:r w:rsidRPr="002D3446">
        <w:rPr>
          <w:color w:val="000000"/>
          <w:sz w:val="28"/>
          <w:szCs w:val="28"/>
        </w:rPr>
        <w:t>з</w:t>
      </w:r>
      <w:r w:rsidRPr="002D3446">
        <w:rPr>
          <w:color w:val="000000"/>
          <w:sz w:val="28"/>
          <w:szCs w:val="28"/>
        </w:rPr>
        <w:t>ряды // Иностранные языки в школе</w:t>
      </w:r>
      <w:r w:rsidRPr="002D3446">
        <w:rPr>
          <w:color w:val="000000"/>
          <w:sz w:val="28"/>
          <w:szCs w:val="28"/>
          <w:lang w:val="uk-UA"/>
        </w:rPr>
        <w:t>. –</w:t>
      </w:r>
      <w:r w:rsidRPr="002D3446">
        <w:rPr>
          <w:color w:val="000000"/>
          <w:sz w:val="28"/>
          <w:szCs w:val="28"/>
        </w:rPr>
        <w:t xml:space="preserve"> 1969</w:t>
      </w:r>
      <w:r w:rsidRPr="002D3446">
        <w:rPr>
          <w:color w:val="000000"/>
          <w:sz w:val="28"/>
          <w:szCs w:val="28"/>
          <w:lang w:val="uk-UA"/>
        </w:rPr>
        <w:t>. –</w:t>
      </w:r>
      <w:r w:rsidRPr="002D3446">
        <w:rPr>
          <w:color w:val="000000"/>
          <w:sz w:val="28"/>
          <w:szCs w:val="28"/>
        </w:rPr>
        <w:t xml:space="preserve"> №5. – С. 10-20.</w:t>
      </w:r>
    </w:p>
    <w:p w:rsidR="00BA0755" w:rsidRPr="002D3446" w:rsidRDefault="00BA0755" w:rsidP="00BA0755">
      <w:pPr>
        <w:pStyle w:val="afffffffc"/>
        <w:ind w:firstLine="567"/>
        <w:rPr>
          <w:szCs w:val="28"/>
        </w:rPr>
      </w:pPr>
      <w:r w:rsidRPr="002D3446">
        <w:rPr>
          <w:szCs w:val="28"/>
          <w:lang w:val="uk-UA"/>
        </w:rPr>
        <w:t>1</w:t>
      </w:r>
      <w:r w:rsidRPr="002D3446">
        <w:rPr>
          <w:szCs w:val="28"/>
        </w:rPr>
        <w:t>3</w:t>
      </w:r>
      <w:r w:rsidRPr="002D3446">
        <w:rPr>
          <w:szCs w:val="28"/>
          <w:lang w:val="uk-UA"/>
        </w:rPr>
        <w:t>.</w:t>
      </w:r>
      <w:r w:rsidRPr="001375D7">
        <w:rPr>
          <w:color w:val="FFFFFF"/>
          <w:szCs w:val="28"/>
          <w:lang w:val="uk-UA"/>
        </w:rPr>
        <w:t>*</w:t>
      </w:r>
      <w:r w:rsidRPr="002D3446">
        <w:rPr>
          <w:i/>
          <w:szCs w:val="28"/>
        </w:rPr>
        <w:t>Арсеньева Н.Г., Строева Т.В., Хазанович А.П.</w:t>
      </w:r>
      <w:r w:rsidRPr="002D3446">
        <w:rPr>
          <w:szCs w:val="28"/>
        </w:rPr>
        <w:t xml:space="preserve"> Многозначность и омон</w:t>
      </w:r>
      <w:r w:rsidRPr="002D3446">
        <w:rPr>
          <w:szCs w:val="28"/>
        </w:rPr>
        <w:t>и</w:t>
      </w:r>
      <w:r w:rsidRPr="002D3446">
        <w:rPr>
          <w:szCs w:val="28"/>
        </w:rPr>
        <w:t xml:space="preserve">мия. </w:t>
      </w:r>
      <w:r w:rsidRPr="002D3446">
        <w:rPr>
          <w:szCs w:val="28"/>
          <w:lang w:val="uk-UA"/>
        </w:rPr>
        <w:t xml:space="preserve">– </w:t>
      </w:r>
      <w:r w:rsidRPr="002D3446">
        <w:rPr>
          <w:szCs w:val="28"/>
        </w:rPr>
        <w:t>Л.</w:t>
      </w:r>
      <w:r w:rsidRPr="002D3446">
        <w:rPr>
          <w:szCs w:val="28"/>
          <w:lang w:val="uk-UA"/>
        </w:rPr>
        <w:t>: Изд-во ЛГУ</w:t>
      </w:r>
      <w:r w:rsidRPr="002D3446">
        <w:rPr>
          <w:szCs w:val="28"/>
        </w:rPr>
        <w:t>, 1966. – 130 с.</w:t>
      </w:r>
    </w:p>
    <w:p w:rsidR="00BA0755" w:rsidRPr="002D3446" w:rsidRDefault="00BA0755" w:rsidP="00BA0755">
      <w:pPr>
        <w:pStyle w:val="afffffffc"/>
        <w:ind w:firstLine="567"/>
        <w:rPr>
          <w:szCs w:val="28"/>
          <w:lang w:val="uk-UA"/>
        </w:rPr>
      </w:pPr>
      <w:r w:rsidRPr="002D3446">
        <w:rPr>
          <w:szCs w:val="28"/>
        </w:rPr>
        <w:t>14</w:t>
      </w:r>
      <w:r w:rsidRPr="002D3446">
        <w:rPr>
          <w:szCs w:val="28"/>
          <w:lang w:val="uk-UA"/>
        </w:rPr>
        <w:t>.</w:t>
      </w:r>
      <w:r w:rsidRPr="001375D7">
        <w:rPr>
          <w:color w:val="FFFFFF"/>
          <w:szCs w:val="28"/>
          <w:lang w:val="uk-UA"/>
        </w:rPr>
        <w:t>*</w:t>
      </w:r>
      <w:r w:rsidRPr="002D3446">
        <w:rPr>
          <w:i/>
          <w:szCs w:val="28"/>
        </w:rPr>
        <w:t>Арутюнова Н.Д.</w:t>
      </w:r>
      <w:r w:rsidRPr="002D3446">
        <w:rPr>
          <w:szCs w:val="28"/>
        </w:rPr>
        <w:t xml:space="preserve"> Аксиология в механизмах жизни и языка // Проблемы структурной лингвистики. – М.: Наука, 1984. – С. 5</w:t>
      </w:r>
      <w:r w:rsidRPr="002D3446">
        <w:rPr>
          <w:szCs w:val="28"/>
          <w:lang w:val="uk-UA"/>
        </w:rPr>
        <w:t>-</w:t>
      </w:r>
      <w:r w:rsidRPr="002D3446">
        <w:rPr>
          <w:szCs w:val="28"/>
        </w:rPr>
        <w:t>23.</w:t>
      </w:r>
    </w:p>
    <w:p w:rsidR="00BA0755" w:rsidRPr="002D3446" w:rsidRDefault="00BA0755" w:rsidP="00BA0755">
      <w:pPr>
        <w:pStyle w:val="afffffffc"/>
        <w:ind w:firstLine="567"/>
        <w:rPr>
          <w:spacing w:val="-2"/>
          <w:szCs w:val="28"/>
        </w:rPr>
      </w:pPr>
      <w:r w:rsidRPr="002D3446">
        <w:rPr>
          <w:szCs w:val="28"/>
          <w:lang w:val="uk-UA"/>
        </w:rPr>
        <w:t>1</w:t>
      </w:r>
      <w:r w:rsidRPr="002D3446">
        <w:rPr>
          <w:szCs w:val="28"/>
        </w:rPr>
        <w:t>5</w:t>
      </w:r>
      <w:r w:rsidRPr="002D3446">
        <w:rPr>
          <w:szCs w:val="28"/>
          <w:lang w:val="uk-UA"/>
        </w:rPr>
        <w:t>.</w:t>
      </w:r>
      <w:r w:rsidRPr="001375D7">
        <w:rPr>
          <w:color w:val="FFFFFF"/>
          <w:szCs w:val="28"/>
          <w:lang w:val="uk-UA"/>
        </w:rPr>
        <w:t>*</w:t>
      </w:r>
      <w:r w:rsidRPr="002D3446">
        <w:rPr>
          <w:i/>
          <w:szCs w:val="28"/>
        </w:rPr>
        <w:t>Арутюнова Н.Д.</w:t>
      </w:r>
      <w:r w:rsidRPr="002D3446">
        <w:rPr>
          <w:szCs w:val="28"/>
        </w:rPr>
        <w:t xml:space="preserve"> Сравнительная оценка ситуации </w:t>
      </w:r>
      <w:r w:rsidRPr="002D3446">
        <w:rPr>
          <w:szCs w:val="28"/>
          <w:lang w:val="uk-UA"/>
        </w:rPr>
        <w:t>/</w:t>
      </w:r>
      <w:r w:rsidRPr="002D3446">
        <w:rPr>
          <w:szCs w:val="28"/>
        </w:rPr>
        <w:t xml:space="preserve">/ Известия АН СССР. Серия </w:t>
      </w:r>
      <w:proofErr w:type="gramStart"/>
      <w:r w:rsidRPr="002D3446">
        <w:rPr>
          <w:szCs w:val="28"/>
        </w:rPr>
        <w:t>лит-ры</w:t>
      </w:r>
      <w:proofErr w:type="gramEnd"/>
      <w:r w:rsidRPr="002D3446">
        <w:rPr>
          <w:szCs w:val="28"/>
        </w:rPr>
        <w:t xml:space="preserve"> и языка</w:t>
      </w:r>
      <w:r w:rsidRPr="002D3446">
        <w:rPr>
          <w:szCs w:val="28"/>
          <w:lang w:val="uk-UA"/>
        </w:rPr>
        <w:t>. –</w:t>
      </w:r>
      <w:r w:rsidRPr="002D3446">
        <w:rPr>
          <w:szCs w:val="28"/>
        </w:rPr>
        <w:t xml:space="preserve"> №4. </w:t>
      </w:r>
      <w:r w:rsidRPr="002D3446">
        <w:rPr>
          <w:szCs w:val="28"/>
          <w:lang w:val="uk-UA"/>
        </w:rPr>
        <w:t>–</w:t>
      </w:r>
      <w:r w:rsidRPr="002D3446">
        <w:rPr>
          <w:szCs w:val="28"/>
        </w:rPr>
        <w:t xml:space="preserve"> </w:t>
      </w:r>
      <w:r w:rsidRPr="002D3446">
        <w:rPr>
          <w:szCs w:val="28"/>
          <w:lang w:val="uk-UA"/>
        </w:rPr>
        <w:t>Т</w:t>
      </w:r>
      <w:r w:rsidRPr="002D3446">
        <w:rPr>
          <w:szCs w:val="28"/>
        </w:rPr>
        <w:t>. 42</w:t>
      </w:r>
      <w:r w:rsidRPr="002D3446">
        <w:rPr>
          <w:szCs w:val="28"/>
          <w:lang w:val="uk-UA"/>
        </w:rPr>
        <w:t>. –</w:t>
      </w:r>
      <w:r w:rsidRPr="002D3446">
        <w:rPr>
          <w:szCs w:val="28"/>
        </w:rPr>
        <w:t xml:space="preserve"> 1984</w:t>
      </w:r>
      <w:r w:rsidRPr="002D3446">
        <w:rPr>
          <w:szCs w:val="28"/>
          <w:lang w:val="uk-UA"/>
        </w:rPr>
        <w:t xml:space="preserve">. </w:t>
      </w:r>
      <w:r w:rsidRPr="002D3446">
        <w:rPr>
          <w:szCs w:val="28"/>
        </w:rPr>
        <w:t>– С. 330</w:t>
      </w:r>
      <w:r w:rsidRPr="002D3446">
        <w:rPr>
          <w:szCs w:val="28"/>
          <w:lang w:val="uk-UA"/>
        </w:rPr>
        <w:t>-</w:t>
      </w:r>
      <w:r w:rsidRPr="002D3446">
        <w:rPr>
          <w:szCs w:val="28"/>
        </w:rPr>
        <w:t>341.</w:t>
      </w:r>
    </w:p>
    <w:p w:rsidR="00BA0755" w:rsidRPr="002D3446" w:rsidRDefault="00BA0755" w:rsidP="00BA0755">
      <w:pPr>
        <w:pStyle w:val="afffffffc"/>
        <w:ind w:firstLine="567"/>
        <w:rPr>
          <w:spacing w:val="-2"/>
          <w:szCs w:val="28"/>
        </w:rPr>
      </w:pPr>
      <w:r w:rsidRPr="002D3446">
        <w:rPr>
          <w:spacing w:val="-2"/>
          <w:szCs w:val="28"/>
          <w:lang w:val="uk-UA"/>
        </w:rPr>
        <w:t>1</w:t>
      </w:r>
      <w:r w:rsidRPr="002D3446">
        <w:rPr>
          <w:spacing w:val="-2"/>
          <w:szCs w:val="28"/>
        </w:rPr>
        <w:t>6</w:t>
      </w:r>
      <w:r w:rsidRPr="002D3446">
        <w:rPr>
          <w:spacing w:val="-2"/>
          <w:szCs w:val="28"/>
          <w:lang w:val="uk-UA"/>
        </w:rPr>
        <w:t>.</w:t>
      </w:r>
      <w:r w:rsidRPr="001375D7">
        <w:rPr>
          <w:color w:val="FFFFFF"/>
          <w:spacing w:val="-2"/>
          <w:szCs w:val="28"/>
          <w:lang w:val="uk-UA"/>
        </w:rPr>
        <w:t>*</w:t>
      </w:r>
      <w:r w:rsidRPr="002D3446">
        <w:rPr>
          <w:i/>
          <w:spacing w:val="-2"/>
          <w:szCs w:val="28"/>
        </w:rPr>
        <w:t>Архипов И.К.</w:t>
      </w:r>
      <w:r w:rsidRPr="002D3446">
        <w:rPr>
          <w:spacing w:val="-2"/>
          <w:szCs w:val="28"/>
        </w:rPr>
        <w:t xml:space="preserve"> Человеческий фактор в языке</w:t>
      </w:r>
      <w:r w:rsidRPr="002D3446">
        <w:rPr>
          <w:spacing w:val="-2"/>
          <w:szCs w:val="28"/>
          <w:lang w:val="uk-UA"/>
        </w:rPr>
        <w:t>:</w:t>
      </w:r>
      <w:r w:rsidRPr="002D3446">
        <w:rPr>
          <w:spacing w:val="-2"/>
          <w:szCs w:val="28"/>
        </w:rPr>
        <w:t xml:space="preserve"> Учебно-методическое пособие (Материалы к спецкурсу). – СПб, 2001. – 110 с.</w:t>
      </w:r>
    </w:p>
    <w:p w:rsidR="00BA0755" w:rsidRPr="002D3446" w:rsidRDefault="00BA0755" w:rsidP="00BA0755">
      <w:pPr>
        <w:pStyle w:val="2ffffa"/>
        <w:spacing w:after="0" w:line="360" w:lineRule="auto"/>
        <w:ind w:firstLine="567"/>
        <w:jc w:val="both"/>
        <w:rPr>
          <w:color w:val="000000"/>
          <w:sz w:val="28"/>
          <w:szCs w:val="28"/>
        </w:rPr>
      </w:pPr>
      <w:r w:rsidRPr="002D3446">
        <w:rPr>
          <w:bCs/>
          <w:color w:val="000000"/>
          <w:sz w:val="28"/>
          <w:szCs w:val="28"/>
          <w:lang w:val="uk-UA"/>
        </w:rPr>
        <w:t>17.</w:t>
      </w:r>
      <w:r w:rsidRPr="001375D7">
        <w:rPr>
          <w:bCs/>
          <w:color w:val="FFFFFF"/>
          <w:sz w:val="28"/>
          <w:szCs w:val="28"/>
          <w:lang w:val="uk-UA"/>
        </w:rPr>
        <w:t>*</w:t>
      </w:r>
      <w:r w:rsidRPr="002D3446">
        <w:rPr>
          <w:bCs/>
          <w:i/>
          <w:color w:val="000000"/>
          <w:sz w:val="28"/>
          <w:szCs w:val="28"/>
        </w:rPr>
        <w:t>Афанасьева О.В.</w:t>
      </w:r>
      <w:r w:rsidRPr="002D3446">
        <w:rPr>
          <w:color w:val="000000"/>
          <w:sz w:val="28"/>
          <w:szCs w:val="28"/>
        </w:rPr>
        <w:t xml:space="preserve"> Лексическая особенность некоторых прилагател</w:t>
      </w:r>
      <w:r w:rsidRPr="002D3446">
        <w:rPr>
          <w:color w:val="000000"/>
          <w:sz w:val="28"/>
          <w:szCs w:val="28"/>
        </w:rPr>
        <w:t>ь</w:t>
      </w:r>
      <w:r w:rsidRPr="002D3446">
        <w:rPr>
          <w:color w:val="000000"/>
          <w:sz w:val="28"/>
          <w:szCs w:val="28"/>
        </w:rPr>
        <w:t>ных, обозначающих понятие большого размера, в современном англи</w:t>
      </w:r>
      <w:r w:rsidRPr="002D3446">
        <w:rPr>
          <w:color w:val="000000"/>
          <w:sz w:val="28"/>
          <w:szCs w:val="28"/>
        </w:rPr>
        <w:t>й</w:t>
      </w:r>
      <w:r w:rsidRPr="002D3446">
        <w:rPr>
          <w:color w:val="000000"/>
          <w:sz w:val="28"/>
          <w:szCs w:val="28"/>
        </w:rPr>
        <w:t>ском языке // Исследования по лексикологии и фразеологии</w:t>
      </w:r>
      <w:r w:rsidRPr="002D3446">
        <w:rPr>
          <w:color w:val="000000"/>
          <w:sz w:val="28"/>
          <w:szCs w:val="28"/>
          <w:lang w:val="uk-UA"/>
        </w:rPr>
        <w:t>:</w:t>
      </w:r>
      <w:r w:rsidRPr="002D3446">
        <w:rPr>
          <w:color w:val="000000"/>
          <w:sz w:val="28"/>
          <w:szCs w:val="28"/>
        </w:rPr>
        <w:t xml:space="preserve"> Сб</w:t>
      </w:r>
      <w:r w:rsidRPr="002D3446">
        <w:rPr>
          <w:color w:val="000000"/>
          <w:sz w:val="28"/>
          <w:szCs w:val="28"/>
          <w:lang w:val="uk-UA"/>
        </w:rPr>
        <w:t>.</w:t>
      </w:r>
      <w:r w:rsidRPr="002D3446">
        <w:rPr>
          <w:color w:val="000000"/>
          <w:sz w:val="28"/>
          <w:szCs w:val="28"/>
        </w:rPr>
        <w:t xml:space="preserve"> тр. – М., 1976. – С. 145</w:t>
      </w:r>
      <w:r w:rsidRPr="002D3446">
        <w:rPr>
          <w:color w:val="000000"/>
          <w:sz w:val="28"/>
          <w:szCs w:val="28"/>
          <w:lang w:val="uk-UA"/>
        </w:rPr>
        <w:t>-</w:t>
      </w:r>
      <w:r w:rsidRPr="002D3446">
        <w:rPr>
          <w:color w:val="000000"/>
          <w:sz w:val="28"/>
          <w:szCs w:val="28"/>
        </w:rPr>
        <w:t>159.</w:t>
      </w:r>
    </w:p>
    <w:p w:rsidR="00BA0755" w:rsidRPr="002D3446" w:rsidRDefault="00BA0755" w:rsidP="00BA0755">
      <w:pPr>
        <w:pStyle w:val="2ffffa"/>
        <w:spacing w:after="0" w:line="360" w:lineRule="auto"/>
        <w:ind w:firstLine="567"/>
        <w:jc w:val="both"/>
        <w:rPr>
          <w:color w:val="000000"/>
          <w:sz w:val="28"/>
          <w:szCs w:val="28"/>
        </w:rPr>
      </w:pPr>
      <w:r w:rsidRPr="002D3446">
        <w:rPr>
          <w:bCs/>
          <w:color w:val="000000"/>
          <w:sz w:val="28"/>
          <w:szCs w:val="28"/>
          <w:lang w:val="uk-UA"/>
        </w:rPr>
        <w:lastRenderedPageBreak/>
        <w:t>18.</w:t>
      </w:r>
      <w:r w:rsidRPr="001375D7">
        <w:rPr>
          <w:bCs/>
          <w:color w:val="FFFFFF"/>
          <w:sz w:val="28"/>
          <w:szCs w:val="28"/>
          <w:lang w:val="uk-UA"/>
        </w:rPr>
        <w:t>*</w:t>
      </w:r>
      <w:r w:rsidRPr="002D3446">
        <w:rPr>
          <w:bCs/>
          <w:i/>
          <w:color w:val="000000"/>
          <w:sz w:val="28"/>
          <w:szCs w:val="28"/>
        </w:rPr>
        <w:t>Афанасьева О.В.</w:t>
      </w:r>
      <w:r w:rsidRPr="002D3446">
        <w:rPr>
          <w:color w:val="000000"/>
          <w:sz w:val="28"/>
          <w:szCs w:val="28"/>
        </w:rPr>
        <w:t xml:space="preserve"> Семантическая структура прилагательного </w:t>
      </w:r>
      <w:r w:rsidRPr="002D3446">
        <w:rPr>
          <w:b/>
          <w:bCs/>
          <w:color w:val="000000"/>
          <w:sz w:val="28"/>
          <w:szCs w:val="28"/>
          <w:lang w:val="en-GB"/>
        </w:rPr>
        <w:t>excessive</w:t>
      </w:r>
      <w:r w:rsidRPr="002D3446">
        <w:rPr>
          <w:color w:val="000000"/>
          <w:sz w:val="28"/>
          <w:szCs w:val="28"/>
        </w:rPr>
        <w:t xml:space="preserve"> в современном английском языке // Исследование семантической структ</w:t>
      </w:r>
      <w:r w:rsidRPr="002D3446">
        <w:rPr>
          <w:color w:val="000000"/>
          <w:sz w:val="28"/>
          <w:szCs w:val="28"/>
        </w:rPr>
        <w:t>у</w:t>
      </w:r>
      <w:r w:rsidRPr="002D3446">
        <w:rPr>
          <w:color w:val="000000"/>
          <w:sz w:val="28"/>
          <w:szCs w:val="28"/>
        </w:rPr>
        <w:t>ры слов и их сочетаемости</w:t>
      </w:r>
      <w:r w:rsidRPr="002D3446">
        <w:rPr>
          <w:color w:val="000000"/>
          <w:sz w:val="28"/>
          <w:szCs w:val="28"/>
          <w:lang w:val="uk-UA"/>
        </w:rPr>
        <w:t>:</w:t>
      </w:r>
      <w:r w:rsidRPr="002D3446">
        <w:rPr>
          <w:color w:val="000000"/>
          <w:sz w:val="28"/>
          <w:szCs w:val="28"/>
        </w:rPr>
        <w:t xml:space="preserve"> Межвуз. сб. науч. тр. – </w:t>
      </w:r>
      <w:r w:rsidRPr="002D3446">
        <w:rPr>
          <w:color w:val="000000"/>
          <w:sz w:val="28"/>
          <w:szCs w:val="28"/>
          <w:lang w:val="uk-UA"/>
        </w:rPr>
        <w:t xml:space="preserve">М.: </w:t>
      </w:r>
      <w:r w:rsidRPr="002D3446">
        <w:rPr>
          <w:color w:val="000000"/>
          <w:sz w:val="28"/>
          <w:szCs w:val="28"/>
        </w:rPr>
        <w:t>М</w:t>
      </w:r>
      <w:r w:rsidRPr="002D3446">
        <w:rPr>
          <w:color w:val="000000"/>
          <w:sz w:val="28"/>
          <w:szCs w:val="28"/>
        </w:rPr>
        <w:t>о</w:t>
      </w:r>
      <w:r w:rsidRPr="002D3446">
        <w:rPr>
          <w:color w:val="000000"/>
          <w:sz w:val="28"/>
          <w:szCs w:val="28"/>
        </w:rPr>
        <w:t>сковский ордена Ленина пединститут им. Ленина, 1984. – С. 34</w:t>
      </w:r>
      <w:r w:rsidRPr="002D3446">
        <w:rPr>
          <w:color w:val="000000"/>
          <w:sz w:val="28"/>
          <w:szCs w:val="28"/>
          <w:lang w:val="uk-UA"/>
        </w:rPr>
        <w:t>-</w:t>
      </w:r>
      <w:r w:rsidRPr="002D3446">
        <w:rPr>
          <w:color w:val="000000"/>
          <w:sz w:val="28"/>
          <w:szCs w:val="28"/>
        </w:rPr>
        <w:t>43.</w:t>
      </w:r>
    </w:p>
    <w:p w:rsidR="00BA0755" w:rsidRPr="002D3446" w:rsidRDefault="00BA0755" w:rsidP="00BA0755">
      <w:pPr>
        <w:pStyle w:val="2ffffa"/>
        <w:spacing w:after="0" w:line="360" w:lineRule="auto"/>
        <w:ind w:firstLine="567"/>
        <w:jc w:val="both"/>
        <w:rPr>
          <w:color w:val="000000"/>
          <w:sz w:val="28"/>
          <w:szCs w:val="28"/>
        </w:rPr>
      </w:pPr>
      <w:r w:rsidRPr="002D3446">
        <w:rPr>
          <w:bCs/>
          <w:color w:val="000000"/>
          <w:sz w:val="28"/>
          <w:szCs w:val="28"/>
          <w:lang w:val="uk-UA"/>
        </w:rPr>
        <w:t>19.</w:t>
      </w:r>
      <w:r w:rsidRPr="001375D7">
        <w:rPr>
          <w:bCs/>
          <w:color w:val="FFFFFF"/>
          <w:sz w:val="28"/>
          <w:szCs w:val="28"/>
          <w:lang w:val="uk-UA"/>
        </w:rPr>
        <w:t>*</w:t>
      </w:r>
      <w:r w:rsidRPr="002D3446">
        <w:rPr>
          <w:bCs/>
          <w:i/>
          <w:color w:val="000000"/>
          <w:sz w:val="28"/>
          <w:szCs w:val="28"/>
        </w:rPr>
        <w:t>Афанасьева О.В.</w:t>
      </w:r>
      <w:r w:rsidRPr="002D3446">
        <w:rPr>
          <w:color w:val="000000"/>
          <w:sz w:val="28"/>
          <w:szCs w:val="28"/>
        </w:rPr>
        <w:t xml:space="preserve"> Исследование семантической структуры </w:t>
      </w:r>
      <w:r w:rsidRPr="00AD30FB">
        <w:rPr>
          <w:color w:val="000000"/>
          <w:sz w:val="28"/>
          <w:szCs w:val="28"/>
        </w:rPr>
        <w:t xml:space="preserve">прилагательных </w:t>
      </w:r>
      <w:r w:rsidRPr="00AD30FB">
        <w:rPr>
          <w:bCs/>
          <w:color w:val="000000"/>
          <w:sz w:val="28"/>
          <w:szCs w:val="28"/>
          <w:lang w:val="en-US"/>
        </w:rPr>
        <w:t>deep</w:t>
      </w:r>
      <w:r w:rsidRPr="00AD30FB">
        <w:rPr>
          <w:color w:val="000000"/>
          <w:sz w:val="28"/>
          <w:szCs w:val="28"/>
        </w:rPr>
        <w:t xml:space="preserve"> и </w:t>
      </w:r>
      <w:r w:rsidRPr="00AD30FB">
        <w:rPr>
          <w:bCs/>
          <w:color w:val="000000"/>
          <w:sz w:val="28"/>
          <w:szCs w:val="28"/>
          <w:lang w:val="en-US"/>
        </w:rPr>
        <w:t>profound</w:t>
      </w:r>
      <w:r w:rsidRPr="00AD30FB">
        <w:rPr>
          <w:color w:val="000000"/>
          <w:sz w:val="28"/>
          <w:szCs w:val="28"/>
        </w:rPr>
        <w:t xml:space="preserve"> в</w:t>
      </w:r>
      <w:r w:rsidRPr="002D3446">
        <w:rPr>
          <w:color w:val="000000"/>
          <w:sz w:val="28"/>
          <w:szCs w:val="28"/>
        </w:rPr>
        <w:t xml:space="preserve"> современном английском языке // Семантические и стилистические особенности англи</w:t>
      </w:r>
      <w:r w:rsidRPr="002D3446">
        <w:rPr>
          <w:color w:val="000000"/>
          <w:sz w:val="28"/>
          <w:szCs w:val="28"/>
        </w:rPr>
        <w:t>й</w:t>
      </w:r>
      <w:r w:rsidRPr="002D3446">
        <w:rPr>
          <w:color w:val="000000"/>
          <w:sz w:val="28"/>
          <w:szCs w:val="28"/>
        </w:rPr>
        <w:t>ских слов и словосочетаний</w:t>
      </w:r>
      <w:r w:rsidRPr="002D3446">
        <w:rPr>
          <w:color w:val="000000"/>
          <w:sz w:val="28"/>
          <w:szCs w:val="28"/>
          <w:lang w:val="uk-UA"/>
        </w:rPr>
        <w:t>:</w:t>
      </w:r>
      <w:r w:rsidRPr="002D3446">
        <w:rPr>
          <w:color w:val="000000"/>
          <w:sz w:val="28"/>
          <w:szCs w:val="28"/>
        </w:rPr>
        <w:t xml:space="preserve"> Межвуз. сб. науч. тр. – М., 1985. – С. 57</w:t>
      </w:r>
      <w:r w:rsidRPr="002D3446">
        <w:rPr>
          <w:color w:val="000000"/>
          <w:sz w:val="28"/>
          <w:szCs w:val="28"/>
          <w:lang w:val="uk-UA"/>
        </w:rPr>
        <w:t>-</w:t>
      </w:r>
      <w:r w:rsidRPr="002D3446">
        <w:rPr>
          <w:color w:val="000000"/>
          <w:sz w:val="28"/>
          <w:szCs w:val="28"/>
        </w:rPr>
        <w:t>64.</w:t>
      </w:r>
    </w:p>
    <w:p w:rsidR="00BA0755" w:rsidRPr="002D3446" w:rsidRDefault="00BA0755" w:rsidP="00BA0755">
      <w:pPr>
        <w:pStyle w:val="afffffffc"/>
        <w:ind w:firstLine="567"/>
        <w:rPr>
          <w:spacing w:val="-2"/>
          <w:szCs w:val="28"/>
        </w:rPr>
      </w:pPr>
      <w:r w:rsidRPr="002D3446">
        <w:rPr>
          <w:spacing w:val="-2"/>
          <w:szCs w:val="28"/>
          <w:lang w:val="uk-UA"/>
        </w:rPr>
        <w:t>20.</w:t>
      </w:r>
      <w:r w:rsidRPr="001375D7">
        <w:rPr>
          <w:color w:val="FFFFFF"/>
          <w:spacing w:val="-2"/>
          <w:szCs w:val="28"/>
          <w:lang w:val="uk-UA"/>
        </w:rPr>
        <w:t>*</w:t>
      </w:r>
      <w:r w:rsidRPr="002D3446">
        <w:rPr>
          <w:i/>
          <w:spacing w:val="-2"/>
          <w:szCs w:val="28"/>
        </w:rPr>
        <w:t>Афанасьева О.В.</w:t>
      </w:r>
      <w:r w:rsidRPr="002D3446">
        <w:rPr>
          <w:spacing w:val="-2"/>
          <w:szCs w:val="28"/>
        </w:rPr>
        <w:t xml:space="preserve"> Имя прилагательное и его место в системе частей речи // Теория грамматики: лексико-грамматические классы и разряды слов</w:t>
      </w:r>
      <w:r w:rsidRPr="002D3446">
        <w:rPr>
          <w:spacing w:val="-2"/>
          <w:szCs w:val="28"/>
          <w:lang w:val="uk-UA"/>
        </w:rPr>
        <w:t>:</w:t>
      </w:r>
      <w:r w:rsidRPr="002D3446">
        <w:rPr>
          <w:spacing w:val="-2"/>
          <w:szCs w:val="28"/>
        </w:rPr>
        <w:t xml:space="preserve">  </w:t>
      </w:r>
      <w:r w:rsidRPr="002D3446">
        <w:rPr>
          <w:spacing w:val="-2"/>
          <w:szCs w:val="28"/>
          <w:lang w:val="uk-UA"/>
        </w:rPr>
        <w:t xml:space="preserve"> </w:t>
      </w:r>
      <w:r w:rsidRPr="002D3446">
        <w:rPr>
          <w:spacing w:val="-2"/>
          <w:szCs w:val="28"/>
        </w:rPr>
        <w:t xml:space="preserve">          Сб. научно-аналитических обзоров. – М., 1990. – С. 74</w:t>
      </w:r>
      <w:r w:rsidRPr="002D3446">
        <w:rPr>
          <w:szCs w:val="28"/>
          <w:lang w:val="uk-UA"/>
        </w:rPr>
        <w:t>-</w:t>
      </w:r>
      <w:r w:rsidRPr="002D3446">
        <w:rPr>
          <w:spacing w:val="-2"/>
          <w:szCs w:val="28"/>
        </w:rPr>
        <w:t>94.</w:t>
      </w:r>
    </w:p>
    <w:p w:rsidR="00BA0755" w:rsidRPr="002D3446" w:rsidRDefault="00BA0755" w:rsidP="00BA0755">
      <w:pPr>
        <w:pStyle w:val="afffffffc"/>
        <w:ind w:firstLine="567"/>
        <w:rPr>
          <w:spacing w:val="-2"/>
          <w:szCs w:val="28"/>
        </w:rPr>
      </w:pPr>
      <w:r w:rsidRPr="002D3446">
        <w:rPr>
          <w:spacing w:val="-2"/>
          <w:szCs w:val="28"/>
          <w:lang w:val="uk-UA"/>
        </w:rPr>
        <w:t>21.</w:t>
      </w:r>
      <w:r w:rsidRPr="001375D7">
        <w:rPr>
          <w:color w:val="FFFFFF"/>
          <w:spacing w:val="-2"/>
          <w:szCs w:val="28"/>
          <w:lang w:val="uk-UA"/>
        </w:rPr>
        <w:t>*</w:t>
      </w:r>
      <w:r w:rsidRPr="002D3446">
        <w:rPr>
          <w:i/>
          <w:spacing w:val="-2"/>
          <w:szCs w:val="28"/>
        </w:rPr>
        <w:t>Афанасьева О.В.</w:t>
      </w:r>
      <w:r w:rsidRPr="002D3446">
        <w:rPr>
          <w:spacing w:val="-2"/>
          <w:szCs w:val="28"/>
        </w:rPr>
        <w:t xml:space="preserve"> Имена прилагательные в системе кардинальных частей речи английского языка. – М., 1992. – 96 с.</w:t>
      </w:r>
    </w:p>
    <w:p w:rsidR="00BA0755" w:rsidRPr="002D3446" w:rsidRDefault="00BA0755" w:rsidP="00BA0755">
      <w:pPr>
        <w:pStyle w:val="afffffffc"/>
        <w:ind w:firstLine="567"/>
        <w:rPr>
          <w:spacing w:val="-4"/>
          <w:szCs w:val="28"/>
        </w:rPr>
      </w:pPr>
      <w:r w:rsidRPr="002D3446">
        <w:rPr>
          <w:spacing w:val="-4"/>
          <w:szCs w:val="28"/>
          <w:lang w:val="uk-UA"/>
        </w:rPr>
        <w:t>22.</w:t>
      </w:r>
      <w:r w:rsidRPr="001375D7">
        <w:rPr>
          <w:color w:val="FFFFFF"/>
          <w:spacing w:val="-4"/>
          <w:szCs w:val="28"/>
          <w:lang w:val="uk-UA"/>
        </w:rPr>
        <w:t>*</w:t>
      </w:r>
      <w:r w:rsidRPr="002D3446">
        <w:rPr>
          <w:i/>
          <w:spacing w:val="-4"/>
          <w:szCs w:val="28"/>
        </w:rPr>
        <w:t>Афанасьева О.В.</w:t>
      </w:r>
      <w:r w:rsidRPr="002D3446">
        <w:rPr>
          <w:spacing w:val="-4"/>
          <w:szCs w:val="28"/>
        </w:rPr>
        <w:t xml:space="preserve"> Адъективный класс лексики в современном английском языке и формы его языковой репрезентации: Дис. … д-ра филол. наук: 10.02.04</w:t>
      </w:r>
      <w:r w:rsidRPr="002D3446">
        <w:rPr>
          <w:spacing w:val="-4"/>
          <w:szCs w:val="28"/>
          <w:lang w:val="uk-UA"/>
        </w:rPr>
        <w:t>. –</w:t>
      </w:r>
      <w:r w:rsidRPr="002D3446">
        <w:rPr>
          <w:spacing w:val="-4"/>
          <w:szCs w:val="28"/>
        </w:rPr>
        <w:t xml:space="preserve"> М., 1994. – 395 с.</w:t>
      </w:r>
    </w:p>
    <w:p w:rsidR="00BA0755" w:rsidRPr="002D3446" w:rsidRDefault="00BA0755" w:rsidP="00BA0755">
      <w:pPr>
        <w:pStyle w:val="afffffffc"/>
        <w:ind w:firstLine="567"/>
        <w:rPr>
          <w:spacing w:val="-2"/>
          <w:szCs w:val="28"/>
        </w:rPr>
      </w:pPr>
      <w:r w:rsidRPr="002D3446">
        <w:rPr>
          <w:spacing w:val="-2"/>
          <w:szCs w:val="28"/>
        </w:rPr>
        <w:t>2</w:t>
      </w:r>
      <w:r w:rsidRPr="002D3446">
        <w:rPr>
          <w:spacing w:val="-2"/>
          <w:szCs w:val="28"/>
          <w:lang w:val="uk-UA"/>
        </w:rPr>
        <w:t>3.</w:t>
      </w:r>
      <w:r w:rsidRPr="001375D7">
        <w:rPr>
          <w:color w:val="FFFFFF"/>
          <w:spacing w:val="-2"/>
          <w:szCs w:val="28"/>
          <w:lang w:val="uk-UA"/>
        </w:rPr>
        <w:t>*</w:t>
      </w:r>
      <w:r w:rsidRPr="002D3446">
        <w:rPr>
          <w:i/>
          <w:spacing w:val="-2"/>
          <w:szCs w:val="28"/>
        </w:rPr>
        <w:t>Ахманова О.С.</w:t>
      </w:r>
      <w:r w:rsidRPr="002D3446">
        <w:rPr>
          <w:spacing w:val="-2"/>
          <w:szCs w:val="28"/>
        </w:rPr>
        <w:t xml:space="preserve"> Очерки по общей и русской лексикологии. – </w:t>
      </w:r>
      <w:r w:rsidRPr="002D3446">
        <w:rPr>
          <w:spacing w:val="-2"/>
          <w:szCs w:val="28"/>
          <w:lang w:val="uk-UA"/>
        </w:rPr>
        <w:t xml:space="preserve">                 </w:t>
      </w:r>
      <w:r w:rsidRPr="002D3446">
        <w:rPr>
          <w:spacing w:val="-2"/>
          <w:szCs w:val="28"/>
        </w:rPr>
        <w:t>М.</w:t>
      </w:r>
      <w:r w:rsidRPr="002D3446">
        <w:rPr>
          <w:spacing w:val="-2"/>
          <w:szCs w:val="28"/>
          <w:lang w:val="uk-UA"/>
        </w:rPr>
        <w:t>: Учпедгиз,</w:t>
      </w:r>
      <w:r w:rsidRPr="002D3446">
        <w:rPr>
          <w:spacing w:val="-2"/>
          <w:szCs w:val="28"/>
        </w:rPr>
        <w:t xml:space="preserve"> 1957. – 296 с.</w:t>
      </w:r>
    </w:p>
    <w:p w:rsidR="00BA0755" w:rsidRPr="002D3446" w:rsidRDefault="00BA0755" w:rsidP="00BA0755">
      <w:pPr>
        <w:pStyle w:val="2ffffa"/>
        <w:spacing w:after="0" w:line="360" w:lineRule="auto"/>
        <w:ind w:firstLine="567"/>
        <w:jc w:val="both"/>
        <w:rPr>
          <w:color w:val="000000"/>
          <w:spacing w:val="-2"/>
          <w:sz w:val="28"/>
          <w:szCs w:val="28"/>
        </w:rPr>
      </w:pPr>
      <w:r w:rsidRPr="002D3446">
        <w:rPr>
          <w:bCs/>
          <w:color w:val="000000"/>
          <w:spacing w:val="-2"/>
          <w:sz w:val="28"/>
          <w:szCs w:val="28"/>
          <w:lang w:val="uk-UA"/>
        </w:rPr>
        <w:t>24.</w:t>
      </w:r>
      <w:r w:rsidRPr="001375D7">
        <w:rPr>
          <w:bCs/>
          <w:color w:val="FFFFFF"/>
          <w:spacing w:val="-2"/>
          <w:sz w:val="28"/>
          <w:szCs w:val="28"/>
          <w:lang w:val="uk-UA"/>
        </w:rPr>
        <w:t>*</w:t>
      </w:r>
      <w:r w:rsidRPr="002D3446">
        <w:rPr>
          <w:bCs/>
          <w:i/>
          <w:color w:val="000000"/>
          <w:spacing w:val="-2"/>
          <w:sz w:val="28"/>
          <w:szCs w:val="28"/>
        </w:rPr>
        <w:t>Багина В.Ф.</w:t>
      </w:r>
      <w:r w:rsidRPr="002D3446">
        <w:rPr>
          <w:color w:val="000000"/>
          <w:spacing w:val="-2"/>
          <w:sz w:val="28"/>
          <w:szCs w:val="28"/>
        </w:rPr>
        <w:t xml:space="preserve"> Сопоставительное исследование прилагательных, объединенных общим значением “</w:t>
      </w:r>
      <w:r w:rsidRPr="002D3446">
        <w:rPr>
          <w:color w:val="000000"/>
          <w:spacing w:val="-2"/>
          <w:sz w:val="28"/>
          <w:szCs w:val="28"/>
          <w:lang w:val="en-US"/>
        </w:rPr>
        <w:t>calm</w:t>
      </w:r>
      <w:r w:rsidRPr="002D3446">
        <w:rPr>
          <w:color w:val="000000"/>
          <w:spacing w:val="-2"/>
          <w:sz w:val="28"/>
          <w:szCs w:val="28"/>
        </w:rPr>
        <w:t>” в английском и “спокойный</w:t>
      </w:r>
      <w:r w:rsidRPr="002D3446">
        <w:rPr>
          <w:color w:val="000000"/>
          <w:spacing w:val="-2"/>
          <w:sz w:val="28"/>
          <w:szCs w:val="28"/>
          <w:lang w:val="uk-UA"/>
        </w:rPr>
        <w:t>”</w:t>
      </w:r>
      <w:r w:rsidRPr="002D3446">
        <w:rPr>
          <w:color w:val="000000"/>
          <w:spacing w:val="-2"/>
          <w:sz w:val="28"/>
          <w:szCs w:val="28"/>
        </w:rPr>
        <w:t xml:space="preserve"> в ру</w:t>
      </w:r>
      <w:r w:rsidRPr="002D3446">
        <w:rPr>
          <w:color w:val="000000"/>
          <w:spacing w:val="-2"/>
          <w:sz w:val="28"/>
          <w:szCs w:val="28"/>
        </w:rPr>
        <w:t>с</w:t>
      </w:r>
      <w:r w:rsidRPr="002D3446">
        <w:rPr>
          <w:color w:val="000000"/>
          <w:spacing w:val="-2"/>
          <w:sz w:val="28"/>
          <w:szCs w:val="28"/>
        </w:rPr>
        <w:t>ском языках // Актуализация лингвистических ед</w:t>
      </w:r>
      <w:r w:rsidRPr="002D3446">
        <w:rPr>
          <w:color w:val="000000"/>
          <w:spacing w:val="-2"/>
          <w:sz w:val="28"/>
          <w:szCs w:val="28"/>
        </w:rPr>
        <w:t>и</w:t>
      </w:r>
      <w:r w:rsidRPr="002D3446">
        <w:rPr>
          <w:color w:val="000000"/>
          <w:spacing w:val="-2"/>
          <w:sz w:val="28"/>
          <w:szCs w:val="28"/>
        </w:rPr>
        <w:t>ниц разных уровней</w:t>
      </w:r>
      <w:r w:rsidRPr="002D3446">
        <w:rPr>
          <w:color w:val="000000"/>
          <w:spacing w:val="-2"/>
          <w:sz w:val="28"/>
          <w:szCs w:val="28"/>
          <w:lang w:val="uk-UA"/>
        </w:rPr>
        <w:t>:</w:t>
      </w:r>
      <w:r w:rsidRPr="002D3446">
        <w:rPr>
          <w:color w:val="000000"/>
          <w:spacing w:val="-2"/>
          <w:sz w:val="28"/>
          <w:szCs w:val="28"/>
        </w:rPr>
        <w:t xml:space="preserve"> Сб. науч. тр. – Краснодар, 1985. – С. 15</w:t>
      </w:r>
      <w:r w:rsidRPr="002D3446">
        <w:rPr>
          <w:color w:val="000000"/>
          <w:spacing w:val="-2"/>
          <w:sz w:val="28"/>
          <w:szCs w:val="28"/>
          <w:lang w:val="uk-UA"/>
        </w:rPr>
        <w:t>-</w:t>
      </w:r>
      <w:r w:rsidRPr="002D3446">
        <w:rPr>
          <w:color w:val="000000"/>
          <w:spacing w:val="-2"/>
          <w:sz w:val="28"/>
          <w:szCs w:val="28"/>
        </w:rPr>
        <w:t>21.</w:t>
      </w:r>
    </w:p>
    <w:p w:rsidR="00BA0755" w:rsidRPr="002D3446" w:rsidRDefault="00BA0755" w:rsidP="00BA0755">
      <w:pPr>
        <w:pStyle w:val="afffffffc"/>
        <w:ind w:firstLine="567"/>
        <w:rPr>
          <w:spacing w:val="-2"/>
          <w:szCs w:val="28"/>
          <w:lang w:val="uk-UA"/>
        </w:rPr>
      </w:pPr>
      <w:r w:rsidRPr="002D3446">
        <w:rPr>
          <w:spacing w:val="-2"/>
          <w:szCs w:val="28"/>
          <w:lang w:val="uk-UA"/>
        </w:rPr>
        <w:t>25.</w:t>
      </w:r>
      <w:r w:rsidRPr="001375D7">
        <w:rPr>
          <w:color w:val="FFFFFF"/>
          <w:spacing w:val="-2"/>
          <w:szCs w:val="28"/>
          <w:lang w:val="uk-UA"/>
        </w:rPr>
        <w:t>*</w:t>
      </w:r>
      <w:r w:rsidRPr="002D3446">
        <w:rPr>
          <w:i/>
          <w:spacing w:val="-2"/>
          <w:szCs w:val="28"/>
          <w:lang w:val="uk-UA"/>
        </w:rPr>
        <w:t>Баланюк С.</w:t>
      </w:r>
      <w:r w:rsidRPr="002D3446">
        <w:rPr>
          <w:spacing w:val="-2"/>
          <w:szCs w:val="28"/>
          <w:lang w:val="uk-UA"/>
        </w:rPr>
        <w:t xml:space="preserve"> Парадигматичний аналіз семантичних зв'язків прикметників ЛСГ зі значенням “особливий” (</w:t>
      </w:r>
      <w:r w:rsidRPr="002D3446">
        <w:rPr>
          <w:spacing w:val="-2"/>
          <w:szCs w:val="28"/>
          <w:lang w:val="en-US"/>
        </w:rPr>
        <w:t>particular</w:t>
      </w:r>
      <w:r w:rsidRPr="002D3446">
        <w:rPr>
          <w:spacing w:val="-2"/>
          <w:szCs w:val="28"/>
          <w:lang w:val="uk-UA"/>
        </w:rPr>
        <w:t xml:space="preserve">) в англійській мові // </w:t>
      </w:r>
      <w:r w:rsidRPr="002D3446">
        <w:rPr>
          <w:szCs w:val="28"/>
          <w:lang w:val="uk-UA"/>
        </w:rPr>
        <w:t>Науковий вісник Чернівецького університету. Вип. 206-207. Германська філологія: Зб. наук. пр. – Чернівці: Рута, 2004. – С. 120-129.</w:t>
      </w:r>
    </w:p>
    <w:p w:rsidR="00BA0755" w:rsidRPr="002D3446" w:rsidRDefault="00BA0755" w:rsidP="00BA0755">
      <w:pPr>
        <w:pStyle w:val="afffffffc"/>
        <w:ind w:firstLine="567"/>
        <w:rPr>
          <w:spacing w:val="-4"/>
          <w:szCs w:val="28"/>
        </w:rPr>
      </w:pPr>
      <w:r w:rsidRPr="002D3446">
        <w:rPr>
          <w:spacing w:val="-4"/>
          <w:szCs w:val="28"/>
          <w:lang w:val="uk-UA"/>
        </w:rPr>
        <w:t>26.</w:t>
      </w:r>
      <w:r w:rsidRPr="001375D7">
        <w:rPr>
          <w:color w:val="FFFFFF"/>
          <w:spacing w:val="-4"/>
          <w:szCs w:val="28"/>
          <w:lang w:val="uk-UA"/>
        </w:rPr>
        <w:t>*</w:t>
      </w:r>
      <w:r w:rsidRPr="002D3446">
        <w:rPr>
          <w:i/>
          <w:spacing w:val="-4"/>
          <w:szCs w:val="28"/>
        </w:rPr>
        <w:t xml:space="preserve">Баранов А.Н. </w:t>
      </w:r>
      <w:r w:rsidRPr="002D3446">
        <w:rPr>
          <w:spacing w:val="-4"/>
          <w:szCs w:val="28"/>
        </w:rPr>
        <w:t>Введение в прикладную лингвистику: Учебное пособие. – М.: Эдиториал УРСС, 2003. – 360 с.</w:t>
      </w:r>
    </w:p>
    <w:p w:rsidR="00BA0755" w:rsidRPr="002D3446" w:rsidRDefault="00BA0755" w:rsidP="00BA0755">
      <w:pPr>
        <w:pStyle w:val="afffffffc"/>
        <w:ind w:firstLine="567"/>
        <w:rPr>
          <w:spacing w:val="-4"/>
          <w:szCs w:val="28"/>
          <w:lang w:val="uk-UA"/>
        </w:rPr>
      </w:pPr>
      <w:r w:rsidRPr="002D3446">
        <w:rPr>
          <w:spacing w:val="-4"/>
          <w:szCs w:val="28"/>
          <w:lang w:val="uk-UA"/>
        </w:rPr>
        <w:t>27.</w:t>
      </w:r>
      <w:r w:rsidRPr="001375D7">
        <w:rPr>
          <w:color w:val="FFFFFF"/>
          <w:spacing w:val="-4"/>
          <w:szCs w:val="28"/>
          <w:lang w:val="uk-UA"/>
        </w:rPr>
        <w:t>*</w:t>
      </w:r>
      <w:r w:rsidRPr="002D3446">
        <w:rPr>
          <w:i/>
          <w:spacing w:val="-4"/>
          <w:szCs w:val="28"/>
        </w:rPr>
        <w:t>Бардина Н.В.</w:t>
      </w:r>
      <w:r w:rsidRPr="002D3446">
        <w:rPr>
          <w:spacing w:val="-4"/>
          <w:szCs w:val="28"/>
        </w:rPr>
        <w:t xml:space="preserve"> Языковая гармонизация сознания. – Одесса: Маяк, 1997. – 271</w:t>
      </w:r>
      <w:r w:rsidRPr="002D3446">
        <w:rPr>
          <w:spacing w:val="-4"/>
          <w:szCs w:val="28"/>
          <w:lang w:val="uk-UA"/>
        </w:rPr>
        <w:t> </w:t>
      </w:r>
      <w:r w:rsidRPr="002D3446">
        <w:rPr>
          <w:spacing w:val="-4"/>
          <w:szCs w:val="28"/>
        </w:rPr>
        <w:t>с.</w:t>
      </w:r>
    </w:p>
    <w:p w:rsidR="00BA0755" w:rsidRPr="002D3446" w:rsidRDefault="00BA0755" w:rsidP="00BA0755">
      <w:pPr>
        <w:pStyle w:val="afffffffc"/>
        <w:ind w:firstLine="567"/>
        <w:rPr>
          <w:szCs w:val="28"/>
        </w:rPr>
      </w:pPr>
      <w:r w:rsidRPr="002D3446">
        <w:rPr>
          <w:szCs w:val="28"/>
          <w:lang w:val="uk-UA"/>
        </w:rPr>
        <w:t>28.</w:t>
      </w:r>
      <w:r w:rsidRPr="001375D7">
        <w:rPr>
          <w:color w:val="FFFFFF"/>
          <w:szCs w:val="28"/>
          <w:lang w:val="uk-UA"/>
        </w:rPr>
        <w:t>*</w:t>
      </w:r>
      <w:r w:rsidRPr="002D3446">
        <w:rPr>
          <w:i/>
          <w:szCs w:val="28"/>
        </w:rPr>
        <w:t>Барсук Л.В.</w:t>
      </w:r>
      <w:r w:rsidRPr="002D3446">
        <w:rPr>
          <w:szCs w:val="28"/>
        </w:rPr>
        <w:t xml:space="preserve"> Широкозначное слово и возможность его идентификации через частный пример // Психоли</w:t>
      </w:r>
      <w:r w:rsidRPr="002D3446">
        <w:rPr>
          <w:szCs w:val="28"/>
        </w:rPr>
        <w:t>н</w:t>
      </w:r>
      <w:r w:rsidRPr="002D3446">
        <w:rPr>
          <w:szCs w:val="28"/>
        </w:rPr>
        <w:t>гвистические исследования: звук, слово, текст. – Калинин</w:t>
      </w:r>
      <w:r w:rsidRPr="002D3446">
        <w:rPr>
          <w:szCs w:val="28"/>
          <w:lang w:val="uk-UA"/>
        </w:rPr>
        <w:t xml:space="preserve">: </w:t>
      </w:r>
      <w:r w:rsidRPr="002D3446">
        <w:rPr>
          <w:szCs w:val="28"/>
        </w:rPr>
        <w:t>Калинин</w:t>
      </w:r>
      <w:proofErr w:type="gramStart"/>
      <w:r w:rsidRPr="002D3446">
        <w:rPr>
          <w:szCs w:val="28"/>
        </w:rPr>
        <w:t>.</w:t>
      </w:r>
      <w:proofErr w:type="gramEnd"/>
      <w:r w:rsidRPr="002D3446">
        <w:rPr>
          <w:szCs w:val="28"/>
        </w:rPr>
        <w:t xml:space="preserve"> </w:t>
      </w:r>
      <w:proofErr w:type="gramStart"/>
      <w:r w:rsidRPr="002D3446">
        <w:rPr>
          <w:szCs w:val="28"/>
        </w:rPr>
        <w:t>г</w:t>
      </w:r>
      <w:proofErr w:type="gramEnd"/>
      <w:r w:rsidRPr="002D3446">
        <w:rPr>
          <w:szCs w:val="28"/>
        </w:rPr>
        <w:t>ос. ун-т, 1987. – С. 81</w:t>
      </w:r>
      <w:r w:rsidRPr="002D3446">
        <w:rPr>
          <w:szCs w:val="28"/>
          <w:lang w:val="uk-UA"/>
        </w:rPr>
        <w:t>-87.</w:t>
      </w:r>
    </w:p>
    <w:p w:rsidR="00BA0755" w:rsidRPr="002D3446" w:rsidRDefault="00BA0755" w:rsidP="00BA0755">
      <w:pPr>
        <w:pStyle w:val="afffffffc"/>
        <w:ind w:firstLine="567"/>
        <w:rPr>
          <w:spacing w:val="-3"/>
          <w:szCs w:val="28"/>
          <w:lang w:val="uk-UA"/>
        </w:rPr>
      </w:pPr>
      <w:r w:rsidRPr="002D3446">
        <w:rPr>
          <w:spacing w:val="-3"/>
          <w:szCs w:val="28"/>
          <w:lang w:val="uk-UA"/>
        </w:rPr>
        <w:t>29.</w:t>
      </w:r>
      <w:r w:rsidRPr="001375D7">
        <w:rPr>
          <w:color w:val="FFFFFF"/>
          <w:spacing w:val="-3"/>
          <w:szCs w:val="28"/>
          <w:lang w:val="uk-UA"/>
        </w:rPr>
        <w:t>*</w:t>
      </w:r>
      <w:r w:rsidRPr="002D3446">
        <w:rPr>
          <w:i/>
          <w:spacing w:val="-3"/>
          <w:szCs w:val="28"/>
        </w:rPr>
        <w:t>Барсук Л.В.</w:t>
      </w:r>
      <w:r w:rsidRPr="002D3446">
        <w:rPr>
          <w:spacing w:val="-3"/>
          <w:szCs w:val="28"/>
        </w:rPr>
        <w:t xml:space="preserve"> Проблема идентификации значения слов широкой семантики // Психолингвистические пр</w:t>
      </w:r>
      <w:r w:rsidRPr="002D3446">
        <w:rPr>
          <w:spacing w:val="-3"/>
          <w:szCs w:val="28"/>
        </w:rPr>
        <w:t>о</w:t>
      </w:r>
      <w:r w:rsidRPr="002D3446">
        <w:rPr>
          <w:spacing w:val="-3"/>
          <w:szCs w:val="28"/>
        </w:rPr>
        <w:t>блемы семантики. – Тверь: Калинин</w:t>
      </w:r>
      <w:proofErr w:type="gramStart"/>
      <w:r w:rsidRPr="002D3446">
        <w:rPr>
          <w:spacing w:val="-3"/>
          <w:szCs w:val="28"/>
        </w:rPr>
        <w:t>.</w:t>
      </w:r>
      <w:proofErr w:type="gramEnd"/>
      <w:r w:rsidRPr="002D3446">
        <w:rPr>
          <w:spacing w:val="-3"/>
          <w:szCs w:val="28"/>
        </w:rPr>
        <w:t xml:space="preserve"> </w:t>
      </w:r>
      <w:proofErr w:type="gramStart"/>
      <w:r w:rsidRPr="002D3446">
        <w:rPr>
          <w:spacing w:val="-3"/>
          <w:szCs w:val="28"/>
        </w:rPr>
        <w:t>г</w:t>
      </w:r>
      <w:proofErr w:type="gramEnd"/>
      <w:r w:rsidRPr="002D3446">
        <w:rPr>
          <w:spacing w:val="-3"/>
          <w:szCs w:val="28"/>
        </w:rPr>
        <w:t>ос. ун-т, 1990. – С. 31</w:t>
      </w:r>
      <w:r w:rsidRPr="002D3446">
        <w:rPr>
          <w:spacing w:val="-3"/>
          <w:szCs w:val="28"/>
          <w:lang w:val="uk-UA"/>
        </w:rPr>
        <w:t>-</w:t>
      </w:r>
      <w:r w:rsidRPr="002D3446">
        <w:rPr>
          <w:spacing w:val="-3"/>
          <w:szCs w:val="28"/>
        </w:rPr>
        <w:t>39.</w:t>
      </w:r>
    </w:p>
    <w:p w:rsidR="00BA0755" w:rsidRPr="002D3446" w:rsidRDefault="00BA0755" w:rsidP="00BA0755">
      <w:pPr>
        <w:pStyle w:val="afffffffc"/>
        <w:ind w:firstLine="567"/>
        <w:rPr>
          <w:szCs w:val="28"/>
          <w:lang w:val="uk-UA"/>
        </w:rPr>
      </w:pPr>
      <w:r w:rsidRPr="002D3446">
        <w:rPr>
          <w:szCs w:val="28"/>
          <w:lang w:val="uk-UA"/>
        </w:rPr>
        <w:lastRenderedPageBreak/>
        <w:t>30.</w:t>
      </w:r>
      <w:r w:rsidRPr="001375D7">
        <w:rPr>
          <w:color w:val="FFFFFF"/>
          <w:szCs w:val="28"/>
          <w:lang w:val="uk-UA"/>
        </w:rPr>
        <w:t>*</w:t>
      </w:r>
      <w:r w:rsidRPr="002D3446">
        <w:rPr>
          <w:i/>
          <w:szCs w:val="28"/>
          <w:lang w:val="uk-UA"/>
        </w:rPr>
        <w:t>Батрин Н.В.</w:t>
      </w:r>
      <w:r w:rsidRPr="002D3446">
        <w:rPr>
          <w:szCs w:val="28"/>
          <w:lang w:val="uk-UA"/>
        </w:rPr>
        <w:t xml:space="preserve"> Інваріантні значення і типові смисли англійських прикметників семантичного поля температурної ознаки: Автореф. дис. ... канд. філол. наук: 10.02.04 / Львів. нац. ун-т ім. І. Франка. – Львів, 2003. – 19 с.</w:t>
      </w:r>
    </w:p>
    <w:p w:rsidR="00BA0755" w:rsidRPr="002D3446" w:rsidRDefault="00BA0755" w:rsidP="00BA0755">
      <w:pPr>
        <w:pStyle w:val="afffffffc"/>
        <w:ind w:firstLine="567"/>
        <w:rPr>
          <w:szCs w:val="28"/>
        </w:rPr>
      </w:pPr>
      <w:r w:rsidRPr="002D3446">
        <w:rPr>
          <w:szCs w:val="28"/>
          <w:lang w:val="uk-UA"/>
        </w:rPr>
        <w:t>31.</w:t>
      </w:r>
      <w:r w:rsidRPr="001375D7">
        <w:rPr>
          <w:color w:val="FFFFFF"/>
          <w:szCs w:val="28"/>
          <w:lang w:val="uk-UA"/>
        </w:rPr>
        <w:t>*</w:t>
      </w:r>
      <w:r w:rsidRPr="002D3446">
        <w:rPr>
          <w:i/>
          <w:szCs w:val="28"/>
        </w:rPr>
        <w:t>Беляевская Е.Г.</w:t>
      </w:r>
      <w:r w:rsidRPr="002D3446">
        <w:rPr>
          <w:szCs w:val="28"/>
        </w:rPr>
        <w:t xml:space="preserve"> Семантическая структура слова в номинативном и коммуникативном аспектах: Дис. … д-ра филол. наук: 10.02.04</w:t>
      </w:r>
      <w:r w:rsidRPr="002D3446">
        <w:rPr>
          <w:szCs w:val="28"/>
          <w:lang w:val="uk-UA"/>
        </w:rPr>
        <w:t>. – М.,</w:t>
      </w:r>
      <w:r w:rsidRPr="002D3446">
        <w:rPr>
          <w:szCs w:val="28"/>
        </w:rPr>
        <w:t xml:space="preserve"> 1992. – 396</w:t>
      </w:r>
      <w:r w:rsidRPr="002D3446">
        <w:rPr>
          <w:szCs w:val="28"/>
          <w:lang w:val="uk-UA"/>
        </w:rPr>
        <w:t> </w:t>
      </w:r>
      <w:r w:rsidRPr="002D3446">
        <w:rPr>
          <w:szCs w:val="28"/>
        </w:rPr>
        <w:t>с.</w:t>
      </w:r>
    </w:p>
    <w:p w:rsidR="00BA0755" w:rsidRPr="002D3446" w:rsidRDefault="00BA0755" w:rsidP="00BA0755">
      <w:pPr>
        <w:pStyle w:val="afffffffc"/>
        <w:ind w:firstLine="567"/>
        <w:rPr>
          <w:szCs w:val="28"/>
        </w:rPr>
      </w:pPr>
      <w:r w:rsidRPr="002D3446">
        <w:rPr>
          <w:szCs w:val="28"/>
          <w:lang w:val="uk-UA"/>
        </w:rPr>
        <w:t>32.</w:t>
      </w:r>
      <w:r w:rsidRPr="001375D7">
        <w:rPr>
          <w:color w:val="FFFFFF"/>
          <w:szCs w:val="28"/>
          <w:lang w:val="uk-UA"/>
        </w:rPr>
        <w:t>*</w:t>
      </w:r>
      <w:r w:rsidRPr="002D3446">
        <w:rPr>
          <w:i/>
          <w:szCs w:val="28"/>
        </w:rPr>
        <w:t>Бенвенист Э.</w:t>
      </w:r>
      <w:r w:rsidRPr="002D3446">
        <w:rPr>
          <w:szCs w:val="28"/>
        </w:rPr>
        <w:t xml:space="preserve"> Общая лингвистика / Пер. с фр. Ю.Н.</w:t>
      </w:r>
      <w:r w:rsidRPr="002D3446">
        <w:rPr>
          <w:szCs w:val="28"/>
          <w:lang w:val="uk-UA"/>
        </w:rPr>
        <w:t xml:space="preserve"> </w:t>
      </w:r>
      <w:r w:rsidRPr="002D3446">
        <w:rPr>
          <w:szCs w:val="28"/>
        </w:rPr>
        <w:t>Караулова и др. – М.: Прогресс, 1974. – 448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33</w:t>
      </w:r>
      <w:r w:rsidRPr="002D3446">
        <w:rPr>
          <w:color w:val="000000"/>
          <w:sz w:val="28"/>
          <w:szCs w:val="28"/>
        </w:rPr>
        <w:t>.</w:t>
      </w:r>
      <w:r w:rsidRPr="001375D7">
        <w:rPr>
          <w:color w:val="FFFFFF"/>
          <w:sz w:val="28"/>
          <w:szCs w:val="28"/>
          <w:lang w:val="uk-UA"/>
        </w:rPr>
        <w:t>*</w:t>
      </w:r>
      <w:r w:rsidRPr="002D3446">
        <w:rPr>
          <w:i/>
          <w:color w:val="000000"/>
          <w:sz w:val="28"/>
          <w:szCs w:val="28"/>
        </w:rPr>
        <w:t>Биофизика</w:t>
      </w:r>
      <w:r w:rsidRPr="002D3446">
        <w:rPr>
          <w:color w:val="000000"/>
          <w:sz w:val="28"/>
          <w:szCs w:val="28"/>
        </w:rPr>
        <w:t xml:space="preserve"> / П.Г.</w:t>
      </w:r>
      <w:r w:rsidRPr="002D3446">
        <w:rPr>
          <w:color w:val="000000"/>
          <w:sz w:val="28"/>
          <w:szCs w:val="28"/>
          <w:lang w:val="uk-UA"/>
        </w:rPr>
        <w:t xml:space="preserve"> </w:t>
      </w:r>
      <w:r w:rsidRPr="002D3446">
        <w:rPr>
          <w:color w:val="000000"/>
          <w:sz w:val="28"/>
          <w:szCs w:val="28"/>
        </w:rPr>
        <w:t>Костюк, Д.М.</w:t>
      </w:r>
      <w:r w:rsidRPr="002D3446">
        <w:rPr>
          <w:color w:val="000000"/>
          <w:sz w:val="28"/>
          <w:szCs w:val="28"/>
          <w:lang w:val="uk-UA"/>
        </w:rPr>
        <w:t xml:space="preserve"> </w:t>
      </w:r>
      <w:r w:rsidRPr="002D3446">
        <w:rPr>
          <w:color w:val="000000"/>
          <w:sz w:val="28"/>
          <w:szCs w:val="28"/>
        </w:rPr>
        <w:t>Гродзинский, В.Л.</w:t>
      </w:r>
      <w:r w:rsidRPr="002D3446">
        <w:rPr>
          <w:color w:val="000000"/>
          <w:sz w:val="28"/>
          <w:szCs w:val="28"/>
          <w:lang w:val="uk-UA"/>
        </w:rPr>
        <w:t xml:space="preserve"> </w:t>
      </w:r>
      <w:r w:rsidRPr="002D3446">
        <w:rPr>
          <w:color w:val="000000"/>
          <w:sz w:val="28"/>
          <w:szCs w:val="28"/>
        </w:rPr>
        <w:t xml:space="preserve">Зима </w:t>
      </w:r>
      <w:r w:rsidRPr="002D3446">
        <w:rPr>
          <w:color w:val="000000"/>
          <w:sz w:val="28"/>
          <w:szCs w:val="28"/>
          <w:lang w:val="uk-UA"/>
        </w:rPr>
        <w:t>и др.</w:t>
      </w:r>
      <w:r w:rsidRPr="002D3446">
        <w:rPr>
          <w:color w:val="000000"/>
          <w:sz w:val="28"/>
          <w:szCs w:val="28"/>
        </w:rPr>
        <w:t xml:space="preserve"> – </w:t>
      </w:r>
      <w:r w:rsidRPr="002D3446">
        <w:rPr>
          <w:color w:val="000000"/>
          <w:sz w:val="28"/>
          <w:szCs w:val="28"/>
          <w:lang w:val="uk-UA"/>
        </w:rPr>
        <w:t xml:space="preserve">           </w:t>
      </w:r>
      <w:r w:rsidRPr="002D3446">
        <w:rPr>
          <w:color w:val="000000"/>
          <w:sz w:val="28"/>
          <w:szCs w:val="28"/>
        </w:rPr>
        <w:t>К.: Выща школа, 1988. – 504 с.</w:t>
      </w:r>
    </w:p>
    <w:p w:rsidR="00BA0755" w:rsidRPr="002D3446" w:rsidRDefault="00BA0755" w:rsidP="00BA0755">
      <w:pPr>
        <w:pStyle w:val="2ffffa"/>
        <w:spacing w:after="0" w:line="360" w:lineRule="auto"/>
        <w:ind w:firstLine="567"/>
        <w:jc w:val="both"/>
        <w:rPr>
          <w:color w:val="000000"/>
          <w:sz w:val="28"/>
          <w:szCs w:val="28"/>
        </w:rPr>
      </w:pPr>
      <w:r w:rsidRPr="002D3446">
        <w:rPr>
          <w:bCs/>
          <w:color w:val="000000"/>
          <w:sz w:val="28"/>
          <w:szCs w:val="28"/>
          <w:lang w:val="uk-UA"/>
        </w:rPr>
        <w:t>34.</w:t>
      </w:r>
      <w:r w:rsidRPr="001375D7">
        <w:rPr>
          <w:bCs/>
          <w:color w:val="FFFFFF"/>
          <w:sz w:val="28"/>
          <w:szCs w:val="28"/>
          <w:lang w:val="uk-UA"/>
        </w:rPr>
        <w:t>*</w:t>
      </w:r>
      <w:r w:rsidRPr="002D3446">
        <w:rPr>
          <w:bCs/>
          <w:i/>
          <w:color w:val="000000"/>
          <w:sz w:val="28"/>
          <w:szCs w:val="28"/>
        </w:rPr>
        <w:t>Бирюкович А.Ю.</w:t>
      </w:r>
      <w:r w:rsidRPr="002D3446">
        <w:rPr>
          <w:color w:val="000000"/>
          <w:sz w:val="28"/>
          <w:szCs w:val="28"/>
        </w:rPr>
        <w:t xml:space="preserve"> Семантический анализ прилагательных размера  </w:t>
      </w:r>
      <w:r w:rsidRPr="002D3446">
        <w:rPr>
          <w:color w:val="000000"/>
          <w:sz w:val="28"/>
          <w:szCs w:val="28"/>
          <w:lang w:val="uk-UA"/>
        </w:rPr>
        <w:t xml:space="preserve"> </w:t>
      </w:r>
      <w:r w:rsidRPr="002D3446">
        <w:rPr>
          <w:color w:val="000000"/>
          <w:sz w:val="28"/>
          <w:szCs w:val="28"/>
        </w:rPr>
        <w:t xml:space="preserve">     (на материале английского и русского языков) // Функциональные и структурные особенности номинативных ед</w:t>
      </w:r>
      <w:r w:rsidRPr="002D3446">
        <w:rPr>
          <w:color w:val="000000"/>
          <w:sz w:val="28"/>
          <w:szCs w:val="28"/>
        </w:rPr>
        <w:t>и</w:t>
      </w:r>
      <w:r w:rsidRPr="002D3446">
        <w:rPr>
          <w:color w:val="000000"/>
          <w:sz w:val="28"/>
          <w:szCs w:val="28"/>
        </w:rPr>
        <w:t>ниц в языках различных типов</w:t>
      </w:r>
      <w:r w:rsidRPr="002D3446">
        <w:rPr>
          <w:color w:val="000000"/>
          <w:sz w:val="28"/>
          <w:szCs w:val="28"/>
          <w:lang w:val="uk-UA"/>
        </w:rPr>
        <w:t>:</w:t>
      </w:r>
      <w:r w:rsidRPr="002D3446">
        <w:rPr>
          <w:color w:val="000000"/>
          <w:sz w:val="28"/>
          <w:szCs w:val="28"/>
        </w:rPr>
        <w:t xml:space="preserve"> Межвуз</w:t>
      </w:r>
      <w:r w:rsidRPr="002D3446">
        <w:rPr>
          <w:color w:val="000000"/>
          <w:sz w:val="28"/>
          <w:szCs w:val="28"/>
          <w:lang w:val="uk-UA"/>
        </w:rPr>
        <w:t>.</w:t>
      </w:r>
      <w:r w:rsidRPr="002D3446">
        <w:rPr>
          <w:color w:val="000000"/>
          <w:sz w:val="28"/>
          <w:szCs w:val="28"/>
        </w:rPr>
        <w:t xml:space="preserve"> сб. – Сар</w:t>
      </w:r>
      <w:r w:rsidRPr="002D3446">
        <w:rPr>
          <w:color w:val="000000"/>
          <w:sz w:val="28"/>
          <w:szCs w:val="28"/>
        </w:rPr>
        <w:t>а</w:t>
      </w:r>
      <w:r w:rsidRPr="002D3446">
        <w:rPr>
          <w:color w:val="000000"/>
          <w:sz w:val="28"/>
          <w:szCs w:val="28"/>
        </w:rPr>
        <w:t>тов, 1987. – С. 18</w:t>
      </w:r>
      <w:r w:rsidRPr="002D3446">
        <w:rPr>
          <w:color w:val="000000"/>
          <w:spacing w:val="-3"/>
          <w:sz w:val="28"/>
          <w:szCs w:val="28"/>
          <w:lang w:val="uk-UA"/>
        </w:rPr>
        <w:t>-</w:t>
      </w:r>
      <w:r w:rsidRPr="002D3446">
        <w:rPr>
          <w:color w:val="000000"/>
          <w:sz w:val="28"/>
          <w:szCs w:val="28"/>
        </w:rPr>
        <w:t>25.</w:t>
      </w:r>
    </w:p>
    <w:p w:rsidR="00BA0755" w:rsidRPr="002D3446" w:rsidRDefault="00BA0755" w:rsidP="00BA0755">
      <w:pPr>
        <w:pStyle w:val="afffffffc"/>
        <w:ind w:firstLine="567"/>
        <w:rPr>
          <w:spacing w:val="-3"/>
          <w:szCs w:val="28"/>
        </w:rPr>
      </w:pPr>
      <w:r w:rsidRPr="002D3446">
        <w:rPr>
          <w:spacing w:val="-3"/>
          <w:szCs w:val="28"/>
          <w:lang w:val="uk-UA"/>
        </w:rPr>
        <w:t>35.</w:t>
      </w:r>
      <w:r w:rsidRPr="001375D7">
        <w:rPr>
          <w:color w:val="FFFFFF"/>
          <w:spacing w:val="-3"/>
          <w:szCs w:val="28"/>
          <w:lang w:val="uk-UA"/>
        </w:rPr>
        <w:t>*</w:t>
      </w:r>
      <w:r w:rsidRPr="002D3446">
        <w:rPr>
          <w:i/>
          <w:spacing w:val="-3"/>
          <w:szCs w:val="28"/>
        </w:rPr>
        <w:t>Бодуэн де Куртенэ И.А.</w:t>
      </w:r>
      <w:r w:rsidRPr="002D3446">
        <w:rPr>
          <w:spacing w:val="-3"/>
          <w:szCs w:val="28"/>
        </w:rPr>
        <w:t xml:space="preserve"> Избранные труды по общему языкознанию. – </w:t>
      </w:r>
      <w:r w:rsidRPr="002D3446">
        <w:rPr>
          <w:spacing w:val="-3"/>
          <w:szCs w:val="28"/>
          <w:lang w:val="uk-UA"/>
        </w:rPr>
        <w:t xml:space="preserve"> </w:t>
      </w:r>
      <w:r w:rsidRPr="002D3446">
        <w:rPr>
          <w:spacing w:val="-3"/>
          <w:szCs w:val="28"/>
        </w:rPr>
        <w:t xml:space="preserve">М.: Изд-во АН СССР, 1963. – Т. </w:t>
      </w:r>
      <w:r w:rsidRPr="002D3446">
        <w:rPr>
          <w:spacing w:val="-3"/>
          <w:szCs w:val="28"/>
          <w:lang w:val="uk-UA"/>
        </w:rPr>
        <w:t>ІІ. – 391 с.</w:t>
      </w:r>
    </w:p>
    <w:p w:rsidR="00BA0755" w:rsidRPr="002D3446" w:rsidRDefault="00BA0755" w:rsidP="00BA0755">
      <w:pPr>
        <w:pStyle w:val="afffffffc"/>
        <w:ind w:firstLine="567"/>
        <w:rPr>
          <w:spacing w:val="-3"/>
          <w:szCs w:val="28"/>
          <w:lang w:val="uk-UA"/>
        </w:rPr>
      </w:pPr>
      <w:r w:rsidRPr="002D3446">
        <w:rPr>
          <w:spacing w:val="-3"/>
          <w:szCs w:val="28"/>
          <w:lang w:val="uk-UA"/>
        </w:rPr>
        <w:t>36.</w:t>
      </w:r>
      <w:r w:rsidRPr="001375D7">
        <w:rPr>
          <w:color w:val="FFFFFF"/>
          <w:spacing w:val="-3"/>
          <w:szCs w:val="28"/>
          <w:lang w:val="uk-UA"/>
        </w:rPr>
        <w:t>*</w:t>
      </w:r>
      <w:r w:rsidRPr="002D3446">
        <w:rPr>
          <w:i/>
          <w:spacing w:val="-3"/>
          <w:szCs w:val="28"/>
        </w:rPr>
        <w:t>Болдырев Н.Н.</w:t>
      </w:r>
      <w:r w:rsidRPr="002D3446">
        <w:rPr>
          <w:spacing w:val="-3"/>
          <w:szCs w:val="28"/>
        </w:rPr>
        <w:t xml:space="preserve"> Перекатегоризация глагола как способ формирования смысла высказывания // Известия АН. Серия литературы и языка.</w:t>
      </w:r>
      <w:r w:rsidRPr="002D3446">
        <w:rPr>
          <w:spacing w:val="-3"/>
          <w:szCs w:val="28"/>
          <w:lang w:val="uk-UA"/>
        </w:rPr>
        <w:t xml:space="preserve">– </w:t>
      </w:r>
      <w:r w:rsidRPr="002D3446">
        <w:rPr>
          <w:spacing w:val="-3"/>
          <w:szCs w:val="28"/>
        </w:rPr>
        <w:t xml:space="preserve">2001. – Т. 60. – №2. </w:t>
      </w:r>
      <w:r w:rsidRPr="002D3446">
        <w:rPr>
          <w:spacing w:val="-3"/>
          <w:szCs w:val="28"/>
          <w:lang w:val="uk-UA"/>
        </w:rPr>
        <w:t xml:space="preserve">– </w:t>
      </w:r>
      <w:r w:rsidRPr="002D3446">
        <w:rPr>
          <w:spacing w:val="-3"/>
          <w:szCs w:val="28"/>
        </w:rPr>
        <w:t>С.</w:t>
      </w:r>
      <w:r w:rsidRPr="002D3446">
        <w:rPr>
          <w:spacing w:val="-3"/>
          <w:szCs w:val="28"/>
          <w:lang w:val="uk-UA"/>
        </w:rPr>
        <w:t> </w:t>
      </w:r>
      <w:r w:rsidRPr="002D3446">
        <w:rPr>
          <w:spacing w:val="-3"/>
          <w:szCs w:val="28"/>
        </w:rPr>
        <w:t>40</w:t>
      </w:r>
      <w:r w:rsidRPr="002D3446">
        <w:rPr>
          <w:spacing w:val="-3"/>
          <w:szCs w:val="28"/>
          <w:lang w:val="uk-UA"/>
        </w:rPr>
        <w:t>-</w:t>
      </w:r>
      <w:r w:rsidRPr="002D3446">
        <w:rPr>
          <w:spacing w:val="-3"/>
          <w:szCs w:val="28"/>
        </w:rPr>
        <w:t>55.</w:t>
      </w:r>
    </w:p>
    <w:p w:rsidR="00BA0755" w:rsidRPr="002D3446" w:rsidRDefault="00BA0755" w:rsidP="00BA0755">
      <w:pPr>
        <w:pStyle w:val="afffffffc"/>
        <w:ind w:firstLine="567"/>
        <w:rPr>
          <w:spacing w:val="-3"/>
          <w:szCs w:val="28"/>
          <w:lang w:val="uk-UA"/>
        </w:rPr>
      </w:pPr>
      <w:r w:rsidRPr="002D3446">
        <w:rPr>
          <w:spacing w:val="-3"/>
          <w:szCs w:val="28"/>
          <w:lang w:val="uk-UA"/>
        </w:rPr>
        <w:t>37.</w:t>
      </w:r>
      <w:r w:rsidRPr="001375D7">
        <w:rPr>
          <w:color w:val="FFFFFF"/>
          <w:spacing w:val="-3"/>
          <w:szCs w:val="28"/>
          <w:lang w:val="uk-UA"/>
        </w:rPr>
        <w:t>*</w:t>
      </w:r>
      <w:r w:rsidRPr="002D3446">
        <w:rPr>
          <w:i/>
          <w:spacing w:val="-3"/>
          <w:szCs w:val="28"/>
          <w:lang w:val="uk-UA"/>
        </w:rPr>
        <w:t xml:space="preserve">Бондарко А.В. </w:t>
      </w:r>
      <w:r w:rsidRPr="002D3446">
        <w:rPr>
          <w:spacing w:val="-3"/>
          <w:szCs w:val="28"/>
        </w:rPr>
        <w:t>Понятие “категоризация” в сфере лингвистики</w:t>
      </w:r>
      <w:r w:rsidRPr="002D3446">
        <w:rPr>
          <w:spacing w:val="-3"/>
          <w:szCs w:val="28"/>
          <w:lang w:val="uk-UA"/>
        </w:rPr>
        <w:t xml:space="preserve">. – 2006. – С. 215-216. – </w:t>
      </w:r>
      <w:r w:rsidRPr="002D3446">
        <w:rPr>
          <w:szCs w:val="28"/>
          <w:u w:val="single"/>
          <w:lang w:val="en-US"/>
        </w:rPr>
        <w:t>http</w:t>
      </w:r>
      <w:r w:rsidRPr="002D3446">
        <w:rPr>
          <w:szCs w:val="28"/>
          <w:u w:val="single"/>
        </w:rPr>
        <w:t>://</w:t>
      </w:r>
      <w:r w:rsidRPr="002D3446">
        <w:rPr>
          <w:szCs w:val="28"/>
          <w:u w:val="single"/>
          <w:lang w:val="uk-UA"/>
        </w:rPr>
        <w:t>www.cogsci.ru</w:t>
      </w:r>
    </w:p>
    <w:p w:rsidR="00BA0755" w:rsidRPr="002D3446" w:rsidRDefault="00BA0755" w:rsidP="00BA0755">
      <w:pPr>
        <w:pStyle w:val="2ffffa"/>
        <w:spacing w:after="0" w:line="360" w:lineRule="auto"/>
        <w:ind w:firstLine="567"/>
        <w:jc w:val="both"/>
        <w:rPr>
          <w:color w:val="000000"/>
          <w:sz w:val="28"/>
          <w:szCs w:val="28"/>
          <w:lang w:val="uk-UA"/>
        </w:rPr>
      </w:pPr>
      <w:r w:rsidRPr="002D3446">
        <w:rPr>
          <w:bCs/>
          <w:color w:val="000000"/>
          <w:sz w:val="28"/>
          <w:szCs w:val="28"/>
          <w:lang w:val="uk-UA"/>
        </w:rPr>
        <w:t>38.</w:t>
      </w:r>
      <w:r w:rsidRPr="001375D7">
        <w:rPr>
          <w:bCs/>
          <w:color w:val="FFFFFF"/>
          <w:sz w:val="28"/>
          <w:szCs w:val="28"/>
          <w:lang w:val="uk-UA"/>
        </w:rPr>
        <w:t>*</w:t>
      </w:r>
      <w:r w:rsidRPr="002D3446">
        <w:rPr>
          <w:bCs/>
          <w:i/>
          <w:color w:val="000000"/>
          <w:sz w:val="28"/>
          <w:szCs w:val="28"/>
        </w:rPr>
        <w:t>Босова Л.М.</w:t>
      </w:r>
      <w:r w:rsidRPr="002D3446">
        <w:rPr>
          <w:color w:val="000000"/>
          <w:sz w:val="28"/>
          <w:szCs w:val="28"/>
        </w:rPr>
        <w:t xml:space="preserve"> О специфике функционирования качественных прилагательных в речи // С</w:t>
      </w:r>
      <w:r w:rsidRPr="002D3446">
        <w:rPr>
          <w:color w:val="000000"/>
          <w:sz w:val="28"/>
          <w:szCs w:val="28"/>
        </w:rPr>
        <w:t>о</w:t>
      </w:r>
      <w:r w:rsidRPr="002D3446">
        <w:rPr>
          <w:color w:val="000000"/>
          <w:sz w:val="28"/>
          <w:szCs w:val="28"/>
        </w:rPr>
        <w:t>держательный анализ основных языковых единиц</w:t>
      </w:r>
      <w:r w:rsidRPr="002D3446">
        <w:rPr>
          <w:color w:val="000000"/>
          <w:sz w:val="28"/>
          <w:szCs w:val="28"/>
          <w:lang w:val="uk-UA"/>
        </w:rPr>
        <w:t>:</w:t>
      </w:r>
      <w:r w:rsidRPr="002D3446">
        <w:rPr>
          <w:color w:val="000000"/>
          <w:sz w:val="28"/>
          <w:szCs w:val="28"/>
        </w:rPr>
        <w:t xml:space="preserve"> Межвуз</w:t>
      </w:r>
      <w:r w:rsidRPr="002D3446">
        <w:rPr>
          <w:color w:val="000000"/>
          <w:sz w:val="28"/>
          <w:szCs w:val="28"/>
          <w:lang w:val="uk-UA"/>
        </w:rPr>
        <w:t>.</w:t>
      </w:r>
      <w:r w:rsidRPr="002D3446">
        <w:rPr>
          <w:color w:val="000000"/>
          <w:sz w:val="28"/>
          <w:szCs w:val="28"/>
        </w:rPr>
        <w:t xml:space="preserve"> сб</w:t>
      </w:r>
      <w:r w:rsidRPr="002D3446">
        <w:rPr>
          <w:color w:val="000000"/>
          <w:sz w:val="28"/>
          <w:szCs w:val="28"/>
          <w:lang w:val="uk-UA"/>
        </w:rPr>
        <w:t>.</w:t>
      </w:r>
      <w:r w:rsidRPr="002D3446">
        <w:rPr>
          <w:color w:val="000000"/>
          <w:sz w:val="28"/>
          <w:szCs w:val="28"/>
        </w:rPr>
        <w:t xml:space="preserve"> науч</w:t>
      </w:r>
      <w:r w:rsidRPr="002D3446">
        <w:rPr>
          <w:color w:val="000000"/>
          <w:sz w:val="28"/>
          <w:szCs w:val="28"/>
          <w:lang w:val="uk-UA"/>
        </w:rPr>
        <w:t>.</w:t>
      </w:r>
      <w:r w:rsidRPr="002D3446">
        <w:rPr>
          <w:color w:val="000000"/>
          <w:sz w:val="28"/>
          <w:szCs w:val="28"/>
        </w:rPr>
        <w:t xml:space="preserve"> тр. </w:t>
      </w:r>
      <w:r w:rsidRPr="002D3446">
        <w:rPr>
          <w:color w:val="000000"/>
          <w:sz w:val="28"/>
          <w:szCs w:val="28"/>
          <w:lang w:val="uk-UA"/>
        </w:rPr>
        <w:t xml:space="preserve">– </w:t>
      </w:r>
      <w:r w:rsidRPr="002D3446">
        <w:rPr>
          <w:color w:val="000000"/>
          <w:sz w:val="28"/>
          <w:szCs w:val="28"/>
        </w:rPr>
        <w:t>Барнаул</w:t>
      </w:r>
      <w:r w:rsidRPr="002D3446">
        <w:rPr>
          <w:color w:val="000000"/>
          <w:sz w:val="28"/>
          <w:szCs w:val="28"/>
          <w:lang w:val="uk-UA"/>
        </w:rPr>
        <w:t>:</w:t>
      </w:r>
      <w:r w:rsidRPr="002D3446">
        <w:rPr>
          <w:color w:val="000000"/>
          <w:sz w:val="28"/>
          <w:szCs w:val="28"/>
        </w:rPr>
        <w:t xml:space="preserve"> А</w:t>
      </w:r>
      <w:r w:rsidRPr="002D3446">
        <w:rPr>
          <w:color w:val="000000"/>
          <w:sz w:val="28"/>
          <w:szCs w:val="28"/>
        </w:rPr>
        <w:t>л</w:t>
      </w:r>
      <w:r w:rsidRPr="002D3446">
        <w:rPr>
          <w:color w:val="000000"/>
          <w:sz w:val="28"/>
          <w:szCs w:val="28"/>
        </w:rPr>
        <w:t>тайский гос. ун-т, 1981. – С. 3</w:t>
      </w:r>
      <w:r w:rsidRPr="002D3446">
        <w:rPr>
          <w:color w:val="000000"/>
          <w:sz w:val="28"/>
          <w:szCs w:val="28"/>
          <w:lang w:val="uk-UA"/>
        </w:rPr>
        <w:t>-</w:t>
      </w:r>
      <w:r w:rsidRPr="002D3446">
        <w:rPr>
          <w:color w:val="000000"/>
          <w:sz w:val="28"/>
          <w:szCs w:val="28"/>
        </w:rPr>
        <w:t>9.</w:t>
      </w:r>
    </w:p>
    <w:p w:rsidR="00BA0755" w:rsidRPr="002D3446" w:rsidRDefault="00BA0755" w:rsidP="00BA0755">
      <w:pPr>
        <w:pStyle w:val="2ffffa"/>
        <w:spacing w:after="0" w:line="360" w:lineRule="auto"/>
        <w:ind w:firstLine="567"/>
        <w:jc w:val="both"/>
        <w:rPr>
          <w:color w:val="000000"/>
          <w:sz w:val="28"/>
          <w:szCs w:val="28"/>
        </w:rPr>
      </w:pPr>
      <w:r w:rsidRPr="002D3446">
        <w:rPr>
          <w:color w:val="000000"/>
          <w:sz w:val="28"/>
          <w:szCs w:val="28"/>
          <w:lang w:val="uk-UA"/>
        </w:rPr>
        <w:t>39.</w:t>
      </w:r>
      <w:r w:rsidRPr="001375D7">
        <w:rPr>
          <w:color w:val="FFFFFF"/>
          <w:sz w:val="28"/>
          <w:szCs w:val="28"/>
          <w:lang w:val="uk-UA"/>
        </w:rPr>
        <w:t>*</w:t>
      </w:r>
      <w:r w:rsidRPr="002D3446">
        <w:rPr>
          <w:i/>
          <w:color w:val="000000"/>
          <w:sz w:val="28"/>
          <w:szCs w:val="28"/>
          <w:lang w:val="uk-UA"/>
        </w:rPr>
        <w:t>Брейдо О.Н.</w:t>
      </w:r>
      <w:r w:rsidRPr="002D3446">
        <w:rPr>
          <w:color w:val="000000"/>
          <w:sz w:val="28"/>
          <w:szCs w:val="28"/>
        </w:rPr>
        <w:t xml:space="preserve"> Процесс возникновения метафоры: когнитивная основа деривационных трансформаций</w:t>
      </w:r>
      <w:r w:rsidRPr="002D3446">
        <w:rPr>
          <w:color w:val="000000"/>
          <w:sz w:val="28"/>
          <w:szCs w:val="28"/>
          <w:lang w:val="uk-UA"/>
        </w:rPr>
        <w:t>.</w:t>
      </w:r>
      <w:r w:rsidRPr="002D3446">
        <w:rPr>
          <w:color w:val="000000"/>
          <w:sz w:val="28"/>
          <w:szCs w:val="28"/>
        </w:rPr>
        <w:t xml:space="preserve"> </w:t>
      </w:r>
      <w:r w:rsidRPr="002D3446">
        <w:rPr>
          <w:color w:val="000000"/>
          <w:sz w:val="28"/>
          <w:szCs w:val="28"/>
          <w:lang w:val="uk-UA"/>
        </w:rPr>
        <w:t>– 2006. – С. 220</w:t>
      </w:r>
      <w:r w:rsidRPr="002D3446">
        <w:rPr>
          <w:color w:val="000000"/>
          <w:sz w:val="28"/>
          <w:szCs w:val="28"/>
        </w:rPr>
        <w:t>-2</w:t>
      </w:r>
      <w:r w:rsidRPr="002D3446">
        <w:rPr>
          <w:color w:val="000000"/>
          <w:sz w:val="28"/>
          <w:szCs w:val="28"/>
          <w:lang w:val="uk-UA"/>
        </w:rPr>
        <w:t xml:space="preserve">21. – </w:t>
      </w:r>
      <w:r w:rsidRPr="002D3446">
        <w:rPr>
          <w:color w:val="000000"/>
          <w:sz w:val="28"/>
          <w:szCs w:val="28"/>
          <w:u w:val="single"/>
          <w:lang w:val="en-US"/>
        </w:rPr>
        <w:t>http</w:t>
      </w:r>
      <w:r w:rsidRPr="002D3446">
        <w:rPr>
          <w:color w:val="000000"/>
          <w:sz w:val="28"/>
          <w:szCs w:val="28"/>
          <w:u w:val="single"/>
        </w:rPr>
        <w:t>://</w:t>
      </w:r>
      <w:r w:rsidRPr="002D3446">
        <w:rPr>
          <w:color w:val="000000"/>
          <w:sz w:val="28"/>
          <w:szCs w:val="28"/>
          <w:u w:val="single"/>
          <w:lang w:val="uk-UA"/>
        </w:rPr>
        <w:t>www.cogsci.ru</w:t>
      </w:r>
    </w:p>
    <w:p w:rsidR="00BA0755" w:rsidRPr="002D3446" w:rsidRDefault="00BA0755" w:rsidP="00BA0755">
      <w:pPr>
        <w:pStyle w:val="afffffffc"/>
        <w:ind w:firstLine="567"/>
        <w:rPr>
          <w:szCs w:val="28"/>
          <w:lang w:val="uk-UA"/>
        </w:rPr>
      </w:pPr>
      <w:r w:rsidRPr="002D3446">
        <w:rPr>
          <w:szCs w:val="28"/>
          <w:lang w:val="uk-UA"/>
        </w:rPr>
        <w:t>40.</w:t>
      </w:r>
      <w:r w:rsidRPr="001375D7">
        <w:rPr>
          <w:color w:val="FFFFFF"/>
          <w:szCs w:val="28"/>
          <w:lang w:val="uk-UA"/>
        </w:rPr>
        <w:t>*</w:t>
      </w:r>
      <w:r w:rsidRPr="002D3446">
        <w:rPr>
          <w:i/>
          <w:szCs w:val="28"/>
        </w:rPr>
        <w:t>Будагов Р.А.</w:t>
      </w:r>
      <w:r w:rsidRPr="002D3446">
        <w:rPr>
          <w:szCs w:val="28"/>
        </w:rPr>
        <w:t xml:space="preserve"> Сравнительно-семасиологические исследования (романские яз</w:t>
      </w:r>
      <w:r w:rsidRPr="002D3446">
        <w:rPr>
          <w:szCs w:val="28"/>
        </w:rPr>
        <w:t>ы</w:t>
      </w:r>
      <w:r w:rsidRPr="002D3446">
        <w:rPr>
          <w:szCs w:val="28"/>
        </w:rPr>
        <w:t>ки). – М.: Изд-во Московск. ун-та, 1963. – 304 с.</w:t>
      </w:r>
    </w:p>
    <w:p w:rsidR="00BA0755" w:rsidRPr="002D3446" w:rsidRDefault="00BA0755" w:rsidP="00BA0755">
      <w:pPr>
        <w:pStyle w:val="afffffffc"/>
        <w:ind w:firstLine="567"/>
        <w:rPr>
          <w:szCs w:val="28"/>
          <w:lang w:val="uk-UA"/>
        </w:rPr>
      </w:pPr>
      <w:r w:rsidRPr="002D3446">
        <w:rPr>
          <w:szCs w:val="28"/>
          <w:lang w:val="uk-UA"/>
        </w:rPr>
        <w:t>41.</w:t>
      </w:r>
      <w:r w:rsidRPr="001375D7">
        <w:rPr>
          <w:color w:val="FFFFFF"/>
          <w:szCs w:val="28"/>
          <w:lang w:val="uk-UA"/>
        </w:rPr>
        <w:t>*</w:t>
      </w:r>
      <w:r w:rsidRPr="002D3446">
        <w:rPr>
          <w:i/>
          <w:szCs w:val="28"/>
          <w:lang w:val="uk-UA"/>
        </w:rPr>
        <w:t>Бурлакова</w:t>
      </w:r>
      <w:r w:rsidRPr="002D3446">
        <w:rPr>
          <w:i/>
          <w:szCs w:val="28"/>
        </w:rPr>
        <w:t xml:space="preserve"> В.В.</w:t>
      </w:r>
      <w:r w:rsidRPr="002D3446">
        <w:rPr>
          <w:szCs w:val="28"/>
        </w:rPr>
        <w:t xml:space="preserve"> </w:t>
      </w:r>
      <w:r w:rsidRPr="002D3446">
        <w:rPr>
          <w:szCs w:val="28"/>
          <w:lang w:val="uk-UA"/>
        </w:rPr>
        <w:t xml:space="preserve">О </w:t>
      </w:r>
      <w:r w:rsidRPr="002D3446">
        <w:rPr>
          <w:szCs w:val="28"/>
        </w:rPr>
        <w:t>сочетаемостных свойствах прилагательных                  в современном английском языке // Вопросы структуры английского языка        в синхронии и д</w:t>
      </w:r>
      <w:r w:rsidRPr="002D3446">
        <w:rPr>
          <w:szCs w:val="28"/>
        </w:rPr>
        <w:t>и</w:t>
      </w:r>
      <w:r w:rsidRPr="002D3446">
        <w:rPr>
          <w:szCs w:val="28"/>
        </w:rPr>
        <w:t>ахронии.</w:t>
      </w:r>
      <w:r w:rsidRPr="002D3446">
        <w:rPr>
          <w:szCs w:val="28"/>
          <w:lang w:val="uk-UA"/>
        </w:rPr>
        <w:t xml:space="preserve"> </w:t>
      </w:r>
      <w:r w:rsidRPr="002D3446">
        <w:rPr>
          <w:szCs w:val="28"/>
        </w:rPr>
        <w:t>Вып. 5</w:t>
      </w:r>
      <w:r w:rsidRPr="002D3446">
        <w:rPr>
          <w:szCs w:val="28"/>
          <w:lang w:val="uk-UA"/>
        </w:rPr>
        <w:t>.</w:t>
      </w:r>
      <w:r w:rsidRPr="002D3446">
        <w:rPr>
          <w:szCs w:val="28"/>
        </w:rPr>
        <w:t xml:space="preserve"> Слово и предложение в                  структурно-семантическом аспекте. – Л.: Изд-во Ленингр. ун-та, 1985.</w:t>
      </w:r>
      <w:r w:rsidRPr="002D3446">
        <w:rPr>
          <w:szCs w:val="28"/>
          <w:lang w:val="uk-UA"/>
        </w:rPr>
        <w:t xml:space="preserve"> – С. 8-14.</w:t>
      </w:r>
    </w:p>
    <w:p w:rsidR="00BA0755" w:rsidRPr="002D3446" w:rsidRDefault="00BA0755" w:rsidP="00BA0755">
      <w:pPr>
        <w:pStyle w:val="25"/>
        <w:ind w:firstLine="567"/>
        <w:rPr>
          <w:color w:val="000000"/>
          <w:szCs w:val="28"/>
        </w:rPr>
      </w:pPr>
      <w:r w:rsidRPr="002D3446">
        <w:rPr>
          <w:color w:val="000000"/>
          <w:szCs w:val="28"/>
          <w:lang w:val="uk-UA"/>
        </w:rPr>
        <w:lastRenderedPageBreak/>
        <w:t>42.</w:t>
      </w:r>
      <w:r w:rsidRPr="001375D7">
        <w:rPr>
          <w:color w:val="FFFFFF"/>
          <w:szCs w:val="28"/>
          <w:lang w:val="uk-UA"/>
        </w:rPr>
        <w:t>*</w:t>
      </w:r>
      <w:r w:rsidRPr="002D3446">
        <w:rPr>
          <w:i/>
          <w:color w:val="000000"/>
          <w:szCs w:val="28"/>
        </w:rPr>
        <w:t>Васильев Л.М.</w:t>
      </w:r>
      <w:r w:rsidRPr="002D3446">
        <w:rPr>
          <w:color w:val="000000"/>
          <w:szCs w:val="28"/>
        </w:rPr>
        <w:t xml:space="preserve"> Полисемия // Исследования по семантике</w:t>
      </w:r>
      <w:r w:rsidRPr="002D3446">
        <w:rPr>
          <w:color w:val="000000"/>
          <w:szCs w:val="28"/>
          <w:lang w:val="uk-UA"/>
        </w:rPr>
        <w:t>:</w:t>
      </w:r>
      <w:r w:rsidRPr="002D3446">
        <w:rPr>
          <w:color w:val="000000"/>
          <w:szCs w:val="28"/>
        </w:rPr>
        <w:t xml:space="preserve"> Межвузовский научный сборник. – Уфа</w:t>
      </w:r>
      <w:r w:rsidRPr="002D3446">
        <w:rPr>
          <w:color w:val="000000"/>
          <w:szCs w:val="28"/>
          <w:lang w:val="uk-UA"/>
        </w:rPr>
        <w:t xml:space="preserve">: </w:t>
      </w:r>
      <w:r w:rsidRPr="002D3446">
        <w:rPr>
          <w:color w:val="000000"/>
          <w:szCs w:val="28"/>
        </w:rPr>
        <w:t>Изд-во</w:t>
      </w:r>
      <w:r w:rsidRPr="002D3446">
        <w:rPr>
          <w:color w:val="000000"/>
          <w:szCs w:val="28"/>
          <w:lang w:val="uk-UA"/>
        </w:rPr>
        <w:t xml:space="preserve"> Башкир</w:t>
      </w:r>
      <w:proofErr w:type="gramStart"/>
      <w:r w:rsidRPr="002D3446">
        <w:rPr>
          <w:color w:val="000000"/>
          <w:szCs w:val="28"/>
          <w:lang w:val="uk-UA"/>
        </w:rPr>
        <w:t>.</w:t>
      </w:r>
      <w:proofErr w:type="gramEnd"/>
      <w:r w:rsidRPr="002D3446">
        <w:rPr>
          <w:color w:val="000000"/>
          <w:szCs w:val="28"/>
          <w:lang w:val="uk-UA"/>
        </w:rPr>
        <w:t xml:space="preserve"> </w:t>
      </w:r>
      <w:proofErr w:type="gramStart"/>
      <w:r w:rsidRPr="002D3446">
        <w:rPr>
          <w:color w:val="000000"/>
          <w:szCs w:val="28"/>
        </w:rPr>
        <w:t>у</w:t>
      </w:r>
      <w:proofErr w:type="gramEnd"/>
      <w:r w:rsidRPr="002D3446">
        <w:rPr>
          <w:color w:val="000000"/>
          <w:szCs w:val="28"/>
        </w:rPr>
        <w:t xml:space="preserve">н-та, 1975. – </w:t>
      </w:r>
      <w:r w:rsidRPr="002D3446">
        <w:rPr>
          <w:color w:val="000000"/>
          <w:szCs w:val="28"/>
          <w:lang w:val="uk-UA"/>
        </w:rPr>
        <w:t xml:space="preserve">       </w:t>
      </w:r>
      <w:r w:rsidRPr="002D3446">
        <w:rPr>
          <w:color w:val="000000"/>
          <w:szCs w:val="28"/>
        </w:rPr>
        <w:t>Вып. 1. – С. 3</w:t>
      </w:r>
      <w:r w:rsidRPr="002D3446">
        <w:rPr>
          <w:color w:val="000000"/>
          <w:spacing w:val="-3"/>
          <w:szCs w:val="28"/>
          <w:lang w:val="uk-UA"/>
        </w:rPr>
        <w:t>-</w:t>
      </w:r>
      <w:r w:rsidRPr="002D3446">
        <w:rPr>
          <w:color w:val="000000"/>
          <w:szCs w:val="28"/>
        </w:rPr>
        <w:t>10.</w:t>
      </w:r>
    </w:p>
    <w:p w:rsidR="00BA0755" w:rsidRPr="002D3446" w:rsidRDefault="00BA0755" w:rsidP="00BA0755">
      <w:pPr>
        <w:pStyle w:val="25"/>
        <w:ind w:firstLine="567"/>
        <w:rPr>
          <w:color w:val="000000"/>
          <w:szCs w:val="28"/>
          <w:lang w:val="uk-UA"/>
        </w:rPr>
      </w:pPr>
      <w:r w:rsidRPr="002D3446">
        <w:rPr>
          <w:color w:val="000000"/>
          <w:szCs w:val="28"/>
          <w:lang w:val="uk-UA"/>
        </w:rPr>
        <w:t>43.</w:t>
      </w:r>
      <w:r w:rsidRPr="001375D7">
        <w:rPr>
          <w:color w:val="FFFFFF"/>
          <w:szCs w:val="28"/>
          <w:lang w:val="uk-UA"/>
        </w:rPr>
        <w:t>*</w:t>
      </w:r>
      <w:r w:rsidRPr="002D3446">
        <w:rPr>
          <w:i/>
          <w:color w:val="000000"/>
          <w:szCs w:val="28"/>
        </w:rPr>
        <w:t>Вежбицкая А.</w:t>
      </w:r>
      <w:r w:rsidRPr="002D3446">
        <w:rPr>
          <w:color w:val="000000"/>
          <w:szCs w:val="28"/>
        </w:rPr>
        <w:t xml:space="preserve"> Язык. Культура. Познание: Пер. с англ. / Отв. ред. М.А.Кронгауз, вступительная статья Е.В.Падучевой. – М.: Русские словари, 1996. – 416 с.</w:t>
      </w:r>
    </w:p>
    <w:p w:rsidR="00BA0755" w:rsidRPr="002D3446" w:rsidRDefault="00BA0755" w:rsidP="00BA0755">
      <w:pPr>
        <w:pStyle w:val="25"/>
        <w:ind w:firstLine="567"/>
        <w:rPr>
          <w:color w:val="000000"/>
          <w:szCs w:val="28"/>
          <w:lang w:val="uk-UA"/>
        </w:rPr>
      </w:pPr>
      <w:r w:rsidRPr="002D3446">
        <w:rPr>
          <w:color w:val="000000"/>
          <w:szCs w:val="28"/>
          <w:lang w:val="uk-UA"/>
        </w:rPr>
        <w:t>44.</w:t>
      </w:r>
      <w:r w:rsidRPr="001375D7">
        <w:rPr>
          <w:color w:val="FFFFFF"/>
          <w:szCs w:val="28"/>
          <w:lang w:val="uk-UA"/>
        </w:rPr>
        <w:t>*</w:t>
      </w:r>
      <w:r w:rsidRPr="002D3446">
        <w:rPr>
          <w:i/>
          <w:color w:val="000000"/>
          <w:szCs w:val="28"/>
          <w:lang w:val="uk-UA"/>
        </w:rPr>
        <w:t xml:space="preserve">Венкель Т.В. </w:t>
      </w:r>
      <w:r w:rsidRPr="002D3446">
        <w:rPr>
          <w:color w:val="000000"/>
          <w:szCs w:val="28"/>
          <w:lang w:val="uk-UA"/>
        </w:rPr>
        <w:t>Синтагматичні, парадигматичні та епідигматичні характеристики прикметників на позначення кольору в англійській мові:      Дис. ... канд. філол. наук: 10.02.04. – Чернівці, 2004. – 285 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45.</w:t>
      </w:r>
      <w:r w:rsidRPr="001375D7">
        <w:rPr>
          <w:color w:val="FFFFFF"/>
          <w:sz w:val="28"/>
          <w:szCs w:val="28"/>
          <w:lang w:val="uk-UA"/>
        </w:rPr>
        <w:t>*</w:t>
      </w:r>
      <w:r w:rsidRPr="002D3446">
        <w:rPr>
          <w:i/>
          <w:color w:val="000000"/>
          <w:sz w:val="28"/>
          <w:szCs w:val="28"/>
          <w:lang w:val="uk-UA"/>
        </w:rPr>
        <w:t>Виноградов В.В.</w:t>
      </w:r>
      <w:r w:rsidRPr="002D3446">
        <w:rPr>
          <w:color w:val="000000"/>
          <w:sz w:val="28"/>
          <w:szCs w:val="28"/>
          <w:lang w:val="uk-UA"/>
        </w:rPr>
        <w:t xml:space="preserve"> </w:t>
      </w:r>
      <w:r w:rsidRPr="002D3446">
        <w:rPr>
          <w:color w:val="000000"/>
          <w:sz w:val="28"/>
          <w:szCs w:val="28"/>
        </w:rPr>
        <w:t>Русский</w:t>
      </w:r>
      <w:r w:rsidRPr="002D3446">
        <w:rPr>
          <w:color w:val="000000"/>
          <w:sz w:val="28"/>
          <w:szCs w:val="28"/>
          <w:lang w:val="uk-UA"/>
        </w:rPr>
        <w:t xml:space="preserve"> </w:t>
      </w:r>
      <w:r w:rsidRPr="002D3446">
        <w:rPr>
          <w:color w:val="000000"/>
          <w:sz w:val="28"/>
          <w:szCs w:val="28"/>
        </w:rPr>
        <w:t>язык</w:t>
      </w:r>
      <w:r w:rsidRPr="002D3446">
        <w:rPr>
          <w:color w:val="000000"/>
          <w:sz w:val="28"/>
          <w:szCs w:val="28"/>
          <w:lang w:val="uk-UA"/>
        </w:rPr>
        <w:t xml:space="preserve"> (</w:t>
      </w:r>
      <w:r w:rsidRPr="002D3446">
        <w:rPr>
          <w:color w:val="000000"/>
          <w:sz w:val="28"/>
          <w:szCs w:val="28"/>
        </w:rPr>
        <w:t>грамматическое</w:t>
      </w:r>
      <w:r w:rsidRPr="002D3446">
        <w:rPr>
          <w:color w:val="000000"/>
          <w:sz w:val="28"/>
          <w:szCs w:val="28"/>
          <w:lang w:val="uk-UA"/>
        </w:rPr>
        <w:t xml:space="preserve"> </w:t>
      </w:r>
      <w:r w:rsidRPr="002D3446">
        <w:rPr>
          <w:color w:val="000000"/>
          <w:sz w:val="28"/>
          <w:szCs w:val="28"/>
        </w:rPr>
        <w:t>учение</w:t>
      </w:r>
      <w:r w:rsidRPr="002D3446">
        <w:rPr>
          <w:color w:val="000000"/>
          <w:sz w:val="28"/>
          <w:szCs w:val="28"/>
          <w:lang w:val="uk-UA"/>
        </w:rPr>
        <w:t xml:space="preserve"> о </w:t>
      </w:r>
      <w:r w:rsidRPr="002D3446">
        <w:rPr>
          <w:color w:val="000000"/>
          <w:sz w:val="28"/>
          <w:szCs w:val="28"/>
        </w:rPr>
        <w:t>слове</w:t>
      </w:r>
      <w:r w:rsidRPr="002D3446">
        <w:rPr>
          <w:color w:val="000000"/>
          <w:sz w:val="28"/>
          <w:szCs w:val="28"/>
          <w:lang w:val="uk-UA"/>
        </w:rPr>
        <w:t xml:space="preserve">). –     М.: </w:t>
      </w:r>
      <w:r w:rsidRPr="002D3446">
        <w:rPr>
          <w:color w:val="000000"/>
          <w:sz w:val="28"/>
          <w:szCs w:val="28"/>
        </w:rPr>
        <w:t>Вы</w:t>
      </w:r>
      <w:r w:rsidRPr="002D3446">
        <w:rPr>
          <w:color w:val="000000"/>
          <w:sz w:val="28"/>
          <w:szCs w:val="28"/>
        </w:rPr>
        <w:t>с</w:t>
      </w:r>
      <w:r w:rsidRPr="002D3446">
        <w:rPr>
          <w:color w:val="000000"/>
          <w:sz w:val="28"/>
          <w:szCs w:val="28"/>
        </w:rPr>
        <w:t>шая</w:t>
      </w:r>
      <w:r w:rsidRPr="002D3446">
        <w:rPr>
          <w:color w:val="000000"/>
          <w:sz w:val="28"/>
          <w:szCs w:val="28"/>
          <w:lang w:val="uk-UA"/>
        </w:rPr>
        <w:t xml:space="preserve"> школа, 1972. – 616 с.</w:t>
      </w:r>
    </w:p>
    <w:p w:rsidR="00BA0755" w:rsidRPr="002D3446" w:rsidRDefault="00BA0755" w:rsidP="00BA0755">
      <w:pPr>
        <w:pStyle w:val="afffffffc"/>
        <w:ind w:firstLine="567"/>
        <w:rPr>
          <w:szCs w:val="28"/>
          <w:lang w:val="uk-UA"/>
        </w:rPr>
      </w:pPr>
      <w:r w:rsidRPr="002D3446">
        <w:rPr>
          <w:szCs w:val="28"/>
          <w:lang w:val="uk-UA"/>
        </w:rPr>
        <w:t>46.</w:t>
      </w:r>
      <w:r w:rsidRPr="001375D7">
        <w:rPr>
          <w:color w:val="FFFFFF"/>
          <w:szCs w:val="28"/>
          <w:lang w:val="uk-UA"/>
        </w:rPr>
        <w:t>*</w:t>
      </w:r>
      <w:r w:rsidRPr="002D3446">
        <w:rPr>
          <w:i/>
          <w:szCs w:val="28"/>
          <w:lang w:val="uk-UA"/>
        </w:rPr>
        <w:t xml:space="preserve">Виноградов </w:t>
      </w:r>
      <w:r w:rsidRPr="002D3446">
        <w:rPr>
          <w:i/>
          <w:szCs w:val="28"/>
        </w:rPr>
        <w:t>В.В.</w:t>
      </w:r>
      <w:r w:rsidRPr="002D3446">
        <w:rPr>
          <w:szCs w:val="28"/>
        </w:rPr>
        <w:t xml:space="preserve"> Русский язык (грамматическое учение о слове). –  </w:t>
      </w:r>
      <w:r w:rsidRPr="002D3446">
        <w:rPr>
          <w:szCs w:val="28"/>
          <w:lang w:val="uk-UA"/>
        </w:rPr>
        <w:t xml:space="preserve"> </w:t>
      </w:r>
      <w:r w:rsidRPr="002D3446">
        <w:rPr>
          <w:szCs w:val="28"/>
        </w:rPr>
        <w:t xml:space="preserve">   М. – Л.: Вы</w:t>
      </w:r>
      <w:r w:rsidRPr="002D3446">
        <w:rPr>
          <w:szCs w:val="28"/>
        </w:rPr>
        <w:t>с</w:t>
      </w:r>
      <w:r w:rsidRPr="002D3446">
        <w:rPr>
          <w:szCs w:val="28"/>
        </w:rPr>
        <w:t>шая школа, 1977. – 418 с.</w:t>
      </w:r>
    </w:p>
    <w:p w:rsidR="00BA0755" w:rsidRPr="002D3446" w:rsidRDefault="00BA0755" w:rsidP="00BA0755">
      <w:pPr>
        <w:pStyle w:val="afffffffc"/>
        <w:ind w:firstLine="567"/>
        <w:rPr>
          <w:szCs w:val="28"/>
          <w:lang w:val="uk-UA"/>
        </w:rPr>
      </w:pPr>
      <w:r w:rsidRPr="002D3446">
        <w:rPr>
          <w:szCs w:val="28"/>
          <w:lang w:val="uk-UA"/>
        </w:rPr>
        <w:t>47.</w:t>
      </w:r>
      <w:r w:rsidRPr="001375D7">
        <w:rPr>
          <w:color w:val="FFFFFF"/>
          <w:szCs w:val="28"/>
          <w:lang w:val="uk-UA"/>
        </w:rPr>
        <w:t>*</w:t>
      </w:r>
      <w:r w:rsidRPr="002D3446">
        <w:rPr>
          <w:i/>
          <w:szCs w:val="28"/>
        </w:rPr>
        <w:t>Виноградов В.В.</w:t>
      </w:r>
      <w:r w:rsidRPr="002D3446">
        <w:rPr>
          <w:szCs w:val="28"/>
        </w:rPr>
        <w:t xml:space="preserve"> Русский язык (грамматическое учение о слове). –   </w:t>
      </w:r>
      <w:r w:rsidRPr="002D3446">
        <w:rPr>
          <w:szCs w:val="28"/>
          <w:lang w:val="uk-UA"/>
        </w:rPr>
        <w:t xml:space="preserve"> </w:t>
      </w:r>
      <w:r w:rsidRPr="002D3446">
        <w:rPr>
          <w:szCs w:val="28"/>
        </w:rPr>
        <w:t xml:space="preserve"> М.: Вы</w:t>
      </w:r>
      <w:r w:rsidRPr="002D3446">
        <w:rPr>
          <w:szCs w:val="28"/>
        </w:rPr>
        <w:t>с</w:t>
      </w:r>
      <w:r w:rsidRPr="002D3446">
        <w:rPr>
          <w:szCs w:val="28"/>
        </w:rPr>
        <w:t>шая школа, 19</w:t>
      </w:r>
      <w:r w:rsidRPr="002D3446">
        <w:rPr>
          <w:szCs w:val="28"/>
          <w:lang w:val="uk-UA"/>
        </w:rPr>
        <w:t>86. – 639 с.</w:t>
      </w:r>
    </w:p>
    <w:p w:rsidR="00BA0755" w:rsidRPr="002D3446" w:rsidRDefault="00BA0755" w:rsidP="00BA0755">
      <w:pPr>
        <w:pStyle w:val="afffffffc"/>
        <w:ind w:firstLine="567"/>
        <w:rPr>
          <w:szCs w:val="28"/>
          <w:lang w:val="uk-UA"/>
        </w:rPr>
      </w:pPr>
      <w:r w:rsidRPr="002D3446">
        <w:rPr>
          <w:szCs w:val="28"/>
          <w:lang w:val="uk-UA"/>
        </w:rPr>
        <w:t>48.</w:t>
      </w:r>
      <w:r w:rsidRPr="001375D7">
        <w:rPr>
          <w:color w:val="FFFFFF"/>
          <w:szCs w:val="28"/>
          <w:lang w:val="uk-UA"/>
        </w:rPr>
        <w:t>*</w:t>
      </w:r>
      <w:r w:rsidRPr="002D3446">
        <w:rPr>
          <w:i/>
          <w:szCs w:val="28"/>
          <w:lang w:val="uk-UA"/>
        </w:rPr>
        <w:t>Вишивана Н.В.</w:t>
      </w:r>
      <w:r w:rsidRPr="002D3446">
        <w:rPr>
          <w:szCs w:val="28"/>
          <w:lang w:val="uk-UA"/>
        </w:rPr>
        <w:t xml:space="preserve"> Прикметники оцінки у сучасній німецькій мові: Автореф. дис. ... канд. філол. наук: 10.02.04 / Київськ. нац. ун-т                         ім. Т.Г.Шевченка. – К., 1999. – 19 </w:t>
      </w:r>
      <w:r w:rsidRPr="002D3446">
        <w:rPr>
          <w:szCs w:val="28"/>
          <w:lang w:val="en-US"/>
        </w:rPr>
        <w:t>c</w:t>
      </w:r>
      <w:r w:rsidRPr="002D3446">
        <w:rPr>
          <w:szCs w:val="28"/>
          <w:lang w:val="uk-UA"/>
        </w:rPr>
        <w:t>.</w:t>
      </w:r>
    </w:p>
    <w:p w:rsidR="00BA0755" w:rsidRPr="002D3446" w:rsidRDefault="00BA0755" w:rsidP="00BA0755">
      <w:pPr>
        <w:pStyle w:val="afffffffc"/>
        <w:ind w:firstLine="567"/>
        <w:rPr>
          <w:szCs w:val="28"/>
        </w:rPr>
      </w:pPr>
      <w:r w:rsidRPr="002D3446">
        <w:rPr>
          <w:szCs w:val="28"/>
          <w:lang w:val="uk-UA"/>
        </w:rPr>
        <w:t>49.</w:t>
      </w:r>
      <w:r w:rsidRPr="001375D7">
        <w:rPr>
          <w:color w:val="FFFFFF"/>
          <w:szCs w:val="28"/>
          <w:lang w:val="uk-UA"/>
        </w:rPr>
        <w:t>*</w:t>
      </w:r>
      <w:r w:rsidRPr="002D3446">
        <w:rPr>
          <w:i/>
          <w:szCs w:val="28"/>
        </w:rPr>
        <w:t xml:space="preserve">Вишнякова С.М. </w:t>
      </w:r>
      <w:r w:rsidRPr="002D3446">
        <w:rPr>
          <w:szCs w:val="28"/>
        </w:rPr>
        <w:t>Многозначность слов естественного языка и методы ее устранения при автоматическом переводе</w:t>
      </w:r>
      <w:r w:rsidRPr="002D3446">
        <w:rPr>
          <w:szCs w:val="28"/>
          <w:lang w:val="uk-UA"/>
        </w:rPr>
        <w:t>:</w:t>
      </w:r>
      <w:r w:rsidRPr="002D3446">
        <w:rPr>
          <w:szCs w:val="28"/>
        </w:rPr>
        <w:t xml:space="preserve"> Автореф. дис. … канд. филол. наук</w:t>
      </w:r>
      <w:r w:rsidRPr="002D3446">
        <w:rPr>
          <w:szCs w:val="28"/>
          <w:lang w:val="uk-UA"/>
        </w:rPr>
        <w:t>: 10.02.04</w:t>
      </w:r>
      <w:r w:rsidRPr="002D3446">
        <w:rPr>
          <w:szCs w:val="28"/>
        </w:rPr>
        <w:t xml:space="preserve"> </w:t>
      </w:r>
      <w:r w:rsidRPr="002D3446">
        <w:rPr>
          <w:szCs w:val="28"/>
          <w:lang w:val="uk-UA"/>
        </w:rPr>
        <w:t xml:space="preserve">/ </w:t>
      </w:r>
      <w:r w:rsidRPr="002D3446">
        <w:rPr>
          <w:szCs w:val="28"/>
        </w:rPr>
        <w:t>Минский</w:t>
      </w:r>
      <w:r w:rsidRPr="002D3446">
        <w:rPr>
          <w:szCs w:val="28"/>
          <w:lang w:val="uk-UA"/>
        </w:rPr>
        <w:t xml:space="preserve"> г</w:t>
      </w:r>
      <w:r w:rsidRPr="002D3446">
        <w:rPr>
          <w:szCs w:val="28"/>
        </w:rPr>
        <w:t>ос. пед</w:t>
      </w:r>
      <w:r w:rsidRPr="002D3446">
        <w:rPr>
          <w:szCs w:val="28"/>
          <w:lang w:val="uk-UA"/>
        </w:rPr>
        <w:t>. и</w:t>
      </w:r>
      <w:r w:rsidRPr="002D3446">
        <w:rPr>
          <w:szCs w:val="28"/>
        </w:rPr>
        <w:t>н-т</w:t>
      </w:r>
      <w:r w:rsidRPr="002D3446">
        <w:rPr>
          <w:szCs w:val="28"/>
          <w:lang w:val="uk-UA"/>
        </w:rPr>
        <w:t xml:space="preserve"> </w:t>
      </w:r>
      <w:r w:rsidRPr="002D3446">
        <w:rPr>
          <w:szCs w:val="28"/>
        </w:rPr>
        <w:t>иностр</w:t>
      </w:r>
      <w:r w:rsidRPr="002D3446">
        <w:rPr>
          <w:szCs w:val="28"/>
          <w:lang w:val="uk-UA"/>
        </w:rPr>
        <w:t xml:space="preserve">. яз. – </w:t>
      </w:r>
      <w:r w:rsidRPr="002D3446">
        <w:rPr>
          <w:szCs w:val="28"/>
        </w:rPr>
        <w:t>Минск</w:t>
      </w:r>
      <w:r w:rsidRPr="002D3446">
        <w:rPr>
          <w:szCs w:val="28"/>
          <w:lang w:val="uk-UA"/>
        </w:rPr>
        <w:t xml:space="preserve">, </w:t>
      </w:r>
      <w:r w:rsidRPr="002D3446">
        <w:rPr>
          <w:szCs w:val="28"/>
        </w:rPr>
        <w:t>1973. – 26 с.</w:t>
      </w:r>
    </w:p>
    <w:p w:rsidR="00BA0755" w:rsidRPr="002D3446" w:rsidRDefault="00BA0755" w:rsidP="00BA0755">
      <w:pPr>
        <w:pStyle w:val="afffffffc"/>
        <w:ind w:firstLine="567"/>
        <w:rPr>
          <w:szCs w:val="28"/>
          <w:lang w:val="uk-UA"/>
        </w:rPr>
      </w:pPr>
      <w:r w:rsidRPr="002D3446">
        <w:rPr>
          <w:szCs w:val="28"/>
          <w:lang w:val="uk-UA"/>
        </w:rPr>
        <w:t>50.</w:t>
      </w:r>
      <w:r w:rsidRPr="001375D7">
        <w:rPr>
          <w:color w:val="FFFFFF"/>
          <w:szCs w:val="28"/>
          <w:lang w:val="uk-UA"/>
        </w:rPr>
        <w:t>*</w:t>
      </w:r>
      <w:r w:rsidRPr="002D3446">
        <w:rPr>
          <w:i/>
          <w:szCs w:val="28"/>
        </w:rPr>
        <w:t>Вишнякова С.М.</w:t>
      </w:r>
      <w:r w:rsidRPr="002D3446">
        <w:rPr>
          <w:szCs w:val="28"/>
        </w:rPr>
        <w:t xml:space="preserve"> Опыт статистического исследования многозначности слов в английском языке // Вычислительная лингвистика. – М.: Наука, 1976. –</w:t>
      </w:r>
      <w:r w:rsidRPr="002D3446">
        <w:rPr>
          <w:szCs w:val="28"/>
          <w:lang w:val="uk-UA"/>
        </w:rPr>
        <w:t xml:space="preserve"> </w:t>
      </w:r>
      <w:r w:rsidRPr="002D3446">
        <w:rPr>
          <w:szCs w:val="28"/>
        </w:rPr>
        <w:t>С.</w:t>
      </w:r>
      <w:r w:rsidRPr="002D3446">
        <w:rPr>
          <w:szCs w:val="28"/>
          <w:lang w:val="uk-UA"/>
        </w:rPr>
        <w:t xml:space="preserve"> </w:t>
      </w:r>
      <w:r w:rsidRPr="002D3446">
        <w:rPr>
          <w:szCs w:val="28"/>
        </w:rPr>
        <w:t>168</w:t>
      </w:r>
      <w:r w:rsidRPr="002D3446">
        <w:rPr>
          <w:spacing w:val="-3"/>
          <w:szCs w:val="28"/>
          <w:lang w:val="uk-UA"/>
        </w:rPr>
        <w:t>-</w:t>
      </w:r>
      <w:r w:rsidRPr="002D3446">
        <w:rPr>
          <w:szCs w:val="28"/>
        </w:rPr>
        <w:t>178.</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51.</w:t>
      </w:r>
      <w:r w:rsidRPr="001375D7">
        <w:rPr>
          <w:color w:val="FFFFFF"/>
          <w:sz w:val="28"/>
          <w:szCs w:val="28"/>
          <w:lang w:val="uk-UA"/>
        </w:rPr>
        <w:t>*</w:t>
      </w:r>
      <w:r w:rsidRPr="002D3446">
        <w:rPr>
          <w:i/>
          <w:color w:val="000000"/>
          <w:sz w:val="28"/>
          <w:szCs w:val="28"/>
          <w:lang w:val="uk-UA"/>
        </w:rPr>
        <w:t xml:space="preserve">Вольф </w:t>
      </w:r>
      <w:r w:rsidRPr="002D3446">
        <w:rPr>
          <w:i/>
          <w:color w:val="000000"/>
          <w:sz w:val="28"/>
          <w:szCs w:val="28"/>
        </w:rPr>
        <w:t>Е.М.</w:t>
      </w:r>
      <w:r w:rsidRPr="002D3446">
        <w:rPr>
          <w:color w:val="000000"/>
          <w:sz w:val="28"/>
          <w:szCs w:val="28"/>
        </w:rPr>
        <w:t xml:space="preserve"> Грамматика и семантика прилагательного. – М.</w:t>
      </w:r>
      <w:r w:rsidRPr="002D3446">
        <w:rPr>
          <w:color w:val="000000"/>
          <w:sz w:val="28"/>
          <w:szCs w:val="28"/>
          <w:lang w:val="uk-UA"/>
        </w:rPr>
        <w:t>: Наука</w:t>
      </w:r>
      <w:r w:rsidRPr="002D3446">
        <w:rPr>
          <w:color w:val="000000"/>
          <w:sz w:val="28"/>
          <w:szCs w:val="28"/>
        </w:rPr>
        <w:t>, 1978.</w:t>
      </w:r>
      <w:r w:rsidRPr="002D3446">
        <w:rPr>
          <w:color w:val="000000"/>
          <w:sz w:val="28"/>
          <w:szCs w:val="28"/>
          <w:lang w:val="uk-UA"/>
        </w:rPr>
        <w:t xml:space="preserve"> – 200 с.</w:t>
      </w:r>
    </w:p>
    <w:p w:rsidR="00BA0755" w:rsidRPr="002D3446" w:rsidRDefault="00BA0755" w:rsidP="00BA0755">
      <w:pPr>
        <w:pStyle w:val="afffffffc"/>
        <w:ind w:firstLine="567"/>
        <w:rPr>
          <w:szCs w:val="28"/>
        </w:rPr>
      </w:pPr>
      <w:r w:rsidRPr="002D3446">
        <w:rPr>
          <w:szCs w:val="28"/>
          <w:lang w:val="uk-UA"/>
        </w:rPr>
        <w:t>52.</w:t>
      </w:r>
      <w:r w:rsidRPr="001375D7">
        <w:rPr>
          <w:color w:val="FFFFFF"/>
          <w:szCs w:val="28"/>
          <w:lang w:val="uk-UA"/>
        </w:rPr>
        <w:t>*</w:t>
      </w:r>
      <w:r w:rsidRPr="002D3446">
        <w:rPr>
          <w:i/>
          <w:szCs w:val="28"/>
        </w:rPr>
        <w:t>Вольф Е.М.</w:t>
      </w:r>
      <w:r w:rsidRPr="002D3446">
        <w:rPr>
          <w:szCs w:val="28"/>
        </w:rPr>
        <w:t xml:space="preserve"> Состояния и признаки. Оценка состояний // Семантические типы предикатов. – М.: Наука, 1982. – С. 320</w:t>
      </w:r>
      <w:r w:rsidRPr="002D3446">
        <w:rPr>
          <w:spacing w:val="-3"/>
          <w:szCs w:val="28"/>
          <w:lang w:val="uk-UA"/>
        </w:rPr>
        <w:t>-</w:t>
      </w:r>
      <w:r w:rsidRPr="002D3446">
        <w:rPr>
          <w:szCs w:val="28"/>
        </w:rPr>
        <w:t>339.</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53.</w:t>
      </w:r>
      <w:r w:rsidRPr="001375D7">
        <w:rPr>
          <w:color w:val="FFFFFF"/>
          <w:sz w:val="28"/>
          <w:szCs w:val="28"/>
          <w:lang w:val="uk-UA"/>
        </w:rPr>
        <w:t>*</w:t>
      </w:r>
      <w:r w:rsidRPr="002D3446">
        <w:rPr>
          <w:i/>
          <w:color w:val="000000"/>
          <w:sz w:val="28"/>
          <w:szCs w:val="28"/>
        </w:rPr>
        <w:t>Выготский Л.С.</w:t>
      </w:r>
      <w:r w:rsidRPr="002D3446">
        <w:rPr>
          <w:color w:val="000000"/>
          <w:sz w:val="28"/>
          <w:szCs w:val="28"/>
        </w:rPr>
        <w:t xml:space="preserve"> Мышление и речь // Собрание сочинений. – </w:t>
      </w:r>
      <w:r w:rsidRPr="002D3446">
        <w:rPr>
          <w:color w:val="000000"/>
          <w:sz w:val="28"/>
          <w:szCs w:val="28"/>
          <w:lang w:val="uk-UA"/>
        </w:rPr>
        <w:t xml:space="preserve"> </w:t>
      </w:r>
      <w:r w:rsidRPr="002D3446">
        <w:rPr>
          <w:color w:val="000000"/>
          <w:sz w:val="28"/>
          <w:szCs w:val="28"/>
        </w:rPr>
        <w:t xml:space="preserve">             М.</w:t>
      </w:r>
      <w:r w:rsidRPr="002D3446">
        <w:rPr>
          <w:color w:val="000000"/>
          <w:sz w:val="28"/>
          <w:szCs w:val="28"/>
          <w:lang w:val="uk-UA"/>
        </w:rPr>
        <w:t xml:space="preserve">: </w:t>
      </w:r>
      <w:r w:rsidRPr="002D3446">
        <w:rPr>
          <w:color w:val="000000"/>
          <w:sz w:val="28"/>
          <w:szCs w:val="28"/>
        </w:rPr>
        <w:t>Педагогика, 1982. – Т. 2. – 519 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lastRenderedPageBreak/>
        <w:t>54.</w:t>
      </w:r>
      <w:r w:rsidRPr="001375D7">
        <w:rPr>
          <w:color w:val="FFFFFF"/>
          <w:sz w:val="28"/>
          <w:szCs w:val="28"/>
          <w:lang w:val="uk-UA"/>
        </w:rPr>
        <w:t>*</w:t>
      </w:r>
      <w:r w:rsidRPr="002D3446">
        <w:rPr>
          <w:i/>
          <w:color w:val="000000"/>
          <w:sz w:val="28"/>
          <w:szCs w:val="28"/>
        </w:rPr>
        <w:t>Гак В.Г.</w:t>
      </w:r>
      <w:r w:rsidRPr="002D3446">
        <w:rPr>
          <w:color w:val="000000"/>
          <w:sz w:val="28"/>
          <w:szCs w:val="28"/>
        </w:rPr>
        <w:t xml:space="preserve"> Сопоставительная лексикология. – М.: Международные отношения, 1977. – 264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55.</w:t>
      </w:r>
      <w:r w:rsidRPr="001375D7">
        <w:rPr>
          <w:color w:val="FFFFFF"/>
          <w:sz w:val="28"/>
          <w:szCs w:val="28"/>
          <w:lang w:val="uk-UA"/>
        </w:rPr>
        <w:t>*</w:t>
      </w:r>
      <w:r w:rsidRPr="002D3446">
        <w:rPr>
          <w:i/>
          <w:color w:val="000000"/>
          <w:sz w:val="28"/>
          <w:szCs w:val="28"/>
        </w:rPr>
        <w:t>Гарипова Н.Д.</w:t>
      </w:r>
      <w:r w:rsidRPr="002D3446">
        <w:rPr>
          <w:color w:val="000000"/>
          <w:sz w:val="28"/>
          <w:szCs w:val="28"/>
        </w:rPr>
        <w:t xml:space="preserve"> К сопоставительной характеристике смысловой структуры многозначных абстрактных и конкретных существительных </w:t>
      </w:r>
      <w:r w:rsidRPr="002D3446">
        <w:rPr>
          <w:color w:val="000000"/>
          <w:sz w:val="28"/>
          <w:szCs w:val="28"/>
          <w:lang w:val="uk-UA"/>
        </w:rPr>
        <w:t xml:space="preserve">             </w:t>
      </w:r>
      <w:r w:rsidRPr="002D3446">
        <w:rPr>
          <w:color w:val="000000"/>
          <w:sz w:val="28"/>
          <w:szCs w:val="28"/>
        </w:rPr>
        <w:t>в русском языке // Исследования по семантике</w:t>
      </w:r>
      <w:r w:rsidRPr="002D3446">
        <w:rPr>
          <w:color w:val="000000"/>
          <w:sz w:val="28"/>
          <w:szCs w:val="28"/>
          <w:lang w:val="uk-UA"/>
        </w:rPr>
        <w:t>:</w:t>
      </w:r>
      <w:r w:rsidRPr="002D3446">
        <w:rPr>
          <w:color w:val="000000"/>
          <w:sz w:val="28"/>
          <w:szCs w:val="28"/>
        </w:rPr>
        <w:t xml:space="preserve"> Межвуз</w:t>
      </w:r>
      <w:r w:rsidRPr="002D3446">
        <w:rPr>
          <w:color w:val="000000"/>
          <w:sz w:val="28"/>
          <w:szCs w:val="28"/>
          <w:lang w:val="uk-UA"/>
        </w:rPr>
        <w:t>.</w:t>
      </w:r>
      <w:r w:rsidRPr="002D3446">
        <w:rPr>
          <w:color w:val="000000"/>
          <w:sz w:val="28"/>
          <w:szCs w:val="28"/>
        </w:rPr>
        <w:t xml:space="preserve"> науч</w:t>
      </w:r>
      <w:r w:rsidRPr="002D3446">
        <w:rPr>
          <w:color w:val="000000"/>
          <w:sz w:val="28"/>
          <w:szCs w:val="28"/>
          <w:lang w:val="uk-UA"/>
        </w:rPr>
        <w:t>.</w:t>
      </w:r>
      <w:r w:rsidRPr="002D3446">
        <w:rPr>
          <w:color w:val="000000"/>
          <w:sz w:val="28"/>
          <w:szCs w:val="28"/>
        </w:rPr>
        <w:t xml:space="preserve"> сб. – Уфа</w:t>
      </w:r>
      <w:r w:rsidRPr="002D3446">
        <w:rPr>
          <w:color w:val="000000"/>
          <w:sz w:val="28"/>
          <w:szCs w:val="28"/>
          <w:lang w:val="uk-UA"/>
        </w:rPr>
        <w:t xml:space="preserve">: </w:t>
      </w:r>
      <w:r w:rsidRPr="002D3446">
        <w:rPr>
          <w:color w:val="000000"/>
          <w:sz w:val="28"/>
          <w:szCs w:val="28"/>
        </w:rPr>
        <w:t>Изд-во</w:t>
      </w:r>
      <w:r w:rsidRPr="002D3446">
        <w:rPr>
          <w:color w:val="000000"/>
          <w:sz w:val="28"/>
          <w:szCs w:val="28"/>
          <w:lang w:val="uk-UA"/>
        </w:rPr>
        <w:t xml:space="preserve"> Башкир</w:t>
      </w:r>
      <w:proofErr w:type="gramStart"/>
      <w:r w:rsidRPr="002D3446">
        <w:rPr>
          <w:color w:val="000000"/>
          <w:sz w:val="28"/>
          <w:szCs w:val="28"/>
          <w:lang w:val="uk-UA"/>
        </w:rPr>
        <w:t>.</w:t>
      </w:r>
      <w:proofErr w:type="gramEnd"/>
      <w:r w:rsidRPr="002D3446">
        <w:rPr>
          <w:color w:val="000000"/>
          <w:sz w:val="28"/>
          <w:szCs w:val="28"/>
          <w:lang w:val="uk-UA"/>
        </w:rPr>
        <w:t xml:space="preserve"> </w:t>
      </w:r>
      <w:proofErr w:type="gramStart"/>
      <w:r w:rsidRPr="002D3446">
        <w:rPr>
          <w:color w:val="000000"/>
          <w:sz w:val="28"/>
          <w:szCs w:val="28"/>
        </w:rPr>
        <w:t>у</w:t>
      </w:r>
      <w:proofErr w:type="gramEnd"/>
      <w:r w:rsidRPr="002D3446">
        <w:rPr>
          <w:color w:val="000000"/>
          <w:sz w:val="28"/>
          <w:szCs w:val="28"/>
        </w:rPr>
        <w:t>н-та, 1975. – Вып. 1. – С. 11</w:t>
      </w:r>
      <w:r w:rsidRPr="002D3446">
        <w:rPr>
          <w:color w:val="000000"/>
          <w:spacing w:val="-3"/>
          <w:sz w:val="28"/>
          <w:szCs w:val="28"/>
          <w:lang w:val="uk-UA"/>
        </w:rPr>
        <w:t>-</w:t>
      </w:r>
      <w:r w:rsidRPr="002D3446">
        <w:rPr>
          <w:color w:val="000000"/>
          <w:sz w:val="28"/>
          <w:szCs w:val="28"/>
        </w:rPr>
        <w:t>17.</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56.</w:t>
      </w:r>
      <w:r w:rsidRPr="001375D7">
        <w:rPr>
          <w:color w:val="FFFFFF"/>
          <w:sz w:val="28"/>
          <w:szCs w:val="28"/>
          <w:lang w:val="uk-UA"/>
        </w:rPr>
        <w:t>*</w:t>
      </w:r>
      <w:r w:rsidRPr="002D3446">
        <w:rPr>
          <w:i/>
          <w:color w:val="000000"/>
          <w:sz w:val="28"/>
          <w:szCs w:val="28"/>
        </w:rPr>
        <w:t>Головин Б.Н.</w:t>
      </w:r>
      <w:r w:rsidRPr="002D3446">
        <w:rPr>
          <w:color w:val="000000"/>
          <w:sz w:val="28"/>
          <w:szCs w:val="28"/>
        </w:rPr>
        <w:t xml:space="preserve"> Язык и статистика. – М.: Просвещение, 1971. – 192 с.</w:t>
      </w:r>
    </w:p>
    <w:p w:rsidR="00BA0755" w:rsidRPr="002D3446" w:rsidRDefault="00BA0755" w:rsidP="00BA0755">
      <w:pPr>
        <w:spacing w:line="360" w:lineRule="auto"/>
        <w:ind w:firstLine="567"/>
        <w:jc w:val="both"/>
        <w:rPr>
          <w:color w:val="000000"/>
          <w:spacing w:val="4"/>
          <w:sz w:val="28"/>
          <w:szCs w:val="28"/>
        </w:rPr>
      </w:pPr>
      <w:r w:rsidRPr="002D3446">
        <w:rPr>
          <w:color w:val="000000"/>
          <w:spacing w:val="4"/>
          <w:sz w:val="28"/>
          <w:szCs w:val="28"/>
          <w:lang w:val="uk-UA"/>
        </w:rPr>
        <w:t>57.</w:t>
      </w:r>
      <w:r w:rsidRPr="001375D7">
        <w:rPr>
          <w:color w:val="FFFFFF"/>
          <w:spacing w:val="4"/>
          <w:sz w:val="28"/>
          <w:szCs w:val="28"/>
          <w:lang w:val="uk-UA"/>
        </w:rPr>
        <w:t>*</w:t>
      </w:r>
      <w:r w:rsidRPr="002D3446">
        <w:rPr>
          <w:i/>
          <w:color w:val="000000"/>
          <w:spacing w:val="4"/>
          <w:sz w:val="28"/>
          <w:szCs w:val="28"/>
        </w:rPr>
        <w:t>Гончарова Н.Ю.</w:t>
      </w:r>
      <w:r w:rsidRPr="002D3446">
        <w:rPr>
          <w:color w:val="000000"/>
          <w:spacing w:val="4"/>
          <w:sz w:val="28"/>
          <w:szCs w:val="28"/>
        </w:rPr>
        <w:t xml:space="preserve"> Концепт “факт</w:t>
      </w:r>
      <w:r w:rsidRPr="002D3446">
        <w:rPr>
          <w:color w:val="000000"/>
          <w:spacing w:val="4"/>
          <w:sz w:val="28"/>
          <w:szCs w:val="28"/>
          <w:lang w:val="uk-UA"/>
        </w:rPr>
        <w:t>”</w:t>
      </w:r>
      <w:r w:rsidRPr="002D3446">
        <w:rPr>
          <w:color w:val="000000"/>
          <w:spacing w:val="4"/>
          <w:sz w:val="28"/>
          <w:szCs w:val="28"/>
        </w:rPr>
        <w:t xml:space="preserve"> в представлении человека //     Связи языковых единиц в системе и реализации. Когнитивный аспект: </w:t>
      </w:r>
      <w:r w:rsidRPr="002D3446">
        <w:rPr>
          <w:color w:val="000000"/>
          <w:spacing w:val="2"/>
          <w:sz w:val="28"/>
          <w:szCs w:val="28"/>
        </w:rPr>
        <w:t xml:space="preserve">Межвуз. сб. науч. трудов. – Тамбов: ТГУ им. Г.Р.Державина, 1999. – Вып. </w:t>
      </w:r>
      <w:r w:rsidRPr="002D3446">
        <w:rPr>
          <w:color w:val="000000"/>
          <w:spacing w:val="2"/>
          <w:sz w:val="28"/>
          <w:szCs w:val="28"/>
          <w:lang w:val="uk-UA"/>
        </w:rPr>
        <w:t>ІІ.</w:t>
      </w:r>
      <w:r w:rsidRPr="002D3446">
        <w:rPr>
          <w:color w:val="000000"/>
          <w:spacing w:val="2"/>
          <w:sz w:val="28"/>
          <w:szCs w:val="28"/>
        </w:rPr>
        <w:t xml:space="preserve"> – С. 48</w:t>
      </w:r>
      <w:r w:rsidRPr="002D3446">
        <w:rPr>
          <w:color w:val="000000"/>
          <w:spacing w:val="2"/>
          <w:sz w:val="28"/>
          <w:szCs w:val="28"/>
          <w:lang w:val="uk-UA"/>
        </w:rPr>
        <w:t>-</w:t>
      </w:r>
      <w:r w:rsidRPr="002D3446">
        <w:rPr>
          <w:color w:val="000000"/>
          <w:spacing w:val="2"/>
          <w:sz w:val="28"/>
          <w:szCs w:val="28"/>
        </w:rPr>
        <w:t>52.</w:t>
      </w:r>
    </w:p>
    <w:p w:rsidR="00BA0755" w:rsidRPr="002D3446" w:rsidRDefault="00BA0755" w:rsidP="00BA0755">
      <w:pPr>
        <w:pStyle w:val="afffffffc"/>
        <w:ind w:firstLine="567"/>
        <w:rPr>
          <w:szCs w:val="28"/>
          <w:lang w:val="uk-UA"/>
        </w:rPr>
      </w:pPr>
      <w:r w:rsidRPr="002D3446">
        <w:rPr>
          <w:szCs w:val="28"/>
          <w:lang w:val="uk-UA"/>
        </w:rPr>
        <w:t>58.</w:t>
      </w:r>
      <w:r w:rsidRPr="001375D7">
        <w:rPr>
          <w:color w:val="FFFFFF"/>
          <w:szCs w:val="28"/>
          <w:lang w:val="uk-UA"/>
        </w:rPr>
        <w:t>*</w:t>
      </w:r>
      <w:r w:rsidRPr="002D3446">
        <w:rPr>
          <w:i/>
          <w:szCs w:val="28"/>
        </w:rPr>
        <w:t>Гопштейн М.А.</w:t>
      </w:r>
      <w:r w:rsidRPr="002D3446">
        <w:rPr>
          <w:szCs w:val="28"/>
        </w:rPr>
        <w:t xml:space="preserve"> Полисемия в разных частях речи (в современном английском языке): Дис. … канд. филол. наук</w:t>
      </w:r>
      <w:r w:rsidRPr="002D3446">
        <w:rPr>
          <w:szCs w:val="28"/>
          <w:lang w:val="uk-UA"/>
        </w:rPr>
        <w:t>: 10.02.04</w:t>
      </w:r>
      <w:r w:rsidRPr="002D3446">
        <w:rPr>
          <w:szCs w:val="28"/>
        </w:rPr>
        <w:t>. – М., 1977. – 201 с.</w:t>
      </w:r>
    </w:p>
    <w:p w:rsidR="00BA0755" w:rsidRPr="002D3446" w:rsidRDefault="00BA0755" w:rsidP="00BA0755">
      <w:pPr>
        <w:spacing w:line="360" w:lineRule="auto"/>
        <w:ind w:firstLine="567"/>
        <w:jc w:val="both"/>
        <w:rPr>
          <w:color w:val="000000"/>
          <w:sz w:val="28"/>
          <w:szCs w:val="28"/>
        </w:rPr>
      </w:pPr>
      <w:r w:rsidRPr="002D3446">
        <w:rPr>
          <w:color w:val="000000"/>
          <w:sz w:val="28"/>
          <w:szCs w:val="28"/>
        </w:rPr>
        <w:t>5</w:t>
      </w:r>
      <w:r w:rsidRPr="002D3446">
        <w:rPr>
          <w:color w:val="000000"/>
          <w:sz w:val="28"/>
          <w:szCs w:val="28"/>
          <w:lang w:val="uk-UA"/>
        </w:rPr>
        <w:t>9.</w:t>
      </w:r>
      <w:r w:rsidRPr="001375D7">
        <w:rPr>
          <w:color w:val="FFFFFF"/>
          <w:sz w:val="28"/>
          <w:szCs w:val="28"/>
          <w:lang w:val="uk-UA"/>
        </w:rPr>
        <w:t>*</w:t>
      </w:r>
      <w:r w:rsidRPr="002D3446">
        <w:rPr>
          <w:i/>
          <w:color w:val="000000"/>
          <w:sz w:val="28"/>
          <w:szCs w:val="28"/>
        </w:rPr>
        <w:t>Гросул</w:t>
      </w:r>
      <w:r w:rsidRPr="002D3446">
        <w:rPr>
          <w:i/>
          <w:color w:val="000000"/>
          <w:sz w:val="28"/>
          <w:szCs w:val="28"/>
          <w:lang w:val="uk-UA"/>
        </w:rPr>
        <w:t xml:space="preserve"> Л.Я.</w:t>
      </w:r>
      <w:r w:rsidRPr="002D3446">
        <w:rPr>
          <w:color w:val="000000"/>
          <w:sz w:val="28"/>
          <w:szCs w:val="28"/>
          <w:lang w:val="uk-UA"/>
        </w:rPr>
        <w:t xml:space="preserve"> Ши</w:t>
      </w:r>
      <w:r w:rsidRPr="002D3446">
        <w:rPr>
          <w:color w:val="000000"/>
          <w:sz w:val="28"/>
          <w:szCs w:val="28"/>
        </w:rPr>
        <w:t xml:space="preserve">рокозначные глаголы состояния в английском языке // Грамматические и лексикологические исследования. – Кишинев: Изд-во Кишиневского ун-та, </w:t>
      </w:r>
      <w:r w:rsidRPr="002D3446">
        <w:rPr>
          <w:color w:val="000000"/>
          <w:sz w:val="28"/>
          <w:szCs w:val="28"/>
          <w:lang w:val="uk-UA"/>
        </w:rPr>
        <w:t>1977. – С. 97</w:t>
      </w:r>
      <w:r w:rsidRPr="002D3446">
        <w:rPr>
          <w:color w:val="000000"/>
          <w:spacing w:val="-3"/>
          <w:sz w:val="28"/>
          <w:szCs w:val="28"/>
          <w:lang w:val="uk-UA"/>
        </w:rPr>
        <w:t>-</w:t>
      </w:r>
      <w:r w:rsidRPr="002D3446">
        <w:rPr>
          <w:color w:val="000000"/>
          <w:sz w:val="28"/>
          <w:szCs w:val="28"/>
          <w:lang w:val="uk-UA"/>
        </w:rPr>
        <w:t>103.</w:t>
      </w:r>
    </w:p>
    <w:p w:rsidR="00BA0755" w:rsidRPr="002D3446" w:rsidRDefault="00BA0755" w:rsidP="00BA0755">
      <w:pPr>
        <w:spacing w:line="360" w:lineRule="auto"/>
        <w:ind w:firstLine="567"/>
        <w:jc w:val="both"/>
        <w:rPr>
          <w:color w:val="000000"/>
          <w:spacing w:val="-2"/>
          <w:sz w:val="28"/>
          <w:szCs w:val="28"/>
        </w:rPr>
      </w:pPr>
      <w:r w:rsidRPr="002D3446">
        <w:rPr>
          <w:color w:val="000000"/>
          <w:spacing w:val="-2"/>
          <w:sz w:val="28"/>
          <w:szCs w:val="28"/>
          <w:lang w:val="uk-UA"/>
        </w:rPr>
        <w:t>60.</w:t>
      </w:r>
      <w:r w:rsidRPr="001375D7">
        <w:rPr>
          <w:color w:val="FFFFFF"/>
          <w:spacing w:val="-2"/>
          <w:sz w:val="28"/>
          <w:szCs w:val="28"/>
          <w:lang w:val="uk-UA"/>
        </w:rPr>
        <w:t>*</w:t>
      </w:r>
      <w:r w:rsidRPr="002D3446">
        <w:rPr>
          <w:i/>
          <w:color w:val="000000"/>
          <w:spacing w:val="-2"/>
          <w:sz w:val="28"/>
          <w:szCs w:val="28"/>
        </w:rPr>
        <w:t>Гуревич А.Я.</w:t>
      </w:r>
      <w:r w:rsidRPr="002D3446">
        <w:rPr>
          <w:color w:val="000000"/>
          <w:spacing w:val="-2"/>
          <w:sz w:val="28"/>
          <w:szCs w:val="28"/>
        </w:rPr>
        <w:t xml:space="preserve"> Категории средневековой культуры. – М.: Искусство, </w:t>
      </w:r>
      <w:r w:rsidRPr="002D3446">
        <w:rPr>
          <w:color w:val="000000"/>
          <w:spacing w:val="-2"/>
          <w:sz w:val="28"/>
          <w:szCs w:val="28"/>
          <w:lang w:val="uk-UA"/>
        </w:rPr>
        <w:t xml:space="preserve">  </w:t>
      </w:r>
      <w:r w:rsidRPr="002D3446">
        <w:rPr>
          <w:color w:val="000000"/>
          <w:spacing w:val="-2"/>
          <w:sz w:val="28"/>
          <w:szCs w:val="28"/>
        </w:rPr>
        <w:t>1972. – 318 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61.</w:t>
      </w:r>
      <w:r w:rsidRPr="001375D7">
        <w:rPr>
          <w:color w:val="FFFFFF"/>
          <w:sz w:val="28"/>
          <w:szCs w:val="28"/>
          <w:lang w:val="uk-UA"/>
        </w:rPr>
        <w:t>*</w:t>
      </w:r>
      <w:r w:rsidRPr="002D3446">
        <w:rPr>
          <w:i/>
          <w:color w:val="000000"/>
          <w:sz w:val="28"/>
          <w:szCs w:val="28"/>
          <w:lang w:val="uk-UA"/>
        </w:rPr>
        <w:t>Гурський С.О.</w:t>
      </w:r>
      <w:r w:rsidRPr="002D3446">
        <w:rPr>
          <w:color w:val="000000"/>
          <w:sz w:val="28"/>
          <w:szCs w:val="28"/>
          <w:lang w:val="uk-UA"/>
        </w:rPr>
        <w:t xml:space="preserve"> Значення і смисл слова // Іноземна філологія. –        Львів, 1974. – Вип. 34. – С. 3</w:t>
      </w:r>
      <w:r w:rsidRPr="002D3446">
        <w:rPr>
          <w:color w:val="000000"/>
          <w:spacing w:val="-3"/>
          <w:sz w:val="28"/>
          <w:szCs w:val="28"/>
          <w:lang w:val="uk-UA"/>
        </w:rPr>
        <w:t>-</w:t>
      </w:r>
      <w:r w:rsidRPr="002D3446">
        <w:rPr>
          <w:color w:val="000000"/>
          <w:sz w:val="28"/>
          <w:szCs w:val="28"/>
          <w:lang w:val="uk-UA"/>
        </w:rPr>
        <w:t>15.</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62.</w:t>
      </w:r>
      <w:r w:rsidRPr="001375D7">
        <w:rPr>
          <w:color w:val="FFFFFF"/>
          <w:sz w:val="28"/>
          <w:szCs w:val="28"/>
          <w:lang w:val="uk-UA"/>
        </w:rPr>
        <w:t>*</w:t>
      </w:r>
      <w:r w:rsidRPr="002D3446">
        <w:rPr>
          <w:i/>
          <w:color w:val="000000"/>
          <w:sz w:val="28"/>
          <w:szCs w:val="28"/>
          <w:lang w:val="uk-UA"/>
        </w:rPr>
        <w:t>Данилович О.</w:t>
      </w:r>
      <w:r w:rsidRPr="002D3446">
        <w:rPr>
          <w:color w:val="000000"/>
          <w:sz w:val="28"/>
          <w:szCs w:val="28"/>
          <w:lang w:val="uk-UA"/>
        </w:rPr>
        <w:t xml:space="preserve"> Кількісні параметри сполучуваності прикметників з іменниками в англомовній пресі // Науковий вісник Чернівецького університету. Вип. 206-207. Германська філологія: Зб. наук. пр. – Чернівці: Рута, 2004. – С. 98</w:t>
      </w:r>
      <w:r w:rsidRPr="002D3446">
        <w:rPr>
          <w:color w:val="000000"/>
          <w:spacing w:val="-3"/>
          <w:sz w:val="28"/>
          <w:szCs w:val="28"/>
          <w:lang w:val="uk-UA"/>
        </w:rPr>
        <w:t>-</w:t>
      </w:r>
      <w:r w:rsidRPr="002D3446">
        <w:rPr>
          <w:color w:val="000000"/>
          <w:sz w:val="28"/>
          <w:szCs w:val="28"/>
          <w:lang w:val="uk-UA"/>
        </w:rPr>
        <w:t>112.</w:t>
      </w:r>
    </w:p>
    <w:p w:rsidR="00BA0755" w:rsidRPr="002D3446" w:rsidRDefault="00BA0755" w:rsidP="00BA0755">
      <w:pPr>
        <w:spacing w:line="360" w:lineRule="auto"/>
        <w:ind w:firstLine="567"/>
        <w:jc w:val="both"/>
        <w:rPr>
          <w:color w:val="000000"/>
          <w:spacing w:val="-4"/>
          <w:sz w:val="28"/>
          <w:szCs w:val="28"/>
        </w:rPr>
      </w:pPr>
      <w:r w:rsidRPr="002D3446">
        <w:rPr>
          <w:color w:val="000000"/>
          <w:spacing w:val="-4"/>
          <w:sz w:val="28"/>
          <w:szCs w:val="28"/>
        </w:rPr>
        <w:t>63.</w:t>
      </w:r>
      <w:r w:rsidRPr="001375D7">
        <w:rPr>
          <w:color w:val="FFFFFF"/>
          <w:spacing w:val="-4"/>
          <w:sz w:val="28"/>
          <w:szCs w:val="28"/>
          <w:lang w:val="uk-UA"/>
        </w:rPr>
        <w:t>*</w:t>
      </w:r>
      <w:r w:rsidRPr="002D3446">
        <w:rPr>
          <w:i/>
          <w:color w:val="000000"/>
          <w:spacing w:val="-4"/>
          <w:sz w:val="28"/>
          <w:szCs w:val="28"/>
        </w:rPr>
        <w:t>Демьянков В.З.</w:t>
      </w:r>
      <w:r w:rsidRPr="002D3446">
        <w:rPr>
          <w:color w:val="000000"/>
          <w:spacing w:val="-4"/>
          <w:sz w:val="28"/>
          <w:szCs w:val="28"/>
        </w:rPr>
        <w:t xml:space="preserve"> Доминирующие лингвистические теории в конце ХХ века // Язык и наука конца 20 века. – М.: РАН, 1995. – С. 239</w:t>
      </w:r>
      <w:r w:rsidRPr="002D3446">
        <w:rPr>
          <w:color w:val="000000"/>
          <w:spacing w:val="-4"/>
          <w:sz w:val="28"/>
          <w:szCs w:val="28"/>
          <w:lang w:val="uk-UA"/>
        </w:rPr>
        <w:t>-</w:t>
      </w:r>
      <w:r w:rsidRPr="002D3446">
        <w:rPr>
          <w:color w:val="000000"/>
          <w:spacing w:val="-4"/>
          <w:sz w:val="28"/>
          <w:szCs w:val="28"/>
        </w:rPr>
        <w:t>320.</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64.</w:t>
      </w:r>
      <w:r w:rsidRPr="001375D7">
        <w:rPr>
          <w:color w:val="FFFFFF"/>
          <w:sz w:val="28"/>
          <w:szCs w:val="28"/>
          <w:lang w:val="uk-UA"/>
        </w:rPr>
        <w:t>*</w:t>
      </w:r>
      <w:r w:rsidRPr="002D3446">
        <w:rPr>
          <w:i/>
          <w:color w:val="000000"/>
          <w:sz w:val="28"/>
          <w:szCs w:val="28"/>
          <w:lang w:val="uk-UA"/>
        </w:rPr>
        <w:t>Денисова С.П.</w:t>
      </w:r>
      <w:r w:rsidRPr="002D3446">
        <w:rPr>
          <w:color w:val="000000"/>
          <w:sz w:val="28"/>
          <w:szCs w:val="28"/>
          <w:lang w:val="uk-UA"/>
        </w:rPr>
        <w:t xml:space="preserve"> Типологія категорій лексичної семантики: Автореф.  дис. ... д-ра філол. наук: 10.02.04 / Київ. держ. лінгв. ун-т. – К., 1996. – 34 с.</w:t>
      </w:r>
    </w:p>
    <w:p w:rsidR="00BA0755" w:rsidRPr="002D3446" w:rsidRDefault="00BA0755" w:rsidP="00BA0755">
      <w:pPr>
        <w:pStyle w:val="afffffffc"/>
        <w:ind w:firstLine="567"/>
        <w:rPr>
          <w:szCs w:val="28"/>
          <w:lang w:val="uk-UA"/>
        </w:rPr>
      </w:pPr>
      <w:r w:rsidRPr="002D3446">
        <w:rPr>
          <w:szCs w:val="28"/>
          <w:lang w:val="uk-UA"/>
        </w:rPr>
        <w:t>65.</w:t>
      </w:r>
      <w:r w:rsidRPr="001375D7">
        <w:rPr>
          <w:color w:val="FFFFFF"/>
          <w:szCs w:val="28"/>
          <w:lang w:val="uk-UA"/>
        </w:rPr>
        <w:t>*</w:t>
      </w:r>
      <w:r w:rsidRPr="002D3446">
        <w:rPr>
          <w:i/>
          <w:szCs w:val="28"/>
          <w:lang w:val="uk-UA"/>
        </w:rPr>
        <w:t>Дребет В.В.</w:t>
      </w:r>
      <w:r w:rsidRPr="002D3446">
        <w:rPr>
          <w:szCs w:val="28"/>
          <w:lang w:val="uk-UA"/>
        </w:rPr>
        <w:t xml:space="preserve"> Полісемія іменників і прикметників у сучасній німецькій мові (на матеріалі тлумачного словника німецької м</w:t>
      </w:r>
      <w:r w:rsidRPr="002D3446">
        <w:rPr>
          <w:szCs w:val="28"/>
          <w:lang w:val="uk-UA"/>
        </w:rPr>
        <w:t>о</w:t>
      </w:r>
      <w:r w:rsidRPr="002D3446">
        <w:rPr>
          <w:szCs w:val="28"/>
          <w:lang w:val="uk-UA"/>
        </w:rPr>
        <w:t>ви): Дис. ... канд. філол. наук: 10.02.04. – Чернівці, 1998. – 182 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lastRenderedPageBreak/>
        <w:t>66.</w:t>
      </w:r>
      <w:r w:rsidRPr="001375D7">
        <w:rPr>
          <w:color w:val="FFFFFF"/>
          <w:sz w:val="28"/>
          <w:szCs w:val="28"/>
          <w:lang w:val="uk-UA"/>
        </w:rPr>
        <w:t>*</w:t>
      </w:r>
      <w:r w:rsidRPr="002D3446">
        <w:rPr>
          <w:i/>
          <w:color w:val="000000"/>
          <w:sz w:val="28"/>
          <w:szCs w:val="28"/>
          <w:lang w:val="uk-UA"/>
        </w:rPr>
        <w:t>Дуцяк Т.М.</w:t>
      </w:r>
      <w:r w:rsidRPr="002D3446">
        <w:rPr>
          <w:color w:val="000000"/>
          <w:sz w:val="28"/>
          <w:szCs w:val="28"/>
          <w:lang w:val="uk-UA"/>
        </w:rPr>
        <w:t xml:space="preserve"> </w:t>
      </w:r>
      <w:r w:rsidRPr="002D3446">
        <w:rPr>
          <w:color w:val="000000"/>
          <w:sz w:val="28"/>
          <w:szCs w:val="28"/>
        </w:rPr>
        <w:t>Распределение</w:t>
      </w:r>
      <w:r w:rsidRPr="002D3446">
        <w:rPr>
          <w:color w:val="000000"/>
          <w:sz w:val="28"/>
          <w:szCs w:val="28"/>
          <w:lang w:val="uk-UA"/>
        </w:rPr>
        <w:t xml:space="preserve"> </w:t>
      </w:r>
      <w:r w:rsidRPr="002D3446">
        <w:rPr>
          <w:color w:val="000000"/>
          <w:sz w:val="28"/>
          <w:szCs w:val="28"/>
        </w:rPr>
        <w:t>широкозначных</w:t>
      </w:r>
      <w:r w:rsidRPr="002D3446">
        <w:rPr>
          <w:color w:val="000000"/>
          <w:sz w:val="28"/>
          <w:szCs w:val="28"/>
          <w:lang w:val="uk-UA"/>
        </w:rPr>
        <w:t xml:space="preserve"> </w:t>
      </w:r>
      <w:r w:rsidRPr="002D3446">
        <w:rPr>
          <w:color w:val="000000"/>
          <w:sz w:val="28"/>
          <w:szCs w:val="28"/>
        </w:rPr>
        <w:t>глаголов</w:t>
      </w:r>
      <w:r w:rsidRPr="002D3446">
        <w:rPr>
          <w:color w:val="000000"/>
          <w:sz w:val="28"/>
          <w:szCs w:val="28"/>
          <w:lang w:val="uk-UA"/>
        </w:rPr>
        <w:t xml:space="preserve"> в </w:t>
      </w:r>
      <w:r w:rsidRPr="002D3446">
        <w:rPr>
          <w:color w:val="000000"/>
          <w:sz w:val="28"/>
          <w:szCs w:val="28"/>
        </w:rPr>
        <w:t>тексте</w:t>
      </w:r>
      <w:r w:rsidRPr="002D3446">
        <w:rPr>
          <w:color w:val="000000"/>
          <w:sz w:val="28"/>
          <w:szCs w:val="28"/>
          <w:lang w:val="uk-UA"/>
        </w:rPr>
        <w:t xml:space="preserve"> в </w:t>
      </w:r>
      <w:r w:rsidRPr="002D3446">
        <w:rPr>
          <w:color w:val="000000"/>
          <w:sz w:val="28"/>
          <w:szCs w:val="28"/>
        </w:rPr>
        <w:t>аспекте</w:t>
      </w:r>
      <w:r w:rsidRPr="002D3446">
        <w:rPr>
          <w:color w:val="000000"/>
          <w:sz w:val="28"/>
          <w:szCs w:val="28"/>
          <w:lang w:val="uk-UA"/>
        </w:rPr>
        <w:t xml:space="preserve"> </w:t>
      </w:r>
      <w:r w:rsidRPr="002D3446">
        <w:rPr>
          <w:color w:val="000000"/>
          <w:sz w:val="28"/>
          <w:szCs w:val="28"/>
        </w:rPr>
        <w:t>изучения</w:t>
      </w:r>
      <w:r w:rsidRPr="002D3446">
        <w:rPr>
          <w:color w:val="000000"/>
          <w:sz w:val="28"/>
          <w:szCs w:val="28"/>
          <w:lang w:val="uk-UA"/>
        </w:rPr>
        <w:t xml:space="preserve"> </w:t>
      </w:r>
      <w:r w:rsidRPr="002D3446">
        <w:rPr>
          <w:color w:val="000000"/>
          <w:sz w:val="28"/>
          <w:szCs w:val="28"/>
        </w:rPr>
        <w:t>стиле-</w:t>
      </w:r>
      <w:r w:rsidRPr="002D3446">
        <w:rPr>
          <w:color w:val="000000"/>
          <w:sz w:val="28"/>
          <w:szCs w:val="28"/>
          <w:lang w:val="uk-UA"/>
        </w:rPr>
        <w:t xml:space="preserve"> и </w:t>
      </w:r>
      <w:r w:rsidRPr="002D3446">
        <w:rPr>
          <w:color w:val="000000"/>
          <w:sz w:val="28"/>
          <w:szCs w:val="28"/>
        </w:rPr>
        <w:t>жанроформирующих</w:t>
      </w:r>
      <w:r w:rsidRPr="002D3446">
        <w:rPr>
          <w:color w:val="000000"/>
          <w:sz w:val="28"/>
          <w:szCs w:val="28"/>
          <w:lang w:val="uk-UA"/>
        </w:rPr>
        <w:t xml:space="preserve"> </w:t>
      </w:r>
      <w:r w:rsidRPr="002D3446">
        <w:rPr>
          <w:color w:val="000000"/>
          <w:sz w:val="28"/>
          <w:szCs w:val="28"/>
        </w:rPr>
        <w:t>факторов</w:t>
      </w:r>
      <w:r w:rsidRPr="002D3446">
        <w:rPr>
          <w:color w:val="000000"/>
          <w:sz w:val="28"/>
          <w:szCs w:val="28"/>
          <w:lang w:val="uk-UA"/>
        </w:rPr>
        <w:t xml:space="preserve"> // </w:t>
      </w:r>
      <w:r w:rsidRPr="002D3446">
        <w:rPr>
          <w:color w:val="000000"/>
          <w:sz w:val="28"/>
          <w:szCs w:val="28"/>
        </w:rPr>
        <w:t>Стилистические стратегии текстообразования</w:t>
      </w:r>
      <w:r w:rsidRPr="002D3446">
        <w:rPr>
          <w:color w:val="000000"/>
          <w:sz w:val="28"/>
          <w:szCs w:val="28"/>
          <w:lang w:val="uk-UA"/>
        </w:rPr>
        <w:t>:</w:t>
      </w:r>
      <w:r w:rsidRPr="002D3446">
        <w:rPr>
          <w:color w:val="000000"/>
          <w:sz w:val="28"/>
          <w:szCs w:val="28"/>
        </w:rPr>
        <w:t xml:space="preserve"> Сб. науч. тр. – М.</w:t>
      </w:r>
      <w:r w:rsidRPr="002D3446">
        <w:rPr>
          <w:color w:val="000000"/>
          <w:sz w:val="28"/>
          <w:szCs w:val="28"/>
          <w:lang w:val="uk-UA"/>
        </w:rPr>
        <w:t xml:space="preserve">: </w:t>
      </w:r>
      <w:r w:rsidRPr="002D3446">
        <w:rPr>
          <w:color w:val="000000"/>
          <w:sz w:val="28"/>
          <w:szCs w:val="28"/>
        </w:rPr>
        <w:t xml:space="preserve">МГЛУ, 1992. – Вып. </w:t>
      </w:r>
      <w:r w:rsidRPr="002D3446">
        <w:rPr>
          <w:color w:val="000000"/>
          <w:sz w:val="28"/>
          <w:szCs w:val="28"/>
          <w:lang w:val="uk-UA"/>
        </w:rPr>
        <w:t>399. – С. 41</w:t>
      </w:r>
      <w:r w:rsidRPr="002D3446">
        <w:rPr>
          <w:color w:val="000000"/>
          <w:spacing w:val="-3"/>
          <w:sz w:val="28"/>
          <w:szCs w:val="28"/>
          <w:lang w:val="uk-UA"/>
        </w:rPr>
        <w:t>-</w:t>
      </w:r>
      <w:r w:rsidRPr="002D3446">
        <w:rPr>
          <w:color w:val="000000"/>
          <w:sz w:val="28"/>
          <w:szCs w:val="28"/>
          <w:lang w:val="uk-UA"/>
        </w:rPr>
        <w:t>51.</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rPr>
        <w:t>6</w:t>
      </w:r>
      <w:r w:rsidRPr="002D3446">
        <w:rPr>
          <w:color w:val="000000"/>
          <w:sz w:val="28"/>
          <w:szCs w:val="28"/>
          <w:lang w:val="uk-UA"/>
        </w:rPr>
        <w:t>7.</w:t>
      </w:r>
      <w:r w:rsidRPr="001375D7">
        <w:rPr>
          <w:color w:val="FFFFFF"/>
          <w:sz w:val="28"/>
          <w:szCs w:val="28"/>
          <w:lang w:val="uk-UA"/>
        </w:rPr>
        <w:t>*</w:t>
      </w:r>
      <w:r w:rsidRPr="002D3446">
        <w:rPr>
          <w:i/>
          <w:color w:val="000000"/>
          <w:sz w:val="28"/>
          <w:szCs w:val="28"/>
          <w:lang w:val="uk-UA"/>
        </w:rPr>
        <w:t>Дуцяк Т.М.</w:t>
      </w:r>
      <w:r w:rsidRPr="002D3446">
        <w:rPr>
          <w:color w:val="000000"/>
          <w:sz w:val="28"/>
          <w:szCs w:val="28"/>
          <w:lang w:val="uk-UA"/>
        </w:rPr>
        <w:t xml:space="preserve"> </w:t>
      </w:r>
      <w:r w:rsidRPr="002D3446">
        <w:rPr>
          <w:color w:val="000000"/>
          <w:sz w:val="28"/>
          <w:szCs w:val="28"/>
        </w:rPr>
        <w:t xml:space="preserve">Закономерности выбора английских широкозначных глаголов как стилеобразующий фактор (на материале </w:t>
      </w:r>
      <w:r w:rsidRPr="00AD30FB">
        <w:rPr>
          <w:color w:val="000000"/>
          <w:sz w:val="28"/>
          <w:szCs w:val="28"/>
        </w:rPr>
        <w:t xml:space="preserve">глаголов </w:t>
      </w:r>
      <w:r w:rsidRPr="00AD30FB">
        <w:rPr>
          <w:color w:val="000000"/>
          <w:sz w:val="28"/>
          <w:szCs w:val="28"/>
          <w:lang w:val="en-US"/>
        </w:rPr>
        <w:t>do</w:t>
      </w:r>
      <w:r w:rsidRPr="00AD30FB">
        <w:rPr>
          <w:color w:val="000000"/>
          <w:sz w:val="28"/>
          <w:szCs w:val="28"/>
        </w:rPr>
        <w:t xml:space="preserve"> и </w:t>
      </w:r>
      <w:r w:rsidRPr="00AD30FB">
        <w:rPr>
          <w:color w:val="000000"/>
          <w:sz w:val="28"/>
          <w:szCs w:val="28"/>
          <w:lang w:val="en-US"/>
        </w:rPr>
        <w:t>make</w:t>
      </w:r>
      <w:r w:rsidRPr="00AD30FB">
        <w:rPr>
          <w:color w:val="000000"/>
          <w:sz w:val="28"/>
          <w:szCs w:val="28"/>
        </w:rPr>
        <w:t>):</w:t>
      </w:r>
      <w:r w:rsidRPr="002D3446">
        <w:rPr>
          <w:color w:val="000000"/>
          <w:sz w:val="28"/>
          <w:szCs w:val="28"/>
        </w:rPr>
        <w:t xml:space="preserve"> Автореф.  дис. … канд. филол. наук</w:t>
      </w:r>
      <w:r w:rsidRPr="002D3446">
        <w:rPr>
          <w:color w:val="000000"/>
          <w:sz w:val="28"/>
          <w:szCs w:val="28"/>
          <w:lang w:val="uk-UA"/>
        </w:rPr>
        <w:t>: 10.02.04</w:t>
      </w:r>
      <w:r w:rsidRPr="002D3446">
        <w:rPr>
          <w:color w:val="000000"/>
          <w:sz w:val="28"/>
          <w:szCs w:val="28"/>
        </w:rPr>
        <w:t xml:space="preserve"> / Моск. гос. лингв. ун-т. – </w:t>
      </w:r>
      <w:r w:rsidRPr="002D3446">
        <w:rPr>
          <w:color w:val="000000"/>
          <w:sz w:val="28"/>
          <w:szCs w:val="28"/>
          <w:lang w:val="uk-UA"/>
        </w:rPr>
        <w:t xml:space="preserve">         </w:t>
      </w:r>
      <w:r w:rsidRPr="002D3446">
        <w:rPr>
          <w:color w:val="000000"/>
          <w:sz w:val="28"/>
          <w:szCs w:val="28"/>
        </w:rPr>
        <w:t xml:space="preserve">М., </w:t>
      </w:r>
      <w:r w:rsidRPr="002D3446">
        <w:rPr>
          <w:color w:val="000000"/>
          <w:sz w:val="28"/>
          <w:szCs w:val="28"/>
          <w:lang w:val="uk-UA"/>
        </w:rPr>
        <w:t>1993. – 28 с.</w:t>
      </w:r>
    </w:p>
    <w:p w:rsidR="00BA0755" w:rsidRPr="002D3446" w:rsidRDefault="00BA0755" w:rsidP="00BA0755">
      <w:pPr>
        <w:spacing w:line="360" w:lineRule="auto"/>
        <w:ind w:firstLine="567"/>
        <w:jc w:val="both"/>
        <w:rPr>
          <w:color w:val="000000"/>
          <w:spacing w:val="-2"/>
          <w:sz w:val="28"/>
          <w:szCs w:val="28"/>
          <w:lang w:val="uk-UA"/>
        </w:rPr>
      </w:pPr>
      <w:r w:rsidRPr="002D3446">
        <w:rPr>
          <w:color w:val="000000"/>
          <w:spacing w:val="-2"/>
          <w:sz w:val="28"/>
          <w:szCs w:val="28"/>
          <w:lang w:val="uk-UA"/>
        </w:rPr>
        <w:t>68.</w:t>
      </w:r>
      <w:r w:rsidRPr="001375D7">
        <w:rPr>
          <w:color w:val="FFFFFF"/>
          <w:spacing w:val="-2"/>
          <w:sz w:val="28"/>
          <w:szCs w:val="28"/>
          <w:lang w:val="uk-UA"/>
        </w:rPr>
        <w:t>*</w:t>
      </w:r>
      <w:r w:rsidRPr="002D3446">
        <w:rPr>
          <w:i/>
          <w:color w:val="000000"/>
          <w:spacing w:val="-2"/>
          <w:sz w:val="28"/>
          <w:szCs w:val="28"/>
        </w:rPr>
        <w:t>Ельмслев Л.</w:t>
      </w:r>
      <w:r w:rsidRPr="002D3446">
        <w:rPr>
          <w:color w:val="000000"/>
          <w:spacing w:val="-2"/>
          <w:sz w:val="28"/>
          <w:szCs w:val="28"/>
        </w:rPr>
        <w:t xml:space="preserve"> Пролегомены к теории языка // Новое в лингвистике. </w:t>
      </w:r>
      <w:r w:rsidRPr="002D3446">
        <w:rPr>
          <w:color w:val="000000"/>
          <w:spacing w:val="-2"/>
          <w:sz w:val="28"/>
          <w:szCs w:val="28"/>
          <w:lang w:val="uk-UA"/>
        </w:rPr>
        <w:t xml:space="preserve">–     </w:t>
      </w:r>
      <w:r w:rsidRPr="002D3446">
        <w:rPr>
          <w:color w:val="000000"/>
          <w:spacing w:val="-2"/>
          <w:sz w:val="28"/>
          <w:szCs w:val="28"/>
        </w:rPr>
        <w:t>М.: Изд-во иностр. литературы, 1960.</w:t>
      </w:r>
      <w:r w:rsidRPr="002D3446">
        <w:rPr>
          <w:color w:val="000000"/>
          <w:spacing w:val="-2"/>
          <w:sz w:val="28"/>
          <w:szCs w:val="28"/>
          <w:lang w:val="uk-UA"/>
        </w:rPr>
        <w:t xml:space="preserve"> – </w:t>
      </w:r>
      <w:r w:rsidRPr="002D3446">
        <w:rPr>
          <w:color w:val="000000"/>
          <w:spacing w:val="-2"/>
          <w:sz w:val="28"/>
          <w:szCs w:val="28"/>
        </w:rPr>
        <w:t xml:space="preserve">Вып. </w:t>
      </w:r>
      <w:r w:rsidRPr="002D3446">
        <w:rPr>
          <w:color w:val="000000"/>
          <w:spacing w:val="-2"/>
          <w:sz w:val="28"/>
          <w:szCs w:val="28"/>
          <w:lang w:val="en-US"/>
        </w:rPr>
        <w:t>I</w:t>
      </w:r>
      <w:r w:rsidRPr="002D3446">
        <w:rPr>
          <w:color w:val="000000"/>
          <w:spacing w:val="-2"/>
          <w:sz w:val="28"/>
          <w:szCs w:val="28"/>
        </w:rPr>
        <w:t xml:space="preserve">. – </w:t>
      </w:r>
      <w:r w:rsidRPr="002D3446">
        <w:rPr>
          <w:color w:val="000000"/>
          <w:spacing w:val="-2"/>
          <w:sz w:val="28"/>
          <w:szCs w:val="28"/>
          <w:lang w:val="uk-UA"/>
        </w:rPr>
        <w:t>С. 264</w:t>
      </w:r>
      <w:r w:rsidRPr="002D3446">
        <w:rPr>
          <w:color w:val="000000"/>
          <w:spacing w:val="-3"/>
          <w:sz w:val="28"/>
          <w:szCs w:val="28"/>
          <w:lang w:val="uk-UA"/>
        </w:rPr>
        <w:t>-</w:t>
      </w:r>
      <w:r w:rsidRPr="002D3446">
        <w:rPr>
          <w:color w:val="000000"/>
          <w:spacing w:val="-2"/>
          <w:sz w:val="28"/>
          <w:szCs w:val="28"/>
          <w:lang w:val="uk-UA"/>
        </w:rPr>
        <w:t>389.</w:t>
      </w:r>
    </w:p>
    <w:p w:rsidR="00BA0755" w:rsidRPr="002D3446" w:rsidRDefault="00BA0755" w:rsidP="00BA0755">
      <w:pPr>
        <w:spacing w:line="360" w:lineRule="auto"/>
        <w:ind w:firstLine="567"/>
        <w:jc w:val="both"/>
        <w:rPr>
          <w:color w:val="000000"/>
          <w:spacing w:val="-2"/>
          <w:sz w:val="28"/>
          <w:szCs w:val="28"/>
        </w:rPr>
      </w:pPr>
      <w:r w:rsidRPr="002D3446">
        <w:rPr>
          <w:color w:val="000000"/>
          <w:spacing w:val="-2"/>
          <w:sz w:val="28"/>
          <w:szCs w:val="28"/>
          <w:lang w:val="uk-UA"/>
        </w:rPr>
        <w:t>69.</w:t>
      </w:r>
      <w:r w:rsidRPr="001375D7">
        <w:rPr>
          <w:color w:val="FFFFFF"/>
          <w:spacing w:val="-2"/>
          <w:sz w:val="28"/>
          <w:szCs w:val="28"/>
          <w:lang w:val="uk-UA"/>
        </w:rPr>
        <w:t>*</w:t>
      </w:r>
      <w:r w:rsidRPr="002D3446">
        <w:rPr>
          <w:i/>
          <w:color w:val="000000"/>
          <w:spacing w:val="-2"/>
          <w:sz w:val="28"/>
          <w:szCs w:val="28"/>
        </w:rPr>
        <w:t>Ермакова О.П.</w:t>
      </w:r>
      <w:r w:rsidRPr="002D3446">
        <w:rPr>
          <w:color w:val="000000"/>
          <w:spacing w:val="-2"/>
          <w:sz w:val="28"/>
          <w:szCs w:val="28"/>
        </w:rPr>
        <w:t xml:space="preserve"> Проблемы лексической семантики производных и членимых слов</w:t>
      </w:r>
      <w:r w:rsidRPr="002D3446">
        <w:rPr>
          <w:color w:val="000000"/>
          <w:spacing w:val="-2"/>
          <w:sz w:val="28"/>
          <w:szCs w:val="28"/>
          <w:lang w:val="uk-UA"/>
        </w:rPr>
        <w:t>:</w:t>
      </w:r>
      <w:r w:rsidRPr="002D3446">
        <w:rPr>
          <w:color w:val="000000"/>
          <w:spacing w:val="-2"/>
          <w:sz w:val="28"/>
          <w:szCs w:val="28"/>
        </w:rPr>
        <w:t xml:space="preserve"> Дис. … д-ра филол. наук</w:t>
      </w:r>
      <w:r w:rsidRPr="002D3446">
        <w:rPr>
          <w:color w:val="000000"/>
          <w:spacing w:val="-2"/>
          <w:sz w:val="28"/>
          <w:szCs w:val="28"/>
          <w:lang w:val="uk-UA"/>
        </w:rPr>
        <w:t>: 10.02.04. –</w:t>
      </w:r>
      <w:r w:rsidRPr="002D3446">
        <w:rPr>
          <w:color w:val="000000"/>
          <w:spacing w:val="-2"/>
          <w:sz w:val="28"/>
          <w:szCs w:val="28"/>
        </w:rPr>
        <w:t xml:space="preserve"> М., 1977. – 433 с.</w:t>
      </w:r>
    </w:p>
    <w:p w:rsidR="00BA0755" w:rsidRPr="002D3446" w:rsidRDefault="00BA0755" w:rsidP="00BA0755">
      <w:pPr>
        <w:spacing w:line="360" w:lineRule="auto"/>
        <w:ind w:firstLine="567"/>
        <w:jc w:val="both"/>
        <w:rPr>
          <w:color w:val="000000"/>
          <w:spacing w:val="-2"/>
          <w:sz w:val="28"/>
          <w:szCs w:val="28"/>
          <w:lang w:val="uk-UA"/>
        </w:rPr>
      </w:pPr>
      <w:r w:rsidRPr="002D3446">
        <w:rPr>
          <w:color w:val="000000"/>
          <w:spacing w:val="-2"/>
          <w:sz w:val="28"/>
          <w:szCs w:val="28"/>
          <w:lang w:val="uk-UA"/>
        </w:rPr>
        <w:t>70.</w:t>
      </w:r>
      <w:r w:rsidRPr="001375D7">
        <w:rPr>
          <w:color w:val="FFFFFF"/>
          <w:spacing w:val="-2"/>
          <w:sz w:val="28"/>
          <w:szCs w:val="28"/>
          <w:lang w:val="uk-UA"/>
        </w:rPr>
        <w:t>*</w:t>
      </w:r>
      <w:r w:rsidRPr="002D3446">
        <w:rPr>
          <w:i/>
          <w:color w:val="000000"/>
          <w:spacing w:val="-2"/>
          <w:sz w:val="28"/>
          <w:szCs w:val="28"/>
        </w:rPr>
        <w:t>Есперсен О.</w:t>
      </w:r>
      <w:r w:rsidRPr="002D3446">
        <w:rPr>
          <w:color w:val="000000"/>
          <w:spacing w:val="-2"/>
          <w:sz w:val="28"/>
          <w:szCs w:val="28"/>
        </w:rPr>
        <w:t xml:space="preserve"> Философия грамматики: Пер. с англ. </w:t>
      </w:r>
      <w:r w:rsidRPr="002D3446">
        <w:rPr>
          <w:color w:val="000000"/>
          <w:sz w:val="28"/>
          <w:szCs w:val="28"/>
        </w:rPr>
        <w:t>– М.: Изд-во иностр. литературы, 1958.</w:t>
      </w:r>
      <w:r w:rsidRPr="002D3446">
        <w:rPr>
          <w:color w:val="000000"/>
          <w:sz w:val="28"/>
          <w:szCs w:val="28"/>
          <w:lang w:val="uk-UA"/>
        </w:rPr>
        <w:t xml:space="preserve"> – 404 с.</w:t>
      </w:r>
    </w:p>
    <w:p w:rsidR="00BA0755" w:rsidRPr="002D3446" w:rsidRDefault="00BA0755" w:rsidP="00BA0755">
      <w:pPr>
        <w:spacing w:line="360" w:lineRule="auto"/>
        <w:ind w:firstLine="567"/>
        <w:jc w:val="both"/>
        <w:rPr>
          <w:color w:val="000000"/>
          <w:spacing w:val="-2"/>
          <w:sz w:val="28"/>
          <w:szCs w:val="28"/>
          <w:lang w:val="uk-UA"/>
        </w:rPr>
      </w:pPr>
      <w:r w:rsidRPr="002D3446">
        <w:rPr>
          <w:color w:val="000000"/>
          <w:spacing w:val="-2"/>
          <w:sz w:val="28"/>
          <w:szCs w:val="28"/>
          <w:lang w:val="uk-UA"/>
        </w:rPr>
        <w:t>71.</w:t>
      </w:r>
      <w:r w:rsidRPr="001375D7">
        <w:rPr>
          <w:color w:val="FFFFFF"/>
          <w:spacing w:val="-2"/>
          <w:sz w:val="28"/>
          <w:szCs w:val="28"/>
          <w:lang w:val="uk-UA"/>
        </w:rPr>
        <w:t>*</w:t>
      </w:r>
      <w:r w:rsidRPr="002D3446">
        <w:rPr>
          <w:i/>
          <w:color w:val="000000"/>
          <w:spacing w:val="-2"/>
          <w:sz w:val="28"/>
          <w:szCs w:val="28"/>
        </w:rPr>
        <w:t>Жаботинская С.А.</w:t>
      </w:r>
      <w:r w:rsidRPr="002D3446">
        <w:rPr>
          <w:color w:val="000000"/>
          <w:spacing w:val="-2"/>
          <w:sz w:val="28"/>
          <w:szCs w:val="28"/>
        </w:rPr>
        <w:t xml:space="preserve"> Когнитивная лингвистика: принципы концептуального моделирования // </w:t>
      </w:r>
      <w:r w:rsidRPr="002D3446">
        <w:rPr>
          <w:color w:val="000000"/>
          <w:spacing w:val="-2"/>
          <w:sz w:val="28"/>
          <w:szCs w:val="28"/>
          <w:lang w:val="uk-UA"/>
        </w:rPr>
        <w:t>Лінгвістичні ст</w:t>
      </w:r>
      <w:r w:rsidRPr="002D3446">
        <w:rPr>
          <w:color w:val="000000"/>
          <w:spacing w:val="-2"/>
          <w:sz w:val="28"/>
          <w:szCs w:val="28"/>
          <w:lang w:val="uk-UA"/>
        </w:rPr>
        <w:t>у</w:t>
      </w:r>
      <w:r w:rsidRPr="002D3446">
        <w:rPr>
          <w:color w:val="000000"/>
          <w:spacing w:val="-2"/>
          <w:sz w:val="28"/>
          <w:szCs w:val="28"/>
          <w:lang w:val="uk-UA"/>
        </w:rPr>
        <w:t>дії. – Черкаси, 1997. – Вип. 2.</w:t>
      </w:r>
    </w:p>
    <w:p w:rsidR="00BA0755" w:rsidRPr="002D3446" w:rsidRDefault="00BA0755" w:rsidP="00BA0755">
      <w:pPr>
        <w:spacing w:line="360" w:lineRule="auto"/>
        <w:ind w:firstLine="567"/>
        <w:jc w:val="both"/>
        <w:rPr>
          <w:color w:val="000000"/>
          <w:spacing w:val="-3"/>
          <w:sz w:val="28"/>
          <w:szCs w:val="28"/>
        </w:rPr>
      </w:pPr>
      <w:r w:rsidRPr="002D3446">
        <w:rPr>
          <w:color w:val="000000"/>
          <w:spacing w:val="-3"/>
          <w:sz w:val="28"/>
          <w:szCs w:val="28"/>
          <w:lang w:val="uk-UA"/>
        </w:rPr>
        <w:t>72.</w:t>
      </w:r>
      <w:r w:rsidRPr="001375D7">
        <w:rPr>
          <w:color w:val="FFFFFF"/>
          <w:spacing w:val="-3"/>
          <w:sz w:val="28"/>
          <w:szCs w:val="28"/>
          <w:lang w:val="uk-UA"/>
        </w:rPr>
        <w:t>*</w:t>
      </w:r>
      <w:r w:rsidRPr="002D3446">
        <w:rPr>
          <w:i/>
          <w:color w:val="000000"/>
          <w:spacing w:val="-3"/>
          <w:sz w:val="28"/>
          <w:szCs w:val="28"/>
        </w:rPr>
        <w:t>Заботкина В.И.</w:t>
      </w:r>
      <w:r w:rsidRPr="002D3446">
        <w:rPr>
          <w:color w:val="000000"/>
          <w:spacing w:val="-3"/>
          <w:sz w:val="28"/>
          <w:szCs w:val="28"/>
        </w:rPr>
        <w:t xml:space="preserve"> Конвенциональность </w:t>
      </w:r>
      <w:r w:rsidRPr="002D3446">
        <w:rPr>
          <w:color w:val="000000"/>
          <w:spacing w:val="-3"/>
          <w:sz w:val="28"/>
          <w:szCs w:val="28"/>
          <w:lang w:val="en-US"/>
        </w:rPr>
        <w:t>vs</w:t>
      </w:r>
      <w:r w:rsidRPr="002D3446">
        <w:rPr>
          <w:color w:val="000000"/>
          <w:spacing w:val="-3"/>
          <w:sz w:val="28"/>
          <w:szCs w:val="28"/>
        </w:rPr>
        <w:t xml:space="preserve"> креативность в лексиконе (когнитивно-дискурсивный подход) // С любовью к языку</w:t>
      </w:r>
      <w:r w:rsidRPr="002D3446">
        <w:rPr>
          <w:color w:val="000000"/>
          <w:spacing w:val="-3"/>
          <w:sz w:val="28"/>
          <w:szCs w:val="28"/>
          <w:lang w:val="uk-UA"/>
        </w:rPr>
        <w:t>:</w:t>
      </w:r>
      <w:r w:rsidRPr="002D3446">
        <w:rPr>
          <w:color w:val="000000"/>
          <w:spacing w:val="-3"/>
          <w:sz w:val="28"/>
          <w:szCs w:val="28"/>
        </w:rPr>
        <w:t xml:space="preserve"> Сб. науч. тр. Посвящается Е.С.Кубряковой. – Москва – Воронеж: ИЯ РАН, Воронеж</w:t>
      </w:r>
      <w:proofErr w:type="gramStart"/>
      <w:r w:rsidRPr="002D3446">
        <w:rPr>
          <w:color w:val="000000"/>
          <w:spacing w:val="-3"/>
          <w:sz w:val="28"/>
          <w:szCs w:val="28"/>
        </w:rPr>
        <w:t>.</w:t>
      </w:r>
      <w:proofErr w:type="gramEnd"/>
      <w:r w:rsidRPr="002D3446">
        <w:rPr>
          <w:color w:val="000000"/>
          <w:spacing w:val="-3"/>
          <w:sz w:val="28"/>
          <w:szCs w:val="28"/>
        </w:rPr>
        <w:t xml:space="preserve"> </w:t>
      </w:r>
      <w:proofErr w:type="gramStart"/>
      <w:r w:rsidRPr="002D3446">
        <w:rPr>
          <w:color w:val="000000"/>
          <w:spacing w:val="-3"/>
          <w:sz w:val="28"/>
          <w:szCs w:val="28"/>
        </w:rPr>
        <w:t>г</w:t>
      </w:r>
      <w:proofErr w:type="gramEnd"/>
      <w:r w:rsidRPr="002D3446">
        <w:rPr>
          <w:color w:val="000000"/>
          <w:spacing w:val="-3"/>
          <w:sz w:val="28"/>
          <w:szCs w:val="28"/>
        </w:rPr>
        <w:t>ос. ун-т, 2002. – С. 123</w:t>
      </w:r>
      <w:r w:rsidRPr="002D3446">
        <w:rPr>
          <w:color w:val="000000"/>
          <w:spacing w:val="-3"/>
          <w:sz w:val="28"/>
          <w:szCs w:val="28"/>
          <w:lang w:val="uk-UA"/>
        </w:rPr>
        <w:t>-</w:t>
      </w:r>
      <w:r w:rsidRPr="002D3446">
        <w:rPr>
          <w:color w:val="000000"/>
          <w:spacing w:val="-3"/>
          <w:sz w:val="28"/>
          <w:szCs w:val="28"/>
        </w:rPr>
        <w:t>130.</w:t>
      </w:r>
    </w:p>
    <w:p w:rsidR="00BA0755" w:rsidRPr="002D3446" w:rsidRDefault="00BA0755" w:rsidP="00BA0755">
      <w:pPr>
        <w:spacing w:line="360" w:lineRule="auto"/>
        <w:ind w:firstLine="567"/>
        <w:jc w:val="both"/>
        <w:rPr>
          <w:color w:val="000000"/>
          <w:spacing w:val="-2"/>
          <w:sz w:val="28"/>
          <w:szCs w:val="28"/>
        </w:rPr>
      </w:pPr>
      <w:r w:rsidRPr="002D3446">
        <w:rPr>
          <w:color w:val="000000"/>
          <w:spacing w:val="-2"/>
          <w:sz w:val="28"/>
          <w:szCs w:val="28"/>
          <w:lang w:val="uk-UA"/>
        </w:rPr>
        <w:t>73.</w:t>
      </w:r>
      <w:r w:rsidRPr="001375D7">
        <w:rPr>
          <w:color w:val="FFFFFF"/>
          <w:spacing w:val="-2"/>
          <w:sz w:val="28"/>
          <w:szCs w:val="28"/>
          <w:lang w:val="uk-UA"/>
        </w:rPr>
        <w:t>*</w:t>
      </w:r>
      <w:r w:rsidRPr="002D3446">
        <w:rPr>
          <w:i/>
          <w:color w:val="000000"/>
          <w:spacing w:val="-2"/>
          <w:sz w:val="28"/>
          <w:szCs w:val="28"/>
        </w:rPr>
        <w:t>Задорожный М.И.</w:t>
      </w:r>
      <w:r w:rsidRPr="002D3446">
        <w:rPr>
          <w:color w:val="000000"/>
          <w:spacing w:val="-2"/>
          <w:sz w:val="28"/>
          <w:szCs w:val="28"/>
        </w:rPr>
        <w:t xml:space="preserve"> О границах полисемии и омонимии. </w:t>
      </w:r>
      <w:r w:rsidRPr="002D3446">
        <w:rPr>
          <w:color w:val="000000"/>
          <w:spacing w:val="-2"/>
          <w:sz w:val="28"/>
          <w:szCs w:val="28"/>
          <w:lang w:val="uk-UA"/>
        </w:rPr>
        <w:t xml:space="preserve">– </w:t>
      </w:r>
      <w:r w:rsidRPr="002D3446">
        <w:rPr>
          <w:color w:val="000000"/>
          <w:spacing w:val="-2"/>
          <w:sz w:val="28"/>
          <w:szCs w:val="28"/>
        </w:rPr>
        <w:t xml:space="preserve">М.: </w:t>
      </w:r>
      <w:r w:rsidRPr="002D3446">
        <w:rPr>
          <w:color w:val="000000"/>
          <w:sz w:val="28"/>
          <w:szCs w:val="28"/>
        </w:rPr>
        <w:t>Изд-во Моско</w:t>
      </w:r>
      <w:r w:rsidRPr="002D3446">
        <w:rPr>
          <w:color w:val="000000"/>
          <w:sz w:val="28"/>
          <w:szCs w:val="28"/>
        </w:rPr>
        <w:t>в</w:t>
      </w:r>
      <w:r w:rsidRPr="002D3446">
        <w:rPr>
          <w:color w:val="000000"/>
          <w:sz w:val="28"/>
          <w:szCs w:val="28"/>
        </w:rPr>
        <w:t>ского ун-та</w:t>
      </w:r>
      <w:r w:rsidRPr="002D3446">
        <w:rPr>
          <w:color w:val="000000"/>
          <w:spacing w:val="-2"/>
          <w:sz w:val="28"/>
          <w:szCs w:val="28"/>
        </w:rPr>
        <w:t>, 1971. – 72 с.</w:t>
      </w:r>
    </w:p>
    <w:p w:rsidR="00BA0755" w:rsidRPr="002D3446" w:rsidRDefault="00BA0755" w:rsidP="00BA0755">
      <w:pPr>
        <w:spacing w:line="360" w:lineRule="auto"/>
        <w:ind w:firstLine="567"/>
        <w:jc w:val="both"/>
        <w:rPr>
          <w:color w:val="000000"/>
          <w:spacing w:val="-2"/>
          <w:sz w:val="28"/>
          <w:szCs w:val="28"/>
        </w:rPr>
      </w:pPr>
      <w:r w:rsidRPr="002D3446">
        <w:rPr>
          <w:color w:val="000000"/>
          <w:spacing w:val="-2"/>
          <w:sz w:val="28"/>
          <w:szCs w:val="28"/>
        </w:rPr>
        <w:t>74.</w:t>
      </w:r>
      <w:r w:rsidRPr="001375D7">
        <w:rPr>
          <w:color w:val="FFFFFF"/>
          <w:spacing w:val="-2"/>
          <w:sz w:val="28"/>
          <w:szCs w:val="28"/>
          <w:lang w:val="uk-UA"/>
        </w:rPr>
        <w:t>*</w:t>
      </w:r>
      <w:r w:rsidRPr="002D3446">
        <w:rPr>
          <w:i/>
          <w:color w:val="000000"/>
          <w:spacing w:val="-2"/>
          <w:sz w:val="28"/>
          <w:szCs w:val="28"/>
        </w:rPr>
        <w:t xml:space="preserve">Зализняк А.А. </w:t>
      </w:r>
      <w:r w:rsidRPr="002D3446">
        <w:rPr>
          <w:color w:val="000000"/>
          <w:spacing w:val="-2"/>
          <w:sz w:val="28"/>
          <w:szCs w:val="28"/>
        </w:rPr>
        <w:t>Многозначность в языке и способы ее представления. – М.: Языки славянских культур, 2006. – 672 с.</w:t>
      </w:r>
    </w:p>
    <w:p w:rsidR="00BA0755" w:rsidRPr="002D3446" w:rsidRDefault="00BA0755" w:rsidP="00BA0755">
      <w:pPr>
        <w:spacing w:line="360" w:lineRule="auto"/>
        <w:ind w:firstLine="567"/>
        <w:jc w:val="both"/>
        <w:rPr>
          <w:color w:val="000000"/>
          <w:sz w:val="28"/>
          <w:szCs w:val="28"/>
        </w:rPr>
      </w:pPr>
      <w:r w:rsidRPr="002D3446">
        <w:rPr>
          <w:color w:val="000000"/>
          <w:spacing w:val="-2"/>
          <w:sz w:val="28"/>
          <w:szCs w:val="28"/>
          <w:lang w:val="uk-UA"/>
        </w:rPr>
        <w:t>7</w:t>
      </w:r>
      <w:r w:rsidRPr="002D3446">
        <w:rPr>
          <w:color w:val="000000"/>
          <w:spacing w:val="-2"/>
          <w:sz w:val="28"/>
          <w:szCs w:val="28"/>
        </w:rPr>
        <w:t>5</w:t>
      </w:r>
      <w:r w:rsidRPr="002D3446">
        <w:rPr>
          <w:color w:val="000000"/>
          <w:spacing w:val="-2"/>
          <w:sz w:val="28"/>
          <w:szCs w:val="28"/>
          <w:lang w:val="uk-UA"/>
        </w:rPr>
        <w:t>.</w:t>
      </w:r>
      <w:r w:rsidRPr="001375D7">
        <w:rPr>
          <w:color w:val="FFFFFF"/>
          <w:spacing w:val="-2"/>
          <w:sz w:val="28"/>
          <w:szCs w:val="28"/>
          <w:lang w:val="uk-UA"/>
        </w:rPr>
        <w:t>*</w:t>
      </w:r>
      <w:r w:rsidRPr="002D3446">
        <w:rPr>
          <w:i/>
          <w:color w:val="000000"/>
          <w:spacing w:val="-2"/>
          <w:sz w:val="28"/>
          <w:szCs w:val="28"/>
        </w:rPr>
        <w:t xml:space="preserve">Зацный Ю.А. </w:t>
      </w:r>
      <w:r w:rsidRPr="002D3446">
        <w:rPr>
          <w:color w:val="000000"/>
          <w:spacing w:val="-2"/>
          <w:sz w:val="28"/>
          <w:szCs w:val="28"/>
        </w:rPr>
        <w:t>Обогащение словарного состава английского языка в 80-е годы. – К.: УМК ВО, 1990. – 87 с.</w:t>
      </w:r>
    </w:p>
    <w:p w:rsidR="00BA0755" w:rsidRPr="002D3446" w:rsidRDefault="00BA0755" w:rsidP="00BA0755">
      <w:pPr>
        <w:pStyle w:val="afffffffc"/>
        <w:ind w:firstLine="567"/>
        <w:rPr>
          <w:szCs w:val="28"/>
        </w:rPr>
      </w:pPr>
      <w:r w:rsidRPr="002D3446">
        <w:rPr>
          <w:szCs w:val="28"/>
          <w:lang w:val="uk-UA"/>
        </w:rPr>
        <w:t>7</w:t>
      </w:r>
      <w:r w:rsidRPr="002D3446">
        <w:rPr>
          <w:szCs w:val="28"/>
        </w:rPr>
        <w:t>6</w:t>
      </w:r>
      <w:r w:rsidRPr="002D3446">
        <w:rPr>
          <w:szCs w:val="28"/>
          <w:lang w:val="uk-UA"/>
        </w:rPr>
        <w:t>.</w:t>
      </w:r>
      <w:r w:rsidRPr="001375D7">
        <w:rPr>
          <w:color w:val="FFFFFF"/>
          <w:szCs w:val="28"/>
          <w:lang w:val="uk-UA"/>
        </w:rPr>
        <w:t>*</w:t>
      </w:r>
      <w:r w:rsidRPr="002D3446">
        <w:rPr>
          <w:i/>
          <w:szCs w:val="28"/>
        </w:rPr>
        <w:t>Звегинцев В.А.</w:t>
      </w:r>
      <w:r w:rsidRPr="002D3446">
        <w:rPr>
          <w:szCs w:val="28"/>
        </w:rPr>
        <w:t xml:space="preserve"> Семасиология. – М.: Изд-во Московского ун-та, 1957. – 321 с.</w:t>
      </w:r>
    </w:p>
    <w:p w:rsidR="00BA0755" w:rsidRPr="002D3446" w:rsidRDefault="00BA0755" w:rsidP="00BA0755">
      <w:pPr>
        <w:pStyle w:val="afffffffc"/>
        <w:ind w:firstLine="567"/>
        <w:rPr>
          <w:spacing w:val="-4"/>
          <w:szCs w:val="28"/>
        </w:rPr>
      </w:pPr>
      <w:r w:rsidRPr="002D3446">
        <w:rPr>
          <w:spacing w:val="-4"/>
          <w:szCs w:val="28"/>
        </w:rPr>
        <w:t>77</w:t>
      </w:r>
      <w:r w:rsidRPr="002D3446">
        <w:rPr>
          <w:spacing w:val="-4"/>
          <w:szCs w:val="28"/>
          <w:lang w:val="uk-UA"/>
        </w:rPr>
        <w:t>.</w:t>
      </w:r>
      <w:r w:rsidRPr="001375D7">
        <w:rPr>
          <w:color w:val="FFFFFF"/>
          <w:spacing w:val="-4"/>
          <w:szCs w:val="28"/>
          <w:lang w:val="uk-UA"/>
        </w:rPr>
        <w:t>*</w:t>
      </w:r>
      <w:r w:rsidRPr="002D3446">
        <w:rPr>
          <w:i/>
          <w:spacing w:val="-4"/>
          <w:szCs w:val="28"/>
        </w:rPr>
        <w:t>Зернов Б.Е.</w:t>
      </w:r>
      <w:r w:rsidRPr="002D3446">
        <w:rPr>
          <w:spacing w:val="-4"/>
          <w:szCs w:val="28"/>
        </w:rPr>
        <w:t xml:space="preserve"> Взаимодействие частей речи в английском языке  </w:t>
      </w:r>
      <w:r w:rsidRPr="002D3446">
        <w:rPr>
          <w:spacing w:val="-4"/>
          <w:szCs w:val="28"/>
          <w:lang w:val="uk-UA"/>
        </w:rPr>
        <w:t xml:space="preserve"> </w:t>
      </w:r>
      <w:r w:rsidRPr="002D3446">
        <w:rPr>
          <w:spacing w:val="-4"/>
          <w:szCs w:val="28"/>
        </w:rPr>
        <w:t xml:space="preserve">      (статико-динамический аспект). – Л.: Изд-во ЛГУ им. А.А. Жданова, 1986. – 128 с.</w:t>
      </w:r>
    </w:p>
    <w:p w:rsidR="00BA0755" w:rsidRPr="002D3446" w:rsidRDefault="00BA0755" w:rsidP="00BA0755">
      <w:pPr>
        <w:pStyle w:val="afffffffc"/>
        <w:ind w:firstLine="567"/>
        <w:rPr>
          <w:spacing w:val="-2"/>
          <w:szCs w:val="28"/>
          <w:lang w:val="uk-UA"/>
        </w:rPr>
      </w:pPr>
      <w:r w:rsidRPr="002D3446">
        <w:rPr>
          <w:spacing w:val="-2"/>
          <w:szCs w:val="28"/>
          <w:lang w:val="uk-UA"/>
        </w:rPr>
        <w:t>7</w:t>
      </w:r>
      <w:r w:rsidRPr="002D3446">
        <w:rPr>
          <w:spacing w:val="-2"/>
          <w:szCs w:val="28"/>
        </w:rPr>
        <w:t>8</w:t>
      </w:r>
      <w:r w:rsidRPr="002D3446">
        <w:rPr>
          <w:spacing w:val="-2"/>
          <w:szCs w:val="28"/>
          <w:lang w:val="uk-UA"/>
        </w:rPr>
        <w:t>.</w:t>
      </w:r>
      <w:r w:rsidRPr="001375D7">
        <w:rPr>
          <w:color w:val="FFFFFF"/>
          <w:spacing w:val="-2"/>
          <w:szCs w:val="28"/>
          <w:lang w:val="uk-UA"/>
        </w:rPr>
        <w:t>*</w:t>
      </w:r>
      <w:r w:rsidRPr="002D3446">
        <w:rPr>
          <w:i/>
          <w:spacing w:val="-2"/>
          <w:szCs w:val="28"/>
        </w:rPr>
        <w:t>Зубкова Л.Г., Зубкова Н.Г.</w:t>
      </w:r>
      <w:r w:rsidRPr="002D3446">
        <w:rPr>
          <w:spacing w:val="-2"/>
          <w:szCs w:val="28"/>
        </w:rPr>
        <w:t xml:space="preserve"> Асимметрия в языке как закономерное следствие его иерархичности и знаковости // Х Международная конференция </w:t>
      </w:r>
      <w:r w:rsidRPr="002D3446">
        <w:rPr>
          <w:spacing w:val="-2"/>
          <w:szCs w:val="28"/>
          <w:lang w:val="uk-UA"/>
        </w:rPr>
        <w:t xml:space="preserve"> </w:t>
      </w:r>
      <w:r w:rsidRPr="002D3446">
        <w:rPr>
          <w:spacing w:val="-2"/>
          <w:szCs w:val="28"/>
        </w:rPr>
        <w:t xml:space="preserve">  </w:t>
      </w:r>
      <w:r w:rsidRPr="002D3446">
        <w:rPr>
          <w:spacing w:val="-2"/>
          <w:szCs w:val="28"/>
        </w:rPr>
        <w:lastRenderedPageBreak/>
        <w:t>по функци</w:t>
      </w:r>
      <w:r w:rsidRPr="002D3446">
        <w:rPr>
          <w:spacing w:val="-2"/>
          <w:szCs w:val="28"/>
        </w:rPr>
        <w:t>о</w:t>
      </w:r>
      <w:r w:rsidRPr="002D3446">
        <w:rPr>
          <w:spacing w:val="-2"/>
          <w:szCs w:val="28"/>
        </w:rPr>
        <w:t>нальной лингвистике “Функционирование русского и украинского языков в эп</w:t>
      </w:r>
      <w:r w:rsidRPr="002D3446">
        <w:rPr>
          <w:spacing w:val="-2"/>
          <w:szCs w:val="28"/>
        </w:rPr>
        <w:t>о</w:t>
      </w:r>
      <w:r w:rsidRPr="002D3446">
        <w:rPr>
          <w:spacing w:val="-2"/>
          <w:szCs w:val="28"/>
        </w:rPr>
        <w:t>ху глобализации</w:t>
      </w:r>
      <w:r w:rsidRPr="002D3446">
        <w:rPr>
          <w:spacing w:val="-2"/>
          <w:szCs w:val="28"/>
          <w:lang w:val="uk-UA"/>
        </w:rPr>
        <w:t>”:</w:t>
      </w:r>
      <w:r w:rsidRPr="002D3446">
        <w:rPr>
          <w:spacing w:val="-2"/>
          <w:szCs w:val="28"/>
        </w:rPr>
        <w:t xml:space="preserve"> Сборник научных докладов. – Ялта – Симферополь,</w:t>
      </w:r>
      <w:r w:rsidRPr="002D3446">
        <w:rPr>
          <w:spacing w:val="-2"/>
          <w:szCs w:val="28"/>
          <w:lang w:val="uk-UA"/>
        </w:rPr>
        <w:t xml:space="preserve"> </w:t>
      </w:r>
      <w:r w:rsidRPr="002D3446">
        <w:rPr>
          <w:spacing w:val="-2"/>
          <w:szCs w:val="28"/>
        </w:rPr>
        <w:t>29 се</w:t>
      </w:r>
      <w:r w:rsidRPr="002D3446">
        <w:rPr>
          <w:spacing w:val="-2"/>
          <w:szCs w:val="28"/>
        </w:rPr>
        <w:t>н</w:t>
      </w:r>
      <w:r w:rsidRPr="002D3446">
        <w:rPr>
          <w:spacing w:val="-2"/>
          <w:szCs w:val="28"/>
        </w:rPr>
        <w:t>тября – 4 октября 2003. – С. 133</w:t>
      </w:r>
      <w:r w:rsidRPr="002D3446">
        <w:rPr>
          <w:spacing w:val="-3"/>
          <w:szCs w:val="28"/>
          <w:lang w:val="uk-UA"/>
        </w:rPr>
        <w:t>-</w:t>
      </w:r>
      <w:r w:rsidRPr="002D3446">
        <w:rPr>
          <w:spacing w:val="-2"/>
          <w:szCs w:val="28"/>
        </w:rPr>
        <w:t>135.</w:t>
      </w:r>
    </w:p>
    <w:p w:rsidR="00BA0755" w:rsidRPr="002D3446" w:rsidRDefault="00BA0755" w:rsidP="00BA0755">
      <w:pPr>
        <w:pStyle w:val="afffffffc"/>
        <w:ind w:firstLine="567"/>
        <w:rPr>
          <w:spacing w:val="-4"/>
          <w:szCs w:val="28"/>
        </w:rPr>
      </w:pPr>
      <w:r w:rsidRPr="002D3446">
        <w:rPr>
          <w:spacing w:val="-4"/>
          <w:szCs w:val="28"/>
          <w:lang w:val="uk-UA"/>
        </w:rPr>
        <w:t>7</w:t>
      </w:r>
      <w:r w:rsidRPr="002D3446">
        <w:rPr>
          <w:spacing w:val="-4"/>
          <w:szCs w:val="28"/>
        </w:rPr>
        <w:t>9</w:t>
      </w:r>
      <w:r w:rsidRPr="002D3446">
        <w:rPr>
          <w:spacing w:val="-4"/>
          <w:szCs w:val="28"/>
          <w:lang w:val="uk-UA"/>
        </w:rPr>
        <w:t>.</w:t>
      </w:r>
      <w:r w:rsidRPr="001375D7">
        <w:rPr>
          <w:color w:val="FFFFFF"/>
          <w:spacing w:val="-4"/>
          <w:szCs w:val="28"/>
          <w:lang w:val="uk-UA"/>
        </w:rPr>
        <w:t>*</w:t>
      </w:r>
      <w:r w:rsidRPr="002D3446">
        <w:rPr>
          <w:i/>
          <w:spacing w:val="-4"/>
          <w:szCs w:val="28"/>
        </w:rPr>
        <w:t xml:space="preserve">Иваровская В.И. </w:t>
      </w:r>
      <w:r w:rsidRPr="002D3446">
        <w:rPr>
          <w:spacing w:val="-4"/>
          <w:szCs w:val="28"/>
        </w:rPr>
        <w:t xml:space="preserve">Лексическое значение цветовых прилагательных в синтагматико-парадигматическом и </w:t>
      </w:r>
      <w:proofErr w:type="gramStart"/>
      <w:r w:rsidRPr="002D3446">
        <w:rPr>
          <w:spacing w:val="-4"/>
          <w:szCs w:val="28"/>
        </w:rPr>
        <w:t>словообразовательном</w:t>
      </w:r>
      <w:proofErr w:type="gramEnd"/>
      <w:r w:rsidRPr="002D3446">
        <w:rPr>
          <w:spacing w:val="-4"/>
          <w:szCs w:val="28"/>
        </w:rPr>
        <w:t xml:space="preserve"> аспектах // Вестник </w:t>
      </w:r>
      <w:r w:rsidRPr="002D3446">
        <w:rPr>
          <w:spacing w:val="-8"/>
          <w:szCs w:val="28"/>
        </w:rPr>
        <w:t>Санкт-Петербургского университета. – 1998. – Серия 2. – Вып. 2. – №9. – С. 104</w:t>
      </w:r>
      <w:r w:rsidRPr="002D3446">
        <w:rPr>
          <w:spacing w:val="-8"/>
          <w:szCs w:val="28"/>
          <w:lang w:val="uk-UA"/>
        </w:rPr>
        <w:t>-</w:t>
      </w:r>
      <w:r w:rsidRPr="002D3446">
        <w:rPr>
          <w:spacing w:val="-8"/>
          <w:szCs w:val="28"/>
        </w:rPr>
        <w:t>109.</w:t>
      </w:r>
    </w:p>
    <w:p w:rsidR="00BA0755" w:rsidRPr="002D3446" w:rsidRDefault="00BA0755" w:rsidP="00BA0755">
      <w:pPr>
        <w:pStyle w:val="afffffffc"/>
        <w:ind w:firstLine="567"/>
        <w:rPr>
          <w:spacing w:val="-4"/>
          <w:szCs w:val="28"/>
        </w:rPr>
      </w:pPr>
      <w:r w:rsidRPr="002D3446">
        <w:rPr>
          <w:spacing w:val="-4"/>
          <w:szCs w:val="28"/>
        </w:rPr>
        <w:t>80</w:t>
      </w:r>
      <w:r w:rsidRPr="002D3446">
        <w:rPr>
          <w:spacing w:val="-4"/>
          <w:szCs w:val="28"/>
          <w:lang w:val="uk-UA"/>
        </w:rPr>
        <w:t>.</w:t>
      </w:r>
      <w:r w:rsidRPr="001375D7">
        <w:rPr>
          <w:color w:val="FFFFFF"/>
          <w:spacing w:val="-4"/>
          <w:szCs w:val="28"/>
          <w:lang w:val="uk-UA"/>
        </w:rPr>
        <w:t>*</w:t>
      </w:r>
      <w:r w:rsidRPr="002D3446">
        <w:rPr>
          <w:i/>
          <w:spacing w:val="-4"/>
          <w:szCs w:val="28"/>
        </w:rPr>
        <w:t>Кадушко Р.В.</w:t>
      </w:r>
      <w:r w:rsidRPr="002D3446">
        <w:rPr>
          <w:spacing w:val="-4"/>
          <w:szCs w:val="28"/>
        </w:rPr>
        <w:t xml:space="preserve"> Качественные и относительные значения в семантике адъективных слов (на материале современного английского языка)</w:t>
      </w:r>
      <w:r w:rsidRPr="002D3446">
        <w:rPr>
          <w:spacing w:val="-4"/>
          <w:szCs w:val="28"/>
          <w:lang w:val="uk-UA"/>
        </w:rPr>
        <w:t>:</w:t>
      </w:r>
      <w:r w:rsidRPr="002D3446">
        <w:rPr>
          <w:spacing w:val="-4"/>
          <w:szCs w:val="28"/>
        </w:rPr>
        <w:t xml:space="preserve"> Автореф. </w:t>
      </w:r>
      <w:r w:rsidRPr="002D3446">
        <w:rPr>
          <w:spacing w:val="-4"/>
          <w:szCs w:val="28"/>
          <w:lang w:val="uk-UA"/>
        </w:rPr>
        <w:t xml:space="preserve">  </w:t>
      </w:r>
      <w:r w:rsidRPr="002D3446">
        <w:rPr>
          <w:spacing w:val="-4"/>
          <w:szCs w:val="28"/>
        </w:rPr>
        <w:t>дис. … канд.</w:t>
      </w:r>
      <w:r w:rsidRPr="002D3446">
        <w:rPr>
          <w:spacing w:val="-4"/>
          <w:szCs w:val="28"/>
          <w:lang w:val="uk-UA"/>
        </w:rPr>
        <w:t xml:space="preserve"> </w:t>
      </w:r>
      <w:r w:rsidRPr="002D3446">
        <w:rPr>
          <w:spacing w:val="-4"/>
          <w:szCs w:val="28"/>
        </w:rPr>
        <w:t>филол. наук: 10.02.04</w:t>
      </w:r>
      <w:r w:rsidRPr="002D3446">
        <w:rPr>
          <w:spacing w:val="-4"/>
          <w:szCs w:val="28"/>
          <w:lang w:val="uk-UA"/>
        </w:rPr>
        <w:t xml:space="preserve"> /</w:t>
      </w:r>
      <w:r w:rsidRPr="002D3446">
        <w:rPr>
          <w:spacing w:val="-4"/>
          <w:szCs w:val="28"/>
        </w:rPr>
        <w:t xml:space="preserve"> Минск</w:t>
      </w:r>
      <w:proofErr w:type="gramStart"/>
      <w:r w:rsidRPr="002D3446">
        <w:rPr>
          <w:spacing w:val="-4"/>
          <w:szCs w:val="28"/>
        </w:rPr>
        <w:t>.</w:t>
      </w:r>
      <w:proofErr w:type="gramEnd"/>
      <w:r w:rsidRPr="002D3446">
        <w:rPr>
          <w:spacing w:val="-4"/>
          <w:szCs w:val="28"/>
        </w:rPr>
        <w:t xml:space="preserve"> </w:t>
      </w:r>
      <w:proofErr w:type="gramStart"/>
      <w:r w:rsidRPr="002D3446">
        <w:rPr>
          <w:spacing w:val="-4"/>
          <w:szCs w:val="28"/>
        </w:rPr>
        <w:t>г</w:t>
      </w:r>
      <w:proofErr w:type="gramEnd"/>
      <w:r w:rsidRPr="002D3446">
        <w:rPr>
          <w:spacing w:val="-4"/>
          <w:szCs w:val="28"/>
        </w:rPr>
        <w:t>ос. лингв. ун-т</w:t>
      </w:r>
      <w:r w:rsidRPr="002D3446">
        <w:rPr>
          <w:spacing w:val="-4"/>
          <w:szCs w:val="28"/>
          <w:lang w:val="uk-UA"/>
        </w:rPr>
        <w:t>. –</w:t>
      </w:r>
      <w:r w:rsidRPr="002D3446">
        <w:rPr>
          <w:spacing w:val="-4"/>
          <w:szCs w:val="28"/>
        </w:rPr>
        <w:t xml:space="preserve"> Минск,</w:t>
      </w:r>
      <w:r w:rsidRPr="002D3446">
        <w:rPr>
          <w:spacing w:val="-4"/>
          <w:szCs w:val="28"/>
          <w:lang w:val="uk-UA"/>
        </w:rPr>
        <w:t xml:space="preserve"> </w:t>
      </w:r>
      <w:r w:rsidRPr="002D3446">
        <w:rPr>
          <w:spacing w:val="-4"/>
          <w:szCs w:val="28"/>
        </w:rPr>
        <w:t>1999. – 18 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8</w:t>
      </w:r>
      <w:r w:rsidRPr="002D3446">
        <w:rPr>
          <w:color w:val="000000"/>
          <w:sz w:val="28"/>
          <w:szCs w:val="28"/>
        </w:rPr>
        <w:t>1</w:t>
      </w:r>
      <w:r w:rsidRPr="002D3446">
        <w:rPr>
          <w:color w:val="000000"/>
          <w:sz w:val="28"/>
          <w:szCs w:val="28"/>
          <w:lang w:val="uk-UA"/>
        </w:rPr>
        <w:t>.</w:t>
      </w:r>
      <w:r w:rsidRPr="001375D7">
        <w:rPr>
          <w:color w:val="FFFFFF"/>
          <w:sz w:val="28"/>
          <w:szCs w:val="28"/>
          <w:lang w:val="uk-UA"/>
        </w:rPr>
        <w:t>*</w:t>
      </w:r>
      <w:r w:rsidRPr="002D3446">
        <w:rPr>
          <w:i/>
          <w:color w:val="000000"/>
          <w:sz w:val="28"/>
          <w:szCs w:val="28"/>
          <w:lang w:val="uk-UA"/>
        </w:rPr>
        <w:t>Кантемір С.О.</w:t>
      </w:r>
      <w:r w:rsidRPr="002D3446">
        <w:rPr>
          <w:color w:val="000000"/>
          <w:sz w:val="28"/>
          <w:szCs w:val="28"/>
          <w:lang w:val="uk-UA"/>
        </w:rPr>
        <w:t xml:space="preserve"> Синтагматичні та парадигматичні властивості прикметників кольору в німецькій мові: Автореф. дис. ... канд. філол. наук: 10.02.04 / Одеський нац. ун-т ім. І.І. Мечникова. – Одеса, 2003. – 20 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8</w:t>
      </w:r>
      <w:r w:rsidRPr="002D3446">
        <w:rPr>
          <w:color w:val="000000"/>
          <w:sz w:val="28"/>
          <w:szCs w:val="28"/>
        </w:rPr>
        <w:t>2</w:t>
      </w:r>
      <w:r w:rsidRPr="002D3446">
        <w:rPr>
          <w:color w:val="000000"/>
          <w:sz w:val="28"/>
          <w:szCs w:val="28"/>
          <w:lang w:val="uk-UA"/>
        </w:rPr>
        <w:t>.</w:t>
      </w:r>
      <w:r w:rsidRPr="001375D7">
        <w:rPr>
          <w:color w:val="FFFFFF"/>
          <w:sz w:val="28"/>
          <w:szCs w:val="28"/>
          <w:lang w:val="uk-UA"/>
        </w:rPr>
        <w:t>*</w:t>
      </w:r>
      <w:r w:rsidRPr="002D3446">
        <w:rPr>
          <w:i/>
          <w:color w:val="000000"/>
          <w:sz w:val="28"/>
          <w:szCs w:val="28"/>
          <w:lang w:val="uk-UA"/>
        </w:rPr>
        <w:t>Капатрук М.Д.</w:t>
      </w:r>
      <w:r w:rsidRPr="002D3446">
        <w:rPr>
          <w:color w:val="000000"/>
          <w:sz w:val="28"/>
          <w:szCs w:val="28"/>
          <w:lang w:val="uk-UA"/>
        </w:rPr>
        <w:t xml:space="preserve"> Методи виділення основного значення слова // Мовознавс</w:t>
      </w:r>
      <w:r w:rsidRPr="002D3446">
        <w:rPr>
          <w:color w:val="000000"/>
          <w:sz w:val="28"/>
          <w:szCs w:val="28"/>
          <w:lang w:val="uk-UA"/>
        </w:rPr>
        <w:t>т</w:t>
      </w:r>
      <w:r w:rsidRPr="002D3446">
        <w:rPr>
          <w:color w:val="000000"/>
          <w:sz w:val="28"/>
          <w:szCs w:val="28"/>
          <w:lang w:val="uk-UA"/>
        </w:rPr>
        <w:t xml:space="preserve">во. </w:t>
      </w:r>
      <w:r w:rsidRPr="002D3446">
        <w:rPr>
          <w:color w:val="000000"/>
          <w:sz w:val="28"/>
          <w:szCs w:val="28"/>
        </w:rPr>
        <w:t>–</w:t>
      </w:r>
      <w:r w:rsidRPr="002D3446">
        <w:rPr>
          <w:color w:val="000000"/>
          <w:sz w:val="28"/>
          <w:szCs w:val="28"/>
          <w:lang w:val="uk-UA"/>
        </w:rPr>
        <w:t xml:space="preserve"> 1980. </w:t>
      </w:r>
      <w:r w:rsidRPr="002D3446">
        <w:rPr>
          <w:color w:val="000000"/>
          <w:sz w:val="28"/>
          <w:szCs w:val="28"/>
        </w:rPr>
        <w:t>–</w:t>
      </w:r>
      <w:r w:rsidRPr="002D3446">
        <w:rPr>
          <w:color w:val="000000"/>
          <w:sz w:val="28"/>
          <w:szCs w:val="28"/>
          <w:lang w:val="uk-UA"/>
        </w:rPr>
        <w:t xml:space="preserve"> №5. </w:t>
      </w:r>
      <w:r w:rsidRPr="002D3446">
        <w:rPr>
          <w:color w:val="000000"/>
          <w:sz w:val="28"/>
          <w:szCs w:val="28"/>
        </w:rPr>
        <w:t>–</w:t>
      </w:r>
      <w:r w:rsidRPr="002D3446">
        <w:rPr>
          <w:color w:val="000000"/>
          <w:sz w:val="28"/>
          <w:szCs w:val="28"/>
          <w:lang w:val="uk-UA"/>
        </w:rPr>
        <w:t xml:space="preserve"> С. 75</w:t>
      </w:r>
      <w:r w:rsidRPr="002D3446">
        <w:rPr>
          <w:color w:val="000000"/>
          <w:spacing w:val="-3"/>
          <w:sz w:val="28"/>
          <w:szCs w:val="28"/>
          <w:lang w:val="uk-UA"/>
        </w:rPr>
        <w:t>-</w:t>
      </w:r>
      <w:r w:rsidRPr="002D3446">
        <w:rPr>
          <w:color w:val="000000"/>
          <w:sz w:val="28"/>
          <w:szCs w:val="28"/>
          <w:lang w:val="uk-UA"/>
        </w:rPr>
        <w:t>77.</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8</w:t>
      </w:r>
      <w:r w:rsidRPr="002D3446">
        <w:rPr>
          <w:color w:val="000000"/>
          <w:sz w:val="28"/>
          <w:szCs w:val="28"/>
        </w:rPr>
        <w:t>3</w:t>
      </w:r>
      <w:r w:rsidRPr="002D3446">
        <w:rPr>
          <w:color w:val="000000"/>
          <w:sz w:val="28"/>
          <w:szCs w:val="28"/>
          <w:lang w:val="uk-UA"/>
        </w:rPr>
        <w:t>.</w:t>
      </w:r>
      <w:r w:rsidRPr="001375D7">
        <w:rPr>
          <w:color w:val="FFFFFF"/>
          <w:sz w:val="28"/>
          <w:szCs w:val="28"/>
          <w:lang w:val="uk-UA"/>
        </w:rPr>
        <w:t>*</w:t>
      </w:r>
      <w:r w:rsidRPr="002D3446">
        <w:rPr>
          <w:i/>
          <w:color w:val="000000"/>
          <w:sz w:val="28"/>
          <w:szCs w:val="28"/>
          <w:lang w:val="uk-UA"/>
        </w:rPr>
        <w:t>Карпенко Ю.О.</w:t>
      </w:r>
      <w:r w:rsidRPr="002D3446">
        <w:rPr>
          <w:color w:val="000000"/>
          <w:sz w:val="28"/>
          <w:szCs w:val="28"/>
          <w:lang w:val="uk-UA"/>
        </w:rPr>
        <w:t xml:space="preserve"> Синхронічна сутність лексико-семантичного способу слов</w:t>
      </w:r>
      <w:r w:rsidRPr="002D3446">
        <w:rPr>
          <w:color w:val="000000"/>
          <w:sz w:val="28"/>
          <w:szCs w:val="28"/>
          <w:lang w:val="uk-UA"/>
        </w:rPr>
        <w:t>о</w:t>
      </w:r>
      <w:r w:rsidRPr="002D3446">
        <w:rPr>
          <w:color w:val="000000"/>
          <w:sz w:val="28"/>
          <w:szCs w:val="28"/>
          <w:lang w:val="uk-UA"/>
        </w:rPr>
        <w:t>твору // Мовознавство. – 1992. – №4. – С. 3</w:t>
      </w:r>
      <w:r w:rsidRPr="002D3446">
        <w:rPr>
          <w:color w:val="000000"/>
          <w:spacing w:val="-3"/>
          <w:sz w:val="28"/>
          <w:szCs w:val="28"/>
          <w:lang w:val="uk-UA"/>
        </w:rPr>
        <w:t>-</w:t>
      </w:r>
      <w:r w:rsidRPr="002D3446">
        <w:rPr>
          <w:color w:val="000000"/>
          <w:sz w:val="28"/>
          <w:szCs w:val="28"/>
          <w:lang w:val="uk-UA"/>
        </w:rPr>
        <w:t>11.</w:t>
      </w:r>
    </w:p>
    <w:p w:rsidR="00BA0755" w:rsidRPr="002D3446" w:rsidRDefault="00BA0755" w:rsidP="00BA0755">
      <w:pPr>
        <w:spacing w:line="360" w:lineRule="auto"/>
        <w:ind w:firstLine="567"/>
        <w:jc w:val="both"/>
        <w:rPr>
          <w:color w:val="000000"/>
          <w:spacing w:val="-2"/>
          <w:sz w:val="28"/>
          <w:szCs w:val="28"/>
          <w:lang w:val="uk-UA"/>
        </w:rPr>
      </w:pPr>
      <w:r w:rsidRPr="002D3446">
        <w:rPr>
          <w:color w:val="000000"/>
          <w:spacing w:val="-2"/>
          <w:sz w:val="28"/>
          <w:szCs w:val="28"/>
          <w:lang w:val="uk-UA"/>
        </w:rPr>
        <w:t>8</w:t>
      </w:r>
      <w:r w:rsidRPr="002D3446">
        <w:rPr>
          <w:color w:val="000000"/>
          <w:spacing w:val="-2"/>
          <w:sz w:val="28"/>
          <w:szCs w:val="28"/>
        </w:rPr>
        <w:t>4</w:t>
      </w:r>
      <w:r w:rsidRPr="002D3446">
        <w:rPr>
          <w:color w:val="000000"/>
          <w:spacing w:val="-2"/>
          <w:sz w:val="28"/>
          <w:szCs w:val="28"/>
          <w:lang w:val="uk-UA"/>
        </w:rPr>
        <w:t>.</w:t>
      </w:r>
      <w:r w:rsidRPr="001375D7">
        <w:rPr>
          <w:color w:val="FFFFFF"/>
          <w:spacing w:val="-2"/>
          <w:sz w:val="28"/>
          <w:szCs w:val="28"/>
          <w:lang w:val="uk-UA"/>
        </w:rPr>
        <w:t>*</w:t>
      </w:r>
      <w:r w:rsidRPr="002D3446">
        <w:rPr>
          <w:i/>
          <w:color w:val="000000"/>
          <w:spacing w:val="-2"/>
          <w:sz w:val="28"/>
          <w:szCs w:val="28"/>
        </w:rPr>
        <w:t>Карцевский С.</w:t>
      </w:r>
      <w:r w:rsidRPr="002D3446">
        <w:rPr>
          <w:color w:val="000000"/>
          <w:spacing w:val="-2"/>
          <w:sz w:val="28"/>
          <w:szCs w:val="28"/>
        </w:rPr>
        <w:t xml:space="preserve"> Об асимметрическом дуализме лингвистического знака // Звегинцев В.А. История язык</w:t>
      </w:r>
      <w:r w:rsidRPr="002D3446">
        <w:rPr>
          <w:color w:val="000000"/>
          <w:spacing w:val="-2"/>
          <w:sz w:val="28"/>
          <w:szCs w:val="28"/>
        </w:rPr>
        <w:t>о</w:t>
      </w:r>
      <w:r w:rsidRPr="002D3446">
        <w:rPr>
          <w:color w:val="000000"/>
          <w:spacing w:val="-2"/>
          <w:sz w:val="28"/>
          <w:szCs w:val="28"/>
        </w:rPr>
        <w:t xml:space="preserve">знания </w:t>
      </w:r>
      <w:r w:rsidRPr="002D3446">
        <w:rPr>
          <w:color w:val="000000"/>
          <w:spacing w:val="-2"/>
          <w:sz w:val="28"/>
          <w:szCs w:val="28"/>
          <w:lang w:val="en-US"/>
        </w:rPr>
        <w:t>XIX</w:t>
      </w:r>
      <w:r w:rsidRPr="002D3446">
        <w:rPr>
          <w:color w:val="000000"/>
          <w:spacing w:val="-2"/>
          <w:sz w:val="28"/>
          <w:szCs w:val="28"/>
        </w:rPr>
        <w:t>–</w:t>
      </w:r>
      <w:r w:rsidRPr="002D3446">
        <w:rPr>
          <w:color w:val="000000"/>
          <w:spacing w:val="-2"/>
          <w:sz w:val="28"/>
          <w:szCs w:val="28"/>
          <w:lang w:val="en-US"/>
        </w:rPr>
        <w:t>XX</w:t>
      </w:r>
      <w:r w:rsidRPr="002D3446">
        <w:rPr>
          <w:color w:val="000000"/>
          <w:spacing w:val="-2"/>
          <w:sz w:val="28"/>
          <w:szCs w:val="28"/>
        </w:rPr>
        <w:t xml:space="preserve"> веков в очерках и извлечениях. </w:t>
      </w:r>
      <w:r w:rsidRPr="002D3446">
        <w:rPr>
          <w:color w:val="000000"/>
          <w:spacing w:val="-2"/>
          <w:sz w:val="28"/>
          <w:szCs w:val="28"/>
          <w:lang w:val="uk-UA"/>
        </w:rPr>
        <w:t>–</w:t>
      </w:r>
      <w:r w:rsidRPr="002D3446">
        <w:rPr>
          <w:color w:val="000000"/>
          <w:spacing w:val="-2"/>
          <w:sz w:val="28"/>
          <w:szCs w:val="28"/>
        </w:rPr>
        <w:t xml:space="preserve"> Ч. </w:t>
      </w:r>
      <w:r w:rsidRPr="002D3446">
        <w:rPr>
          <w:color w:val="000000"/>
          <w:spacing w:val="-2"/>
          <w:sz w:val="28"/>
          <w:szCs w:val="28"/>
          <w:lang w:val="en-US"/>
        </w:rPr>
        <w:t>II</w:t>
      </w:r>
      <w:r w:rsidRPr="002D3446">
        <w:rPr>
          <w:color w:val="000000"/>
          <w:spacing w:val="-2"/>
          <w:sz w:val="28"/>
          <w:szCs w:val="28"/>
        </w:rPr>
        <w:t>. – М.</w:t>
      </w:r>
      <w:r w:rsidRPr="002D3446">
        <w:rPr>
          <w:color w:val="000000"/>
          <w:spacing w:val="-2"/>
          <w:sz w:val="28"/>
          <w:szCs w:val="28"/>
          <w:lang w:val="uk-UA"/>
        </w:rPr>
        <w:t>:</w:t>
      </w:r>
      <w:r w:rsidRPr="002D3446">
        <w:rPr>
          <w:color w:val="000000"/>
          <w:spacing w:val="-2"/>
          <w:sz w:val="28"/>
          <w:szCs w:val="28"/>
        </w:rPr>
        <w:t xml:space="preserve"> Просвещ</w:t>
      </w:r>
      <w:r w:rsidRPr="002D3446">
        <w:rPr>
          <w:color w:val="000000"/>
          <w:spacing w:val="-2"/>
          <w:sz w:val="28"/>
          <w:szCs w:val="28"/>
        </w:rPr>
        <w:t>е</w:t>
      </w:r>
      <w:r w:rsidRPr="002D3446">
        <w:rPr>
          <w:color w:val="000000"/>
          <w:spacing w:val="-2"/>
          <w:sz w:val="28"/>
          <w:szCs w:val="28"/>
        </w:rPr>
        <w:t>ние, 1965. – С. 85</w:t>
      </w:r>
      <w:r w:rsidRPr="002D3446">
        <w:rPr>
          <w:color w:val="000000"/>
          <w:spacing w:val="-2"/>
          <w:sz w:val="28"/>
          <w:szCs w:val="28"/>
          <w:lang w:val="uk-UA"/>
        </w:rPr>
        <w:t>-</w:t>
      </w:r>
      <w:r w:rsidRPr="002D3446">
        <w:rPr>
          <w:color w:val="000000"/>
          <w:spacing w:val="-2"/>
          <w:sz w:val="28"/>
          <w:szCs w:val="28"/>
        </w:rPr>
        <w:t>90.</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8</w:t>
      </w:r>
      <w:r w:rsidRPr="002D3446">
        <w:rPr>
          <w:color w:val="000000"/>
          <w:sz w:val="28"/>
          <w:szCs w:val="28"/>
        </w:rPr>
        <w:t>5</w:t>
      </w:r>
      <w:r w:rsidRPr="002D3446">
        <w:rPr>
          <w:color w:val="000000"/>
          <w:sz w:val="28"/>
          <w:szCs w:val="28"/>
          <w:lang w:val="uk-UA"/>
        </w:rPr>
        <w:t>.</w:t>
      </w:r>
      <w:r w:rsidRPr="001375D7">
        <w:rPr>
          <w:color w:val="FFFFFF"/>
          <w:sz w:val="28"/>
          <w:szCs w:val="28"/>
          <w:lang w:val="uk-UA"/>
        </w:rPr>
        <w:t>*</w:t>
      </w:r>
      <w:r w:rsidRPr="002D3446">
        <w:rPr>
          <w:i/>
          <w:color w:val="000000"/>
          <w:sz w:val="28"/>
          <w:szCs w:val="28"/>
        </w:rPr>
        <w:t>Касарес Х.</w:t>
      </w:r>
      <w:r w:rsidRPr="002D3446">
        <w:rPr>
          <w:color w:val="000000"/>
          <w:sz w:val="28"/>
          <w:szCs w:val="28"/>
        </w:rPr>
        <w:t xml:space="preserve"> Введение в современную лексикографию:</w:t>
      </w:r>
      <w:r w:rsidRPr="002D3446">
        <w:rPr>
          <w:color w:val="000000"/>
          <w:sz w:val="28"/>
          <w:szCs w:val="28"/>
          <w:lang w:val="uk-UA"/>
        </w:rPr>
        <w:t xml:space="preserve"> </w:t>
      </w:r>
      <w:r w:rsidRPr="002D3446">
        <w:rPr>
          <w:color w:val="000000"/>
          <w:sz w:val="28"/>
          <w:szCs w:val="28"/>
        </w:rPr>
        <w:t xml:space="preserve">Пер. с исп. – М.: Изд-во иностр. </w:t>
      </w:r>
      <w:proofErr w:type="gramStart"/>
      <w:r w:rsidRPr="002D3446">
        <w:rPr>
          <w:color w:val="000000"/>
          <w:sz w:val="28"/>
          <w:szCs w:val="28"/>
        </w:rPr>
        <w:t>лит</w:t>
      </w:r>
      <w:proofErr w:type="gramEnd"/>
      <w:r w:rsidRPr="002D3446">
        <w:rPr>
          <w:color w:val="000000"/>
          <w:sz w:val="28"/>
          <w:szCs w:val="28"/>
        </w:rPr>
        <w:t>., 1958. – 354 с.</w:t>
      </w:r>
    </w:p>
    <w:p w:rsidR="00BA0755" w:rsidRPr="002D3446" w:rsidRDefault="00BA0755" w:rsidP="00BA0755">
      <w:pPr>
        <w:pStyle w:val="afffffffc"/>
        <w:ind w:firstLine="567"/>
        <w:rPr>
          <w:szCs w:val="28"/>
        </w:rPr>
      </w:pPr>
      <w:r w:rsidRPr="002D3446">
        <w:rPr>
          <w:szCs w:val="28"/>
          <w:lang w:val="uk-UA"/>
        </w:rPr>
        <w:t>8</w:t>
      </w:r>
      <w:r w:rsidRPr="002D3446">
        <w:rPr>
          <w:szCs w:val="28"/>
        </w:rPr>
        <w:t>6</w:t>
      </w:r>
      <w:r w:rsidRPr="002D3446">
        <w:rPr>
          <w:szCs w:val="28"/>
          <w:lang w:val="uk-UA"/>
        </w:rPr>
        <w:t>.</w:t>
      </w:r>
      <w:r w:rsidRPr="001375D7">
        <w:rPr>
          <w:color w:val="FFFFFF"/>
          <w:szCs w:val="28"/>
          <w:lang w:val="uk-UA"/>
        </w:rPr>
        <w:t>*</w:t>
      </w:r>
      <w:r w:rsidRPr="002D3446">
        <w:rPr>
          <w:i/>
          <w:szCs w:val="28"/>
        </w:rPr>
        <w:t>Кацнельсон С.Д.</w:t>
      </w:r>
      <w:r w:rsidRPr="002D3446">
        <w:rPr>
          <w:szCs w:val="28"/>
        </w:rPr>
        <w:t xml:space="preserve"> Содержание слова, значение и обозначение. – М. – Л.: Наука, 1965. – 112 с.</w:t>
      </w:r>
    </w:p>
    <w:p w:rsidR="00BA0755" w:rsidRPr="002D3446" w:rsidRDefault="00BA0755" w:rsidP="00BA0755">
      <w:pPr>
        <w:pStyle w:val="afffffffc"/>
        <w:ind w:firstLine="567"/>
        <w:rPr>
          <w:szCs w:val="28"/>
          <w:lang w:val="uk-UA"/>
        </w:rPr>
      </w:pPr>
      <w:r w:rsidRPr="002D3446">
        <w:rPr>
          <w:szCs w:val="28"/>
          <w:lang w:val="uk-UA"/>
        </w:rPr>
        <w:t>8</w:t>
      </w:r>
      <w:r w:rsidRPr="002D3446">
        <w:rPr>
          <w:szCs w:val="28"/>
        </w:rPr>
        <w:t>7</w:t>
      </w:r>
      <w:r w:rsidRPr="002D3446">
        <w:rPr>
          <w:szCs w:val="28"/>
          <w:lang w:val="uk-UA"/>
        </w:rPr>
        <w:t>.</w:t>
      </w:r>
      <w:r w:rsidRPr="001375D7">
        <w:rPr>
          <w:color w:val="FFFFFF"/>
          <w:szCs w:val="28"/>
          <w:lang w:val="uk-UA"/>
        </w:rPr>
        <w:t>*</w:t>
      </w:r>
      <w:r w:rsidRPr="002D3446">
        <w:rPr>
          <w:i/>
          <w:szCs w:val="28"/>
        </w:rPr>
        <w:t>Кацнельсон С.Д.</w:t>
      </w:r>
      <w:r w:rsidRPr="002D3446">
        <w:rPr>
          <w:szCs w:val="28"/>
        </w:rPr>
        <w:t xml:space="preserve"> Типология языка и речевое мышление. – Л.: Наука, 1972. – 216 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rPr>
        <w:t>88</w:t>
      </w:r>
      <w:r w:rsidRPr="002D3446">
        <w:rPr>
          <w:color w:val="000000"/>
          <w:sz w:val="28"/>
          <w:szCs w:val="28"/>
          <w:lang w:val="uk-UA"/>
        </w:rPr>
        <w:t>.</w:t>
      </w:r>
      <w:r w:rsidRPr="001375D7">
        <w:rPr>
          <w:color w:val="FFFFFF"/>
          <w:sz w:val="28"/>
          <w:szCs w:val="28"/>
          <w:lang w:val="uk-UA"/>
        </w:rPr>
        <w:t>*</w:t>
      </w:r>
      <w:r w:rsidRPr="002D3446">
        <w:rPr>
          <w:i/>
          <w:color w:val="000000"/>
          <w:sz w:val="28"/>
          <w:szCs w:val="28"/>
          <w:lang w:val="uk-UA"/>
        </w:rPr>
        <w:t>Кацнельсон С.Д.</w:t>
      </w:r>
      <w:r w:rsidRPr="002D3446">
        <w:rPr>
          <w:color w:val="000000"/>
          <w:sz w:val="28"/>
          <w:szCs w:val="28"/>
          <w:lang w:val="uk-UA"/>
        </w:rPr>
        <w:t xml:space="preserve"> </w:t>
      </w:r>
      <w:r w:rsidRPr="002D3446">
        <w:rPr>
          <w:color w:val="000000"/>
          <w:sz w:val="28"/>
          <w:szCs w:val="28"/>
        </w:rPr>
        <w:t>Общее и типологическое языкознание</w:t>
      </w:r>
      <w:r w:rsidRPr="002D3446">
        <w:rPr>
          <w:color w:val="000000"/>
          <w:sz w:val="28"/>
          <w:szCs w:val="28"/>
          <w:lang w:val="uk-UA"/>
        </w:rPr>
        <w:t>. – Л.: Наука, 1986. – 300 с.</w:t>
      </w:r>
    </w:p>
    <w:p w:rsidR="00BA0755" w:rsidRPr="002D3446" w:rsidRDefault="00BA0755" w:rsidP="00BA0755">
      <w:pPr>
        <w:pStyle w:val="afffffffc"/>
        <w:ind w:firstLine="567"/>
        <w:rPr>
          <w:szCs w:val="28"/>
          <w:lang w:val="uk-UA"/>
        </w:rPr>
      </w:pPr>
      <w:r w:rsidRPr="002D3446">
        <w:rPr>
          <w:szCs w:val="28"/>
          <w:lang w:val="uk-UA"/>
        </w:rPr>
        <w:t>89.</w:t>
      </w:r>
      <w:r w:rsidRPr="001375D7">
        <w:rPr>
          <w:color w:val="FFFFFF"/>
          <w:szCs w:val="28"/>
          <w:lang w:val="uk-UA"/>
        </w:rPr>
        <w:t>*</w:t>
      </w:r>
      <w:r w:rsidRPr="002D3446">
        <w:rPr>
          <w:i/>
          <w:szCs w:val="28"/>
          <w:lang w:val="uk-UA"/>
        </w:rPr>
        <w:t>Кійко С.В.</w:t>
      </w:r>
      <w:r w:rsidRPr="002D3446">
        <w:rPr>
          <w:szCs w:val="28"/>
          <w:lang w:val="uk-UA"/>
        </w:rPr>
        <w:t xml:space="preserve"> Полісемія дієслів сучасної німецької мови: Автореф. дис. ... канд. ф</w:t>
      </w:r>
      <w:r w:rsidRPr="002D3446">
        <w:rPr>
          <w:szCs w:val="28"/>
          <w:lang w:val="uk-UA"/>
        </w:rPr>
        <w:t>і</w:t>
      </w:r>
      <w:r w:rsidRPr="002D3446">
        <w:rPr>
          <w:szCs w:val="28"/>
          <w:lang w:val="uk-UA"/>
        </w:rPr>
        <w:t>лол. наук: 10.02.04 / Київськ. держ. лінгв. ун-т. – К.: 1999. – 19 с.</w:t>
      </w:r>
    </w:p>
    <w:p w:rsidR="00BA0755" w:rsidRPr="002D3446" w:rsidRDefault="00BA0755" w:rsidP="00BA0755">
      <w:pPr>
        <w:pStyle w:val="afffffffc"/>
        <w:ind w:firstLine="567"/>
        <w:rPr>
          <w:szCs w:val="28"/>
          <w:lang w:val="uk-UA"/>
        </w:rPr>
      </w:pPr>
      <w:r w:rsidRPr="002D3446">
        <w:rPr>
          <w:szCs w:val="28"/>
          <w:lang w:val="uk-UA"/>
        </w:rPr>
        <w:t>90.</w:t>
      </w:r>
      <w:r w:rsidRPr="001375D7">
        <w:rPr>
          <w:color w:val="FFFFFF"/>
          <w:szCs w:val="28"/>
          <w:lang w:val="uk-UA"/>
        </w:rPr>
        <w:t>*</w:t>
      </w:r>
      <w:r w:rsidRPr="002D3446">
        <w:rPr>
          <w:i/>
          <w:szCs w:val="28"/>
          <w:lang w:val="uk-UA"/>
        </w:rPr>
        <w:t xml:space="preserve">Кійко С.В., Левицький В.В. </w:t>
      </w:r>
      <w:r w:rsidRPr="002D3446">
        <w:rPr>
          <w:szCs w:val="28"/>
          <w:lang w:val="uk-UA"/>
        </w:rPr>
        <w:t>Статистичні дослідження полісемії дієслів сучасної німецької мови // Проблеми квантитативної лінгвістики. – Чернівці: Рута, 2005. – С. 210-244.</w:t>
      </w:r>
    </w:p>
    <w:p w:rsidR="00BA0755" w:rsidRPr="002D3446" w:rsidRDefault="00BA0755" w:rsidP="00BA0755">
      <w:pPr>
        <w:pStyle w:val="25"/>
        <w:ind w:firstLine="567"/>
        <w:rPr>
          <w:color w:val="000000"/>
          <w:szCs w:val="28"/>
          <w:lang w:val="uk-UA"/>
        </w:rPr>
      </w:pPr>
      <w:r w:rsidRPr="002D3446">
        <w:rPr>
          <w:color w:val="000000"/>
          <w:szCs w:val="28"/>
          <w:lang w:val="uk-UA"/>
        </w:rPr>
        <w:lastRenderedPageBreak/>
        <w:t>9</w:t>
      </w:r>
      <w:r w:rsidRPr="002D3446">
        <w:rPr>
          <w:color w:val="000000"/>
          <w:szCs w:val="28"/>
        </w:rPr>
        <w:t>1</w:t>
      </w:r>
      <w:r w:rsidRPr="002D3446">
        <w:rPr>
          <w:color w:val="000000"/>
          <w:szCs w:val="28"/>
          <w:lang w:val="uk-UA"/>
        </w:rPr>
        <w:t>.</w:t>
      </w:r>
      <w:r w:rsidRPr="001375D7">
        <w:rPr>
          <w:color w:val="FFFFFF"/>
          <w:szCs w:val="28"/>
          <w:lang w:val="uk-UA"/>
        </w:rPr>
        <w:t>*</w:t>
      </w:r>
      <w:r w:rsidRPr="002D3446">
        <w:rPr>
          <w:i/>
          <w:color w:val="000000"/>
          <w:szCs w:val="28"/>
        </w:rPr>
        <w:t>Кобозева И.М.</w:t>
      </w:r>
      <w:r w:rsidRPr="002D3446">
        <w:rPr>
          <w:color w:val="000000"/>
          <w:szCs w:val="28"/>
        </w:rPr>
        <w:t xml:space="preserve"> Семантические проблемы анализа политической метафоры // Вестник Московского Ун</w:t>
      </w:r>
      <w:r w:rsidRPr="002D3446">
        <w:rPr>
          <w:color w:val="000000"/>
          <w:szCs w:val="28"/>
        </w:rPr>
        <w:t>и</w:t>
      </w:r>
      <w:r w:rsidRPr="002D3446">
        <w:rPr>
          <w:color w:val="000000"/>
          <w:szCs w:val="28"/>
        </w:rPr>
        <w:t>верситета. Серия 9: Филология. – 2001. – №6. – С.</w:t>
      </w:r>
      <w:r w:rsidRPr="002D3446">
        <w:rPr>
          <w:color w:val="000000"/>
          <w:szCs w:val="28"/>
          <w:lang w:val="en-US"/>
        </w:rPr>
        <w:t> </w:t>
      </w:r>
      <w:r w:rsidRPr="002D3446">
        <w:rPr>
          <w:color w:val="000000"/>
          <w:szCs w:val="28"/>
        </w:rPr>
        <w:t>132</w:t>
      </w:r>
      <w:r w:rsidRPr="002D3446">
        <w:rPr>
          <w:color w:val="000000"/>
          <w:spacing w:val="-3"/>
          <w:szCs w:val="28"/>
          <w:lang w:val="uk-UA"/>
        </w:rPr>
        <w:t>-</w:t>
      </w:r>
      <w:r w:rsidRPr="002D3446">
        <w:rPr>
          <w:color w:val="000000"/>
          <w:szCs w:val="28"/>
        </w:rPr>
        <w:t>149.</w:t>
      </w:r>
    </w:p>
    <w:p w:rsidR="00BA0755" w:rsidRPr="002D3446" w:rsidRDefault="00BA0755" w:rsidP="00BA0755">
      <w:pPr>
        <w:pStyle w:val="25"/>
        <w:ind w:firstLine="567"/>
        <w:rPr>
          <w:color w:val="000000"/>
          <w:szCs w:val="28"/>
        </w:rPr>
      </w:pPr>
      <w:r w:rsidRPr="002D3446">
        <w:rPr>
          <w:color w:val="000000"/>
          <w:szCs w:val="28"/>
          <w:lang w:val="uk-UA"/>
        </w:rPr>
        <w:t>9</w:t>
      </w:r>
      <w:r w:rsidRPr="002D3446">
        <w:rPr>
          <w:color w:val="000000"/>
          <w:szCs w:val="28"/>
        </w:rPr>
        <w:t>2</w:t>
      </w:r>
      <w:r w:rsidRPr="002D3446">
        <w:rPr>
          <w:color w:val="000000"/>
          <w:szCs w:val="28"/>
          <w:lang w:val="uk-UA"/>
        </w:rPr>
        <w:t>.</w:t>
      </w:r>
      <w:r w:rsidRPr="001375D7">
        <w:rPr>
          <w:color w:val="FFFFFF"/>
          <w:szCs w:val="28"/>
          <w:lang w:val="uk-UA"/>
        </w:rPr>
        <w:t>*</w:t>
      </w:r>
      <w:r w:rsidRPr="002D3446">
        <w:rPr>
          <w:i/>
          <w:color w:val="000000"/>
          <w:szCs w:val="28"/>
        </w:rPr>
        <w:t xml:space="preserve">Кобозева И.М. </w:t>
      </w:r>
      <w:r w:rsidRPr="002D3446">
        <w:rPr>
          <w:color w:val="000000"/>
          <w:szCs w:val="28"/>
        </w:rPr>
        <w:t>Лингвистическая семантика. – М.: Эдиториал УРСС, 2002. – 350 с.</w:t>
      </w:r>
    </w:p>
    <w:p w:rsidR="00BA0755" w:rsidRPr="002D3446" w:rsidRDefault="00BA0755" w:rsidP="00BA0755">
      <w:pPr>
        <w:pStyle w:val="25"/>
        <w:ind w:firstLine="567"/>
        <w:rPr>
          <w:color w:val="000000"/>
          <w:szCs w:val="28"/>
          <w:lang w:val="uk-UA"/>
        </w:rPr>
      </w:pPr>
      <w:r w:rsidRPr="002D3446">
        <w:rPr>
          <w:color w:val="000000"/>
          <w:szCs w:val="28"/>
          <w:lang w:val="uk-UA"/>
        </w:rPr>
        <w:t>9</w:t>
      </w:r>
      <w:r w:rsidRPr="002D3446">
        <w:rPr>
          <w:color w:val="000000"/>
          <w:szCs w:val="28"/>
        </w:rPr>
        <w:t>3</w:t>
      </w:r>
      <w:r w:rsidRPr="002D3446">
        <w:rPr>
          <w:color w:val="000000"/>
          <w:szCs w:val="28"/>
          <w:lang w:val="uk-UA"/>
        </w:rPr>
        <w:t>.</w:t>
      </w:r>
      <w:r w:rsidRPr="001375D7">
        <w:rPr>
          <w:color w:val="FFFFFF"/>
          <w:szCs w:val="28"/>
          <w:lang w:val="uk-UA"/>
        </w:rPr>
        <w:t>*</w:t>
      </w:r>
      <w:r w:rsidRPr="002D3446">
        <w:rPr>
          <w:i/>
          <w:color w:val="000000"/>
          <w:szCs w:val="28"/>
        </w:rPr>
        <w:t>Кобозева И.М.</w:t>
      </w:r>
      <w:r w:rsidRPr="002D3446">
        <w:rPr>
          <w:color w:val="000000"/>
          <w:szCs w:val="28"/>
        </w:rPr>
        <w:t xml:space="preserve"> К формальной репрезентации метафор в рамках когнитивн</w:t>
      </w:r>
      <w:r w:rsidRPr="002D3446">
        <w:rPr>
          <w:color w:val="000000"/>
          <w:szCs w:val="28"/>
        </w:rPr>
        <w:t>о</w:t>
      </w:r>
      <w:r w:rsidRPr="002D3446">
        <w:rPr>
          <w:color w:val="000000"/>
          <w:szCs w:val="28"/>
        </w:rPr>
        <w:t xml:space="preserve">го подхода. – 2003. – </w:t>
      </w:r>
      <w:r w:rsidRPr="002D3446">
        <w:rPr>
          <w:color w:val="000000"/>
          <w:szCs w:val="28"/>
          <w:u w:val="single"/>
          <w:lang w:val="en-US"/>
        </w:rPr>
        <w:t>http</w:t>
      </w:r>
      <w:r w:rsidRPr="002D3446">
        <w:rPr>
          <w:color w:val="000000"/>
          <w:szCs w:val="28"/>
          <w:u w:val="single"/>
        </w:rPr>
        <w:t>://</w:t>
      </w:r>
      <w:r w:rsidRPr="002D3446">
        <w:rPr>
          <w:color w:val="000000"/>
          <w:szCs w:val="28"/>
          <w:u w:val="single"/>
          <w:lang w:val="en-US"/>
        </w:rPr>
        <w:t>www</w:t>
      </w:r>
      <w:r w:rsidRPr="002D3446">
        <w:rPr>
          <w:color w:val="000000"/>
          <w:szCs w:val="28"/>
          <w:u w:val="single"/>
        </w:rPr>
        <w:t>.</w:t>
      </w:r>
      <w:r w:rsidRPr="002D3446">
        <w:rPr>
          <w:color w:val="000000"/>
          <w:szCs w:val="28"/>
          <w:u w:val="single"/>
          <w:lang w:val="en-US"/>
        </w:rPr>
        <w:t>dialog</w:t>
      </w:r>
      <w:r w:rsidRPr="002D3446">
        <w:rPr>
          <w:color w:val="000000"/>
          <w:szCs w:val="28"/>
          <w:u w:val="single"/>
        </w:rPr>
        <w:t>-21.</w:t>
      </w:r>
      <w:r w:rsidRPr="002D3446">
        <w:rPr>
          <w:color w:val="000000"/>
          <w:szCs w:val="28"/>
          <w:u w:val="single"/>
          <w:lang w:val="en-US"/>
        </w:rPr>
        <w:t>ru</w:t>
      </w:r>
    </w:p>
    <w:p w:rsidR="00BA0755" w:rsidRPr="002D3446" w:rsidRDefault="00BA0755" w:rsidP="00BA0755">
      <w:pPr>
        <w:pStyle w:val="afffffffc"/>
        <w:ind w:firstLine="567"/>
        <w:rPr>
          <w:szCs w:val="28"/>
        </w:rPr>
      </w:pPr>
      <w:r w:rsidRPr="002D3446">
        <w:rPr>
          <w:szCs w:val="28"/>
          <w:lang w:val="uk-UA"/>
        </w:rPr>
        <w:t>9</w:t>
      </w:r>
      <w:r w:rsidRPr="002D3446">
        <w:rPr>
          <w:szCs w:val="28"/>
        </w:rPr>
        <w:t>4</w:t>
      </w:r>
      <w:r w:rsidRPr="002D3446">
        <w:rPr>
          <w:szCs w:val="28"/>
          <w:lang w:val="uk-UA"/>
        </w:rPr>
        <w:t>.</w:t>
      </w:r>
      <w:r w:rsidRPr="001375D7">
        <w:rPr>
          <w:color w:val="FFFFFF"/>
          <w:szCs w:val="28"/>
          <w:lang w:val="uk-UA"/>
        </w:rPr>
        <w:t>*</w:t>
      </w:r>
      <w:r w:rsidRPr="002D3446">
        <w:rPr>
          <w:i/>
          <w:szCs w:val="28"/>
        </w:rPr>
        <w:t>Кодухов В.И.</w:t>
      </w:r>
      <w:r w:rsidRPr="002D3446">
        <w:rPr>
          <w:szCs w:val="28"/>
        </w:rPr>
        <w:t xml:space="preserve"> Контекст как лингвистическое понятие // Языковые единицы и контекст. – Л.: Наука, 1973. – С. 7</w:t>
      </w:r>
      <w:r w:rsidRPr="002D3446">
        <w:rPr>
          <w:spacing w:val="-3"/>
          <w:szCs w:val="28"/>
          <w:lang w:val="uk-UA"/>
        </w:rPr>
        <w:t>-</w:t>
      </w:r>
      <w:r w:rsidRPr="002D3446">
        <w:rPr>
          <w:szCs w:val="28"/>
        </w:rPr>
        <w:t>32.</w:t>
      </w:r>
    </w:p>
    <w:p w:rsidR="00BA0755" w:rsidRPr="002D3446" w:rsidRDefault="00BA0755" w:rsidP="00BA0755">
      <w:pPr>
        <w:pStyle w:val="afffffffc"/>
        <w:ind w:firstLine="567"/>
        <w:rPr>
          <w:szCs w:val="28"/>
        </w:rPr>
      </w:pPr>
      <w:r w:rsidRPr="002D3446">
        <w:rPr>
          <w:szCs w:val="28"/>
          <w:lang w:val="uk-UA"/>
        </w:rPr>
        <w:t>9</w:t>
      </w:r>
      <w:r w:rsidRPr="002D3446">
        <w:rPr>
          <w:szCs w:val="28"/>
        </w:rPr>
        <w:t>5</w:t>
      </w:r>
      <w:r w:rsidRPr="002D3446">
        <w:rPr>
          <w:szCs w:val="28"/>
          <w:lang w:val="uk-UA"/>
        </w:rPr>
        <w:t>.</w:t>
      </w:r>
      <w:r w:rsidRPr="001375D7">
        <w:rPr>
          <w:color w:val="FFFFFF"/>
          <w:szCs w:val="28"/>
          <w:lang w:val="uk-UA"/>
        </w:rPr>
        <w:t>*</w:t>
      </w:r>
      <w:r w:rsidRPr="002D3446">
        <w:rPr>
          <w:i/>
          <w:szCs w:val="28"/>
        </w:rPr>
        <w:t>Колобаев В.К.</w:t>
      </w:r>
      <w:r w:rsidRPr="002D3446">
        <w:rPr>
          <w:szCs w:val="28"/>
        </w:rPr>
        <w:t xml:space="preserve"> О некоторых смежных явлениях в области лексики. </w:t>
      </w:r>
      <w:r w:rsidRPr="002D3446">
        <w:rPr>
          <w:szCs w:val="28"/>
          <w:lang w:val="uk-UA"/>
        </w:rPr>
        <w:t xml:space="preserve"> </w:t>
      </w:r>
      <w:r w:rsidRPr="002D3446">
        <w:rPr>
          <w:szCs w:val="28"/>
        </w:rPr>
        <w:t xml:space="preserve">     (К вопросу о соотношении полисемии и широкозна</w:t>
      </w:r>
      <w:r w:rsidRPr="002D3446">
        <w:rPr>
          <w:szCs w:val="28"/>
        </w:rPr>
        <w:t>ч</w:t>
      </w:r>
      <w:r w:rsidRPr="002D3446">
        <w:rPr>
          <w:szCs w:val="28"/>
        </w:rPr>
        <w:t xml:space="preserve">ности слова) // Иностранные языки в школе. </w:t>
      </w:r>
      <w:r w:rsidRPr="002D3446">
        <w:rPr>
          <w:spacing w:val="-3"/>
          <w:szCs w:val="28"/>
          <w:lang w:val="uk-UA"/>
        </w:rPr>
        <w:t>–</w:t>
      </w:r>
      <w:r w:rsidRPr="002D3446">
        <w:rPr>
          <w:szCs w:val="28"/>
        </w:rPr>
        <w:t xml:space="preserve"> 1983. </w:t>
      </w:r>
      <w:r w:rsidRPr="002D3446">
        <w:rPr>
          <w:spacing w:val="-3"/>
          <w:szCs w:val="28"/>
          <w:lang w:val="uk-UA"/>
        </w:rPr>
        <w:t>–</w:t>
      </w:r>
      <w:r w:rsidRPr="002D3446">
        <w:rPr>
          <w:szCs w:val="28"/>
        </w:rPr>
        <w:t xml:space="preserve"> №1. – С. 11</w:t>
      </w:r>
      <w:r w:rsidRPr="002D3446">
        <w:rPr>
          <w:spacing w:val="-3"/>
          <w:szCs w:val="28"/>
          <w:lang w:val="uk-UA"/>
        </w:rPr>
        <w:t>-</w:t>
      </w:r>
      <w:r w:rsidRPr="002D3446">
        <w:rPr>
          <w:szCs w:val="28"/>
        </w:rPr>
        <w:t>13.</w:t>
      </w:r>
    </w:p>
    <w:p w:rsidR="00BA0755" w:rsidRPr="002D3446" w:rsidRDefault="00BA0755" w:rsidP="00BA0755">
      <w:pPr>
        <w:pStyle w:val="afffffffc"/>
        <w:ind w:firstLine="567"/>
        <w:rPr>
          <w:szCs w:val="28"/>
          <w:lang w:val="uk-UA"/>
        </w:rPr>
      </w:pPr>
      <w:r w:rsidRPr="002D3446">
        <w:rPr>
          <w:szCs w:val="28"/>
          <w:lang w:val="uk-UA"/>
        </w:rPr>
        <w:t>9</w:t>
      </w:r>
      <w:r w:rsidRPr="002D3446">
        <w:rPr>
          <w:szCs w:val="28"/>
        </w:rPr>
        <w:t>6</w:t>
      </w:r>
      <w:r w:rsidRPr="002D3446">
        <w:rPr>
          <w:szCs w:val="28"/>
          <w:lang w:val="uk-UA"/>
        </w:rPr>
        <w:t>.</w:t>
      </w:r>
      <w:r w:rsidRPr="001375D7">
        <w:rPr>
          <w:color w:val="FFFFFF"/>
          <w:szCs w:val="28"/>
          <w:lang w:val="uk-UA"/>
        </w:rPr>
        <w:t>*</w:t>
      </w:r>
      <w:r w:rsidRPr="002D3446">
        <w:rPr>
          <w:i/>
          <w:szCs w:val="28"/>
        </w:rPr>
        <w:t>Колшанский Г.В.</w:t>
      </w:r>
      <w:r w:rsidRPr="002D3446">
        <w:rPr>
          <w:szCs w:val="28"/>
        </w:rPr>
        <w:t xml:space="preserve"> Контекстная семантика. – М.: Наука, 1980. – 149 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9</w:t>
      </w:r>
      <w:r w:rsidRPr="002D3446">
        <w:rPr>
          <w:color w:val="000000"/>
          <w:sz w:val="28"/>
          <w:szCs w:val="28"/>
        </w:rPr>
        <w:t>7</w:t>
      </w:r>
      <w:r w:rsidRPr="002D3446">
        <w:rPr>
          <w:color w:val="000000"/>
          <w:sz w:val="28"/>
          <w:szCs w:val="28"/>
          <w:lang w:val="uk-UA"/>
        </w:rPr>
        <w:t>.</w:t>
      </w:r>
      <w:r w:rsidRPr="001375D7">
        <w:rPr>
          <w:i/>
          <w:color w:val="FFFFFF"/>
          <w:sz w:val="28"/>
          <w:szCs w:val="28"/>
          <w:lang w:val="uk-UA"/>
        </w:rPr>
        <w:t>*</w:t>
      </w:r>
      <w:r w:rsidRPr="002D3446">
        <w:rPr>
          <w:i/>
          <w:color w:val="000000"/>
          <w:sz w:val="28"/>
          <w:szCs w:val="28"/>
          <w:lang w:val="uk-UA"/>
        </w:rPr>
        <w:t>Колшанский Г.В.</w:t>
      </w:r>
      <w:r w:rsidRPr="002D3446">
        <w:rPr>
          <w:color w:val="000000"/>
          <w:sz w:val="28"/>
          <w:szCs w:val="28"/>
          <w:lang w:val="uk-UA"/>
        </w:rPr>
        <w:t xml:space="preserve"> </w:t>
      </w:r>
      <w:r w:rsidRPr="002D3446">
        <w:rPr>
          <w:color w:val="000000"/>
          <w:sz w:val="28"/>
          <w:szCs w:val="28"/>
        </w:rPr>
        <w:t xml:space="preserve">Объективная картина мира в познании и языке. –  </w:t>
      </w:r>
      <w:r w:rsidRPr="002D3446">
        <w:rPr>
          <w:color w:val="000000"/>
          <w:sz w:val="28"/>
          <w:szCs w:val="28"/>
          <w:lang w:val="uk-UA"/>
        </w:rPr>
        <w:t xml:space="preserve"> </w:t>
      </w:r>
      <w:r w:rsidRPr="002D3446">
        <w:rPr>
          <w:color w:val="000000"/>
          <w:sz w:val="28"/>
          <w:szCs w:val="28"/>
        </w:rPr>
        <w:t xml:space="preserve">  М.</w:t>
      </w:r>
      <w:r w:rsidRPr="002D3446">
        <w:rPr>
          <w:color w:val="000000"/>
          <w:sz w:val="28"/>
          <w:szCs w:val="28"/>
          <w:lang w:val="uk-UA"/>
        </w:rPr>
        <w:t>: На</w:t>
      </w:r>
      <w:r w:rsidRPr="002D3446">
        <w:rPr>
          <w:color w:val="000000"/>
          <w:sz w:val="28"/>
          <w:szCs w:val="28"/>
          <w:lang w:val="uk-UA"/>
        </w:rPr>
        <w:t>у</w:t>
      </w:r>
      <w:r w:rsidRPr="002D3446">
        <w:rPr>
          <w:color w:val="000000"/>
          <w:sz w:val="28"/>
          <w:szCs w:val="28"/>
          <w:lang w:val="uk-UA"/>
        </w:rPr>
        <w:t>ка</w:t>
      </w:r>
      <w:r w:rsidRPr="002D3446">
        <w:rPr>
          <w:color w:val="000000"/>
          <w:sz w:val="28"/>
          <w:szCs w:val="28"/>
        </w:rPr>
        <w:t>, 1990.</w:t>
      </w:r>
      <w:r w:rsidRPr="002D3446">
        <w:rPr>
          <w:color w:val="000000"/>
          <w:sz w:val="28"/>
          <w:szCs w:val="28"/>
          <w:lang w:val="uk-UA"/>
        </w:rPr>
        <w:t xml:space="preserve"> – 107 с.</w:t>
      </w:r>
    </w:p>
    <w:p w:rsidR="00BA0755" w:rsidRPr="002D3446" w:rsidRDefault="00BA0755" w:rsidP="00BA0755">
      <w:pPr>
        <w:spacing w:line="360" w:lineRule="auto"/>
        <w:ind w:firstLine="567"/>
        <w:jc w:val="both"/>
        <w:rPr>
          <w:color w:val="000000"/>
          <w:spacing w:val="2"/>
          <w:sz w:val="28"/>
          <w:szCs w:val="28"/>
          <w:lang w:val="uk-UA"/>
        </w:rPr>
      </w:pPr>
      <w:r w:rsidRPr="002D3446">
        <w:rPr>
          <w:color w:val="000000"/>
          <w:spacing w:val="2"/>
          <w:sz w:val="28"/>
          <w:szCs w:val="28"/>
          <w:lang w:val="uk-UA"/>
        </w:rPr>
        <w:t>98.</w:t>
      </w:r>
      <w:r w:rsidRPr="001375D7">
        <w:rPr>
          <w:color w:val="FFFFFF"/>
          <w:spacing w:val="2"/>
          <w:sz w:val="28"/>
          <w:szCs w:val="28"/>
          <w:lang w:val="uk-UA"/>
        </w:rPr>
        <w:t>*</w:t>
      </w:r>
      <w:r w:rsidRPr="002D3446">
        <w:rPr>
          <w:i/>
          <w:color w:val="000000"/>
          <w:spacing w:val="2"/>
          <w:sz w:val="28"/>
          <w:szCs w:val="28"/>
          <w:lang w:val="uk-UA"/>
        </w:rPr>
        <w:t>Комаріца О.</w:t>
      </w:r>
      <w:r w:rsidRPr="002D3446">
        <w:rPr>
          <w:color w:val="000000"/>
          <w:spacing w:val="2"/>
          <w:sz w:val="28"/>
          <w:szCs w:val="28"/>
          <w:lang w:val="uk-UA"/>
        </w:rPr>
        <w:t xml:space="preserve"> Інвентаризація лексико-семантичної групи прикметників  зі значенням “розсудливий” // Науковий вісник Чернівецького університету. – Вип. 206-207 Германська філологія: Зб. наук. пр. – Чернівці: Рута, 2004. –      С. 113-120.</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rPr>
        <w:t>99</w:t>
      </w:r>
      <w:r w:rsidRPr="002D3446">
        <w:rPr>
          <w:color w:val="000000"/>
          <w:sz w:val="28"/>
          <w:szCs w:val="28"/>
          <w:lang w:val="uk-UA"/>
        </w:rPr>
        <w:t>.</w:t>
      </w:r>
      <w:r w:rsidRPr="001375D7">
        <w:rPr>
          <w:color w:val="FFFFFF"/>
          <w:sz w:val="28"/>
          <w:szCs w:val="28"/>
          <w:lang w:val="uk-UA"/>
        </w:rPr>
        <w:t>*</w:t>
      </w:r>
      <w:r w:rsidRPr="002D3446">
        <w:rPr>
          <w:i/>
          <w:color w:val="000000"/>
          <w:sz w:val="28"/>
          <w:szCs w:val="28"/>
          <w:lang w:val="uk-UA"/>
        </w:rPr>
        <w:t>Копыленко М.М., Попова З.Д.</w:t>
      </w:r>
      <w:r w:rsidRPr="002D3446">
        <w:rPr>
          <w:color w:val="000000"/>
          <w:sz w:val="28"/>
          <w:szCs w:val="28"/>
          <w:lang w:val="uk-UA"/>
        </w:rPr>
        <w:t xml:space="preserve"> Оч</w:t>
      </w:r>
      <w:r w:rsidRPr="002D3446">
        <w:rPr>
          <w:color w:val="000000"/>
          <w:sz w:val="28"/>
          <w:szCs w:val="28"/>
        </w:rPr>
        <w:t>ерки по общей фразеологии: Фразеосочетания в системе языка. – Воронеж: Изд-во Воронеж</w:t>
      </w:r>
      <w:proofErr w:type="gramStart"/>
      <w:r w:rsidRPr="002D3446">
        <w:rPr>
          <w:color w:val="000000"/>
          <w:sz w:val="28"/>
          <w:szCs w:val="28"/>
        </w:rPr>
        <w:t>.</w:t>
      </w:r>
      <w:proofErr w:type="gramEnd"/>
      <w:r w:rsidRPr="002D3446">
        <w:rPr>
          <w:color w:val="000000"/>
          <w:sz w:val="28"/>
          <w:szCs w:val="28"/>
        </w:rPr>
        <w:t xml:space="preserve"> </w:t>
      </w:r>
      <w:proofErr w:type="gramStart"/>
      <w:r w:rsidRPr="002D3446">
        <w:rPr>
          <w:color w:val="000000"/>
          <w:sz w:val="28"/>
          <w:szCs w:val="28"/>
        </w:rPr>
        <w:t>г</w:t>
      </w:r>
      <w:proofErr w:type="gramEnd"/>
      <w:r w:rsidRPr="002D3446">
        <w:rPr>
          <w:color w:val="000000"/>
          <w:sz w:val="28"/>
          <w:szCs w:val="28"/>
        </w:rPr>
        <w:t>ос. пед. ин-та, 1989. – 190 с.</w:t>
      </w:r>
    </w:p>
    <w:p w:rsidR="00BA0755" w:rsidRPr="002D3446" w:rsidRDefault="00BA0755" w:rsidP="00BA0755">
      <w:pPr>
        <w:spacing w:line="360" w:lineRule="auto"/>
        <w:ind w:firstLine="567"/>
        <w:jc w:val="both"/>
        <w:rPr>
          <w:color w:val="000000"/>
          <w:sz w:val="28"/>
          <w:szCs w:val="28"/>
        </w:rPr>
      </w:pPr>
      <w:r w:rsidRPr="002D3446">
        <w:rPr>
          <w:color w:val="000000"/>
          <w:sz w:val="28"/>
          <w:szCs w:val="28"/>
        </w:rPr>
        <w:t>100</w:t>
      </w:r>
      <w:r w:rsidRPr="002D3446">
        <w:rPr>
          <w:color w:val="000000"/>
          <w:sz w:val="28"/>
          <w:szCs w:val="28"/>
          <w:lang w:val="uk-UA"/>
        </w:rPr>
        <w:t>.</w:t>
      </w:r>
      <w:r w:rsidRPr="001375D7">
        <w:rPr>
          <w:color w:val="FFFFFF"/>
          <w:sz w:val="28"/>
          <w:szCs w:val="28"/>
          <w:lang w:val="uk-UA"/>
        </w:rPr>
        <w:t>*</w:t>
      </w:r>
      <w:r w:rsidRPr="002D3446">
        <w:rPr>
          <w:i/>
          <w:color w:val="000000"/>
          <w:sz w:val="28"/>
          <w:szCs w:val="28"/>
        </w:rPr>
        <w:t xml:space="preserve">Корнилов О.А. </w:t>
      </w:r>
      <w:r w:rsidRPr="002D3446">
        <w:rPr>
          <w:color w:val="000000"/>
          <w:sz w:val="28"/>
          <w:szCs w:val="28"/>
        </w:rPr>
        <w:t>Языковые картины мира как производные национальных менталитетов. – М.: ЧеРо, 2003. – 349 с.</w:t>
      </w:r>
    </w:p>
    <w:p w:rsidR="00BA0755" w:rsidRPr="002D3446" w:rsidRDefault="00BA0755" w:rsidP="00BA0755">
      <w:pPr>
        <w:spacing w:line="360" w:lineRule="auto"/>
        <w:ind w:firstLine="567"/>
        <w:jc w:val="both"/>
        <w:rPr>
          <w:color w:val="000000"/>
          <w:spacing w:val="-6"/>
          <w:sz w:val="28"/>
          <w:szCs w:val="28"/>
        </w:rPr>
      </w:pPr>
      <w:r w:rsidRPr="002D3446">
        <w:rPr>
          <w:color w:val="000000"/>
          <w:spacing w:val="-6"/>
          <w:sz w:val="28"/>
          <w:szCs w:val="28"/>
          <w:lang w:val="uk-UA"/>
        </w:rPr>
        <w:t>10</w:t>
      </w:r>
      <w:r w:rsidRPr="002D3446">
        <w:rPr>
          <w:color w:val="000000"/>
          <w:spacing w:val="-6"/>
          <w:sz w:val="28"/>
          <w:szCs w:val="28"/>
        </w:rPr>
        <w:t>1</w:t>
      </w:r>
      <w:r w:rsidRPr="002D3446">
        <w:rPr>
          <w:color w:val="000000"/>
          <w:spacing w:val="-6"/>
          <w:sz w:val="28"/>
          <w:szCs w:val="28"/>
          <w:lang w:val="uk-UA"/>
        </w:rPr>
        <w:t>.</w:t>
      </w:r>
      <w:r w:rsidRPr="001375D7">
        <w:rPr>
          <w:color w:val="FFFFFF"/>
          <w:spacing w:val="-6"/>
          <w:sz w:val="28"/>
          <w:szCs w:val="28"/>
          <w:lang w:val="uk-UA"/>
        </w:rPr>
        <w:t>*</w:t>
      </w:r>
      <w:r w:rsidRPr="002D3446">
        <w:rPr>
          <w:i/>
          <w:color w:val="000000"/>
          <w:spacing w:val="-6"/>
          <w:sz w:val="28"/>
          <w:szCs w:val="28"/>
        </w:rPr>
        <w:t>Коротчинская Д.Н.</w:t>
      </w:r>
      <w:r w:rsidRPr="002D3446">
        <w:rPr>
          <w:color w:val="000000"/>
          <w:spacing w:val="-6"/>
          <w:sz w:val="28"/>
          <w:szCs w:val="28"/>
        </w:rPr>
        <w:t xml:space="preserve"> К вопросу о семантической границе слова в старобелорусском языке // Актуальные проблемы лексикологии и лексикографии. – Днепропетровск: Изд-во Днепропетр. ун-та, 1988. – Т. 2. – С. 82</w:t>
      </w:r>
      <w:r w:rsidRPr="002D3446">
        <w:rPr>
          <w:color w:val="000000"/>
          <w:spacing w:val="-6"/>
          <w:sz w:val="28"/>
          <w:szCs w:val="28"/>
          <w:lang w:val="uk-UA"/>
        </w:rPr>
        <w:t>-</w:t>
      </w:r>
      <w:r w:rsidRPr="002D3446">
        <w:rPr>
          <w:color w:val="000000"/>
          <w:spacing w:val="-6"/>
          <w:sz w:val="28"/>
          <w:szCs w:val="28"/>
        </w:rPr>
        <w:t>84.</w:t>
      </w:r>
    </w:p>
    <w:p w:rsidR="00BA0755" w:rsidRPr="002D3446" w:rsidRDefault="00BA0755" w:rsidP="00BA0755">
      <w:pPr>
        <w:spacing w:line="360" w:lineRule="auto"/>
        <w:ind w:firstLine="567"/>
        <w:jc w:val="both"/>
        <w:rPr>
          <w:color w:val="000000"/>
          <w:spacing w:val="-1"/>
          <w:sz w:val="28"/>
          <w:szCs w:val="28"/>
        </w:rPr>
      </w:pPr>
      <w:r w:rsidRPr="002D3446">
        <w:rPr>
          <w:color w:val="000000"/>
          <w:spacing w:val="-1"/>
          <w:sz w:val="28"/>
          <w:szCs w:val="28"/>
          <w:lang w:val="uk-UA"/>
        </w:rPr>
        <w:lastRenderedPageBreak/>
        <w:t>10</w:t>
      </w:r>
      <w:r w:rsidRPr="002D3446">
        <w:rPr>
          <w:color w:val="000000"/>
          <w:spacing w:val="-1"/>
          <w:sz w:val="28"/>
          <w:szCs w:val="28"/>
        </w:rPr>
        <w:t>2</w:t>
      </w:r>
      <w:r w:rsidRPr="002D3446">
        <w:rPr>
          <w:color w:val="000000"/>
          <w:spacing w:val="-1"/>
          <w:sz w:val="28"/>
          <w:szCs w:val="28"/>
          <w:lang w:val="uk-UA"/>
        </w:rPr>
        <w:t>.</w:t>
      </w:r>
      <w:r w:rsidRPr="001375D7">
        <w:rPr>
          <w:color w:val="FFFFFF"/>
          <w:spacing w:val="-1"/>
          <w:sz w:val="28"/>
          <w:szCs w:val="28"/>
          <w:lang w:val="uk-UA"/>
        </w:rPr>
        <w:t>*</w:t>
      </w:r>
      <w:r w:rsidRPr="002D3446">
        <w:rPr>
          <w:i/>
          <w:color w:val="000000"/>
          <w:spacing w:val="-1"/>
          <w:sz w:val="28"/>
          <w:szCs w:val="28"/>
        </w:rPr>
        <w:t>Корсаков А.А.</w:t>
      </w:r>
      <w:r w:rsidRPr="002D3446">
        <w:rPr>
          <w:color w:val="000000"/>
          <w:spacing w:val="-1"/>
          <w:sz w:val="28"/>
          <w:szCs w:val="28"/>
        </w:rPr>
        <w:t xml:space="preserve"> Лексическое и грамматическое содержание и употребление глагола </w:t>
      </w:r>
      <w:r w:rsidRPr="002D3446">
        <w:rPr>
          <w:color w:val="000000"/>
          <w:spacing w:val="-1"/>
          <w:sz w:val="28"/>
          <w:szCs w:val="28"/>
          <w:lang w:val="en-US"/>
        </w:rPr>
        <w:t>to</w:t>
      </w:r>
      <w:r w:rsidRPr="002D3446">
        <w:rPr>
          <w:color w:val="000000"/>
          <w:spacing w:val="-1"/>
          <w:sz w:val="28"/>
          <w:szCs w:val="28"/>
        </w:rPr>
        <w:t xml:space="preserve"> </w:t>
      </w:r>
      <w:r w:rsidRPr="002D3446">
        <w:rPr>
          <w:color w:val="000000"/>
          <w:spacing w:val="-1"/>
          <w:sz w:val="28"/>
          <w:szCs w:val="28"/>
          <w:lang w:val="en-US"/>
        </w:rPr>
        <w:t>have</w:t>
      </w:r>
      <w:r w:rsidRPr="002D3446">
        <w:rPr>
          <w:color w:val="000000"/>
          <w:spacing w:val="-1"/>
          <w:sz w:val="28"/>
          <w:szCs w:val="28"/>
        </w:rPr>
        <w:t xml:space="preserve"> в английском языке: Автореф. дис. … канд. филол. наук: 10.02.04 / Одесск. гос. ун-т им. И.И. Мечникова. – Одесса, 1979. – 25 с.</w:t>
      </w:r>
    </w:p>
    <w:p w:rsidR="00BA0755" w:rsidRPr="002D3446" w:rsidRDefault="00BA0755" w:rsidP="00BA0755">
      <w:pPr>
        <w:pStyle w:val="afffffffc"/>
        <w:ind w:firstLine="567"/>
        <w:rPr>
          <w:szCs w:val="28"/>
          <w:lang w:val="uk-UA"/>
        </w:rPr>
      </w:pPr>
      <w:r w:rsidRPr="002D3446">
        <w:rPr>
          <w:szCs w:val="28"/>
        </w:rPr>
        <w:t>1</w:t>
      </w:r>
      <w:r w:rsidRPr="002D3446">
        <w:rPr>
          <w:szCs w:val="28"/>
          <w:lang w:val="uk-UA"/>
        </w:rPr>
        <w:t>0</w:t>
      </w:r>
      <w:r w:rsidRPr="002D3446">
        <w:rPr>
          <w:szCs w:val="28"/>
        </w:rPr>
        <w:t>3</w:t>
      </w:r>
      <w:r w:rsidRPr="002D3446">
        <w:rPr>
          <w:szCs w:val="28"/>
          <w:lang w:val="uk-UA"/>
        </w:rPr>
        <w:t>.</w:t>
      </w:r>
      <w:r w:rsidRPr="001375D7">
        <w:rPr>
          <w:color w:val="FFFFFF"/>
          <w:szCs w:val="28"/>
          <w:lang w:val="uk-UA"/>
        </w:rPr>
        <w:t>*</w:t>
      </w:r>
      <w:r w:rsidRPr="002D3446">
        <w:rPr>
          <w:i/>
          <w:szCs w:val="28"/>
          <w:lang w:val="uk-UA"/>
        </w:rPr>
        <w:t>Кочерган М.П.</w:t>
      </w:r>
      <w:r w:rsidRPr="002D3446">
        <w:rPr>
          <w:szCs w:val="28"/>
          <w:lang w:val="uk-UA"/>
        </w:rPr>
        <w:t xml:space="preserve"> Слово і контекст. – Львів: Вища школа, 1980. – 183 с.</w:t>
      </w:r>
    </w:p>
    <w:p w:rsidR="00BA0755" w:rsidRPr="002D3446" w:rsidRDefault="00BA0755" w:rsidP="00BA0755">
      <w:pPr>
        <w:pStyle w:val="afffffffc"/>
        <w:ind w:firstLine="567"/>
        <w:rPr>
          <w:szCs w:val="28"/>
          <w:lang w:val="uk-UA"/>
        </w:rPr>
      </w:pPr>
      <w:r w:rsidRPr="002D3446">
        <w:rPr>
          <w:szCs w:val="28"/>
          <w:lang w:val="uk-UA"/>
        </w:rPr>
        <w:t>10</w:t>
      </w:r>
      <w:r w:rsidRPr="002D3446">
        <w:rPr>
          <w:szCs w:val="28"/>
        </w:rPr>
        <w:t>4</w:t>
      </w:r>
      <w:r w:rsidRPr="002D3446">
        <w:rPr>
          <w:szCs w:val="28"/>
          <w:lang w:val="uk-UA"/>
        </w:rPr>
        <w:t>.</w:t>
      </w:r>
      <w:r w:rsidRPr="001375D7">
        <w:rPr>
          <w:color w:val="FFFFFF"/>
          <w:szCs w:val="28"/>
          <w:lang w:val="uk-UA"/>
        </w:rPr>
        <w:t>*</w:t>
      </w:r>
      <w:r w:rsidRPr="002D3446">
        <w:rPr>
          <w:i/>
          <w:szCs w:val="28"/>
          <w:lang w:val="uk-UA"/>
        </w:rPr>
        <w:t>Кочерган М.П.</w:t>
      </w:r>
      <w:r w:rsidRPr="002D3446">
        <w:rPr>
          <w:szCs w:val="28"/>
          <w:lang w:val="uk-UA"/>
        </w:rPr>
        <w:t xml:space="preserve"> Загальне мовознавство: Підручник. – К.: Академія,   1999. – 288 с.</w:t>
      </w:r>
    </w:p>
    <w:p w:rsidR="00BA0755" w:rsidRPr="002D3446" w:rsidRDefault="00BA0755" w:rsidP="00BA0755">
      <w:pPr>
        <w:pStyle w:val="afffffffc"/>
        <w:ind w:firstLine="567"/>
        <w:rPr>
          <w:spacing w:val="4"/>
          <w:szCs w:val="28"/>
          <w:lang w:val="uk-UA"/>
        </w:rPr>
      </w:pPr>
      <w:r w:rsidRPr="002D3446">
        <w:rPr>
          <w:spacing w:val="4"/>
          <w:szCs w:val="28"/>
          <w:lang w:val="uk-UA"/>
        </w:rPr>
        <w:t>105.</w:t>
      </w:r>
      <w:r w:rsidRPr="001375D7">
        <w:rPr>
          <w:color w:val="FFFFFF"/>
          <w:spacing w:val="4"/>
          <w:szCs w:val="28"/>
          <w:lang w:val="uk-UA"/>
        </w:rPr>
        <w:t>*</w:t>
      </w:r>
      <w:r w:rsidRPr="002D3446">
        <w:rPr>
          <w:i/>
          <w:spacing w:val="4"/>
          <w:szCs w:val="28"/>
          <w:lang w:val="uk-UA"/>
        </w:rPr>
        <w:t>Кравцова О.О.</w:t>
      </w:r>
      <w:r w:rsidRPr="002D3446">
        <w:rPr>
          <w:spacing w:val="4"/>
          <w:szCs w:val="28"/>
          <w:lang w:val="uk-UA"/>
        </w:rPr>
        <w:t xml:space="preserve"> Словотвірні засоби високого ступеня ознаки, названої прикметником в англійській мові // Мовні і концептуальні картини світу: Зб. наук. пр. – К.: Київськ. ун-т ім. Т. Шевченка, 2004. – Вип. 10. –     С. 316-320.</w:t>
      </w:r>
    </w:p>
    <w:p w:rsidR="00BA0755" w:rsidRPr="002D3446" w:rsidRDefault="00BA0755" w:rsidP="00BA0755">
      <w:pPr>
        <w:pStyle w:val="afffffffc"/>
        <w:ind w:firstLine="567"/>
        <w:rPr>
          <w:spacing w:val="6"/>
          <w:szCs w:val="28"/>
          <w:lang w:val="uk-UA"/>
        </w:rPr>
      </w:pPr>
      <w:r w:rsidRPr="002D3446">
        <w:rPr>
          <w:spacing w:val="6"/>
          <w:szCs w:val="28"/>
          <w:lang w:val="uk-UA"/>
        </w:rPr>
        <w:t>106.</w:t>
      </w:r>
      <w:r w:rsidRPr="001375D7">
        <w:rPr>
          <w:color w:val="FFFFFF"/>
          <w:spacing w:val="6"/>
          <w:szCs w:val="28"/>
          <w:lang w:val="uk-UA"/>
        </w:rPr>
        <w:t>*</w:t>
      </w:r>
      <w:r w:rsidRPr="002D3446">
        <w:rPr>
          <w:i/>
          <w:spacing w:val="6"/>
          <w:szCs w:val="28"/>
          <w:lang w:val="uk-UA"/>
        </w:rPr>
        <w:t>Кремзикова С.Ю.</w:t>
      </w:r>
      <w:r w:rsidRPr="002D3446">
        <w:rPr>
          <w:spacing w:val="6"/>
          <w:szCs w:val="28"/>
          <w:lang w:val="uk-UA"/>
        </w:rPr>
        <w:t xml:space="preserve"> Прототипова форма репрезентації категорії імені дії у старофранцузькому словотворі // Мовні і концептуальні картини світу: Зб. наук. пр. – К.: Київськ. ун-т ім. Т. Шевченка, 2004. – Вип. 10.–               С. 320-329.</w:t>
      </w:r>
    </w:p>
    <w:p w:rsidR="00BA0755" w:rsidRPr="002D3446" w:rsidRDefault="00BA0755" w:rsidP="00BA0755">
      <w:pPr>
        <w:pStyle w:val="afffffffc"/>
        <w:ind w:firstLine="567"/>
        <w:rPr>
          <w:spacing w:val="-2"/>
          <w:szCs w:val="28"/>
        </w:rPr>
      </w:pPr>
      <w:r w:rsidRPr="002D3446">
        <w:rPr>
          <w:spacing w:val="-2"/>
          <w:szCs w:val="28"/>
          <w:lang w:val="uk-UA"/>
        </w:rPr>
        <w:t>10</w:t>
      </w:r>
      <w:r w:rsidRPr="002D3446">
        <w:rPr>
          <w:spacing w:val="-2"/>
          <w:szCs w:val="28"/>
        </w:rPr>
        <w:t>7</w:t>
      </w:r>
      <w:r w:rsidRPr="002D3446">
        <w:rPr>
          <w:spacing w:val="-2"/>
          <w:szCs w:val="28"/>
          <w:lang w:val="uk-UA"/>
        </w:rPr>
        <w:t>.</w:t>
      </w:r>
      <w:r w:rsidRPr="001375D7">
        <w:rPr>
          <w:color w:val="FFFFFF"/>
          <w:spacing w:val="-2"/>
          <w:szCs w:val="28"/>
          <w:lang w:val="uk-UA"/>
        </w:rPr>
        <w:t>*</w:t>
      </w:r>
      <w:r w:rsidRPr="002D3446">
        <w:rPr>
          <w:i/>
          <w:spacing w:val="-2"/>
          <w:szCs w:val="28"/>
        </w:rPr>
        <w:t>Крылов Ю.К., Якубовская М.Д.</w:t>
      </w:r>
      <w:r w:rsidRPr="002D3446">
        <w:rPr>
          <w:spacing w:val="-2"/>
          <w:szCs w:val="28"/>
        </w:rPr>
        <w:t xml:space="preserve"> Статистический анализ полисемии как языковой универсалии и проблема семантического тождества слова // </w:t>
      </w:r>
      <w:r w:rsidRPr="002D3446">
        <w:rPr>
          <w:spacing w:val="-2"/>
          <w:szCs w:val="28"/>
          <w:lang w:val="uk-UA"/>
        </w:rPr>
        <w:t xml:space="preserve">  </w:t>
      </w:r>
      <w:r w:rsidRPr="002D3446">
        <w:rPr>
          <w:spacing w:val="-2"/>
          <w:szCs w:val="28"/>
        </w:rPr>
        <w:t xml:space="preserve">    Научно-техническая информация. Серия 2. – М., 1977</w:t>
      </w:r>
      <w:r w:rsidRPr="002D3446">
        <w:rPr>
          <w:spacing w:val="-2"/>
          <w:szCs w:val="28"/>
          <w:lang w:val="uk-UA"/>
        </w:rPr>
        <w:t>. –</w:t>
      </w:r>
      <w:r w:rsidRPr="002D3446">
        <w:rPr>
          <w:spacing w:val="-2"/>
          <w:szCs w:val="28"/>
        </w:rPr>
        <w:t xml:space="preserve"> №3. – С. 1</w:t>
      </w:r>
      <w:r w:rsidRPr="002D3446">
        <w:rPr>
          <w:spacing w:val="-2"/>
          <w:szCs w:val="28"/>
          <w:lang w:val="uk-UA"/>
        </w:rPr>
        <w:t>-</w:t>
      </w:r>
      <w:r w:rsidRPr="002D3446">
        <w:rPr>
          <w:spacing w:val="-2"/>
          <w:szCs w:val="28"/>
        </w:rPr>
        <w:t>6.</w:t>
      </w:r>
    </w:p>
    <w:p w:rsidR="00BA0755" w:rsidRPr="002D3446" w:rsidRDefault="00BA0755" w:rsidP="00BA0755">
      <w:pPr>
        <w:pStyle w:val="afffffffc"/>
        <w:ind w:firstLine="567"/>
        <w:rPr>
          <w:spacing w:val="-2"/>
          <w:szCs w:val="28"/>
        </w:rPr>
      </w:pPr>
      <w:r w:rsidRPr="002D3446">
        <w:rPr>
          <w:spacing w:val="-2"/>
          <w:szCs w:val="28"/>
          <w:lang w:val="uk-UA"/>
        </w:rPr>
        <w:t>10</w:t>
      </w:r>
      <w:r w:rsidRPr="002D3446">
        <w:rPr>
          <w:spacing w:val="-2"/>
          <w:szCs w:val="28"/>
        </w:rPr>
        <w:t>8</w:t>
      </w:r>
      <w:r w:rsidRPr="002D3446">
        <w:rPr>
          <w:spacing w:val="-2"/>
          <w:szCs w:val="28"/>
          <w:lang w:val="uk-UA"/>
        </w:rPr>
        <w:t>.</w:t>
      </w:r>
      <w:r w:rsidRPr="001375D7">
        <w:rPr>
          <w:color w:val="FFFFFF"/>
          <w:spacing w:val="-2"/>
          <w:szCs w:val="28"/>
          <w:lang w:val="uk-UA"/>
        </w:rPr>
        <w:t>*</w:t>
      </w:r>
      <w:r w:rsidRPr="002D3446">
        <w:rPr>
          <w:i/>
          <w:spacing w:val="-2"/>
          <w:szCs w:val="28"/>
        </w:rPr>
        <w:t>Кубрякова Е.С.</w:t>
      </w:r>
      <w:r w:rsidRPr="002D3446">
        <w:rPr>
          <w:spacing w:val="-2"/>
          <w:szCs w:val="28"/>
        </w:rPr>
        <w:t xml:space="preserve"> Основы морфологического анализа (На материале германских языков). – М.: Наука, 1974. –</w:t>
      </w:r>
      <w:r w:rsidRPr="002D3446">
        <w:rPr>
          <w:spacing w:val="-2"/>
          <w:szCs w:val="28"/>
          <w:lang w:val="uk-UA"/>
        </w:rPr>
        <w:t xml:space="preserve"> </w:t>
      </w:r>
      <w:r w:rsidRPr="002D3446">
        <w:rPr>
          <w:spacing w:val="-2"/>
          <w:szCs w:val="28"/>
        </w:rPr>
        <w:t>319 с</w:t>
      </w:r>
      <w:r w:rsidRPr="002D3446">
        <w:rPr>
          <w:szCs w:val="28"/>
        </w:rPr>
        <w:t>.</w:t>
      </w:r>
    </w:p>
    <w:p w:rsidR="00BA0755" w:rsidRPr="002D3446" w:rsidRDefault="00BA0755" w:rsidP="00BA0755">
      <w:pPr>
        <w:pStyle w:val="afffffffc"/>
        <w:ind w:firstLine="567"/>
        <w:rPr>
          <w:spacing w:val="-2"/>
          <w:szCs w:val="28"/>
          <w:lang w:val="uk-UA"/>
        </w:rPr>
      </w:pPr>
      <w:r w:rsidRPr="002D3446">
        <w:rPr>
          <w:spacing w:val="-2"/>
          <w:szCs w:val="28"/>
          <w:lang w:val="uk-UA"/>
        </w:rPr>
        <w:t>10</w:t>
      </w:r>
      <w:r w:rsidRPr="002D3446">
        <w:rPr>
          <w:spacing w:val="-2"/>
          <w:szCs w:val="28"/>
        </w:rPr>
        <w:t>9</w:t>
      </w:r>
      <w:r w:rsidRPr="002D3446">
        <w:rPr>
          <w:spacing w:val="-2"/>
          <w:szCs w:val="28"/>
          <w:lang w:val="uk-UA"/>
        </w:rPr>
        <w:t>.</w:t>
      </w:r>
      <w:r w:rsidRPr="002878E8">
        <w:rPr>
          <w:color w:val="FFFFFF"/>
          <w:spacing w:val="-2"/>
          <w:szCs w:val="28"/>
          <w:lang w:val="uk-UA"/>
        </w:rPr>
        <w:t>*</w:t>
      </w:r>
      <w:r w:rsidRPr="002D3446">
        <w:rPr>
          <w:i/>
          <w:spacing w:val="-2"/>
          <w:szCs w:val="28"/>
        </w:rPr>
        <w:t>Кубрякова Е.С.</w:t>
      </w:r>
      <w:r w:rsidRPr="002D3446">
        <w:rPr>
          <w:spacing w:val="-2"/>
          <w:szCs w:val="28"/>
        </w:rPr>
        <w:t xml:space="preserve"> Части речи в ономасиологическом освещении. – </w:t>
      </w:r>
      <w:r w:rsidRPr="002D3446">
        <w:rPr>
          <w:spacing w:val="-2"/>
          <w:szCs w:val="28"/>
          <w:lang w:val="uk-UA"/>
        </w:rPr>
        <w:t xml:space="preserve"> </w:t>
      </w:r>
      <w:r w:rsidRPr="002D3446">
        <w:rPr>
          <w:spacing w:val="-2"/>
          <w:szCs w:val="28"/>
        </w:rPr>
        <w:t xml:space="preserve">       М.: Наука, 1978. – 115 с.</w:t>
      </w:r>
    </w:p>
    <w:p w:rsidR="00BA0755" w:rsidRPr="002D3446" w:rsidRDefault="00BA0755" w:rsidP="00BA0755">
      <w:pPr>
        <w:pStyle w:val="afffffffc"/>
        <w:ind w:firstLine="567"/>
        <w:rPr>
          <w:spacing w:val="-2"/>
          <w:szCs w:val="28"/>
        </w:rPr>
      </w:pPr>
      <w:r w:rsidRPr="002D3446">
        <w:rPr>
          <w:spacing w:val="-2"/>
          <w:szCs w:val="28"/>
          <w:lang w:val="uk-UA"/>
        </w:rPr>
        <w:t>1</w:t>
      </w:r>
      <w:r w:rsidRPr="002D3446">
        <w:rPr>
          <w:spacing w:val="-2"/>
          <w:szCs w:val="28"/>
        </w:rPr>
        <w:t>10</w:t>
      </w:r>
      <w:r w:rsidRPr="002D3446">
        <w:rPr>
          <w:spacing w:val="-2"/>
          <w:szCs w:val="28"/>
          <w:lang w:val="uk-UA"/>
        </w:rPr>
        <w:t>.</w:t>
      </w:r>
      <w:r w:rsidRPr="002878E8">
        <w:rPr>
          <w:color w:val="FFFFFF"/>
          <w:spacing w:val="-2"/>
          <w:szCs w:val="28"/>
          <w:lang w:val="uk-UA"/>
        </w:rPr>
        <w:t>*</w:t>
      </w:r>
      <w:r w:rsidRPr="002D3446">
        <w:rPr>
          <w:i/>
          <w:spacing w:val="-2"/>
          <w:szCs w:val="28"/>
        </w:rPr>
        <w:t xml:space="preserve">Кубрякова Е.С. </w:t>
      </w:r>
      <w:r w:rsidRPr="002D3446">
        <w:rPr>
          <w:spacing w:val="-2"/>
          <w:szCs w:val="28"/>
        </w:rPr>
        <w:t xml:space="preserve">Номинативный аспект речевой деятельности. –  </w:t>
      </w:r>
      <w:r w:rsidRPr="002D3446">
        <w:rPr>
          <w:spacing w:val="-2"/>
          <w:szCs w:val="28"/>
          <w:lang w:val="uk-UA"/>
        </w:rPr>
        <w:t xml:space="preserve"> </w:t>
      </w:r>
      <w:r w:rsidRPr="002D3446">
        <w:rPr>
          <w:spacing w:val="-2"/>
          <w:szCs w:val="28"/>
        </w:rPr>
        <w:t xml:space="preserve">        М.: Наука, 1986. – 157 с.</w:t>
      </w:r>
    </w:p>
    <w:p w:rsidR="00BA0755" w:rsidRPr="002D3446" w:rsidRDefault="00BA0755" w:rsidP="00BA0755">
      <w:pPr>
        <w:pStyle w:val="afffffffc"/>
        <w:ind w:firstLine="567"/>
        <w:rPr>
          <w:szCs w:val="28"/>
          <w:lang w:val="uk-UA"/>
        </w:rPr>
      </w:pPr>
      <w:r w:rsidRPr="002D3446">
        <w:rPr>
          <w:szCs w:val="28"/>
          <w:lang w:val="uk-UA"/>
        </w:rPr>
        <w:t>11</w:t>
      </w:r>
      <w:r w:rsidRPr="002D3446">
        <w:rPr>
          <w:szCs w:val="28"/>
        </w:rPr>
        <w:t>1</w:t>
      </w:r>
      <w:r w:rsidRPr="002D3446">
        <w:rPr>
          <w:szCs w:val="28"/>
          <w:lang w:val="uk-UA"/>
        </w:rPr>
        <w:t>.</w:t>
      </w:r>
      <w:r w:rsidRPr="002878E8">
        <w:rPr>
          <w:color w:val="FFFFFF"/>
          <w:szCs w:val="28"/>
          <w:lang w:val="uk-UA"/>
        </w:rPr>
        <w:t>*</w:t>
      </w:r>
      <w:r w:rsidRPr="002D3446">
        <w:rPr>
          <w:i/>
          <w:szCs w:val="28"/>
        </w:rPr>
        <w:t>Кубрякова Е.С.</w:t>
      </w:r>
      <w:r w:rsidRPr="002D3446">
        <w:rPr>
          <w:szCs w:val="28"/>
        </w:rPr>
        <w:t xml:space="preserve"> Роль словообразования в формировании языковой картины мира // Роль человеческого фактора в языке и картина мира. – </w:t>
      </w:r>
      <w:r w:rsidRPr="002D3446">
        <w:rPr>
          <w:szCs w:val="28"/>
          <w:lang w:val="uk-UA"/>
        </w:rPr>
        <w:t xml:space="preserve"> </w:t>
      </w:r>
      <w:r w:rsidRPr="002D3446">
        <w:rPr>
          <w:szCs w:val="28"/>
        </w:rPr>
        <w:t xml:space="preserve">         М.</w:t>
      </w:r>
      <w:r w:rsidRPr="002D3446">
        <w:rPr>
          <w:szCs w:val="28"/>
          <w:lang w:val="uk-UA"/>
        </w:rPr>
        <w:t>: Наука</w:t>
      </w:r>
      <w:r w:rsidRPr="002D3446">
        <w:rPr>
          <w:szCs w:val="28"/>
        </w:rPr>
        <w:t>, 1988.</w:t>
      </w:r>
      <w:r w:rsidRPr="002D3446">
        <w:rPr>
          <w:szCs w:val="28"/>
          <w:lang w:val="uk-UA"/>
        </w:rPr>
        <w:t xml:space="preserve"> – С. 141-172.</w:t>
      </w:r>
    </w:p>
    <w:p w:rsidR="00BA0755" w:rsidRPr="002D3446" w:rsidRDefault="00BA0755" w:rsidP="00BA0755">
      <w:pPr>
        <w:pStyle w:val="afffffffc"/>
        <w:ind w:firstLine="567"/>
        <w:rPr>
          <w:spacing w:val="-1"/>
          <w:szCs w:val="28"/>
        </w:rPr>
      </w:pPr>
      <w:r w:rsidRPr="002D3446">
        <w:rPr>
          <w:spacing w:val="-1"/>
          <w:szCs w:val="28"/>
          <w:lang w:val="uk-UA"/>
        </w:rPr>
        <w:t>11</w:t>
      </w:r>
      <w:r w:rsidRPr="002D3446">
        <w:rPr>
          <w:spacing w:val="-1"/>
          <w:szCs w:val="28"/>
        </w:rPr>
        <w:t>2</w:t>
      </w:r>
      <w:r w:rsidRPr="002D3446">
        <w:rPr>
          <w:spacing w:val="-1"/>
          <w:szCs w:val="28"/>
          <w:lang w:val="uk-UA"/>
        </w:rPr>
        <w:t>.</w:t>
      </w:r>
      <w:r w:rsidRPr="002878E8">
        <w:rPr>
          <w:color w:val="FFFFFF"/>
          <w:szCs w:val="28"/>
          <w:lang w:val="uk-UA"/>
        </w:rPr>
        <w:t>*</w:t>
      </w:r>
      <w:r w:rsidRPr="002D3446">
        <w:rPr>
          <w:i/>
          <w:spacing w:val="-1"/>
          <w:szCs w:val="28"/>
          <w:lang w:val="uk-UA"/>
        </w:rPr>
        <w:t>Кубрякова Е.С.</w:t>
      </w:r>
      <w:r w:rsidRPr="002D3446">
        <w:rPr>
          <w:spacing w:val="-1"/>
          <w:szCs w:val="28"/>
          <w:lang w:val="uk-UA"/>
        </w:rPr>
        <w:t xml:space="preserve"> </w:t>
      </w:r>
      <w:r w:rsidRPr="002D3446">
        <w:rPr>
          <w:spacing w:val="-1"/>
          <w:szCs w:val="28"/>
        </w:rPr>
        <w:t xml:space="preserve">Противопоставление имен и глаголов как важнейшая черта организации и функционирования языковых систем // Теория грамматики: Лексико-грамматические разряды слов. – М.: ИНИОН, </w:t>
      </w:r>
      <w:r w:rsidRPr="002D3446">
        <w:rPr>
          <w:spacing w:val="-1"/>
          <w:szCs w:val="28"/>
          <w:lang w:val="uk-UA"/>
        </w:rPr>
        <w:t>1990. – С. 29-</w:t>
      </w:r>
      <w:r w:rsidRPr="002D3446">
        <w:rPr>
          <w:spacing w:val="-1"/>
          <w:szCs w:val="28"/>
        </w:rPr>
        <w:t>50.</w:t>
      </w:r>
    </w:p>
    <w:p w:rsidR="00BA0755" w:rsidRPr="002D3446" w:rsidRDefault="00BA0755" w:rsidP="00BA0755">
      <w:pPr>
        <w:pStyle w:val="afffffffc"/>
        <w:ind w:firstLine="567"/>
        <w:rPr>
          <w:szCs w:val="28"/>
        </w:rPr>
      </w:pPr>
      <w:r w:rsidRPr="002D3446">
        <w:rPr>
          <w:spacing w:val="-2"/>
          <w:szCs w:val="28"/>
          <w:lang w:val="uk-UA"/>
        </w:rPr>
        <w:t>11</w:t>
      </w:r>
      <w:r w:rsidRPr="002D3446">
        <w:rPr>
          <w:spacing w:val="-2"/>
          <w:szCs w:val="28"/>
        </w:rPr>
        <w:t>3</w:t>
      </w:r>
      <w:r w:rsidRPr="002D3446">
        <w:rPr>
          <w:spacing w:val="-2"/>
          <w:szCs w:val="28"/>
          <w:lang w:val="uk-UA"/>
        </w:rPr>
        <w:t>.</w:t>
      </w:r>
      <w:r w:rsidRPr="002878E8">
        <w:rPr>
          <w:color w:val="FFFFFF"/>
          <w:spacing w:val="-2"/>
          <w:szCs w:val="28"/>
          <w:lang w:val="uk-UA"/>
        </w:rPr>
        <w:t>*</w:t>
      </w:r>
      <w:r w:rsidRPr="002D3446">
        <w:rPr>
          <w:i/>
          <w:spacing w:val="-2"/>
          <w:szCs w:val="28"/>
        </w:rPr>
        <w:t>Кубрякова Е.С.</w:t>
      </w:r>
      <w:r w:rsidRPr="002D3446">
        <w:rPr>
          <w:spacing w:val="-2"/>
          <w:szCs w:val="28"/>
        </w:rPr>
        <w:t xml:space="preserve"> Новые проблемы и новые решения в изучении частей речи // Текст как структура. – М.</w:t>
      </w:r>
      <w:r w:rsidRPr="002D3446">
        <w:rPr>
          <w:spacing w:val="-2"/>
          <w:szCs w:val="28"/>
          <w:lang w:val="uk-UA"/>
        </w:rPr>
        <w:t>: РАН</w:t>
      </w:r>
      <w:r w:rsidRPr="002D3446">
        <w:rPr>
          <w:spacing w:val="-2"/>
          <w:szCs w:val="28"/>
        </w:rPr>
        <w:t>, 1992а. – С. 5</w:t>
      </w:r>
      <w:r w:rsidRPr="002D3446">
        <w:rPr>
          <w:szCs w:val="28"/>
          <w:lang w:val="uk-UA"/>
        </w:rPr>
        <w:t>-</w:t>
      </w:r>
      <w:r w:rsidRPr="002D3446">
        <w:rPr>
          <w:szCs w:val="28"/>
        </w:rPr>
        <w:t>18.</w:t>
      </w:r>
    </w:p>
    <w:p w:rsidR="00BA0755" w:rsidRPr="002D3446" w:rsidRDefault="00BA0755" w:rsidP="00BA0755">
      <w:pPr>
        <w:pStyle w:val="afffffffc"/>
        <w:ind w:firstLine="567"/>
        <w:rPr>
          <w:spacing w:val="-2"/>
          <w:szCs w:val="28"/>
        </w:rPr>
      </w:pPr>
      <w:r w:rsidRPr="002D3446">
        <w:rPr>
          <w:szCs w:val="28"/>
          <w:lang w:val="uk-UA"/>
        </w:rPr>
        <w:t>11</w:t>
      </w:r>
      <w:r w:rsidRPr="002D3446">
        <w:rPr>
          <w:szCs w:val="28"/>
        </w:rPr>
        <w:t>4</w:t>
      </w:r>
      <w:r>
        <w:rPr>
          <w:szCs w:val="28"/>
          <w:lang w:val="uk-UA"/>
        </w:rPr>
        <w:t>.</w:t>
      </w:r>
      <w:r w:rsidRPr="002878E8">
        <w:rPr>
          <w:color w:val="FFFFFF"/>
          <w:szCs w:val="28"/>
          <w:lang w:val="uk-UA"/>
        </w:rPr>
        <w:t>*</w:t>
      </w:r>
      <w:r w:rsidRPr="002D3446">
        <w:rPr>
          <w:i/>
          <w:szCs w:val="28"/>
        </w:rPr>
        <w:t>Кубрякова Е.С.</w:t>
      </w:r>
      <w:r w:rsidRPr="002D3446">
        <w:rPr>
          <w:szCs w:val="28"/>
        </w:rPr>
        <w:t xml:space="preserve"> Проблемы представления знаний в современной науке и роль лингвистики в решении этих проблем // Язык и структуры представления знаний. – М.: ИНИОН РАН, 1992б. – С. 4</w:t>
      </w:r>
      <w:r w:rsidRPr="002D3446">
        <w:rPr>
          <w:szCs w:val="28"/>
          <w:lang w:val="uk-UA"/>
        </w:rPr>
        <w:t>-</w:t>
      </w:r>
      <w:r w:rsidRPr="002D3446">
        <w:rPr>
          <w:szCs w:val="28"/>
        </w:rPr>
        <w:t>39.</w:t>
      </w:r>
    </w:p>
    <w:p w:rsidR="00BA0755" w:rsidRPr="002D3446" w:rsidRDefault="00BA0755" w:rsidP="00BA0755">
      <w:pPr>
        <w:pStyle w:val="afffffffc"/>
        <w:ind w:firstLine="567"/>
        <w:rPr>
          <w:spacing w:val="-2"/>
          <w:szCs w:val="28"/>
        </w:rPr>
      </w:pPr>
      <w:r w:rsidRPr="002D3446">
        <w:rPr>
          <w:spacing w:val="-2"/>
          <w:szCs w:val="28"/>
        </w:rPr>
        <w:t>115</w:t>
      </w:r>
      <w:r w:rsidRPr="002D3446">
        <w:rPr>
          <w:spacing w:val="-2"/>
          <w:szCs w:val="28"/>
          <w:lang w:val="uk-UA"/>
        </w:rPr>
        <w:t>.</w:t>
      </w:r>
      <w:r w:rsidRPr="002878E8">
        <w:rPr>
          <w:color w:val="FFFFFF"/>
          <w:spacing w:val="-2"/>
          <w:szCs w:val="28"/>
          <w:lang w:val="uk-UA"/>
        </w:rPr>
        <w:t>*</w:t>
      </w:r>
      <w:r w:rsidRPr="002D3446">
        <w:rPr>
          <w:i/>
          <w:spacing w:val="-2"/>
          <w:szCs w:val="28"/>
        </w:rPr>
        <w:t>Кубрякова Е.С., Афанасьева О.В.</w:t>
      </w:r>
      <w:r w:rsidRPr="002D3446">
        <w:rPr>
          <w:spacing w:val="-2"/>
          <w:szCs w:val="28"/>
        </w:rPr>
        <w:t xml:space="preserve"> Организация системы прилагательных в с</w:t>
      </w:r>
      <w:r w:rsidRPr="002D3446">
        <w:rPr>
          <w:spacing w:val="-2"/>
          <w:szCs w:val="28"/>
        </w:rPr>
        <w:t>о</w:t>
      </w:r>
      <w:r w:rsidRPr="002D3446">
        <w:rPr>
          <w:spacing w:val="-2"/>
          <w:szCs w:val="28"/>
        </w:rPr>
        <w:t>временном английском языке и ее роль в речевой деятельности // Вопросы ли</w:t>
      </w:r>
      <w:r w:rsidRPr="002D3446">
        <w:rPr>
          <w:spacing w:val="-2"/>
          <w:szCs w:val="28"/>
        </w:rPr>
        <w:t>н</w:t>
      </w:r>
      <w:r w:rsidRPr="002D3446">
        <w:rPr>
          <w:spacing w:val="-2"/>
          <w:szCs w:val="28"/>
        </w:rPr>
        <w:t xml:space="preserve">гвистической типологии, истории языка </w:t>
      </w:r>
      <w:r w:rsidRPr="002D3446">
        <w:rPr>
          <w:spacing w:val="-2"/>
          <w:szCs w:val="28"/>
          <w:lang w:val="uk-UA"/>
        </w:rPr>
        <w:t xml:space="preserve">                   </w:t>
      </w:r>
      <w:r w:rsidRPr="002D3446">
        <w:rPr>
          <w:spacing w:val="-2"/>
          <w:szCs w:val="28"/>
        </w:rPr>
        <w:t>и лингводидактики: Межвуз</w:t>
      </w:r>
      <w:r w:rsidRPr="002D3446">
        <w:rPr>
          <w:spacing w:val="-2"/>
          <w:szCs w:val="28"/>
          <w:lang w:val="uk-UA"/>
        </w:rPr>
        <w:t>.</w:t>
      </w:r>
      <w:r w:rsidRPr="002D3446">
        <w:rPr>
          <w:spacing w:val="-2"/>
          <w:szCs w:val="28"/>
        </w:rPr>
        <w:t xml:space="preserve"> сб</w:t>
      </w:r>
      <w:r w:rsidRPr="002D3446">
        <w:rPr>
          <w:spacing w:val="-2"/>
          <w:szCs w:val="28"/>
          <w:lang w:val="uk-UA"/>
        </w:rPr>
        <w:t>.</w:t>
      </w:r>
      <w:r w:rsidRPr="002D3446">
        <w:rPr>
          <w:spacing w:val="-2"/>
          <w:szCs w:val="28"/>
        </w:rPr>
        <w:t xml:space="preserve"> </w:t>
      </w:r>
      <w:r w:rsidRPr="002D3446">
        <w:rPr>
          <w:spacing w:val="-2"/>
          <w:szCs w:val="28"/>
          <w:lang w:val="uk-UA"/>
        </w:rPr>
        <w:t>н</w:t>
      </w:r>
      <w:r w:rsidRPr="002D3446">
        <w:rPr>
          <w:spacing w:val="-2"/>
          <w:szCs w:val="28"/>
        </w:rPr>
        <w:t>ауч</w:t>
      </w:r>
      <w:r w:rsidRPr="002D3446">
        <w:rPr>
          <w:spacing w:val="-2"/>
          <w:szCs w:val="28"/>
          <w:lang w:val="uk-UA"/>
        </w:rPr>
        <w:t>.</w:t>
      </w:r>
      <w:r w:rsidRPr="002D3446">
        <w:rPr>
          <w:spacing w:val="-2"/>
          <w:szCs w:val="28"/>
        </w:rPr>
        <w:t xml:space="preserve"> тр. – М.: ВЛАДОС, 1993. – С. 50</w:t>
      </w:r>
      <w:r w:rsidRPr="002D3446">
        <w:rPr>
          <w:szCs w:val="28"/>
          <w:lang w:val="uk-UA"/>
        </w:rPr>
        <w:t>-</w:t>
      </w:r>
      <w:r w:rsidRPr="002D3446">
        <w:rPr>
          <w:szCs w:val="28"/>
        </w:rPr>
        <w:t>63.</w:t>
      </w:r>
    </w:p>
    <w:p w:rsidR="00BA0755" w:rsidRPr="002D3446" w:rsidRDefault="00BA0755" w:rsidP="00BA0755">
      <w:pPr>
        <w:pStyle w:val="afffffffc"/>
        <w:ind w:firstLine="567"/>
        <w:rPr>
          <w:spacing w:val="-2"/>
          <w:szCs w:val="28"/>
        </w:rPr>
      </w:pPr>
      <w:r w:rsidRPr="002D3446">
        <w:rPr>
          <w:spacing w:val="-2"/>
          <w:szCs w:val="28"/>
          <w:lang w:val="uk-UA"/>
        </w:rPr>
        <w:lastRenderedPageBreak/>
        <w:t>11</w:t>
      </w:r>
      <w:r w:rsidRPr="002D3446">
        <w:rPr>
          <w:spacing w:val="-2"/>
          <w:szCs w:val="28"/>
        </w:rPr>
        <w:t>6</w:t>
      </w:r>
      <w:r w:rsidRPr="002D3446">
        <w:rPr>
          <w:spacing w:val="-2"/>
          <w:szCs w:val="28"/>
          <w:lang w:val="uk-UA"/>
        </w:rPr>
        <w:t>.</w:t>
      </w:r>
      <w:r w:rsidRPr="002878E8">
        <w:rPr>
          <w:color w:val="FFFFFF"/>
          <w:spacing w:val="-2"/>
          <w:szCs w:val="28"/>
          <w:lang w:val="uk-UA"/>
        </w:rPr>
        <w:t>*</w:t>
      </w:r>
      <w:r w:rsidRPr="002D3446">
        <w:rPr>
          <w:i/>
          <w:spacing w:val="-2"/>
          <w:szCs w:val="28"/>
        </w:rPr>
        <w:t>Кубрякова Е.С.</w:t>
      </w:r>
      <w:r w:rsidRPr="002D3446">
        <w:rPr>
          <w:spacing w:val="-2"/>
          <w:szCs w:val="28"/>
        </w:rPr>
        <w:t xml:space="preserve"> Начальные этапы становления когнитивизма: Лингвистика – психология – когнитивная наука // Вопросы языкознания. – </w:t>
      </w:r>
      <w:r w:rsidRPr="002D3446">
        <w:rPr>
          <w:spacing w:val="-2"/>
          <w:szCs w:val="28"/>
          <w:lang w:val="uk-UA"/>
        </w:rPr>
        <w:t xml:space="preserve">  </w:t>
      </w:r>
      <w:r w:rsidRPr="002D3446">
        <w:rPr>
          <w:spacing w:val="-2"/>
          <w:szCs w:val="28"/>
        </w:rPr>
        <w:t xml:space="preserve"> 1994. – №4. – С. 34</w:t>
      </w:r>
      <w:r w:rsidRPr="002D3446">
        <w:rPr>
          <w:spacing w:val="-2"/>
          <w:szCs w:val="28"/>
          <w:lang w:val="uk-UA"/>
        </w:rPr>
        <w:t>-</w:t>
      </w:r>
      <w:r w:rsidRPr="002D3446">
        <w:rPr>
          <w:spacing w:val="-2"/>
          <w:szCs w:val="28"/>
        </w:rPr>
        <w:t>47.</w:t>
      </w:r>
    </w:p>
    <w:p w:rsidR="00BA0755" w:rsidRPr="002D3446" w:rsidRDefault="00BA0755" w:rsidP="00BA0755">
      <w:pPr>
        <w:pStyle w:val="afffffffc"/>
        <w:ind w:firstLine="567"/>
        <w:rPr>
          <w:spacing w:val="-2"/>
          <w:szCs w:val="28"/>
        </w:rPr>
      </w:pPr>
      <w:r w:rsidRPr="002D3446">
        <w:rPr>
          <w:spacing w:val="-2"/>
          <w:szCs w:val="28"/>
          <w:lang w:val="uk-UA"/>
        </w:rPr>
        <w:t>11</w:t>
      </w:r>
      <w:r w:rsidRPr="002D3446">
        <w:rPr>
          <w:spacing w:val="-2"/>
          <w:szCs w:val="28"/>
        </w:rPr>
        <w:t>7</w:t>
      </w:r>
      <w:r w:rsidRPr="002D3446">
        <w:rPr>
          <w:spacing w:val="-2"/>
          <w:szCs w:val="28"/>
          <w:lang w:val="uk-UA"/>
        </w:rPr>
        <w:t>.</w:t>
      </w:r>
      <w:r w:rsidRPr="002878E8">
        <w:rPr>
          <w:color w:val="FFFFFF"/>
          <w:spacing w:val="-2"/>
          <w:szCs w:val="28"/>
          <w:lang w:val="uk-UA"/>
        </w:rPr>
        <w:t>*</w:t>
      </w:r>
      <w:r w:rsidRPr="002D3446">
        <w:rPr>
          <w:i/>
          <w:spacing w:val="-2"/>
          <w:szCs w:val="28"/>
        </w:rPr>
        <w:t>Кубрякова Е.С.</w:t>
      </w:r>
      <w:r w:rsidRPr="002D3446">
        <w:rPr>
          <w:spacing w:val="-2"/>
          <w:szCs w:val="28"/>
        </w:rPr>
        <w:t xml:space="preserve"> Эволюция лингвистических идей во второй половине  ХХ века (опыт парадигмального анализа) // Язык и наука конца </w:t>
      </w:r>
      <w:r w:rsidRPr="002D3446">
        <w:rPr>
          <w:spacing w:val="-2"/>
          <w:szCs w:val="28"/>
          <w:lang w:val="uk-UA"/>
        </w:rPr>
        <w:t>ХХ</w:t>
      </w:r>
      <w:r w:rsidRPr="002D3446">
        <w:rPr>
          <w:spacing w:val="-2"/>
          <w:szCs w:val="28"/>
        </w:rPr>
        <w:t xml:space="preserve"> века</w:t>
      </w:r>
      <w:r w:rsidRPr="002D3446">
        <w:rPr>
          <w:spacing w:val="-2"/>
          <w:szCs w:val="28"/>
          <w:lang w:val="uk-UA"/>
        </w:rPr>
        <w:t>:          Сб.</w:t>
      </w:r>
      <w:r w:rsidRPr="002D3446">
        <w:rPr>
          <w:spacing w:val="-2"/>
          <w:szCs w:val="28"/>
        </w:rPr>
        <w:t xml:space="preserve"> </w:t>
      </w:r>
      <w:r w:rsidRPr="002D3446">
        <w:rPr>
          <w:spacing w:val="-2"/>
          <w:szCs w:val="28"/>
          <w:lang w:val="uk-UA"/>
        </w:rPr>
        <w:t>статей</w:t>
      </w:r>
      <w:r w:rsidRPr="002D3446">
        <w:rPr>
          <w:spacing w:val="-2"/>
          <w:szCs w:val="28"/>
        </w:rPr>
        <w:t>. – М.</w:t>
      </w:r>
      <w:r w:rsidRPr="002D3446">
        <w:rPr>
          <w:spacing w:val="-2"/>
          <w:szCs w:val="28"/>
          <w:lang w:val="uk-UA"/>
        </w:rPr>
        <w:t>: Рос</w:t>
      </w:r>
      <w:proofErr w:type="gramStart"/>
      <w:r w:rsidRPr="002D3446">
        <w:rPr>
          <w:spacing w:val="-2"/>
          <w:szCs w:val="28"/>
          <w:lang w:val="uk-UA"/>
        </w:rPr>
        <w:t>.</w:t>
      </w:r>
      <w:proofErr w:type="gramEnd"/>
      <w:r w:rsidRPr="002D3446">
        <w:rPr>
          <w:spacing w:val="-2"/>
          <w:szCs w:val="28"/>
          <w:lang w:val="uk-UA"/>
        </w:rPr>
        <w:t xml:space="preserve"> </w:t>
      </w:r>
      <w:proofErr w:type="gramStart"/>
      <w:r w:rsidRPr="002D3446">
        <w:rPr>
          <w:spacing w:val="-2"/>
          <w:szCs w:val="28"/>
          <w:lang w:val="uk-UA"/>
        </w:rPr>
        <w:t>г</w:t>
      </w:r>
      <w:proofErr w:type="gramEnd"/>
      <w:r w:rsidRPr="002D3446">
        <w:rPr>
          <w:spacing w:val="-2"/>
          <w:szCs w:val="28"/>
          <w:lang w:val="uk-UA"/>
        </w:rPr>
        <w:t>ос. гуманит. ун-т</w:t>
      </w:r>
      <w:r w:rsidRPr="002D3446">
        <w:rPr>
          <w:spacing w:val="-2"/>
          <w:szCs w:val="28"/>
        </w:rPr>
        <w:t>, 1995. – С. 144</w:t>
      </w:r>
      <w:r w:rsidRPr="002D3446">
        <w:rPr>
          <w:spacing w:val="-2"/>
          <w:szCs w:val="28"/>
          <w:lang w:val="uk-UA"/>
        </w:rPr>
        <w:t>-</w:t>
      </w:r>
      <w:r w:rsidRPr="002D3446">
        <w:rPr>
          <w:spacing w:val="-2"/>
          <w:szCs w:val="28"/>
        </w:rPr>
        <w:t>238.</w:t>
      </w:r>
    </w:p>
    <w:p w:rsidR="00BA0755" w:rsidRPr="002D3446" w:rsidRDefault="00BA0755" w:rsidP="00BA0755">
      <w:pPr>
        <w:pStyle w:val="afffffffc"/>
        <w:ind w:firstLine="567"/>
        <w:rPr>
          <w:spacing w:val="-2"/>
          <w:szCs w:val="28"/>
          <w:lang w:val="uk-UA"/>
        </w:rPr>
      </w:pPr>
      <w:r w:rsidRPr="002D3446">
        <w:rPr>
          <w:spacing w:val="-2"/>
          <w:szCs w:val="28"/>
          <w:lang w:val="uk-UA"/>
        </w:rPr>
        <w:t>11</w:t>
      </w:r>
      <w:r w:rsidRPr="002D3446">
        <w:rPr>
          <w:spacing w:val="-2"/>
          <w:szCs w:val="28"/>
        </w:rPr>
        <w:t>8</w:t>
      </w:r>
      <w:r w:rsidRPr="002D3446">
        <w:rPr>
          <w:spacing w:val="-2"/>
          <w:szCs w:val="28"/>
          <w:lang w:val="uk-UA"/>
        </w:rPr>
        <w:t>.</w:t>
      </w:r>
      <w:r w:rsidRPr="002878E8">
        <w:rPr>
          <w:color w:val="FFFFFF"/>
          <w:spacing w:val="-2"/>
          <w:szCs w:val="28"/>
          <w:lang w:val="uk-UA"/>
        </w:rPr>
        <w:t>*</w:t>
      </w:r>
      <w:r w:rsidRPr="002D3446">
        <w:rPr>
          <w:i/>
          <w:spacing w:val="-2"/>
          <w:szCs w:val="28"/>
        </w:rPr>
        <w:t>Кубрякова Е.С.</w:t>
      </w:r>
      <w:r w:rsidRPr="002D3446">
        <w:rPr>
          <w:spacing w:val="-2"/>
          <w:szCs w:val="28"/>
        </w:rPr>
        <w:t xml:space="preserve"> Части речи с когнитивной точки зрения. – М.: ИЯ РАН, 1997. – 327 с.</w:t>
      </w:r>
    </w:p>
    <w:p w:rsidR="00BA0755" w:rsidRPr="002D3446" w:rsidRDefault="00BA0755" w:rsidP="00BA0755">
      <w:pPr>
        <w:pStyle w:val="afffffffc"/>
        <w:ind w:firstLine="567"/>
        <w:rPr>
          <w:spacing w:val="-2"/>
          <w:szCs w:val="28"/>
        </w:rPr>
      </w:pPr>
      <w:r w:rsidRPr="002D3446">
        <w:rPr>
          <w:spacing w:val="-2"/>
          <w:szCs w:val="28"/>
          <w:lang w:val="uk-UA"/>
        </w:rPr>
        <w:t>11</w:t>
      </w:r>
      <w:r w:rsidRPr="002D3446">
        <w:rPr>
          <w:spacing w:val="-2"/>
          <w:szCs w:val="28"/>
        </w:rPr>
        <w:t>9</w:t>
      </w:r>
      <w:r w:rsidRPr="002D3446">
        <w:rPr>
          <w:spacing w:val="-2"/>
          <w:szCs w:val="28"/>
          <w:lang w:val="uk-UA"/>
        </w:rPr>
        <w:t>.</w:t>
      </w:r>
      <w:r w:rsidRPr="002878E8">
        <w:rPr>
          <w:color w:val="FFFFFF"/>
          <w:spacing w:val="-2"/>
          <w:szCs w:val="28"/>
          <w:lang w:val="uk-UA"/>
        </w:rPr>
        <w:t>*</w:t>
      </w:r>
      <w:r w:rsidRPr="002D3446">
        <w:rPr>
          <w:i/>
          <w:spacing w:val="-2"/>
          <w:szCs w:val="28"/>
        </w:rPr>
        <w:t>Кубрякова Е.С.</w:t>
      </w:r>
      <w:r w:rsidRPr="002D3446">
        <w:rPr>
          <w:spacing w:val="-2"/>
          <w:szCs w:val="28"/>
        </w:rPr>
        <w:t xml:space="preserve"> О двоякой сущности языковых категорий и новые проблемы в их изучении // Мат</w:t>
      </w:r>
      <w:r w:rsidRPr="002D3446">
        <w:rPr>
          <w:spacing w:val="-2"/>
          <w:szCs w:val="28"/>
          <w:lang w:val="uk-UA"/>
        </w:rPr>
        <w:t>-</w:t>
      </w:r>
      <w:r w:rsidRPr="002D3446">
        <w:rPr>
          <w:spacing w:val="-2"/>
          <w:szCs w:val="28"/>
        </w:rPr>
        <w:t>лы науч</w:t>
      </w:r>
      <w:r w:rsidRPr="002D3446">
        <w:rPr>
          <w:spacing w:val="-2"/>
          <w:szCs w:val="28"/>
          <w:lang w:val="uk-UA"/>
        </w:rPr>
        <w:t>.</w:t>
      </w:r>
      <w:r w:rsidRPr="002D3446">
        <w:rPr>
          <w:spacing w:val="-2"/>
          <w:szCs w:val="28"/>
        </w:rPr>
        <w:t xml:space="preserve"> конф.</w:t>
      </w:r>
      <w:r w:rsidRPr="002D3446">
        <w:rPr>
          <w:spacing w:val="-2"/>
          <w:szCs w:val="28"/>
          <w:lang w:val="uk-UA"/>
        </w:rPr>
        <w:t xml:space="preserve"> </w:t>
      </w:r>
      <w:r w:rsidRPr="002D3446">
        <w:rPr>
          <w:spacing w:val="-2"/>
          <w:szCs w:val="28"/>
        </w:rPr>
        <w:t>“Общие проблемы строения и организации языковых категорий</w:t>
      </w:r>
      <w:r w:rsidRPr="002D3446">
        <w:rPr>
          <w:spacing w:val="-2"/>
          <w:szCs w:val="28"/>
          <w:lang w:val="uk-UA"/>
        </w:rPr>
        <w:t>”.</w:t>
      </w:r>
      <w:r w:rsidRPr="002D3446">
        <w:rPr>
          <w:spacing w:val="-2"/>
          <w:szCs w:val="28"/>
        </w:rPr>
        <w:t xml:space="preserve"> – М.: РАН, 1998. – С. 7</w:t>
      </w:r>
      <w:r w:rsidRPr="002D3446">
        <w:rPr>
          <w:spacing w:val="-2"/>
          <w:szCs w:val="28"/>
          <w:lang w:val="uk-UA"/>
        </w:rPr>
        <w:t>-</w:t>
      </w:r>
      <w:r w:rsidRPr="002D3446">
        <w:rPr>
          <w:spacing w:val="-2"/>
          <w:szCs w:val="28"/>
        </w:rPr>
        <w:t>12.</w:t>
      </w:r>
    </w:p>
    <w:p w:rsidR="00BA0755" w:rsidRPr="002D3446" w:rsidRDefault="00BA0755" w:rsidP="00BA0755">
      <w:pPr>
        <w:pStyle w:val="afffffffc"/>
        <w:ind w:firstLine="567"/>
        <w:rPr>
          <w:szCs w:val="28"/>
        </w:rPr>
      </w:pPr>
      <w:r w:rsidRPr="002D3446">
        <w:rPr>
          <w:szCs w:val="28"/>
        </w:rPr>
        <w:t>120.</w:t>
      </w:r>
      <w:r w:rsidRPr="002878E8">
        <w:rPr>
          <w:color w:val="FFFFFF"/>
          <w:szCs w:val="28"/>
          <w:lang w:val="uk-UA"/>
        </w:rPr>
        <w:t>*</w:t>
      </w:r>
      <w:r w:rsidRPr="002D3446">
        <w:rPr>
          <w:i/>
          <w:szCs w:val="28"/>
        </w:rPr>
        <w:t>Кубрякова Е.С.</w:t>
      </w:r>
      <w:r w:rsidRPr="002D3446">
        <w:rPr>
          <w:szCs w:val="28"/>
        </w:rPr>
        <w:t xml:space="preserve"> Язык и знание. – М.: Языки славянской культуры, 2004. – 560 с.</w:t>
      </w:r>
    </w:p>
    <w:p w:rsidR="00BA0755" w:rsidRPr="002D3446" w:rsidRDefault="00BA0755" w:rsidP="00BA0755">
      <w:pPr>
        <w:pStyle w:val="2ffffa"/>
        <w:spacing w:after="0" w:line="360" w:lineRule="auto"/>
        <w:ind w:firstLine="567"/>
        <w:jc w:val="both"/>
        <w:rPr>
          <w:color w:val="000000"/>
          <w:sz w:val="28"/>
          <w:szCs w:val="28"/>
        </w:rPr>
      </w:pPr>
      <w:r w:rsidRPr="002D3446">
        <w:rPr>
          <w:bCs/>
          <w:color w:val="000000"/>
          <w:sz w:val="28"/>
          <w:szCs w:val="28"/>
          <w:lang w:val="uk-UA"/>
        </w:rPr>
        <w:t>12</w:t>
      </w:r>
      <w:r w:rsidRPr="002D3446">
        <w:rPr>
          <w:bCs/>
          <w:color w:val="000000"/>
          <w:sz w:val="28"/>
          <w:szCs w:val="28"/>
        </w:rPr>
        <w:t>1</w:t>
      </w:r>
      <w:r w:rsidRPr="002D3446">
        <w:rPr>
          <w:bCs/>
          <w:color w:val="000000"/>
          <w:sz w:val="28"/>
          <w:szCs w:val="28"/>
          <w:lang w:val="uk-UA"/>
        </w:rPr>
        <w:t>.</w:t>
      </w:r>
      <w:r w:rsidRPr="002878E8">
        <w:rPr>
          <w:bCs/>
          <w:color w:val="FFFFFF"/>
          <w:sz w:val="28"/>
          <w:szCs w:val="28"/>
          <w:lang w:val="uk-UA"/>
        </w:rPr>
        <w:t>*</w:t>
      </w:r>
      <w:r w:rsidRPr="002D3446">
        <w:rPr>
          <w:bCs/>
          <w:i/>
          <w:color w:val="000000"/>
          <w:sz w:val="28"/>
          <w:szCs w:val="28"/>
        </w:rPr>
        <w:t>Кудреватых Л.П.</w:t>
      </w:r>
      <w:r w:rsidRPr="002D3446">
        <w:rPr>
          <w:color w:val="000000"/>
          <w:sz w:val="28"/>
          <w:szCs w:val="28"/>
        </w:rPr>
        <w:t xml:space="preserve"> Особенности развития сочетаемости структуры многозначного прилаг</w:t>
      </w:r>
      <w:r w:rsidRPr="002D3446">
        <w:rPr>
          <w:color w:val="000000"/>
          <w:sz w:val="28"/>
          <w:szCs w:val="28"/>
        </w:rPr>
        <w:t>а</w:t>
      </w:r>
      <w:r w:rsidRPr="002D3446">
        <w:rPr>
          <w:color w:val="000000"/>
          <w:sz w:val="28"/>
          <w:szCs w:val="28"/>
        </w:rPr>
        <w:t xml:space="preserve">тельного </w:t>
      </w:r>
      <w:r w:rsidRPr="002D3446">
        <w:rPr>
          <w:b/>
          <w:bCs/>
          <w:color w:val="000000"/>
          <w:sz w:val="28"/>
          <w:szCs w:val="28"/>
          <w:lang w:val="en-US"/>
        </w:rPr>
        <w:t>soft</w:t>
      </w:r>
      <w:r w:rsidRPr="002D3446">
        <w:rPr>
          <w:color w:val="000000"/>
          <w:sz w:val="28"/>
          <w:szCs w:val="28"/>
        </w:rPr>
        <w:t xml:space="preserve"> в английском языке // Семантические  </w:t>
      </w:r>
      <w:r w:rsidRPr="002D3446">
        <w:rPr>
          <w:color w:val="000000"/>
          <w:sz w:val="28"/>
          <w:szCs w:val="28"/>
          <w:lang w:val="uk-UA"/>
        </w:rPr>
        <w:t xml:space="preserve"> </w:t>
      </w:r>
      <w:r w:rsidRPr="002D3446">
        <w:rPr>
          <w:color w:val="000000"/>
          <w:sz w:val="28"/>
          <w:szCs w:val="28"/>
        </w:rPr>
        <w:t xml:space="preserve">     и стилистические особенности английских слов и словосочетаний: Межв</w:t>
      </w:r>
      <w:r w:rsidRPr="002D3446">
        <w:rPr>
          <w:color w:val="000000"/>
          <w:sz w:val="28"/>
          <w:szCs w:val="28"/>
        </w:rPr>
        <w:t>у</w:t>
      </w:r>
      <w:r w:rsidRPr="002D3446">
        <w:rPr>
          <w:color w:val="000000"/>
          <w:sz w:val="28"/>
          <w:szCs w:val="28"/>
        </w:rPr>
        <w:t>з</w:t>
      </w:r>
      <w:r w:rsidRPr="002D3446">
        <w:rPr>
          <w:color w:val="000000"/>
          <w:sz w:val="28"/>
          <w:szCs w:val="28"/>
          <w:lang w:val="uk-UA"/>
        </w:rPr>
        <w:t>.</w:t>
      </w:r>
      <w:r w:rsidRPr="002D3446">
        <w:rPr>
          <w:color w:val="000000"/>
          <w:sz w:val="28"/>
          <w:szCs w:val="28"/>
        </w:rPr>
        <w:t xml:space="preserve"> сб</w:t>
      </w:r>
      <w:r w:rsidRPr="002D3446">
        <w:rPr>
          <w:color w:val="000000"/>
          <w:sz w:val="28"/>
          <w:szCs w:val="28"/>
          <w:lang w:val="uk-UA"/>
        </w:rPr>
        <w:t>.</w:t>
      </w:r>
      <w:r w:rsidRPr="002D3446">
        <w:rPr>
          <w:color w:val="000000"/>
          <w:sz w:val="28"/>
          <w:szCs w:val="28"/>
        </w:rPr>
        <w:t xml:space="preserve"> науч</w:t>
      </w:r>
      <w:r w:rsidRPr="002D3446">
        <w:rPr>
          <w:color w:val="000000"/>
          <w:sz w:val="28"/>
          <w:szCs w:val="28"/>
          <w:lang w:val="uk-UA"/>
        </w:rPr>
        <w:t>.</w:t>
      </w:r>
      <w:r w:rsidRPr="002D3446">
        <w:rPr>
          <w:color w:val="000000"/>
          <w:sz w:val="28"/>
          <w:szCs w:val="28"/>
        </w:rPr>
        <w:t xml:space="preserve"> тр. </w:t>
      </w:r>
      <w:r w:rsidRPr="002D3446">
        <w:rPr>
          <w:color w:val="000000"/>
          <w:sz w:val="28"/>
          <w:szCs w:val="28"/>
          <w:lang w:val="uk-UA"/>
        </w:rPr>
        <w:t xml:space="preserve">– </w:t>
      </w:r>
      <w:r w:rsidRPr="002D3446">
        <w:rPr>
          <w:color w:val="000000"/>
          <w:sz w:val="28"/>
          <w:szCs w:val="28"/>
        </w:rPr>
        <w:t>М., 1985. – С. 48</w:t>
      </w:r>
      <w:r w:rsidRPr="002D3446">
        <w:rPr>
          <w:color w:val="000000"/>
          <w:sz w:val="28"/>
          <w:szCs w:val="28"/>
          <w:lang w:val="uk-UA"/>
        </w:rPr>
        <w:t>-</w:t>
      </w:r>
      <w:r w:rsidRPr="002D3446">
        <w:rPr>
          <w:color w:val="000000"/>
          <w:sz w:val="28"/>
          <w:szCs w:val="28"/>
        </w:rPr>
        <w:t>56.</w:t>
      </w:r>
    </w:p>
    <w:p w:rsidR="00BA0755" w:rsidRPr="002D3446" w:rsidRDefault="00BA0755" w:rsidP="00BA0755">
      <w:pPr>
        <w:pStyle w:val="afffffffc"/>
        <w:ind w:firstLine="567"/>
        <w:rPr>
          <w:szCs w:val="28"/>
        </w:rPr>
      </w:pPr>
      <w:r w:rsidRPr="002D3446">
        <w:rPr>
          <w:szCs w:val="28"/>
          <w:lang w:val="uk-UA"/>
        </w:rPr>
        <w:t>12</w:t>
      </w:r>
      <w:r w:rsidRPr="002D3446">
        <w:rPr>
          <w:szCs w:val="28"/>
        </w:rPr>
        <w:t>2</w:t>
      </w:r>
      <w:r w:rsidRPr="002D3446">
        <w:rPr>
          <w:szCs w:val="28"/>
          <w:lang w:val="uk-UA"/>
        </w:rPr>
        <w:t>.</w:t>
      </w:r>
      <w:r w:rsidRPr="002878E8">
        <w:rPr>
          <w:color w:val="FFFFFF"/>
          <w:szCs w:val="28"/>
          <w:lang w:val="uk-UA"/>
        </w:rPr>
        <w:t>*</w:t>
      </w:r>
      <w:r w:rsidRPr="002D3446">
        <w:rPr>
          <w:i/>
          <w:szCs w:val="28"/>
        </w:rPr>
        <w:t>Кудрявцева Л.А.</w:t>
      </w:r>
      <w:r w:rsidRPr="002D3446">
        <w:rPr>
          <w:szCs w:val="28"/>
        </w:rPr>
        <w:t xml:space="preserve"> Метафорические преобразования слова в современном русском языке // Науч. докл. высш. шк. Филол. науки. – 1988. – </w:t>
      </w:r>
      <w:r w:rsidRPr="002D3446">
        <w:rPr>
          <w:szCs w:val="28"/>
          <w:lang w:val="uk-UA"/>
        </w:rPr>
        <w:t xml:space="preserve"> </w:t>
      </w:r>
      <w:r w:rsidRPr="002D3446">
        <w:rPr>
          <w:szCs w:val="28"/>
        </w:rPr>
        <w:t>№5. – С. 62</w:t>
      </w:r>
      <w:r w:rsidRPr="002D3446">
        <w:rPr>
          <w:szCs w:val="28"/>
          <w:lang w:val="uk-UA"/>
        </w:rPr>
        <w:t>-</w:t>
      </w:r>
      <w:r w:rsidRPr="002D3446">
        <w:rPr>
          <w:szCs w:val="28"/>
        </w:rPr>
        <w:t>66.</w:t>
      </w:r>
    </w:p>
    <w:p w:rsidR="00BA0755" w:rsidRPr="002D3446" w:rsidRDefault="00BA0755" w:rsidP="00BA0755">
      <w:pPr>
        <w:pStyle w:val="afffffffc"/>
        <w:ind w:firstLine="567"/>
        <w:rPr>
          <w:szCs w:val="28"/>
          <w:lang w:val="uk-UA"/>
        </w:rPr>
      </w:pPr>
      <w:r w:rsidRPr="002D3446">
        <w:rPr>
          <w:szCs w:val="28"/>
          <w:lang w:val="uk-UA"/>
        </w:rPr>
        <w:t>12</w:t>
      </w:r>
      <w:r w:rsidRPr="002D3446">
        <w:rPr>
          <w:szCs w:val="28"/>
        </w:rPr>
        <w:t>3</w:t>
      </w:r>
      <w:r w:rsidRPr="002D3446">
        <w:rPr>
          <w:szCs w:val="28"/>
          <w:lang w:val="uk-UA"/>
        </w:rPr>
        <w:t>.</w:t>
      </w:r>
      <w:r w:rsidRPr="002878E8">
        <w:rPr>
          <w:color w:val="FFFFFF"/>
          <w:szCs w:val="28"/>
          <w:lang w:val="uk-UA"/>
        </w:rPr>
        <w:t>*</w:t>
      </w:r>
      <w:r w:rsidRPr="002D3446">
        <w:rPr>
          <w:i/>
          <w:szCs w:val="28"/>
        </w:rPr>
        <w:t>Кузнецова Э.В.</w:t>
      </w:r>
      <w:r w:rsidRPr="002D3446">
        <w:rPr>
          <w:szCs w:val="28"/>
        </w:rPr>
        <w:t xml:space="preserve"> Полисемия и ее отношение к слову и понятию // Язык и мы</w:t>
      </w:r>
      <w:r w:rsidRPr="002D3446">
        <w:rPr>
          <w:szCs w:val="28"/>
        </w:rPr>
        <w:t>ш</w:t>
      </w:r>
      <w:r w:rsidRPr="002D3446">
        <w:rPr>
          <w:szCs w:val="28"/>
        </w:rPr>
        <w:t>ление. – М.: Наука, 1972. – С. 208</w:t>
      </w:r>
      <w:r w:rsidRPr="002D3446">
        <w:rPr>
          <w:szCs w:val="28"/>
          <w:lang w:val="uk-UA"/>
        </w:rPr>
        <w:t>-</w:t>
      </w:r>
      <w:r w:rsidRPr="002D3446">
        <w:rPr>
          <w:szCs w:val="28"/>
        </w:rPr>
        <w:t>214.</w:t>
      </w:r>
    </w:p>
    <w:p w:rsidR="00BA0755" w:rsidRPr="002D3446" w:rsidRDefault="00BA0755" w:rsidP="00BA0755">
      <w:pPr>
        <w:pStyle w:val="afffffffc"/>
        <w:ind w:firstLine="567"/>
        <w:rPr>
          <w:szCs w:val="28"/>
          <w:lang w:val="uk-UA"/>
        </w:rPr>
      </w:pPr>
      <w:r w:rsidRPr="002D3446">
        <w:rPr>
          <w:szCs w:val="28"/>
          <w:lang w:val="uk-UA"/>
        </w:rPr>
        <w:t>12</w:t>
      </w:r>
      <w:r w:rsidRPr="002D3446">
        <w:rPr>
          <w:szCs w:val="28"/>
        </w:rPr>
        <w:t>4</w:t>
      </w:r>
      <w:r w:rsidRPr="002D3446">
        <w:rPr>
          <w:szCs w:val="28"/>
          <w:lang w:val="uk-UA"/>
        </w:rPr>
        <w:t>.</w:t>
      </w:r>
      <w:r w:rsidRPr="002878E8">
        <w:rPr>
          <w:color w:val="FFFFFF"/>
          <w:szCs w:val="28"/>
          <w:lang w:val="uk-UA"/>
        </w:rPr>
        <w:t>*</w:t>
      </w:r>
      <w:r w:rsidRPr="002D3446">
        <w:rPr>
          <w:i/>
          <w:szCs w:val="28"/>
        </w:rPr>
        <w:t>Кузнецова Э.В.</w:t>
      </w:r>
      <w:r w:rsidRPr="002D3446">
        <w:rPr>
          <w:szCs w:val="28"/>
        </w:rPr>
        <w:t xml:space="preserve"> Лексикология русского языка. – М.: Высшая школа, 1989. – 216 с.</w:t>
      </w:r>
    </w:p>
    <w:p w:rsidR="00BA0755" w:rsidRPr="002D3446" w:rsidRDefault="00BA0755" w:rsidP="00BA0755">
      <w:pPr>
        <w:pStyle w:val="afffffffc"/>
        <w:ind w:firstLine="567"/>
        <w:rPr>
          <w:szCs w:val="28"/>
        </w:rPr>
      </w:pPr>
      <w:r w:rsidRPr="002D3446">
        <w:rPr>
          <w:szCs w:val="28"/>
          <w:lang w:val="uk-UA"/>
        </w:rPr>
        <w:t>12</w:t>
      </w:r>
      <w:r w:rsidRPr="002D3446">
        <w:rPr>
          <w:szCs w:val="28"/>
        </w:rPr>
        <w:t>5</w:t>
      </w:r>
      <w:r w:rsidRPr="002D3446">
        <w:rPr>
          <w:szCs w:val="28"/>
          <w:lang w:val="uk-UA"/>
        </w:rPr>
        <w:t>.</w:t>
      </w:r>
      <w:r w:rsidRPr="002878E8">
        <w:rPr>
          <w:color w:val="FFFFFF"/>
          <w:szCs w:val="28"/>
          <w:lang w:val="uk-UA"/>
        </w:rPr>
        <w:t>*</w:t>
      </w:r>
      <w:r w:rsidRPr="002D3446">
        <w:rPr>
          <w:i/>
          <w:szCs w:val="28"/>
        </w:rPr>
        <w:t>Курбэйра А.О.</w:t>
      </w:r>
      <w:r w:rsidRPr="002D3446">
        <w:rPr>
          <w:szCs w:val="28"/>
        </w:rPr>
        <w:t xml:space="preserve"> Сочетаемость как объект рассмотрения в курсе лексикологии // Сочетаемость слов и вопросы обучения русскому языку иностранцев; Под ред. В.В.Морковкина. – М.: Русский язык, 1984. – С. 35</w:t>
      </w:r>
      <w:r w:rsidRPr="002D3446">
        <w:rPr>
          <w:szCs w:val="28"/>
          <w:lang w:val="uk-UA"/>
        </w:rPr>
        <w:t>-</w:t>
      </w:r>
      <w:r w:rsidRPr="002D3446">
        <w:rPr>
          <w:szCs w:val="28"/>
        </w:rPr>
        <w:t>42.</w:t>
      </w:r>
    </w:p>
    <w:p w:rsidR="00BA0755" w:rsidRPr="002D3446" w:rsidRDefault="00BA0755" w:rsidP="00BA0755">
      <w:pPr>
        <w:pStyle w:val="afffffffc"/>
        <w:ind w:firstLine="567"/>
        <w:rPr>
          <w:szCs w:val="28"/>
          <w:lang w:val="uk-UA"/>
        </w:rPr>
      </w:pPr>
      <w:r w:rsidRPr="002D3446">
        <w:rPr>
          <w:szCs w:val="28"/>
          <w:lang w:val="uk-UA"/>
        </w:rPr>
        <w:t>12</w:t>
      </w:r>
      <w:r w:rsidRPr="002D3446">
        <w:rPr>
          <w:szCs w:val="28"/>
        </w:rPr>
        <w:t>6</w:t>
      </w:r>
      <w:r w:rsidRPr="002D3446">
        <w:rPr>
          <w:szCs w:val="28"/>
          <w:lang w:val="uk-UA"/>
        </w:rPr>
        <w:t>.</w:t>
      </w:r>
      <w:r w:rsidRPr="002878E8">
        <w:rPr>
          <w:color w:val="FFFFFF"/>
          <w:szCs w:val="28"/>
          <w:lang w:val="uk-UA"/>
        </w:rPr>
        <w:t>*</w:t>
      </w:r>
      <w:r w:rsidRPr="002D3446">
        <w:rPr>
          <w:i/>
          <w:szCs w:val="28"/>
        </w:rPr>
        <w:t>Курилович Е.Р.</w:t>
      </w:r>
      <w:r w:rsidRPr="002D3446">
        <w:rPr>
          <w:szCs w:val="28"/>
        </w:rPr>
        <w:t xml:space="preserve"> Заметки о значении слова. // Вопросы языкознания. – 1955. – №3. – С. 73</w:t>
      </w:r>
      <w:r w:rsidRPr="002D3446">
        <w:rPr>
          <w:szCs w:val="28"/>
          <w:lang w:val="uk-UA"/>
        </w:rPr>
        <w:t>-</w:t>
      </w:r>
      <w:r w:rsidRPr="002D3446">
        <w:rPr>
          <w:szCs w:val="28"/>
        </w:rPr>
        <w:t>81.</w:t>
      </w:r>
    </w:p>
    <w:p w:rsidR="00BA0755" w:rsidRPr="002D3446" w:rsidRDefault="00BA0755" w:rsidP="00BA0755">
      <w:pPr>
        <w:pStyle w:val="afffffffc"/>
        <w:ind w:firstLine="567"/>
        <w:rPr>
          <w:szCs w:val="28"/>
        </w:rPr>
      </w:pPr>
      <w:r w:rsidRPr="002D3446">
        <w:rPr>
          <w:szCs w:val="28"/>
          <w:lang w:val="uk-UA"/>
        </w:rPr>
        <w:t>12</w:t>
      </w:r>
      <w:r w:rsidRPr="00BA0755">
        <w:rPr>
          <w:szCs w:val="28"/>
        </w:rPr>
        <w:t>7</w:t>
      </w:r>
      <w:r w:rsidRPr="002D3446">
        <w:rPr>
          <w:szCs w:val="28"/>
          <w:lang w:val="uk-UA"/>
        </w:rPr>
        <w:t>.</w:t>
      </w:r>
      <w:r w:rsidRPr="002878E8">
        <w:rPr>
          <w:color w:val="FFFFFF"/>
          <w:szCs w:val="28"/>
          <w:lang w:val="uk-UA"/>
        </w:rPr>
        <w:t>*</w:t>
      </w:r>
      <w:r w:rsidRPr="002D3446">
        <w:rPr>
          <w:i/>
          <w:szCs w:val="28"/>
        </w:rPr>
        <w:t>Лайонз Дж.</w:t>
      </w:r>
      <w:r w:rsidRPr="002D3446">
        <w:rPr>
          <w:szCs w:val="28"/>
        </w:rPr>
        <w:t xml:space="preserve"> Введение в теоретическую лингвистику. – М.: Прогресс, 1978. – 543 с.</w:t>
      </w:r>
    </w:p>
    <w:p w:rsidR="00BA0755" w:rsidRPr="002D3446" w:rsidRDefault="00BA0755" w:rsidP="00BA0755">
      <w:pPr>
        <w:pStyle w:val="afffffffc"/>
        <w:ind w:firstLine="567"/>
        <w:rPr>
          <w:szCs w:val="28"/>
        </w:rPr>
      </w:pPr>
      <w:r w:rsidRPr="002D3446">
        <w:rPr>
          <w:szCs w:val="28"/>
          <w:lang w:val="uk-UA"/>
        </w:rPr>
        <w:t>12</w:t>
      </w:r>
      <w:r w:rsidRPr="00BA0755">
        <w:rPr>
          <w:szCs w:val="28"/>
        </w:rPr>
        <w:t>8</w:t>
      </w:r>
      <w:r w:rsidRPr="002D3446">
        <w:rPr>
          <w:szCs w:val="28"/>
          <w:lang w:val="uk-UA"/>
        </w:rPr>
        <w:t>.</w:t>
      </w:r>
      <w:r w:rsidRPr="002878E8">
        <w:rPr>
          <w:color w:val="FFFFFF"/>
          <w:szCs w:val="28"/>
          <w:lang w:val="uk-UA"/>
        </w:rPr>
        <w:t>*</w:t>
      </w:r>
      <w:r w:rsidRPr="002D3446">
        <w:rPr>
          <w:i/>
          <w:szCs w:val="28"/>
        </w:rPr>
        <w:t>Лакофф Дж.</w:t>
      </w:r>
      <w:r w:rsidRPr="002D3446">
        <w:rPr>
          <w:szCs w:val="28"/>
        </w:rPr>
        <w:t xml:space="preserve"> Лингвистические гештальты // Новое в зарубежной лингвистике. Вып. Х. Лингвистическая семантика. – М.: Прогресс, 1981. – С.</w:t>
      </w:r>
      <w:r w:rsidRPr="002D3446">
        <w:rPr>
          <w:szCs w:val="28"/>
          <w:lang w:val="en-US"/>
        </w:rPr>
        <w:t> </w:t>
      </w:r>
      <w:r w:rsidRPr="002D3446">
        <w:rPr>
          <w:szCs w:val="28"/>
        </w:rPr>
        <w:t>350</w:t>
      </w:r>
      <w:r w:rsidRPr="002D3446">
        <w:rPr>
          <w:szCs w:val="28"/>
          <w:lang w:val="uk-UA"/>
        </w:rPr>
        <w:t>-</w:t>
      </w:r>
      <w:r w:rsidRPr="002D3446">
        <w:rPr>
          <w:szCs w:val="28"/>
        </w:rPr>
        <w:t>368.</w:t>
      </w:r>
    </w:p>
    <w:p w:rsidR="00BA0755" w:rsidRPr="002D3446" w:rsidRDefault="00BA0755" w:rsidP="00BA0755">
      <w:pPr>
        <w:pStyle w:val="afffffffc"/>
        <w:ind w:firstLine="567"/>
        <w:rPr>
          <w:szCs w:val="28"/>
        </w:rPr>
      </w:pPr>
      <w:r w:rsidRPr="002D3446">
        <w:rPr>
          <w:szCs w:val="28"/>
          <w:lang w:val="uk-UA"/>
        </w:rPr>
        <w:t>12</w:t>
      </w:r>
      <w:r w:rsidRPr="00BA0755">
        <w:rPr>
          <w:szCs w:val="28"/>
        </w:rPr>
        <w:t>9</w:t>
      </w:r>
      <w:r w:rsidRPr="002D3446">
        <w:rPr>
          <w:szCs w:val="28"/>
          <w:lang w:val="uk-UA"/>
        </w:rPr>
        <w:t>.</w:t>
      </w:r>
      <w:r w:rsidRPr="002878E8">
        <w:rPr>
          <w:color w:val="FFFFFF"/>
          <w:szCs w:val="28"/>
          <w:lang w:val="uk-UA"/>
        </w:rPr>
        <w:t>*</w:t>
      </w:r>
      <w:r w:rsidRPr="002D3446">
        <w:rPr>
          <w:i/>
          <w:szCs w:val="28"/>
        </w:rPr>
        <w:t>Лакофф Дж.</w:t>
      </w:r>
      <w:r w:rsidRPr="002D3446">
        <w:rPr>
          <w:szCs w:val="28"/>
        </w:rPr>
        <w:t xml:space="preserve"> Мышление в зеркале классификаторов // Новое в зарубежной лингвистике. Вып. </w:t>
      </w:r>
      <w:r w:rsidRPr="002D3446">
        <w:rPr>
          <w:szCs w:val="28"/>
          <w:lang w:val="uk-UA"/>
        </w:rPr>
        <w:t xml:space="preserve">ХХІІІ. </w:t>
      </w:r>
      <w:r w:rsidRPr="002D3446">
        <w:rPr>
          <w:szCs w:val="28"/>
        </w:rPr>
        <w:t>Когнитивные аспекты языка. –              М.: Прогресс, 1988. – С. 12</w:t>
      </w:r>
      <w:r w:rsidRPr="002D3446">
        <w:rPr>
          <w:szCs w:val="28"/>
          <w:lang w:val="uk-UA"/>
        </w:rPr>
        <w:t>-</w:t>
      </w:r>
      <w:r w:rsidRPr="002D3446">
        <w:rPr>
          <w:szCs w:val="28"/>
        </w:rPr>
        <w:t>51.</w:t>
      </w:r>
    </w:p>
    <w:p w:rsidR="00BA0755" w:rsidRPr="002D3446" w:rsidRDefault="00BA0755" w:rsidP="00BA0755">
      <w:pPr>
        <w:pStyle w:val="afffffffc"/>
        <w:ind w:firstLine="567"/>
        <w:rPr>
          <w:szCs w:val="28"/>
        </w:rPr>
      </w:pPr>
      <w:r w:rsidRPr="002D3446">
        <w:rPr>
          <w:szCs w:val="28"/>
          <w:lang w:val="uk-UA"/>
        </w:rPr>
        <w:lastRenderedPageBreak/>
        <w:t>1</w:t>
      </w:r>
      <w:r w:rsidRPr="002D3446">
        <w:rPr>
          <w:szCs w:val="28"/>
        </w:rPr>
        <w:t>30</w:t>
      </w:r>
      <w:r w:rsidRPr="002D3446">
        <w:rPr>
          <w:szCs w:val="28"/>
          <w:lang w:val="uk-UA"/>
        </w:rPr>
        <w:t>.</w:t>
      </w:r>
      <w:r w:rsidRPr="002878E8">
        <w:rPr>
          <w:color w:val="FFFFFF"/>
          <w:szCs w:val="28"/>
          <w:lang w:val="uk-UA"/>
        </w:rPr>
        <w:t>*</w:t>
      </w:r>
      <w:r w:rsidRPr="002D3446">
        <w:rPr>
          <w:i/>
          <w:szCs w:val="28"/>
        </w:rPr>
        <w:t>Лапшина М.Н.</w:t>
      </w:r>
      <w:r w:rsidRPr="002D3446">
        <w:rPr>
          <w:szCs w:val="28"/>
        </w:rPr>
        <w:t xml:space="preserve"> Семантическая деривация в когнитивном аспекте: Автореф. дис. … д-ра филол. наук: 10.02.04 </w:t>
      </w:r>
      <w:r w:rsidRPr="002D3446">
        <w:rPr>
          <w:szCs w:val="28"/>
          <w:lang w:val="uk-UA"/>
        </w:rPr>
        <w:t>/</w:t>
      </w:r>
      <w:r w:rsidRPr="002D3446">
        <w:rPr>
          <w:szCs w:val="28"/>
        </w:rPr>
        <w:t xml:space="preserve"> С</w:t>
      </w:r>
      <w:r w:rsidRPr="002D3446">
        <w:rPr>
          <w:szCs w:val="28"/>
          <w:lang w:val="uk-UA"/>
        </w:rPr>
        <w:t>.-</w:t>
      </w:r>
      <w:r w:rsidRPr="002D3446">
        <w:rPr>
          <w:szCs w:val="28"/>
        </w:rPr>
        <w:t>П</w:t>
      </w:r>
      <w:r w:rsidRPr="002D3446">
        <w:rPr>
          <w:szCs w:val="28"/>
          <w:lang w:val="uk-UA"/>
        </w:rPr>
        <w:t>етербург</w:t>
      </w:r>
      <w:proofErr w:type="gramStart"/>
      <w:r w:rsidRPr="002D3446">
        <w:rPr>
          <w:szCs w:val="28"/>
          <w:lang w:val="uk-UA"/>
        </w:rPr>
        <w:t>.</w:t>
      </w:r>
      <w:proofErr w:type="gramEnd"/>
      <w:r w:rsidRPr="002D3446">
        <w:rPr>
          <w:szCs w:val="28"/>
          <w:lang w:val="uk-UA"/>
        </w:rPr>
        <w:t xml:space="preserve"> </w:t>
      </w:r>
      <w:proofErr w:type="gramStart"/>
      <w:r w:rsidRPr="002D3446">
        <w:rPr>
          <w:szCs w:val="28"/>
          <w:lang w:val="uk-UA"/>
        </w:rPr>
        <w:t>г</w:t>
      </w:r>
      <w:proofErr w:type="gramEnd"/>
      <w:r w:rsidRPr="002D3446">
        <w:rPr>
          <w:szCs w:val="28"/>
          <w:lang w:val="uk-UA"/>
        </w:rPr>
        <w:t xml:space="preserve">ос. ун-т. –       </w:t>
      </w:r>
      <w:r w:rsidRPr="002D3446">
        <w:rPr>
          <w:szCs w:val="28"/>
        </w:rPr>
        <w:t>СПб</w:t>
      </w:r>
      <w:proofErr w:type="gramStart"/>
      <w:r w:rsidRPr="002D3446">
        <w:rPr>
          <w:szCs w:val="28"/>
        </w:rPr>
        <w:t xml:space="preserve">., </w:t>
      </w:r>
      <w:proofErr w:type="gramEnd"/>
      <w:r w:rsidRPr="002D3446">
        <w:rPr>
          <w:szCs w:val="28"/>
        </w:rPr>
        <w:t>1996. – 30 с.</w:t>
      </w:r>
    </w:p>
    <w:p w:rsidR="00BA0755" w:rsidRPr="002D3446" w:rsidRDefault="00BA0755" w:rsidP="00BA0755">
      <w:pPr>
        <w:pStyle w:val="afffffffc"/>
        <w:ind w:firstLine="567"/>
        <w:rPr>
          <w:szCs w:val="28"/>
        </w:rPr>
      </w:pPr>
      <w:r w:rsidRPr="002D3446">
        <w:rPr>
          <w:szCs w:val="28"/>
          <w:lang w:val="uk-UA"/>
        </w:rPr>
        <w:t>13</w:t>
      </w:r>
      <w:r w:rsidRPr="002D3446">
        <w:rPr>
          <w:szCs w:val="28"/>
        </w:rPr>
        <w:t>1</w:t>
      </w:r>
      <w:r w:rsidRPr="002D3446">
        <w:rPr>
          <w:szCs w:val="28"/>
          <w:lang w:val="uk-UA"/>
        </w:rPr>
        <w:t>.</w:t>
      </w:r>
      <w:r w:rsidRPr="002878E8">
        <w:rPr>
          <w:color w:val="FFFFFF"/>
          <w:szCs w:val="28"/>
          <w:lang w:val="uk-UA"/>
        </w:rPr>
        <w:t>*</w:t>
      </w:r>
      <w:r w:rsidRPr="002D3446">
        <w:rPr>
          <w:i/>
          <w:szCs w:val="28"/>
        </w:rPr>
        <w:t>Лапшина М.Н.</w:t>
      </w:r>
      <w:r w:rsidRPr="002D3446">
        <w:rPr>
          <w:szCs w:val="28"/>
        </w:rPr>
        <w:t xml:space="preserve"> Семантическая эволюция английского языка. Изучение лексики в когнитивном аспекте. – СПб.: С</w:t>
      </w:r>
      <w:r w:rsidRPr="002D3446">
        <w:rPr>
          <w:szCs w:val="28"/>
          <w:lang w:val="uk-UA"/>
        </w:rPr>
        <w:t>.-</w:t>
      </w:r>
      <w:r w:rsidRPr="002D3446">
        <w:rPr>
          <w:szCs w:val="28"/>
        </w:rPr>
        <w:t>П</w:t>
      </w:r>
      <w:r w:rsidRPr="002D3446">
        <w:rPr>
          <w:szCs w:val="28"/>
          <w:lang w:val="uk-UA"/>
        </w:rPr>
        <w:t>етербург</w:t>
      </w:r>
      <w:proofErr w:type="gramStart"/>
      <w:r w:rsidRPr="002D3446">
        <w:rPr>
          <w:szCs w:val="28"/>
          <w:lang w:val="uk-UA"/>
        </w:rPr>
        <w:t>.</w:t>
      </w:r>
      <w:proofErr w:type="gramEnd"/>
      <w:r w:rsidRPr="002D3446">
        <w:rPr>
          <w:szCs w:val="28"/>
          <w:lang w:val="uk-UA"/>
        </w:rPr>
        <w:t xml:space="preserve"> </w:t>
      </w:r>
      <w:proofErr w:type="gramStart"/>
      <w:r w:rsidRPr="002D3446">
        <w:rPr>
          <w:szCs w:val="28"/>
          <w:lang w:val="uk-UA"/>
        </w:rPr>
        <w:t>г</w:t>
      </w:r>
      <w:proofErr w:type="gramEnd"/>
      <w:r w:rsidRPr="002D3446">
        <w:rPr>
          <w:szCs w:val="28"/>
          <w:lang w:val="uk-UA"/>
        </w:rPr>
        <w:t>ос. ун-т</w:t>
      </w:r>
      <w:r w:rsidRPr="002D3446">
        <w:rPr>
          <w:szCs w:val="28"/>
        </w:rPr>
        <w:t>, 1998. – 159 с.</w:t>
      </w:r>
    </w:p>
    <w:p w:rsidR="00BA0755" w:rsidRPr="002D3446" w:rsidRDefault="00BA0755" w:rsidP="00BA0755">
      <w:pPr>
        <w:pStyle w:val="afffffffc"/>
        <w:ind w:firstLine="567"/>
        <w:rPr>
          <w:szCs w:val="28"/>
          <w:lang w:val="uk-UA"/>
        </w:rPr>
      </w:pPr>
      <w:r w:rsidRPr="002D3446">
        <w:rPr>
          <w:szCs w:val="28"/>
          <w:lang w:val="uk-UA"/>
        </w:rPr>
        <w:t>13</w:t>
      </w:r>
      <w:r w:rsidRPr="002D3446">
        <w:rPr>
          <w:szCs w:val="28"/>
        </w:rPr>
        <w:t>2</w:t>
      </w:r>
      <w:r w:rsidRPr="002D3446">
        <w:rPr>
          <w:szCs w:val="28"/>
          <w:lang w:val="uk-UA"/>
        </w:rPr>
        <w:t>.</w:t>
      </w:r>
      <w:r w:rsidRPr="002878E8">
        <w:rPr>
          <w:color w:val="FFFFFF"/>
          <w:szCs w:val="28"/>
          <w:lang w:val="uk-UA"/>
        </w:rPr>
        <w:t>*</w:t>
      </w:r>
      <w:r w:rsidRPr="002D3446">
        <w:rPr>
          <w:i/>
          <w:szCs w:val="28"/>
          <w:lang w:val="uk-UA"/>
        </w:rPr>
        <w:t>Левицький В.В.</w:t>
      </w:r>
      <w:r w:rsidRPr="002D3446">
        <w:rPr>
          <w:szCs w:val="28"/>
          <w:lang w:val="uk-UA"/>
        </w:rPr>
        <w:t xml:space="preserve"> Вивчення смислової структури слова за допомогою асоціативної методики // Мовознавс</w:t>
      </w:r>
      <w:r w:rsidRPr="002D3446">
        <w:rPr>
          <w:szCs w:val="28"/>
          <w:lang w:val="uk-UA"/>
        </w:rPr>
        <w:t>т</w:t>
      </w:r>
      <w:r w:rsidRPr="002D3446">
        <w:rPr>
          <w:szCs w:val="28"/>
          <w:lang w:val="uk-UA"/>
        </w:rPr>
        <w:t xml:space="preserve">во. </w:t>
      </w:r>
      <w:r w:rsidRPr="002D3446">
        <w:rPr>
          <w:szCs w:val="28"/>
        </w:rPr>
        <w:t>–</w:t>
      </w:r>
      <w:r w:rsidRPr="002D3446">
        <w:rPr>
          <w:szCs w:val="28"/>
          <w:lang w:val="uk-UA"/>
        </w:rPr>
        <w:t xml:space="preserve"> 1972. </w:t>
      </w:r>
      <w:r w:rsidRPr="002D3446">
        <w:rPr>
          <w:szCs w:val="28"/>
        </w:rPr>
        <w:t>–</w:t>
      </w:r>
      <w:r w:rsidRPr="002D3446">
        <w:rPr>
          <w:szCs w:val="28"/>
          <w:lang w:val="uk-UA"/>
        </w:rPr>
        <w:t xml:space="preserve"> №3. </w:t>
      </w:r>
      <w:r w:rsidRPr="002D3446">
        <w:rPr>
          <w:szCs w:val="28"/>
        </w:rPr>
        <w:t>–</w:t>
      </w:r>
      <w:r w:rsidRPr="002D3446">
        <w:rPr>
          <w:szCs w:val="28"/>
          <w:lang w:val="uk-UA"/>
        </w:rPr>
        <w:t xml:space="preserve"> С. 22-31.</w:t>
      </w:r>
    </w:p>
    <w:p w:rsidR="00BA0755" w:rsidRPr="002D3446" w:rsidRDefault="00BA0755" w:rsidP="00BA0755">
      <w:pPr>
        <w:pStyle w:val="afffffffc"/>
        <w:ind w:firstLine="567"/>
        <w:rPr>
          <w:szCs w:val="28"/>
          <w:lang w:val="uk-UA"/>
        </w:rPr>
      </w:pPr>
      <w:r w:rsidRPr="002D3446">
        <w:rPr>
          <w:szCs w:val="28"/>
          <w:lang w:val="uk-UA"/>
        </w:rPr>
        <w:t>13</w:t>
      </w:r>
      <w:r w:rsidRPr="002D3446">
        <w:rPr>
          <w:szCs w:val="28"/>
        </w:rPr>
        <w:t>3</w:t>
      </w:r>
      <w:r w:rsidRPr="002D3446">
        <w:rPr>
          <w:szCs w:val="28"/>
          <w:lang w:val="uk-UA"/>
        </w:rPr>
        <w:t>.</w:t>
      </w:r>
      <w:r w:rsidRPr="002878E8">
        <w:rPr>
          <w:color w:val="FFFFFF"/>
          <w:szCs w:val="28"/>
          <w:lang w:val="uk-UA"/>
        </w:rPr>
        <w:t>*</w:t>
      </w:r>
      <w:r w:rsidRPr="002D3446">
        <w:rPr>
          <w:i/>
          <w:szCs w:val="28"/>
          <w:lang w:val="uk-UA"/>
        </w:rPr>
        <w:t>Левицький В.В.</w:t>
      </w:r>
      <w:r w:rsidRPr="002D3446">
        <w:rPr>
          <w:szCs w:val="28"/>
          <w:lang w:val="uk-UA"/>
        </w:rPr>
        <w:t xml:space="preserve"> Сучасне розуміння структури лексичного значення // Мов</w:t>
      </w:r>
      <w:r w:rsidRPr="002D3446">
        <w:rPr>
          <w:szCs w:val="28"/>
          <w:lang w:val="uk-UA"/>
        </w:rPr>
        <w:t>о</w:t>
      </w:r>
      <w:r w:rsidRPr="002D3446">
        <w:rPr>
          <w:szCs w:val="28"/>
          <w:lang w:val="uk-UA"/>
        </w:rPr>
        <w:t>знавство. – 1982</w:t>
      </w:r>
      <w:r w:rsidRPr="002D3446">
        <w:rPr>
          <w:szCs w:val="28"/>
        </w:rPr>
        <w:t>. –</w:t>
      </w:r>
      <w:r w:rsidRPr="002D3446">
        <w:rPr>
          <w:szCs w:val="28"/>
          <w:lang w:val="uk-UA"/>
        </w:rPr>
        <w:t xml:space="preserve"> №5. – С.12-19.</w:t>
      </w:r>
    </w:p>
    <w:p w:rsidR="00BA0755" w:rsidRPr="002D3446" w:rsidRDefault="00BA0755" w:rsidP="00BA0755">
      <w:pPr>
        <w:pStyle w:val="afffffffc"/>
        <w:ind w:firstLine="567"/>
        <w:rPr>
          <w:szCs w:val="28"/>
        </w:rPr>
      </w:pPr>
      <w:r w:rsidRPr="002D3446">
        <w:rPr>
          <w:szCs w:val="28"/>
          <w:lang w:val="uk-UA"/>
        </w:rPr>
        <w:t>13</w:t>
      </w:r>
      <w:r w:rsidRPr="002D3446">
        <w:rPr>
          <w:szCs w:val="28"/>
        </w:rPr>
        <w:t>4</w:t>
      </w:r>
      <w:r w:rsidRPr="002D3446">
        <w:rPr>
          <w:szCs w:val="28"/>
          <w:lang w:val="uk-UA"/>
        </w:rPr>
        <w:t>.</w:t>
      </w:r>
      <w:r w:rsidRPr="002878E8">
        <w:rPr>
          <w:color w:val="FFFFFF"/>
          <w:szCs w:val="28"/>
          <w:lang w:val="uk-UA"/>
        </w:rPr>
        <w:t>*</w:t>
      </w:r>
      <w:r w:rsidRPr="002D3446">
        <w:rPr>
          <w:i/>
          <w:szCs w:val="28"/>
        </w:rPr>
        <w:t>Левицкий В.В.</w:t>
      </w:r>
      <w:r w:rsidRPr="002D3446">
        <w:rPr>
          <w:szCs w:val="28"/>
        </w:rPr>
        <w:t xml:space="preserve"> Статистическое изучение лексики: Учебное пособие. – К.: УМК ВО, 1989. – 155 с.</w:t>
      </w:r>
    </w:p>
    <w:p w:rsidR="00BA0755" w:rsidRPr="002D3446" w:rsidRDefault="00BA0755" w:rsidP="00BA0755">
      <w:pPr>
        <w:pStyle w:val="afffffffc"/>
        <w:ind w:firstLine="567"/>
        <w:rPr>
          <w:szCs w:val="28"/>
        </w:rPr>
      </w:pPr>
      <w:r w:rsidRPr="002D3446">
        <w:rPr>
          <w:szCs w:val="28"/>
          <w:lang w:val="uk-UA"/>
        </w:rPr>
        <w:t>13</w:t>
      </w:r>
      <w:r w:rsidRPr="002D3446">
        <w:rPr>
          <w:szCs w:val="28"/>
        </w:rPr>
        <w:t>5</w:t>
      </w:r>
      <w:r w:rsidRPr="002D3446">
        <w:rPr>
          <w:szCs w:val="28"/>
          <w:lang w:val="uk-UA"/>
        </w:rPr>
        <w:t>.</w:t>
      </w:r>
      <w:r w:rsidRPr="002878E8">
        <w:rPr>
          <w:color w:val="FFFFFF"/>
          <w:szCs w:val="28"/>
          <w:lang w:val="uk-UA"/>
        </w:rPr>
        <w:t>*</w:t>
      </w:r>
      <w:r w:rsidRPr="002D3446">
        <w:rPr>
          <w:i/>
          <w:szCs w:val="28"/>
        </w:rPr>
        <w:t>Левицкий В.В., Стернин И.А.</w:t>
      </w:r>
      <w:r w:rsidRPr="002D3446">
        <w:rPr>
          <w:szCs w:val="28"/>
        </w:rPr>
        <w:t xml:space="preserve"> Экспериментальные методы                        в семасиологии. – Воронеж: Изд-во ун-та, 1989. – 192 с.</w:t>
      </w:r>
    </w:p>
    <w:p w:rsidR="00BA0755" w:rsidRPr="002D3446" w:rsidRDefault="00BA0755" w:rsidP="00BA0755">
      <w:pPr>
        <w:pStyle w:val="afffffffc"/>
        <w:ind w:firstLine="567"/>
        <w:rPr>
          <w:szCs w:val="28"/>
          <w:lang w:val="uk-UA"/>
        </w:rPr>
      </w:pPr>
      <w:r w:rsidRPr="002D3446">
        <w:rPr>
          <w:szCs w:val="28"/>
          <w:lang w:val="uk-UA"/>
        </w:rPr>
        <w:t>13</w:t>
      </w:r>
      <w:r w:rsidRPr="002D3446">
        <w:rPr>
          <w:szCs w:val="28"/>
        </w:rPr>
        <w:t>6</w:t>
      </w:r>
      <w:r w:rsidRPr="002D3446">
        <w:rPr>
          <w:szCs w:val="28"/>
          <w:lang w:val="uk-UA"/>
        </w:rPr>
        <w:t>.</w:t>
      </w:r>
      <w:r w:rsidRPr="002878E8">
        <w:rPr>
          <w:color w:val="FFFFFF"/>
          <w:szCs w:val="28"/>
          <w:lang w:val="uk-UA"/>
        </w:rPr>
        <w:t>*</w:t>
      </w:r>
      <w:r w:rsidRPr="002D3446">
        <w:rPr>
          <w:i/>
          <w:szCs w:val="28"/>
        </w:rPr>
        <w:t>Левицкий В.В., Гинка Б.И., Капатрук Н.Д.</w:t>
      </w:r>
      <w:r w:rsidRPr="002D3446">
        <w:rPr>
          <w:szCs w:val="28"/>
        </w:rPr>
        <w:t xml:space="preserve"> Экспериментальное изучение о</w:t>
      </w:r>
      <w:r w:rsidRPr="002D3446">
        <w:rPr>
          <w:szCs w:val="28"/>
        </w:rPr>
        <w:t>т</w:t>
      </w:r>
      <w:r w:rsidRPr="002D3446">
        <w:rPr>
          <w:szCs w:val="28"/>
        </w:rPr>
        <w:t>ношений между лексико-семантическими вариантами слова // Психолингвистические проблемы семант</w:t>
      </w:r>
      <w:r w:rsidRPr="002D3446">
        <w:rPr>
          <w:szCs w:val="28"/>
        </w:rPr>
        <w:t>и</w:t>
      </w:r>
      <w:r w:rsidRPr="002D3446">
        <w:rPr>
          <w:szCs w:val="28"/>
        </w:rPr>
        <w:t>ки. – Тверь: Калинин</w:t>
      </w:r>
      <w:proofErr w:type="gramStart"/>
      <w:r w:rsidRPr="002D3446">
        <w:rPr>
          <w:szCs w:val="28"/>
        </w:rPr>
        <w:t>.</w:t>
      </w:r>
      <w:proofErr w:type="gramEnd"/>
      <w:r w:rsidRPr="002D3446">
        <w:rPr>
          <w:szCs w:val="28"/>
        </w:rPr>
        <w:t xml:space="preserve"> </w:t>
      </w:r>
      <w:proofErr w:type="gramStart"/>
      <w:r w:rsidRPr="002D3446">
        <w:rPr>
          <w:szCs w:val="28"/>
        </w:rPr>
        <w:t>г</w:t>
      </w:r>
      <w:proofErr w:type="gramEnd"/>
      <w:r w:rsidRPr="002D3446">
        <w:rPr>
          <w:szCs w:val="28"/>
        </w:rPr>
        <w:t>ос. ун-т,   1990.</w:t>
      </w:r>
      <w:r w:rsidRPr="002D3446">
        <w:rPr>
          <w:szCs w:val="28"/>
          <w:lang w:val="uk-UA"/>
        </w:rPr>
        <w:t xml:space="preserve"> – С. 11-18.</w:t>
      </w:r>
    </w:p>
    <w:p w:rsidR="00BA0755" w:rsidRPr="002D3446" w:rsidRDefault="00BA0755" w:rsidP="00BA0755">
      <w:pPr>
        <w:pStyle w:val="afffffffc"/>
        <w:ind w:firstLine="567"/>
        <w:rPr>
          <w:szCs w:val="28"/>
        </w:rPr>
      </w:pPr>
      <w:r w:rsidRPr="002D3446">
        <w:rPr>
          <w:szCs w:val="28"/>
          <w:lang w:val="uk-UA"/>
        </w:rPr>
        <w:t>1</w:t>
      </w:r>
      <w:r w:rsidRPr="002D3446">
        <w:rPr>
          <w:szCs w:val="28"/>
        </w:rPr>
        <w:t>37</w:t>
      </w:r>
      <w:r w:rsidRPr="002D3446">
        <w:rPr>
          <w:szCs w:val="28"/>
          <w:lang w:val="uk-UA"/>
        </w:rPr>
        <w:t>.</w:t>
      </w:r>
      <w:r w:rsidRPr="002878E8">
        <w:rPr>
          <w:color w:val="FFFFFF"/>
          <w:szCs w:val="28"/>
          <w:lang w:val="uk-UA"/>
        </w:rPr>
        <w:t>*</w:t>
      </w:r>
      <w:r w:rsidRPr="002D3446">
        <w:rPr>
          <w:i/>
          <w:szCs w:val="28"/>
        </w:rPr>
        <w:t xml:space="preserve">Левицкий В.В. </w:t>
      </w:r>
      <w:r w:rsidRPr="002D3446">
        <w:rPr>
          <w:szCs w:val="28"/>
        </w:rPr>
        <w:t>Квантитативные методы в лингвистике. – Черновцы: Рута, 2004. – 190 с.</w:t>
      </w:r>
    </w:p>
    <w:p w:rsidR="00BA0755" w:rsidRPr="002D3446" w:rsidRDefault="00BA0755" w:rsidP="00BA0755">
      <w:pPr>
        <w:pStyle w:val="afffffffc"/>
        <w:ind w:firstLine="567"/>
        <w:rPr>
          <w:szCs w:val="28"/>
        </w:rPr>
      </w:pPr>
      <w:r w:rsidRPr="002D3446">
        <w:rPr>
          <w:szCs w:val="28"/>
          <w:lang w:val="uk-UA"/>
        </w:rPr>
        <w:t>13</w:t>
      </w:r>
      <w:r w:rsidRPr="002D3446">
        <w:rPr>
          <w:szCs w:val="28"/>
        </w:rPr>
        <w:t>8</w:t>
      </w:r>
      <w:r w:rsidRPr="002D3446">
        <w:rPr>
          <w:szCs w:val="28"/>
          <w:lang w:val="uk-UA"/>
        </w:rPr>
        <w:t>.</w:t>
      </w:r>
      <w:r w:rsidRPr="002878E8">
        <w:rPr>
          <w:color w:val="FFFFFF"/>
          <w:szCs w:val="28"/>
          <w:lang w:val="uk-UA"/>
        </w:rPr>
        <w:t>*</w:t>
      </w:r>
      <w:r w:rsidRPr="002D3446">
        <w:rPr>
          <w:i/>
          <w:szCs w:val="28"/>
        </w:rPr>
        <w:t xml:space="preserve">Леонтьев А.А. </w:t>
      </w:r>
      <w:r w:rsidRPr="002D3446">
        <w:rPr>
          <w:szCs w:val="28"/>
        </w:rPr>
        <w:t>Психологическая структура значения // Семантическая структура слова: Психологические исследования; Под ред. А.А.Леонтьева. – М.: Наука, 1971. – С. 7</w:t>
      </w:r>
      <w:r w:rsidRPr="002D3446">
        <w:rPr>
          <w:szCs w:val="28"/>
          <w:lang w:val="uk-UA"/>
        </w:rPr>
        <w:t>-</w:t>
      </w:r>
      <w:r w:rsidRPr="002D3446">
        <w:rPr>
          <w:szCs w:val="28"/>
        </w:rPr>
        <w:t>19.</w:t>
      </w:r>
    </w:p>
    <w:p w:rsidR="00BA0755" w:rsidRPr="002D3446" w:rsidRDefault="00BA0755" w:rsidP="00BA0755">
      <w:pPr>
        <w:pStyle w:val="afffffffc"/>
        <w:ind w:firstLine="567"/>
        <w:rPr>
          <w:spacing w:val="-4"/>
          <w:szCs w:val="28"/>
        </w:rPr>
      </w:pPr>
      <w:r w:rsidRPr="002D3446">
        <w:rPr>
          <w:spacing w:val="-4"/>
          <w:szCs w:val="28"/>
          <w:lang w:val="uk-UA"/>
        </w:rPr>
        <w:t>13</w:t>
      </w:r>
      <w:r w:rsidRPr="002D3446">
        <w:rPr>
          <w:spacing w:val="-4"/>
          <w:szCs w:val="28"/>
        </w:rPr>
        <w:t>9</w:t>
      </w:r>
      <w:r w:rsidRPr="002D3446">
        <w:rPr>
          <w:spacing w:val="-4"/>
          <w:szCs w:val="28"/>
          <w:lang w:val="uk-UA"/>
        </w:rPr>
        <w:t>.</w:t>
      </w:r>
      <w:r w:rsidRPr="002878E8">
        <w:rPr>
          <w:color w:val="FFFFFF"/>
          <w:spacing w:val="-4"/>
          <w:szCs w:val="28"/>
          <w:lang w:val="uk-UA"/>
        </w:rPr>
        <w:t>*</w:t>
      </w:r>
      <w:r w:rsidRPr="002D3446">
        <w:rPr>
          <w:i/>
          <w:spacing w:val="-4"/>
          <w:szCs w:val="28"/>
        </w:rPr>
        <w:t>Лещева Л.М.</w:t>
      </w:r>
      <w:r w:rsidRPr="002D3446">
        <w:rPr>
          <w:spacing w:val="-4"/>
          <w:szCs w:val="28"/>
        </w:rPr>
        <w:t xml:space="preserve"> Типы связей лексико-семантических вариантов многозначных прилагательных (на материале современного английского языка) // </w:t>
      </w:r>
      <w:r w:rsidRPr="002D3446">
        <w:rPr>
          <w:spacing w:val="-8"/>
          <w:szCs w:val="28"/>
        </w:rPr>
        <w:t xml:space="preserve">Романское и германское языкознание. – Минск: Вышэйшая школа, 1985а. – </w:t>
      </w:r>
      <w:r w:rsidRPr="002D3446">
        <w:rPr>
          <w:spacing w:val="-8"/>
          <w:szCs w:val="28"/>
          <w:lang w:val="en-US"/>
        </w:rPr>
        <w:t>C</w:t>
      </w:r>
      <w:r w:rsidRPr="002D3446">
        <w:rPr>
          <w:spacing w:val="-8"/>
          <w:szCs w:val="28"/>
        </w:rPr>
        <w:t>.</w:t>
      </w:r>
      <w:r w:rsidRPr="002D3446">
        <w:rPr>
          <w:spacing w:val="-8"/>
          <w:szCs w:val="28"/>
          <w:lang w:val="en-US"/>
        </w:rPr>
        <w:t> </w:t>
      </w:r>
      <w:r w:rsidRPr="002D3446">
        <w:rPr>
          <w:spacing w:val="-8"/>
          <w:szCs w:val="28"/>
        </w:rPr>
        <w:t>41</w:t>
      </w:r>
      <w:r w:rsidRPr="002D3446">
        <w:rPr>
          <w:spacing w:val="-8"/>
          <w:szCs w:val="28"/>
          <w:lang w:val="uk-UA"/>
        </w:rPr>
        <w:t>-</w:t>
      </w:r>
      <w:r w:rsidRPr="002D3446">
        <w:rPr>
          <w:spacing w:val="-8"/>
          <w:szCs w:val="28"/>
        </w:rPr>
        <w:t>45.</w:t>
      </w:r>
    </w:p>
    <w:p w:rsidR="00BA0755" w:rsidRPr="002D3446" w:rsidRDefault="00BA0755" w:rsidP="00BA0755">
      <w:pPr>
        <w:pStyle w:val="afffffffc"/>
        <w:ind w:firstLine="567"/>
        <w:rPr>
          <w:szCs w:val="28"/>
          <w:lang w:val="uk-UA"/>
        </w:rPr>
      </w:pPr>
      <w:r w:rsidRPr="002D3446">
        <w:rPr>
          <w:szCs w:val="28"/>
          <w:lang w:val="uk-UA"/>
        </w:rPr>
        <w:t>1</w:t>
      </w:r>
      <w:r w:rsidRPr="002D3446">
        <w:rPr>
          <w:szCs w:val="28"/>
        </w:rPr>
        <w:t>40</w:t>
      </w:r>
      <w:r w:rsidRPr="002D3446">
        <w:rPr>
          <w:szCs w:val="28"/>
          <w:lang w:val="uk-UA"/>
        </w:rPr>
        <w:t>.</w:t>
      </w:r>
      <w:r w:rsidRPr="002878E8">
        <w:rPr>
          <w:color w:val="FFFFFF"/>
          <w:szCs w:val="28"/>
          <w:lang w:val="uk-UA"/>
        </w:rPr>
        <w:t>*</w:t>
      </w:r>
      <w:r w:rsidRPr="002D3446">
        <w:rPr>
          <w:i/>
          <w:szCs w:val="28"/>
        </w:rPr>
        <w:t>Лещева Л.М.</w:t>
      </w:r>
      <w:r w:rsidRPr="002D3446">
        <w:rPr>
          <w:szCs w:val="28"/>
        </w:rPr>
        <w:t xml:space="preserve"> Связь лексических значений в семантической структуре слова (на материале имен прилагательных современного английского языка): Дис. … канд. филол. наук: 10.02.04.</w:t>
      </w:r>
      <w:r w:rsidRPr="002D3446">
        <w:rPr>
          <w:szCs w:val="28"/>
          <w:lang w:val="uk-UA"/>
        </w:rPr>
        <w:t xml:space="preserve"> –</w:t>
      </w:r>
      <w:r w:rsidRPr="002D3446">
        <w:rPr>
          <w:szCs w:val="28"/>
        </w:rPr>
        <w:t xml:space="preserve"> Минск, 1985б. – 253 с.</w:t>
      </w:r>
    </w:p>
    <w:p w:rsidR="00BA0755" w:rsidRPr="002D3446" w:rsidRDefault="00BA0755" w:rsidP="00BA0755">
      <w:pPr>
        <w:pStyle w:val="afffffffc"/>
        <w:ind w:firstLine="567"/>
        <w:rPr>
          <w:szCs w:val="28"/>
          <w:lang w:val="uk-UA"/>
        </w:rPr>
      </w:pPr>
      <w:r w:rsidRPr="002D3446">
        <w:rPr>
          <w:szCs w:val="28"/>
          <w:lang w:val="uk-UA"/>
        </w:rPr>
        <w:t>14</w:t>
      </w:r>
      <w:r w:rsidRPr="002D3446">
        <w:rPr>
          <w:szCs w:val="28"/>
        </w:rPr>
        <w:t>1</w:t>
      </w:r>
      <w:r w:rsidRPr="002D3446">
        <w:rPr>
          <w:szCs w:val="28"/>
          <w:lang w:val="uk-UA"/>
        </w:rPr>
        <w:t>.</w:t>
      </w:r>
      <w:r w:rsidRPr="002878E8">
        <w:rPr>
          <w:color w:val="FFFFFF"/>
          <w:szCs w:val="28"/>
          <w:lang w:val="uk-UA"/>
        </w:rPr>
        <w:t>*</w:t>
      </w:r>
      <w:r w:rsidRPr="002D3446">
        <w:rPr>
          <w:i/>
          <w:szCs w:val="28"/>
        </w:rPr>
        <w:t>Лещева Л.М.</w:t>
      </w:r>
      <w:r w:rsidRPr="002D3446">
        <w:rPr>
          <w:szCs w:val="28"/>
        </w:rPr>
        <w:t xml:space="preserve"> Лексическая полисемия в когнитивном аспекте. – Минск: МГЛУ, 1996.</w:t>
      </w:r>
      <w:r w:rsidRPr="002D3446">
        <w:rPr>
          <w:szCs w:val="28"/>
          <w:lang w:val="uk-UA"/>
        </w:rPr>
        <w:t xml:space="preserve"> – 246 с.</w:t>
      </w:r>
    </w:p>
    <w:p w:rsidR="00BA0755" w:rsidRPr="002D3446" w:rsidRDefault="00BA0755" w:rsidP="00BA0755">
      <w:pPr>
        <w:pStyle w:val="afffffffc"/>
        <w:ind w:firstLine="567"/>
        <w:rPr>
          <w:szCs w:val="28"/>
          <w:lang w:val="uk-UA"/>
        </w:rPr>
      </w:pPr>
      <w:r w:rsidRPr="002D3446">
        <w:rPr>
          <w:szCs w:val="28"/>
          <w:lang w:val="uk-UA"/>
        </w:rPr>
        <w:t>14</w:t>
      </w:r>
      <w:r w:rsidRPr="002D3446">
        <w:rPr>
          <w:szCs w:val="28"/>
        </w:rPr>
        <w:t>2</w:t>
      </w:r>
      <w:r w:rsidRPr="002D3446">
        <w:rPr>
          <w:szCs w:val="28"/>
          <w:lang w:val="uk-UA"/>
        </w:rPr>
        <w:t>.</w:t>
      </w:r>
      <w:r w:rsidRPr="002878E8">
        <w:rPr>
          <w:color w:val="FFFFFF"/>
          <w:szCs w:val="28"/>
          <w:lang w:val="uk-UA"/>
        </w:rPr>
        <w:t>*</w:t>
      </w:r>
      <w:r w:rsidRPr="002D3446">
        <w:rPr>
          <w:i/>
          <w:szCs w:val="28"/>
          <w:lang w:val="uk-UA"/>
        </w:rPr>
        <w:t>Линник Т.Г.</w:t>
      </w:r>
      <w:r w:rsidRPr="002D3446">
        <w:rPr>
          <w:szCs w:val="28"/>
          <w:lang w:val="uk-UA"/>
        </w:rPr>
        <w:t xml:space="preserve"> Параметричні прикметники і їх становлення. – </w:t>
      </w:r>
      <w:r w:rsidRPr="002D3446">
        <w:rPr>
          <w:szCs w:val="28"/>
        </w:rPr>
        <w:t xml:space="preserve">               </w:t>
      </w:r>
      <w:r w:rsidRPr="002D3446">
        <w:rPr>
          <w:szCs w:val="28"/>
          <w:lang w:val="uk-UA"/>
        </w:rPr>
        <w:t>К.: Наукова думка, 1982. – 200 с.</w:t>
      </w:r>
    </w:p>
    <w:p w:rsidR="00BA0755" w:rsidRPr="002D3446" w:rsidRDefault="00BA0755" w:rsidP="00BA0755">
      <w:pPr>
        <w:pStyle w:val="afffffffc"/>
        <w:ind w:firstLine="567"/>
        <w:rPr>
          <w:szCs w:val="28"/>
          <w:lang w:val="uk-UA"/>
        </w:rPr>
      </w:pPr>
      <w:r w:rsidRPr="002D3446">
        <w:rPr>
          <w:szCs w:val="28"/>
        </w:rPr>
        <w:t>1</w:t>
      </w:r>
      <w:r w:rsidRPr="002D3446">
        <w:rPr>
          <w:szCs w:val="28"/>
          <w:lang w:val="uk-UA"/>
        </w:rPr>
        <w:t>4</w:t>
      </w:r>
      <w:r w:rsidRPr="002D3446">
        <w:rPr>
          <w:szCs w:val="28"/>
        </w:rPr>
        <w:t>3</w:t>
      </w:r>
      <w:r w:rsidRPr="002D3446">
        <w:rPr>
          <w:szCs w:val="28"/>
          <w:lang w:val="uk-UA"/>
        </w:rPr>
        <w:t>.</w:t>
      </w:r>
      <w:r w:rsidRPr="002878E8">
        <w:rPr>
          <w:color w:val="FFFFFF"/>
          <w:szCs w:val="28"/>
          <w:lang w:val="uk-UA"/>
        </w:rPr>
        <w:t>*</w:t>
      </w:r>
      <w:r w:rsidRPr="002D3446">
        <w:rPr>
          <w:i/>
          <w:szCs w:val="28"/>
        </w:rPr>
        <w:t>Литвин Ф.А.</w:t>
      </w:r>
      <w:r w:rsidRPr="002D3446">
        <w:rPr>
          <w:szCs w:val="28"/>
        </w:rPr>
        <w:t xml:space="preserve"> Многозначность слова в языке и речи. – М.: Высшая школа, 1984. – 118 с.</w:t>
      </w:r>
    </w:p>
    <w:p w:rsidR="00BA0755" w:rsidRPr="002D3446" w:rsidRDefault="00BA0755" w:rsidP="00BA0755">
      <w:pPr>
        <w:pStyle w:val="afffffffc"/>
        <w:ind w:firstLine="567"/>
        <w:rPr>
          <w:szCs w:val="28"/>
          <w:lang w:val="uk-UA"/>
        </w:rPr>
      </w:pPr>
      <w:r w:rsidRPr="002D3446">
        <w:rPr>
          <w:szCs w:val="28"/>
          <w:lang w:val="uk-UA"/>
        </w:rPr>
        <w:t>14</w:t>
      </w:r>
      <w:r w:rsidRPr="002D3446">
        <w:rPr>
          <w:szCs w:val="28"/>
        </w:rPr>
        <w:t>4</w:t>
      </w:r>
      <w:r w:rsidRPr="002D3446">
        <w:rPr>
          <w:szCs w:val="28"/>
          <w:lang w:val="uk-UA"/>
        </w:rPr>
        <w:t>.</w:t>
      </w:r>
      <w:r w:rsidRPr="002878E8">
        <w:rPr>
          <w:color w:val="FFFFFF"/>
          <w:szCs w:val="28"/>
          <w:lang w:val="uk-UA"/>
        </w:rPr>
        <w:t>*</w:t>
      </w:r>
      <w:r w:rsidRPr="002D3446">
        <w:rPr>
          <w:i/>
          <w:szCs w:val="28"/>
          <w:lang w:val="uk-UA"/>
        </w:rPr>
        <w:t xml:space="preserve">Лобур Н.В. </w:t>
      </w:r>
      <w:r w:rsidRPr="002D3446">
        <w:rPr>
          <w:szCs w:val="28"/>
          <w:lang w:val="uk-UA"/>
        </w:rPr>
        <w:t>Антропометрична метафора у мовній картині світу: типологічна модель (на матеріалі української і чеської мов): Дис. ... канд. філол. наук: 10.02.03. – Львів, 1997. – 169 с.</w:t>
      </w:r>
    </w:p>
    <w:p w:rsidR="00BA0755" w:rsidRPr="002D3446" w:rsidRDefault="00BA0755" w:rsidP="00BA0755">
      <w:pPr>
        <w:pStyle w:val="afffffffc"/>
        <w:ind w:firstLine="567"/>
        <w:rPr>
          <w:szCs w:val="28"/>
          <w:lang w:val="uk-UA"/>
        </w:rPr>
      </w:pPr>
      <w:r w:rsidRPr="002D3446">
        <w:rPr>
          <w:szCs w:val="28"/>
          <w:lang w:val="uk-UA"/>
        </w:rPr>
        <w:lastRenderedPageBreak/>
        <w:t>14</w:t>
      </w:r>
      <w:r w:rsidRPr="002D3446">
        <w:rPr>
          <w:szCs w:val="28"/>
        </w:rPr>
        <w:t>5</w:t>
      </w:r>
      <w:r w:rsidRPr="002D3446">
        <w:rPr>
          <w:szCs w:val="28"/>
          <w:lang w:val="uk-UA"/>
        </w:rPr>
        <w:t>.</w:t>
      </w:r>
      <w:r w:rsidRPr="002878E8">
        <w:rPr>
          <w:color w:val="FFFFFF"/>
          <w:szCs w:val="28"/>
          <w:lang w:val="uk-UA"/>
        </w:rPr>
        <w:t>*</w:t>
      </w:r>
      <w:r w:rsidRPr="002D3446">
        <w:rPr>
          <w:i/>
          <w:szCs w:val="28"/>
        </w:rPr>
        <w:t>Ломтев Т.П.</w:t>
      </w:r>
      <w:r w:rsidRPr="002D3446">
        <w:rPr>
          <w:szCs w:val="28"/>
        </w:rPr>
        <w:t xml:space="preserve"> О природе значения языкового знака // Вопросы философии. – 1960. – №7. – С. 127</w:t>
      </w:r>
      <w:r w:rsidRPr="002D3446">
        <w:rPr>
          <w:szCs w:val="28"/>
          <w:lang w:val="uk-UA"/>
        </w:rPr>
        <w:t>-</w:t>
      </w:r>
      <w:r w:rsidRPr="002D3446">
        <w:rPr>
          <w:szCs w:val="28"/>
        </w:rPr>
        <w:t>134.</w:t>
      </w:r>
    </w:p>
    <w:p w:rsidR="00BA0755" w:rsidRPr="002D3446" w:rsidRDefault="00BA0755" w:rsidP="00BA0755">
      <w:pPr>
        <w:pStyle w:val="afffffffc"/>
        <w:ind w:firstLine="567"/>
        <w:rPr>
          <w:szCs w:val="28"/>
        </w:rPr>
      </w:pPr>
      <w:r w:rsidRPr="002D3446">
        <w:rPr>
          <w:szCs w:val="28"/>
          <w:lang w:val="uk-UA"/>
        </w:rPr>
        <w:t>14</w:t>
      </w:r>
      <w:r w:rsidRPr="002D3446">
        <w:rPr>
          <w:szCs w:val="28"/>
        </w:rPr>
        <w:t>6</w:t>
      </w:r>
      <w:r w:rsidRPr="002D3446">
        <w:rPr>
          <w:szCs w:val="28"/>
          <w:lang w:val="uk-UA"/>
        </w:rPr>
        <w:t>.</w:t>
      </w:r>
      <w:r w:rsidRPr="002878E8">
        <w:rPr>
          <w:color w:val="FFFFFF"/>
          <w:szCs w:val="28"/>
          <w:lang w:val="uk-UA"/>
        </w:rPr>
        <w:t>*</w:t>
      </w:r>
      <w:r w:rsidRPr="002D3446">
        <w:rPr>
          <w:i/>
          <w:szCs w:val="28"/>
        </w:rPr>
        <w:t xml:space="preserve">Лукенчук А.В. </w:t>
      </w:r>
      <w:r w:rsidRPr="002D3446">
        <w:rPr>
          <w:szCs w:val="28"/>
        </w:rPr>
        <w:t>Прилагательные оценки в современном английском языке: Дис. … канд. филол. наук: 10.02.04. – Черновцы, 1993. – 177 с.</w:t>
      </w:r>
    </w:p>
    <w:p w:rsidR="00BA0755" w:rsidRPr="002D3446" w:rsidRDefault="00BA0755" w:rsidP="00BA0755">
      <w:pPr>
        <w:pStyle w:val="afffffffc"/>
        <w:ind w:firstLine="567"/>
        <w:rPr>
          <w:szCs w:val="28"/>
        </w:rPr>
      </w:pPr>
      <w:r w:rsidRPr="002D3446">
        <w:rPr>
          <w:szCs w:val="28"/>
          <w:lang w:val="uk-UA"/>
        </w:rPr>
        <w:t>14</w:t>
      </w:r>
      <w:r w:rsidRPr="002D3446">
        <w:rPr>
          <w:szCs w:val="28"/>
        </w:rPr>
        <w:t>7</w:t>
      </w:r>
      <w:r w:rsidRPr="002D3446">
        <w:rPr>
          <w:szCs w:val="28"/>
          <w:lang w:val="uk-UA"/>
        </w:rPr>
        <w:t>.</w:t>
      </w:r>
      <w:r w:rsidRPr="002878E8">
        <w:rPr>
          <w:color w:val="FFFFFF"/>
          <w:szCs w:val="28"/>
          <w:lang w:val="uk-UA"/>
        </w:rPr>
        <w:t>*</w:t>
      </w:r>
      <w:r w:rsidRPr="002D3446">
        <w:rPr>
          <w:i/>
          <w:szCs w:val="28"/>
        </w:rPr>
        <w:t>Лурия А.Р.</w:t>
      </w:r>
      <w:r w:rsidRPr="002D3446">
        <w:rPr>
          <w:szCs w:val="28"/>
        </w:rPr>
        <w:t xml:space="preserve"> Ощущения и восприятие. – М.: МГУ, 1975. – 110 с.</w:t>
      </w:r>
    </w:p>
    <w:p w:rsidR="00BA0755" w:rsidRPr="002D3446" w:rsidRDefault="00BA0755" w:rsidP="00BA0755">
      <w:pPr>
        <w:pStyle w:val="25"/>
        <w:ind w:firstLine="567"/>
        <w:rPr>
          <w:color w:val="000000"/>
          <w:szCs w:val="28"/>
          <w:lang w:val="uk-UA"/>
        </w:rPr>
      </w:pPr>
      <w:r w:rsidRPr="002D3446">
        <w:rPr>
          <w:color w:val="000000"/>
          <w:szCs w:val="28"/>
          <w:lang w:val="uk-UA"/>
        </w:rPr>
        <w:t>14</w:t>
      </w:r>
      <w:r w:rsidRPr="002D3446">
        <w:rPr>
          <w:color w:val="000000"/>
          <w:szCs w:val="28"/>
        </w:rPr>
        <w:t>8</w:t>
      </w:r>
      <w:r w:rsidRPr="002D3446">
        <w:rPr>
          <w:color w:val="000000"/>
          <w:szCs w:val="28"/>
          <w:lang w:val="uk-UA"/>
        </w:rPr>
        <w:t>.</w:t>
      </w:r>
      <w:r w:rsidRPr="002878E8">
        <w:rPr>
          <w:color w:val="FFFFFF"/>
          <w:szCs w:val="28"/>
          <w:lang w:val="uk-UA"/>
        </w:rPr>
        <w:t>*</w:t>
      </w:r>
      <w:r w:rsidRPr="002D3446">
        <w:rPr>
          <w:i/>
          <w:color w:val="000000"/>
          <w:szCs w:val="28"/>
        </w:rPr>
        <w:t>Лурье С.Я.</w:t>
      </w:r>
      <w:r w:rsidRPr="002D3446">
        <w:rPr>
          <w:color w:val="000000"/>
          <w:szCs w:val="28"/>
        </w:rPr>
        <w:t xml:space="preserve"> Демокрит: Тексты. Перевод. Исследования. – Л.: Наука, 1970. – 664</w:t>
      </w:r>
      <w:r w:rsidRPr="002D3446">
        <w:rPr>
          <w:color w:val="000000"/>
          <w:szCs w:val="28"/>
          <w:lang w:val="en-US"/>
        </w:rPr>
        <w:t> </w:t>
      </w:r>
      <w:r w:rsidRPr="002D3446">
        <w:rPr>
          <w:color w:val="000000"/>
          <w:szCs w:val="28"/>
        </w:rPr>
        <w:t>с.</w:t>
      </w:r>
    </w:p>
    <w:p w:rsidR="00BA0755" w:rsidRPr="002D3446" w:rsidRDefault="00BA0755" w:rsidP="00BA0755">
      <w:pPr>
        <w:pStyle w:val="25"/>
        <w:ind w:firstLine="567"/>
        <w:rPr>
          <w:color w:val="000000"/>
          <w:szCs w:val="28"/>
          <w:lang w:val="uk-UA"/>
        </w:rPr>
      </w:pPr>
      <w:r w:rsidRPr="002D3446">
        <w:rPr>
          <w:color w:val="000000"/>
          <w:szCs w:val="28"/>
          <w:lang w:val="uk-UA"/>
        </w:rPr>
        <w:t>149.</w:t>
      </w:r>
      <w:r w:rsidRPr="002878E8">
        <w:rPr>
          <w:color w:val="FFFFFF"/>
          <w:szCs w:val="28"/>
          <w:lang w:val="uk-UA"/>
        </w:rPr>
        <w:t>*</w:t>
      </w:r>
      <w:r w:rsidRPr="002D3446">
        <w:rPr>
          <w:i/>
          <w:color w:val="000000"/>
          <w:szCs w:val="28"/>
          <w:lang w:val="uk-UA"/>
        </w:rPr>
        <w:t>Львова Л.Ф.</w:t>
      </w:r>
      <w:r w:rsidRPr="002D3446">
        <w:rPr>
          <w:color w:val="000000"/>
          <w:szCs w:val="28"/>
          <w:lang w:val="uk-UA"/>
        </w:rPr>
        <w:t xml:space="preserve"> Просторові прикметники і контекстуальні особливості їх функціонування в сучасній французькій мові // Іноземна філологія. – Львів, 1992. – Вип. 104. – С. 20-26.</w:t>
      </w:r>
    </w:p>
    <w:p w:rsidR="00BA0755" w:rsidRPr="002D3446" w:rsidRDefault="00BA0755" w:rsidP="00BA0755">
      <w:pPr>
        <w:pStyle w:val="25"/>
        <w:ind w:firstLine="567"/>
        <w:rPr>
          <w:color w:val="000000"/>
          <w:szCs w:val="28"/>
          <w:lang w:val="uk-UA"/>
        </w:rPr>
      </w:pPr>
      <w:r w:rsidRPr="002D3446">
        <w:rPr>
          <w:color w:val="000000"/>
          <w:szCs w:val="28"/>
          <w:lang w:val="uk-UA"/>
        </w:rPr>
        <w:t>1</w:t>
      </w:r>
      <w:r w:rsidRPr="002D3446">
        <w:rPr>
          <w:color w:val="000000"/>
          <w:szCs w:val="28"/>
        </w:rPr>
        <w:t>50</w:t>
      </w:r>
      <w:r w:rsidRPr="002D3446">
        <w:rPr>
          <w:color w:val="000000"/>
          <w:szCs w:val="28"/>
          <w:lang w:val="uk-UA"/>
        </w:rPr>
        <w:t>.</w:t>
      </w:r>
      <w:r w:rsidRPr="002878E8">
        <w:rPr>
          <w:color w:val="FFFFFF"/>
          <w:szCs w:val="28"/>
          <w:lang w:val="uk-UA"/>
        </w:rPr>
        <w:t>*</w:t>
      </w:r>
      <w:r w:rsidRPr="002D3446">
        <w:rPr>
          <w:i/>
          <w:color w:val="000000"/>
          <w:szCs w:val="28"/>
        </w:rPr>
        <w:t>Малаховский Л.В.</w:t>
      </w:r>
      <w:r w:rsidRPr="002D3446">
        <w:rPr>
          <w:color w:val="000000"/>
          <w:szCs w:val="28"/>
        </w:rPr>
        <w:t xml:space="preserve"> Теория лексической и грамматической омонимии. – Л.: Наука, 1990. – 238 с.</w:t>
      </w:r>
    </w:p>
    <w:p w:rsidR="00BA0755" w:rsidRPr="002D3446" w:rsidRDefault="00BA0755" w:rsidP="00BA0755">
      <w:pPr>
        <w:pStyle w:val="25"/>
        <w:ind w:firstLine="567"/>
        <w:rPr>
          <w:color w:val="000000"/>
          <w:szCs w:val="28"/>
          <w:lang w:val="uk-UA"/>
        </w:rPr>
      </w:pPr>
      <w:r w:rsidRPr="002D3446">
        <w:rPr>
          <w:color w:val="000000"/>
          <w:szCs w:val="28"/>
          <w:lang w:val="uk-UA"/>
        </w:rPr>
        <w:t>15</w:t>
      </w:r>
      <w:r w:rsidRPr="002D3446">
        <w:rPr>
          <w:color w:val="000000"/>
          <w:szCs w:val="28"/>
        </w:rPr>
        <w:t>1</w:t>
      </w:r>
      <w:r w:rsidRPr="002D3446">
        <w:rPr>
          <w:color w:val="000000"/>
          <w:szCs w:val="28"/>
          <w:lang w:val="uk-UA"/>
        </w:rPr>
        <w:t>.</w:t>
      </w:r>
      <w:r w:rsidRPr="002878E8">
        <w:rPr>
          <w:color w:val="FFFFFF"/>
          <w:szCs w:val="28"/>
          <w:lang w:val="uk-UA"/>
        </w:rPr>
        <w:t>*</w:t>
      </w:r>
      <w:r w:rsidRPr="002D3446">
        <w:rPr>
          <w:i/>
          <w:color w:val="000000"/>
          <w:szCs w:val="28"/>
          <w:lang w:val="uk-UA"/>
        </w:rPr>
        <w:t>Малов А.В.</w:t>
      </w:r>
      <w:r w:rsidRPr="002D3446">
        <w:rPr>
          <w:color w:val="000000"/>
          <w:szCs w:val="28"/>
          <w:lang w:val="uk-UA"/>
        </w:rPr>
        <w:t xml:space="preserve"> </w:t>
      </w:r>
      <w:r w:rsidRPr="002D3446">
        <w:rPr>
          <w:color w:val="000000"/>
          <w:szCs w:val="28"/>
        </w:rPr>
        <w:t xml:space="preserve">Ранговые полисемантические распределения лексики толковых словарей русского и английского языков // Ученые записки Тартуского университета. – Тарту: Изд-во Тартуского ун-та, </w:t>
      </w:r>
      <w:r w:rsidRPr="002D3446">
        <w:rPr>
          <w:color w:val="000000"/>
          <w:szCs w:val="28"/>
          <w:lang w:val="uk-UA"/>
        </w:rPr>
        <w:t>1988. – Вып. 827. – С.</w:t>
      </w:r>
      <w:r w:rsidRPr="002D3446">
        <w:rPr>
          <w:color w:val="000000"/>
          <w:szCs w:val="28"/>
        </w:rPr>
        <w:t xml:space="preserve"> 111</w:t>
      </w:r>
      <w:r w:rsidRPr="002D3446">
        <w:rPr>
          <w:color w:val="000000"/>
          <w:szCs w:val="28"/>
          <w:lang w:val="uk-UA"/>
        </w:rPr>
        <w:t>-</w:t>
      </w:r>
      <w:r w:rsidRPr="002D3446">
        <w:rPr>
          <w:color w:val="000000"/>
          <w:szCs w:val="28"/>
        </w:rPr>
        <w:t>118.</w:t>
      </w:r>
    </w:p>
    <w:p w:rsidR="00BA0755" w:rsidRPr="002D3446" w:rsidRDefault="00BA0755" w:rsidP="00BA0755">
      <w:pPr>
        <w:pStyle w:val="25"/>
        <w:ind w:firstLine="567"/>
        <w:rPr>
          <w:color w:val="000000"/>
          <w:szCs w:val="28"/>
          <w:lang w:val="uk-UA"/>
        </w:rPr>
      </w:pPr>
      <w:r w:rsidRPr="002D3446">
        <w:rPr>
          <w:color w:val="000000"/>
          <w:szCs w:val="28"/>
          <w:lang w:val="uk-UA"/>
        </w:rPr>
        <w:t>15</w:t>
      </w:r>
      <w:r w:rsidRPr="002D3446">
        <w:rPr>
          <w:color w:val="000000"/>
          <w:szCs w:val="28"/>
        </w:rPr>
        <w:t>2</w:t>
      </w:r>
      <w:r w:rsidRPr="002D3446">
        <w:rPr>
          <w:color w:val="000000"/>
          <w:szCs w:val="28"/>
          <w:lang w:val="uk-UA"/>
        </w:rPr>
        <w:t>.</w:t>
      </w:r>
      <w:r w:rsidRPr="002878E8">
        <w:rPr>
          <w:color w:val="FFFFFF"/>
          <w:szCs w:val="28"/>
          <w:lang w:val="uk-UA"/>
        </w:rPr>
        <w:t>*</w:t>
      </w:r>
      <w:r w:rsidRPr="002D3446">
        <w:rPr>
          <w:i/>
          <w:color w:val="000000"/>
          <w:szCs w:val="28"/>
        </w:rPr>
        <w:t>Маскадыня В.Н.</w:t>
      </w:r>
      <w:r w:rsidRPr="002D3446">
        <w:rPr>
          <w:color w:val="000000"/>
          <w:szCs w:val="28"/>
        </w:rPr>
        <w:t xml:space="preserve"> Психолингвистическая трактовка категоризации как спос</w:t>
      </w:r>
      <w:r w:rsidRPr="002D3446">
        <w:rPr>
          <w:color w:val="000000"/>
          <w:szCs w:val="28"/>
        </w:rPr>
        <w:t>о</w:t>
      </w:r>
      <w:r w:rsidRPr="002D3446">
        <w:rPr>
          <w:color w:val="000000"/>
          <w:szCs w:val="28"/>
        </w:rPr>
        <w:t>ба идентификации значения слова индивидом // Психолингвистические исследования значения слова и понимания текста: Межвуз. сб. науч. тр. – Кал</w:t>
      </w:r>
      <w:r w:rsidRPr="002D3446">
        <w:rPr>
          <w:color w:val="000000"/>
          <w:szCs w:val="28"/>
        </w:rPr>
        <w:t>и</w:t>
      </w:r>
      <w:r w:rsidRPr="002D3446">
        <w:rPr>
          <w:color w:val="000000"/>
          <w:szCs w:val="28"/>
        </w:rPr>
        <w:t>нин</w:t>
      </w:r>
      <w:r w:rsidRPr="002D3446">
        <w:rPr>
          <w:color w:val="000000"/>
          <w:szCs w:val="28"/>
          <w:lang w:val="uk-UA"/>
        </w:rPr>
        <w:t xml:space="preserve">: </w:t>
      </w:r>
      <w:r w:rsidRPr="002D3446">
        <w:rPr>
          <w:color w:val="000000"/>
          <w:szCs w:val="28"/>
        </w:rPr>
        <w:t>Калинин</w:t>
      </w:r>
      <w:proofErr w:type="gramStart"/>
      <w:r w:rsidRPr="002D3446">
        <w:rPr>
          <w:color w:val="000000"/>
          <w:szCs w:val="28"/>
        </w:rPr>
        <w:t>.</w:t>
      </w:r>
      <w:proofErr w:type="gramEnd"/>
      <w:r w:rsidRPr="002D3446">
        <w:rPr>
          <w:color w:val="000000"/>
          <w:szCs w:val="28"/>
        </w:rPr>
        <w:t xml:space="preserve"> </w:t>
      </w:r>
      <w:proofErr w:type="gramStart"/>
      <w:r w:rsidRPr="002D3446">
        <w:rPr>
          <w:color w:val="000000"/>
          <w:szCs w:val="28"/>
        </w:rPr>
        <w:t>г</w:t>
      </w:r>
      <w:proofErr w:type="gramEnd"/>
      <w:r w:rsidRPr="002D3446">
        <w:rPr>
          <w:color w:val="000000"/>
          <w:szCs w:val="28"/>
        </w:rPr>
        <w:t>ос. ун-т, 1988. – С. 22</w:t>
      </w:r>
      <w:r w:rsidRPr="002D3446">
        <w:rPr>
          <w:color w:val="000000"/>
          <w:szCs w:val="28"/>
          <w:lang w:val="uk-UA"/>
        </w:rPr>
        <w:t>-</w:t>
      </w:r>
      <w:r w:rsidRPr="002D3446">
        <w:rPr>
          <w:color w:val="000000"/>
          <w:szCs w:val="28"/>
        </w:rPr>
        <w:t>26.</w:t>
      </w:r>
    </w:p>
    <w:p w:rsidR="00BA0755" w:rsidRPr="002D3446" w:rsidRDefault="00BA0755" w:rsidP="00BA0755">
      <w:pPr>
        <w:pStyle w:val="25"/>
        <w:ind w:firstLine="567"/>
        <w:rPr>
          <w:color w:val="000000"/>
          <w:szCs w:val="28"/>
        </w:rPr>
      </w:pPr>
      <w:r w:rsidRPr="002D3446">
        <w:rPr>
          <w:color w:val="000000"/>
          <w:szCs w:val="28"/>
          <w:lang w:val="uk-UA"/>
        </w:rPr>
        <w:t>15</w:t>
      </w:r>
      <w:r w:rsidRPr="002D3446">
        <w:rPr>
          <w:color w:val="000000"/>
          <w:szCs w:val="28"/>
        </w:rPr>
        <w:t>3</w:t>
      </w:r>
      <w:r w:rsidRPr="002D3446">
        <w:rPr>
          <w:color w:val="000000"/>
          <w:szCs w:val="28"/>
          <w:lang w:val="uk-UA"/>
        </w:rPr>
        <w:t>.</w:t>
      </w:r>
      <w:r w:rsidRPr="002878E8">
        <w:rPr>
          <w:color w:val="FFFFFF"/>
          <w:szCs w:val="28"/>
          <w:lang w:val="uk-UA"/>
        </w:rPr>
        <w:t>*</w:t>
      </w:r>
      <w:r w:rsidRPr="002D3446">
        <w:rPr>
          <w:i/>
          <w:color w:val="000000"/>
          <w:szCs w:val="28"/>
        </w:rPr>
        <w:t>Матузкова Е.П.</w:t>
      </w:r>
      <w:r w:rsidRPr="002D3446">
        <w:rPr>
          <w:color w:val="000000"/>
          <w:szCs w:val="28"/>
        </w:rPr>
        <w:t xml:space="preserve"> Гипо-гиперонимические отношения в оригинале и переводе англоязычной художественной прозы: Дис. … канд. филол. наук: 10.02.04. – Одесса, 1989. – 139 с.</w:t>
      </w:r>
    </w:p>
    <w:p w:rsidR="00BA0755" w:rsidRPr="002D3446" w:rsidRDefault="00BA0755" w:rsidP="00BA0755">
      <w:pPr>
        <w:pStyle w:val="25"/>
        <w:ind w:firstLine="567"/>
        <w:rPr>
          <w:color w:val="000000"/>
          <w:szCs w:val="28"/>
        </w:rPr>
      </w:pPr>
      <w:r w:rsidRPr="002D3446">
        <w:rPr>
          <w:color w:val="000000"/>
          <w:szCs w:val="28"/>
          <w:lang w:val="uk-UA"/>
        </w:rPr>
        <w:lastRenderedPageBreak/>
        <w:t>15</w:t>
      </w:r>
      <w:r w:rsidRPr="002D3446">
        <w:rPr>
          <w:color w:val="000000"/>
          <w:szCs w:val="28"/>
        </w:rPr>
        <w:t>4</w:t>
      </w:r>
      <w:r w:rsidRPr="002D3446">
        <w:rPr>
          <w:color w:val="000000"/>
          <w:szCs w:val="28"/>
          <w:lang w:val="uk-UA"/>
        </w:rPr>
        <w:t>.</w:t>
      </w:r>
      <w:r w:rsidRPr="002878E8">
        <w:rPr>
          <w:color w:val="FFFFFF"/>
          <w:szCs w:val="28"/>
          <w:lang w:val="uk-UA"/>
        </w:rPr>
        <w:t>*</w:t>
      </w:r>
      <w:r w:rsidRPr="002D3446">
        <w:rPr>
          <w:i/>
          <w:color w:val="000000"/>
          <w:szCs w:val="28"/>
        </w:rPr>
        <w:t>Маулер Ф.И.</w:t>
      </w:r>
      <w:r w:rsidRPr="002D3446">
        <w:rPr>
          <w:color w:val="000000"/>
          <w:szCs w:val="28"/>
        </w:rPr>
        <w:t xml:space="preserve"> Грамматическая омонимия в английском языке. Ч. </w:t>
      </w:r>
      <w:r w:rsidRPr="002D3446">
        <w:rPr>
          <w:color w:val="000000"/>
          <w:szCs w:val="28"/>
          <w:lang w:val="en-US"/>
        </w:rPr>
        <w:t>I</w:t>
      </w:r>
      <w:r w:rsidRPr="002D3446">
        <w:rPr>
          <w:color w:val="000000"/>
          <w:szCs w:val="28"/>
          <w:lang w:val="uk-UA"/>
        </w:rPr>
        <w:t xml:space="preserve">. </w:t>
      </w:r>
      <w:r w:rsidRPr="002D3446">
        <w:rPr>
          <w:color w:val="000000"/>
          <w:szCs w:val="28"/>
        </w:rPr>
        <w:t>– Ордж</w:t>
      </w:r>
      <w:r w:rsidRPr="002D3446">
        <w:rPr>
          <w:color w:val="000000"/>
          <w:szCs w:val="28"/>
        </w:rPr>
        <w:t>о</w:t>
      </w:r>
      <w:r w:rsidRPr="002D3446">
        <w:rPr>
          <w:color w:val="000000"/>
          <w:szCs w:val="28"/>
        </w:rPr>
        <w:t>никидзе: Североосетинск. гос. ун-т, 1977. – 91 с.</w:t>
      </w:r>
    </w:p>
    <w:p w:rsidR="00BA0755" w:rsidRPr="002D3446" w:rsidRDefault="00BA0755" w:rsidP="00BA0755">
      <w:pPr>
        <w:pStyle w:val="25"/>
        <w:ind w:firstLine="567"/>
        <w:rPr>
          <w:color w:val="000000"/>
          <w:szCs w:val="28"/>
          <w:lang w:val="uk-UA"/>
        </w:rPr>
      </w:pPr>
      <w:r w:rsidRPr="002D3446">
        <w:rPr>
          <w:color w:val="000000"/>
          <w:szCs w:val="28"/>
          <w:lang w:val="uk-UA"/>
        </w:rPr>
        <w:t>15</w:t>
      </w:r>
      <w:r w:rsidRPr="002D3446">
        <w:rPr>
          <w:color w:val="000000"/>
          <w:szCs w:val="28"/>
        </w:rPr>
        <w:t>5</w:t>
      </w:r>
      <w:r w:rsidRPr="002D3446">
        <w:rPr>
          <w:color w:val="000000"/>
          <w:szCs w:val="28"/>
          <w:lang w:val="uk-UA"/>
        </w:rPr>
        <w:t>.</w:t>
      </w:r>
      <w:r w:rsidRPr="002878E8">
        <w:rPr>
          <w:color w:val="FFFFFF"/>
          <w:szCs w:val="28"/>
          <w:lang w:val="uk-UA"/>
        </w:rPr>
        <w:t>*</w:t>
      </w:r>
      <w:r w:rsidRPr="002D3446">
        <w:rPr>
          <w:i/>
          <w:color w:val="000000"/>
          <w:szCs w:val="28"/>
        </w:rPr>
        <w:t>Медникова Э.М.</w:t>
      </w:r>
      <w:r w:rsidRPr="002D3446">
        <w:rPr>
          <w:color w:val="000000"/>
          <w:szCs w:val="28"/>
        </w:rPr>
        <w:t xml:space="preserve"> Оценочные прилагательные в современном английском языке: Автореф. дис. … канд. филол. наук</w:t>
      </w:r>
      <w:r w:rsidRPr="002D3446">
        <w:rPr>
          <w:color w:val="000000"/>
          <w:szCs w:val="28"/>
          <w:lang w:val="uk-UA"/>
        </w:rPr>
        <w:t>: 10.02.04</w:t>
      </w:r>
      <w:r w:rsidRPr="002D3446">
        <w:rPr>
          <w:color w:val="000000"/>
          <w:szCs w:val="28"/>
        </w:rPr>
        <w:t xml:space="preserve"> / Моск. гос. пед. ин-т иностр. яз</w:t>
      </w:r>
      <w:proofErr w:type="gramStart"/>
      <w:r w:rsidRPr="002D3446">
        <w:rPr>
          <w:color w:val="000000"/>
          <w:szCs w:val="28"/>
        </w:rPr>
        <w:t>.</w:t>
      </w:r>
      <w:proofErr w:type="gramEnd"/>
      <w:r w:rsidRPr="002D3446">
        <w:rPr>
          <w:color w:val="000000"/>
          <w:szCs w:val="28"/>
        </w:rPr>
        <w:t xml:space="preserve"> </w:t>
      </w:r>
      <w:proofErr w:type="gramStart"/>
      <w:r w:rsidRPr="002D3446">
        <w:rPr>
          <w:color w:val="000000"/>
          <w:szCs w:val="28"/>
        </w:rPr>
        <w:t>и</w:t>
      </w:r>
      <w:proofErr w:type="gramEnd"/>
      <w:r w:rsidRPr="002D3446">
        <w:rPr>
          <w:color w:val="000000"/>
          <w:szCs w:val="28"/>
        </w:rPr>
        <w:t>м. М.Тореза. – М., 1954. – 19 с.</w:t>
      </w:r>
    </w:p>
    <w:p w:rsidR="00BA0755" w:rsidRPr="002D3446" w:rsidRDefault="00BA0755" w:rsidP="00BA0755">
      <w:pPr>
        <w:pStyle w:val="25"/>
        <w:ind w:firstLine="567"/>
        <w:rPr>
          <w:color w:val="000000"/>
          <w:szCs w:val="28"/>
        </w:rPr>
      </w:pPr>
      <w:r w:rsidRPr="002D3446">
        <w:rPr>
          <w:color w:val="000000"/>
          <w:szCs w:val="28"/>
        </w:rPr>
        <w:t>1</w:t>
      </w:r>
      <w:r w:rsidRPr="002D3446">
        <w:rPr>
          <w:color w:val="000000"/>
          <w:szCs w:val="28"/>
          <w:lang w:val="uk-UA"/>
        </w:rPr>
        <w:t>5</w:t>
      </w:r>
      <w:r w:rsidRPr="002D3446">
        <w:rPr>
          <w:color w:val="000000"/>
          <w:szCs w:val="28"/>
        </w:rPr>
        <w:t>6</w:t>
      </w:r>
      <w:r w:rsidRPr="002D3446">
        <w:rPr>
          <w:color w:val="000000"/>
          <w:szCs w:val="28"/>
          <w:lang w:val="uk-UA"/>
        </w:rPr>
        <w:t>.</w:t>
      </w:r>
      <w:r w:rsidRPr="002878E8">
        <w:rPr>
          <w:color w:val="FFFFFF"/>
          <w:szCs w:val="28"/>
          <w:lang w:val="uk-UA"/>
        </w:rPr>
        <w:t>*</w:t>
      </w:r>
      <w:r w:rsidRPr="002D3446">
        <w:rPr>
          <w:i/>
          <w:color w:val="000000"/>
          <w:szCs w:val="28"/>
        </w:rPr>
        <w:t>Медникова Э.М.</w:t>
      </w:r>
      <w:r w:rsidRPr="002D3446">
        <w:rPr>
          <w:color w:val="000000"/>
          <w:szCs w:val="28"/>
        </w:rPr>
        <w:t xml:space="preserve"> Значение слова и методы его описания. – М.: Высшая шк</w:t>
      </w:r>
      <w:r w:rsidRPr="002D3446">
        <w:rPr>
          <w:color w:val="000000"/>
          <w:szCs w:val="28"/>
        </w:rPr>
        <w:t>о</w:t>
      </w:r>
      <w:r w:rsidRPr="002D3446">
        <w:rPr>
          <w:color w:val="000000"/>
          <w:szCs w:val="28"/>
        </w:rPr>
        <w:t>ла, 1974. – 202 с.</w:t>
      </w:r>
    </w:p>
    <w:p w:rsidR="00BA0755" w:rsidRPr="002D3446" w:rsidRDefault="00BA0755" w:rsidP="00BA0755">
      <w:pPr>
        <w:pStyle w:val="25"/>
        <w:ind w:firstLine="567"/>
        <w:rPr>
          <w:color w:val="000000"/>
          <w:szCs w:val="28"/>
        </w:rPr>
      </w:pPr>
      <w:r w:rsidRPr="002D3446">
        <w:rPr>
          <w:color w:val="000000"/>
          <w:szCs w:val="28"/>
          <w:lang w:val="uk-UA"/>
        </w:rPr>
        <w:t>15</w:t>
      </w:r>
      <w:r w:rsidRPr="002D3446">
        <w:rPr>
          <w:color w:val="000000"/>
          <w:szCs w:val="28"/>
        </w:rPr>
        <w:t>7</w:t>
      </w:r>
      <w:r w:rsidRPr="002D3446">
        <w:rPr>
          <w:color w:val="000000"/>
          <w:szCs w:val="28"/>
          <w:lang w:val="uk-UA"/>
        </w:rPr>
        <w:t>.</w:t>
      </w:r>
      <w:r w:rsidRPr="002878E8">
        <w:rPr>
          <w:color w:val="FFFFFF"/>
          <w:szCs w:val="28"/>
          <w:lang w:val="uk-UA"/>
        </w:rPr>
        <w:t>*</w:t>
      </w:r>
      <w:r w:rsidRPr="002D3446">
        <w:rPr>
          <w:i/>
          <w:color w:val="000000"/>
          <w:szCs w:val="28"/>
        </w:rPr>
        <w:t>Можейко Н.С.</w:t>
      </w:r>
      <w:r w:rsidRPr="002D3446">
        <w:rPr>
          <w:color w:val="000000"/>
          <w:szCs w:val="28"/>
        </w:rPr>
        <w:t xml:space="preserve"> Статистические методы исследования лексики. Частотные словари // Методы изучения лексики. – Минск: Белорус</w:t>
      </w:r>
      <w:proofErr w:type="gramStart"/>
      <w:r w:rsidRPr="002D3446">
        <w:rPr>
          <w:color w:val="000000"/>
          <w:szCs w:val="28"/>
        </w:rPr>
        <w:t>.</w:t>
      </w:r>
      <w:proofErr w:type="gramEnd"/>
      <w:r w:rsidRPr="002D3446">
        <w:rPr>
          <w:color w:val="000000"/>
          <w:szCs w:val="28"/>
        </w:rPr>
        <w:t xml:space="preserve"> </w:t>
      </w:r>
      <w:proofErr w:type="gramStart"/>
      <w:r w:rsidRPr="002D3446">
        <w:rPr>
          <w:color w:val="000000"/>
          <w:szCs w:val="28"/>
        </w:rPr>
        <w:t>г</w:t>
      </w:r>
      <w:proofErr w:type="gramEnd"/>
      <w:r w:rsidRPr="002D3446">
        <w:rPr>
          <w:color w:val="000000"/>
          <w:szCs w:val="28"/>
        </w:rPr>
        <w:t>ос. ун-т, 1975. – С. 94</w:t>
      </w:r>
      <w:r w:rsidRPr="002D3446">
        <w:rPr>
          <w:color w:val="000000"/>
          <w:szCs w:val="28"/>
          <w:lang w:val="uk-UA"/>
        </w:rPr>
        <w:t>-</w:t>
      </w:r>
      <w:r w:rsidRPr="002D3446">
        <w:rPr>
          <w:color w:val="000000"/>
          <w:szCs w:val="28"/>
        </w:rPr>
        <w:t>102.</w:t>
      </w:r>
    </w:p>
    <w:p w:rsidR="00BA0755" w:rsidRPr="002D3446" w:rsidRDefault="00BA0755" w:rsidP="00BA0755">
      <w:pPr>
        <w:pStyle w:val="25"/>
        <w:ind w:firstLine="567"/>
        <w:rPr>
          <w:color w:val="000000"/>
          <w:szCs w:val="28"/>
        </w:rPr>
      </w:pPr>
      <w:r w:rsidRPr="002D3446">
        <w:rPr>
          <w:color w:val="000000"/>
          <w:szCs w:val="28"/>
        </w:rPr>
        <w:t>1</w:t>
      </w:r>
      <w:r w:rsidRPr="002D3446">
        <w:rPr>
          <w:color w:val="000000"/>
          <w:szCs w:val="28"/>
          <w:lang w:val="uk-UA"/>
        </w:rPr>
        <w:t>5</w:t>
      </w:r>
      <w:r w:rsidRPr="002D3446">
        <w:rPr>
          <w:color w:val="000000"/>
          <w:szCs w:val="28"/>
        </w:rPr>
        <w:t>8</w:t>
      </w:r>
      <w:r w:rsidRPr="002D3446">
        <w:rPr>
          <w:color w:val="000000"/>
          <w:szCs w:val="28"/>
          <w:lang w:val="uk-UA"/>
        </w:rPr>
        <w:t>.</w:t>
      </w:r>
      <w:r w:rsidRPr="002878E8">
        <w:rPr>
          <w:color w:val="FFFFFF"/>
          <w:szCs w:val="28"/>
          <w:lang w:val="uk-UA"/>
        </w:rPr>
        <w:t>*</w:t>
      </w:r>
      <w:r w:rsidRPr="002D3446">
        <w:rPr>
          <w:i/>
          <w:color w:val="000000"/>
          <w:szCs w:val="28"/>
        </w:rPr>
        <w:t>Муравицкая М.П.</w:t>
      </w:r>
      <w:r w:rsidRPr="002D3446">
        <w:rPr>
          <w:color w:val="000000"/>
          <w:szCs w:val="28"/>
        </w:rPr>
        <w:t xml:space="preserve"> Некоторые вопросы полисемии. Материалы для спецкурсов и спецсеминаров по лексикологии. – К.: Изд-во Киевского ун-та, 1964. – 33 с.</w:t>
      </w:r>
    </w:p>
    <w:p w:rsidR="00BA0755" w:rsidRPr="002D3446" w:rsidRDefault="00BA0755" w:rsidP="00BA0755">
      <w:pPr>
        <w:pStyle w:val="25"/>
        <w:ind w:firstLine="567"/>
        <w:rPr>
          <w:color w:val="000000"/>
          <w:szCs w:val="28"/>
          <w:lang w:val="uk-UA"/>
        </w:rPr>
      </w:pPr>
      <w:r w:rsidRPr="002D3446">
        <w:rPr>
          <w:color w:val="000000"/>
          <w:szCs w:val="28"/>
          <w:lang w:val="uk-UA"/>
        </w:rPr>
        <w:t>15</w:t>
      </w:r>
      <w:r w:rsidRPr="002D3446">
        <w:rPr>
          <w:color w:val="000000"/>
          <w:szCs w:val="28"/>
        </w:rPr>
        <w:t>9</w:t>
      </w:r>
      <w:r w:rsidRPr="002D3446">
        <w:rPr>
          <w:color w:val="000000"/>
          <w:szCs w:val="28"/>
          <w:lang w:val="uk-UA"/>
        </w:rPr>
        <w:t>.</w:t>
      </w:r>
      <w:r w:rsidRPr="002878E8">
        <w:rPr>
          <w:color w:val="FFFFFF"/>
          <w:szCs w:val="28"/>
          <w:lang w:val="uk-UA"/>
        </w:rPr>
        <w:t>*</w:t>
      </w:r>
      <w:r w:rsidRPr="002D3446">
        <w:rPr>
          <w:i/>
          <w:color w:val="000000"/>
          <w:szCs w:val="28"/>
        </w:rPr>
        <w:t>Муравицкая М.П.</w:t>
      </w:r>
      <w:r w:rsidRPr="002D3446">
        <w:rPr>
          <w:color w:val="000000"/>
          <w:szCs w:val="28"/>
        </w:rPr>
        <w:t xml:space="preserve"> Психолингвистический критерий разграничения лексических омонимов // Тезисы докл. научн. ко</w:t>
      </w:r>
      <w:r w:rsidRPr="002D3446">
        <w:rPr>
          <w:color w:val="000000"/>
          <w:szCs w:val="28"/>
        </w:rPr>
        <w:t>н</w:t>
      </w:r>
      <w:r w:rsidRPr="002D3446">
        <w:rPr>
          <w:color w:val="000000"/>
          <w:szCs w:val="28"/>
        </w:rPr>
        <w:t>ф. “Вопросы описания лексико-семантической системы языка</w:t>
      </w:r>
      <w:r w:rsidRPr="002D3446">
        <w:rPr>
          <w:color w:val="000000"/>
          <w:szCs w:val="28"/>
          <w:lang w:val="uk-UA"/>
        </w:rPr>
        <w:t>”</w:t>
      </w:r>
      <w:r w:rsidRPr="002D3446">
        <w:rPr>
          <w:color w:val="000000"/>
          <w:szCs w:val="28"/>
        </w:rPr>
        <w:t xml:space="preserve">. – Ч. </w:t>
      </w:r>
      <w:r w:rsidRPr="002D3446">
        <w:rPr>
          <w:color w:val="000000"/>
          <w:szCs w:val="28"/>
          <w:lang w:val="en-US"/>
        </w:rPr>
        <w:t>II</w:t>
      </w:r>
      <w:r w:rsidRPr="002D3446">
        <w:rPr>
          <w:color w:val="000000"/>
          <w:szCs w:val="28"/>
        </w:rPr>
        <w:t>. – М.</w:t>
      </w:r>
      <w:r w:rsidRPr="002D3446">
        <w:rPr>
          <w:color w:val="000000"/>
          <w:szCs w:val="28"/>
          <w:lang w:val="uk-UA"/>
        </w:rPr>
        <w:t>: Моск. гос. пед. ин-т иностр. яз</w:t>
      </w:r>
      <w:proofErr w:type="gramStart"/>
      <w:r w:rsidRPr="002D3446">
        <w:rPr>
          <w:color w:val="000000"/>
          <w:szCs w:val="28"/>
          <w:lang w:val="uk-UA"/>
        </w:rPr>
        <w:t>.</w:t>
      </w:r>
      <w:proofErr w:type="gramEnd"/>
      <w:r w:rsidRPr="002D3446">
        <w:rPr>
          <w:color w:val="000000"/>
          <w:szCs w:val="28"/>
          <w:lang w:val="uk-UA"/>
        </w:rPr>
        <w:t xml:space="preserve"> </w:t>
      </w:r>
      <w:proofErr w:type="gramStart"/>
      <w:r w:rsidRPr="002D3446">
        <w:rPr>
          <w:color w:val="000000"/>
          <w:szCs w:val="28"/>
          <w:lang w:val="uk-UA"/>
        </w:rPr>
        <w:t>и</w:t>
      </w:r>
      <w:proofErr w:type="gramEnd"/>
      <w:r w:rsidRPr="002D3446">
        <w:rPr>
          <w:color w:val="000000"/>
          <w:szCs w:val="28"/>
          <w:lang w:val="uk-UA"/>
        </w:rPr>
        <w:t xml:space="preserve">м. М.Тореза, 1971. – </w:t>
      </w:r>
      <w:r w:rsidRPr="002D3446">
        <w:rPr>
          <w:color w:val="000000"/>
          <w:szCs w:val="28"/>
          <w:lang w:val="en-US"/>
        </w:rPr>
        <w:t>C</w:t>
      </w:r>
      <w:r w:rsidRPr="002D3446">
        <w:rPr>
          <w:color w:val="000000"/>
          <w:szCs w:val="28"/>
          <w:lang w:val="uk-UA"/>
        </w:rPr>
        <w:t>. 56-64.</w:t>
      </w:r>
    </w:p>
    <w:p w:rsidR="00BA0755" w:rsidRPr="002D3446" w:rsidRDefault="00BA0755" w:rsidP="00BA0755">
      <w:pPr>
        <w:pStyle w:val="25"/>
        <w:ind w:firstLine="567"/>
        <w:rPr>
          <w:color w:val="000000"/>
          <w:szCs w:val="28"/>
          <w:lang w:val="uk-UA"/>
        </w:rPr>
      </w:pPr>
      <w:r w:rsidRPr="002D3446">
        <w:rPr>
          <w:color w:val="000000"/>
          <w:szCs w:val="28"/>
          <w:lang w:val="uk-UA"/>
        </w:rPr>
        <w:t>160.</w:t>
      </w:r>
      <w:r w:rsidRPr="002878E8">
        <w:rPr>
          <w:color w:val="FFFFFF"/>
          <w:szCs w:val="28"/>
          <w:lang w:val="uk-UA"/>
        </w:rPr>
        <w:t>*</w:t>
      </w:r>
      <w:r w:rsidRPr="002D3446">
        <w:rPr>
          <w:i/>
          <w:color w:val="000000"/>
          <w:szCs w:val="28"/>
          <w:lang w:val="uk-UA"/>
        </w:rPr>
        <w:t>Муравицька М.П.</w:t>
      </w:r>
      <w:r w:rsidRPr="002D3446">
        <w:rPr>
          <w:color w:val="000000"/>
          <w:szCs w:val="28"/>
          <w:lang w:val="uk-UA"/>
        </w:rPr>
        <w:t xml:space="preserve"> Психолінгвістичний аналіз лексичної омонімії // Мов</w:t>
      </w:r>
      <w:r w:rsidRPr="002D3446">
        <w:rPr>
          <w:color w:val="000000"/>
          <w:szCs w:val="28"/>
          <w:lang w:val="uk-UA"/>
        </w:rPr>
        <w:t>о</w:t>
      </w:r>
      <w:r w:rsidRPr="002D3446">
        <w:rPr>
          <w:color w:val="000000"/>
          <w:szCs w:val="28"/>
          <w:lang w:val="uk-UA"/>
        </w:rPr>
        <w:t>знавство. – 1975. – №3. – С. 59-67.</w:t>
      </w:r>
    </w:p>
    <w:p w:rsidR="00BA0755" w:rsidRPr="002D3446" w:rsidRDefault="00BA0755" w:rsidP="00BA0755">
      <w:pPr>
        <w:pStyle w:val="25"/>
        <w:ind w:firstLine="567"/>
        <w:rPr>
          <w:color w:val="000000"/>
          <w:szCs w:val="28"/>
        </w:rPr>
      </w:pPr>
      <w:r w:rsidRPr="002D3446">
        <w:rPr>
          <w:color w:val="000000"/>
          <w:szCs w:val="28"/>
        </w:rPr>
        <w:lastRenderedPageBreak/>
        <w:t>1</w:t>
      </w:r>
      <w:r w:rsidRPr="002D3446">
        <w:rPr>
          <w:color w:val="000000"/>
          <w:szCs w:val="28"/>
          <w:lang w:val="uk-UA"/>
        </w:rPr>
        <w:t>6</w:t>
      </w:r>
      <w:r w:rsidRPr="002D3446">
        <w:rPr>
          <w:color w:val="000000"/>
          <w:szCs w:val="28"/>
        </w:rPr>
        <w:t>1</w:t>
      </w:r>
      <w:r w:rsidRPr="002D3446">
        <w:rPr>
          <w:color w:val="000000"/>
          <w:szCs w:val="28"/>
          <w:lang w:val="uk-UA"/>
        </w:rPr>
        <w:t>.</w:t>
      </w:r>
      <w:r w:rsidRPr="002878E8">
        <w:rPr>
          <w:color w:val="FFFFFF"/>
          <w:szCs w:val="28"/>
          <w:lang w:val="uk-UA"/>
        </w:rPr>
        <w:t>*</w:t>
      </w:r>
      <w:r w:rsidRPr="002D3446">
        <w:rPr>
          <w:i/>
          <w:color w:val="000000"/>
          <w:szCs w:val="28"/>
          <w:lang w:val="uk-UA"/>
        </w:rPr>
        <w:t>Муравицкая М.П.</w:t>
      </w:r>
      <w:r w:rsidRPr="002D3446">
        <w:rPr>
          <w:color w:val="000000"/>
          <w:szCs w:val="28"/>
          <w:lang w:val="uk-UA"/>
        </w:rPr>
        <w:t xml:space="preserve"> </w:t>
      </w:r>
      <w:r w:rsidRPr="002D3446">
        <w:rPr>
          <w:color w:val="000000"/>
          <w:szCs w:val="28"/>
        </w:rPr>
        <w:t xml:space="preserve">Психолингвистический анализ лексической омонимии в украинском языке // Вопросы языкознания. – 1991. – №1. – </w:t>
      </w:r>
      <w:r w:rsidRPr="002D3446">
        <w:rPr>
          <w:color w:val="000000"/>
          <w:szCs w:val="28"/>
          <w:lang w:val="uk-UA"/>
        </w:rPr>
        <w:t xml:space="preserve">           </w:t>
      </w:r>
      <w:r w:rsidRPr="002D3446">
        <w:rPr>
          <w:color w:val="000000"/>
          <w:szCs w:val="28"/>
        </w:rPr>
        <w:t>С. 116</w:t>
      </w:r>
      <w:r w:rsidRPr="002D3446">
        <w:rPr>
          <w:color w:val="000000"/>
          <w:szCs w:val="28"/>
          <w:lang w:val="uk-UA"/>
        </w:rPr>
        <w:t>-</w:t>
      </w:r>
      <w:r w:rsidRPr="002D3446">
        <w:rPr>
          <w:color w:val="000000"/>
          <w:szCs w:val="28"/>
        </w:rPr>
        <w:t>120.</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16</w:t>
      </w:r>
      <w:r w:rsidRPr="002D3446">
        <w:rPr>
          <w:color w:val="000000"/>
          <w:sz w:val="28"/>
          <w:szCs w:val="28"/>
        </w:rPr>
        <w:t>2</w:t>
      </w:r>
      <w:r w:rsidRPr="002D3446">
        <w:rPr>
          <w:color w:val="000000"/>
          <w:sz w:val="28"/>
          <w:szCs w:val="28"/>
          <w:lang w:val="uk-UA"/>
        </w:rPr>
        <w:t>.</w:t>
      </w:r>
      <w:r w:rsidRPr="002878E8">
        <w:rPr>
          <w:color w:val="FFFFFF"/>
          <w:sz w:val="28"/>
          <w:szCs w:val="28"/>
          <w:lang w:val="uk-UA"/>
        </w:rPr>
        <w:t>*</w:t>
      </w:r>
      <w:r w:rsidRPr="002D3446">
        <w:rPr>
          <w:i/>
          <w:color w:val="000000"/>
          <w:sz w:val="28"/>
          <w:szCs w:val="28"/>
        </w:rPr>
        <w:t>Никитин М.В.</w:t>
      </w:r>
      <w:r w:rsidRPr="002D3446">
        <w:rPr>
          <w:color w:val="000000"/>
          <w:sz w:val="28"/>
          <w:szCs w:val="28"/>
        </w:rPr>
        <w:t xml:space="preserve"> Лексическое значение в слове и словосочетании. – Влад</w:t>
      </w:r>
      <w:r w:rsidRPr="002D3446">
        <w:rPr>
          <w:color w:val="000000"/>
          <w:sz w:val="28"/>
          <w:szCs w:val="28"/>
        </w:rPr>
        <w:t>и</w:t>
      </w:r>
      <w:r w:rsidRPr="002D3446">
        <w:rPr>
          <w:color w:val="000000"/>
          <w:sz w:val="28"/>
          <w:szCs w:val="28"/>
        </w:rPr>
        <w:t>мир: ВГПИ им. Лебедева-Полянского, 1974. – 222 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16</w:t>
      </w:r>
      <w:r w:rsidRPr="002D3446">
        <w:rPr>
          <w:color w:val="000000"/>
          <w:sz w:val="28"/>
          <w:szCs w:val="28"/>
        </w:rPr>
        <w:t>3</w:t>
      </w:r>
      <w:r w:rsidRPr="002D3446">
        <w:rPr>
          <w:color w:val="000000"/>
          <w:sz w:val="28"/>
          <w:szCs w:val="28"/>
          <w:lang w:val="uk-UA"/>
        </w:rPr>
        <w:t>.</w:t>
      </w:r>
      <w:r w:rsidRPr="002878E8">
        <w:rPr>
          <w:color w:val="FFFFFF"/>
          <w:sz w:val="28"/>
          <w:szCs w:val="28"/>
          <w:lang w:val="uk-UA"/>
        </w:rPr>
        <w:t>*</w:t>
      </w:r>
      <w:r w:rsidRPr="002D3446">
        <w:rPr>
          <w:i/>
          <w:color w:val="000000"/>
          <w:sz w:val="28"/>
          <w:szCs w:val="28"/>
        </w:rPr>
        <w:t xml:space="preserve">Никитин М.В. </w:t>
      </w:r>
      <w:r w:rsidRPr="002D3446">
        <w:rPr>
          <w:color w:val="000000"/>
          <w:sz w:val="28"/>
          <w:szCs w:val="28"/>
        </w:rPr>
        <w:t xml:space="preserve">О семантике метафоры // Вопросы языкознания. – </w:t>
      </w:r>
      <w:r w:rsidRPr="002D3446">
        <w:rPr>
          <w:color w:val="000000"/>
          <w:sz w:val="28"/>
          <w:szCs w:val="28"/>
          <w:lang w:val="uk-UA"/>
        </w:rPr>
        <w:t xml:space="preserve"> </w:t>
      </w:r>
      <w:r w:rsidRPr="002D3446">
        <w:rPr>
          <w:color w:val="000000"/>
          <w:sz w:val="28"/>
          <w:szCs w:val="28"/>
        </w:rPr>
        <w:t>1979. – №1.</w:t>
      </w:r>
      <w:r w:rsidRPr="002D3446">
        <w:rPr>
          <w:color w:val="000000"/>
          <w:sz w:val="28"/>
          <w:szCs w:val="28"/>
          <w:lang w:val="uk-UA"/>
        </w:rPr>
        <w:t xml:space="preserve"> – С. 91-102.</w:t>
      </w:r>
    </w:p>
    <w:p w:rsidR="00BA0755" w:rsidRPr="002D3446" w:rsidRDefault="00BA0755" w:rsidP="00BA0755">
      <w:pPr>
        <w:pStyle w:val="25"/>
        <w:ind w:firstLine="567"/>
        <w:rPr>
          <w:color w:val="000000"/>
          <w:szCs w:val="28"/>
        </w:rPr>
      </w:pPr>
      <w:r w:rsidRPr="002D3446">
        <w:rPr>
          <w:color w:val="000000"/>
          <w:szCs w:val="28"/>
          <w:lang w:val="uk-UA"/>
        </w:rPr>
        <w:t>16</w:t>
      </w:r>
      <w:r w:rsidRPr="002D3446">
        <w:rPr>
          <w:color w:val="000000"/>
          <w:szCs w:val="28"/>
        </w:rPr>
        <w:t>4</w:t>
      </w:r>
      <w:r w:rsidRPr="002D3446">
        <w:rPr>
          <w:color w:val="000000"/>
          <w:szCs w:val="28"/>
          <w:lang w:val="uk-UA"/>
        </w:rPr>
        <w:t>.</w:t>
      </w:r>
      <w:r w:rsidRPr="002878E8">
        <w:rPr>
          <w:color w:val="FFFFFF"/>
          <w:szCs w:val="28"/>
          <w:lang w:val="uk-UA"/>
        </w:rPr>
        <w:t>*</w:t>
      </w:r>
      <w:r w:rsidRPr="002D3446">
        <w:rPr>
          <w:i/>
          <w:color w:val="000000"/>
          <w:szCs w:val="28"/>
        </w:rPr>
        <w:t>Никитин М.В.</w:t>
      </w:r>
      <w:r w:rsidRPr="002D3446">
        <w:rPr>
          <w:color w:val="000000"/>
          <w:szCs w:val="28"/>
        </w:rPr>
        <w:t xml:space="preserve"> Лексическое значение слова (структура </w:t>
      </w:r>
      <w:r w:rsidRPr="002D3446">
        <w:rPr>
          <w:color w:val="000000"/>
          <w:szCs w:val="28"/>
          <w:lang w:val="uk-UA"/>
        </w:rPr>
        <w:t xml:space="preserve">  </w:t>
      </w:r>
      <w:r w:rsidRPr="002D3446">
        <w:rPr>
          <w:color w:val="000000"/>
          <w:szCs w:val="28"/>
        </w:rPr>
        <w:t xml:space="preserve">                        и комбинаторика). – М.: Высшая школа, 1983. – 123 с.</w:t>
      </w:r>
    </w:p>
    <w:p w:rsidR="00BA0755" w:rsidRPr="002D3446" w:rsidRDefault="00BA0755" w:rsidP="00BA0755">
      <w:pPr>
        <w:pStyle w:val="25"/>
        <w:ind w:firstLine="567"/>
        <w:rPr>
          <w:color w:val="000000"/>
          <w:szCs w:val="28"/>
        </w:rPr>
      </w:pPr>
      <w:r w:rsidRPr="002D3446">
        <w:rPr>
          <w:color w:val="000000"/>
          <w:szCs w:val="28"/>
          <w:lang w:val="uk-UA"/>
        </w:rPr>
        <w:t>16</w:t>
      </w:r>
      <w:r w:rsidRPr="002D3446">
        <w:rPr>
          <w:color w:val="000000"/>
          <w:szCs w:val="28"/>
        </w:rPr>
        <w:t>5</w:t>
      </w:r>
      <w:r w:rsidRPr="002D3446">
        <w:rPr>
          <w:color w:val="000000"/>
          <w:szCs w:val="28"/>
          <w:lang w:val="uk-UA"/>
        </w:rPr>
        <w:t>.</w:t>
      </w:r>
      <w:r w:rsidRPr="002878E8">
        <w:rPr>
          <w:color w:val="FFFFFF"/>
          <w:szCs w:val="28"/>
          <w:lang w:val="uk-UA"/>
        </w:rPr>
        <w:t>*</w:t>
      </w:r>
      <w:r w:rsidRPr="002D3446">
        <w:rPr>
          <w:i/>
          <w:color w:val="000000"/>
          <w:szCs w:val="28"/>
        </w:rPr>
        <w:t>Никитин М.В.</w:t>
      </w:r>
      <w:r w:rsidRPr="002D3446">
        <w:rPr>
          <w:color w:val="000000"/>
          <w:szCs w:val="28"/>
        </w:rPr>
        <w:t xml:space="preserve"> О структуре лексического значения // Вопросы структуры английского языка в си</w:t>
      </w:r>
      <w:r w:rsidRPr="002D3446">
        <w:rPr>
          <w:color w:val="000000"/>
          <w:szCs w:val="28"/>
        </w:rPr>
        <w:t>н</w:t>
      </w:r>
      <w:r w:rsidRPr="002D3446">
        <w:rPr>
          <w:color w:val="000000"/>
          <w:szCs w:val="28"/>
        </w:rPr>
        <w:t xml:space="preserve">хронии и диахронии. Вып. 5. Слово </w:t>
      </w:r>
      <w:r w:rsidRPr="002D3446">
        <w:rPr>
          <w:color w:val="000000"/>
          <w:szCs w:val="28"/>
          <w:lang w:val="uk-UA"/>
        </w:rPr>
        <w:t xml:space="preserve"> </w:t>
      </w:r>
      <w:r w:rsidRPr="002D3446">
        <w:rPr>
          <w:color w:val="000000"/>
          <w:szCs w:val="28"/>
        </w:rPr>
        <w:t xml:space="preserve">            и предложение в структурно-семантическом а</w:t>
      </w:r>
      <w:r w:rsidRPr="002D3446">
        <w:rPr>
          <w:color w:val="000000"/>
          <w:szCs w:val="28"/>
        </w:rPr>
        <w:t>с</w:t>
      </w:r>
      <w:r w:rsidRPr="002D3446">
        <w:rPr>
          <w:color w:val="000000"/>
          <w:szCs w:val="28"/>
        </w:rPr>
        <w:t>пекте: Межвуз. сб. – Л.: Изд-во ЛГУ им. А.А.Жданова, 1985. – С. 116</w:t>
      </w:r>
      <w:r w:rsidRPr="002D3446">
        <w:rPr>
          <w:color w:val="000000"/>
          <w:szCs w:val="28"/>
          <w:lang w:val="uk-UA"/>
        </w:rPr>
        <w:t>-</w:t>
      </w:r>
      <w:r w:rsidRPr="002D3446">
        <w:rPr>
          <w:color w:val="000000"/>
          <w:szCs w:val="28"/>
        </w:rPr>
        <w:t>126.</w:t>
      </w:r>
    </w:p>
    <w:p w:rsidR="00BA0755" w:rsidRPr="002D3446" w:rsidRDefault="00BA0755" w:rsidP="00BA0755">
      <w:pPr>
        <w:pStyle w:val="25"/>
        <w:ind w:firstLine="567"/>
        <w:rPr>
          <w:color w:val="000000"/>
          <w:szCs w:val="28"/>
        </w:rPr>
      </w:pPr>
      <w:r w:rsidRPr="002D3446">
        <w:rPr>
          <w:color w:val="000000"/>
          <w:szCs w:val="28"/>
          <w:lang w:val="uk-UA"/>
        </w:rPr>
        <w:t>16</w:t>
      </w:r>
      <w:r w:rsidRPr="002D3446">
        <w:rPr>
          <w:color w:val="000000"/>
          <w:szCs w:val="28"/>
        </w:rPr>
        <w:t>6</w:t>
      </w:r>
      <w:r w:rsidRPr="002D3446">
        <w:rPr>
          <w:i/>
          <w:color w:val="000000"/>
          <w:szCs w:val="28"/>
          <w:lang w:val="uk-UA"/>
        </w:rPr>
        <w:t>.</w:t>
      </w:r>
      <w:r w:rsidRPr="002878E8">
        <w:rPr>
          <w:i/>
          <w:color w:val="FFFFFF"/>
          <w:szCs w:val="28"/>
          <w:lang w:val="uk-UA"/>
        </w:rPr>
        <w:t>*</w:t>
      </w:r>
      <w:r w:rsidRPr="002D3446">
        <w:rPr>
          <w:i/>
          <w:color w:val="000000"/>
          <w:szCs w:val="28"/>
        </w:rPr>
        <w:t>Никитин М.В.</w:t>
      </w:r>
      <w:r w:rsidRPr="002D3446">
        <w:rPr>
          <w:color w:val="000000"/>
          <w:szCs w:val="28"/>
        </w:rPr>
        <w:t xml:space="preserve"> Курс лингвистической семантики. – СПб: Научный центр проблем диалога, 1996. – 760 с.</w:t>
      </w:r>
    </w:p>
    <w:p w:rsidR="00BA0755" w:rsidRPr="002D3446" w:rsidRDefault="00BA0755" w:rsidP="00BA0755">
      <w:pPr>
        <w:pStyle w:val="25"/>
        <w:ind w:firstLine="567"/>
        <w:rPr>
          <w:color w:val="000000"/>
          <w:szCs w:val="28"/>
          <w:lang w:val="uk-UA"/>
        </w:rPr>
      </w:pPr>
      <w:r w:rsidRPr="002D3446">
        <w:rPr>
          <w:color w:val="000000"/>
          <w:szCs w:val="28"/>
          <w:lang w:val="uk-UA"/>
        </w:rPr>
        <w:t>16</w:t>
      </w:r>
      <w:r w:rsidRPr="002D3446">
        <w:rPr>
          <w:color w:val="000000"/>
          <w:szCs w:val="28"/>
        </w:rPr>
        <w:t>7</w:t>
      </w:r>
      <w:r w:rsidRPr="002D3446">
        <w:rPr>
          <w:color w:val="000000"/>
          <w:szCs w:val="28"/>
          <w:lang w:val="uk-UA"/>
        </w:rPr>
        <w:t>.</w:t>
      </w:r>
      <w:r w:rsidRPr="002878E8">
        <w:rPr>
          <w:color w:val="FFFFFF"/>
          <w:szCs w:val="28"/>
          <w:lang w:val="uk-UA"/>
        </w:rPr>
        <w:t>*</w:t>
      </w:r>
      <w:r w:rsidRPr="002D3446">
        <w:rPr>
          <w:i/>
          <w:color w:val="000000"/>
          <w:szCs w:val="28"/>
        </w:rPr>
        <w:t>Новиков Д.Н.</w:t>
      </w:r>
      <w:r w:rsidRPr="002D3446">
        <w:rPr>
          <w:color w:val="000000"/>
          <w:szCs w:val="28"/>
        </w:rPr>
        <w:t xml:space="preserve"> Разграничение полисемии и омонимии в свете когнитивной лингвистики: Дис. … канд. филол. наук: 10.02.04. – СПб, </w:t>
      </w:r>
      <w:r w:rsidRPr="002D3446">
        <w:rPr>
          <w:color w:val="000000"/>
          <w:szCs w:val="28"/>
          <w:lang w:val="uk-UA"/>
        </w:rPr>
        <w:t xml:space="preserve">        </w:t>
      </w:r>
      <w:r w:rsidRPr="002D3446">
        <w:rPr>
          <w:color w:val="000000"/>
          <w:szCs w:val="28"/>
        </w:rPr>
        <w:t>2001. – 173 с.</w:t>
      </w:r>
    </w:p>
    <w:p w:rsidR="00BA0755" w:rsidRPr="002D3446" w:rsidRDefault="00BA0755" w:rsidP="00BA0755">
      <w:pPr>
        <w:pStyle w:val="25"/>
        <w:ind w:firstLine="567"/>
        <w:rPr>
          <w:color w:val="000000"/>
          <w:szCs w:val="28"/>
          <w:lang w:val="uk-UA"/>
        </w:rPr>
      </w:pPr>
      <w:r w:rsidRPr="002D3446">
        <w:rPr>
          <w:color w:val="000000"/>
          <w:szCs w:val="28"/>
          <w:lang w:val="uk-UA"/>
        </w:rPr>
        <w:t>16</w:t>
      </w:r>
      <w:r w:rsidRPr="002D3446">
        <w:rPr>
          <w:color w:val="000000"/>
          <w:szCs w:val="28"/>
        </w:rPr>
        <w:t>8</w:t>
      </w:r>
      <w:r w:rsidRPr="002D3446">
        <w:rPr>
          <w:color w:val="000000"/>
          <w:szCs w:val="28"/>
          <w:lang w:val="uk-UA"/>
        </w:rPr>
        <w:t>.</w:t>
      </w:r>
      <w:r w:rsidRPr="002878E8">
        <w:rPr>
          <w:color w:val="FFFFFF"/>
          <w:szCs w:val="28"/>
          <w:lang w:val="uk-UA"/>
        </w:rPr>
        <w:t>*</w:t>
      </w:r>
      <w:r w:rsidRPr="002D3446">
        <w:rPr>
          <w:i/>
          <w:color w:val="000000"/>
          <w:szCs w:val="28"/>
          <w:lang w:val="uk-UA"/>
        </w:rPr>
        <w:t>Огоновська О.В.</w:t>
      </w:r>
      <w:r w:rsidRPr="002D3446">
        <w:rPr>
          <w:color w:val="000000"/>
          <w:szCs w:val="28"/>
          <w:lang w:val="uk-UA"/>
        </w:rPr>
        <w:t xml:space="preserve"> Дієслівне заміщення в англійській мові. – Львів: Світ, 1991. – 128 с.</w:t>
      </w:r>
    </w:p>
    <w:p w:rsidR="00BA0755" w:rsidRPr="002D3446" w:rsidRDefault="00BA0755" w:rsidP="00BA0755">
      <w:pPr>
        <w:pStyle w:val="25"/>
        <w:ind w:firstLine="567"/>
        <w:rPr>
          <w:color w:val="000000"/>
          <w:szCs w:val="28"/>
          <w:lang w:val="uk-UA"/>
        </w:rPr>
      </w:pPr>
      <w:r w:rsidRPr="002D3446">
        <w:rPr>
          <w:color w:val="000000"/>
          <w:szCs w:val="28"/>
          <w:lang w:val="uk-UA"/>
        </w:rPr>
        <w:t>169.</w:t>
      </w:r>
      <w:r w:rsidRPr="002878E8">
        <w:rPr>
          <w:color w:val="FFFFFF"/>
          <w:szCs w:val="28"/>
          <w:lang w:val="uk-UA"/>
        </w:rPr>
        <w:t>*</w:t>
      </w:r>
      <w:r w:rsidRPr="002D3446">
        <w:rPr>
          <w:i/>
          <w:color w:val="000000"/>
          <w:szCs w:val="28"/>
          <w:lang w:val="uk-UA"/>
        </w:rPr>
        <w:t>Огуй О.Д.</w:t>
      </w:r>
      <w:r w:rsidRPr="002D3446">
        <w:rPr>
          <w:color w:val="000000"/>
          <w:szCs w:val="28"/>
          <w:lang w:val="uk-UA"/>
        </w:rPr>
        <w:t xml:space="preserve"> Полісемія в синхронії, діахронії та панхронії.       Семантико-квантитативні аспекти полісемії в німецькій мові та мовах    Європи. – Чернівці: З</w:t>
      </w:r>
      <w:r w:rsidRPr="002D3446">
        <w:rPr>
          <w:color w:val="000000"/>
          <w:szCs w:val="28"/>
          <w:lang w:val="uk-UA"/>
        </w:rPr>
        <w:t>о</w:t>
      </w:r>
      <w:r w:rsidRPr="002D3446">
        <w:rPr>
          <w:color w:val="000000"/>
          <w:szCs w:val="28"/>
          <w:lang w:val="uk-UA"/>
        </w:rPr>
        <w:t>лоті литаври, 1998а. – 370 с.</w:t>
      </w:r>
    </w:p>
    <w:p w:rsidR="00BA0755" w:rsidRPr="002D3446" w:rsidRDefault="00BA0755" w:rsidP="00BA0755">
      <w:pPr>
        <w:pStyle w:val="25"/>
        <w:ind w:firstLine="567"/>
        <w:rPr>
          <w:color w:val="000000"/>
          <w:szCs w:val="28"/>
          <w:lang w:val="uk-UA"/>
        </w:rPr>
      </w:pPr>
      <w:r w:rsidRPr="002D3446">
        <w:rPr>
          <w:color w:val="000000"/>
          <w:szCs w:val="28"/>
          <w:lang w:val="uk-UA"/>
        </w:rPr>
        <w:lastRenderedPageBreak/>
        <w:t>170.</w:t>
      </w:r>
      <w:r w:rsidRPr="002878E8">
        <w:rPr>
          <w:color w:val="FFFFFF"/>
          <w:szCs w:val="28"/>
          <w:lang w:val="uk-UA"/>
        </w:rPr>
        <w:t>*</w:t>
      </w:r>
      <w:r w:rsidRPr="002D3446">
        <w:rPr>
          <w:i/>
          <w:color w:val="000000"/>
          <w:szCs w:val="28"/>
          <w:lang w:val="uk-UA"/>
        </w:rPr>
        <w:t>Огуй О.Д.</w:t>
      </w:r>
      <w:r w:rsidRPr="002D3446">
        <w:rPr>
          <w:color w:val="000000"/>
          <w:szCs w:val="28"/>
          <w:lang w:val="uk-UA"/>
        </w:rPr>
        <w:t xml:space="preserve"> Об’єднана індуктивно-дедуктивна мовно-психологічна класифікація прикметників у “мовній картині світу” // Науковий вісник Чернівецького університету. Вип. 41. Германська ф</w:t>
      </w:r>
      <w:r w:rsidRPr="002D3446">
        <w:rPr>
          <w:color w:val="000000"/>
          <w:szCs w:val="28"/>
          <w:lang w:val="uk-UA"/>
        </w:rPr>
        <w:t>і</w:t>
      </w:r>
      <w:r w:rsidRPr="002D3446">
        <w:rPr>
          <w:color w:val="000000"/>
          <w:szCs w:val="28"/>
          <w:lang w:val="uk-UA"/>
        </w:rPr>
        <w:t>лологія: Зб. наук. пр. – Чернівці: Рута, 1998б. – С. 39-46.</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171.</w:t>
      </w:r>
      <w:r w:rsidRPr="002878E8">
        <w:rPr>
          <w:color w:val="FFFFFF"/>
          <w:sz w:val="28"/>
          <w:szCs w:val="28"/>
          <w:lang w:val="uk-UA"/>
        </w:rPr>
        <w:t>*</w:t>
      </w:r>
      <w:r w:rsidRPr="002D3446">
        <w:rPr>
          <w:i/>
          <w:color w:val="000000"/>
          <w:sz w:val="28"/>
          <w:szCs w:val="28"/>
          <w:lang w:val="uk-UA"/>
        </w:rPr>
        <w:t>Огуй О.Д.</w:t>
      </w:r>
      <w:r w:rsidRPr="002D3446">
        <w:rPr>
          <w:color w:val="000000"/>
          <w:sz w:val="28"/>
          <w:szCs w:val="28"/>
          <w:lang w:val="uk-UA"/>
        </w:rPr>
        <w:t xml:space="preserve"> Структурні відношення, типи полісемії та їх кількісні характери</w:t>
      </w:r>
      <w:r w:rsidRPr="002D3446">
        <w:rPr>
          <w:color w:val="000000"/>
          <w:sz w:val="28"/>
          <w:szCs w:val="28"/>
          <w:lang w:val="uk-UA"/>
        </w:rPr>
        <w:t>с</w:t>
      </w:r>
      <w:r w:rsidRPr="002D3446">
        <w:rPr>
          <w:color w:val="000000"/>
          <w:sz w:val="28"/>
          <w:szCs w:val="28"/>
          <w:lang w:val="uk-UA"/>
        </w:rPr>
        <w:t>тики // Науковий вісник Чернівецького університету. Вип. 114. Германська ф</w:t>
      </w:r>
      <w:r w:rsidRPr="002D3446">
        <w:rPr>
          <w:color w:val="000000"/>
          <w:sz w:val="28"/>
          <w:szCs w:val="28"/>
          <w:lang w:val="uk-UA"/>
        </w:rPr>
        <w:t>і</w:t>
      </w:r>
      <w:r w:rsidRPr="002D3446">
        <w:rPr>
          <w:color w:val="000000"/>
          <w:sz w:val="28"/>
          <w:szCs w:val="28"/>
          <w:lang w:val="uk-UA"/>
        </w:rPr>
        <w:t>лологія: Зб. наук. пр. – Чернівці: Рута, 2001. – С. 3-7.</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172.</w:t>
      </w:r>
      <w:r w:rsidRPr="002878E8">
        <w:rPr>
          <w:color w:val="FFFFFF"/>
          <w:sz w:val="28"/>
          <w:szCs w:val="28"/>
          <w:lang w:val="uk-UA"/>
        </w:rPr>
        <w:t>*</w:t>
      </w:r>
      <w:r w:rsidRPr="002D3446">
        <w:rPr>
          <w:i/>
          <w:color w:val="000000"/>
          <w:sz w:val="28"/>
          <w:szCs w:val="28"/>
          <w:lang w:val="uk-UA"/>
        </w:rPr>
        <w:t>Огуй О., Кушнірик Ю.</w:t>
      </w:r>
      <w:r w:rsidRPr="002D3446">
        <w:rPr>
          <w:color w:val="000000"/>
          <w:sz w:val="28"/>
          <w:szCs w:val="28"/>
          <w:lang w:val="uk-UA"/>
        </w:rPr>
        <w:t xml:space="preserve"> Моделювання топологічних типів полісемії та її окремих різновидів (кількісні характеристики) // Науковий вісник Чернівецького університету. Вип. 98. Германська ф</w:t>
      </w:r>
      <w:r w:rsidRPr="002D3446">
        <w:rPr>
          <w:color w:val="000000"/>
          <w:sz w:val="28"/>
          <w:szCs w:val="28"/>
          <w:lang w:val="uk-UA"/>
        </w:rPr>
        <w:t>і</w:t>
      </w:r>
      <w:r w:rsidRPr="002D3446">
        <w:rPr>
          <w:color w:val="000000"/>
          <w:sz w:val="28"/>
          <w:szCs w:val="28"/>
          <w:lang w:val="uk-UA"/>
        </w:rPr>
        <w:t>лологія: Зб. наук. пр. – Чернівці: Рута, 2000. – С. 38-43.</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17</w:t>
      </w:r>
      <w:r w:rsidRPr="002D3446">
        <w:rPr>
          <w:color w:val="000000"/>
          <w:sz w:val="28"/>
          <w:szCs w:val="28"/>
        </w:rPr>
        <w:t>3</w:t>
      </w:r>
      <w:r w:rsidRPr="002D3446">
        <w:rPr>
          <w:color w:val="000000"/>
          <w:sz w:val="28"/>
          <w:szCs w:val="28"/>
          <w:lang w:val="uk-UA"/>
        </w:rPr>
        <w:t>.</w:t>
      </w:r>
      <w:r w:rsidRPr="002878E8">
        <w:rPr>
          <w:color w:val="FFFFFF"/>
          <w:sz w:val="28"/>
          <w:szCs w:val="28"/>
          <w:lang w:val="uk-UA"/>
        </w:rPr>
        <w:t>*</w:t>
      </w:r>
      <w:r w:rsidRPr="002D3446">
        <w:rPr>
          <w:i/>
          <w:color w:val="000000"/>
          <w:sz w:val="28"/>
          <w:szCs w:val="28"/>
          <w:lang w:val="uk-UA"/>
        </w:rPr>
        <w:t>Ольшанский И.Г., Скиба В</w:t>
      </w:r>
      <w:r w:rsidRPr="002D3446">
        <w:rPr>
          <w:i/>
          <w:color w:val="000000"/>
          <w:sz w:val="28"/>
          <w:szCs w:val="28"/>
        </w:rPr>
        <w:t>.П.</w:t>
      </w:r>
      <w:r w:rsidRPr="002D3446">
        <w:rPr>
          <w:color w:val="000000"/>
          <w:sz w:val="28"/>
          <w:szCs w:val="28"/>
        </w:rPr>
        <w:t xml:space="preserve"> Лексическая полисемия в системе языка </w:t>
      </w:r>
      <w:r w:rsidRPr="002D3446">
        <w:rPr>
          <w:color w:val="000000"/>
          <w:sz w:val="28"/>
          <w:szCs w:val="28"/>
          <w:lang w:val="uk-UA"/>
        </w:rPr>
        <w:t xml:space="preserve">  </w:t>
      </w:r>
      <w:r w:rsidRPr="002D3446">
        <w:rPr>
          <w:color w:val="000000"/>
          <w:sz w:val="28"/>
          <w:szCs w:val="28"/>
        </w:rPr>
        <w:t>и тексте (на материале немецкого языка). – Кишинев: Штиинца, 1987. – 128 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17</w:t>
      </w:r>
      <w:r w:rsidRPr="002D3446">
        <w:rPr>
          <w:color w:val="000000"/>
          <w:sz w:val="28"/>
          <w:szCs w:val="28"/>
        </w:rPr>
        <w:t>4</w:t>
      </w:r>
      <w:r w:rsidRPr="002D3446">
        <w:rPr>
          <w:color w:val="000000"/>
          <w:sz w:val="28"/>
          <w:szCs w:val="28"/>
          <w:lang w:val="uk-UA"/>
        </w:rPr>
        <w:t>.</w:t>
      </w:r>
      <w:r w:rsidRPr="002878E8">
        <w:rPr>
          <w:color w:val="FFFFFF"/>
          <w:sz w:val="28"/>
          <w:szCs w:val="28"/>
          <w:lang w:val="uk-UA"/>
        </w:rPr>
        <w:t>*</w:t>
      </w:r>
      <w:r w:rsidRPr="002D3446">
        <w:rPr>
          <w:i/>
          <w:color w:val="000000"/>
          <w:sz w:val="28"/>
          <w:szCs w:val="28"/>
        </w:rPr>
        <w:t>Ольшанский И.Г.</w:t>
      </w:r>
      <w:r w:rsidRPr="002D3446">
        <w:rPr>
          <w:color w:val="000000"/>
          <w:sz w:val="28"/>
          <w:szCs w:val="28"/>
        </w:rPr>
        <w:t xml:space="preserve"> Лексическая полисемия в современном немецком языке (системные, коммуникативные и лексикографические аспекты): Автореф. дис. … д-ра филол. наук: 10.02.04 / Моск. гос. пед. ин-т иностр. яз</w:t>
      </w:r>
      <w:proofErr w:type="gramStart"/>
      <w:r w:rsidRPr="002D3446">
        <w:rPr>
          <w:color w:val="000000"/>
          <w:sz w:val="28"/>
          <w:szCs w:val="28"/>
        </w:rPr>
        <w:t>.</w:t>
      </w:r>
      <w:proofErr w:type="gramEnd"/>
      <w:r w:rsidRPr="002D3446">
        <w:rPr>
          <w:color w:val="000000"/>
          <w:sz w:val="28"/>
          <w:szCs w:val="28"/>
        </w:rPr>
        <w:t xml:space="preserve"> </w:t>
      </w:r>
      <w:r w:rsidRPr="002D3446">
        <w:rPr>
          <w:color w:val="000000"/>
          <w:sz w:val="28"/>
          <w:szCs w:val="28"/>
          <w:lang w:val="uk-UA"/>
        </w:rPr>
        <w:t xml:space="preserve"> </w:t>
      </w:r>
      <w:r w:rsidRPr="002D3446">
        <w:rPr>
          <w:color w:val="000000"/>
          <w:sz w:val="28"/>
          <w:szCs w:val="28"/>
        </w:rPr>
        <w:t xml:space="preserve">                </w:t>
      </w:r>
      <w:proofErr w:type="gramStart"/>
      <w:r w:rsidRPr="002D3446">
        <w:rPr>
          <w:color w:val="000000"/>
          <w:sz w:val="28"/>
          <w:szCs w:val="28"/>
        </w:rPr>
        <w:t>и</w:t>
      </w:r>
      <w:proofErr w:type="gramEnd"/>
      <w:r w:rsidRPr="002D3446">
        <w:rPr>
          <w:color w:val="000000"/>
          <w:sz w:val="28"/>
          <w:szCs w:val="28"/>
        </w:rPr>
        <w:t>м. М.Тореза. – М., 1991. – 19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17</w:t>
      </w:r>
      <w:r w:rsidRPr="002D3446">
        <w:rPr>
          <w:color w:val="000000"/>
          <w:sz w:val="28"/>
          <w:szCs w:val="28"/>
        </w:rPr>
        <w:t>5</w:t>
      </w:r>
      <w:r w:rsidRPr="002D3446">
        <w:rPr>
          <w:color w:val="000000"/>
          <w:sz w:val="28"/>
          <w:szCs w:val="28"/>
          <w:lang w:val="uk-UA"/>
        </w:rPr>
        <w:t>.</w:t>
      </w:r>
      <w:r w:rsidRPr="002878E8">
        <w:rPr>
          <w:color w:val="FFFFFF"/>
          <w:sz w:val="28"/>
          <w:szCs w:val="28"/>
          <w:lang w:val="uk-UA"/>
        </w:rPr>
        <w:t>*</w:t>
      </w:r>
      <w:r w:rsidRPr="002D3446">
        <w:rPr>
          <w:i/>
          <w:color w:val="000000"/>
          <w:sz w:val="28"/>
          <w:szCs w:val="28"/>
        </w:rPr>
        <w:t xml:space="preserve">Ольшанский И.Г. </w:t>
      </w:r>
      <w:r w:rsidRPr="002D3446">
        <w:rPr>
          <w:color w:val="000000"/>
          <w:sz w:val="28"/>
          <w:szCs w:val="28"/>
        </w:rPr>
        <w:t>Модели представления знаний и когнитивные аспекты полисемии // С любовью к языку</w:t>
      </w:r>
      <w:r w:rsidRPr="002D3446">
        <w:rPr>
          <w:color w:val="000000"/>
          <w:sz w:val="28"/>
          <w:szCs w:val="28"/>
          <w:lang w:val="uk-UA"/>
        </w:rPr>
        <w:t>:</w:t>
      </w:r>
      <w:r w:rsidRPr="002D3446">
        <w:rPr>
          <w:color w:val="000000"/>
          <w:sz w:val="28"/>
          <w:szCs w:val="28"/>
        </w:rPr>
        <w:t xml:space="preserve"> Сб. науч. трудов. Посвящается Е.С.Кубряковой. – Москва – Воронеж: ИЯ РАН, Воронеж</w:t>
      </w:r>
      <w:proofErr w:type="gramStart"/>
      <w:r w:rsidRPr="002D3446">
        <w:rPr>
          <w:color w:val="000000"/>
          <w:sz w:val="28"/>
          <w:szCs w:val="28"/>
        </w:rPr>
        <w:t>.</w:t>
      </w:r>
      <w:proofErr w:type="gramEnd"/>
      <w:r w:rsidRPr="002D3446">
        <w:rPr>
          <w:color w:val="000000"/>
          <w:sz w:val="28"/>
          <w:szCs w:val="28"/>
        </w:rPr>
        <w:t xml:space="preserve"> </w:t>
      </w:r>
      <w:proofErr w:type="gramStart"/>
      <w:r w:rsidRPr="002D3446">
        <w:rPr>
          <w:color w:val="000000"/>
          <w:sz w:val="28"/>
          <w:szCs w:val="28"/>
        </w:rPr>
        <w:t>г</w:t>
      </w:r>
      <w:proofErr w:type="gramEnd"/>
      <w:r w:rsidRPr="002D3446">
        <w:rPr>
          <w:color w:val="000000"/>
          <w:sz w:val="28"/>
          <w:szCs w:val="28"/>
        </w:rPr>
        <w:t xml:space="preserve">ос. ун-т, 2002. – </w:t>
      </w:r>
      <w:r w:rsidRPr="002D3446">
        <w:rPr>
          <w:color w:val="000000"/>
          <w:sz w:val="28"/>
          <w:szCs w:val="28"/>
          <w:lang w:val="uk-UA"/>
        </w:rPr>
        <w:t xml:space="preserve">    </w:t>
      </w:r>
      <w:r w:rsidRPr="002D3446">
        <w:rPr>
          <w:color w:val="000000"/>
          <w:sz w:val="28"/>
          <w:szCs w:val="28"/>
        </w:rPr>
        <w:t>С. 270</w:t>
      </w:r>
      <w:r w:rsidRPr="002D3446">
        <w:rPr>
          <w:color w:val="000000"/>
          <w:sz w:val="28"/>
          <w:szCs w:val="28"/>
          <w:lang w:val="uk-UA"/>
        </w:rPr>
        <w:t>-</w:t>
      </w:r>
      <w:r w:rsidRPr="002D3446">
        <w:rPr>
          <w:color w:val="000000"/>
          <w:sz w:val="28"/>
          <w:szCs w:val="28"/>
        </w:rPr>
        <w:t>277.</w:t>
      </w:r>
    </w:p>
    <w:p w:rsidR="00BA0755" w:rsidRPr="002D3446" w:rsidRDefault="00BA0755" w:rsidP="00BA0755">
      <w:pPr>
        <w:spacing w:line="360" w:lineRule="auto"/>
        <w:ind w:firstLine="567"/>
        <w:jc w:val="both"/>
        <w:rPr>
          <w:color w:val="000000"/>
          <w:spacing w:val="-2"/>
          <w:sz w:val="28"/>
          <w:szCs w:val="28"/>
        </w:rPr>
      </w:pPr>
      <w:r w:rsidRPr="002D3446">
        <w:rPr>
          <w:color w:val="000000"/>
          <w:sz w:val="28"/>
          <w:szCs w:val="28"/>
          <w:lang w:val="uk-UA"/>
        </w:rPr>
        <w:t>17</w:t>
      </w:r>
      <w:r w:rsidRPr="002D3446">
        <w:rPr>
          <w:color w:val="000000"/>
          <w:sz w:val="28"/>
          <w:szCs w:val="28"/>
        </w:rPr>
        <w:t>6</w:t>
      </w:r>
      <w:r w:rsidRPr="002D3446">
        <w:rPr>
          <w:color w:val="000000"/>
          <w:sz w:val="28"/>
          <w:szCs w:val="28"/>
          <w:lang w:val="uk-UA"/>
        </w:rPr>
        <w:t>.</w:t>
      </w:r>
      <w:r w:rsidRPr="002878E8">
        <w:rPr>
          <w:color w:val="FFFFFF"/>
          <w:sz w:val="28"/>
          <w:szCs w:val="28"/>
          <w:lang w:val="uk-UA"/>
        </w:rPr>
        <w:t>*</w:t>
      </w:r>
      <w:r w:rsidRPr="002D3446">
        <w:rPr>
          <w:i/>
          <w:color w:val="000000"/>
          <w:sz w:val="28"/>
          <w:szCs w:val="28"/>
        </w:rPr>
        <w:t>Ольшанский И.Г.</w:t>
      </w:r>
      <w:r w:rsidRPr="002D3446">
        <w:rPr>
          <w:color w:val="000000"/>
          <w:sz w:val="28"/>
          <w:szCs w:val="28"/>
        </w:rPr>
        <w:t xml:space="preserve"> От функционализма к когнитивизму? //</w:t>
      </w:r>
      <w:r w:rsidRPr="002D3446">
        <w:rPr>
          <w:color w:val="000000"/>
          <w:sz w:val="28"/>
          <w:szCs w:val="28"/>
          <w:lang w:val="uk-UA"/>
        </w:rPr>
        <w:t xml:space="preserve"> </w:t>
      </w:r>
      <w:r w:rsidRPr="002D3446">
        <w:rPr>
          <w:color w:val="000000"/>
          <w:sz w:val="28"/>
          <w:szCs w:val="28"/>
        </w:rPr>
        <w:t xml:space="preserve">                     </w:t>
      </w:r>
      <w:r w:rsidRPr="002D3446">
        <w:rPr>
          <w:color w:val="000000"/>
          <w:spacing w:val="-2"/>
          <w:sz w:val="28"/>
          <w:szCs w:val="28"/>
        </w:rPr>
        <w:t>Х Междунар. конф. по функци</w:t>
      </w:r>
      <w:r w:rsidRPr="002D3446">
        <w:rPr>
          <w:color w:val="000000"/>
          <w:spacing w:val="-2"/>
          <w:sz w:val="28"/>
          <w:szCs w:val="28"/>
        </w:rPr>
        <w:t>о</w:t>
      </w:r>
      <w:r w:rsidRPr="002D3446">
        <w:rPr>
          <w:color w:val="000000"/>
          <w:spacing w:val="-2"/>
          <w:sz w:val="28"/>
          <w:szCs w:val="28"/>
        </w:rPr>
        <w:t>нальной лингвистике “Функционирование русского и украинского языков в эп</w:t>
      </w:r>
      <w:r w:rsidRPr="002D3446">
        <w:rPr>
          <w:color w:val="000000"/>
          <w:spacing w:val="-2"/>
          <w:sz w:val="28"/>
          <w:szCs w:val="28"/>
        </w:rPr>
        <w:t>о</w:t>
      </w:r>
      <w:r w:rsidRPr="002D3446">
        <w:rPr>
          <w:color w:val="000000"/>
          <w:spacing w:val="-2"/>
          <w:sz w:val="28"/>
          <w:szCs w:val="28"/>
        </w:rPr>
        <w:t>ху глобализации</w:t>
      </w:r>
      <w:r w:rsidRPr="002D3446">
        <w:rPr>
          <w:color w:val="000000"/>
          <w:spacing w:val="-2"/>
          <w:sz w:val="28"/>
          <w:szCs w:val="28"/>
          <w:lang w:val="uk-UA"/>
        </w:rPr>
        <w:t>”:</w:t>
      </w:r>
      <w:r w:rsidRPr="002D3446">
        <w:rPr>
          <w:color w:val="000000"/>
          <w:spacing w:val="-2"/>
          <w:sz w:val="28"/>
          <w:szCs w:val="28"/>
        </w:rPr>
        <w:t xml:space="preserve"> Сб. науч. докл. – Ялта – Симферополь, 29 се</w:t>
      </w:r>
      <w:r w:rsidRPr="002D3446">
        <w:rPr>
          <w:color w:val="000000"/>
          <w:spacing w:val="-2"/>
          <w:sz w:val="28"/>
          <w:szCs w:val="28"/>
        </w:rPr>
        <w:t>н</w:t>
      </w:r>
      <w:r w:rsidRPr="002D3446">
        <w:rPr>
          <w:color w:val="000000"/>
          <w:spacing w:val="-2"/>
          <w:sz w:val="28"/>
          <w:szCs w:val="28"/>
        </w:rPr>
        <w:t>тября – 4 октября 2003. – С. 250</w:t>
      </w:r>
      <w:r w:rsidRPr="002D3446">
        <w:rPr>
          <w:color w:val="000000"/>
          <w:spacing w:val="-2"/>
          <w:sz w:val="28"/>
          <w:szCs w:val="28"/>
          <w:lang w:val="uk-UA"/>
        </w:rPr>
        <w:t>-</w:t>
      </w:r>
      <w:r w:rsidRPr="002D3446">
        <w:rPr>
          <w:color w:val="000000"/>
          <w:spacing w:val="-2"/>
          <w:sz w:val="28"/>
          <w:szCs w:val="28"/>
        </w:rPr>
        <w:t>252.</w:t>
      </w:r>
    </w:p>
    <w:p w:rsidR="00BA0755" w:rsidRPr="002D3446" w:rsidRDefault="00BA0755" w:rsidP="00BA0755">
      <w:pPr>
        <w:spacing w:line="360" w:lineRule="auto"/>
        <w:ind w:firstLine="567"/>
        <w:jc w:val="both"/>
        <w:rPr>
          <w:color w:val="000000"/>
          <w:sz w:val="28"/>
          <w:szCs w:val="28"/>
        </w:rPr>
      </w:pPr>
      <w:r w:rsidRPr="002D3446">
        <w:rPr>
          <w:color w:val="000000"/>
          <w:spacing w:val="-2"/>
          <w:sz w:val="28"/>
          <w:szCs w:val="28"/>
          <w:lang w:val="uk-UA"/>
        </w:rPr>
        <w:t>17</w:t>
      </w:r>
      <w:r w:rsidRPr="002D3446">
        <w:rPr>
          <w:color w:val="000000"/>
          <w:spacing w:val="-2"/>
          <w:sz w:val="28"/>
          <w:szCs w:val="28"/>
        </w:rPr>
        <w:t>7</w:t>
      </w:r>
      <w:r w:rsidRPr="002D3446">
        <w:rPr>
          <w:color w:val="000000"/>
          <w:spacing w:val="-2"/>
          <w:sz w:val="28"/>
          <w:szCs w:val="28"/>
          <w:lang w:val="uk-UA"/>
        </w:rPr>
        <w:t>.</w:t>
      </w:r>
      <w:r w:rsidRPr="002878E8">
        <w:rPr>
          <w:color w:val="FFFFFF"/>
          <w:spacing w:val="-2"/>
          <w:sz w:val="28"/>
          <w:szCs w:val="28"/>
          <w:lang w:val="uk-UA"/>
        </w:rPr>
        <w:t>*</w:t>
      </w:r>
      <w:r w:rsidRPr="002D3446">
        <w:rPr>
          <w:i/>
          <w:color w:val="000000"/>
          <w:spacing w:val="-2"/>
          <w:sz w:val="28"/>
          <w:szCs w:val="28"/>
        </w:rPr>
        <w:t>Ортега-и-Гассет Х.</w:t>
      </w:r>
      <w:r w:rsidRPr="002D3446">
        <w:rPr>
          <w:color w:val="000000"/>
          <w:spacing w:val="-2"/>
          <w:sz w:val="28"/>
          <w:szCs w:val="28"/>
        </w:rPr>
        <w:t xml:space="preserve"> Две великие метафоры: Пер. с исп. // Теория метафоры. – М.: Прогресс, 1990. – С. 68</w:t>
      </w:r>
      <w:r w:rsidRPr="002D3446">
        <w:rPr>
          <w:color w:val="000000"/>
          <w:spacing w:val="-2"/>
          <w:sz w:val="28"/>
          <w:szCs w:val="28"/>
          <w:lang w:val="uk-UA"/>
        </w:rPr>
        <w:t>-</w:t>
      </w:r>
      <w:r w:rsidRPr="002D3446">
        <w:rPr>
          <w:color w:val="000000"/>
          <w:spacing w:val="-2"/>
          <w:sz w:val="28"/>
          <w:szCs w:val="28"/>
        </w:rPr>
        <w:t>81.</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17</w:t>
      </w:r>
      <w:r w:rsidRPr="002D3446">
        <w:rPr>
          <w:color w:val="000000"/>
          <w:sz w:val="28"/>
          <w:szCs w:val="28"/>
        </w:rPr>
        <w:t>8</w:t>
      </w:r>
      <w:r w:rsidRPr="002D3446">
        <w:rPr>
          <w:color w:val="000000"/>
          <w:sz w:val="28"/>
          <w:szCs w:val="28"/>
          <w:lang w:val="uk-UA"/>
        </w:rPr>
        <w:t>.</w:t>
      </w:r>
      <w:r w:rsidRPr="002878E8">
        <w:rPr>
          <w:color w:val="FFFFFF"/>
          <w:sz w:val="28"/>
          <w:szCs w:val="28"/>
          <w:lang w:val="uk-UA"/>
        </w:rPr>
        <w:t>*</w:t>
      </w:r>
      <w:r w:rsidRPr="002D3446">
        <w:rPr>
          <w:i/>
          <w:color w:val="000000"/>
          <w:sz w:val="28"/>
          <w:szCs w:val="28"/>
        </w:rPr>
        <w:t xml:space="preserve">Паймакова Е.А. </w:t>
      </w:r>
      <w:r w:rsidRPr="002D3446">
        <w:rPr>
          <w:color w:val="000000"/>
          <w:sz w:val="28"/>
          <w:szCs w:val="28"/>
        </w:rPr>
        <w:t xml:space="preserve">Диахронические сдвиги в семантике и смысловых связях английских прилагательных (на материале истории семантического поля </w:t>
      </w:r>
      <w:r w:rsidRPr="002D3446">
        <w:rPr>
          <w:color w:val="000000"/>
          <w:sz w:val="28"/>
          <w:szCs w:val="28"/>
        </w:rPr>
        <w:lastRenderedPageBreak/>
        <w:t>прилагательных</w:t>
      </w:r>
      <w:r w:rsidRPr="002D3446">
        <w:rPr>
          <w:color w:val="000000"/>
          <w:sz w:val="28"/>
          <w:szCs w:val="28"/>
          <w:lang w:val="uk-UA"/>
        </w:rPr>
        <w:t xml:space="preserve"> </w:t>
      </w:r>
      <w:r w:rsidRPr="002D3446">
        <w:rPr>
          <w:i/>
          <w:color w:val="000000"/>
          <w:sz w:val="28"/>
          <w:szCs w:val="28"/>
          <w:lang w:val="en-US"/>
        </w:rPr>
        <w:t>heavy</w:t>
      </w:r>
      <w:r w:rsidRPr="002D3446">
        <w:rPr>
          <w:i/>
          <w:color w:val="000000"/>
          <w:sz w:val="28"/>
          <w:szCs w:val="28"/>
        </w:rPr>
        <w:t xml:space="preserve"> – </w:t>
      </w:r>
      <w:r w:rsidRPr="002D3446">
        <w:rPr>
          <w:i/>
          <w:color w:val="000000"/>
          <w:sz w:val="28"/>
          <w:szCs w:val="28"/>
          <w:lang w:val="en-US"/>
        </w:rPr>
        <w:t>light</w:t>
      </w:r>
      <w:r w:rsidRPr="002D3446">
        <w:rPr>
          <w:color w:val="000000"/>
          <w:sz w:val="28"/>
          <w:szCs w:val="28"/>
          <w:lang w:val="uk-UA"/>
        </w:rPr>
        <w:t xml:space="preserve"> </w:t>
      </w:r>
      <w:r w:rsidRPr="002D3446">
        <w:rPr>
          <w:color w:val="000000"/>
          <w:sz w:val="28"/>
          <w:szCs w:val="28"/>
          <w:lang w:val="en-US"/>
        </w:rPr>
        <w:t>c</w:t>
      </w:r>
      <w:r w:rsidRPr="002D3446">
        <w:rPr>
          <w:color w:val="000000"/>
          <w:sz w:val="28"/>
          <w:szCs w:val="28"/>
        </w:rPr>
        <w:t xml:space="preserve"> </w:t>
      </w:r>
      <w:r w:rsidRPr="002D3446">
        <w:rPr>
          <w:color w:val="000000"/>
          <w:sz w:val="28"/>
          <w:szCs w:val="28"/>
          <w:lang w:val="en-US"/>
        </w:rPr>
        <w:t>V</w:t>
      </w:r>
      <w:r w:rsidRPr="002D3446">
        <w:rPr>
          <w:color w:val="000000"/>
          <w:sz w:val="28"/>
          <w:szCs w:val="28"/>
          <w:lang w:val="uk-UA"/>
        </w:rPr>
        <w:t xml:space="preserve">II по ХХ вв.): </w:t>
      </w:r>
      <w:r w:rsidRPr="002D3446">
        <w:rPr>
          <w:color w:val="000000"/>
          <w:sz w:val="28"/>
          <w:szCs w:val="28"/>
        </w:rPr>
        <w:t xml:space="preserve">Автореф. дис. ... канд. филол. наук: 10. 02. 04 / Моск. гос. пед ун-т. </w:t>
      </w:r>
      <w:r w:rsidRPr="002D3446">
        <w:rPr>
          <w:color w:val="000000"/>
          <w:sz w:val="28"/>
          <w:szCs w:val="28"/>
          <w:lang w:val="uk-UA"/>
        </w:rPr>
        <w:t>– М., 1999. – 16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17</w:t>
      </w:r>
      <w:r w:rsidRPr="002D3446">
        <w:rPr>
          <w:color w:val="000000"/>
          <w:sz w:val="28"/>
          <w:szCs w:val="28"/>
        </w:rPr>
        <w:t>9</w:t>
      </w:r>
      <w:r w:rsidRPr="002D3446">
        <w:rPr>
          <w:color w:val="000000"/>
          <w:sz w:val="28"/>
          <w:szCs w:val="28"/>
          <w:lang w:val="uk-UA"/>
        </w:rPr>
        <w:t>.</w:t>
      </w:r>
      <w:r w:rsidRPr="002878E8">
        <w:rPr>
          <w:color w:val="FFFFFF"/>
          <w:sz w:val="28"/>
          <w:szCs w:val="28"/>
          <w:lang w:val="uk-UA"/>
        </w:rPr>
        <w:t>*</w:t>
      </w:r>
      <w:r w:rsidRPr="002D3446">
        <w:rPr>
          <w:i/>
          <w:color w:val="000000"/>
          <w:sz w:val="28"/>
          <w:szCs w:val="28"/>
        </w:rPr>
        <w:t>Панкрац Ю.Г., Кубрякова Е.С.</w:t>
      </w:r>
      <w:r w:rsidRPr="002D3446">
        <w:rPr>
          <w:color w:val="000000"/>
          <w:sz w:val="28"/>
          <w:szCs w:val="28"/>
        </w:rPr>
        <w:t xml:space="preserve"> О понятии семантического сдвига в естественном языке // Мат</w:t>
      </w:r>
      <w:r w:rsidRPr="002D3446">
        <w:rPr>
          <w:color w:val="000000"/>
          <w:sz w:val="28"/>
          <w:szCs w:val="28"/>
          <w:lang w:val="uk-UA"/>
        </w:rPr>
        <w:t>-</w:t>
      </w:r>
      <w:r w:rsidRPr="002D3446">
        <w:rPr>
          <w:color w:val="000000"/>
          <w:sz w:val="28"/>
          <w:szCs w:val="28"/>
        </w:rPr>
        <w:t xml:space="preserve">лы </w:t>
      </w:r>
      <w:r w:rsidRPr="002D3446">
        <w:rPr>
          <w:color w:val="000000"/>
          <w:sz w:val="28"/>
          <w:szCs w:val="28"/>
          <w:lang w:val="en-US"/>
        </w:rPr>
        <w:t>V</w:t>
      </w:r>
      <w:r w:rsidRPr="002D3446">
        <w:rPr>
          <w:color w:val="000000"/>
          <w:sz w:val="28"/>
          <w:szCs w:val="28"/>
        </w:rPr>
        <w:t xml:space="preserve"> н</w:t>
      </w:r>
      <w:r w:rsidRPr="002D3446">
        <w:rPr>
          <w:color w:val="000000"/>
          <w:sz w:val="28"/>
          <w:szCs w:val="28"/>
        </w:rPr>
        <w:t>а</w:t>
      </w:r>
      <w:r w:rsidRPr="002D3446">
        <w:rPr>
          <w:color w:val="000000"/>
          <w:sz w:val="28"/>
          <w:szCs w:val="28"/>
        </w:rPr>
        <w:t>уч</w:t>
      </w:r>
      <w:r w:rsidRPr="002D3446">
        <w:rPr>
          <w:color w:val="000000"/>
          <w:sz w:val="28"/>
          <w:szCs w:val="28"/>
          <w:lang w:val="uk-UA"/>
        </w:rPr>
        <w:t xml:space="preserve">. </w:t>
      </w:r>
      <w:r w:rsidRPr="002D3446">
        <w:rPr>
          <w:color w:val="000000"/>
          <w:sz w:val="28"/>
          <w:szCs w:val="28"/>
        </w:rPr>
        <w:t>конф</w:t>
      </w:r>
      <w:r w:rsidRPr="002D3446">
        <w:rPr>
          <w:color w:val="000000"/>
          <w:sz w:val="28"/>
          <w:szCs w:val="28"/>
          <w:lang w:val="uk-UA"/>
        </w:rPr>
        <w:t>.</w:t>
      </w:r>
      <w:r w:rsidRPr="002D3446">
        <w:rPr>
          <w:color w:val="000000"/>
          <w:sz w:val="28"/>
          <w:szCs w:val="28"/>
        </w:rPr>
        <w:t xml:space="preserve"> по проблемам семантических исследований</w:t>
      </w:r>
      <w:r w:rsidRPr="002D3446">
        <w:rPr>
          <w:color w:val="000000"/>
          <w:sz w:val="28"/>
          <w:szCs w:val="28"/>
          <w:lang w:val="uk-UA"/>
        </w:rPr>
        <w:t xml:space="preserve"> </w:t>
      </w:r>
      <w:r w:rsidRPr="002D3446">
        <w:rPr>
          <w:color w:val="000000"/>
          <w:sz w:val="28"/>
          <w:szCs w:val="28"/>
        </w:rPr>
        <w:t>“Лингвистическая семантика и прагматика</w:t>
      </w:r>
      <w:r w:rsidRPr="002D3446">
        <w:rPr>
          <w:color w:val="000000"/>
          <w:sz w:val="28"/>
          <w:szCs w:val="28"/>
          <w:lang w:val="uk-UA"/>
        </w:rPr>
        <w:t>”</w:t>
      </w:r>
      <w:r w:rsidRPr="002D3446">
        <w:rPr>
          <w:color w:val="000000"/>
          <w:sz w:val="28"/>
          <w:szCs w:val="28"/>
        </w:rPr>
        <w:t>. – Москва – Харьков, 1991. – С. 8</w:t>
      </w:r>
      <w:r w:rsidRPr="002D3446">
        <w:rPr>
          <w:color w:val="000000"/>
          <w:sz w:val="28"/>
          <w:szCs w:val="28"/>
          <w:lang w:val="uk-UA"/>
        </w:rPr>
        <w:t>-</w:t>
      </w:r>
      <w:r w:rsidRPr="002D3446">
        <w:rPr>
          <w:color w:val="000000"/>
          <w:sz w:val="28"/>
          <w:szCs w:val="28"/>
        </w:rPr>
        <w:t>10.</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1</w:t>
      </w:r>
      <w:r w:rsidRPr="002D3446">
        <w:rPr>
          <w:color w:val="000000"/>
          <w:sz w:val="28"/>
          <w:szCs w:val="28"/>
        </w:rPr>
        <w:t>80</w:t>
      </w:r>
      <w:r w:rsidRPr="002D3446">
        <w:rPr>
          <w:color w:val="000000"/>
          <w:sz w:val="28"/>
          <w:szCs w:val="28"/>
          <w:lang w:val="uk-UA"/>
        </w:rPr>
        <w:t>.</w:t>
      </w:r>
      <w:r w:rsidRPr="002878E8">
        <w:rPr>
          <w:color w:val="FFFFFF"/>
          <w:sz w:val="28"/>
          <w:szCs w:val="28"/>
          <w:lang w:val="uk-UA"/>
        </w:rPr>
        <w:t>*</w:t>
      </w:r>
      <w:r w:rsidRPr="002D3446">
        <w:rPr>
          <w:i/>
          <w:color w:val="000000"/>
          <w:sz w:val="28"/>
          <w:szCs w:val="28"/>
        </w:rPr>
        <w:t>Папп Ф.</w:t>
      </w:r>
      <w:r w:rsidRPr="002D3446">
        <w:rPr>
          <w:color w:val="000000"/>
          <w:sz w:val="28"/>
          <w:szCs w:val="28"/>
        </w:rPr>
        <w:t xml:space="preserve"> О некоторых количественных характеристиках словарного состава языка // </w:t>
      </w:r>
      <w:r w:rsidRPr="002D3446">
        <w:rPr>
          <w:color w:val="000000"/>
          <w:sz w:val="28"/>
          <w:szCs w:val="28"/>
          <w:lang w:val="en-US"/>
        </w:rPr>
        <w:t>Slavica</w:t>
      </w:r>
      <w:r w:rsidRPr="002D3446">
        <w:rPr>
          <w:color w:val="000000"/>
          <w:sz w:val="28"/>
          <w:szCs w:val="28"/>
        </w:rPr>
        <w:t xml:space="preserve">. – </w:t>
      </w:r>
      <w:r w:rsidRPr="002D3446">
        <w:rPr>
          <w:color w:val="000000"/>
          <w:sz w:val="28"/>
          <w:szCs w:val="28"/>
          <w:lang w:val="en-US"/>
        </w:rPr>
        <w:t>VII</w:t>
      </w:r>
      <w:r w:rsidRPr="002D3446">
        <w:rPr>
          <w:color w:val="000000"/>
          <w:sz w:val="28"/>
          <w:szCs w:val="28"/>
          <w:lang w:val="uk-UA"/>
        </w:rPr>
        <w:t>. –</w:t>
      </w:r>
      <w:r w:rsidRPr="002D3446">
        <w:rPr>
          <w:color w:val="000000"/>
          <w:sz w:val="28"/>
          <w:szCs w:val="28"/>
        </w:rPr>
        <w:t xml:space="preserve"> </w:t>
      </w:r>
      <w:r w:rsidRPr="002D3446">
        <w:rPr>
          <w:color w:val="000000"/>
          <w:sz w:val="28"/>
          <w:szCs w:val="28"/>
          <w:lang w:val="en-US"/>
        </w:rPr>
        <w:t>Debrecen</w:t>
      </w:r>
      <w:r w:rsidRPr="002D3446">
        <w:rPr>
          <w:color w:val="000000"/>
          <w:sz w:val="28"/>
          <w:szCs w:val="28"/>
        </w:rPr>
        <w:t xml:space="preserve">, 1967. – </w:t>
      </w:r>
      <w:r w:rsidRPr="002D3446">
        <w:rPr>
          <w:color w:val="000000"/>
          <w:sz w:val="28"/>
          <w:szCs w:val="28"/>
          <w:lang w:val="en-US"/>
        </w:rPr>
        <w:t>C</w:t>
      </w:r>
      <w:r w:rsidRPr="002D3446">
        <w:rPr>
          <w:color w:val="000000"/>
          <w:sz w:val="28"/>
          <w:szCs w:val="28"/>
        </w:rPr>
        <w:t>. 51</w:t>
      </w:r>
      <w:r w:rsidRPr="002D3446">
        <w:rPr>
          <w:color w:val="000000"/>
          <w:sz w:val="28"/>
          <w:szCs w:val="28"/>
          <w:lang w:val="uk-UA"/>
        </w:rPr>
        <w:t>-</w:t>
      </w:r>
      <w:r w:rsidRPr="002D3446">
        <w:rPr>
          <w:color w:val="000000"/>
          <w:sz w:val="28"/>
          <w:szCs w:val="28"/>
        </w:rPr>
        <w:t>58.</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18</w:t>
      </w:r>
      <w:r w:rsidRPr="002D3446">
        <w:rPr>
          <w:color w:val="000000"/>
          <w:sz w:val="28"/>
          <w:szCs w:val="28"/>
        </w:rPr>
        <w:t>1</w:t>
      </w:r>
      <w:r w:rsidRPr="002D3446">
        <w:rPr>
          <w:color w:val="000000"/>
          <w:sz w:val="28"/>
          <w:szCs w:val="28"/>
          <w:lang w:val="uk-UA"/>
        </w:rPr>
        <w:t>.</w:t>
      </w:r>
      <w:r w:rsidRPr="002878E8">
        <w:rPr>
          <w:color w:val="FFFFFF"/>
          <w:sz w:val="28"/>
          <w:szCs w:val="28"/>
          <w:lang w:val="uk-UA"/>
        </w:rPr>
        <w:t>*</w:t>
      </w:r>
      <w:r w:rsidRPr="002D3446">
        <w:rPr>
          <w:i/>
          <w:color w:val="000000"/>
          <w:sz w:val="28"/>
          <w:szCs w:val="28"/>
        </w:rPr>
        <w:t xml:space="preserve">Перебейнос В.И. </w:t>
      </w:r>
      <w:r w:rsidRPr="002D3446">
        <w:rPr>
          <w:color w:val="000000"/>
          <w:sz w:val="28"/>
          <w:szCs w:val="28"/>
        </w:rPr>
        <w:t xml:space="preserve">Широкомасштабные лингвостатистические исследования в Украине </w:t>
      </w:r>
      <w:r w:rsidRPr="002D3446">
        <w:rPr>
          <w:color w:val="000000"/>
          <w:sz w:val="28"/>
          <w:szCs w:val="28"/>
          <w:lang w:val="uk-UA"/>
        </w:rPr>
        <w:t xml:space="preserve">// Проблеми квантитативної </w:t>
      </w:r>
      <w:proofErr w:type="gramStart"/>
      <w:r w:rsidRPr="002D3446">
        <w:rPr>
          <w:color w:val="000000"/>
          <w:sz w:val="28"/>
          <w:szCs w:val="28"/>
          <w:lang w:val="uk-UA"/>
        </w:rPr>
        <w:t>л</w:t>
      </w:r>
      <w:proofErr w:type="gramEnd"/>
      <w:r w:rsidRPr="002D3446">
        <w:rPr>
          <w:color w:val="000000"/>
          <w:sz w:val="28"/>
          <w:szCs w:val="28"/>
          <w:lang w:val="uk-UA"/>
        </w:rPr>
        <w:t>інгвістики. – Чернівці: Рута, 2005. – С. 89-99.</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rPr>
        <w:t>1</w:t>
      </w:r>
      <w:r w:rsidRPr="002D3446">
        <w:rPr>
          <w:color w:val="000000"/>
          <w:sz w:val="28"/>
          <w:szCs w:val="28"/>
          <w:lang w:val="uk-UA"/>
        </w:rPr>
        <w:t>8</w:t>
      </w:r>
      <w:r w:rsidRPr="002D3446">
        <w:rPr>
          <w:color w:val="000000"/>
          <w:sz w:val="28"/>
          <w:szCs w:val="28"/>
        </w:rPr>
        <w:t>2.</w:t>
      </w:r>
      <w:r w:rsidRPr="002878E8">
        <w:rPr>
          <w:color w:val="FFFFFF"/>
          <w:sz w:val="28"/>
          <w:szCs w:val="28"/>
          <w:lang w:val="uk-UA"/>
        </w:rPr>
        <w:t>*</w:t>
      </w:r>
      <w:r w:rsidRPr="002D3446">
        <w:rPr>
          <w:i/>
          <w:color w:val="000000"/>
          <w:sz w:val="28"/>
          <w:szCs w:val="28"/>
          <w:lang w:val="uk-UA"/>
        </w:rPr>
        <w:t>Перебийніс В.І.</w:t>
      </w:r>
      <w:r w:rsidRPr="002D3446">
        <w:rPr>
          <w:color w:val="000000"/>
          <w:sz w:val="28"/>
          <w:szCs w:val="28"/>
          <w:lang w:val="uk-UA"/>
        </w:rPr>
        <w:t xml:space="preserve"> Теоретичні та прикладні проблеми               структурно-математичної лінгвістики // Мовознавство. – 1981</w:t>
      </w:r>
      <w:r w:rsidRPr="002D3446">
        <w:rPr>
          <w:color w:val="000000"/>
          <w:sz w:val="28"/>
          <w:szCs w:val="28"/>
        </w:rPr>
        <w:t>. –</w:t>
      </w:r>
      <w:r w:rsidRPr="002D3446">
        <w:rPr>
          <w:color w:val="000000"/>
          <w:sz w:val="28"/>
          <w:szCs w:val="28"/>
          <w:lang w:val="uk-UA"/>
        </w:rPr>
        <w:t xml:space="preserve"> №4. – С. 3-13.</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18</w:t>
      </w:r>
      <w:r w:rsidRPr="002D3446">
        <w:rPr>
          <w:color w:val="000000"/>
          <w:sz w:val="28"/>
          <w:szCs w:val="28"/>
        </w:rPr>
        <w:t>3</w:t>
      </w:r>
      <w:r w:rsidRPr="002D3446">
        <w:rPr>
          <w:color w:val="000000"/>
          <w:sz w:val="28"/>
          <w:szCs w:val="28"/>
          <w:lang w:val="uk-UA"/>
        </w:rPr>
        <w:t>.</w:t>
      </w:r>
      <w:r w:rsidRPr="002878E8">
        <w:rPr>
          <w:color w:val="FFFFFF"/>
          <w:sz w:val="28"/>
          <w:szCs w:val="28"/>
          <w:lang w:val="uk-UA"/>
        </w:rPr>
        <w:t>*</w:t>
      </w:r>
      <w:r w:rsidRPr="002D3446">
        <w:rPr>
          <w:i/>
          <w:color w:val="000000"/>
          <w:sz w:val="28"/>
          <w:szCs w:val="28"/>
          <w:lang w:val="uk-UA"/>
        </w:rPr>
        <w:t>Перебийніс В.І.</w:t>
      </w:r>
      <w:r w:rsidRPr="002D3446">
        <w:rPr>
          <w:color w:val="000000"/>
          <w:sz w:val="28"/>
          <w:szCs w:val="28"/>
          <w:lang w:val="uk-UA"/>
        </w:rPr>
        <w:t xml:space="preserve"> Статистичні методи для лінгвістів: Навчальний посібник. – Вінниця: Нова Книга, 2002. – 172 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18</w:t>
      </w:r>
      <w:r w:rsidRPr="002D3446">
        <w:rPr>
          <w:color w:val="000000"/>
          <w:sz w:val="28"/>
          <w:szCs w:val="28"/>
        </w:rPr>
        <w:t>4</w:t>
      </w:r>
      <w:r w:rsidRPr="002D3446">
        <w:rPr>
          <w:color w:val="000000"/>
          <w:sz w:val="28"/>
          <w:szCs w:val="28"/>
          <w:lang w:val="uk-UA"/>
        </w:rPr>
        <w:t>.</w:t>
      </w:r>
      <w:r w:rsidRPr="002878E8">
        <w:rPr>
          <w:color w:val="FFFFFF"/>
          <w:sz w:val="28"/>
          <w:szCs w:val="28"/>
          <w:lang w:val="uk-UA"/>
        </w:rPr>
        <w:t>*</w:t>
      </w:r>
      <w:r w:rsidRPr="002D3446">
        <w:rPr>
          <w:i/>
          <w:color w:val="000000"/>
          <w:sz w:val="28"/>
          <w:szCs w:val="28"/>
          <w:lang w:val="uk-UA"/>
        </w:rPr>
        <w:t>Перебийніс В.І.</w:t>
      </w:r>
      <w:r w:rsidRPr="002D3446">
        <w:rPr>
          <w:color w:val="000000"/>
          <w:sz w:val="28"/>
          <w:szCs w:val="28"/>
          <w:lang w:val="uk-UA"/>
        </w:rPr>
        <w:t xml:space="preserve"> Що дає статистика мовознавцям? // Вісник Київського національного лінгвістичного університету. Серія Філологія: Зб. наук. пр. –    К.: Видавничий центр КНЛУ, 2003. – Т. 6, №2. – С.27-32.</w:t>
      </w:r>
    </w:p>
    <w:p w:rsidR="00BA0755" w:rsidRPr="002D3446" w:rsidRDefault="00BA0755" w:rsidP="00BA0755">
      <w:pPr>
        <w:spacing w:line="360" w:lineRule="auto"/>
        <w:ind w:firstLine="567"/>
        <w:jc w:val="both"/>
        <w:rPr>
          <w:color w:val="000000"/>
          <w:sz w:val="28"/>
          <w:szCs w:val="28"/>
        </w:rPr>
      </w:pPr>
      <w:r w:rsidRPr="002D3446">
        <w:rPr>
          <w:color w:val="000000"/>
          <w:sz w:val="28"/>
          <w:szCs w:val="28"/>
        </w:rPr>
        <w:t>1</w:t>
      </w:r>
      <w:r w:rsidRPr="002D3446">
        <w:rPr>
          <w:color w:val="000000"/>
          <w:sz w:val="28"/>
          <w:szCs w:val="28"/>
          <w:lang w:val="uk-UA"/>
        </w:rPr>
        <w:t>8</w:t>
      </w:r>
      <w:r w:rsidRPr="002D3446">
        <w:rPr>
          <w:color w:val="000000"/>
          <w:sz w:val="28"/>
          <w:szCs w:val="28"/>
        </w:rPr>
        <w:t>5</w:t>
      </w:r>
      <w:r w:rsidRPr="002D3446">
        <w:rPr>
          <w:color w:val="000000"/>
          <w:sz w:val="28"/>
          <w:szCs w:val="28"/>
          <w:lang w:val="uk-UA"/>
        </w:rPr>
        <w:t>.</w:t>
      </w:r>
      <w:r w:rsidRPr="002878E8">
        <w:rPr>
          <w:color w:val="FFFFFF"/>
          <w:sz w:val="28"/>
          <w:szCs w:val="28"/>
          <w:lang w:val="uk-UA"/>
        </w:rPr>
        <w:t>*</w:t>
      </w:r>
      <w:r w:rsidRPr="002D3446">
        <w:rPr>
          <w:i/>
          <w:color w:val="000000"/>
          <w:sz w:val="28"/>
          <w:szCs w:val="28"/>
        </w:rPr>
        <w:t xml:space="preserve">Песина С.А. </w:t>
      </w:r>
      <w:r w:rsidRPr="002D3446">
        <w:rPr>
          <w:color w:val="000000"/>
          <w:sz w:val="28"/>
          <w:szCs w:val="28"/>
        </w:rPr>
        <w:t>Лексический прототип в семантической структуре слова: Дис. … канд. филол. наук: 10.02.04. – СПб, 1999. – 160 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18</w:t>
      </w:r>
      <w:r w:rsidRPr="002D3446">
        <w:rPr>
          <w:color w:val="000000"/>
          <w:sz w:val="28"/>
          <w:szCs w:val="28"/>
        </w:rPr>
        <w:t>6</w:t>
      </w:r>
      <w:r w:rsidRPr="002D3446">
        <w:rPr>
          <w:color w:val="000000"/>
          <w:sz w:val="28"/>
          <w:szCs w:val="28"/>
          <w:lang w:val="uk-UA"/>
        </w:rPr>
        <w:t>.</w:t>
      </w:r>
      <w:r w:rsidRPr="002878E8">
        <w:rPr>
          <w:color w:val="FFFFFF"/>
          <w:sz w:val="28"/>
          <w:szCs w:val="28"/>
          <w:lang w:val="uk-UA"/>
        </w:rPr>
        <w:t>*</w:t>
      </w:r>
      <w:r w:rsidRPr="002D3446">
        <w:rPr>
          <w:i/>
          <w:color w:val="000000"/>
          <w:sz w:val="28"/>
          <w:szCs w:val="28"/>
        </w:rPr>
        <w:t>Поликарпов А.А.</w:t>
      </w:r>
      <w:r w:rsidRPr="002D3446">
        <w:rPr>
          <w:color w:val="000000"/>
          <w:sz w:val="28"/>
          <w:szCs w:val="28"/>
        </w:rPr>
        <w:t xml:space="preserve"> Факторы и закономерности аналитизации языкового строя: Автореф. дис. … канд. филол. наук: 10.02.04 / Моск. гос. пед. ин-т иностр. яз</w:t>
      </w:r>
      <w:proofErr w:type="gramStart"/>
      <w:r w:rsidRPr="002D3446">
        <w:rPr>
          <w:color w:val="000000"/>
          <w:sz w:val="28"/>
          <w:szCs w:val="28"/>
        </w:rPr>
        <w:t>.</w:t>
      </w:r>
      <w:proofErr w:type="gramEnd"/>
      <w:r w:rsidRPr="002D3446">
        <w:rPr>
          <w:color w:val="000000"/>
          <w:sz w:val="28"/>
          <w:szCs w:val="28"/>
        </w:rPr>
        <w:t xml:space="preserve"> </w:t>
      </w:r>
      <w:proofErr w:type="gramStart"/>
      <w:r w:rsidRPr="002D3446">
        <w:rPr>
          <w:color w:val="000000"/>
          <w:sz w:val="28"/>
          <w:szCs w:val="28"/>
        </w:rPr>
        <w:t>и</w:t>
      </w:r>
      <w:proofErr w:type="gramEnd"/>
      <w:r w:rsidRPr="002D3446">
        <w:rPr>
          <w:color w:val="000000"/>
          <w:sz w:val="28"/>
          <w:szCs w:val="28"/>
        </w:rPr>
        <w:t>м. М.Тореза. – М., 1976. – 20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18</w:t>
      </w:r>
      <w:r w:rsidRPr="002D3446">
        <w:rPr>
          <w:color w:val="000000"/>
          <w:sz w:val="28"/>
          <w:szCs w:val="28"/>
        </w:rPr>
        <w:t>7</w:t>
      </w:r>
      <w:r w:rsidRPr="002D3446">
        <w:rPr>
          <w:color w:val="000000"/>
          <w:sz w:val="28"/>
          <w:szCs w:val="28"/>
          <w:lang w:val="uk-UA"/>
        </w:rPr>
        <w:t>.</w:t>
      </w:r>
      <w:r w:rsidRPr="002878E8">
        <w:rPr>
          <w:color w:val="FFFFFF"/>
          <w:sz w:val="28"/>
          <w:szCs w:val="28"/>
          <w:lang w:val="uk-UA"/>
        </w:rPr>
        <w:t>*</w:t>
      </w:r>
      <w:r w:rsidRPr="002D3446">
        <w:rPr>
          <w:i/>
          <w:color w:val="000000"/>
          <w:sz w:val="28"/>
          <w:szCs w:val="28"/>
        </w:rPr>
        <w:t>Поликарпов А.А.</w:t>
      </w:r>
      <w:r w:rsidRPr="002D3446">
        <w:rPr>
          <w:color w:val="000000"/>
          <w:sz w:val="28"/>
          <w:szCs w:val="28"/>
        </w:rPr>
        <w:t xml:space="preserve"> Полисемия: системно-квантитативные аспекты // Ученые записки Тартуского ун-та. – Тарту, 1987. – Вып. 774. – С. 135</w:t>
      </w:r>
      <w:r w:rsidRPr="002D3446">
        <w:rPr>
          <w:color w:val="000000"/>
          <w:sz w:val="28"/>
          <w:szCs w:val="28"/>
          <w:lang w:val="uk-UA"/>
        </w:rPr>
        <w:t>-</w:t>
      </w:r>
      <w:r w:rsidRPr="002D3446">
        <w:rPr>
          <w:color w:val="000000"/>
          <w:sz w:val="28"/>
          <w:szCs w:val="28"/>
        </w:rPr>
        <w:t>153.</w:t>
      </w:r>
    </w:p>
    <w:p w:rsidR="00BA0755" w:rsidRPr="002D3446" w:rsidRDefault="00BA0755" w:rsidP="00BA0755">
      <w:pPr>
        <w:spacing w:line="360" w:lineRule="auto"/>
        <w:ind w:firstLine="567"/>
        <w:jc w:val="both"/>
        <w:rPr>
          <w:color w:val="000000"/>
          <w:sz w:val="28"/>
          <w:szCs w:val="28"/>
        </w:rPr>
      </w:pPr>
      <w:r w:rsidRPr="002D3446">
        <w:rPr>
          <w:color w:val="000000"/>
          <w:sz w:val="28"/>
          <w:szCs w:val="28"/>
        </w:rPr>
        <w:t>188</w:t>
      </w:r>
      <w:r w:rsidRPr="002D3446">
        <w:rPr>
          <w:color w:val="000000"/>
          <w:sz w:val="28"/>
          <w:szCs w:val="28"/>
          <w:lang w:val="uk-UA"/>
        </w:rPr>
        <w:t>.</w:t>
      </w:r>
      <w:r w:rsidRPr="002878E8">
        <w:rPr>
          <w:color w:val="FFFFFF"/>
          <w:sz w:val="28"/>
          <w:szCs w:val="28"/>
          <w:lang w:val="uk-UA"/>
        </w:rPr>
        <w:t>*</w:t>
      </w:r>
      <w:r w:rsidRPr="002D3446">
        <w:rPr>
          <w:i/>
          <w:color w:val="000000"/>
          <w:sz w:val="28"/>
          <w:szCs w:val="28"/>
        </w:rPr>
        <w:t>Поликарпов</w:t>
      </w:r>
      <w:r w:rsidRPr="002D3446">
        <w:rPr>
          <w:i/>
          <w:color w:val="000000"/>
          <w:sz w:val="28"/>
          <w:szCs w:val="28"/>
          <w:lang w:val="uk-UA"/>
        </w:rPr>
        <w:t xml:space="preserve"> </w:t>
      </w:r>
      <w:r w:rsidRPr="002D3446">
        <w:rPr>
          <w:i/>
          <w:color w:val="000000"/>
          <w:sz w:val="28"/>
          <w:szCs w:val="28"/>
        </w:rPr>
        <w:t>А.А.</w:t>
      </w:r>
      <w:r w:rsidRPr="002D3446">
        <w:rPr>
          <w:color w:val="000000"/>
          <w:sz w:val="28"/>
          <w:szCs w:val="28"/>
        </w:rPr>
        <w:t xml:space="preserve"> Лексическая полисемия в эволюционном аспекте // Ученые записки Тартуского ун-та. – Тарту, 1990. – Вып. 911. – С. 76</w:t>
      </w:r>
      <w:r w:rsidRPr="002D3446">
        <w:rPr>
          <w:color w:val="000000"/>
          <w:sz w:val="28"/>
          <w:szCs w:val="28"/>
          <w:lang w:val="uk-UA"/>
        </w:rPr>
        <w:t>-</w:t>
      </w:r>
      <w:r w:rsidRPr="002D3446">
        <w:rPr>
          <w:color w:val="000000"/>
          <w:sz w:val="28"/>
          <w:szCs w:val="28"/>
        </w:rPr>
        <w:t>86.</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18</w:t>
      </w:r>
      <w:r w:rsidRPr="002D3446">
        <w:rPr>
          <w:color w:val="000000"/>
          <w:sz w:val="28"/>
          <w:szCs w:val="28"/>
        </w:rPr>
        <w:t>9</w:t>
      </w:r>
      <w:r w:rsidRPr="002D3446">
        <w:rPr>
          <w:color w:val="000000"/>
          <w:sz w:val="28"/>
          <w:szCs w:val="28"/>
          <w:lang w:val="uk-UA"/>
        </w:rPr>
        <w:t>.</w:t>
      </w:r>
      <w:r w:rsidRPr="002878E8">
        <w:rPr>
          <w:color w:val="FFFFFF"/>
          <w:sz w:val="28"/>
          <w:szCs w:val="28"/>
          <w:lang w:val="uk-UA"/>
        </w:rPr>
        <w:t>*</w:t>
      </w:r>
      <w:r w:rsidRPr="002D3446">
        <w:rPr>
          <w:i/>
          <w:color w:val="000000"/>
          <w:sz w:val="28"/>
          <w:szCs w:val="28"/>
        </w:rPr>
        <w:t>Поликарпов А.А., Каримова Г.О.</w:t>
      </w:r>
      <w:r w:rsidRPr="002D3446">
        <w:rPr>
          <w:color w:val="000000"/>
          <w:sz w:val="28"/>
          <w:szCs w:val="28"/>
        </w:rPr>
        <w:t xml:space="preserve"> Словарь “Новые слова и значения</w:t>
      </w:r>
      <w:r w:rsidRPr="002D3446">
        <w:rPr>
          <w:color w:val="000000"/>
          <w:sz w:val="28"/>
          <w:szCs w:val="28"/>
          <w:lang w:val="uk-UA"/>
        </w:rPr>
        <w:t>”</w:t>
      </w:r>
      <w:r w:rsidRPr="002D3446">
        <w:rPr>
          <w:color w:val="000000"/>
          <w:sz w:val="28"/>
          <w:szCs w:val="28"/>
        </w:rPr>
        <w:t xml:space="preserve"> (НСЗ-1984) как источник данных об эволюции языка // Тез</w:t>
      </w:r>
      <w:proofErr w:type="gramStart"/>
      <w:r w:rsidRPr="002D3446">
        <w:rPr>
          <w:color w:val="000000"/>
          <w:sz w:val="28"/>
          <w:szCs w:val="28"/>
        </w:rPr>
        <w:t>.</w:t>
      </w:r>
      <w:proofErr w:type="gramEnd"/>
      <w:r w:rsidRPr="002D3446">
        <w:rPr>
          <w:color w:val="000000"/>
          <w:sz w:val="28"/>
          <w:szCs w:val="28"/>
        </w:rPr>
        <w:t xml:space="preserve"> </w:t>
      </w:r>
      <w:proofErr w:type="gramStart"/>
      <w:r w:rsidRPr="002D3446">
        <w:rPr>
          <w:color w:val="000000"/>
          <w:sz w:val="28"/>
          <w:szCs w:val="28"/>
        </w:rPr>
        <w:t>д</w:t>
      </w:r>
      <w:proofErr w:type="gramEnd"/>
      <w:r w:rsidRPr="002D3446">
        <w:rPr>
          <w:color w:val="000000"/>
          <w:sz w:val="28"/>
          <w:szCs w:val="28"/>
        </w:rPr>
        <w:t>окл. научн. конф. “Прикладная лингвистика и автоматический анализ текста</w:t>
      </w:r>
      <w:r w:rsidRPr="002D3446">
        <w:rPr>
          <w:color w:val="000000"/>
          <w:sz w:val="28"/>
          <w:szCs w:val="28"/>
          <w:lang w:val="uk-UA"/>
        </w:rPr>
        <w:t>”</w:t>
      </w:r>
      <w:r w:rsidRPr="002D3446">
        <w:rPr>
          <w:color w:val="000000"/>
          <w:sz w:val="28"/>
          <w:szCs w:val="28"/>
        </w:rPr>
        <w:t>.</w:t>
      </w:r>
      <w:r w:rsidRPr="002D3446">
        <w:rPr>
          <w:color w:val="000000"/>
          <w:sz w:val="28"/>
          <w:szCs w:val="28"/>
          <w:lang w:val="uk-UA"/>
        </w:rPr>
        <w:t xml:space="preserve"> </w:t>
      </w:r>
      <w:r w:rsidRPr="002D3446">
        <w:rPr>
          <w:color w:val="000000"/>
          <w:sz w:val="28"/>
          <w:szCs w:val="28"/>
        </w:rPr>
        <w:t>– Тарту</w:t>
      </w:r>
      <w:r w:rsidRPr="002D3446">
        <w:rPr>
          <w:color w:val="000000"/>
          <w:sz w:val="28"/>
          <w:szCs w:val="28"/>
          <w:lang w:val="uk-UA"/>
        </w:rPr>
        <w:t>: Изд-во Тартус. ун-та</w:t>
      </w:r>
      <w:r w:rsidRPr="002D3446">
        <w:rPr>
          <w:color w:val="000000"/>
          <w:sz w:val="28"/>
          <w:szCs w:val="28"/>
        </w:rPr>
        <w:t>, 1988.</w:t>
      </w:r>
      <w:r w:rsidRPr="002D3446">
        <w:rPr>
          <w:color w:val="000000"/>
          <w:sz w:val="28"/>
          <w:szCs w:val="28"/>
          <w:lang w:val="uk-UA"/>
        </w:rPr>
        <w:t xml:space="preserve"> – С. 137-140.</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lastRenderedPageBreak/>
        <w:t>1</w:t>
      </w:r>
      <w:r w:rsidRPr="002D3446">
        <w:rPr>
          <w:color w:val="000000"/>
          <w:sz w:val="28"/>
          <w:szCs w:val="28"/>
        </w:rPr>
        <w:t>90</w:t>
      </w:r>
      <w:r w:rsidRPr="002D3446">
        <w:rPr>
          <w:color w:val="000000"/>
          <w:sz w:val="28"/>
          <w:szCs w:val="28"/>
          <w:lang w:val="uk-UA"/>
        </w:rPr>
        <w:t>.</w:t>
      </w:r>
      <w:r w:rsidRPr="002878E8">
        <w:rPr>
          <w:color w:val="FFFFFF"/>
          <w:sz w:val="28"/>
          <w:szCs w:val="28"/>
          <w:lang w:val="uk-UA"/>
        </w:rPr>
        <w:t>*</w:t>
      </w:r>
      <w:r w:rsidRPr="002D3446">
        <w:rPr>
          <w:i/>
          <w:color w:val="000000"/>
          <w:sz w:val="28"/>
          <w:szCs w:val="28"/>
          <w:lang w:val="uk-UA"/>
        </w:rPr>
        <w:t>Полковський В.П.</w:t>
      </w:r>
      <w:r w:rsidRPr="002D3446">
        <w:rPr>
          <w:color w:val="000000"/>
          <w:sz w:val="28"/>
          <w:szCs w:val="28"/>
          <w:lang w:val="uk-UA"/>
        </w:rPr>
        <w:t xml:space="preserve"> Семантичний статус прикметника // Іноземна філологія. – Львів, 1988. – Вип. 92. – С. 14-21.</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19</w:t>
      </w:r>
      <w:r w:rsidRPr="002D3446">
        <w:rPr>
          <w:color w:val="000000"/>
          <w:sz w:val="28"/>
          <w:szCs w:val="28"/>
        </w:rPr>
        <w:t>1</w:t>
      </w:r>
      <w:r w:rsidRPr="002D3446">
        <w:rPr>
          <w:color w:val="000000"/>
          <w:sz w:val="28"/>
          <w:szCs w:val="28"/>
          <w:lang w:val="uk-UA"/>
        </w:rPr>
        <w:t>.</w:t>
      </w:r>
      <w:r w:rsidRPr="002878E8">
        <w:rPr>
          <w:color w:val="FFFFFF"/>
          <w:sz w:val="28"/>
          <w:szCs w:val="28"/>
          <w:lang w:val="uk-UA"/>
        </w:rPr>
        <w:t>*</w:t>
      </w:r>
      <w:r w:rsidRPr="002D3446">
        <w:rPr>
          <w:i/>
          <w:color w:val="000000"/>
          <w:sz w:val="28"/>
          <w:szCs w:val="28"/>
          <w:lang w:val="uk-UA"/>
        </w:rPr>
        <w:t>Полковський В.П.</w:t>
      </w:r>
      <w:r w:rsidRPr="002D3446">
        <w:rPr>
          <w:color w:val="000000"/>
          <w:sz w:val="28"/>
          <w:szCs w:val="28"/>
          <w:lang w:val="uk-UA"/>
        </w:rPr>
        <w:t xml:space="preserve"> Семантична детермінованість прикметника // Науковий вісник Ужгородського університету. Серія Романо-германська філологія. – Ужгород, 1995. – Вип. 2. – С. 44-47.</w:t>
      </w:r>
    </w:p>
    <w:p w:rsidR="00BA0755" w:rsidRPr="002D3446" w:rsidRDefault="00BA0755" w:rsidP="00BA0755">
      <w:pPr>
        <w:spacing w:line="360" w:lineRule="auto"/>
        <w:ind w:firstLine="567"/>
        <w:jc w:val="both"/>
        <w:rPr>
          <w:color w:val="000000"/>
          <w:spacing w:val="4"/>
          <w:sz w:val="28"/>
          <w:szCs w:val="28"/>
        </w:rPr>
      </w:pPr>
      <w:r w:rsidRPr="002D3446">
        <w:rPr>
          <w:color w:val="000000"/>
          <w:spacing w:val="4"/>
          <w:sz w:val="28"/>
          <w:szCs w:val="28"/>
        </w:rPr>
        <w:t>1</w:t>
      </w:r>
      <w:r w:rsidRPr="002D3446">
        <w:rPr>
          <w:color w:val="000000"/>
          <w:spacing w:val="4"/>
          <w:sz w:val="28"/>
          <w:szCs w:val="28"/>
          <w:lang w:val="uk-UA"/>
        </w:rPr>
        <w:t>9</w:t>
      </w:r>
      <w:r w:rsidRPr="002D3446">
        <w:rPr>
          <w:color w:val="000000"/>
          <w:spacing w:val="4"/>
          <w:sz w:val="28"/>
          <w:szCs w:val="28"/>
        </w:rPr>
        <w:t>2.</w:t>
      </w:r>
      <w:r w:rsidRPr="002878E8">
        <w:rPr>
          <w:color w:val="FFFFFF"/>
          <w:spacing w:val="4"/>
          <w:sz w:val="28"/>
          <w:szCs w:val="28"/>
          <w:lang w:val="uk-UA"/>
        </w:rPr>
        <w:t>*</w:t>
      </w:r>
      <w:r w:rsidRPr="002D3446">
        <w:rPr>
          <w:i/>
          <w:color w:val="000000"/>
          <w:spacing w:val="4"/>
          <w:sz w:val="28"/>
          <w:szCs w:val="28"/>
        </w:rPr>
        <w:t>Полюжин М.М.</w:t>
      </w:r>
      <w:r w:rsidRPr="002D3446">
        <w:rPr>
          <w:color w:val="000000"/>
          <w:spacing w:val="4"/>
          <w:sz w:val="28"/>
          <w:szCs w:val="28"/>
        </w:rPr>
        <w:t xml:space="preserve"> Роль квантитативных методов в исследовании функционирования аффиксов // Словообразование и его место в курсе обучения иностранному языку. – Владивосток: ДВГУ, 1979. – Вып. 7. –        С. 72</w:t>
      </w:r>
      <w:r w:rsidRPr="002D3446">
        <w:rPr>
          <w:color w:val="000000"/>
          <w:spacing w:val="4"/>
          <w:sz w:val="28"/>
          <w:szCs w:val="28"/>
          <w:lang w:val="uk-UA"/>
        </w:rPr>
        <w:t>-</w:t>
      </w:r>
      <w:r w:rsidRPr="002D3446">
        <w:rPr>
          <w:color w:val="000000"/>
          <w:spacing w:val="4"/>
          <w:sz w:val="28"/>
          <w:szCs w:val="28"/>
        </w:rPr>
        <w:t>79.</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19</w:t>
      </w:r>
      <w:r w:rsidRPr="002D3446">
        <w:rPr>
          <w:color w:val="000000"/>
          <w:sz w:val="28"/>
          <w:szCs w:val="28"/>
        </w:rPr>
        <w:t>3</w:t>
      </w:r>
      <w:r w:rsidRPr="002D3446">
        <w:rPr>
          <w:color w:val="000000"/>
          <w:sz w:val="28"/>
          <w:szCs w:val="28"/>
          <w:lang w:val="uk-UA"/>
        </w:rPr>
        <w:t>.</w:t>
      </w:r>
      <w:r w:rsidRPr="002878E8">
        <w:rPr>
          <w:color w:val="FFFFFF"/>
          <w:sz w:val="28"/>
          <w:szCs w:val="28"/>
          <w:lang w:val="uk-UA"/>
        </w:rPr>
        <w:t>*</w:t>
      </w:r>
      <w:r w:rsidRPr="002D3446">
        <w:rPr>
          <w:i/>
          <w:color w:val="000000"/>
          <w:sz w:val="28"/>
          <w:szCs w:val="28"/>
        </w:rPr>
        <w:t>Полюжин М.М.</w:t>
      </w:r>
      <w:r w:rsidRPr="002D3446">
        <w:rPr>
          <w:color w:val="000000"/>
          <w:sz w:val="28"/>
          <w:szCs w:val="28"/>
        </w:rPr>
        <w:t xml:space="preserve"> Основные положения когнитивной грамматики как особого типа описания языка // К юб</w:t>
      </w:r>
      <w:r w:rsidRPr="002D3446">
        <w:rPr>
          <w:color w:val="000000"/>
          <w:sz w:val="28"/>
          <w:szCs w:val="28"/>
        </w:rPr>
        <w:t>и</w:t>
      </w:r>
      <w:r w:rsidRPr="002D3446">
        <w:rPr>
          <w:color w:val="000000"/>
          <w:sz w:val="28"/>
          <w:szCs w:val="28"/>
        </w:rPr>
        <w:t>лею ученого: Сб. науч. трудов, посвященный юбилею доктора филологических наук, профессора, главного научного сотру</w:t>
      </w:r>
      <w:r w:rsidRPr="002D3446">
        <w:rPr>
          <w:color w:val="000000"/>
          <w:sz w:val="28"/>
          <w:szCs w:val="28"/>
        </w:rPr>
        <w:t>д</w:t>
      </w:r>
      <w:r w:rsidRPr="002D3446">
        <w:rPr>
          <w:color w:val="000000"/>
          <w:sz w:val="28"/>
          <w:szCs w:val="28"/>
        </w:rPr>
        <w:t xml:space="preserve">ника </w:t>
      </w:r>
      <w:proofErr w:type="gramStart"/>
      <w:r w:rsidRPr="002D3446">
        <w:rPr>
          <w:color w:val="000000"/>
          <w:sz w:val="28"/>
          <w:szCs w:val="28"/>
        </w:rPr>
        <w:t>лаборатории теории теоретического языкознания РАН Елены Самойло</w:t>
      </w:r>
      <w:r w:rsidRPr="002D3446">
        <w:rPr>
          <w:color w:val="000000"/>
          <w:sz w:val="28"/>
          <w:szCs w:val="28"/>
        </w:rPr>
        <w:t>в</w:t>
      </w:r>
      <w:r w:rsidRPr="002D3446">
        <w:rPr>
          <w:color w:val="000000"/>
          <w:sz w:val="28"/>
          <w:szCs w:val="28"/>
        </w:rPr>
        <w:t>ны Кубряковой</w:t>
      </w:r>
      <w:proofErr w:type="gramEnd"/>
      <w:r w:rsidRPr="002D3446">
        <w:rPr>
          <w:color w:val="000000"/>
          <w:sz w:val="28"/>
          <w:szCs w:val="28"/>
        </w:rPr>
        <w:t>. – М.: МГПУ, 1997. – С. 91</w:t>
      </w:r>
      <w:r w:rsidRPr="002D3446">
        <w:rPr>
          <w:color w:val="000000"/>
          <w:sz w:val="28"/>
          <w:szCs w:val="28"/>
          <w:lang w:val="uk-UA"/>
        </w:rPr>
        <w:t>-</w:t>
      </w:r>
      <w:r w:rsidRPr="002D3446">
        <w:rPr>
          <w:color w:val="000000"/>
          <w:sz w:val="28"/>
          <w:szCs w:val="28"/>
        </w:rPr>
        <w:t>97.</w:t>
      </w:r>
    </w:p>
    <w:p w:rsidR="00BA0755" w:rsidRPr="002D3446" w:rsidRDefault="00BA0755" w:rsidP="00BA0755">
      <w:pPr>
        <w:pStyle w:val="37"/>
        <w:ind w:firstLine="567"/>
        <w:rPr>
          <w:sz w:val="28"/>
          <w:szCs w:val="28"/>
        </w:rPr>
      </w:pPr>
      <w:r w:rsidRPr="002D3446">
        <w:rPr>
          <w:sz w:val="28"/>
          <w:szCs w:val="28"/>
        </w:rPr>
        <w:t>194.</w:t>
      </w:r>
      <w:r w:rsidRPr="002878E8">
        <w:rPr>
          <w:color w:val="FFFFFF"/>
          <w:sz w:val="28"/>
          <w:szCs w:val="28"/>
        </w:rPr>
        <w:t>*</w:t>
      </w:r>
      <w:r w:rsidRPr="002D3446">
        <w:rPr>
          <w:i/>
          <w:sz w:val="28"/>
          <w:szCs w:val="28"/>
        </w:rPr>
        <w:t>Полюжин М.М.</w:t>
      </w:r>
      <w:r w:rsidRPr="002D3446">
        <w:rPr>
          <w:sz w:val="28"/>
          <w:szCs w:val="28"/>
        </w:rPr>
        <w:t xml:space="preserve"> Когнітивна парадигма лінгвістичних </w:t>
      </w:r>
      <w:proofErr w:type="gramStart"/>
      <w:r w:rsidRPr="002D3446">
        <w:rPr>
          <w:sz w:val="28"/>
          <w:szCs w:val="28"/>
        </w:rPr>
        <w:t>досл</w:t>
      </w:r>
      <w:proofErr w:type="gramEnd"/>
      <w:r w:rsidRPr="002D3446">
        <w:rPr>
          <w:sz w:val="28"/>
          <w:szCs w:val="28"/>
        </w:rPr>
        <w:t>іджень // Проблеми романо-германської філол</w:t>
      </w:r>
      <w:r w:rsidRPr="002D3446">
        <w:rPr>
          <w:sz w:val="28"/>
          <w:szCs w:val="28"/>
        </w:rPr>
        <w:t>о</w:t>
      </w:r>
      <w:r w:rsidRPr="002D3446">
        <w:rPr>
          <w:sz w:val="28"/>
          <w:szCs w:val="28"/>
        </w:rPr>
        <w:t>гії: Зб. наук</w:t>
      </w:r>
      <w:proofErr w:type="gramStart"/>
      <w:r w:rsidRPr="002D3446">
        <w:rPr>
          <w:sz w:val="28"/>
          <w:szCs w:val="28"/>
        </w:rPr>
        <w:t>.</w:t>
      </w:r>
      <w:proofErr w:type="gramEnd"/>
      <w:r w:rsidRPr="002D3446">
        <w:rPr>
          <w:sz w:val="28"/>
          <w:szCs w:val="28"/>
        </w:rPr>
        <w:t xml:space="preserve"> </w:t>
      </w:r>
      <w:proofErr w:type="gramStart"/>
      <w:r w:rsidRPr="002D3446">
        <w:rPr>
          <w:sz w:val="28"/>
          <w:szCs w:val="28"/>
        </w:rPr>
        <w:t>п</w:t>
      </w:r>
      <w:proofErr w:type="gramEnd"/>
      <w:r w:rsidRPr="002D3446">
        <w:rPr>
          <w:sz w:val="28"/>
          <w:szCs w:val="28"/>
        </w:rPr>
        <w:t>р. – Ужгород: УжДУ, 1999а. – С. 4-22.</w:t>
      </w:r>
    </w:p>
    <w:p w:rsidR="00BA0755" w:rsidRPr="002D3446" w:rsidRDefault="00BA0755" w:rsidP="00BA0755">
      <w:pPr>
        <w:pStyle w:val="37"/>
        <w:ind w:firstLine="567"/>
        <w:rPr>
          <w:sz w:val="28"/>
          <w:szCs w:val="28"/>
        </w:rPr>
      </w:pPr>
      <w:r w:rsidRPr="002D3446">
        <w:rPr>
          <w:sz w:val="28"/>
          <w:szCs w:val="28"/>
        </w:rPr>
        <w:t>195.</w:t>
      </w:r>
      <w:r w:rsidRPr="002878E8">
        <w:rPr>
          <w:color w:val="FFFFFF"/>
          <w:sz w:val="28"/>
          <w:szCs w:val="28"/>
        </w:rPr>
        <w:t>*</w:t>
      </w:r>
      <w:r w:rsidRPr="002D3446">
        <w:rPr>
          <w:i/>
          <w:sz w:val="28"/>
          <w:szCs w:val="28"/>
        </w:rPr>
        <w:t>Полюжин М.М.</w:t>
      </w:r>
      <w:r w:rsidRPr="002D3446">
        <w:rPr>
          <w:sz w:val="28"/>
          <w:szCs w:val="28"/>
        </w:rPr>
        <w:t xml:space="preserve"> Функціональний і когнітивний аспекти </w:t>
      </w:r>
      <w:proofErr w:type="gramStart"/>
      <w:r w:rsidRPr="002D3446">
        <w:rPr>
          <w:sz w:val="28"/>
          <w:szCs w:val="28"/>
        </w:rPr>
        <w:t>англ</w:t>
      </w:r>
      <w:proofErr w:type="gramEnd"/>
      <w:r w:rsidRPr="002D3446">
        <w:rPr>
          <w:sz w:val="28"/>
          <w:szCs w:val="28"/>
        </w:rPr>
        <w:t>ійського словотворення: Монографія. – Ужгород: Закарпа</w:t>
      </w:r>
      <w:r w:rsidRPr="002D3446">
        <w:rPr>
          <w:sz w:val="28"/>
          <w:szCs w:val="28"/>
        </w:rPr>
        <w:t>т</w:t>
      </w:r>
      <w:r w:rsidRPr="002D3446">
        <w:rPr>
          <w:sz w:val="28"/>
          <w:szCs w:val="28"/>
        </w:rPr>
        <w:t>тя, 1999б. – 240 с.</w:t>
      </w:r>
    </w:p>
    <w:p w:rsidR="00BA0755" w:rsidRPr="002D3446" w:rsidRDefault="00BA0755" w:rsidP="00BA0755">
      <w:pPr>
        <w:pStyle w:val="37"/>
        <w:ind w:firstLine="567"/>
        <w:rPr>
          <w:spacing w:val="-2"/>
          <w:sz w:val="28"/>
          <w:szCs w:val="28"/>
        </w:rPr>
      </w:pPr>
      <w:r w:rsidRPr="002D3446">
        <w:rPr>
          <w:spacing w:val="-2"/>
          <w:sz w:val="28"/>
          <w:szCs w:val="28"/>
        </w:rPr>
        <w:t>196.</w:t>
      </w:r>
      <w:r w:rsidRPr="002878E8">
        <w:rPr>
          <w:color w:val="FFFFFF"/>
          <w:spacing w:val="-2"/>
          <w:sz w:val="28"/>
          <w:szCs w:val="28"/>
        </w:rPr>
        <w:t>*</w:t>
      </w:r>
      <w:r w:rsidRPr="002D3446">
        <w:rPr>
          <w:i/>
          <w:spacing w:val="-2"/>
          <w:sz w:val="28"/>
          <w:szCs w:val="28"/>
        </w:rPr>
        <w:t>Полюжин М.М.</w:t>
      </w:r>
      <w:r w:rsidRPr="002D3446">
        <w:rPr>
          <w:spacing w:val="-2"/>
          <w:sz w:val="28"/>
          <w:szCs w:val="28"/>
        </w:rPr>
        <w:t xml:space="preserve"> Концепти як спі</w:t>
      </w:r>
      <w:proofErr w:type="gramStart"/>
      <w:r w:rsidRPr="002D3446">
        <w:rPr>
          <w:spacing w:val="-2"/>
          <w:sz w:val="28"/>
          <w:szCs w:val="28"/>
        </w:rPr>
        <w:t>вв</w:t>
      </w:r>
      <w:proofErr w:type="gramEnd"/>
      <w:r w:rsidRPr="002D3446">
        <w:rPr>
          <w:spacing w:val="-2"/>
          <w:sz w:val="28"/>
          <w:szCs w:val="28"/>
        </w:rPr>
        <w:t>ідносні зі значенням слова поняття // Культура народов Причерноморья: Научный журнал. – Ялта – Симферополь: Таврический нац. ун-т им. В.И.Вернадского, сентябрь 2002. – №32. – С. 109-111.</w:t>
      </w:r>
    </w:p>
    <w:p w:rsidR="00BA0755" w:rsidRPr="002D3446" w:rsidRDefault="00BA0755" w:rsidP="00BA0755">
      <w:pPr>
        <w:pStyle w:val="37"/>
        <w:ind w:firstLine="567"/>
        <w:rPr>
          <w:sz w:val="28"/>
          <w:szCs w:val="28"/>
        </w:rPr>
      </w:pPr>
      <w:r w:rsidRPr="002D3446">
        <w:rPr>
          <w:sz w:val="28"/>
          <w:szCs w:val="28"/>
        </w:rPr>
        <w:t>197.</w:t>
      </w:r>
      <w:r w:rsidRPr="002878E8">
        <w:rPr>
          <w:color w:val="FFFFFF"/>
          <w:sz w:val="28"/>
          <w:szCs w:val="28"/>
        </w:rPr>
        <w:t>*</w:t>
      </w:r>
      <w:r w:rsidRPr="002D3446">
        <w:rPr>
          <w:i/>
          <w:sz w:val="28"/>
          <w:szCs w:val="28"/>
        </w:rPr>
        <w:t>Полюжин М.М., Чаварга Я.Н.</w:t>
      </w:r>
      <w:r w:rsidRPr="002D3446">
        <w:rPr>
          <w:sz w:val="28"/>
          <w:szCs w:val="28"/>
        </w:rPr>
        <w:t xml:space="preserve"> Степень полисемичности английских имен прилагател</w:t>
      </w:r>
      <w:r w:rsidRPr="002D3446">
        <w:rPr>
          <w:sz w:val="28"/>
          <w:szCs w:val="28"/>
        </w:rPr>
        <w:t>ь</w:t>
      </w:r>
      <w:r w:rsidRPr="002D3446">
        <w:rPr>
          <w:sz w:val="28"/>
          <w:szCs w:val="28"/>
        </w:rPr>
        <w:t>ных и их семантический статус // Мат-лы Междунар. науч. конф. “Форма, значение и функции единиц языка и речи”. – Ч. 1. – Минск: МГЛУ, 2002. – С. 179-181.</w:t>
      </w:r>
    </w:p>
    <w:p w:rsidR="00BA0755" w:rsidRPr="002D3446" w:rsidRDefault="00BA0755" w:rsidP="00BA0755">
      <w:pPr>
        <w:pStyle w:val="37"/>
        <w:ind w:firstLine="567"/>
        <w:rPr>
          <w:sz w:val="28"/>
          <w:szCs w:val="28"/>
        </w:rPr>
      </w:pPr>
      <w:r w:rsidRPr="002D3446">
        <w:rPr>
          <w:sz w:val="28"/>
          <w:szCs w:val="28"/>
        </w:rPr>
        <w:lastRenderedPageBreak/>
        <w:t>198.</w:t>
      </w:r>
      <w:r w:rsidRPr="002878E8">
        <w:rPr>
          <w:color w:val="FFFFFF"/>
          <w:sz w:val="28"/>
          <w:szCs w:val="28"/>
        </w:rPr>
        <w:t>*</w:t>
      </w:r>
      <w:r w:rsidRPr="002D3446">
        <w:rPr>
          <w:i/>
          <w:sz w:val="28"/>
          <w:szCs w:val="28"/>
        </w:rPr>
        <w:t>Полюжин М.М., Чаварга Я.М.</w:t>
      </w:r>
      <w:r w:rsidRPr="002D3446">
        <w:rPr>
          <w:sz w:val="28"/>
          <w:szCs w:val="28"/>
        </w:rPr>
        <w:t xml:space="preserve"> Ще раз про ад’єктивну семантику // Науковий </w:t>
      </w:r>
      <w:proofErr w:type="gramStart"/>
      <w:r w:rsidRPr="002D3446">
        <w:rPr>
          <w:sz w:val="28"/>
          <w:szCs w:val="28"/>
        </w:rPr>
        <w:t>в</w:t>
      </w:r>
      <w:proofErr w:type="gramEnd"/>
      <w:r w:rsidRPr="002D3446">
        <w:rPr>
          <w:sz w:val="28"/>
          <w:szCs w:val="28"/>
        </w:rPr>
        <w:t>існик Чернівецького університету. Вип. 177. Германська філологія: Зб. наук</w:t>
      </w:r>
      <w:proofErr w:type="gramStart"/>
      <w:r w:rsidRPr="002D3446">
        <w:rPr>
          <w:sz w:val="28"/>
          <w:szCs w:val="28"/>
        </w:rPr>
        <w:t>.</w:t>
      </w:r>
      <w:proofErr w:type="gramEnd"/>
      <w:r w:rsidRPr="002D3446">
        <w:rPr>
          <w:sz w:val="28"/>
          <w:szCs w:val="28"/>
        </w:rPr>
        <w:t xml:space="preserve"> </w:t>
      </w:r>
      <w:proofErr w:type="gramStart"/>
      <w:r w:rsidRPr="002D3446">
        <w:rPr>
          <w:sz w:val="28"/>
          <w:szCs w:val="28"/>
        </w:rPr>
        <w:t>п</w:t>
      </w:r>
      <w:proofErr w:type="gramEnd"/>
      <w:r w:rsidRPr="002D3446">
        <w:rPr>
          <w:sz w:val="28"/>
          <w:szCs w:val="28"/>
        </w:rPr>
        <w:t>р. – Чернівці: Рута, 2003. – С. 168-178.</w:t>
      </w:r>
    </w:p>
    <w:p w:rsidR="00BA0755" w:rsidRPr="002C48FE" w:rsidRDefault="00BA0755" w:rsidP="00BA0755">
      <w:pPr>
        <w:pStyle w:val="37"/>
        <w:ind w:firstLine="567"/>
        <w:rPr>
          <w:spacing w:val="-2"/>
          <w:sz w:val="28"/>
          <w:szCs w:val="28"/>
        </w:rPr>
      </w:pPr>
      <w:r w:rsidRPr="002C48FE">
        <w:rPr>
          <w:spacing w:val="-2"/>
          <w:sz w:val="28"/>
          <w:szCs w:val="28"/>
        </w:rPr>
        <w:t>199.</w:t>
      </w:r>
      <w:r w:rsidRPr="002C48FE">
        <w:rPr>
          <w:color w:val="FFFFFF"/>
          <w:spacing w:val="-2"/>
          <w:sz w:val="28"/>
          <w:szCs w:val="28"/>
        </w:rPr>
        <w:t>*</w:t>
      </w:r>
      <w:r w:rsidRPr="002C48FE">
        <w:rPr>
          <w:i/>
          <w:spacing w:val="-2"/>
          <w:sz w:val="28"/>
          <w:szCs w:val="28"/>
        </w:rPr>
        <w:t>Полюжин М.М.</w:t>
      </w:r>
      <w:r w:rsidRPr="002C48FE">
        <w:rPr>
          <w:spacing w:val="-2"/>
          <w:sz w:val="28"/>
          <w:szCs w:val="28"/>
        </w:rPr>
        <w:t xml:space="preserve"> Концептуальна система як базове поняття когнітивної семантики й теорії мовної особистості // Проблеми романо-германської філології: Зб. наук</w:t>
      </w:r>
      <w:proofErr w:type="gramStart"/>
      <w:r w:rsidRPr="002C48FE">
        <w:rPr>
          <w:spacing w:val="-2"/>
          <w:sz w:val="28"/>
          <w:szCs w:val="28"/>
        </w:rPr>
        <w:t>.</w:t>
      </w:r>
      <w:proofErr w:type="gramEnd"/>
      <w:r w:rsidRPr="002C48FE">
        <w:rPr>
          <w:spacing w:val="-2"/>
          <w:sz w:val="28"/>
          <w:szCs w:val="28"/>
        </w:rPr>
        <w:t xml:space="preserve"> </w:t>
      </w:r>
      <w:proofErr w:type="gramStart"/>
      <w:r w:rsidRPr="002C48FE">
        <w:rPr>
          <w:spacing w:val="-2"/>
          <w:sz w:val="28"/>
          <w:szCs w:val="28"/>
        </w:rPr>
        <w:t>п</w:t>
      </w:r>
      <w:proofErr w:type="gramEnd"/>
      <w:r w:rsidRPr="002C48FE">
        <w:rPr>
          <w:spacing w:val="-2"/>
          <w:sz w:val="28"/>
          <w:szCs w:val="28"/>
        </w:rPr>
        <w:t>р. – Ужгород: Патент, 2005. – С. 5-19.</w:t>
      </w:r>
    </w:p>
    <w:p w:rsidR="00BA0755" w:rsidRPr="002D3446" w:rsidRDefault="00BA0755" w:rsidP="00BA0755">
      <w:pPr>
        <w:pStyle w:val="37"/>
        <w:ind w:firstLine="567"/>
        <w:rPr>
          <w:sz w:val="28"/>
          <w:szCs w:val="28"/>
        </w:rPr>
      </w:pPr>
      <w:r w:rsidRPr="002D3446">
        <w:rPr>
          <w:sz w:val="28"/>
          <w:szCs w:val="28"/>
        </w:rPr>
        <w:t>200.</w:t>
      </w:r>
      <w:r w:rsidRPr="002C48FE">
        <w:rPr>
          <w:color w:val="FFFFFF"/>
          <w:sz w:val="28"/>
          <w:szCs w:val="28"/>
        </w:rPr>
        <w:t>*</w:t>
      </w:r>
      <w:r w:rsidRPr="002D3446">
        <w:rPr>
          <w:i/>
          <w:sz w:val="28"/>
          <w:szCs w:val="28"/>
        </w:rPr>
        <w:t>Попова И.С.</w:t>
      </w:r>
      <w:r w:rsidRPr="002D3446">
        <w:rPr>
          <w:sz w:val="28"/>
          <w:szCs w:val="28"/>
        </w:rPr>
        <w:t xml:space="preserve"> Когнитивная метафора в концептосфере языка // Связи языковых единиц в системе и реализации. Когнитивный аспект: Межвуз. сб. науч. тр. – Тамбов: ТГУ им. Г.Р.Державина, 1999. – Вып. ІІ. – С. 128-134.</w:t>
      </w:r>
    </w:p>
    <w:p w:rsidR="00BA0755" w:rsidRPr="002D3446" w:rsidRDefault="00BA0755" w:rsidP="00BA0755">
      <w:pPr>
        <w:pStyle w:val="afffffffc"/>
        <w:ind w:firstLine="567"/>
        <w:rPr>
          <w:szCs w:val="28"/>
        </w:rPr>
      </w:pPr>
      <w:r w:rsidRPr="002D3446">
        <w:rPr>
          <w:szCs w:val="28"/>
          <w:lang w:val="uk-UA"/>
        </w:rPr>
        <w:t>20</w:t>
      </w:r>
      <w:r w:rsidRPr="002D3446">
        <w:rPr>
          <w:szCs w:val="28"/>
        </w:rPr>
        <w:t>1</w:t>
      </w:r>
      <w:r w:rsidRPr="002D3446">
        <w:rPr>
          <w:szCs w:val="28"/>
          <w:lang w:val="uk-UA"/>
        </w:rPr>
        <w:t>.</w:t>
      </w:r>
      <w:r w:rsidRPr="002C48FE">
        <w:rPr>
          <w:color w:val="FFFFFF"/>
          <w:szCs w:val="28"/>
          <w:lang w:val="uk-UA"/>
        </w:rPr>
        <w:t>*</w:t>
      </w:r>
      <w:r w:rsidRPr="002D3446">
        <w:rPr>
          <w:i/>
          <w:szCs w:val="28"/>
        </w:rPr>
        <w:t>Потебня А.А.</w:t>
      </w:r>
      <w:r w:rsidRPr="002D3446">
        <w:rPr>
          <w:szCs w:val="28"/>
        </w:rPr>
        <w:t xml:space="preserve"> Из записок по русской грамматике</w:t>
      </w:r>
      <w:r w:rsidRPr="002D3446">
        <w:rPr>
          <w:szCs w:val="28"/>
          <w:lang w:val="uk-UA"/>
        </w:rPr>
        <w:t>.</w:t>
      </w:r>
      <w:r w:rsidRPr="002D3446">
        <w:rPr>
          <w:szCs w:val="28"/>
        </w:rPr>
        <w:t xml:space="preserve"> – М. –</w:t>
      </w:r>
      <w:r w:rsidRPr="002D3446">
        <w:rPr>
          <w:szCs w:val="28"/>
          <w:lang w:val="uk-UA"/>
        </w:rPr>
        <w:t xml:space="preserve"> </w:t>
      </w:r>
      <w:r w:rsidRPr="002D3446">
        <w:rPr>
          <w:szCs w:val="28"/>
        </w:rPr>
        <w:t>Л.</w:t>
      </w:r>
      <w:r w:rsidRPr="002D3446">
        <w:rPr>
          <w:szCs w:val="28"/>
          <w:lang w:val="uk-UA"/>
        </w:rPr>
        <w:t xml:space="preserve">: </w:t>
      </w:r>
      <w:r w:rsidRPr="002D3446">
        <w:rPr>
          <w:szCs w:val="28"/>
        </w:rPr>
        <w:t>Изд-во Акад. Н</w:t>
      </w:r>
      <w:r w:rsidRPr="002D3446">
        <w:rPr>
          <w:szCs w:val="28"/>
        </w:rPr>
        <w:t>а</w:t>
      </w:r>
      <w:r w:rsidRPr="002D3446">
        <w:rPr>
          <w:szCs w:val="28"/>
        </w:rPr>
        <w:t>ук СССР</w:t>
      </w:r>
      <w:r w:rsidRPr="002D3446">
        <w:rPr>
          <w:szCs w:val="28"/>
          <w:lang w:val="uk-UA"/>
        </w:rPr>
        <w:t>,</w:t>
      </w:r>
      <w:r w:rsidRPr="002D3446">
        <w:rPr>
          <w:szCs w:val="28"/>
        </w:rPr>
        <w:t xml:space="preserve"> 1941. – Т. 4. – 320 с.</w:t>
      </w:r>
    </w:p>
    <w:p w:rsidR="00BA0755" w:rsidRPr="002D3446" w:rsidRDefault="00BA0755" w:rsidP="00BA0755">
      <w:pPr>
        <w:pStyle w:val="25"/>
        <w:ind w:firstLine="567"/>
        <w:rPr>
          <w:color w:val="000000"/>
          <w:szCs w:val="28"/>
        </w:rPr>
      </w:pPr>
      <w:r w:rsidRPr="002D3446">
        <w:rPr>
          <w:color w:val="000000"/>
          <w:szCs w:val="28"/>
          <w:lang w:val="uk-UA"/>
        </w:rPr>
        <w:t>20</w:t>
      </w:r>
      <w:r w:rsidRPr="002D3446">
        <w:rPr>
          <w:color w:val="000000"/>
          <w:szCs w:val="28"/>
        </w:rPr>
        <w:t>2</w:t>
      </w:r>
      <w:r w:rsidRPr="002D3446">
        <w:rPr>
          <w:color w:val="000000"/>
          <w:szCs w:val="28"/>
          <w:lang w:val="uk-UA"/>
        </w:rPr>
        <w:t>.</w:t>
      </w:r>
      <w:r w:rsidRPr="002C48FE">
        <w:rPr>
          <w:color w:val="FFFFFF"/>
          <w:szCs w:val="28"/>
          <w:lang w:val="uk-UA"/>
        </w:rPr>
        <w:t>*</w:t>
      </w:r>
      <w:r w:rsidRPr="002D3446">
        <w:rPr>
          <w:i/>
          <w:color w:val="000000"/>
          <w:szCs w:val="28"/>
        </w:rPr>
        <w:t>Пра</w:t>
      </w:r>
      <w:r w:rsidRPr="002D3446">
        <w:rPr>
          <w:i/>
          <w:color w:val="000000"/>
          <w:szCs w:val="28"/>
        </w:rPr>
        <w:t>ж</w:t>
      </w:r>
      <w:r w:rsidRPr="002D3446">
        <w:rPr>
          <w:i/>
          <w:color w:val="000000"/>
          <w:szCs w:val="28"/>
        </w:rPr>
        <w:t xml:space="preserve">ский </w:t>
      </w:r>
      <w:r w:rsidRPr="002D3446">
        <w:rPr>
          <w:color w:val="000000"/>
          <w:szCs w:val="28"/>
        </w:rPr>
        <w:t>лингвистический кружок. – М.: Прогресс, 1967. – 560 с.</w:t>
      </w:r>
    </w:p>
    <w:p w:rsidR="00BA0755" w:rsidRPr="002D3446" w:rsidRDefault="00BA0755" w:rsidP="00BA0755">
      <w:pPr>
        <w:pStyle w:val="25"/>
        <w:ind w:firstLine="567"/>
        <w:rPr>
          <w:color w:val="000000"/>
          <w:szCs w:val="28"/>
          <w:lang w:val="uk-UA"/>
        </w:rPr>
      </w:pPr>
      <w:r w:rsidRPr="002D3446">
        <w:rPr>
          <w:color w:val="000000"/>
          <w:szCs w:val="28"/>
          <w:lang w:val="uk-UA"/>
        </w:rPr>
        <w:t>20</w:t>
      </w:r>
      <w:r w:rsidRPr="002D3446">
        <w:rPr>
          <w:color w:val="000000"/>
          <w:szCs w:val="28"/>
        </w:rPr>
        <w:t>3</w:t>
      </w:r>
      <w:r w:rsidRPr="002D3446">
        <w:rPr>
          <w:color w:val="000000"/>
          <w:szCs w:val="28"/>
          <w:lang w:val="uk-UA"/>
        </w:rPr>
        <w:t>.</w:t>
      </w:r>
      <w:r w:rsidRPr="002C48FE">
        <w:rPr>
          <w:color w:val="FFFFFF"/>
          <w:szCs w:val="28"/>
          <w:lang w:val="uk-UA"/>
        </w:rPr>
        <w:t>*</w:t>
      </w:r>
      <w:r w:rsidRPr="002D3446">
        <w:rPr>
          <w:i/>
          <w:color w:val="000000"/>
          <w:szCs w:val="28"/>
          <w:lang w:val="uk-UA"/>
        </w:rPr>
        <w:t>Радченко О.Ю.</w:t>
      </w:r>
      <w:r w:rsidRPr="002D3446">
        <w:rPr>
          <w:color w:val="000000"/>
          <w:szCs w:val="28"/>
          <w:lang w:val="uk-UA"/>
        </w:rPr>
        <w:t xml:space="preserve"> Види концептуальної метафори: підстави класифікації // В</w:t>
      </w:r>
      <w:r w:rsidRPr="002D3446">
        <w:rPr>
          <w:color w:val="000000"/>
          <w:szCs w:val="28"/>
          <w:lang w:val="uk-UA"/>
        </w:rPr>
        <w:t>і</w:t>
      </w:r>
      <w:r w:rsidRPr="002D3446">
        <w:rPr>
          <w:color w:val="000000"/>
          <w:szCs w:val="28"/>
          <w:lang w:val="uk-UA"/>
        </w:rPr>
        <w:t>сник Харківського національного університету ім. В.Н.Каразіна. Серія Романо-германська філологія. – Харків, 2003. – Вип. 586. – С.141-144.</w:t>
      </w:r>
    </w:p>
    <w:p w:rsidR="00BA0755" w:rsidRPr="002D3446" w:rsidRDefault="00BA0755" w:rsidP="00BA0755">
      <w:pPr>
        <w:pStyle w:val="25"/>
        <w:ind w:firstLine="567"/>
        <w:rPr>
          <w:color w:val="000000"/>
          <w:szCs w:val="28"/>
        </w:rPr>
      </w:pPr>
      <w:r w:rsidRPr="002D3446">
        <w:rPr>
          <w:color w:val="000000"/>
          <w:szCs w:val="28"/>
          <w:lang w:val="uk-UA"/>
        </w:rPr>
        <w:t>20</w:t>
      </w:r>
      <w:r w:rsidRPr="002D3446">
        <w:rPr>
          <w:color w:val="000000"/>
          <w:szCs w:val="28"/>
        </w:rPr>
        <w:t>4</w:t>
      </w:r>
      <w:r w:rsidRPr="002D3446">
        <w:rPr>
          <w:color w:val="000000"/>
          <w:szCs w:val="28"/>
          <w:lang w:val="uk-UA"/>
        </w:rPr>
        <w:t>.</w:t>
      </w:r>
      <w:r w:rsidRPr="002C48FE">
        <w:rPr>
          <w:color w:val="FFFFFF"/>
          <w:szCs w:val="28"/>
          <w:lang w:val="uk-UA"/>
        </w:rPr>
        <w:t>*</w:t>
      </w:r>
      <w:r w:rsidRPr="002D3446">
        <w:rPr>
          <w:i/>
          <w:color w:val="000000"/>
          <w:szCs w:val="28"/>
        </w:rPr>
        <w:t>Резанова Н.И.</w:t>
      </w:r>
      <w:r w:rsidRPr="002D3446">
        <w:rPr>
          <w:color w:val="000000"/>
          <w:szCs w:val="28"/>
        </w:rPr>
        <w:t xml:space="preserve"> Содержательные особенности и источники метонимических переносов в прилагательных // Лексическая семантика и части речи</w:t>
      </w:r>
      <w:r w:rsidRPr="002D3446">
        <w:rPr>
          <w:color w:val="000000"/>
          <w:szCs w:val="28"/>
          <w:lang w:val="uk-UA"/>
        </w:rPr>
        <w:t>:</w:t>
      </w:r>
      <w:r w:rsidRPr="002D3446">
        <w:rPr>
          <w:color w:val="000000"/>
          <w:szCs w:val="28"/>
        </w:rPr>
        <w:t xml:space="preserve"> Межвуз. сб. науч. тр. – Л., 1986. – С. 94</w:t>
      </w:r>
      <w:r w:rsidRPr="002D3446">
        <w:rPr>
          <w:color w:val="000000"/>
          <w:szCs w:val="28"/>
          <w:lang w:val="uk-UA"/>
        </w:rPr>
        <w:t>-</w:t>
      </w:r>
      <w:r w:rsidRPr="002D3446">
        <w:rPr>
          <w:color w:val="000000"/>
          <w:szCs w:val="28"/>
        </w:rPr>
        <w:t>99.</w:t>
      </w:r>
    </w:p>
    <w:p w:rsidR="00BA0755" w:rsidRPr="002D3446" w:rsidRDefault="00BA0755" w:rsidP="00BA0755">
      <w:pPr>
        <w:pStyle w:val="25"/>
        <w:ind w:firstLine="567"/>
        <w:rPr>
          <w:color w:val="000000"/>
          <w:spacing w:val="2"/>
          <w:szCs w:val="28"/>
        </w:rPr>
      </w:pPr>
      <w:r w:rsidRPr="002D3446">
        <w:rPr>
          <w:color w:val="000000"/>
          <w:spacing w:val="2"/>
          <w:szCs w:val="28"/>
          <w:lang w:val="uk-UA"/>
        </w:rPr>
        <w:t>20</w:t>
      </w:r>
      <w:r w:rsidRPr="002D3446">
        <w:rPr>
          <w:color w:val="000000"/>
          <w:spacing w:val="2"/>
          <w:szCs w:val="28"/>
        </w:rPr>
        <w:t>5</w:t>
      </w:r>
      <w:r w:rsidRPr="002D3446">
        <w:rPr>
          <w:color w:val="000000"/>
          <w:spacing w:val="2"/>
          <w:szCs w:val="28"/>
          <w:lang w:val="uk-UA"/>
        </w:rPr>
        <w:t>.</w:t>
      </w:r>
      <w:r w:rsidRPr="002C48FE">
        <w:rPr>
          <w:color w:val="FFFFFF"/>
          <w:spacing w:val="2"/>
          <w:szCs w:val="28"/>
          <w:lang w:val="uk-UA"/>
        </w:rPr>
        <w:t>*</w:t>
      </w:r>
      <w:r w:rsidRPr="002D3446">
        <w:rPr>
          <w:i/>
          <w:color w:val="000000"/>
          <w:spacing w:val="2"/>
          <w:szCs w:val="28"/>
        </w:rPr>
        <w:t>Рябцева Н.К.</w:t>
      </w:r>
      <w:r w:rsidRPr="002D3446">
        <w:rPr>
          <w:color w:val="000000"/>
          <w:spacing w:val="2"/>
          <w:szCs w:val="28"/>
        </w:rPr>
        <w:t xml:space="preserve"> Язык и естественный интеллект. – М.: Academia,    2005. – 640</w:t>
      </w:r>
      <w:r w:rsidRPr="002D3446">
        <w:rPr>
          <w:color w:val="000000"/>
          <w:spacing w:val="2"/>
          <w:szCs w:val="28"/>
          <w:lang w:val="en-US"/>
        </w:rPr>
        <w:t> c</w:t>
      </w:r>
      <w:r w:rsidRPr="002D3446">
        <w:rPr>
          <w:color w:val="000000"/>
          <w:spacing w:val="2"/>
          <w:szCs w:val="28"/>
        </w:rPr>
        <w:t>.</w:t>
      </w:r>
    </w:p>
    <w:p w:rsidR="00BA0755" w:rsidRPr="002D3446" w:rsidRDefault="00BA0755" w:rsidP="00BA0755">
      <w:pPr>
        <w:pStyle w:val="25"/>
        <w:ind w:firstLine="567"/>
        <w:rPr>
          <w:color w:val="000000"/>
          <w:szCs w:val="28"/>
        </w:rPr>
      </w:pPr>
      <w:r w:rsidRPr="002D3446">
        <w:rPr>
          <w:color w:val="000000"/>
          <w:szCs w:val="28"/>
          <w:lang w:val="uk-UA"/>
        </w:rPr>
        <w:lastRenderedPageBreak/>
        <w:t>20</w:t>
      </w:r>
      <w:r w:rsidRPr="002D3446">
        <w:rPr>
          <w:color w:val="000000"/>
          <w:szCs w:val="28"/>
        </w:rPr>
        <w:t>6</w:t>
      </w:r>
      <w:r w:rsidRPr="002D3446">
        <w:rPr>
          <w:color w:val="000000"/>
          <w:szCs w:val="28"/>
          <w:lang w:val="uk-UA"/>
        </w:rPr>
        <w:t>.</w:t>
      </w:r>
      <w:r w:rsidRPr="002C48FE">
        <w:rPr>
          <w:color w:val="FFFFFF"/>
          <w:szCs w:val="28"/>
          <w:lang w:val="uk-UA"/>
        </w:rPr>
        <w:t>*</w:t>
      </w:r>
      <w:r w:rsidRPr="002D3446">
        <w:rPr>
          <w:i/>
          <w:color w:val="000000"/>
          <w:szCs w:val="28"/>
        </w:rPr>
        <w:t>Селезнева С.Ю.</w:t>
      </w:r>
      <w:r w:rsidRPr="002D3446">
        <w:rPr>
          <w:color w:val="000000"/>
          <w:szCs w:val="28"/>
        </w:rPr>
        <w:t xml:space="preserve"> Языковые средства и когнитивные модели описания внешности персонажей в англоязычной художественной прозе: Дис. … канд. филол. наук: 10.02.04. – М., 2001. – 299 с.</w:t>
      </w:r>
    </w:p>
    <w:p w:rsidR="00BA0755" w:rsidRPr="002D3446" w:rsidRDefault="00BA0755" w:rsidP="00BA0755">
      <w:pPr>
        <w:pStyle w:val="25"/>
        <w:ind w:firstLine="567"/>
        <w:rPr>
          <w:color w:val="000000"/>
          <w:szCs w:val="28"/>
          <w:lang w:val="uk-UA"/>
        </w:rPr>
      </w:pPr>
      <w:r w:rsidRPr="002D3446">
        <w:rPr>
          <w:color w:val="000000"/>
          <w:szCs w:val="28"/>
          <w:lang w:val="uk-UA"/>
        </w:rPr>
        <w:t>20</w:t>
      </w:r>
      <w:r w:rsidRPr="002D3446">
        <w:rPr>
          <w:color w:val="000000"/>
          <w:szCs w:val="28"/>
        </w:rPr>
        <w:t>7</w:t>
      </w:r>
      <w:r w:rsidRPr="002D3446">
        <w:rPr>
          <w:color w:val="000000"/>
          <w:szCs w:val="28"/>
          <w:lang w:val="uk-UA"/>
        </w:rPr>
        <w:t>.</w:t>
      </w:r>
      <w:r w:rsidRPr="002C48FE">
        <w:rPr>
          <w:color w:val="FFFFFF"/>
          <w:szCs w:val="28"/>
          <w:lang w:val="uk-UA"/>
        </w:rPr>
        <w:t>*</w:t>
      </w:r>
      <w:r w:rsidRPr="002D3446">
        <w:rPr>
          <w:i/>
          <w:color w:val="000000"/>
          <w:szCs w:val="28"/>
        </w:rPr>
        <w:t>Селиверстова О.Н.</w:t>
      </w:r>
      <w:r w:rsidRPr="002D3446">
        <w:rPr>
          <w:color w:val="000000"/>
          <w:szCs w:val="28"/>
        </w:rPr>
        <w:t xml:space="preserve"> Предикаты класса и свойства // Семантические типы предикатов. – М., 1992. – С. 91–106.</w:t>
      </w:r>
    </w:p>
    <w:p w:rsidR="00BA0755" w:rsidRPr="002D3446" w:rsidRDefault="00BA0755" w:rsidP="00BA0755">
      <w:pPr>
        <w:pStyle w:val="25"/>
        <w:ind w:firstLine="567"/>
        <w:rPr>
          <w:color w:val="000000"/>
          <w:szCs w:val="28"/>
        </w:rPr>
      </w:pPr>
      <w:r w:rsidRPr="002D3446">
        <w:rPr>
          <w:color w:val="000000"/>
          <w:szCs w:val="28"/>
          <w:lang w:val="uk-UA"/>
        </w:rPr>
        <w:t>20</w:t>
      </w:r>
      <w:r w:rsidRPr="002D3446">
        <w:rPr>
          <w:color w:val="000000"/>
          <w:szCs w:val="28"/>
        </w:rPr>
        <w:t>8</w:t>
      </w:r>
      <w:r w:rsidRPr="002D3446">
        <w:rPr>
          <w:color w:val="000000"/>
          <w:szCs w:val="28"/>
          <w:lang w:val="uk-UA"/>
        </w:rPr>
        <w:t>.</w:t>
      </w:r>
      <w:r w:rsidRPr="002C48FE">
        <w:rPr>
          <w:color w:val="FFFFFF"/>
          <w:szCs w:val="28"/>
          <w:lang w:val="uk-UA"/>
        </w:rPr>
        <w:t>*</w:t>
      </w:r>
      <w:r w:rsidRPr="002D3446">
        <w:rPr>
          <w:i/>
          <w:color w:val="000000"/>
          <w:szCs w:val="28"/>
        </w:rPr>
        <w:t xml:space="preserve">Серебренников Б.А. </w:t>
      </w:r>
      <w:r w:rsidRPr="002D3446">
        <w:rPr>
          <w:color w:val="000000"/>
          <w:szCs w:val="28"/>
        </w:rPr>
        <w:t>Роль человеческого фактора в языке. Язык и картина мира. – М.: Наука, 1988. – 242 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20</w:t>
      </w:r>
      <w:r w:rsidRPr="002D3446">
        <w:rPr>
          <w:color w:val="000000"/>
          <w:sz w:val="28"/>
          <w:szCs w:val="28"/>
        </w:rPr>
        <w:t>9</w:t>
      </w:r>
      <w:r w:rsidRPr="002D3446">
        <w:rPr>
          <w:color w:val="000000"/>
          <w:sz w:val="28"/>
          <w:szCs w:val="28"/>
          <w:lang w:val="uk-UA"/>
        </w:rPr>
        <w:t>.</w:t>
      </w:r>
      <w:r w:rsidRPr="002C48FE">
        <w:rPr>
          <w:color w:val="FFFFFF"/>
          <w:sz w:val="28"/>
          <w:szCs w:val="28"/>
          <w:lang w:val="uk-UA"/>
        </w:rPr>
        <w:t>*</w:t>
      </w:r>
      <w:r w:rsidRPr="002D3446">
        <w:rPr>
          <w:i/>
          <w:color w:val="000000"/>
          <w:sz w:val="28"/>
          <w:szCs w:val="28"/>
          <w:lang w:val="uk-UA"/>
        </w:rPr>
        <w:t>Сілін В.Л.</w:t>
      </w:r>
      <w:r w:rsidRPr="002D3446">
        <w:rPr>
          <w:color w:val="000000"/>
          <w:sz w:val="28"/>
          <w:szCs w:val="28"/>
          <w:lang w:val="uk-UA"/>
        </w:rPr>
        <w:t xml:space="preserve"> Так звана “проміжна ланка” та розпад полісемії слова // Іноземна філологія. – Львів, 1967. – Вип. 12. – С. 27-33.</w:t>
      </w:r>
    </w:p>
    <w:p w:rsidR="00BA0755" w:rsidRPr="002D3446" w:rsidRDefault="00BA0755" w:rsidP="00BA0755">
      <w:pPr>
        <w:pStyle w:val="afffffffc"/>
        <w:ind w:firstLine="567"/>
        <w:rPr>
          <w:szCs w:val="28"/>
        </w:rPr>
      </w:pPr>
      <w:r w:rsidRPr="002D3446">
        <w:rPr>
          <w:szCs w:val="28"/>
          <w:lang w:val="uk-UA"/>
        </w:rPr>
        <w:t>2</w:t>
      </w:r>
      <w:r w:rsidRPr="002D3446">
        <w:rPr>
          <w:szCs w:val="28"/>
        </w:rPr>
        <w:t>10</w:t>
      </w:r>
      <w:r w:rsidRPr="002D3446">
        <w:rPr>
          <w:szCs w:val="28"/>
          <w:lang w:val="uk-UA"/>
        </w:rPr>
        <w:t>.</w:t>
      </w:r>
      <w:r w:rsidRPr="002C48FE">
        <w:rPr>
          <w:color w:val="FFFFFF"/>
          <w:szCs w:val="28"/>
          <w:lang w:val="uk-UA"/>
        </w:rPr>
        <w:t>*</w:t>
      </w:r>
      <w:r w:rsidRPr="002D3446">
        <w:rPr>
          <w:i/>
          <w:szCs w:val="28"/>
        </w:rPr>
        <w:t>Смирницкий А.И.</w:t>
      </w:r>
      <w:r w:rsidRPr="002D3446">
        <w:rPr>
          <w:szCs w:val="28"/>
        </w:rPr>
        <w:t xml:space="preserve"> Лексикология английского языка. – М.: Просвещение, 1956. – 254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21</w:t>
      </w:r>
      <w:r w:rsidRPr="002D3446">
        <w:rPr>
          <w:color w:val="000000"/>
          <w:sz w:val="28"/>
          <w:szCs w:val="28"/>
        </w:rPr>
        <w:t>1</w:t>
      </w:r>
      <w:r w:rsidRPr="002D3446">
        <w:rPr>
          <w:color w:val="000000"/>
          <w:sz w:val="28"/>
          <w:szCs w:val="28"/>
          <w:lang w:val="uk-UA"/>
        </w:rPr>
        <w:t>.</w:t>
      </w:r>
      <w:r w:rsidRPr="002C48FE">
        <w:rPr>
          <w:color w:val="FFFFFF"/>
          <w:sz w:val="28"/>
          <w:szCs w:val="28"/>
          <w:lang w:val="uk-UA"/>
        </w:rPr>
        <w:t>*</w:t>
      </w:r>
      <w:r w:rsidRPr="002D3446">
        <w:rPr>
          <w:i/>
          <w:color w:val="000000"/>
          <w:sz w:val="28"/>
          <w:szCs w:val="28"/>
        </w:rPr>
        <w:t>Соколовская Ж.П.</w:t>
      </w:r>
      <w:r w:rsidRPr="002D3446">
        <w:rPr>
          <w:color w:val="000000"/>
          <w:sz w:val="28"/>
          <w:szCs w:val="28"/>
        </w:rPr>
        <w:t xml:space="preserve"> Опыт системного описания семантических отношений в лексике (на материале русских имен прилагательных)</w:t>
      </w:r>
      <w:r w:rsidRPr="002D3446">
        <w:rPr>
          <w:color w:val="000000"/>
          <w:sz w:val="28"/>
          <w:szCs w:val="28"/>
          <w:lang w:val="uk-UA"/>
        </w:rPr>
        <w:t>:</w:t>
      </w:r>
      <w:r w:rsidRPr="002D3446">
        <w:rPr>
          <w:color w:val="000000"/>
          <w:sz w:val="28"/>
          <w:szCs w:val="28"/>
        </w:rPr>
        <w:t xml:space="preserve"> Автореф. дис. … д-ра филол. наук: 10.02.04</w:t>
      </w:r>
      <w:r w:rsidRPr="002D3446">
        <w:rPr>
          <w:color w:val="000000"/>
          <w:sz w:val="28"/>
          <w:szCs w:val="28"/>
          <w:lang w:val="uk-UA"/>
        </w:rPr>
        <w:t xml:space="preserve"> /</w:t>
      </w:r>
      <w:r w:rsidRPr="002D3446">
        <w:rPr>
          <w:color w:val="000000"/>
          <w:sz w:val="28"/>
          <w:szCs w:val="28"/>
        </w:rPr>
        <w:t xml:space="preserve"> </w:t>
      </w:r>
      <w:r w:rsidRPr="002D3446">
        <w:rPr>
          <w:color w:val="000000"/>
          <w:sz w:val="28"/>
          <w:szCs w:val="28"/>
          <w:lang w:val="uk-UA"/>
        </w:rPr>
        <w:t xml:space="preserve">ИЯ АН УССР. – </w:t>
      </w:r>
      <w:r w:rsidRPr="002D3446">
        <w:rPr>
          <w:color w:val="000000"/>
          <w:sz w:val="28"/>
          <w:szCs w:val="28"/>
        </w:rPr>
        <w:t>К.</w:t>
      </w:r>
      <w:r w:rsidRPr="002D3446">
        <w:rPr>
          <w:color w:val="000000"/>
          <w:sz w:val="28"/>
          <w:szCs w:val="28"/>
          <w:lang w:val="uk-UA"/>
        </w:rPr>
        <w:t>,</w:t>
      </w:r>
      <w:r w:rsidRPr="002D3446">
        <w:rPr>
          <w:color w:val="000000"/>
          <w:sz w:val="28"/>
          <w:szCs w:val="28"/>
        </w:rPr>
        <w:t xml:space="preserve"> 1981. – 28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21</w:t>
      </w:r>
      <w:r w:rsidRPr="002D3446">
        <w:rPr>
          <w:color w:val="000000"/>
          <w:sz w:val="28"/>
          <w:szCs w:val="28"/>
        </w:rPr>
        <w:t>2</w:t>
      </w:r>
      <w:r w:rsidRPr="002D3446">
        <w:rPr>
          <w:color w:val="000000"/>
          <w:sz w:val="28"/>
          <w:szCs w:val="28"/>
          <w:lang w:val="uk-UA"/>
        </w:rPr>
        <w:t>.</w:t>
      </w:r>
      <w:r w:rsidRPr="002C48FE">
        <w:rPr>
          <w:color w:val="FFFFFF"/>
          <w:sz w:val="28"/>
          <w:szCs w:val="28"/>
          <w:lang w:val="uk-UA"/>
        </w:rPr>
        <w:t>*</w:t>
      </w:r>
      <w:r w:rsidRPr="002D3446">
        <w:rPr>
          <w:i/>
          <w:color w:val="000000"/>
          <w:sz w:val="28"/>
          <w:szCs w:val="28"/>
        </w:rPr>
        <w:t>Соколовская Ж.П.</w:t>
      </w:r>
      <w:r w:rsidRPr="002D3446">
        <w:rPr>
          <w:color w:val="000000"/>
          <w:sz w:val="28"/>
          <w:szCs w:val="28"/>
        </w:rPr>
        <w:t xml:space="preserve"> “Картина мира</w:t>
      </w:r>
      <w:r w:rsidRPr="002D3446">
        <w:rPr>
          <w:color w:val="000000"/>
          <w:sz w:val="28"/>
          <w:szCs w:val="28"/>
          <w:lang w:val="uk-UA"/>
        </w:rPr>
        <w:t>”</w:t>
      </w:r>
      <w:r w:rsidRPr="002D3446">
        <w:rPr>
          <w:color w:val="000000"/>
          <w:sz w:val="28"/>
          <w:szCs w:val="28"/>
        </w:rPr>
        <w:t xml:space="preserve"> в значениях слов. “Семантические фантазии” или “катехизис семант</w:t>
      </w:r>
      <w:r w:rsidRPr="002D3446">
        <w:rPr>
          <w:color w:val="000000"/>
          <w:sz w:val="28"/>
          <w:szCs w:val="28"/>
        </w:rPr>
        <w:t>и</w:t>
      </w:r>
      <w:r w:rsidRPr="002D3446">
        <w:rPr>
          <w:color w:val="000000"/>
          <w:sz w:val="28"/>
          <w:szCs w:val="28"/>
        </w:rPr>
        <w:t>ки</w:t>
      </w:r>
      <w:r w:rsidRPr="002D3446">
        <w:rPr>
          <w:color w:val="000000"/>
          <w:sz w:val="28"/>
          <w:szCs w:val="28"/>
          <w:lang w:val="uk-UA"/>
        </w:rPr>
        <w:t>”</w:t>
      </w:r>
      <w:r w:rsidRPr="002D3446">
        <w:rPr>
          <w:color w:val="000000"/>
          <w:sz w:val="28"/>
          <w:szCs w:val="28"/>
        </w:rPr>
        <w:t>? – Симферополь: Таврия, 1993. – 233 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21</w:t>
      </w:r>
      <w:r w:rsidRPr="002D3446">
        <w:rPr>
          <w:color w:val="000000"/>
          <w:sz w:val="28"/>
          <w:szCs w:val="28"/>
        </w:rPr>
        <w:t>3</w:t>
      </w:r>
      <w:r w:rsidRPr="002D3446">
        <w:rPr>
          <w:color w:val="000000"/>
          <w:sz w:val="28"/>
          <w:szCs w:val="28"/>
          <w:lang w:val="uk-UA"/>
        </w:rPr>
        <w:t>.</w:t>
      </w:r>
      <w:r w:rsidRPr="002C48FE">
        <w:rPr>
          <w:color w:val="FFFFFF"/>
          <w:sz w:val="28"/>
          <w:szCs w:val="28"/>
          <w:lang w:val="uk-UA"/>
        </w:rPr>
        <w:t>*</w:t>
      </w:r>
      <w:r w:rsidRPr="002D3446">
        <w:rPr>
          <w:i/>
          <w:color w:val="000000"/>
          <w:sz w:val="28"/>
          <w:szCs w:val="28"/>
          <w:lang w:val="uk-UA"/>
        </w:rPr>
        <w:t xml:space="preserve">Солнцев </w:t>
      </w:r>
      <w:r w:rsidRPr="002D3446">
        <w:rPr>
          <w:i/>
          <w:color w:val="000000"/>
          <w:sz w:val="28"/>
          <w:szCs w:val="28"/>
        </w:rPr>
        <w:t>В.М.</w:t>
      </w:r>
      <w:r w:rsidRPr="002D3446">
        <w:rPr>
          <w:color w:val="000000"/>
          <w:sz w:val="28"/>
          <w:szCs w:val="28"/>
        </w:rPr>
        <w:t xml:space="preserve"> К вопросу о семантике или языковом значении // Проблемы семантики. – М.</w:t>
      </w:r>
      <w:r w:rsidRPr="002D3446">
        <w:rPr>
          <w:color w:val="000000"/>
          <w:sz w:val="28"/>
          <w:szCs w:val="28"/>
          <w:lang w:val="uk-UA"/>
        </w:rPr>
        <w:t>: Наука</w:t>
      </w:r>
      <w:r w:rsidRPr="002D3446">
        <w:rPr>
          <w:color w:val="000000"/>
          <w:sz w:val="28"/>
          <w:szCs w:val="28"/>
        </w:rPr>
        <w:t>, 1974.</w:t>
      </w:r>
      <w:r w:rsidRPr="002D3446">
        <w:rPr>
          <w:color w:val="000000"/>
          <w:sz w:val="28"/>
          <w:szCs w:val="28"/>
          <w:lang w:val="uk-UA"/>
        </w:rPr>
        <w:t xml:space="preserve"> – С. 3-11.</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21</w:t>
      </w:r>
      <w:r w:rsidRPr="00BA0755">
        <w:rPr>
          <w:color w:val="000000"/>
          <w:sz w:val="28"/>
          <w:szCs w:val="28"/>
        </w:rPr>
        <w:t>4</w:t>
      </w:r>
      <w:r w:rsidRPr="002D3446">
        <w:rPr>
          <w:color w:val="000000"/>
          <w:sz w:val="28"/>
          <w:szCs w:val="28"/>
          <w:lang w:val="uk-UA"/>
        </w:rPr>
        <w:t>.</w:t>
      </w:r>
      <w:r w:rsidRPr="002C48FE">
        <w:rPr>
          <w:color w:val="FFFFFF"/>
          <w:sz w:val="28"/>
          <w:szCs w:val="28"/>
          <w:lang w:val="uk-UA"/>
        </w:rPr>
        <w:t>*</w:t>
      </w:r>
      <w:r w:rsidRPr="002D3446">
        <w:rPr>
          <w:i/>
          <w:color w:val="000000"/>
          <w:sz w:val="28"/>
          <w:szCs w:val="28"/>
        </w:rPr>
        <w:t>Соссюр Ф. де.</w:t>
      </w:r>
      <w:r w:rsidRPr="002D3446">
        <w:rPr>
          <w:color w:val="000000"/>
          <w:sz w:val="28"/>
          <w:szCs w:val="28"/>
        </w:rPr>
        <w:t xml:space="preserve"> Курс общей лингвистики // Труды по языкознанию. – М.: Прогресс, 1977. – С. 31</w:t>
      </w:r>
      <w:r w:rsidRPr="002D3446">
        <w:rPr>
          <w:color w:val="000000"/>
          <w:sz w:val="28"/>
          <w:szCs w:val="28"/>
          <w:lang w:val="uk-UA"/>
        </w:rPr>
        <w:t>-</w:t>
      </w:r>
      <w:r w:rsidRPr="002D3446">
        <w:rPr>
          <w:color w:val="000000"/>
          <w:sz w:val="28"/>
          <w:szCs w:val="28"/>
        </w:rPr>
        <w:t>273.</w:t>
      </w:r>
    </w:p>
    <w:p w:rsidR="00BA0755" w:rsidRPr="002D3446" w:rsidRDefault="00BA0755" w:rsidP="00BA0755">
      <w:pPr>
        <w:spacing w:line="360" w:lineRule="auto"/>
        <w:ind w:firstLine="567"/>
        <w:jc w:val="both"/>
        <w:rPr>
          <w:color w:val="000000"/>
          <w:spacing w:val="-3"/>
          <w:sz w:val="28"/>
          <w:szCs w:val="28"/>
        </w:rPr>
      </w:pPr>
      <w:r w:rsidRPr="002D3446">
        <w:rPr>
          <w:color w:val="000000"/>
          <w:spacing w:val="-3"/>
          <w:sz w:val="28"/>
          <w:szCs w:val="28"/>
        </w:rPr>
        <w:t>2</w:t>
      </w:r>
      <w:r w:rsidRPr="002D3446">
        <w:rPr>
          <w:color w:val="000000"/>
          <w:spacing w:val="-3"/>
          <w:sz w:val="28"/>
          <w:szCs w:val="28"/>
          <w:lang w:val="uk-UA"/>
        </w:rPr>
        <w:t>1</w:t>
      </w:r>
      <w:r w:rsidRPr="002D3446">
        <w:rPr>
          <w:color w:val="000000"/>
          <w:spacing w:val="-3"/>
          <w:sz w:val="28"/>
          <w:szCs w:val="28"/>
        </w:rPr>
        <w:t>5</w:t>
      </w:r>
      <w:r w:rsidRPr="002D3446">
        <w:rPr>
          <w:color w:val="000000"/>
          <w:spacing w:val="-3"/>
          <w:sz w:val="28"/>
          <w:szCs w:val="28"/>
          <w:lang w:val="uk-UA"/>
        </w:rPr>
        <w:t>.</w:t>
      </w:r>
      <w:r w:rsidRPr="002C48FE">
        <w:rPr>
          <w:color w:val="FFFFFF"/>
          <w:spacing w:val="-3"/>
          <w:sz w:val="28"/>
          <w:szCs w:val="28"/>
          <w:lang w:val="uk-UA"/>
        </w:rPr>
        <w:t>*</w:t>
      </w:r>
      <w:r w:rsidRPr="002D3446">
        <w:rPr>
          <w:i/>
          <w:color w:val="000000"/>
          <w:spacing w:val="-3"/>
          <w:sz w:val="28"/>
          <w:szCs w:val="28"/>
        </w:rPr>
        <w:t>Степанова Г.В., Шрамм А.Н.</w:t>
      </w:r>
      <w:r w:rsidRPr="002D3446">
        <w:rPr>
          <w:color w:val="000000"/>
          <w:spacing w:val="-3"/>
          <w:sz w:val="28"/>
          <w:szCs w:val="28"/>
        </w:rPr>
        <w:t xml:space="preserve"> Введение в семасиологию русского  языка. – Калининград: Изд-во Калининград</w:t>
      </w:r>
      <w:proofErr w:type="gramStart"/>
      <w:r w:rsidRPr="002D3446">
        <w:rPr>
          <w:color w:val="000000"/>
          <w:spacing w:val="-3"/>
          <w:sz w:val="28"/>
          <w:szCs w:val="28"/>
        </w:rPr>
        <w:t>.</w:t>
      </w:r>
      <w:proofErr w:type="gramEnd"/>
      <w:r w:rsidRPr="002D3446">
        <w:rPr>
          <w:color w:val="000000"/>
          <w:spacing w:val="-3"/>
          <w:sz w:val="28"/>
          <w:szCs w:val="28"/>
        </w:rPr>
        <w:t xml:space="preserve"> </w:t>
      </w:r>
      <w:proofErr w:type="gramStart"/>
      <w:r w:rsidRPr="002D3446">
        <w:rPr>
          <w:color w:val="000000"/>
          <w:spacing w:val="-3"/>
          <w:sz w:val="28"/>
          <w:szCs w:val="28"/>
        </w:rPr>
        <w:t>у</w:t>
      </w:r>
      <w:proofErr w:type="gramEnd"/>
      <w:r w:rsidRPr="002D3446">
        <w:rPr>
          <w:color w:val="000000"/>
          <w:spacing w:val="-3"/>
          <w:sz w:val="28"/>
          <w:szCs w:val="28"/>
        </w:rPr>
        <w:t>н-та, 1980. – 72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21</w:t>
      </w:r>
      <w:r w:rsidRPr="002D3446">
        <w:rPr>
          <w:color w:val="000000"/>
          <w:sz w:val="28"/>
          <w:szCs w:val="28"/>
        </w:rPr>
        <w:t>6</w:t>
      </w:r>
      <w:r w:rsidRPr="002D3446">
        <w:rPr>
          <w:color w:val="000000"/>
          <w:sz w:val="28"/>
          <w:szCs w:val="28"/>
          <w:lang w:val="uk-UA"/>
        </w:rPr>
        <w:t>.</w:t>
      </w:r>
      <w:r w:rsidRPr="002C48FE">
        <w:rPr>
          <w:color w:val="FFFFFF"/>
          <w:sz w:val="28"/>
          <w:szCs w:val="28"/>
          <w:lang w:val="uk-UA"/>
        </w:rPr>
        <w:t>*</w:t>
      </w:r>
      <w:r w:rsidRPr="002D3446">
        <w:rPr>
          <w:i/>
          <w:color w:val="000000"/>
          <w:sz w:val="28"/>
          <w:szCs w:val="28"/>
        </w:rPr>
        <w:t xml:space="preserve">Стернин И.А. </w:t>
      </w:r>
      <w:r w:rsidRPr="002D3446">
        <w:rPr>
          <w:color w:val="000000"/>
          <w:sz w:val="28"/>
          <w:szCs w:val="28"/>
        </w:rPr>
        <w:t>Лексическое значение слова в речи. – Воронеж: Воронеж</w:t>
      </w:r>
      <w:proofErr w:type="gramStart"/>
      <w:r w:rsidRPr="002D3446">
        <w:rPr>
          <w:color w:val="000000"/>
          <w:sz w:val="28"/>
          <w:szCs w:val="28"/>
        </w:rPr>
        <w:t>.</w:t>
      </w:r>
      <w:proofErr w:type="gramEnd"/>
      <w:r w:rsidRPr="002D3446">
        <w:rPr>
          <w:color w:val="000000"/>
          <w:sz w:val="28"/>
          <w:szCs w:val="28"/>
        </w:rPr>
        <w:t xml:space="preserve"> </w:t>
      </w:r>
      <w:proofErr w:type="gramStart"/>
      <w:r w:rsidRPr="002D3446">
        <w:rPr>
          <w:color w:val="000000"/>
          <w:sz w:val="28"/>
          <w:szCs w:val="28"/>
        </w:rPr>
        <w:t>г</w:t>
      </w:r>
      <w:proofErr w:type="gramEnd"/>
      <w:r w:rsidRPr="002D3446">
        <w:rPr>
          <w:color w:val="000000"/>
          <w:sz w:val="28"/>
          <w:szCs w:val="28"/>
        </w:rPr>
        <w:t>ос. ун-т, 1985. – 172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21</w:t>
      </w:r>
      <w:r w:rsidRPr="002D3446">
        <w:rPr>
          <w:color w:val="000000"/>
          <w:sz w:val="28"/>
          <w:szCs w:val="28"/>
        </w:rPr>
        <w:t>7</w:t>
      </w:r>
      <w:r w:rsidRPr="002D3446">
        <w:rPr>
          <w:color w:val="000000"/>
          <w:sz w:val="28"/>
          <w:szCs w:val="28"/>
          <w:lang w:val="uk-UA"/>
        </w:rPr>
        <w:t>.</w:t>
      </w:r>
      <w:r w:rsidRPr="002C48FE">
        <w:rPr>
          <w:color w:val="FFFFFF"/>
          <w:sz w:val="28"/>
          <w:szCs w:val="28"/>
          <w:lang w:val="uk-UA"/>
        </w:rPr>
        <w:t>*</w:t>
      </w:r>
      <w:r w:rsidRPr="002D3446">
        <w:rPr>
          <w:i/>
          <w:color w:val="000000"/>
          <w:sz w:val="28"/>
          <w:szCs w:val="28"/>
        </w:rPr>
        <w:t>Стернина М.А.</w:t>
      </w:r>
      <w:r w:rsidRPr="002D3446">
        <w:rPr>
          <w:color w:val="000000"/>
          <w:sz w:val="28"/>
          <w:szCs w:val="28"/>
        </w:rPr>
        <w:t xml:space="preserve"> Лексико-грамматическая полисемия в системе языка (опыт разработки интегральной теории полисемии): Дис. … д-ра филол. наук: 10.02.04</w:t>
      </w:r>
      <w:r w:rsidRPr="002D3446">
        <w:rPr>
          <w:color w:val="000000"/>
          <w:sz w:val="28"/>
          <w:szCs w:val="28"/>
          <w:lang w:val="uk-UA"/>
        </w:rPr>
        <w:t xml:space="preserve">. </w:t>
      </w:r>
      <w:r w:rsidRPr="002D3446">
        <w:rPr>
          <w:color w:val="000000"/>
          <w:sz w:val="28"/>
          <w:szCs w:val="28"/>
        </w:rPr>
        <w:t>– Воронеж, 1999. – 253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lastRenderedPageBreak/>
        <w:t>21</w:t>
      </w:r>
      <w:r w:rsidRPr="002D3446">
        <w:rPr>
          <w:color w:val="000000"/>
          <w:sz w:val="28"/>
          <w:szCs w:val="28"/>
        </w:rPr>
        <w:t>8</w:t>
      </w:r>
      <w:r w:rsidRPr="002D3446">
        <w:rPr>
          <w:color w:val="000000"/>
          <w:sz w:val="28"/>
          <w:szCs w:val="28"/>
          <w:lang w:val="uk-UA"/>
        </w:rPr>
        <w:t>.</w:t>
      </w:r>
      <w:r w:rsidRPr="002C48FE">
        <w:rPr>
          <w:color w:val="FFFFFF"/>
          <w:sz w:val="28"/>
          <w:szCs w:val="28"/>
          <w:lang w:val="uk-UA"/>
        </w:rPr>
        <w:t>*</w:t>
      </w:r>
      <w:r w:rsidRPr="002D3446">
        <w:rPr>
          <w:i/>
          <w:color w:val="000000"/>
          <w:sz w:val="28"/>
          <w:szCs w:val="28"/>
        </w:rPr>
        <w:t>Топорова А.Я.</w:t>
      </w:r>
      <w:r w:rsidRPr="002D3446">
        <w:rPr>
          <w:color w:val="000000"/>
          <w:sz w:val="28"/>
          <w:szCs w:val="28"/>
        </w:rPr>
        <w:t xml:space="preserve"> Семантическая мотивировка концептуально-значимой лексики в древнеисландском языке: Автореф. дис. … канд. филол. наук: 10.02.04 / Моск. гос. пед. ин-т иностр. яз</w:t>
      </w:r>
      <w:proofErr w:type="gramStart"/>
      <w:r w:rsidRPr="002D3446">
        <w:rPr>
          <w:color w:val="000000"/>
          <w:sz w:val="28"/>
          <w:szCs w:val="28"/>
        </w:rPr>
        <w:t>.</w:t>
      </w:r>
      <w:proofErr w:type="gramEnd"/>
      <w:r w:rsidRPr="002D3446">
        <w:rPr>
          <w:color w:val="000000"/>
          <w:sz w:val="28"/>
          <w:szCs w:val="28"/>
        </w:rPr>
        <w:t xml:space="preserve"> </w:t>
      </w:r>
      <w:proofErr w:type="gramStart"/>
      <w:r w:rsidRPr="002D3446">
        <w:rPr>
          <w:color w:val="000000"/>
          <w:sz w:val="28"/>
          <w:szCs w:val="28"/>
        </w:rPr>
        <w:t>и</w:t>
      </w:r>
      <w:proofErr w:type="gramEnd"/>
      <w:r w:rsidRPr="002D3446">
        <w:rPr>
          <w:color w:val="000000"/>
          <w:sz w:val="28"/>
          <w:szCs w:val="28"/>
        </w:rPr>
        <w:t>м. М.Тореза. – М., 1986. – 28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21</w:t>
      </w:r>
      <w:r w:rsidRPr="002D3446">
        <w:rPr>
          <w:color w:val="000000"/>
          <w:sz w:val="28"/>
          <w:szCs w:val="28"/>
        </w:rPr>
        <w:t>9</w:t>
      </w:r>
      <w:r w:rsidRPr="002D3446">
        <w:rPr>
          <w:color w:val="000000"/>
          <w:sz w:val="28"/>
          <w:szCs w:val="28"/>
          <w:lang w:val="uk-UA"/>
        </w:rPr>
        <w:t>.</w:t>
      </w:r>
      <w:r w:rsidRPr="002C48FE">
        <w:rPr>
          <w:color w:val="FFFFFF"/>
          <w:sz w:val="28"/>
          <w:szCs w:val="28"/>
          <w:lang w:val="uk-UA"/>
        </w:rPr>
        <w:t>*</w:t>
      </w:r>
      <w:r w:rsidRPr="002D3446">
        <w:rPr>
          <w:i/>
          <w:color w:val="000000"/>
          <w:sz w:val="28"/>
          <w:szCs w:val="28"/>
        </w:rPr>
        <w:t>Тулдава Ю.А.</w:t>
      </w:r>
      <w:r w:rsidRPr="002D3446">
        <w:rPr>
          <w:color w:val="000000"/>
          <w:sz w:val="28"/>
          <w:szCs w:val="28"/>
        </w:rPr>
        <w:t xml:space="preserve"> О некоторых квантитативно-системных характеристиках полисемии // Ученые записки Тартуского ун-та. Вып. 502. </w:t>
      </w:r>
      <w:r w:rsidRPr="002D3446">
        <w:rPr>
          <w:color w:val="000000"/>
          <w:sz w:val="28"/>
          <w:szCs w:val="28"/>
          <w:lang w:val="en-GB"/>
        </w:rPr>
        <w:t>Linguistica</w:t>
      </w:r>
      <w:r w:rsidRPr="002D3446">
        <w:rPr>
          <w:color w:val="000000"/>
          <w:sz w:val="28"/>
          <w:szCs w:val="28"/>
        </w:rPr>
        <w:t xml:space="preserve"> </w:t>
      </w:r>
      <w:r w:rsidRPr="002D3446">
        <w:rPr>
          <w:color w:val="000000"/>
          <w:sz w:val="28"/>
          <w:szCs w:val="28"/>
          <w:lang w:val="en-GB"/>
        </w:rPr>
        <w:t>XI</w:t>
      </w:r>
      <w:r w:rsidRPr="002D3446">
        <w:rPr>
          <w:color w:val="000000"/>
          <w:sz w:val="28"/>
          <w:szCs w:val="28"/>
        </w:rPr>
        <w:t xml:space="preserve">. – Тарту, 1979. – С. </w:t>
      </w:r>
      <w:r w:rsidRPr="002D3446">
        <w:rPr>
          <w:color w:val="000000"/>
          <w:sz w:val="28"/>
          <w:szCs w:val="28"/>
          <w:lang w:val="uk-UA"/>
        </w:rPr>
        <w:t>107-141.</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2</w:t>
      </w:r>
      <w:r w:rsidRPr="002D3446">
        <w:rPr>
          <w:color w:val="000000"/>
          <w:sz w:val="28"/>
          <w:szCs w:val="28"/>
        </w:rPr>
        <w:t>20</w:t>
      </w:r>
      <w:r w:rsidRPr="002D3446">
        <w:rPr>
          <w:color w:val="000000"/>
          <w:sz w:val="28"/>
          <w:szCs w:val="28"/>
          <w:lang w:val="uk-UA"/>
        </w:rPr>
        <w:t>.</w:t>
      </w:r>
      <w:r w:rsidRPr="002C48FE">
        <w:rPr>
          <w:color w:val="FFFFFF"/>
          <w:sz w:val="28"/>
          <w:szCs w:val="28"/>
          <w:lang w:val="uk-UA"/>
        </w:rPr>
        <w:t>*</w:t>
      </w:r>
      <w:r w:rsidRPr="002D3446">
        <w:rPr>
          <w:i/>
          <w:color w:val="000000"/>
          <w:sz w:val="28"/>
          <w:szCs w:val="28"/>
        </w:rPr>
        <w:t>Тулдава Ю.А.</w:t>
      </w:r>
      <w:r w:rsidRPr="002D3446">
        <w:rPr>
          <w:color w:val="000000"/>
          <w:sz w:val="28"/>
          <w:szCs w:val="28"/>
        </w:rPr>
        <w:t xml:space="preserve"> Проблемы и методы квантитативно-системного исследования лексики. – Таллинн: Валгус, 1987. – 205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22</w:t>
      </w:r>
      <w:r w:rsidRPr="002D3446">
        <w:rPr>
          <w:color w:val="000000"/>
          <w:sz w:val="28"/>
          <w:szCs w:val="28"/>
        </w:rPr>
        <w:t>1</w:t>
      </w:r>
      <w:r w:rsidRPr="002D3446">
        <w:rPr>
          <w:color w:val="000000"/>
          <w:sz w:val="28"/>
          <w:szCs w:val="28"/>
          <w:lang w:val="uk-UA"/>
        </w:rPr>
        <w:t>.</w:t>
      </w:r>
      <w:r w:rsidRPr="002C48FE">
        <w:rPr>
          <w:color w:val="FFFFFF"/>
          <w:sz w:val="28"/>
          <w:szCs w:val="28"/>
          <w:lang w:val="uk-UA"/>
        </w:rPr>
        <w:t>*</w:t>
      </w:r>
      <w:r w:rsidRPr="002D3446">
        <w:rPr>
          <w:i/>
          <w:color w:val="000000"/>
          <w:sz w:val="28"/>
          <w:szCs w:val="28"/>
        </w:rPr>
        <w:t>Ульман С.</w:t>
      </w:r>
      <w:r w:rsidRPr="002D3446">
        <w:rPr>
          <w:color w:val="000000"/>
          <w:sz w:val="28"/>
          <w:szCs w:val="28"/>
        </w:rPr>
        <w:t xml:space="preserve"> Семантические универсалии // Новое в лингвистике. –</w:t>
      </w:r>
      <w:r w:rsidRPr="002D3446">
        <w:rPr>
          <w:color w:val="000000"/>
          <w:sz w:val="28"/>
          <w:szCs w:val="28"/>
          <w:lang w:val="uk-UA"/>
        </w:rPr>
        <w:t xml:space="preserve"> </w:t>
      </w:r>
      <w:r w:rsidRPr="002D3446">
        <w:rPr>
          <w:color w:val="000000"/>
          <w:sz w:val="28"/>
          <w:szCs w:val="28"/>
        </w:rPr>
        <w:t xml:space="preserve">    М.: Изд-во иностр. литературы, 1970. – Вып. </w:t>
      </w:r>
      <w:r w:rsidRPr="002D3446">
        <w:rPr>
          <w:color w:val="000000"/>
          <w:sz w:val="28"/>
          <w:szCs w:val="28"/>
          <w:lang w:val="en-US"/>
        </w:rPr>
        <w:t>V</w:t>
      </w:r>
      <w:r w:rsidRPr="002D3446">
        <w:rPr>
          <w:color w:val="000000"/>
          <w:sz w:val="28"/>
          <w:szCs w:val="28"/>
        </w:rPr>
        <w:t>. – С. 250</w:t>
      </w:r>
      <w:r w:rsidRPr="002D3446">
        <w:rPr>
          <w:color w:val="000000"/>
          <w:sz w:val="28"/>
          <w:szCs w:val="28"/>
          <w:lang w:val="uk-UA"/>
        </w:rPr>
        <w:t>-</w:t>
      </w:r>
      <w:r w:rsidRPr="002D3446">
        <w:rPr>
          <w:color w:val="000000"/>
          <w:sz w:val="28"/>
          <w:szCs w:val="28"/>
        </w:rPr>
        <w:t>299.</w:t>
      </w:r>
    </w:p>
    <w:p w:rsidR="00BA0755" w:rsidRPr="002D3446" w:rsidRDefault="00BA0755" w:rsidP="00BA0755">
      <w:pPr>
        <w:spacing w:line="360" w:lineRule="auto"/>
        <w:ind w:firstLine="567"/>
        <w:jc w:val="both"/>
        <w:rPr>
          <w:color w:val="000000"/>
          <w:sz w:val="28"/>
          <w:szCs w:val="28"/>
        </w:rPr>
      </w:pPr>
      <w:r w:rsidRPr="002D3446">
        <w:rPr>
          <w:bCs/>
          <w:color w:val="000000"/>
          <w:sz w:val="28"/>
          <w:szCs w:val="28"/>
          <w:lang w:val="uk-UA"/>
        </w:rPr>
        <w:t>22</w:t>
      </w:r>
      <w:r w:rsidRPr="002D3446">
        <w:rPr>
          <w:bCs/>
          <w:color w:val="000000"/>
          <w:sz w:val="28"/>
          <w:szCs w:val="28"/>
        </w:rPr>
        <w:t>2</w:t>
      </w:r>
      <w:r w:rsidRPr="002D3446">
        <w:rPr>
          <w:bCs/>
          <w:color w:val="000000"/>
          <w:sz w:val="28"/>
          <w:szCs w:val="28"/>
          <w:lang w:val="uk-UA"/>
        </w:rPr>
        <w:t>.</w:t>
      </w:r>
      <w:r w:rsidRPr="002C48FE">
        <w:rPr>
          <w:bCs/>
          <w:color w:val="FFFFFF"/>
          <w:sz w:val="28"/>
          <w:szCs w:val="28"/>
          <w:lang w:val="uk-UA"/>
        </w:rPr>
        <w:t>*</w:t>
      </w:r>
      <w:r w:rsidRPr="002D3446">
        <w:rPr>
          <w:bCs/>
          <w:i/>
          <w:color w:val="000000"/>
          <w:sz w:val="28"/>
          <w:szCs w:val="28"/>
        </w:rPr>
        <w:t>Устинова Г.В.</w:t>
      </w:r>
      <w:r w:rsidRPr="002D3446">
        <w:rPr>
          <w:color w:val="000000"/>
          <w:sz w:val="28"/>
          <w:szCs w:val="28"/>
        </w:rPr>
        <w:t xml:space="preserve"> Некоторые особенности семантики и сочетаемости ряда английских прилагательных, коррелирующих с существительными, обозначающими части тела человека // Исследование семантической структуры слов и их сочетаемости: Межвуз. сб. н</w:t>
      </w:r>
      <w:r w:rsidRPr="002D3446">
        <w:rPr>
          <w:color w:val="000000"/>
          <w:sz w:val="28"/>
          <w:szCs w:val="28"/>
        </w:rPr>
        <w:t>а</w:t>
      </w:r>
      <w:r w:rsidRPr="002D3446">
        <w:rPr>
          <w:color w:val="000000"/>
          <w:sz w:val="28"/>
          <w:szCs w:val="28"/>
        </w:rPr>
        <w:t>уч. тр. – М., 1984. – С. 160</w:t>
      </w:r>
      <w:r w:rsidRPr="002D3446">
        <w:rPr>
          <w:color w:val="000000"/>
          <w:sz w:val="28"/>
          <w:szCs w:val="28"/>
          <w:lang w:val="uk-UA"/>
        </w:rPr>
        <w:t>-</w:t>
      </w:r>
      <w:r w:rsidRPr="002D3446">
        <w:rPr>
          <w:color w:val="000000"/>
          <w:sz w:val="28"/>
          <w:szCs w:val="28"/>
        </w:rPr>
        <w:t>169.</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22</w:t>
      </w:r>
      <w:r w:rsidRPr="002D3446">
        <w:rPr>
          <w:color w:val="000000"/>
          <w:sz w:val="28"/>
          <w:szCs w:val="28"/>
        </w:rPr>
        <w:t>3</w:t>
      </w:r>
      <w:r w:rsidRPr="002D3446">
        <w:rPr>
          <w:color w:val="000000"/>
          <w:sz w:val="28"/>
          <w:szCs w:val="28"/>
          <w:lang w:val="uk-UA"/>
        </w:rPr>
        <w:t>.</w:t>
      </w:r>
      <w:r w:rsidRPr="002C48FE">
        <w:rPr>
          <w:color w:val="FFFFFF"/>
          <w:sz w:val="28"/>
          <w:szCs w:val="28"/>
          <w:lang w:val="uk-UA"/>
        </w:rPr>
        <w:t>*</w:t>
      </w:r>
      <w:r w:rsidRPr="002D3446">
        <w:rPr>
          <w:i/>
          <w:color w:val="000000"/>
          <w:sz w:val="28"/>
          <w:szCs w:val="28"/>
          <w:lang w:val="uk-UA"/>
        </w:rPr>
        <w:t>Устинова И.П.</w:t>
      </w:r>
      <w:r w:rsidRPr="002D3446">
        <w:rPr>
          <w:color w:val="000000"/>
          <w:sz w:val="28"/>
          <w:szCs w:val="28"/>
          <w:lang w:val="uk-UA"/>
        </w:rPr>
        <w:t xml:space="preserve"> </w:t>
      </w:r>
      <w:r w:rsidRPr="002D3446">
        <w:rPr>
          <w:color w:val="000000"/>
          <w:sz w:val="28"/>
          <w:szCs w:val="28"/>
        </w:rPr>
        <w:t>Семное варьирование сенсорных прилагательных // Вопросы английской контекстологии</w:t>
      </w:r>
      <w:r w:rsidRPr="002D3446">
        <w:rPr>
          <w:color w:val="000000"/>
          <w:sz w:val="28"/>
          <w:szCs w:val="28"/>
          <w:lang w:val="uk-UA"/>
        </w:rPr>
        <w:t>. – Л., 1984. – Вып. 1. – С. 91-98.</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22</w:t>
      </w:r>
      <w:r w:rsidRPr="002D3446">
        <w:rPr>
          <w:color w:val="000000"/>
          <w:sz w:val="28"/>
          <w:szCs w:val="28"/>
        </w:rPr>
        <w:t>4</w:t>
      </w:r>
      <w:r w:rsidRPr="002D3446">
        <w:rPr>
          <w:color w:val="000000"/>
          <w:sz w:val="28"/>
          <w:szCs w:val="28"/>
          <w:lang w:val="uk-UA"/>
        </w:rPr>
        <w:t>.</w:t>
      </w:r>
      <w:r w:rsidRPr="002C48FE">
        <w:rPr>
          <w:color w:val="FFFFFF"/>
          <w:sz w:val="28"/>
          <w:szCs w:val="28"/>
          <w:lang w:val="uk-UA"/>
        </w:rPr>
        <w:t>*</w:t>
      </w:r>
      <w:r w:rsidRPr="002D3446">
        <w:rPr>
          <w:i/>
          <w:color w:val="000000"/>
          <w:sz w:val="28"/>
          <w:szCs w:val="28"/>
        </w:rPr>
        <w:t xml:space="preserve">Уфимцева А.А. </w:t>
      </w:r>
      <w:r w:rsidRPr="002D3446">
        <w:rPr>
          <w:color w:val="000000"/>
          <w:sz w:val="28"/>
          <w:szCs w:val="28"/>
        </w:rPr>
        <w:t xml:space="preserve">Слово в лексико-семантической системе языка. – </w:t>
      </w:r>
      <w:r w:rsidRPr="002D3446">
        <w:rPr>
          <w:color w:val="000000"/>
          <w:sz w:val="28"/>
          <w:szCs w:val="28"/>
          <w:lang w:val="uk-UA"/>
        </w:rPr>
        <w:t xml:space="preserve"> </w:t>
      </w:r>
      <w:r w:rsidRPr="002D3446">
        <w:rPr>
          <w:color w:val="000000"/>
          <w:sz w:val="28"/>
          <w:szCs w:val="28"/>
        </w:rPr>
        <w:t xml:space="preserve">    М.: Наука, 1968. – 272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22</w:t>
      </w:r>
      <w:r w:rsidRPr="002D3446">
        <w:rPr>
          <w:color w:val="000000"/>
          <w:sz w:val="28"/>
          <w:szCs w:val="28"/>
        </w:rPr>
        <w:t>5</w:t>
      </w:r>
      <w:r w:rsidRPr="002D3446">
        <w:rPr>
          <w:color w:val="000000"/>
          <w:sz w:val="28"/>
          <w:szCs w:val="28"/>
          <w:lang w:val="uk-UA"/>
        </w:rPr>
        <w:t>.</w:t>
      </w:r>
      <w:r w:rsidRPr="002C48FE">
        <w:rPr>
          <w:color w:val="FFFFFF"/>
          <w:sz w:val="28"/>
          <w:szCs w:val="28"/>
          <w:lang w:val="uk-UA"/>
        </w:rPr>
        <w:t>*</w:t>
      </w:r>
      <w:r w:rsidRPr="002D3446">
        <w:rPr>
          <w:i/>
          <w:color w:val="000000"/>
          <w:sz w:val="28"/>
          <w:szCs w:val="28"/>
        </w:rPr>
        <w:t xml:space="preserve">Уфимцева А.А. </w:t>
      </w:r>
      <w:r w:rsidRPr="002D3446">
        <w:rPr>
          <w:color w:val="000000"/>
          <w:sz w:val="28"/>
          <w:szCs w:val="28"/>
        </w:rPr>
        <w:t>Семантика слова // Аспекты семантических исследований. – М.: Наука, 1980. – С. 5</w:t>
      </w:r>
      <w:r w:rsidRPr="002D3446">
        <w:rPr>
          <w:color w:val="000000"/>
          <w:sz w:val="28"/>
          <w:szCs w:val="28"/>
          <w:lang w:val="uk-UA"/>
        </w:rPr>
        <w:t>-</w:t>
      </w:r>
      <w:r w:rsidRPr="002D3446">
        <w:rPr>
          <w:color w:val="000000"/>
          <w:sz w:val="28"/>
          <w:szCs w:val="28"/>
        </w:rPr>
        <w:t>80.</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22</w:t>
      </w:r>
      <w:r w:rsidRPr="002D3446">
        <w:rPr>
          <w:color w:val="000000"/>
          <w:sz w:val="28"/>
          <w:szCs w:val="28"/>
        </w:rPr>
        <w:t>6</w:t>
      </w:r>
      <w:r w:rsidRPr="002D3446">
        <w:rPr>
          <w:color w:val="000000"/>
          <w:sz w:val="28"/>
          <w:szCs w:val="28"/>
          <w:lang w:val="uk-UA"/>
        </w:rPr>
        <w:t>.</w:t>
      </w:r>
      <w:r w:rsidRPr="002C48FE">
        <w:rPr>
          <w:color w:val="FFFFFF"/>
          <w:sz w:val="28"/>
          <w:szCs w:val="28"/>
          <w:lang w:val="uk-UA"/>
        </w:rPr>
        <w:t>*</w:t>
      </w:r>
      <w:r w:rsidRPr="002D3446">
        <w:rPr>
          <w:i/>
          <w:color w:val="000000"/>
          <w:sz w:val="28"/>
          <w:szCs w:val="28"/>
        </w:rPr>
        <w:t>Уфимцева А.А.</w:t>
      </w:r>
      <w:r w:rsidRPr="002D3446">
        <w:rPr>
          <w:color w:val="000000"/>
          <w:sz w:val="28"/>
          <w:szCs w:val="28"/>
        </w:rPr>
        <w:t xml:space="preserve"> Лексическое значение: Принцип семиологического описания лексики. – М.: Эдиториал УРСС, 2002. – 240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22</w:t>
      </w:r>
      <w:r w:rsidRPr="002D3446">
        <w:rPr>
          <w:color w:val="000000"/>
          <w:sz w:val="28"/>
          <w:szCs w:val="28"/>
        </w:rPr>
        <w:t>7</w:t>
      </w:r>
      <w:r w:rsidRPr="002D3446">
        <w:rPr>
          <w:color w:val="000000"/>
          <w:sz w:val="28"/>
          <w:szCs w:val="28"/>
          <w:lang w:val="uk-UA"/>
        </w:rPr>
        <w:t>.</w:t>
      </w:r>
      <w:r w:rsidRPr="002C48FE">
        <w:rPr>
          <w:color w:val="FFFFFF"/>
          <w:sz w:val="28"/>
          <w:szCs w:val="28"/>
          <w:lang w:val="uk-UA"/>
        </w:rPr>
        <w:t>*</w:t>
      </w:r>
      <w:r w:rsidRPr="002D3446">
        <w:rPr>
          <w:i/>
          <w:color w:val="000000"/>
          <w:sz w:val="28"/>
          <w:szCs w:val="28"/>
        </w:rPr>
        <w:t>Фалькович М.М.</w:t>
      </w:r>
      <w:r w:rsidRPr="002D3446">
        <w:rPr>
          <w:color w:val="000000"/>
          <w:sz w:val="28"/>
          <w:szCs w:val="28"/>
        </w:rPr>
        <w:t xml:space="preserve"> К вопросу об омонимии и полисемии // Вопросы языкознания. – 1960. – №5. – С. 85</w:t>
      </w:r>
      <w:r w:rsidRPr="002D3446">
        <w:rPr>
          <w:color w:val="000000"/>
          <w:sz w:val="28"/>
          <w:szCs w:val="28"/>
          <w:lang w:val="uk-UA"/>
        </w:rPr>
        <w:t>-</w:t>
      </w:r>
      <w:r w:rsidRPr="002D3446">
        <w:rPr>
          <w:color w:val="000000"/>
          <w:sz w:val="28"/>
          <w:szCs w:val="28"/>
        </w:rPr>
        <w:t>88.</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22</w:t>
      </w:r>
      <w:r w:rsidRPr="002D3446">
        <w:rPr>
          <w:color w:val="000000"/>
          <w:sz w:val="28"/>
          <w:szCs w:val="28"/>
        </w:rPr>
        <w:t>8</w:t>
      </w:r>
      <w:r w:rsidRPr="002D3446">
        <w:rPr>
          <w:color w:val="000000"/>
          <w:sz w:val="28"/>
          <w:szCs w:val="28"/>
          <w:lang w:val="uk-UA"/>
        </w:rPr>
        <w:t>.</w:t>
      </w:r>
      <w:r w:rsidRPr="002C48FE">
        <w:rPr>
          <w:color w:val="FFFFFF"/>
          <w:sz w:val="28"/>
          <w:szCs w:val="28"/>
          <w:lang w:val="uk-UA"/>
        </w:rPr>
        <w:t>*</w:t>
      </w:r>
      <w:r w:rsidRPr="002D3446">
        <w:rPr>
          <w:i/>
          <w:color w:val="000000"/>
          <w:sz w:val="28"/>
          <w:szCs w:val="28"/>
        </w:rPr>
        <w:t>Филин Ф.П.</w:t>
      </w:r>
      <w:r w:rsidRPr="002D3446">
        <w:rPr>
          <w:color w:val="000000"/>
          <w:sz w:val="28"/>
          <w:szCs w:val="28"/>
        </w:rPr>
        <w:t xml:space="preserve"> О лексико-семантических группах слов // Введение </w:t>
      </w:r>
      <w:r w:rsidRPr="002D3446">
        <w:rPr>
          <w:color w:val="000000"/>
          <w:sz w:val="28"/>
          <w:szCs w:val="28"/>
          <w:lang w:val="uk-UA"/>
        </w:rPr>
        <w:t xml:space="preserve"> </w:t>
      </w:r>
      <w:r w:rsidRPr="002D3446">
        <w:rPr>
          <w:color w:val="000000"/>
          <w:sz w:val="28"/>
          <w:szCs w:val="28"/>
        </w:rPr>
        <w:t xml:space="preserve">         в языкознание: Хрестоматия. – Минск: Вышэйшая школа, 1984. – С. 147</w:t>
      </w:r>
      <w:r w:rsidRPr="002D3446">
        <w:rPr>
          <w:color w:val="000000"/>
          <w:sz w:val="28"/>
          <w:szCs w:val="28"/>
          <w:lang w:val="uk-UA"/>
        </w:rPr>
        <w:t>-</w:t>
      </w:r>
      <w:r w:rsidRPr="002D3446">
        <w:rPr>
          <w:color w:val="000000"/>
          <w:sz w:val="28"/>
          <w:szCs w:val="28"/>
        </w:rPr>
        <w:t>153.</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22</w:t>
      </w:r>
      <w:r w:rsidRPr="002D3446">
        <w:rPr>
          <w:color w:val="000000"/>
          <w:sz w:val="28"/>
          <w:szCs w:val="28"/>
        </w:rPr>
        <w:t>9</w:t>
      </w:r>
      <w:r w:rsidRPr="002D3446">
        <w:rPr>
          <w:color w:val="000000"/>
          <w:sz w:val="28"/>
          <w:szCs w:val="28"/>
          <w:lang w:val="uk-UA"/>
        </w:rPr>
        <w:t>.</w:t>
      </w:r>
      <w:r w:rsidRPr="002C48FE">
        <w:rPr>
          <w:color w:val="FFFFFF"/>
          <w:sz w:val="28"/>
          <w:szCs w:val="28"/>
          <w:lang w:val="uk-UA"/>
        </w:rPr>
        <w:t>*</w:t>
      </w:r>
      <w:r w:rsidRPr="002D3446">
        <w:rPr>
          <w:i/>
          <w:color w:val="000000"/>
          <w:sz w:val="28"/>
          <w:szCs w:val="28"/>
        </w:rPr>
        <w:t>Фреге Г.</w:t>
      </w:r>
      <w:r w:rsidRPr="002D3446">
        <w:rPr>
          <w:color w:val="000000"/>
          <w:sz w:val="28"/>
          <w:szCs w:val="28"/>
        </w:rPr>
        <w:t xml:space="preserve"> Смысл и денотат // Семиотика и информатика. – М.: ВИНИТИ, 1977. </w:t>
      </w:r>
      <w:r w:rsidRPr="002D3446">
        <w:rPr>
          <w:color w:val="000000"/>
          <w:sz w:val="28"/>
          <w:szCs w:val="28"/>
          <w:lang w:val="uk-UA"/>
        </w:rPr>
        <w:t xml:space="preserve">– </w:t>
      </w:r>
      <w:r w:rsidRPr="002D3446">
        <w:rPr>
          <w:color w:val="000000"/>
          <w:sz w:val="28"/>
          <w:szCs w:val="28"/>
        </w:rPr>
        <w:t>Вып</w:t>
      </w:r>
      <w:r w:rsidRPr="002D3446">
        <w:rPr>
          <w:color w:val="000000"/>
          <w:sz w:val="28"/>
          <w:szCs w:val="28"/>
          <w:lang w:val="uk-UA"/>
        </w:rPr>
        <w:t>.</w:t>
      </w:r>
      <w:r w:rsidRPr="002D3446">
        <w:rPr>
          <w:color w:val="000000"/>
          <w:sz w:val="28"/>
          <w:szCs w:val="28"/>
        </w:rPr>
        <w:t xml:space="preserve"> </w:t>
      </w:r>
      <w:r w:rsidRPr="002D3446">
        <w:rPr>
          <w:color w:val="000000"/>
          <w:sz w:val="28"/>
          <w:szCs w:val="28"/>
          <w:lang w:val="uk-UA"/>
        </w:rPr>
        <w:t>8. – С. 181-210.</w:t>
      </w:r>
    </w:p>
    <w:p w:rsidR="00BA0755" w:rsidRPr="002D3446" w:rsidRDefault="00BA0755" w:rsidP="00BA0755">
      <w:pPr>
        <w:pStyle w:val="afffffffc"/>
        <w:ind w:firstLine="567"/>
        <w:rPr>
          <w:szCs w:val="28"/>
          <w:lang w:val="uk-UA"/>
        </w:rPr>
      </w:pPr>
      <w:r w:rsidRPr="002D3446">
        <w:rPr>
          <w:szCs w:val="28"/>
          <w:lang w:val="uk-UA"/>
        </w:rPr>
        <w:t>2</w:t>
      </w:r>
      <w:r w:rsidRPr="002D3446">
        <w:rPr>
          <w:szCs w:val="28"/>
        </w:rPr>
        <w:t>30</w:t>
      </w:r>
      <w:r w:rsidRPr="002D3446">
        <w:rPr>
          <w:szCs w:val="28"/>
          <w:lang w:val="uk-UA"/>
        </w:rPr>
        <w:t>.</w:t>
      </w:r>
      <w:r w:rsidRPr="002C48FE">
        <w:rPr>
          <w:color w:val="FFFFFF"/>
          <w:szCs w:val="28"/>
          <w:lang w:val="uk-UA"/>
        </w:rPr>
        <w:t>*</w:t>
      </w:r>
      <w:r w:rsidRPr="002D3446">
        <w:rPr>
          <w:i/>
          <w:szCs w:val="28"/>
        </w:rPr>
        <w:t>Харитончик З.А.</w:t>
      </w:r>
      <w:r w:rsidRPr="002D3446">
        <w:rPr>
          <w:szCs w:val="28"/>
        </w:rPr>
        <w:t xml:space="preserve"> Прилагательное: значение, словообразование, функции: Дис. … д-ра филол. наук: 10.02.04.</w:t>
      </w:r>
      <w:r w:rsidRPr="002D3446">
        <w:rPr>
          <w:szCs w:val="28"/>
          <w:lang w:val="uk-UA"/>
        </w:rPr>
        <w:t xml:space="preserve"> – </w:t>
      </w:r>
      <w:r w:rsidRPr="002D3446">
        <w:rPr>
          <w:szCs w:val="28"/>
        </w:rPr>
        <w:t>Минск</w:t>
      </w:r>
      <w:r w:rsidRPr="002D3446">
        <w:rPr>
          <w:szCs w:val="28"/>
          <w:lang w:val="uk-UA"/>
        </w:rPr>
        <w:t>, 1986а. – 334 с.</w:t>
      </w:r>
    </w:p>
    <w:p w:rsidR="00BA0755" w:rsidRPr="002D3446" w:rsidRDefault="00BA0755" w:rsidP="00BA0755">
      <w:pPr>
        <w:pStyle w:val="afffffffc"/>
        <w:ind w:firstLine="567"/>
        <w:rPr>
          <w:spacing w:val="-8"/>
          <w:szCs w:val="28"/>
        </w:rPr>
      </w:pPr>
      <w:r w:rsidRPr="002D3446">
        <w:rPr>
          <w:spacing w:val="-8"/>
          <w:szCs w:val="28"/>
        </w:rPr>
        <w:lastRenderedPageBreak/>
        <w:t>2</w:t>
      </w:r>
      <w:r w:rsidRPr="002D3446">
        <w:rPr>
          <w:spacing w:val="-8"/>
          <w:szCs w:val="28"/>
          <w:lang w:val="uk-UA"/>
        </w:rPr>
        <w:t>3</w:t>
      </w:r>
      <w:r w:rsidRPr="002D3446">
        <w:rPr>
          <w:spacing w:val="-8"/>
          <w:szCs w:val="28"/>
        </w:rPr>
        <w:t>1</w:t>
      </w:r>
      <w:r w:rsidRPr="002D3446">
        <w:rPr>
          <w:spacing w:val="-8"/>
          <w:szCs w:val="28"/>
          <w:lang w:val="uk-UA"/>
        </w:rPr>
        <w:t>.</w:t>
      </w:r>
      <w:r w:rsidRPr="002C48FE">
        <w:rPr>
          <w:color w:val="FFFFFF"/>
          <w:spacing w:val="-8"/>
          <w:szCs w:val="28"/>
          <w:lang w:val="uk-UA"/>
        </w:rPr>
        <w:t>*</w:t>
      </w:r>
      <w:r w:rsidRPr="002D3446">
        <w:rPr>
          <w:i/>
          <w:spacing w:val="-8"/>
          <w:szCs w:val="28"/>
        </w:rPr>
        <w:t>Харитончик З.А.</w:t>
      </w:r>
      <w:r w:rsidRPr="002D3446">
        <w:rPr>
          <w:spacing w:val="-8"/>
          <w:szCs w:val="28"/>
        </w:rPr>
        <w:t xml:space="preserve"> Имена прилагательные в лексико-грамматической системе современного английского языка. – Минск: Вышэйшая школа, 1986б. – 95 с.</w:t>
      </w:r>
    </w:p>
    <w:p w:rsidR="00BA0755" w:rsidRPr="002D3446" w:rsidRDefault="00BA0755" w:rsidP="00BA0755">
      <w:pPr>
        <w:pStyle w:val="25"/>
        <w:ind w:firstLine="567"/>
        <w:rPr>
          <w:color w:val="000000"/>
          <w:szCs w:val="28"/>
          <w:lang w:val="uk-UA"/>
        </w:rPr>
      </w:pPr>
      <w:r w:rsidRPr="002D3446">
        <w:rPr>
          <w:color w:val="000000"/>
          <w:szCs w:val="28"/>
          <w:lang w:val="uk-UA"/>
        </w:rPr>
        <w:t>23</w:t>
      </w:r>
      <w:r w:rsidRPr="002D3446">
        <w:rPr>
          <w:color w:val="000000"/>
          <w:szCs w:val="28"/>
        </w:rPr>
        <w:t>2</w:t>
      </w:r>
      <w:r w:rsidRPr="002D3446">
        <w:rPr>
          <w:color w:val="000000"/>
          <w:szCs w:val="28"/>
          <w:lang w:val="uk-UA"/>
        </w:rPr>
        <w:t>.</w:t>
      </w:r>
      <w:r w:rsidRPr="002C48FE">
        <w:rPr>
          <w:color w:val="FFFFFF"/>
          <w:szCs w:val="28"/>
          <w:lang w:val="uk-UA"/>
        </w:rPr>
        <w:t>*</w:t>
      </w:r>
      <w:r w:rsidRPr="002D3446">
        <w:rPr>
          <w:i/>
          <w:color w:val="000000"/>
          <w:szCs w:val="28"/>
        </w:rPr>
        <w:t>Харитончик З.А.</w:t>
      </w:r>
      <w:r w:rsidRPr="002D3446">
        <w:rPr>
          <w:color w:val="000000"/>
          <w:szCs w:val="28"/>
        </w:rPr>
        <w:t xml:space="preserve"> Лексикология английского языка. – Минск: Вышэйшая школа, 1992. – 229 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23</w:t>
      </w:r>
      <w:r w:rsidRPr="002D3446">
        <w:rPr>
          <w:color w:val="000000"/>
          <w:sz w:val="28"/>
          <w:szCs w:val="28"/>
        </w:rPr>
        <w:t>3</w:t>
      </w:r>
      <w:r w:rsidRPr="002D3446">
        <w:rPr>
          <w:color w:val="000000"/>
          <w:sz w:val="28"/>
          <w:szCs w:val="28"/>
          <w:lang w:val="uk-UA"/>
        </w:rPr>
        <w:t>.</w:t>
      </w:r>
      <w:r w:rsidRPr="002C48FE">
        <w:rPr>
          <w:color w:val="FFFFFF"/>
          <w:sz w:val="28"/>
          <w:szCs w:val="28"/>
          <w:lang w:val="uk-UA"/>
        </w:rPr>
        <w:t>*</w:t>
      </w:r>
      <w:r w:rsidRPr="002D3446">
        <w:rPr>
          <w:i/>
          <w:color w:val="000000"/>
          <w:sz w:val="28"/>
          <w:szCs w:val="28"/>
          <w:lang w:val="uk-UA"/>
        </w:rPr>
        <w:t>Цьовх О.Г.</w:t>
      </w:r>
      <w:r w:rsidRPr="002D3446">
        <w:rPr>
          <w:color w:val="000000"/>
          <w:sz w:val="28"/>
          <w:szCs w:val="28"/>
          <w:lang w:val="uk-UA"/>
        </w:rPr>
        <w:t xml:space="preserve"> Проблема значення прикметника // Іноземна філологія. – Львів, 1980. – Вип. 57. – С. 46-53.</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234.</w:t>
      </w:r>
      <w:r w:rsidRPr="002C48FE">
        <w:rPr>
          <w:color w:val="FFFFFF"/>
          <w:sz w:val="28"/>
          <w:szCs w:val="28"/>
          <w:lang w:val="uk-UA"/>
        </w:rPr>
        <w:t>*</w:t>
      </w:r>
      <w:r w:rsidRPr="002D3446">
        <w:rPr>
          <w:i/>
          <w:color w:val="000000"/>
          <w:sz w:val="28"/>
          <w:szCs w:val="28"/>
          <w:lang w:val="uk-UA"/>
        </w:rPr>
        <w:t>Чаварга Я.М.</w:t>
      </w:r>
      <w:r w:rsidRPr="002D3446">
        <w:rPr>
          <w:color w:val="000000"/>
          <w:sz w:val="28"/>
          <w:szCs w:val="28"/>
          <w:lang w:val="uk-UA"/>
        </w:rPr>
        <w:t xml:space="preserve"> Полісемія: обмеженість мовних ресурсів чи результат когнітивної діяльності людини? // Проблеми романо-германської філології:    Зб. наук. пр. – Ужгород: Патент, 2002а. – С. 103-114.</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23</w:t>
      </w:r>
      <w:r w:rsidRPr="002D3446">
        <w:rPr>
          <w:color w:val="000000"/>
          <w:sz w:val="28"/>
          <w:szCs w:val="28"/>
        </w:rPr>
        <w:t>5</w:t>
      </w:r>
      <w:r w:rsidRPr="002D3446">
        <w:rPr>
          <w:color w:val="000000"/>
          <w:sz w:val="28"/>
          <w:szCs w:val="28"/>
          <w:lang w:val="uk-UA"/>
        </w:rPr>
        <w:t>.</w:t>
      </w:r>
      <w:r w:rsidRPr="002C48FE">
        <w:rPr>
          <w:color w:val="FFFFFF"/>
          <w:sz w:val="28"/>
          <w:szCs w:val="28"/>
          <w:lang w:val="uk-UA"/>
        </w:rPr>
        <w:t>*</w:t>
      </w:r>
      <w:r w:rsidRPr="002D3446">
        <w:rPr>
          <w:i/>
          <w:color w:val="000000"/>
          <w:sz w:val="28"/>
          <w:szCs w:val="28"/>
          <w:lang w:val="uk-UA"/>
        </w:rPr>
        <w:t>Чаварга Я.М.</w:t>
      </w:r>
      <w:r w:rsidRPr="002D3446">
        <w:rPr>
          <w:color w:val="000000"/>
          <w:sz w:val="28"/>
          <w:szCs w:val="28"/>
          <w:lang w:val="uk-UA"/>
        </w:rPr>
        <w:t xml:space="preserve"> До проблеми внутрішньослівних зв’язків значень полісемічних прикметників // </w:t>
      </w:r>
      <w:r w:rsidRPr="002D3446">
        <w:rPr>
          <w:color w:val="000000"/>
          <w:sz w:val="28"/>
          <w:szCs w:val="28"/>
        </w:rPr>
        <w:t xml:space="preserve">Культура народов Причерноморья: Научный журнал. – Ялта – Симферополь: Таврический нац. ун-т им. В.И.Вернадского, сентябрь 2002. – №32. </w:t>
      </w:r>
      <w:r w:rsidRPr="002D3446">
        <w:rPr>
          <w:color w:val="000000"/>
          <w:sz w:val="28"/>
          <w:szCs w:val="28"/>
          <w:lang w:val="uk-UA"/>
        </w:rPr>
        <w:t>– С. 236-238.</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23</w:t>
      </w:r>
      <w:r w:rsidRPr="002D3446">
        <w:rPr>
          <w:color w:val="000000"/>
          <w:sz w:val="28"/>
          <w:szCs w:val="28"/>
        </w:rPr>
        <w:t>6</w:t>
      </w:r>
      <w:r w:rsidRPr="002D3446">
        <w:rPr>
          <w:color w:val="000000"/>
          <w:sz w:val="28"/>
          <w:szCs w:val="28"/>
          <w:lang w:val="uk-UA"/>
        </w:rPr>
        <w:t>.</w:t>
      </w:r>
      <w:r w:rsidRPr="002C48FE">
        <w:rPr>
          <w:color w:val="FFFFFF"/>
          <w:sz w:val="28"/>
          <w:szCs w:val="28"/>
          <w:lang w:val="uk-UA"/>
        </w:rPr>
        <w:t>*</w:t>
      </w:r>
      <w:r w:rsidRPr="002D3446">
        <w:rPr>
          <w:i/>
          <w:color w:val="000000"/>
          <w:sz w:val="28"/>
          <w:szCs w:val="28"/>
          <w:lang w:val="uk-UA"/>
        </w:rPr>
        <w:t>Чаварга Я.М.</w:t>
      </w:r>
      <w:r w:rsidRPr="002D3446">
        <w:rPr>
          <w:color w:val="000000"/>
          <w:sz w:val="28"/>
          <w:szCs w:val="28"/>
          <w:lang w:val="uk-UA"/>
        </w:rPr>
        <w:t xml:space="preserve"> До проблеми опису значень полісемантичних прикметн</w:t>
      </w:r>
      <w:r w:rsidRPr="002D3446">
        <w:rPr>
          <w:color w:val="000000"/>
          <w:sz w:val="28"/>
          <w:szCs w:val="28"/>
          <w:lang w:val="uk-UA"/>
        </w:rPr>
        <w:t>и</w:t>
      </w:r>
      <w:r w:rsidRPr="002D3446">
        <w:rPr>
          <w:color w:val="000000"/>
          <w:sz w:val="28"/>
          <w:szCs w:val="28"/>
          <w:lang w:val="uk-UA"/>
        </w:rPr>
        <w:t>ків англійської мови у тлумачних словниках // Мова:             Науково-теоретичний часопис з мовознавства. – Одеса: Астропринт, 2004. –    №9. – С. 197-201.</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237.</w:t>
      </w:r>
      <w:r w:rsidRPr="002C48FE">
        <w:rPr>
          <w:color w:val="FFFFFF"/>
          <w:sz w:val="28"/>
          <w:szCs w:val="28"/>
          <w:lang w:val="uk-UA"/>
        </w:rPr>
        <w:t>*</w:t>
      </w:r>
      <w:r w:rsidRPr="002D3446">
        <w:rPr>
          <w:i/>
          <w:color w:val="000000"/>
          <w:sz w:val="28"/>
          <w:szCs w:val="28"/>
          <w:lang w:val="uk-UA"/>
        </w:rPr>
        <w:t>Чаварга Я.М.</w:t>
      </w:r>
      <w:r w:rsidRPr="002D3446">
        <w:rPr>
          <w:color w:val="000000"/>
          <w:sz w:val="28"/>
          <w:szCs w:val="28"/>
          <w:lang w:val="uk-UA"/>
        </w:rPr>
        <w:t xml:space="preserve"> Семантико-морфологічна кореляція прикметників          у сучасній англійській мові // Проблеми романо-германської філології:            Зб. наук. пр. – Ужгород: Ліра, 2005. – С. 179-186.</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238.</w:t>
      </w:r>
      <w:r w:rsidRPr="002C48FE">
        <w:rPr>
          <w:color w:val="FFFFFF"/>
          <w:sz w:val="28"/>
          <w:szCs w:val="28"/>
          <w:lang w:val="uk-UA"/>
        </w:rPr>
        <w:t>*</w:t>
      </w:r>
      <w:r w:rsidRPr="002D3446">
        <w:rPr>
          <w:i/>
          <w:color w:val="000000"/>
          <w:sz w:val="28"/>
          <w:szCs w:val="28"/>
          <w:lang w:val="uk-UA"/>
        </w:rPr>
        <w:t xml:space="preserve">Чаварга Я.М. </w:t>
      </w:r>
      <w:r w:rsidRPr="002D3446">
        <w:rPr>
          <w:color w:val="000000"/>
          <w:sz w:val="28"/>
          <w:szCs w:val="28"/>
          <w:lang w:val="uk-UA"/>
        </w:rPr>
        <w:t>Семантичний потенціал прикметників англійської мови // Лексикографічний бюлетень: Зб. наук. пр. – К., 2006. – Вип. 13. – С. 97-102.</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rPr>
        <w:t>2</w:t>
      </w:r>
      <w:r w:rsidRPr="002D3446">
        <w:rPr>
          <w:color w:val="000000"/>
          <w:sz w:val="28"/>
          <w:szCs w:val="28"/>
          <w:lang w:val="uk-UA"/>
        </w:rPr>
        <w:t>3</w:t>
      </w:r>
      <w:r w:rsidRPr="002D3446">
        <w:rPr>
          <w:color w:val="000000"/>
          <w:sz w:val="28"/>
          <w:szCs w:val="28"/>
        </w:rPr>
        <w:t>9</w:t>
      </w:r>
      <w:r w:rsidRPr="002D3446">
        <w:rPr>
          <w:color w:val="000000"/>
          <w:sz w:val="28"/>
          <w:szCs w:val="28"/>
          <w:lang w:val="uk-UA"/>
        </w:rPr>
        <w:t>.</w:t>
      </w:r>
      <w:r w:rsidRPr="002C48FE">
        <w:rPr>
          <w:color w:val="FFFFFF"/>
          <w:sz w:val="28"/>
          <w:szCs w:val="28"/>
          <w:lang w:val="uk-UA"/>
        </w:rPr>
        <w:t>*</w:t>
      </w:r>
      <w:r w:rsidRPr="002D3446">
        <w:rPr>
          <w:i/>
          <w:color w:val="000000"/>
          <w:sz w:val="28"/>
          <w:szCs w:val="28"/>
        </w:rPr>
        <w:t>Чейф</w:t>
      </w:r>
      <w:r w:rsidRPr="002D3446">
        <w:rPr>
          <w:i/>
          <w:color w:val="000000"/>
          <w:sz w:val="28"/>
          <w:szCs w:val="28"/>
          <w:lang w:val="uk-UA"/>
        </w:rPr>
        <w:t xml:space="preserve"> У</w:t>
      </w:r>
      <w:r w:rsidRPr="002D3446">
        <w:rPr>
          <w:color w:val="000000"/>
          <w:sz w:val="28"/>
          <w:szCs w:val="28"/>
          <w:lang w:val="uk-UA"/>
        </w:rPr>
        <w:t xml:space="preserve">. </w:t>
      </w:r>
      <w:r w:rsidRPr="002D3446">
        <w:rPr>
          <w:color w:val="000000"/>
          <w:sz w:val="28"/>
          <w:szCs w:val="28"/>
        </w:rPr>
        <w:t>Значение</w:t>
      </w:r>
      <w:r w:rsidRPr="002D3446">
        <w:rPr>
          <w:color w:val="000000"/>
          <w:sz w:val="28"/>
          <w:szCs w:val="28"/>
          <w:lang w:val="uk-UA"/>
        </w:rPr>
        <w:t xml:space="preserve"> и структура </w:t>
      </w:r>
      <w:r w:rsidRPr="002D3446">
        <w:rPr>
          <w:color w:val="000000"/>
          <w:sz w:val="28"/>
          <w:szCs w:val="28"/>
        </w:rPr>
        <w:t>языка</w:t>
      </w:r>
      <w:r w:rsidRPr="002D3446">
        <w:rPr>
          <w:color w:val="000000"/>
          <w:sz w:val="28"/>
          <w:szCs w:val="28"/>
          <w:lang w:val="uk-UA"/>
        </w:rPr>
        <w:t xml:space="preserve">. – М.: </w:t>
      </w:r>
      <w:r w:rsidRPr="002D3446">
        <w:rPr>
          <w:color w:val="000000"/>
          <w:sz w:val="28"/>
          <w:szCs w:val="28"/>
        </w:rPr>
        <w:t>Прогресс</w:t>
      </w:r>
      <w:r w:rsidRPr="002D3446">
        <w:rPr>
          <w:color w:val="000000"/>
          <w:sz w:val="28"/>
          <w:szCs w:val="28"/>
          <w:lang w:val="uk-UA"/>
        </w:rPr>
        <w:t>, 1975. – 431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2</w:t>
      </w:r>
      <w:r w:rsidRPr="002D3446">
        <w:rPr>
          <w:color w:val="000000"/>
          <w:sz w:val="28"/>
          <w:szCs w:val="28"/>
        </w:rPr>
        <w:t>40</w:t>
      </w:r>
      <w:r w:rsidRPr="002D3446">
        <w:rPr>
          <w:color w:val="000000"/>
          <w:sz w:val="28"/>
          <w:szCs w:val="28"/>
          <w:lang w:val="uk-UA"/>
        </w:rPr>
        <w:t>.</w:t>
      </w:r>
      <w:r w:rsidRPr="002C48FE">
        <w:rPr>
          <w:color w:val="FFFFFF"/>
          <w:sz w:val="28"/>
          <w:szCs w:val="28"/>
          <w:lang w:val="uk-UA"/>
        </w:rPr>
        <w:t>*</w:t>
      </w:r>
      <w:r w:rsidRPr="002D3446">
        <w:rPr>
          <w:i/>
          <w:color w:val="000000"/>
          <w:sz w:val="28"/>
          <w:szCs w:val="28"/>
          <w:lang w:val="uk-UA"/>
        </w:rPr>
        <w:t>Черепанова Л.В.</w:t>
      </w:r>
      <w:r w:rsidRPr="002D3446">
        <w:rPr>
          <w:color w:val="000000"/>
          <w:sz w:val="28"/>
          <w:szCs w:val="28"/>
          <w:lang w:val="uk-UA"/>
        </w:rPr>
        <w:t xml:space="preserve"> </w:t>
      </w:r>
      <w:r w:rsidRPr="002D3446">
        <w:rPr>
          <w:color w:val="000000"/>
          <w:sz w:val="28"/>
          <w:szCs w:val="28"/>
        </w:rPr>
        <w:t>Когнитивно-дискурсивное исследование новой английской лексики</w:t>
      </w:r>
      <w:r w:rsidRPr="002D3446">
        <w:rPr>
          <w:color w:val="000000"/>
          <w:sz w:val="28"/>
          <w:szCs w:val="28"/>
          <w:lang w:val="uk-UA"/>
        </w:rPr>
        <w:t>:</w:t>
      </w:r>
      <w:r w:rsidRPr="002D3446">
        <w:rPr>
          <w:color w:val="000000"/>
          <w:sz w:val="28"/>
          <w:szCs w:val="28"/>
        </w:rPr>
        <w:t xml:space="preserve"> Дис. … канд. филол. наук</w:t>
      </w:r>
      <w:r w:rsidRPr="002D3446">
        <w:rPr>
          <w:color w:val="000000"/>
          <w:sz w:val="28"/>
          <w:szCs w:val="28"/>
          <w:lang w:val="uk-UA"/>
        </w:rPr>
        <w:t>: 10.02.04</w:t>
      </w:r>
      <w:r w:rsidRPr="002D3446">
        <w:rPr>
          <w:color w:val="000000"/>
          <w:sz w:val="28"/>
          <w:szCs w:val="28"/>
        </w:rPr>
        <w:t>. – М., 2001. – 305 с.</w:t>
      </w:r>
    </w:p>
    <w:p w:rsidR="00BA0755" w:rsidRPr="002D3446" w:rsidRDefault="00BA0755" w:rsidP="00BA0755">
      <w:pPr>
        <w:spacing w:line="360" w:lineRule="auto"/>
        <w:ind w:firstLine="567"/>
        <w:jc w:val="both"/>
        <w:rPr>
          <w:color w:val="000000"/>
          <w:sz w:val="28"/>
          <w:szCs w:val="28"/>
        </w:rPr>
      </w:pPr>
      <w:r w:rsidRPr="002D3446">
        <w:rPr>
          <w:bCs/>
          <w:color w:val="000000"/>
          <w:sz w:val="28"/>
          <w:szCs w:val="28"/>
          <w:lang w:val="uk-UA"/>
        </w:rPr>
        <w:t>24</w:t>
      </w:r>
      <w:r w:rsidRPr="002D3446">
        <w:rPr>
          <w:bCs/>
          <w:color w:val="000000"/>
          <w:sz w:val="28"/>
          <w:szCs w:val="28"/>
        </w:rPr>
        <w:t>1</w:t>
      </w:r>
      <w:r w:rsidRPr="002D3446">
        <w:rPr>
          <w:bCs/>
          <w:color w:val="000000"/>
          <w:sz w:val="28"/>
          <w:szCs w:val="28"/>
          <w:lang w:val="uk-UA"/>
        </w:rPr>
        <w:t>.</w:t>
      </w:r>
      <w:r w:rsidRPr="002C48FE">
        <w:rPr>
          <w:bCs/>
          <w:color w:val="FFFFFF"/>
          <w:sz w:val="28"/>
          <w:szCs w:val="28"/>
          <w:lang w:val="uk-UA"/>
        </w:rPr>
        <w:t>*</w:t>
      </w:r>
      <w:r w:rsidRPr="002D3446">
        <w:rPr>
          <w:bCs/>
          <w:i/>
          <w:color w:val="000000"/>
          <w:sz w:val="28"/>
          <w:szCs w:val="28"/>
        </w:rPr>
        <w:t>Шалагинова Г.Л.</w:t>
      </w:r>
      <w:r w:rsidRPr="002D3446">
        <w:rPr>
          <w:color w:val="000000"/>
          <w:sz w:val="28"/>
          <w:szCs w:val="28"/>
        </w:rPr>
        <w:t xml:space="preserve"> Лексическая сочетаемость группы английских прилагательных, объед</w:t>
      </w:r>
      <w:r w:rsidRPr="002D3446">
        <w:rPr>
          <w:color w:val="000000"/>
          <w:sz w:val="28"/>
          <w:szCs w:val="28"/>
        </w:rPr>
        <w:t>и</w:t>
      </w:r>
      <w:r w:rsidRPr="002D3446">
        <w:rPr>
          <w:color w:val="000000"/>
          <w:sz w:val="28"/>
          <w:szCs w:val="28"/>
        </w:rPr>
        <w:t>ненных общим значением “грубый</w:t>
      </w:r>
      <w:r w:rsidRPr="002D3446">
        <w:rPr>
          <w:color w:val="000000"/>
          <w:sz w:val="28"/>
          <w:szCs w:val="28"/>
          <w:lang w:val="uk-UA"/>
        </w:rPr>
        <w:t>”</w:t>
      </w:r>
      <w:r w:rsidRPr="002D3446">
        <w:rPr>
          <w:color w:val="000000"/>
          <w:sz w:val="28"/>
          <w:szCs w:val="28"/>
        </w:rPr>
        <w:t xml:space="preserve"> //</w:t>
      </w:r>
      <w:r w:rsidRPr="002D3446">
        <w:rPr>
          <w:color w:val="000000"/>
          <w:sz w:val="28"/>
          <w:szCs w:val="28"/>
          <w:lang w:val="uk-UA"/>
        </w:rPr>
        <w:t xml:space="preserve"> </w:t>
      </w:r>
      <w:r w:rsidRPr="002D3446">
        <w:rPr>
          <w:color w:val="000000"/>
          <w:sz w:val="28"/>
          <w:szCs w:val="28"/>
        </w:rPr>
        <w:t>Исследование семантической структуры слов и их сочета</w:t>
      </w:r>
      <w:r w:rsidRPr="002D3446">
        <w:rPr>
          <w:color w:val="000000"/>
          <w:sz w:val="28"/>
          <w:szCs w:val="28"/>
        </w:rPr>
        <w:t>е</w:t>
      </w:r>
      <w:r w:rsidRPr="002D3446">
        <w:rPr>
          <w:color w:val="000000"/>
          <w:sz w:val="28"/>
          <w:szCs w:val="28"/>
        </w:rPr>
        <w:t>мости</w:t>
      </w:r>
      <w:r w:rsidRPr="002D3446">
        <w:rPr>
          <w:color w:val="000000"/>
          <w:sz w:val="28"/>
          <w:szCs w:val="28"/>
          <w:lang w:val="uk-UA"/>
        </w:rPr>
        <w:t>:</w:t>
      </w:r>
      <w:r w:rsidRPr="002D3446">
        <w:rPr>
          <w:color w:val="000000"/>
          <w:sz w:val="28"/>
          <w:szCs w:val="28"/>
        </w:rPr>
        <w:t xml:space="preserve"> Межвуз</w:t>
      </w:r>
      <w:r w:rsidRPr="002D3446">
        <w:rPr>
          <w:color w:val="000000"/>
          <w:sz w:val="28"/>
          <w:szCs w:val="28"/>
          <w:lang w:val="uk-UA"/>
        </w:rPr>
        <w:t xml:space="preserve">. </w:t>
      </w:r>
      <w:r w:rsidRPr="002D3446">
        <w:rPr>
          <w:color w:val="000000"/>
          <w:sz w:val="28"/>
          <w:szCs w:val="28"/>
        </w:rPr>
        <w:t>сб</w:t>
      </w:r>
      <w:r w:rsidRPr="002D3446">
        <w:rPr>
          <w:color w:val="000000"/>
          <w:sz w:val="28"/>
          <w:szCs w:val="28"/>
          <w:lang w:val="uk-UA"/>
        </w:rPr>
        <w:t xml:space="preserve">. </w:t>
      </w:r>
      <w:r w:rsidRPr="002D3446">
        <w:rPr>
          <w:color w:val="000000"/>
          <w:sz w:val="28"/>
          <w:szCs w:val="28"/>
        </w:rPr>
        <w:t>науч</w:t>
      </w:r>
      <w:r w:rsidRPr="002D3446">
        <w:rPr>
          <w:color w:val="000000"/>
          <w:sz w:val="28"/>
          <w:szCs w:val="28"/>
          <w:lang w:val="uk-UA"/>
        </w:rPr>
        <w:t>.</w:t>
      </w:r>
      <w:r w:rsidRPr="002D3446">
        <w:rPr>
          <w:color w:val="000000"/>
          <w:sz w:val="28"/>
          <w:szCs w:val="28"/>
        </w:rPr>
        <w:t xml:space="preserve"> тр. – </w:t>
      </w:r>
      <w:r w:rsidRPr="002D3446">
        <w:rPr>
          <w:color w:val="000000"/>
          <w:sz w:val="28"/>
          <w:szCs w:val="28"/>
          <w:lang w:val="uk-UA"/>
        </w:rPr>
        <w:t xml:space="preserve">     </w:t>
      </w:r>
      <w:r w:rsidRPr="002D3446">
        <w:rPr>
          <w:color w:val="000000"/>
          <w:sz w:val="28"/>
          <w:szCs w:val="28"/>
        </w:rPr>
        <w:t>М., 1984. – С. 190</w:t>
      </w:r>
      <w:r w:rsidRPr="002D3446">
        <w:rPr>
          <w:color w:val="000000"/>
          <w:sz w:val="28"/>
          <w:szCs w:val="28"/>
          <w:lang w:val="uk-UA"/>
        </w:rPr>
        <w:t>-</w:t>
      </w:r>
      <w:r w:rsidRPr="002D3446">
        <w:rPr>
          <w:color w:val="000000"/>
          <w:sz w:val="28"/>
          <w:szCs w:val="28"/>
        </w:rPr>
        <w:t>199.</w:t>
      </w:r>
    </w:p>
    <w:p w:rsidR="00BA0755" w:rsidRPr="002D3446" w:rsidRDefault="00BA0755" w:rsidP="00BA0755">
      <w:pPr>
        <w:spacing w:line="360" w:lineRule="auto"/>
        <w:ind w:firstLine="567"/>
        <w:jc w:val="both"/>
        <w:rPr>
          <w:color w:val="000000"/>
          <w:spacing w:val="-2"/>
          <w:sz w:val="28"/>
          <w:szCs w:val="28"/>
          <w:lang w:val="uk-UA"/>
        </w:rPr>
      </w:pPr>
      <w:r w:rsidRPr="002D3446">
        <w:rPr>
          <w:color w:val="000000"/>
          <w:sz w:val="28"/>
          <w:szCs w:val="28"/>
          <w:lang w:val="uk-UA"/>
        </w:rPr>
        <w:lastRenderedPageBreak/>
        <w:t>24</w:t>
      </w:r>
      <w:r w:rsidRPr="002D3446">
        <w:rPr>
          <w:color w:val="000000"/>
          <w:sz w:val="28"/>
          <w:szCs w:val="28"/>
        </w:rPr>
        <w:t>2</w:t>
      </w:r>
      <w:r w:rsidRPr="002D3446">
        <w:rPr>
          <w:color w:val="000000"/>
          <w:sz w:val="28"/>
          <w:szCs w:val="28"/>
          <w:lang w:val="uk-UA"/>
        </w:rPr>
        <w:t>.</w:t>
      </w:r>
      <w:r w:rsidRPr="002C48FE">
        <w:rPr>
          <w:color w:val="FFFFFF"/>
          <w:sz w:val="28"/>
          <w:szCs w:val="28"/>
          <w:lang w:val="uk-UA"/>
        </w:rPr>
        <w:t>*</w:t>
      </w:r>
      <w:r w:rsidRPr="002D3446">
        <w:rPr>
          <w:i/>
          <w:color w:val="000000"/>
          <w:sz w:val="28"/>
          <w:szCs w:val="28"/>
        </w:rPr>
        <w:t>Шарандин А.Л.</w:t>
      </w:r>
      <w:r w:rsidRPr="002D3446">
        <w:rPr>
          <w:color w:val="000000"/>
          <w:sz w:val="28"/>
          <w:szCs w:val="28"/>
        </w:rPr>
        <w:t xml:space="preserve"> К вопросу о частеречной категоризации признаковых слов // </w:t>
      </w:r>
      <w:r w:rsidRPr="002D3446">
        <w:rPr>
          <w:color w:val="000000"/>
          <w:spacing w:val="-2"/>
          <w:sz w:val="28"/>
          <w:szCs w:val="28"/>
        </w:rPr>
        <w:t>С любовью к языку</w:t>
      </w:r>
      <w:r w:rsidRPr="002D3446">
        <w:rPr>
          <w:color w:val="000000"/>
          <w:spacing w:val="-2"/>
          <w:sz w:val="28"/>
          <w:szCs w:val="28"/>
          <w:lang w:val="uk-UA"/>
        </w:rPr>
        <w:t>:</w:t>
      </w:r>
      <w:r w:rsidRPr="002D3446">
        <w:rPr>
          <w:color w:val="000000"/>
          <w:spacing w:val="-2"/>
          <w:sz w:val="28"/>
          <w:szCs w:val="28"/>
        </w:rPr>
        <w:t xml:space="preserve"> Сб. науч. тр. Посвящается Е.С.Кубряковой. – </w:t>
      </w:r>
      <w:r w:rsidRPr="002D3446">
        <w:rPr>
          <w:color w:val="000000"/>
          <w:spacing w:val="-2"/>
          <w:sz w:val="28"/>
          <w:szCs w:val="28"/>
          <w:lang w:val="uk-UA"/>
        </w:rPr>
        <w:t xml:space="preserve"> </w:t>
      </w:r>
      <w:r w:rsidRPr="002D3446">
        <w:rPr>
          <w:color w:val="000000"/>
          <w:spacing w:val="-2"/>
          <w:sz w:val="28"/>
          <w:szCs w:val="28"/>
        </w:rPr>
        <w:t>Москва – Воронеж: ИЯ РАН, Воронеж</w:t>
      </w:r>
      <w:proofErr w:type="gramStart"/>
      <w:r w:rsidRPr="002D3446">
        <w:rPr>
          <w:color w:val="000000"/>
          <w:spacing w:val="-2"/>
          <w:sz w:val="28"/>
          <w:szCs w:val="28"/>
        </w:rPr>
        <w:t>.</w:t>
      </w:r>
      <w:proofErr w:type="gramEnd"/>
      <w:r w:rsidRPr="002D3446">
        <w:rPr>
          <w:color w:val="000000"/>
          <w:spacing w:val="-2"/>
          <w:sz w:val="28"/>
          <w:szCs w:val="28"/>
        </w:rPr>
        <w:t xml:space="preserve"> </w:t>
      </w:r>
      <w:proofErr w:type="gramStart"/>
      <w:r w:rsidRPr="002D3446">
        <w:rPr>
          <w:color w:val="000000"/>
          <w:spacing w:val="-2"/>
          <w:sz w:val="28"/>
          <w:szCs w:val="28"/>
        </w:rPr>
        <w:t>г</w:t>
      </w:r>
      <w:proofErr w:type="gramEnd"/>
      <w:r w:rsidRPr="002D3446">
        <w:rPr>
          <w:color w:val="000000"/>
          <w:spacing w:val="-2"/>
          <w:sz w:val="28"/>
          <w:szCs w:val="28"/>
        </w:rPr>
        <w:t>ос. ун-т, 2002. – С.</w:t>
      </w:r>
      <w:r w:rsidRPr="002D3446">
        <w:rPr>
          <w:color w:val="000000"/>
          <w:spacing w:val="-2"/>
          <w:sz w:val="28"/>
          <w:szCs w:val="28"/>
          <w:lang w:val="uk-UA"/>
        </w:rPr>
        <w:t xml:space="preserve"> </w:t>
      </w:r>
      <w:r w:rsidRPr="002D3446">
        <w:rPr>
          <w:color w:val="000000"/>
          <w:spacing w:val="-2"/>
          <w:sz w:val="28"/>
          <w:szCs w:val="28"/>
        </w:rPr>
        <w:t>351</w:t>
      </w:r>
      <w:r w:rsidRPr="002D3446">
        <w:rPr>
          <w:color w:val="000000"/>
          <w:spacing w:val="-2"/>
          <w:sz w:val="28"/>
          <w:szCs w:val="28"/>
          <w:lang w:val="uk-UA"/>
        </w:rPr>
        <w:t>-</w:t>
      </w:r>
      <w:r w:rsidRPr="002D3446">
        <w:rPr>
          <w:color w:val="000000"/>
          <w:spacing w:val="-2"/>
          <w:sz w:val="28"/>
          <w:szCs w:val="28"/>
        </w:rPr>
        <w:t>360.</w:t>
      </w:r>
    </w:p>
    <w:p w:rsidR="00BA0755" w:rsidRPr="002D3446" w:rsidRDefault="00BA0755" w:rsidP="00BA0755">
      <w:pPr>
        <w:spacing w:line="360" w:lineRule="auto"/>
        <w:ind w:firstLine="567"/>
        <w:jc w:val="both"/>
        <w:rPr>
          <w:color w:val="000000"/>
          <w:spacing w:val="2"/>
          <w:sz w:val="28"/>
          <w:szCs w:val="28"/>
          <w:lang w:val="uk-UA"/>
        </w:rPr>
      </w:pPr>
      <w:r w:rsidRPr="002D3446">
        <w:rPr>
          <w:color w:val="000000"/>
          <w:spacing w:val="2"/>
          <w:sz w:val="28"/>
          <w:szCs w:val="28"/>
          <w:lang w:val="uk-UA"/>
        </w:rPr>
        <w:t>24</w:t>
      </w:r>
      <w:r w:rsidRPr="002D3446">
        <w:rPr>
          <w:color w:val="000000"/>
          <w:spacing w:val="2"/>
          <w:sz w:val="28"/>
          <w:szCs w:val="28"/>
        </w:rPr>
        <w:t>3</w:t>
      </w:r>
      <w:r w:rsidRPr="002D3446">
        <w:rPr>
          <w:color w:val="000000"/>
          <w:spacing w:val="2"/>
          <w:sz w:val="28"/>
          <w:szCs w:val="28"/>
          <w:lang w:val="uk-UA"/>
        </w:rPr>
        <w:t>.</w:t>
      </w:r>
      <w:r w:rsidRPr="002C48FE">
        <w:rPr>
          <w:color w:val="FFFFFF"/>
          <w:spacing w:val="2"/>
          <w:sz w:val="28"/>
          <w:szCs w:val="28"/>
          <w:lang w:val="uk-UA"/>
        </w:rPr>
        <w:t>*</w:t>
      </w:r>
      <w:r w:rsidRPr="002D3446">
        <w:rPr>
          <w:i/>
          <w:color w:val="000000"/>
          <w:spacing w:val="2"/>
          <w:sz w:val="28"/>
          <w:szCs w:val="28"/>
        </w:rPr>
        <w:t>Шахнарович А.М., Голод В.И.</w:t>
      </w:r>
      <w:r w:rsidRPr="002D3446">
        <w:rPr>
          <w:color w:val="000000"/>
          <w:spacing w:val="2"/>
          <w:sz w:val="28"/>
          <w:szCs w:val="28"/>
        </w:rPr>
        <w:t xml:space="preserve"> Когнитивные и коммуникативные аспекты речевой деятел</w:t>
      </w:r>
      <w:r w:rsidRPr="002D3446">
        <w:rPr>
          <w:color w:val="000000"/>
          <w:spacing w:val="2"/>
          <w:sz w:val="28"/>
          <w:szCs w:val="28"/>
        </w:rPr>
        <w:t>ь</w:t>
      </w:r>
      <w:r w:rsidRPr="002D3446">
        <w:rPr>
          <w:color w:val="000000"/>
          <w:spacing w:val="2"/>
          <w:sz w:val="28"/>
          <w:szCs w:val="28"/>
        </w:rPr>
        <w:t>ности // Вопросы языкознания. – 1986</w:t>
      </w:r>
      <w:r w:rsidRPr="002D3446">
        <w:rPr>
          <w:color w:val="000000"/>
          <w:spacing w:val="2"/>
          <w:sz w:val="28"/>
          <w:szCs w:val="28"/>
          <w:lang w:val="uk-UA"/>
        </w:rPr>
        <w:t>. –</w:t>
      </w:r>
      <w:r w:rsidRPr="002D3446">
        <w:rPr>
          <w:color w:val="000000"/>
          <w:spacing w:val="2"/>
          <w:sz w:val="28"/>
          <w:szCs w:val="28"/>
        </w:rPr>
        <w:t xml:space="preserve"> №2. –          С. 52</w:t>
      </w:r>
      <w:r w:rsidRPr="002D3446">
        <w:rPr>
          <w:color w:val="000000"/>
          <w:spacing w:val="2"/>
          <w:sz w:val="28"/>
          <w:szCs w:val="28"/>
          <w:lang w:val="uk-UA"/>
        </w:rPr>
        <w:t>-</w:t>
      </w:r>
      <w:r w:rsidRPr="002D3446">
        <w:rPr>
          <w:color w:val="000000"/>
          <w:spacing w:val="2"/>
          <w:sz w:val="28"/>
          <w:szCs w:val="28"/>
        </w:rPr>
        <w:t>56.</w:t>
      </w:r>
    </w:p>
    <w:p w:rsidR="00BA0755" w:rsidRPr="002D3446" w:rsidRDefault="00BA0755" w:rsidP="00BA0755">
      <w:pPr>
        <w:pStyle w:val="afffffffc"/>
        <w:ind w:firstLine="567"/>
        <w:rPr>
          <w:spacing w:val="2"/>
          <w:szCs w:val="28"/>
          <w:lang w:val="uk-UA"/>
        </w:rPr>
      </w:pPr>
      <w:r w:rsidRPr="002D3446">
        <w:rPr>
          <w:spacing w:val="2"/>
          <w:szCs w:val="28"/>
          <w:lang w:val="uk-UA"/>
        </w:rPr>
        <w:t>24</w:t>
      </w:r>
      <w:r w:rsidRPr="002D3446">
        <w:rPr>
          <w:spacing w:val="2"/>
          <w:szCs w:val="28"/>
        </w:rPr>
        <w:t>4</w:t>
      </w:r>
      <w:r w:rsidRPr="002D3446">
        <w:rPr>
          <w:spacing w:val="2"/>
          <w:szCs w:val="28"/>
          <w:lang w:val="uk-UA"/>
        </w:rPr>
        <w:t>.</w:t>
      </w:r>
      <w:r w:rsidRPr="002C48FE">
        <w:rPr>
          <w:color w:val="FFFFFF"/>
          <w:spacing w:val="2"/>
          <w:szCs w:val="28"/>
          <w:lang w:val="uk-UA"/>
        </w:rPr>
        <w:t>*</w:t>
      </w:r>
      <w:r w:rsidRPr="002D3446">
        <w:rPr>
          <w:i/>
          <w:spacing w:val="2"/>
          <w:szCs w:val="28"/>
          <w:lang w:val="uk-UA"/>
        </w:rPr>
        <w:t>Шведова Н.Ю.</w:t>
      </w:r>
      <w:r w:rsidRPr="002D3446">
        <w:rPr>
          <w:spacing w:val="2"/>
          <w:szCs w:val="28"/>
          <w:lang w:val="uk-UA"/>
        </w:rPr>
        <w:t xml:space="preserve"> </w:t>
      </w:r>
      <w:r w:rsidRPr="002D3446">
        <w:rPr>
          <w:spacing w:val="2"/>
          <w:szCs w:val="28"/>
        </w:rPr>
        <w:t>Несколько замечаний по поводу статьи Ю.Д.Апресяна “С</w:t>
      </w:r>
      <w:r w:rsidRPr="002D3446">
        <w:rPr>
          <w:spacing w:val="2"/>
          <w:szCs w:val="28"/>
        </w:rPr>
        <w:t>и</w:t>
      </w:r>
      <w:r w:rsidRPr="002D3446">
        <w:rPr>
          <w:spacing w:val="2"/>
          <w:szCs w:val="28"/>
        </w:rPr>
        <w:t>нонимия и синонимы</w:t>
      </w:r>
      <w:r w:rsidRPr="002D3446">
        <w:rPr>
          <w:spacing w:val="2"/>
          <w:szCs w:val="28"/>
          <w:lang w:val="uk-UA"/>
        </w:rPr>
        <w:t>”</w:t>
      </w:r>
      <w:r w:rsidRPr="002D3446">
        <w:rPr>
          <w:spacing w:val="2"/>
          <w:szCs w:val="28"/>
        </w:rPr>
        <w:t xml:space="preserve"> // Вопросы языкознания. – 1970</w:t>
      </w:r>
      <w:r w:rsidRPr="002D3446">
        <w:rPr>
          <w:spacing w:val="2"/>
          <w:szCs w:val="28"/>
          <w:lang w:val="uk-UA"/>
        </w:rPr>
        <w:t>. –</w:t>
      </w:r>
      <w:r w:rsidRPr="002D3446">
        <w:rPr>
          <w:spacing w:val="2"/>
          <w:szCs w:val="28"/>
        </w:rPr>
        <w:t xml:space="preserve"> №3.</w:t>
      </w:r>
      <w:r w:rsidRPr="002D3446">
        <w:rPr>
          <w:spacing w:val="2"/>
          <w:szCs w:val="28"/>
          <w:lang w:val="uk-UA"/>
        </w:rPr>
        <w:t xml:space="preserve"> – С. 33-48.</w:t>
      </w:r>
    </w:p>
    <w:p w:rsidR="00BA0755" w:rsidRPr="002D3446" w:rsidRDefault="00BA0755" w:rsidP="00BA0755">
      <w:pPr>
        <w:pStyle w:val="afffffffc"/>
        <w:ind w:firstLine="567"/>
        <w:rPr>
          <w:szCs w:val="28"/>
        </w:rPr>
      </w:pPr>
      <w:r w:rsidRPr="002D3446">
        <w:rPr>
          <w:szCs w:val="28"/>
          <w:lang w:val="uk-UA"/>
        </w:rPr>
        <w:t>24</w:t>
      </w:r>
      <w:r w:rsidRPr="002D3446">
        <w:rPr>
          <w:szCs w:val="28"/>
        </w:rPr>
        <w:t>5</w:t>
      </w:r>
      <w:r w:rsidRPr="002D3446">
        <w:rPr>
          <w:szCs w:val="28"/>
          <w:lang w:val="uk-UA"/>
        </w:rPr>
        <w:t>.</w:t>
      </w:r>
      <w:r w:rsidRPr="002C48FE">
        <w:rPr>
          <w:color w:val="FFFFFF"/>
          <w:szCs w:val="28"/>
          <w:lang w:val="uk-UA"/>
        </w:rPr>
        <w:t>*</w:t>
      </w:r>
      <w:r w:rsidRPr="002D3446">
        <w:rPr>
          <w:i/>
          <w:szCs w:val="28"/>
        </w:rPr>
        <w:t>Шептулин А.П.</w:t>
      </w:r>
      <w:r w:rsidRPr="002D3446">
        <w:rPr>
          <w:szCs w:val="28"/>
        </w:rPr>
        <w:t xml:space="preserve"> Категории диалектики как отражение закономерностей развития. – М.: Знание, 1980. – 64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24</w:t>
      </w:r>
      <w:r w:rsidRPr="002D3446">
        <w:rPr>
          <w:color w:val="000000"/>
          <w:sz w:val="28"/>
          <w:szCs w:val="28"/>
        </w:rPr>
        <w:t>6</w:t>
      </w:r>
      <w:r w:rsidRPr="002D3446">
        <w:rPr>
          <w:color w:val="000000"/>
          <w:sz w:val="28"/>
          <w:szCs w:val="28"/>
          <w:lang w:val="uk-UA"/>
        </w:rPr>
        <w:t>.</w:t>
      </w:r>
      <w:r w:rsidRPr="002C48FE">
        <w:rPr>
          <w:color w:val="FFFFFF"/>
          <w:sz w:val="28"/>
          <w:szCs w:val="28"/>
          <w:lang w:val="uk-UA"/>
        </w:rPr>
        <w:t>*</w:t>
      </w:r>
      <w:r w:rsidRPr="002D3446">
        <w:rPr>
          <w:i/>
          <w:color w:val="000000"/>
          <w:sz w:val="28"/>
          <w:szCs w:val="28"/>
        </w:rPr>
        <w:t>Шмелев Д.Н.</w:t>
      </w:r>
      <w:r w:rsidRPr="002D3446">
        <w:rPr>
          <w:color w:val="000000"/>
          <w:sz w:val="28"/>
          <w:szCs w:val="28"/>
        </w:rPr>
        <w:t xml:space="preserve"> Очерки по семасиологии русского языка. – </w:t>
      </w:r>
      <w:r w:rsidRPr="002D3446">
        <w:rPr>
          <w:color w:val="000000"/>
          <w:sz w:val="28"/>
          <w:szCs w:val="28"/>
          <w:lang w:val="uk-UA"/>
        </w:rPr>
        <w:t xml:space="preserve">                   </w:t>
      </w:r>
      <w:r w:rsidRPr="002D3446">
        <w:rPr>
          <w:color w:val="000000"/>
          <w:sz w:val="28"/>
          <w:szCs w:val="28"/>
        </w:rPr>
        <w:t>М.</w:t>
      </w:r>
      <w:r w:rsidRPr="002D3446">
        <w:rPr>
          <w:color w:val="000000"/>
          <w:sz w:val="28"/>
          <w:szCs w:val="28"/>
          <w:lang w:val="uk-UA"/>
        </w:rPr>
        <w:t xml:space="preserve">: </w:t>
      </w:r>
      <w:r w:rsidRPr="002D3446">
        <w:rPr>
          <w:color w:val="000000"/>
          <w:sz w:val="28"/>
          <w:szCs w:val="28"/>
        </w:rPr>
        <w:t>Просвещение, 1964. – 244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24</w:t>
      </w:r>
      <w:r w:rsidRPr="002D3446">
        <w:rPr>
          <w:color w:val="000000"/>
          <w:sz w:val="28"/>
          <w:szCs w:val="28"/>
        </w:rPr>
        <w:t>7</w:t>
      </w:r>
      <w:r w:rsidRPr="002D3446">
        <w:rPr>
          <w:color w:val="000000"/>
          <w:sz w:val="28"/>
          <w:szCs w:val="28"/>
          <w:lang w:val="uk-UA"/>
        </w:rPr>
        <w:t>.</w:t>
      </w:r>
      <w:r w:rsidRPr="002C48FE">
        <w:rPr>
          <w:color w:val="FFFFFF"/>
          <w:sz w:val="28"/>
          <w:szCs w:val="28"/>
          <w:lang w:val="uk-UA"/>
        </w:rPr>
        <w:t>*</w:t>
      </w:r>
      <w:r w:rsidRPr="002D3446">
        <w:rPr>
          <w:i/>
          <w:color w:val="000000"/>
          <w:sz w:val="28"/>
          <w:szCs w:val="28"/>
        </w:rPr>
        <w:t>Шмелев Д.Н.</w:t>
      </w:r>
      <w:r w:rsidRPr="002D3446">
        <w:rPr>
          <w:color w:val="000000"/>
          <w:sz w:val="28"/>
          <w:szCs w:val="28"/>
        </w:rPr>
        <w:t xml:space="preserve"> Проблемы семантического анализа лексики. – М.: Наука, 1973. – 280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24</w:t>
      </w:r>
      <w:r w:rsidRPr="002D3446">
        <w:rPr>
          <w:color w:val="000000"/>
          <w:sz w:val="28"/>
          <w:szCs w:val="28"/>
        </w:rPr>
        <w:t>8</w:t>
      </w:r>
      <w:r w:rsidRPr="002D3446">
        <w:rPr>
          <w:color w:val="000000"/>
          <w:sz w:val="28"/>
          <w:szCs w:val="28"/>
          <w:lang w:val="uk-UA"/>
        </w:rPr>
        <w:t>.</w:t>
      </w:r>
      <w:r w:rsidRPr="002C48FE">
        <w:rPr>
          <w:color w:val="FFFFFF"/>
          <w:sz w:val="28"/>
          <w:szCs w:val="28"/>
          <w:lang w:val="uk-UA"/>
        </w:rPr>
        <w:t>*</w:t>
      </w:r>
      <w:r w:rsidRPr="002D3446">
        <w:rPr>
          <w:i/>
          <w:color w:val="000000"/>
          <w:sz w:val="28"/>
          <w:szCs w:val="28"/>
        </w:rPr>
        <w:t>Шмелев Д.Н.</w:t>
      </w:r>
      <w:r w:rsidRPr="002D3446">
        <w:rPr>
          <w:color w:val="000000"/>
          <w:sz w:val="28"/>
          <w:szCs w:val="28"/>
        </w:rPr>
        <w:t xml:space="preserve"> Лексикология современного русского языка. – </w:t>
      </w:r>
      <w:r w:rsidRPr="002D3446">
        <w:rPr>
          <w:color w:val="000000"/>
          <w:sz w:val="28"/>
          <w:szCs w:val="28"/>
          <w:lang w:val="uk-UA"/>
        </w:rPr>
        <w:t xml:space="preserve">             </w:t>
      </w:r>
      <w:r w:rsidRPr="002D3446">
        <w:rPr>
          <w:color w:val="000000"/>
          <w:sz w:val="28"/>
          <w:szCs w:val="28"/>
        </w:rPr>
        <w:t>М.: Просвещение, 1977. – 257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24</w:t>
      </w:r>
      <w:r w:rsidRPr="002D3446">
        <w:rPr>
          <w:color w:val="000000"/>
          <w:sz w:val="28"/>
          <w:szCs w:val="28"/>
        </w:rPr>
        <w:t>9</w:t>
      </w:r>
      <w:r w:rsidRPr="002D3446">
        <w:rPr>
          <w:color w:val="000000"/>
          <w:sz w:val="28"/>
          <w:szCs w:val="28"/>
          <w:lang w:val="uk-UA"/>
        </w:rPr>
        <w:t>.</w:t>
      </w:r>
      <w:r w:rsidRPr="002C48FE">
        <w:rPr>
          <w:color w:val="FFFFFF"/>
          <w:sz w:val="28"/>
          <w:szCs w:val="28"/>
          <w:lang w:val="uk-UA"/>
        </w:rPr>
        <w:t>*</w:t>
      </w:r>
      <w:r w:rsidRPr="002D3446">
        <w:rPr>
          <w:i/>
          <w:color w:val="000000"/>
          <w:sz w:val="28"/>
          <w:szCs w:val="28"/>
        </w:rPr>
        <w:t>Шрамм А.Н.</w:t>
      </w:r>
      <w:r w:rsidRPr="002D3446">
        <w:rPr>
          <w:color w:val="000000"/>
          <w:sz w:val="28"/>
          <w:szCs w:val="28"/>
        </w:rPr>
        <w:t xml:space="preserve"> Очерки по семантике качественных прилагательных </w:t>
      </w:r>
      <w:r w:rsidRPr="002D3446">
        <w:rPr>
          <w:color w:val="000000"/>
          <w:sz w:val="28"/>
          <w:szCs w:val="28"/>
          <w:lang w:val="uk-UA"/>
        </w:rPr>
        <w:t xml:space="preserve">   </w:t>
      </w:r>
      <w:r w:rsidRPr="002D3446">
        <w:rPr>
          <w:color w:val="000000"/>
          <w:sz w:val="28"/>
          <w:szCs w:val="28"/>
        </w:rPr>
        <w:t xml:space="preserve">(На материале современного русского языка). – Л.: Изд-во Ленингр. ун-та, </w:t>
      </w:r>
      <w:r w:rsidRPr="002D3446">
        <w:rPr>
          <w:color w:val="000000"/>
          <w:sz w:val="28"/>
          <w:szCs w:val="28"/>
          <w:lang w:val="uk-UA"/>
        </w:rPr>
        <w:t xml:space="preserve"> </w:t>
      </w:r>
      <w:r w:rsidRPr="002D3446">
        <w:rPr>
          <w:color w:val="000000"/>
          <w:sz w:val="28"/>
          <w:szCs w:val="28"/>
        </w:rPr>
        <w:t>1979. – 134</w:t>
      </w:r>
      <w:r w:rsidRPr="002D3446">
        <w:rPr>
          <w:color w:val="000000"/>
          <w:sz w:val="28"/>
          <w:szCs w:val="28"/>
          <w:lang w:val="en-US"/>
        </w:rPr>
        <w:t> </w:t>
      </w:r>
      <w:r w:rsidRPr="002D3446">
        <w:rPr>
          <w:color w:val="000000"/>
          <w:sz w:val="28"/>
          <w:szCs w:val="28"/>
        </w:rPr>
        <w:t>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2</w:t>
      </w:r>
      <w:r w:rsidRPr="002D3446">
        <w:rPr>
          <w:color w:val="000000"/>
          <w:sz w:val="28"/>
          <w:szCs w:val="28"/>
        </w:rPr>
        <w:t>50</w:t>
      </w:r>
      <w:r w:rsidRPr="002D3446">
        <w:rPr>
          <w:color w:val="000000"/>
          <w:sz w:val="28"/>
          <w:szCs w:val="28"/>
          <w:lang w:val="uk-UA"/>
        </w:rPr>
        <w:t>.</w:t>
      </w:r>
      <w:r w:rsidRPr="002C48FE">
        <w:rPr>
          <w:color w:val="FFFFFF"/>
          <w:sz w:val="28"/>
          <w:szCs w:val="28"/>
          <w:lang w:val="uk-UA"/>
        </w:rPr>
        <w:t>*</w:t>
      </w:r>
      <w:r w:rsidRPr="002D3446">
        <w:rPr>
          <w:i/>
          <w:color w:val="000000"/>
          <w:sz w:val="28"/>
          <w:szCs w:val="28"/>
          <w:lang w:val="uk-UA"/>
        </w:rPr>
        <w:t>Штонь О.П.</w:t>
      </w:r>
      <w:r w:rsidRPr="002D3446">
        <w:rPr>
          <w:color w:val="000000"/>
          <w:sz w:val="28"/>
          <w:szCs w:val="28"/>
          <w:lang w:val="uk-UA"/>
        </w:rPr>
        <w:t xml:space="preserve"> Полісемія відносних прикметників (на матеріалі сучасної української прози 50-80-х років ХХ ст.): Автореф. дис. ... канд. філол. наук: 10.02.01 / Тернопіль. держ. пед. ун-т. – Тернопіль, 1997. – 16 с.</w:t>
      </w:r>
    </w:p>
    <w:p w:rsidR="00BA0755" w:rsidRPr="002D3446" w:rsidRDefault="00BA0755" w:rsidP="00BA0755">
      <w:pPr>
        <w:spacing w:line="360" w:lineRule="auto"/>
        <w:ind w:firstLine="567"/>
        <w:jc w:val="both"/>
        <w:rPr>
          <w:color w:val="000000"/>
          <w:sz w:val="28"/>
          <w:szCs w:val="28"/>
        </w:rPr>
      </w:pPr>
      <w:r w:rsidRPr="002D3446">
        <w:rPr>
          <w:bCs/>
          <w:color w:val="000000"/>
          <w:sz w:val="28"/>
          <w:szCs w:val="28"/>
          <w:lang w:val="uk-UA"/>
        </w:rPr>
        <w:t>25</w:t>
      </w:r>
      <w:r w:rsidRPr="002D3446">
        <w:rPr>
          <w:bCs/>
          <w:color w:val="000000"/>
          <w:sz w:val="28"/>
          <w:szCs w:val="28"/>
        </w:rPr>
        <w:t>1</w:t>
      </w:r>
      <w:r w:rsidRPr="002D3446">
        <w:rPr>
          <w:bCs/>
          <w:color w:val="000000"/>
          <w:sz w:val="28"/>
          <w:szCs w:val="28"/>
          <w:lang w:val="uk-UA"/>
        </w:rPr>
        <w:t>.</w:t>
      </w:r>
      <w:r w:rsidRPr="002C48FE">
        <w:rPr>
          <w:bCs/>
          <w:color w:val="FFFFFF"/>
          <w:sz w:val="28"/>
          <w:szCs w:val="28"/>
          <w:lang w:val="uk-UA"/>
        </w:rPr>
        <w:t>*</w:t>
      </w:r>
      <w:r w:rsidRPr="002D3446">
        <w:rPr>
          <w:bCs/>
          <w:i/>
          <w:color w:val="000000"/>
          <w:sz w:val="28"/>
          <w:szCs w:val="28"/>
        </w:rPr>
        <w:t>Шумова Н.С.</w:t>
      </w:r>
      <w:r w:rsidRPr="002D3446">
        <w:rPr>
          <w:color w:val="000000"/>
          <w:sz w:val="28"/>
          <w:szCs w:val="28"/>
        </w:rPr>
        <w:t xml:space="preserve"> Семантическое сопоставление русских и английских омологичных слов // Психологические проблемы семантики. – Тверь</w:t>
      </w:r>
      <w:r w:rsidRPr="002D3446">
        <w:rPr>
          <w:color w:val="000000"/>
          <w:sz w:val="28"/>
          <w:szCs w:val="28"/>
          <w:lang w:val="uk-UA"/>
        </w:rPr>
        <w:t>:</w:t>
      </w:r>
      <w:r w:rsidRPr="002D3446">
        <w:rPr>
          <w:color w:val="000000"/>
          <w:sz w:val="28"/>
          <w:szCs w:val="28"/>
        </w:rPr>
        <w:t xml:space="preserve"> Кал</w:t>
      </w:r>
      <w:r w:rsidRPr="002D3446">
        <w:rPr>
          <w:color w:val="000000"/>
          <w:sz w:val="28"/>
          <w:szCs w:val="28"/>
        </w:rPr>
        <w:t>и</w:t>
      </w:r>
      <w:r w:rsidRPr="002D3446">
        <w:rPr>
          <w:color w:val="000000"/>
          <w:sz w:val="28"/>
          <w:szCs w:val="28"/>
        </w:rPr>
        <w:t>нин</w:t>
      </w:r>
      <w:proofErr w:type="gramStart"/>
      <w:r w:rsidRPr="002D3446">
        <w:rPr>
          <w:color w:val="000000"/>
          <w:sz w:val="28"/>
          <w:szCs w:val="28"/>
        </w:rPr>
        <w:t>.</w:t>
      </w:r>
      <w:proofErr w:type="gramEnd"/>
      <w:r w:rsidRPr="002D3446">
        <w:rPr>
          <w:color w:val="000000"/>
          <w:sz w:val="28"/>
          <w:szCs w:val="28"/>
        </w:rPr>
        <w:t xml:space="preserve"> </w:t>
      </w:r>
      <w:proofErr w:type="gramStart"/>
      <w:r w:rsidRPr="002D3446">
        <w:rPr>
          <w:color w:val="000000"/>
          <w:sz w:val="28"/>
          <w:szCs w:val="28"/>
        </w:rPr>
        <w:t>г</w:t>
      </w:r>
      <w:proofErr w:type="gramEnd"/>
      <w:r w:rsidRPr="002D3446">
        <w:rPr>
          <w:color w:val="000000"/>
          <w:sz w:val="28"/>
          <w:szCs w:val="28"/>
        </w:rPr>
        <w:t>ос. ун-т, 1990. – С. 18</w:t>
      </w:r>
      <w:r w:rsidRPr="002D3446">
        <w:rPr>
          <w:color w:val="000000"/>
          <w:sz w:val="28"/>
          <w:szCs w:val="28"/>
          <w:lang w:val="uk-UA"/>
        </w:rPr>
        <w:t>-</w:t>
      </w:r>
      <w:r w:rsidRPr="002D3446">
        <w:rPr>
          <w:color w:val="000000"/>
          <w:sz w:val="28"/>
          <w:szCs w:val="28"/>
        </w:rPr>
        <w:t>19.</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25</w:t>
      </w:r>
      <w:r w:rsidRPr="002D3446">
        <w:rPr>
          <w:color w:val="000000"/>
          <w:sz w:val="28"/>
          <w:szCs w:val="28"/>
        </w:rPr>
        <w:t>2</w:t>
      </w:r>
      <w:r w:rsidRPr="002D3446">
        <w:rPr>
          <w:color w:val="000000"/>
          <w:sz w:val="28"/>
          <w:szCs w:val="28"/>
          <w:lang w:val="uk-UA"/>
        </w:rPr>
        <w:t>.</w:t>
      </w:r>
      <w:r w:rsidRPr="002C48FE">
        <w:rPr>
          <w:color w:val="FFFFFF"/>
          <w:sz w:val="28"/>
          <w:szCs w:val="28"/>
          <w:lang w:val="uk-UA"/>
        </w:rPr>
        <w:t>*</w:t>
      </w:r>
      <w:r w:rsidRPr="002D3446">
        <w:rPr>
          <w:i/>
          <w:color w:val="000000"/>
          <w:sz w:val="28"/>
          <w:szCs w:val="28"/>
        </w:rPr>
        <w:t>Щерба Л.В.</w:t>
      </w:r>
      <w:r w:rsidRPr="002D3446">
        <w:rPr>
          <w:color w:val="000000"/>
          <w:sz w:val="28"/>
          <w:szCs w:val="28"/>
        </w:rPr>
        <w:t xml:space="preserve"> Опыт общей теории лексикографии. – Л.: Наука, </w:t>
      </w:r>
      <w:r w:rsidRPr="002D3446">
        <w:rPr>
          <w:color w:val="000000"/>
          <w:sz w:val="28"/>
          <w:szCs w:val="28"/>
          <w:lang w:val="uk-UA"/>
        </w:rPr>
        <w:t xml:space="preserve">        </w:t>
      </w:r>
      <w:r w:rsidRPr="002D3446">
        <w:rPr>
          <w:color w:val="000000"/>
          <w:sz w:val="28"/>
          <w:szCs w:val="28"/>
        </w:rPr>
        <w:t>1958. – 479</w:t>
      </w:r>
      <w:r w:rsidRPr="002D3446">
        <w:rPr>
          <w:color w:val="000000"/>
          <w:sz w:val="28"/>
          <w:szCs w:val="28"/>
          <w:lang w:val="en-US"/>
        </w:rPr>
        <w:t> </w:t>
      </w:r>
      <w:r w:rsidRPr="002D3446">
        <w:rPr>
          <w:color w:val="000000"/>
          <w:sz w:val="28"/>
          <w:szCs w:val="28"/>
        </w:rPr>
        <w:t>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25</w:t>
      </w:r>
      <w:r w:rsidRPr="002D3446">
        <w:rPr>
          <w:color w:val="000000"/>
          <w:sz w:val="28"/>
          <w:szCs w:val="28"/>
        </w:rPr>
        <w:t>3</w:t>
      </w:r>
      <w:r w:rsidRPr="002D3446">
        <w:rPr>
          <w:color w:val="000000"/>
          <w:sz w:val="28"/>
          <w:szCs w:val="28"/>
          <w:lang w:val="uk-UA"/>
        </w:rPr>
        <w:t>.</w:t>
      </w:r>
      <w:r w:rsidRPr="002C48FE">
        <w:rPr>
          <w:color w:val="FFFFFF"/>
          <w:sz w:val="28"/>
          <w:szCs w:val="28"/>
          <w:lang w:val="uk-UA"/>
        </w:rPr>
        <w:t>*</w:t>
      </w:r>
      <w:r w:rsidRPr="002D3446">
        <w:rPr>
          <w:i/>
          <w:color w:val="000000"/>
          <w:sz w:val="28"/>
          <w:szCs w:val="28"/>
        </w:rPr>
        <w:t>Щерба Л.В.</w:t>
      </w:r>
      <w:r w:rsidRPr="002D3446">
        <w:rPr>
          <w:color w:val="000000"/>
          <w:sz w:val="28"/>
          <w:szCs w:val="28"/>
        </w:rPr>
        <w:t xml:space="preserve"> Языковая система и речевая деятельность. – Л.: Наука, 1974. – 428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25</w:t>
      </w:r>
      <w:r w:rsidRPr="002D3446">
        <w:rPr>
          <w:color w:val="000000"/>
          <w:sz w:val="28"/>
          <w:szCs w:val="28"/>
        </w:rPr>
        <w:t>4</w:t>
      </w:r>
      <w:r w:rsidRPr="002D3446">
        <w:rPr>
          <w:color w:val="000000"/>
          <w:sz w:val="28"/>
          <w:szCs w:val="28"/>
          <w:lang w:val="uk-UA"/>
        </w:rPr>
        <w:t>.</w:t>
      </w:r>
      <w:r w:rsidRPr="002C48FE">
        <w:rPr>
          <w:color w:val="FFFFFF"/>
          <w:sz w:val="28"/>
          <w:szCs w:val="28"/>
          <w:lang w:val="uk-UA"/>
        </w:rPr>
        <w:t>*</w:t>
      </w:r>
      <w:r w:rsidRPr="002D3446">
        <w:rPr>
          <w:i/>
          <w:color w:val="000000"/>
          <w:sz w:val="28"/>
          <w:szCs w:val="28"/>
        </w:rPr>
        <w:t xml:space="preserve">Язык </w:t>
      </w:r>
      <w:r w:rsidRPr="002D3446">
        <w:rPr>
          <w:color w:val="000000"/>
          <w:sz w:val="28"/>
          <w:szCs w:val="28"/>
        </w:rPr>
        <w:t>и структуры представления знаний</w:t>
      </w:r>
      <w:r w:rsidRPr="002D3446">
        <w:rPr>
          <w:color w:val="000000"/>
          <w:sz w:val="28"/>
          <w:szCs w:val="28"/>
          <w:lang w:val="uk-UA"/>
        </w:rPr>
        <w:t>:</w:t>
      </w:r>
      <w:r w:rsidRPr="002D3446">
        <w:rPr>
          <w:color w:val="000000"/>
          <w:sz w:val="28"/>
          <w:szCs w:val="28"/>
        </w:rPr>
        <w:t xml:space="preserve"> Сб</w:t>
      </w:r>
      <w:r w:rsidRPr="002D3446">
        <w:rPr>
          <w:color w:val="000000"/>
          <w:sz w:val="28"/>
          <w:szCs w:val="28"/>
          <w:lang w:val="uk-UA"/>
        </w:rPr>
        <w:t>.</w:t>
      </w:r>
      <w:r w:rsidRPr="002D3446">
        <w:rPr>
          <w:color w:val="000000"/>
          <w:sz w:val="28"/>
          <w:szCs w:val="28"/>
        </w:rPr>
        <w:t xml:space="preserve"> научно-аналитических обзоров; Под ред. Ф.М.Березина и Е.С.Кубряковой. – М.: Наука, 1992. – 178 с.</w:t>
      </w:r>
    </w:p>
    <w:p w:rsidR="00BA0755" w:rsidRPr="002D3446" w:rsidRDefault="00BA0755" w:rsidP="00BA0755">
      <w:pPr>
        <w:spacing w:line="360" w:lineRule="auto"/>
        <w:ind w:firstLine="567"/>
        <w:jc w:val="both"/>
        <w:rPr>
          <w:color w:val="000000"/>
          <w:sz w:val="28"/>
          <w:szCs w:val="28"/>
          <w:lang w:val="en-US"/>
        </w:rPr>
      </w:pPr>
      <w:r w:rsidRPr="002D3446">
        <w:rPr>
          <w:color w:val="000000"/>
          <w:sz w:val="28"/>
          <w:szCs w:val="28"/>
          <w:lang w:val="uk-UA"/>
        </w:rPr>
        <w:lastRenderedPageBreak/>
        <w:t>25</w:t>
      </w:r>
      <w:r w:rsidRPr="002D3446">
        <w:rPr>
          <w:color w:val="000000"/>
          <w:sz w:val="28"/>
          <w:szCs w:val="28"/>
          <w:lang w:val="en-US"/>
        </w:rPr>
        <w:t>5</w:t>
      </w:r>
      <w:r w:rsidRPr="002D3446">
        <w:rPr>
          <w:color w:val="000000"/>
          <w:sz w:val="28"/>
          <w:szCs w:val="28"/>
          <w:lang w:val="uk-UA"/>
        </w:rPr>
        <w:t>.</w:t>
      </w:r>
      <w:r w:rsidRPr="002C48FE">
        <w:rPr>
          <w:color w:val="FFFFFF"/>
          <w:sz w:val="28"/>
          <w:szCs w:val="28"/>
          <w:lang w:val="uk-UA"/>
        </w:rPr>
        <w:t>*</w:t>
      </w:r>
      <w:proofErr w:type="gramStart"/>
      <w:r w:rsidRPr="002D3446">
        <w:rPr>
          <w:i/>
          <w:color w:val="000000"/>
          <w:sz w:val="28"/>
          <w:szCs w:val="28"/>
          <w:lang w:val="en-US"/>
        </w:rPr>
        <w:t>Aarts J., Calbert J.P.</w:t>
      </w:r>
      <w:r w:rsidRPr="002D3446">
        <w:rPr>
          <w:color w:val="000000"/>
          <w:sz w:val="28"/>
          <w:szCs w:val="28"/>
          <w:lang w:val="en-US"/>
        </w:rPr>
        <w:t xml:space="preserve"> Metaphor and Non-Metaphor.</w:t>
      </w:r>
      <w:proofErr w:type="gramEnd"/>
      <w:r w:rsidRPr="002D3446">
        <w:rPr>
          <w:color w:val="000000"/>
          <w:sz w:val="28"/>
          <w:szCs w:val="28"/>
          <w:lang w:val="en-US"/>
        </w:rPr>
        <w:t xml:space="preserve"> </w:t>
      </w:r>
      <w:proofErr w:type="gramStart"/>
      <w:r w:rsidRPr="002D3446">
        <w:rPr>
          <w:color w:val="000000"/>
          <w:sz w:val="28"/>
          <w:szCs w:val="28"/>
          <w:lang w:val="en-US"/>
        </w:rPr>
        <w:t>The Semantics</w:t>
      </w:r>
      <w:r w:rsidRPr="002D3446">
        <w:rPr>
          <w:color w:val="000000"/>
          <w:sz w:val="28"/>
          <w:szCs w:val="28"/>
          <w:lang w:val="uk-UA"/>
        </w:rPr>
        <w:t xml:space="preserve">           </w:t>
      </w:r>
      <w:r w:rsidRPr="002D3446">
        <w:rPr>
          <w:color w:val="000000"/>
          <w:sz w:val="28"/>
          <w:szCs w:val="28"/>
          <w:lang w:val="en-US"/>
        </w:rPr>
        <w:t>of Adjective-Noun Combinations.</w:t>
      </w:r>
      <w:proofErr w:type="gramEnd"/>
      <w:r w:rsidRPr="002D3446">
        <w:rPr>
          <w:color w:val="000000"/>
          <w:sz w:val="28"/>
          <w:szCs w:val="28"/>
          <w:lang w:val="en-US"/>
        </w:rPr>
        <w:t xml:space="preserve"> – Tübingen: Max Niemeyer Verlag, 1979. – 240 p.</w:t>
      </w:r>
    </w:p>
    <w:p w:rsidR="00BA0755" w:rsidRPr="002D3446" w:rsidRDefault="00BA0755" w:rsidP="00BA0755">
      <w:pPr>
        <w:pStyle w:val="afffffffc"/>
        <w:ind w:firstLine="567"/>
        <w:rPr>
          <w:szCs w:val="28"/>
          <w:lang w:val="en-US"/>
        </w:rPr>
      </w:pPr>
      <w:r w:rsidRPr="002D3446">
        <w:rPr>
          <w:szCs w:val="28"/>
          <w:lang w:val="uk-UA"/>
        </w:rPr>
        <w:t>25</w:t>
      </w:r>
      <w:r w:rsidRPr="002D3446">
        <w:rPr>
          <w:szCs w:val="28"/>
          <w:lang w:val="en-US"/>
        </w:rPr>
        <w:t>6</w:t>
      </w:r>
      <w:r w:rsidRPr="002D3446">
        <w:rPr>
          <w:szCs w:val="28"/>
          <w:lang w:val="uk-UA"/>
        </w:rPr>
        <w:t>.</w:t>
      </w:r>
      <w:r w:rsidRPr="002C48FE">
        <w:rPr>
          <w:color w:val="FFFFFF"/>
          <w:szCs w:val="28"/>
          <w:lang w:val="uk-UA"/>
        </w:rPr>
        <w:t>*</w:t>
      </w:r>
      <w:r w:rsidRPr="002D3446">
        <w:rPr>
          <w:i/>
          <w:szCs w:val="28"/>
          <w:lang w:val="en-US"/>
        </w:rPr>
        <w:t xml:space="preserve">A Course </w:t>
      </w:r>
      <w:r w:rsidRPr="002D3446">
        <w:rPr>
          <w:szCs w:val="28"/>
          <w:lang w:val="en-US"/>
        </w:rPr>
        <w:t>in Modern English Lexicology / Ginzburg R.S., Khidekel S.S., Knyazeva G.Y., Sankin A.A. – M.: Vysšaya Škola, 1979. – 269 p.</w:t>
      </w:r>
    </w:p>
    <w:p w:rsidR="00BA0755" w:rsidRPr="002D3446" w:rsidRDefault="00BA0755" w:rsidP="00BA0755">
      <w:pPr>
        <w:spacing w:line="360" w:lineRule="auto"/>
        <w:ind w:firstLine="567"/>
        <w:jc w:val="both"/>
        <w:rPr>
          <w:color w:val="000000"/>
          <w:sz w:val="28"/>
          <w:szCs w:val="28"/>
          <w:lang w:val="en-US"/>
        </w:rPr>
      </w:pPr>
      <w:r w:rsidRPr="002D3446">
        <w:rPr>
          <w:color w:val="000000"/>
          <w:sz w:val="28"/>
          <w:szCs w:val="28"/>
          <w:lang w:val="uk-UA"/>
        </w:rPr>
        <w:t>25</w:t>
      </w:r>
      <w:r w:rsidRPr="002D3446">
        <w:rPr>
          <w:color w:val="000000"/>
          <w:sz w:val="28"/>
          <w:szCs w:val="28"/>
          <w:lang w:val="en-US"/>
        </w:rPr>
        <w:t>7</w:t>
      </w:r>
      <w:r w:rsidRPr="002D3446">
        <w:rPr>
          <w:color w:val="000000"/>
          <w:sz w:val="28"/>
          <w:szCs w:val="28"/>
          <w:lang w:val="uk-UA"/>
        </w:rPr>
        <w:t>.</w:t>
      </w:r>
      <w:r w:rsidRPr="002C48FE">
        <w:rPr>
          <w:color w:val="FFFFFF"/>
          <w:sz w:val="28"/>
          <w:szCs w:val="28"/>
          <w:lang w:val="uk-UA"/>
        </w:rPr>
        <w:t>*</w:t>
      </w:r>
      <w:r w:rsidRPr="002D3446">
        <w:rPr>
          <w:i/>
          <w:color w:val="000000"/>
          <w:sz w:val="28"/>
          <w:szCs w:val="28"/>
          <w:lang w:val="en-US"/>
        </w:rPr>
        <w:t>Altmann G., Beöthy E., Best K.-H.</w:t>
      </w:r>
      <w:r w:rsidRPr="002D3446">
        <w:rPr>
          <w:color w:val="000000"/>
          <w:sz w:val="28"/>
          <w:szCs w:val="28"/>
          <w:lang w:val="en-US"/>
        </w:rPr>
        <w:t xml:space="preserve"> Die Bedeutungskomplexität der Wörter und das Menzerathsche Gesetz // Zeitschrift für Phonetik, Sprachwissenschaft und Kommunikationsforschung. – 1982. – Nr. 35 (5). – S. 537</w:t>
      </w:r>
      <w:r w:rsidRPr="002D3446">
        <w:rPr>
          <w:color w:val="000000"/>
          <w:sz w:val="28"/>
          <w:szCs w:val="28"/>
          <w:lang w:val="uk-UA"/>
        </w:rPr>
        <w:t>-</w:t>
      </w:r>
      <w:r w:rsidRPr="002D3446">
        <w:rPr>
          <w:color w:val="000000"/>
          <w:sz w:val="28"/>
          <w:szCs w:val="28"/>
          <w:lang w:val="en-US"/>
        </w:rPr>
        <w:t>543.</w:t>
      </w:r>
    </w:p>
    <w:p w:rsidR="00BA0755" w:rsidRPr="002D3446" w:rsidRDefault="00BA0755" w:rsidP="00BA0755">
      <w:pPr>
        <w:spacing w:line="360" w:lineRule="auto"/>
        <w:ind w:firstLine="567"/>
        <w:jc w:val="both"/>
        <w:rPr>
          <w:color w:val="000000"/>
          <w:sz w:val="28"/>
          <w:szCs w:val="28"/>
          <w:lang w:val="en-US"/>
        </w:rPr>
      </w:pPr>
      <w:r w:rsidRPr="002D3446">
        <w:rPr>
          <w:color w:val="000000"/>
          <w:sz w:val="28"/>
          <w:szCs w:val="28"/>
          <w:lang w:val="uk-UA"/>
        </w:rPr>
        <w:t>25</w:t>
      </w:r>
      <w:r w:rsidRPr="002D3446">
        <w:rPr>
          <w:color w:val="000000"/>
          <w:sz w:val="28"/>
          <w:szCs w:val="28"/>
          <w:lang w:val="en-US"/>
        </w:rPr>
        <w:t>8</w:t>
      </w:r>
      <w:r w:rsidRPr="002D3446">
        <w:rPr>
          <w:color w:val="000000"/>
          <w:sz w:val="28"/>
          <w:szCs w:val="28"/>
          <w:lang w:val="uk-UA"/>
        </w:rPr>
        <w:t>.</w:t>
      </w:r>
      <w:r w:rsidRPr="002C48FE">
        <w:rPr>
          <w:color w:val="FFFFFF"/>
          <w:sz w:val="28"/>
          <w:szCs w:val="28"/>
          <w:lang w:val="uk-UA"/>
        </w:rPr>
        <w:t>*</w:t>
      </w:r>
      <w:r w:rsidRPr="002D3446">
        <w:rPr>
          <w:i/>
          <w:color w:val="000000"/>
          <w:sz w:val="28"/>
          <w:szCs w:val="28"/>
          <w:lang w:val="en-US"/>
        </w:rPr>
        <w:t>Anderson J.</w:t>
      </w:r>
      <w:r w:rsidRPr="002D3446">
        <w:rPr>
          <w:color w:val="000000"/>
          <w:sz w:val="28"/>
          <w:szCs w:val="28"/>
          <w:lang w:val="en-US"/>
        </w:rPr>
        <w:t xml:space="preserve"> Adjectives, Datives and Ergativisation // Foundations </w:t>
      </w:r>
      <w:r w:rsidRPr="002D3446">
        <w:rPr>
          <w:color w:val="000000"/>
          <w:sz w:val="28"/>
          <w:szCs w:val="28"/>
          <w:lang w:val="uk-UA"/>
        </w:rPr>
        <w:t xml:space="preserve">            </w:t>
      </w:r>
      <w:r w:rsidRPr="002D3446">
        <w:rPr>
          <w:color w:val="000000"/>
          <w:sz w:val="28"/>
          <w:szCs w:val="28"/>
          <w:lang w:val="en-US"/>
        </w:rPr>
        <w:t xml:space="preserve">of Language. – 1969. </w:t>
      </w:r>
      <w:proofErr w:type="gramStart"/>
      <w:r w:rsidRPr="002D3446">
        <w:rPr>
          <w:color w:val="000000"/>
          <w:sz w:val="28"/>
          <w:szCs w:val="28"/>
          <w:lang w:val="en-US"/>
        </w:rPr>
        <w:t>– No. 5.</w:t>
      </w:r>
      <w:proofErr w:type="gramEnd"/>
      <w:r w:rsidRPr="002D3446">
        <w:rPr>
          <w:color w:val="000000"/>
          <w:sz w:val="28"/>
          <w:szCs w:val="28"/>
          <w:lang w:val="en-US"/>
        </w:rPr>
        <w:t xml:space="preserve"> – P. 301</w:t>
      </w:r>
      <w:r w:rsidRPr="002D3446">
        <w:rPr>
          <w:color w:val="000000"/>
          <w:sz w:val="28"/>
          <w:szCs w:val="28"/>
          <w:lang w:val="uk-UA"/>
        </w:rPr>
        <w:t>-</w:t>
      </w:r>
      <w:r w:rsidRPr="002D3446">
        <w:rPr>
          <w:color w:val="000000"/>
          <w:sz w:val="28"/>
          <w:szCs w:val="28"/>
          <w:lang w:val="en-US"/>
        </w:rPr>
        <w:t>323.</w:t>
      </w:r>
    </w:p>
    <w:p w:rsidR="00BA0755" w:rsidRPr="002D3446" w:rsidRDefault="00BA0755" w:rsidP="00BA0755">
      <w:pPr>
        <w:pStyle w:val="afffffffc"/>
        <w:ind w:firstLine="567"/>
        <w:rPr>
          <w:spacing w:val="-2"/>
          <w:szCs w:val="28"/>
          <w:lang w:val="en-US"/>
        </w:rPr>
      </w:pPr>
      <w:r w:rsidRPr="002D3446">
        <w:rPr>
          <w:spacing w:val="-2"/>
          <w:szCs w:val="28"/>
          <w:lang w:val="en-US"/>
        </w:rPr>
        <w:t>2</w:t>
      </w:r>
      <w:r w:rsidRPr="002D3446">
        <w:rPr>
          <w:spacing w:val="-2"/>
          <w:szCs w:val="28"/>
          <w:lang w:val="uk-UA"/>
        </w:rPr>
        <w:t>5</w:t>
      </w:r>
      <w:r w:rsidRPr="002D3446">
        <w:rPr>
          <w:spacing w:val="-2"/>
          <w:szCs w:val="28"/>
          <w:lang w:val="en-US"/>
        </w:rPr>
        <w:t>9</w:t>
      </w:r>
      <w:r w:rsidRPr="002D3446">
        <w:rPr>
          <w:spacing w:val="-2"/>
          <w:szCs w:val="28"/>
          <w:lang w:val="uk-UA"/>
        </w:rPr>
        <w:t>.</w:t>
      </w:r>
      <w:r w:rsidRPr="002C48FE">
        <w:rPr>
          <w:color w:val="FFFFFF"/>
          <w:spacing w:val="-2"/>
          <w:szCs w:val="28"/>
          <w:lang w:val="uk-UA"/>
        </w:rPr>
        <w:t>*</w:t>
      </w:r>
      <w:r w:rsidRPr="002D3446">
        <w:rPr>
          <w:i/>
          <w:spacing w:val="-2"/>
          <w:szCs w:val="28"/>
          <w:lang w:val="en-US"/>
        </w:rPr>
        <w:t>Apresjan J.D.</w:t>
      </w:r>
      <w:r w:rsidRPr="002D3446">
        <w:rPr>
          <w:spacing w:val="-2"/>
          <w:szCs w:val="28"/>
          <w:lang w:val="en-US"/>
        </w:rPr>
        <w:t xml:space="preserve"> Regular Polysemy // Linguistica. – 1974. – Nr. 142. – P. 5</w:t>
      </w:r>
      <w:r w:rsidRPr="002D3446">
        <w:rPr>
          <w:spacing w:val="-2"/>
          <w:szCs w:val="28"/>
          <w:lang w:val="uk-UA"/>
        </w:rPr>
        <w:t>-</w:t>
      </w:r>
      <w:r w:rsidRPr="002D3446">
        <w:rPr>
          <w:spacing w:val="-2"/>
          <w:szCs w:val="28"/>
          <w:lang w:val="en-US"/>
        </w:rPr>
        <w:t>25.</w:t>
      </w:r>
    </w:p>
    <w:p w:rsidR="00BA0755" w:rsidRPr="002D3446" w:rsidRDefault="00BA0755" w:rsidP="00BA0755">
      <w:pPr>
        <w:spacing w:line="360" w:lineRule="auto"/>
        <w:ind w:firstLine="567"/>
        <w:jc w:val="both"/>
        <w:rPr>
          <w:color w:val="000000"/>
          <w:sz w:val="28"/>
          <w:szCs w:val="28"/>
          <w:lang w:val="en-US"/>
        </w:rPr>
      </w:pPr>
      <w:r w:rsidRPr="002D3446">
        <w:rPr>
          <w:color w:val="000000"/>
          <w:sz w:val="28"/>
          <w:szCs w:val="28"/>
          <w:lang w:val="uk-UA"/>
        </w:rPr>
        <w:t>2</w:t>
      </w:r>
      <w:r w:rsidRPr="002D3446">
        <w:rPr>
          <w:color w:val="000000"/>
          <w:sz w:val="28"/>
          <w:szCs w:val="28"/>
          <w:lang w:val="en-US"/>
        </w:rPr>
        <w:t>60</w:t>
      </w:r>
      <w:r w:rsidRPr="002D3446">
        <w:rPr>
          <w:color w:val="000000"/>
          <w:sz w:val="28"/>
          <w:szCs w:val="28"/>
          <w:lang w:val="uk-UA"/>
        </w:rPr>
        <w:t>.</w:t>
      </w:r>
      <w:r w:rsidRPr="002C48FE">
        <w:rPr>
          <w:color w:val="FFFFFF"/>
          <w:sz w:val="28"/>
          <w:szCs w:val="28"/>
          <w:lang w:val="uk-UA"/>
        </w:rPr>
        <w:t>*</w:t>
      </w:r>
      <w:proofErr w:type="gramStart"/>
      <w:r w:rsidRPr="002D3446">
        <w:rPr>
          <w:i/>
          <w:color w:val="000000"/>
          <w:sz w:val="28"/>
          <w:szCs w:val="28"/>
          <w:lang w:val="en-US"/>
        </w:rPr>
        <w:t>Arnold I.V.</w:t>
      </w:r>
      <w:proofErr w:type="gramEnd"/>
      <w:r w:rsidRPr="002D3446">
        <w:rPr>
          <w:color w:val="000000"/>
          <w:sz w:val="28"/>
          <w:szCs w:val="28"/>
          <w:lang w:val="en-US"/>
        </w:rPr>
        <w:t xml:space="preserve"> </w:t>
      </w:r>
      <w:proofErr w:type="gramStart"/>
      <w:r w:rsidRPr="002D3446">
        <w:rPr>
          <w:color w:val="000000"/>
          <w:sz w:val="28"/>
          <w:szCs w:val="28"/>
          <w:lang w:val="en-US"/>
        </w:rPr>
        <w:t>The English Word.</w:t>
      </w:r>
      <w:proofErr w:type="gramEnd"/>
      <w:r w:rsidRPr="002D3446">
        <w:rPr>
          <w:color w:val="000000"/>
          <w:sz w:val="28"/>
          <w:szCs w:val="28"/>
          <w:lang w:val="en-US"/>
        </w:rPr>
        <w:t xml:space="preserve"> – Moscow: Vysšaya Škola, 1973. – 304 p.</w:t>
      </w:r>
    </w:p>
    <w:p w:rsidR="00BA0755" w:rsidRPr="002D3446" w:rsidRDefault="00BA0755" w:rsidP="00BA0755">
      <w:pPr>
        <w:pStyle w:val="25"/>
        <w:ind w:firstLine="567"/>
        <w:rPr>
          <w:color w:val="000000"/>
          <w:szCs w:val="28"/>
          <w:lang w:val="en-US"/>
        </w:rPr>
      </w:pPr>
      <w:r w:rsidRPr="002D3446">
        <w:rPr>
          <w:color w:val="000000"/>
          <w:szCs w:val="28"/>
          <w:lang w:val="en-US"/>
        </w:rPr>
        <w:t>2</w:t>
      </w:r>
      <w:r w:rsidRPr="002D3446">
        <w:rPr>
          <w:color w:val="000000"/>
          <w:szCs w:val="28"/>
          <w:lang w:val="uk-UA"/>
        </w:rPr>
        <w:t>6</w:t>
      </w:r>
      <w:r w:rsidRPr="002D3446">
        <w:rPr>
          <w:color w:val="000000"/>
          <w:szCs w:val="28"/>
          <w:lang w:val="en-US"/>
        </w:rPr>
        <w:t>1</w:t>
      </w:r>
      <w:r w:rsidRPr="002D3446">
        <w:rPr>
          <w:color w:val="000000"/>
          <w:szCs w:val="28"/>
          <w:lang w:val="uk-UA"/>
        </w:rPr>
        <w:t>.</w:t>
      </w:r>
      <w:r w:rsidRPr="002C48FE">
        <w:rPr>
          <w:color w:val="FFFFFF"/>
          <w:szCs w:val="28"/>
          <w:lang w:val="uk-UA"/>
        </w:rPr>
        <w:t>*</w:t>
      </w:r>
      <w:r w:rsidRPr="002D3446">
        <w:rPr>
          <w:i/>
          <w:color w:val="000000"/>
          <w:szCs w:val="28"/>
          <w:lang w:val="en-US"/>
        </w:rPr>
        <w:t>Babby L.H.</w:t>
      </w:r>
      <w:r w:rsidRPr="002D3446">
        <w:rPr>
          <w:color w:val="000000"/>
          <w:szCs w:val="28"/>
          <w:lang w:val="en-US"/>
        </w:rPr>
        <w:t xml:space="preserve"> The Deep Structure of Adjectives and Participles in Russian // La</w:t>
      </w:r>
      <w:r w:rsidRPr="002D3446">
        <w:rPr>
          <w:color w:val="000000"/>
          <w:szCs w:val="28"/>
          <w:lang w:val="en-US"/>
        </w:rPr>
        <w:t>n</w:t>
      </w:r>
      <w:r w:rsidRPr="002D3446">
        <w:rPr>
          <w:color w:val="000000"/>
          <w:szCs w:val="28"/>
          <w:lang w:val="en-US"/>
        </w:rPr>
        <w:t>guage. – 1973. – Vol. 49, No. 2. – P. 349</w:t>
      </w:r>
      <w:r w:rsidRPr="002D3446">
        <w:rPr>
          <w:color w:val="000000"/>
          <w:szCs w:val="28"/>
          <w:lang w:val="uk-UA"/>
        </w:rPr>
        <w:t>-</w:t>
      </w:r>
      <w:r w:rsidRPr="002D3446">
        <w:rPr>
          <w:color w:val="000000"/>
          <w:szCs w:val="28"/>
          <w:lang w:val="en-US"/>
        </w:rPr>
        <w:t>361.</w:t>
      </w:r>
    </w:p>
    <w:p w:rsidR="00BA0755" w:rsidRPr="002D3446" w:rsidRDefault="00BA0755" w:rsidP="00BA0755">
      <w:pPr>
        <w:pStyle w:val="25"/>
        <w:ind w:firstLine="567"/>
        <w:rPr>
          <w:color w:val="000000"/>
          <w:spacing w:val="4"/>
          <w:szCs w:val="28"/>
          <w:lang w:val="en-US"/>
        </w:rPr>
      </w:pPr>
      <w:r w:rsidRPr="002D3446">
        <w:rPr>
          <w:color w:val="000000"/>
          <w:spacing w:val="4"/>
          <w:szCs w:val="28"/>
          <w:lang w:val="en-US"/>
        </w:rPr>
        <w:t>2</w:t>
      </w:r>
      <w:r w:rsidRPr="002D3446">
        <w:rPr>
          <w:color w:val="000000"/>
          <w:spacing w:val="4"/>
          <w:szCs w:val="28"/>
          <w:lang w:val="uk-UA"/>
        </w:rPr>
        <w:t>6</w:t>
      </w:r>
      <w:r w:rsidRPr="002D3446">
        <w:rPr>
          <w:color w:val="000000"/>
          <w:spacing w:val="4"/>
          <w:szCs w:val="28"/>
          <w:lang w:val="en-US"/>
        </w:rPr>
        <w:t>2</w:t>
      </w:r>
      <w:r w:rsidRPr="002D3446">
        <w:rPr>
          <w:color w:val="000000"/>
          <w:spacing w:val="4"/>
          <w:szCs w:val="28"/>
          <w:lang w:val="uk-UA"/>
        </w:rPr>
        <w:t>.</w:t>
      </w:r>
      <w:r w:rsidRPr="002C48FE">
        <w:rPr>
          <w:color w:val="FFFFFF"/>
          <w:spacing w:val="4"/>
          <w:szCs w:val="28"/>
          <w:lang w:val="uk-UA"/>
        </w:rPr>
        <w:t>*</w:t>
      </w:r>
      <w:r w:rsidRPr="002D3446">
        <w:rPr>
          <w:i/>
          <w:color w:val="000000"/>
          <w:spacing w:val="4"/>
          <w:szCs w:val="28"/>
          <w:lang w:val="en-US"/>
        </w:rPr>
        <w:t>Bain M.S.</w:t>
      </w:r>
      <w:r w:rsidRPr="002D3446">
        <w:rPr>
          <w:color w:val="000000"/>
          <w:spacing w:val="4"/>
          <w:szCs w:val="28"/>
          <w:lang w:val="en-US"/>
        </w:rPr>
        <w:t xml:space="preserve"> World View, Language and the “Neo-Whorfians” / A Reply</w:t>
      </w:r>
      <w:r w:rsidRPr="002D3446">
        <w:rPr>
          <w:color w:val="000000"/>
          <w:spacing w:val="4"/>
          <w:szCs w:val="28"/>
          <w:lang w:val="uk-UA"/>
        </w:rPr>
        <w:t xml:space="preserve"> </w:t>
      </w:r>
      <w:r w:rsidRPr="002D3446">
        <w:rPr>
          <w:color w:val="000000"/>
          <w:spacing w:val="4"/>
          <w:szCs w:val="28"/>
          <w:lang w:val="en-US"/>
        </w:rPr>
        <w:t>to McConvell // Australian Aboriginal Studies. – Canberra</w:t>
      </w:r>
      <w:r w:rsidRPr="002D3446">
        <w:rPr>
          <w:color w:val="000000"/>
          <w:spacing w:val="4"/>
          <w:szCs w:val="28"/>
          <w:lang w:val="uk-UA"/>
        </w:rPr>
        <w:t>,</w:t>
      </w:r>
      <w:r w:rsidRPr="002D3446">
        <w:rPr>
          <w:color w:val="000000"/>
          <w:spacing w:val="4"/>
          <w:szCs w:val="28"/>
          <w:lang w:val="en-US"/>
        </w:rPr>
        <w:t xml:space="preserve"> 1992. </w:t>
      </w:r>
      <w:proofErr w:type="gramStart"/>
      <w:r w:rsidRPr="002D3446">
        <w:rPr>
          <w:color w:val="000000"/>
          <w:spacing w:val="4"/>
          <w:szCs w:val="28"/>
          <w:lang w:val="en-US"/>
        </w:rPr>
        <w:t>– No. 1.</w:t>
      </w:r>
      <w:proofErr w:type="gramEnd"/>
      <w:r w:rsidRPr="002D3446">
        <w:rPr>
          <w:color w:val="000000"/>
          <w:spacing w:val="4"/>
          <w:szCs w:val="28"/>
          <w:lang w:val="en-US"/>
        </w:rPr>
        <w:t xml:space="preserve"> –             P. 74</w:t>
      </w:r>
      <w:r w:rsidRPr="002D3446">
        <w:rPr>
          <w:color w:val="000000"/>
          <w:spacing w:val="4"/>
          <w:szCs w:val="28"/>
          <w:lang w:val="uk-UA"/>
        </w:rPr>
        <w:t>-</w:t>
      </w:r>
      <w:r w:rsidRPr="002D3446">
        <w:rPr>
          <w:color w:val="000000"/>
          <w:spacing w:val="4"/>
          <w:szCs w:val="28"/>
          <w:lang w:val="en-US"/>
        </w:rPr>
        <w:t>76.</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26</w:t>
      </w:r>
      <w:r w:rsidRPr="002D3446">
        <w:rPr>
          <w:color w:val="000000"/>
          <w:sz w:val="28"/>
          <w:szCs w:val="28"/>
          <w:lang w:val="en-US"/>
        </w:rPr>
        <w:t>3</w:t>
      </w:r>
      <w:r w:rsidRPr="002D3446">
        <w:rPr>
          <w:color w:val="000000"/>
          <w:sz w:val="28"/>
          <w:szCs w:val="28"/>
          <w:lang w:val="uk-UA"/>
        </w:rPr>
        <w:t>.</w:t>
      </w:r>
      <w:r w:rsidRPr="002C48FE">
        <w:rPr>
          <w:color w:val="FFFFFF"/>
          <w:sz w:val="28"/>
          <w:szCs w:val="28"/>
          <w:lang w:val="uk-UA"/>
        </w:rPr>
        <w:t>*</w:t>
      </w:r>
      <w:r w:rsidRPr="002D3446">
        <w:rPr>
          <w:i/>
          <w:color w:val="000000"/>
          <w:sz w:val="28"/>
          <w:szCs w:val="28"/>
          <w:lang w:val="en-US"/>
        </w:rPr>
        <w:t>Baldinger K.</w:t>
      </w:r>
      <w:r w:rsidRPr="002D3446">
        <w:rPr>
          <w:color w:val="000000"/>
          <w:sz w:val="28"/>
          <w:szCs w:val="28"/>
          <w:lang w:val="en-US"/>
        </w:rPr>
        <w:t xml:space="preserve"> Die Semasiologie // Versuch eines Überblicks: Vo</w:t>
      </w:r>
      <w:r w:rsidRPr="002D3446">
        <w:rPr>
          <w:color w:val="000000"/>
          <w:sz w:val="28"/>
          <w:szCs w:val="28"/>
          <w:lang w:val="en-US"/>
        </w:rPr>
        <w:t>r</w:t>
      </w:r>
      <w:r w:rsidRPr="002D3446">
        <w:rPr>
          <w:color w:val="000000"/>
          <w:sz w:val="28"/>
          <w:szCs w:val="28"/>
          <w:lang w:val="en-US"/>
        </w:rPr>
        <w:t>träge und Schriften. – Berlin: Deutsche Akademie der Wisse</w:t>
      </w:r>
      <w:r w:rsidRPr="002D3446">
        <w:rPr>
          <w:color w:val="000000"/>
          <w:sz w:val="28"/>
          <w:szCs w:val="28"/>
          <w:lang w:val="en-US"/>
        </w:rPr>
        <w:t>n</w:t>
      </w:r>
      <w:r w:rsidRPr="002D3446">
        <w:rPr>
          <w:color w:val="000000"/>
          <w:sz w:val="28"/>
          <w:szCs w:val="28"/>
          <w:lang w:val="en-US"/>
        </w:rPr>
        <w:t>schaften zu Berlin</w:t>
      </w:r>
      <w:r w:rsidRPr="002D3446">
        <w:rPr>
          <w:color w:val="000000"/>
          <w:sz w:val="28"/>
          <w:szCs w:val="28"/>
          <w:lang w:val="uk-UA"/>
        </w:rPr>
        <w:t>,</w:t>
      </w:r>
      <w:r w:rsidRPr="002D3446">
        <w:rPr>
          <w:color w:val="000000"/>
          <w:sz w:val="28"/>
          <w:szCs w:val="28"/>
          <w:lang w:val="en-US"/>
        </w:rPr>
        <w:t xml:space="preserve"> 1957. – </w:t>
      </w:r>
      <w:r w:rsidRPr="002D3446">
        <w:rPr>
          <w:color w:val="000000"/>
          <w:sz w:val="28"/>
          <w:szCs w:val="28"/>
          <w:lang w:val="uk-UA"/>
        </w:rPr>
        <w:t xml:space="preserve">    </w:t>
      </w:r>
      <w:r w:rsidRPr="002D3446">
        <w:rPr>
          <w:color w:val="000000"/>
          <w:sz w:val="28"/>
          <w:szCs w:val="28"/>
          <w:lang w:val="en-US"/>
        </w:rPr>
        <w:t>Heft 61. – 29 S.</w:t>
      </w:r>
    </w:p>
    <w:p w:rsidR="00BA0755" w:rsidRPr="002D3446" w:rsidRDefault="00BA0755" w:rsidP="00BA0755">
      <w:pPr>
        <w:spacing w:line="360" w:lineRule="auto"/>
        <w:ind w:firstLine="567"/>
        <w:jc w:val="both"/>
        <w:rPr>
          <w:color w:val="000000"/>
          <w:sz w:val="28"/>
          <w:szCs w:val="28"/>
          <w:lang w:val="en-US"/>
        </w:rPr>
      </w:pPr>
      <w:r w:rsidRPr="002D3446">
        <w:rPr>
          <w:color w:val="000000"/>
          <w:sz w:val="28"/>
          <w:szCs w:val="28"/>
          <w:lang w:val="uk-UA"/>
        </w:rPr>
        <w:t>26</w:t>
      </w:r>
      <w:r w:rsidRPr="002D3446">
        <w:rPr>
          <w:color w:val="000000"/>
          <w:sz w:val="28"/>
          <w:szCs w:val="28"/>
          <w:lang w:val="en-US"/>
        </w:rPr>
        <w:t>4</w:t>
      </w:r>
      <w:r w:rsidRPr="002D3446">
        <w:rPr>
          <w:color w:val="000000"/>
          <w:sz w:val="28"/>
          <w:szCs w:val="28"/>
          <w:lang w:val="uk-UA"/>
        </w:rPr>
        <w:t>.</w:t>
      </w:r>
      <w:r w:rsidRPr="002C48FE">
        <w:rPr>
          <w:color w:val="FFFFFF"/>
          <w:sz w:val="28"/>
          <w:szCs w:val="28"/>
          <w:lang w:val="uk-UA"/>
        </w:rPr>
        <w:t>*</w:t>
      </w:r>
      <w:r w:rsidRPr="002D3446">
        <w:rPr>
          <w:i/>
          <w:color w:val="000000"/>
          <w:sz w:val="28"/>
          <w:szCs w:val="28"/>
          <w:lang w:val="en-US"/>
        </w:rPr>
        <w:t>Bergmann</w:t>
      </w:r>
      <w:r w:rsidRPr="002D3446">
        <w:rPr>
          <w:i/>
          <w:color w:val="000000"/>
          <w:sz w:val="28"/>
          <w:szCs w:val="28"/>
          <w:lang w:val="uk-UA"/>
        </w:rPr>
        <w:t xml:space="preserve"> </w:t>
      </w:r>
      <w:r w:rsidRPr="002D3446">
        <w:rPr>
          <w:i/>
          <w:color w:val="000000"/>
          <w:sz w:val="28"/>
          <w:szCs w:val="28"/>
          <w:lang w:val="en-US"/>
        </w:rPr>
        <w:t>R.</w:t>
      </w:r>
      <w:r w:rsidRPr="002D3446">
        <w:rPr>
          <w:color w:val="000000"/>
          <w:sz w:val="28"/>
          <w:szCs w:val="28"/>
          <w:lang w:val="en-US"/>
        </w:rPr>
        <w:t xml:space="preserve"> Homonymie und Polysemie in Semantik und Lexikographie // Sprachwissenschaft. – </w:t>
      </w:r>
      <w:r w:rsidRPr="002D3446">
        <w:rPr>
          <w:color w:val="000000"/>
          <w:sz w:val="28"/>
          <w:szCs w:val="28"/>
          <w:lang w:val="uk-UA"/>
        </w:rPr>
        <w:t xml:space="preserve">1977. </w:t>
      </w:r>
      <w:r w:rsidRPr="002D3446">
        <w:rPr>
          <w:color w:val="000000"/>
          <w:sz w:val="28"/>
          <w:szCs w:val="28"/>
          <w:lang w:val="en-US"/>
        </w:rPr>
        <w:t>– Nr. 2. – S. 27</w:t>
      </w:r>
      <w:r w:rsidRPr="002D3446">
        <w:rPr>
          <w:color w:val="000000"/>
          <w:sz w:val="28"/>
          <w:szCs w:val="28"/>
          <w:lang w:val="uk-UA"/>
        </w:rPr>
        <w:t>-</w:t>
      </w:r>
      <w:r w:rsidRPr="002D3446">
        <w:rPr>
          <w:color w:val="000000"/>
          <w:sz w:val="28"/>
          <w:szCs w:val="28"/>
          <w:lang w:val="en-US"/>
        </w:rPr>
        <w:t>60.</w:t>
      </w:r>
    </w:p>
    <w:p w:rsidR="00BA0755" w:rsidRPr="002D3446" w:rsidRDefault="00BA0755" w:rsidP="00BA0755">
      <w:pPr>
        <w:spacing w:line="360" w:lineRule="auto"/>
        <w:ind w:firstLine="567"/>
        <w:jc w:val="both"/>
        <w:rPr>
          <w:color w:val="000000"/>
          <w:sz w:val="28"/>
          <w:szCs w:val="28"/>
          <w:lang w:val="en-US"/>
        </w:rPr>
      </w:pPr>
      <w:r w:rsidRPr="002D3446">
        <w:rPr>
          <w:color w:val="000000"/>
          <w:sz w:val="28"/>
          <w:szCs w:val="28"/>
          <w:lang w:val="en-US"/>
        </w:rPr>
        <w:t>265.</w:t>
      </w:r>
      <w:r w:rsidRPr="002C48FE">
        <w:rPr>
          <w:color w:val="FFFFFF"/>
          <w:sz w:val="28"/>
          <w:szCs w:val="28"/>
          <w:lang w:val="uk-UA"/>
        </w:rPr>
        <w:t>*</w:t>
      </w:r>
      <w:r w:rsidRPr="002D3446">
        <w:rPr>
          <w:i/>
          <w:color w:val="000000"/>
          <w:sz w:val="28"/>
          <w:szCs w:val="28"/>
          <w:lang w:val="en-US"/>
        </w:rPr>
        <w:t>Сrаig С.</w:t>
      </w:r>
      <w:r w:rsidRPr="002D3446">
        <w:rPr>
          <w:color w:val="000000"/>
          <w:sz w:val="28"/>
          <w:szCs w:val="28"/>
          <w:lang w:val="en-US"/>
        </w:rPr>
        <w:t xml:space="preserve"> Introduction //Noun Classes and Саtegorization. – Amsterdam, 1968. – P. 1-11.</w:t>
      </w:r>
    </w:p>
    <w:p w:rsidR="00BA0755" w:rsidRPr="002D3446" w:rsidRDefault="00BA0755" w:rsidP="00BA0755">
      <w:pPr>
        <w:pStyle w:val="25"/>
        <w:ind w:firstLine="567"/>
        <w:rPr>
          <w:color w:val="000000"/>
          <w:szCs w:val="28"/>
          <w:lang w:val="en-US"/>
        </w:rPr>
      </w:pPr>
      <w:r w:rsidRPr="002D3446">
        <w:rPr>
          <w:color w:val="000000"/>
          <w:szCs w:val="28"/>
          <w:lang w:val="uk-UA"/>
        </w:rPr>
        <w:t>26</w:t>
      </w:r>
      <w:r w:rsidRPr="002D3446">
        <w:rPr>
          <w:color w:val="000000"/>
          <w:szCs w:val="28"/>
          <w:lang w:val="en-US"/>
        </w:rPr>
        <w:t>6</w:t>
      </w:r>
      <w:r w:rsidRPr="002D3446">
        <w:rPr>
          <w:color w:val="000000"/>
          <w:szCs w:val="28"/>
          <w:lang w:val="uk-UA"/>
        </w:rPr>
        <w:t>.</w:t>
      </w:r>
      <w:r w:rsidRPr="002C48FE">
        <w:rPr>
          <w:color w:val="FFFFFF"/>
          <w:szCs w:val="28"/>
          <w:lang w:val="uk-UA"/>
        </w:rPr>
        <w:t>*</w:t>
      </w:r>
      <w:r w:rsidRPr="002D3446">
        <w:rPr>
          <w:i/>
          <w:color w:val="000000"/>
          <w:szCs w:val="28"/>
          <w:lang w:val="en-US"/>
        </w:rPr>
        <w:t>Cruse D.A.</w:t>
      </w:r>
      <w:r w:rsidRPr="002D3446">
        <w:rPr>
          <w:color w:val="000000"/>
          <w:szCs w:val="28"/>
          <w:lang w:val="en-US"/>
        </w:rPr>
        <w:t xml:space="preserve"> Prototype theory of lexical semantics // Meaning and Prototype Stu</w:t>
      </w:r>
      <w:r w:rsidRPr="002D3446">
        <w:rPr>
          <w:color w:val="000000"/>
          <w:szCs w:val="28"/>
          <w:lang w:val="en-US"/>
        </w:rPr>
        <w:t>d</w:t>
      </w:r>
      <w:r w:rsidRPr="002D3446">
        <w:rPr>
          <w:color w:val="000000"/>
          <w:szCs w:val="28"/>
          <w:lang w:val="en-US"/>
        </w:rPr>
        <w:t>ies in Linguistic Categorization. – L. – N.Y., 1990. – P. 382</w:t>
      </w:r>
      <w:r w:rsidRPr="002D3446">
        <w:rPr>
          <w:color w:val="000000"/>
          <w:szCs w:val="28"/>
          <w:lang w:val="uk-UA"/>
        </w:rPr>
        <w:t>-</w:t>
      </w:r>
      <w:r w:rsidRPr="002D3446">
        <w:rPr>
          <w:color w:val="000000"/>
          <w:szCs w:val="28"/>
          <w:lang w:val="en-US"/>
        </w:rPr>
        <w:t>402.</w:t>
      </w:r>
    </w:p>
    <w:p w:rsidR="00BA0755" w:rsidRPr="002D3446" w:rsidRDefault="00BA0755" w:rsidP="00BA0755">
      <w:pPr>
        <w:pStyle w:val="25"/>
        <w:ind w:firstLine="567"/>
        <w:rPr>
          <w:color w:val="000000"/>
          <w:szCs w:val="28"/>
          <w:lang w:val="en-US"/>
        </w:rPr>
      </w:pPr>
      <w:r w:rsidRPr="002D3446">
        <w:rPr>
          <w:color w:val="000000"/>
          <w:szCs w:val="28"/>
          <w:lang w:val="uk-UA"/>
        </w:rPr>
        <w:t>26</w:t>
      </w:r>
      <w:r w:rsidRPr="002D3446">
        <w:rPr>
          <w:color w:val="000000"/>
          <w:szCs w:val="28"/>
          <w:lang w:val="en-US"/>
        </w:rPr>
        <w:t>7</w:t>
      </w:r>
      <w:r w:rsidRPr="002D3446">
        <w:rPr>
          <w:color w:val="000000"/>
          <w:szCs w:val="28"/>
          <w:lang w:val="uk-UA"/>
        </w:rPr>
        <w:t>.</w:t>
      </w:r>
      <w:r w:rsidRPr="002C48FE">
        <w:rPr>
          <w:color w:val="FFFFFF"/>
          <w:szCs w:val="28"/>
          <w:lang w:val="uk-UA"/>
        </w:rPr>
        <w:t>*</w:t>
      </w:r>
      <w:proofErr w:type="gramStart"/>
      <w:r w:rsidRPr="002D3446">
        <w:rPr>
          <w:i/>
          <w:color w:val="000000"/>
          <w:szCs w:val="28"/>
          <w:lang w:val="en-US"/>
        </w:rPr>
        <w:t>Cruse D.A.</w:t>
      </w:r>
      <w:r w:rsidRPr="002D3446">
        <w:rPr>
          <w:color w:val="000000"/>
          <w:szCs w:val="28"/>
          <w:lang w:val="en-US"/>
        </w:rPr>
        <w:t xml:space="preserve"> Lexical Semantics.</w:t>
      </w:r>
      <w:proofErr w:type="gramEnd"/>
      <w:r w:rsidRPr="002D3446">
        <w:rPr>
          <w:color w:val="000000"/>
          <w:szCs w:val="28"/>
          <w:lang w:val="en-US"/>
        </w:rPr>
        <w:t xml:space="preserve"> – Cambridge: Cambridge University Press, 1991. – 310 p.</w:t>
      </w:r>
    </w:p>
    <w:p w:rsidR="00BA0755" w:rsidRPr="002D3446" w:rsidRDefault="00BA0755" w:rsidP="00BA0755">
      <w:pPr>
        <w:spacing w:line="360" w:lineRule="auto"/>
        <w:ind w:firstLine="567"/>
        <w:jc w:val="both"/>
        <w:rPr>
          <w:color w:val="000000"/>
          <w:spacing w:val="-1"/>
          <w:sz w:val="28"/>
          <w:szCs w:val="28"/>
          <w:lang w:val="uk-UA"/>
        </w:rPr>
      </w:pPr>
      <w:r w:rsidRPr="002D3446">
        <w:rPr>
          <w:color w:val="000000"/>
          <w:spacing w:val="-1"/>
          <w:sz w:val="28"/>
          <w:szCs w:val="28"/>
          <w:lang w:val="uk-UA"/>
        </w:rPr>
        <w:lastRenderedPageBreak/>
        <w:t>26</w:t>
      </w:r>
      <w:r w:rsidRPr="002D3446">
        <w:rPr>
          <w:color w:val="000000"/>
          <w:spacing w:val="-1"/>
          <w:sz w:val="28"/>
          <w:szCs w:val="28"/>
          <w:lang w:val="en-US"/>
        </w:rPr>
        <w:t>8</w:t>
      </w:r>
      <w:r w:rsidRPr="002D3446">
        <w:rPr>
          <w:color w:val="000000"/>
          <w:spacing w:val="-1"/>
          <w:sz w:val="28"/>
          <w:szCs w:val="28"/>
          <w:lang w:val="uk-UA"/>
        </w:rPr>
        <w:t>.</w:t>
      </w:r>
      <w:r w:rsidRPr="002C48FE">
        <w:rPr>
          <w:color w:val="FFFFFF"/>
          <w:spacing w:val="-1"/>
          <w:sz w:val="28"/>
          <w:szCs w:val="28"/>
          <w:lang w:val="uk-UA"/>
        </w:rPr>
        <w:t>*</w:t>
      </w:r>
      <w:r w:rsidRPr="002D3446">
        <w:rPr>
          <w:i/>
          <w:color w:val="000000"/>
          <w:spacing w:val="-1"/>
          <w:sz w:val="28"/>
          <w:szCs w:val="28"/>
          <w:lang w:val="en-US"/>
        </w:rPr>
        <w:t>Drebet</w:t>
      </w:r>
      <w:r w:rsidRPr="002D3446">
        <w:rPr>
          <w:i/>
          <w:color w:val="000000"/>
          <w:spacing w:val="-1"/>
          <w:sz w:val="28"/>
          <w:szCs w:val="28"/>
          <w:lang w:val="uk-UA"/>
        </w:rPr>
        <w:t xml:space="preserve"> </w:t>
      </w:r>
      <w:r w:rsidRPr="002D3446">
        <w:rPr>
          <w:i/>
          <w:color w:val="000000"/>
          <w:spacing w:val="-1"/>
          <w:sz w:val="28"/>
          <w:szCs w:val="28"/>
          <w:lang w:val="en-US"/>
        </w:rPr>
        <w:t>V</w:t>
      </w:r>
      <w:r w:rsidRPr="002D3446">
        <w:rPr>
          <w:i/>
          <w:color w:val="000000"/>
          <w:spacing w:val="-1"/>
          <w:sz w:val="28"/>
          <w:szCs w:val="28"/>
          <w:lang w:val="uk-UA"/>
        </w:rPr>
        <w:t>.</w:t>
      </w:r>
      <w:r w:rsidRPr="002D3446">
        <w:rPr>
          <w:i/>
          <w:color w:val="000000"/>
          <w:spacing w:val="-1"/>
          <w:sz w:val="28"/>
          <w:szCs w:val="28"/>
          <w:lang w:val="en-US"/>
        </w:rPr>
        <w:t>V</w:t>
      </w:r>
      <w:r w:rsidRPr="002D3446">
        <w:rPr>
          <w:i/>
          <w:color w:val="000000"/>
          <w:spacing w:val="-1"/>
          <w:sz w:val="28"/>
          <w:szCs w:val="28"/>
          <w:lang w:val="uk-UA"/>
        </w:rPr>
        <w:t xml:space="preserve">., </w:t>
      </w:r>
      <w:r w:rsidRPr="002D3446">
        <w:rPr>
          <w:i/>
          <w:color w:val="000000"/>
          <w:spacing w:val="-1"/>
          <w:sz w:val="28"/>
          <w:szCs w:val="28"/>
          <w:lang w:val="en-US"/>
        </w:rPr>
        <w:t>Levicki</w:t>
      </w:r>
      <w:r w:rsidRPr="002D3446">
        <w:rPr>
          <w:i/>
          <w:color w:val="000000"/>
          <w:spacing w:val="-1"/>
          <w:sz w:val="28"/>
          <w:szCs w:val="28"/>
          <w:lang w:val="uk-UA"/>
        </w:rPr>
        <w:t xml:space="preserve"> </w:t>
      </w:r>
      <w:r w:rsidRPr="002D3446">
        <w:rPr>
          <w:i/>
          <w:color w:val="000000"/>
          <w:spacing w:val="-1"/>
          <w:sz w:val="28"/>
          <w:szCs w:val="28"/>
          <w:lang w:val="en-US"/>
        </w:rPr>
        <w:t>V</w:t>
      </w:r>
      <w:r w:rsidRPr="002D3446">
        <w:rPr>
          <w:i/>
          <w:color w:val="000000"/>
          <w:spacing w:val="-1"/>
          <w:sz w:val="28"/>
          <w:szCs w:val="28"/>
          <w:lang w:val="uk-UA"/>
        </w:rPr>
        <w:t>.</w:t>
      </w:r>
      <w:r w:rsidRPr="002D3446">
        <w:rPr>
          <w:i/>
          <w:color w:val="000000"/>
          <w:spacing w:val="-1"/>
          <w:sz w:val="28"/>
          <w:szCs w:val="28"/>
          <w:lang w:val="en-US"/>
        </w:rPr>
        <w:t>V</w:t>
      </w:r>
      <w:r w:rsidRPr="002D3446">
        <w:rPr>
          <w:i/>
          <w:color w:val="000000"/>
          <w:spacing w:val="-1"/>
          <w:sz w:val="28"/>
          <w:szCs w:val="28"/>
          <w:lang w:val="uk-UA"/>
        </w:rPr>
        <w:t xml:space="preserve">., </w:t>
      </w:r>
      <w:r w:rsidRPr="002D3446">
        <w:rPr>
          <w:i/>
          <w:color w:val="000000"/>
          <w:spacing w:val="-1"/>
          <w:sz w:val="28"/>
          <w:szCs w:val="28"/>
          <w:lang w:val="en-US"/>
        </w:rPr>
        <w:t>Cherubim</w:t>
      </w:r>
      <w:r w:rsidRPr="002D3446">
        <w:rPr>
          <w:i/>
          <w:color w:val="000000"/>
          <w:spacing w:val="-1"/>
          <w:sz w:val="28"/>
          <w:szCs w:val="28"/>
          <w:lang w:val="uk-UA"/>
        </w:rPr>
        <w:t xml:space="preserve"> </w:t>
      </w:r>
      <w:r w:rsidRPr="002D3446">
        <w:rPr>
          <w:i/>
          <w:color w:val="000000"/>
          <w:spacing w:val="-1"/>
          <w:sz w:val="28"/>
          <w:szCs w:val="28"/>
          <w:lang w:val="en-US"/>
        </w:rPr>
        <w:t>D</w:t>
      </w:r>
      <w:r w:rsidRPr="002D3446">
        <w:rPr>
          <w:i/>
          <w:color w:val="000000"/>
          <w:spacing w:val="-1"/>
          <w:sz w:val="28"/>
          <w:szCs w:val="28"/>
          <w:lang w:val="uk-UA"/>
        </w:rPr>
        <w:t>.</w:t>
      </w:r>
      <w:r w:rsidRPr="002D3446">
        <w:rPr>
          <w:color w:val="000000"/>
          <w:spacing w:val="-1"/>
          <w:sz w:val="28"/>
          <w:szCs w:val="28"/>
          <w:lang w:val="uk-UA"/>
        </w:rPr>
        <w:t xml:space="preserve"> </w:t>
      </w:r>
      <w:r w:rsidRPr="002D3446">
        <w:rPr>
          <w:color w:val="000000"/>
          <w:spacing w:val="-1"/>
          <w:sz w:val="28"/>
          <w:szCs w:val="28"/>
          <w:lang w:val="en-US"/>
        </w:rPr>
        <w:t>Morphologische</w:t>
      </w:r>
      <w:r w:rsidRPr="002D3446">
        <w:rPr>
          <w:color w:val="000000"/>
          <w:spacing w:val="-1"/>
          <w:sz w:val="28"/>
          <w:szCs w:val="28"/>
          <w:lang w:val="uk-UA"/>
        </w:rPr>
        <w:t xml:space="preserve"> </w:t>
      </w:r>
      <w:r w:rsidRPr="002D3446">
        <w:rPr>
          <w:color w:val="000000"/>
          <w:spacing w:val="-1"/>
          <w:sz w:val="28"/>
          <w:szCs w:val="28"/>
          <w:lang w:val="en-US"/>
        </w:rPr>
        <w:t>Faktoren</w:t>
      </w:r>
      <w:r w:rsidRPr="002D3446">
        <w:rPr>
          <w:color w:val="000000"/>
          <w:spacing w:val="-1"/>
          <w:sz w:val="28"/>
          <w:szCs w:val="28"/>
          <w:lang w:val="uk-UA"/>
        </w:rPr>
        <w:t xml:space="preserve"> </w:t>
      </w:r>
      <w:r w:rsidRPr="002D3446">
        <w:rPr>
          <w:color w:val="000000"/>
          <w:spacing w:val="-1"/>
          <w:sz w:val="28"/>
          <w:szCs w:val="28"/>
          <w:lang w:val="en-US"/>
        </w:rPr>
        <w:t>bei</w:t>
      </w:r>
      <w:r w:rsidRPr="002D3446">
        <w:rPr>
          <w:color w:val="000000"/>
          <w:spacing w:val="-1"/>
          <w:sz w:val="28"/>
          <w:szCs w:val="28"/>
          <w:lang w:val="uk-UA"/>
        </w:rPr>
        <w:t xml:space="preserve"> </w:t>
      </w:r>
      <w:r w:rsidRPr="002D3446">
        <w:rPr>
          <w:color w:val="000000"/>
          <w:spacing w:val="-1"/>
          <w:sz w:val="28"/>
          <w:szCs w:val="28"/>
          <w:lang w:val="en-US"/>
        </w:rPr>
        <w:t>der</w:t>
      </w:r>
      <w:r w:rsidRPr="002D3446">
        <w:rPr>
          <w:color w:val="000000"/>
          <w:spacing w:val="-1"/>
          <w:sz w:val="28"/>
          <w:szCs w:val="28"/>
          <w:lang w:val="uk-UA"/>
        </w:rPr>
        <w:t xml:space="preserve"> </w:t>
      </w:r>
      <w:r w:rsidRPr="002D3446">
        <w:rPr>
          <w:color w:val="000000"/>
          <w:spacing w:val="-1"/>
          <w:sz w:val="28"/>
          <w:szCs w:val="28"/>
          <w:lang w:val="en-US"/>
        </w:rPr>
        <w:t>Polysemie</w:t>
      </w:r>
      <w:r w:rsidRPr="002D3446">
        <w:rPr>
          <w:color w:val="000000"/>
          <w:spacing w:val="-1"/>
          <w:sz w:val="28"/>
          <w:szCs w:val="28"/>
          <w:lang w:val="uk-UA"/>
        </w:rPr>
        <w:t xml:space="preserve"> </w:t>
      </w:r>
      <w:r w:rsidRPr="002D3446">
        <w:rPr>
          <w:color w:val="000000"/>
          <w:spacing w:val="-1"/>
          <w:sz w:val="28"/>
          <w:szCs w:val="28"/>
          <w:lang w:val="en-US"/>
        </w:rPr>
        <w:t>der</w:t>
      </w:r>
      <w:r w:rsidRPr="002D3446">
        <w:rPr>
          <w:color w:val="000000"/>
          <w:spacing w:val="-1"/>
          <w:sz w:val="28"/>
          <w:szCs w:val="28"/>
          <w:lang w:val="uk-UA"/>
        </w:rPr>
        <w:t xml:space="preserve"> </w:t>
      </w:r>
      <w:r w:rsidRPr="002D3446">
        <w:rPr>
          <w:color w:val="000000"/>
          <w:spacing w:val="-1"/>
          <w:sz w:val="28"/>
          <w:szCs w:val="28"/>
          <w:lang w:val="en-US"/>
        </w:rPr>
        <w:t>deutschen</w:t>
      </w:r>
      <w:r w:rsidRPr="002D3446">
        <w:rPr>
          <w:color w:val="000000"/>
          <w:spacing w:val="-1"/>
          <w:sz w:val="28"/>
          <w:szCs w:val="28"/>
          <w:lang w:val="uk-UA"/>
        </w:rPr>
        <w:t xml:space="preserve"> </w:t>
      </w:r>
      <w:r w:rsidRPr="002D3446">
        <w:rPr>
          <w:color w:val="000000"/>
          <w:spacing w:val="-1"/>
          <w:sz w:val="28"/>
          <w:szCs w:val="28"/>
          <w:lang w:val="en-US"/>
        </w:rPr>
        <w:t>Adjektive</w:t>
      </w:r>
      <w:r w:rsidRPr="002D3446">
        <w:rPr>
          <w:color w:val="000000"/>
          <w:spacing w:val="-1"/>
          <w:sz w:val="28"/>
          <w:szCs w:val="28"/>
          <w:lang w:val="uk-UA"/>
        </w:rPr>
        <w:t xml:space="preserve"> // Науковий вісник Чернівецького університету: Германська філологія. – Чернівці: ЧДУ, 1996. – Вип. 1. – С. 29–32.</w:t>
      </w:r>
    </w:p>
    <w:p w:rsidR="00BA0755" w:rsidRPr="002D3446" w:rsidRDefault="00BA0755" w:rsidP="00BA0755">
      <w:pPr>
        <w:spacing w:line="360" w:lineRule="auto"/>
        <w:ind w:firstLine="567"/>
        <w:jc w:val="both"/>
        <w:rPr>
          <w:color w:val="000000"/>
          <w:sz w:val="28"/>
          <w:szCs w:val="28"/>
          <w:lang w:val="en-US"/>
        </w:rPr>
      </w:pPr>
      <w:r w:rsidRPr="002D3446">
        <w:rPr>
          <w:color w:val="000000"/>
          <w:sz w:val="28"/>
          <w:szCs w:val="28"/>
          <w:lang w:val="uk-UA"/>
        </w:rPr>
        <w:t>26</w:t>
      </w:r>
      <w:r w:rsidRPr="002D3446">
        <w:rPr>
          <w:color w:val="000000"/>
          <w:sz w:val="28"/>
          <w:szCs w:val="28"/>
          <w:lang w:val="en-US"/>
        </w:rPr>
        <w:t>9</w:t>
      </w:r>
      <w:r w:rsidRPr="002D3446">
        <w:rPr>
          <w:color w:val="000000"/>
          <w:sz w:val="28"/>
          <w:szCs w:val="28"/>
          <w:lang w:val="uk-UA"/>
        </w:rPr>
        <w:t>.</w:t>
      </w:r>
      <w:r w:rsidRPr="002C48FE">
        <w:rPr>
          <w:color w:val="FFFFFF"/>
          <w:sz w:val="28"/>
          <w:szCs w:val="28"/>
          <w:lang w:val="uk-UA"/>
        </w:rPr>
        <w:t>*</w:t>
      </w:r>
      <w:proofErr w:type="gramStart"/>
      <w:r w:rsidRPr="002D3446">
        <w:rPr>
          <w:i/>
          <w:color w:val="000000"/>
          <w:sz w:val="28"/>
          <w:szCs w:val="28"/>
          <w:lang w:val="en-US"/>
        </w:rPr>
        <w:t>Egg M.</w:t>
      </w:r>
      <w:r w:rsidRPr="002D3446">
        <w:rPr>
          <w:color w:val="000000"/>
          <w:sz w:val="28"/>
          <w:szCs w:val="28"/>
          <w:lang w:val="en-US"/>
        </w:rPr>
        <w:t xml:space="preserve"> Hochgradige Polysemie und ihre Repräsentation.</w:t>
      </w:r>
      <w:proofErr w:type="gramEnd"/>
      <w:r w:rsidRPr="002D3446">
        <w:rPr>
          <w:color w:val="000000"/>
          <w:sz w:val="28"/>
          <w:szCs w:val="28"/>
          <w:lang w:val="en-US"/>
        </w:rPr>
        <w:t xml:space="preserve"> – Konstanz</w:t>
      </w:r>
      <w:proofErr w:type="gramStart"/>
      <w:r w:rsidRPr="002D3446">
        <w:rPr>
          <w:color w:val="000000"/>
          <w:sz w:val="28"/>
          <w:szCs w:val="28"/>
          <w:lang w:val="en-US"/>
        </w:rPr>
        <w:t xml:space="preserve">, </w:t>
      </w:r>
      <w:r w:rsidRPr="002D3446">
        <w:rPr>
          <w:color w:val="000000"/>
          <w:sz w:val="28"/>
          <w:szCs w:val="28"/>
          <w:lang w:val="uk-UA"/>
        </w:rPr>
        <w:t xml:space="preserve"> </w:t>
      </w:r>
      <w:r w:rsidRPr="002D3446">
        <w:rPr>
          <w:color w:val="000000"/>
          <w:sz w:val="28"/>
          <w:szCs w:val="28"/>
          <w:lang w:val="en-US"/>
        </w:rPr>
        <w:t>1994</w:t>
      </w:r>
      <w:proofErr w:type="gramEnd"/>
      <w:r w:rsidRPr="002D3446">
        <w:rPr>
          <w:color w:val="000000"/>
          <w:sz w:val="28"/>
          <w:szCs w:val="28"/>
          <w:lang w:val="en-US"/>
        </w:rPr>
        <w:t>. – 24 S.</w:t>
      </w:r>
    </w:p>
    <w:p w:rsidR="00BA0755" w:rsidRPr="002D3446" w:rsidRDefault="00BA0755" w:rsidP="00BA0755">
      <w:pPr>
        <w:spacing w:line="360" w:lineRule="auto"/>
        <w:ind w:firstLine="567"/>
        <w:jc w:val="both"/>
        <w:rPr>
          <w:color w:val="000000"/>
          <w:sz w:val="28"/>
          <w:szCs w:val="28"/>
          <w:lang w:val="en-US"/>
        </w:rPr>
      </w:pPr>
      <w:r w:rsidRPr="002D3446">
        <w:rPr>
          <w:color w:val="000000"/>
          <w:sz w:val="28"/>
          <w:szCs w:val="28"/>
          <w:lang w:val="uk-UA"/>
        </w:rPr>
        <w:t>2</w:t>
      </w:r>
      <w:r w:rsidRPr="002D3446">
        <w:rPr>
          <w:color w:val="000000"/>
          <w:sz w:val="28"/>
          <w:szCs w:val="28"/>
          <w:lang w:val="en-US"/>
        </w:rPr>
        <w:t>70</w:t>
      </w:r>
      <w:r w:rsidRPr="002D3446">
        <w:rPr>
          <w:color w:val="000000"/>
          <w:sz w:val="28"/>
          <w:szCs w:val="28"/>
          <w:lang w:val="uk-UA"/>
        </w:rPr>
        <w:t>.</w:t>
      </w:r>
      <w:r w:rsidRPr="002C48FE">
        <w:rPr>
          <w:color w:val="FFFFFF"/>
          <w:sz w:val="28"/>
          <w:szCs w:val="28"/>
          <w:lang w:val="uk-UA"/>
        </w:rPr>
        <w:t>*</w:t>
      </w:r>
      <w:proofErr w:type="gramStart"/>
      <w:r w:rsidRPr="002D3446">
        <w:rPr>
          <w:i/>
          <w:color w:val="000000"/>
          <w:sz w:val="28"/>
          <w:szCs w:val="28"/>
          <w:lang w:val="en-US"/>
        </w:rPr>
        <w:t>Ellis R.</w:t>
      </w:r>
      <w:r w:rsidRPr="002D3446">
        <w:rPr>
          <w:color w:val="000000"/>
          <w:sz w:val="28"/>
          <w:szCs w:val="28"/>
          <w:lang w:val="en-US"/>
        </w:rPr>
        <w:t xml:space="preserve"> Understanding Second Language Acquisition.</w:t>
      </w:r>
      <w:proofErr w:type="gramEnd"/>
      <w:r w:rsidRPr="002D3446">
        <w:rPr>
          <w:color w:val="000000"/>
          <w:sz w:val="28"/>
          <w:szCs w:val="28"/>
          <w:lang w:val="en-US"/>
        </w:rPr>
        <w:t xml:space="preserve"> – Oxford: Oxford University Press, 1985. – 460 p.</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2</w:t>
      </w:r>
      <w:r w:rsidRPr="002D3446">
        <w:rPr>
          <w:color w:val="000000"/>
          <w:sz w:val="28"/>
          <w:szCs w:val="28"/>
        </w:rPr>
        <w:t>71</w:t>
      </w:r>
      <w:r w:rsidRPr="002D3446">
        <w:rPr>
          <w:color w:val="000000"/>
          <w:sz w:val="28"/>
          <w:szCs w:val="28"/>
          <w:lang w:val="uk-UA"/>
        </w:rPr>
        <w:t>.</w:t>
      </w:r>
      <w:r w:rsidRPr="002C48FE">
        <w:rPr>
          <w:color w:val="FFFFFF"/>
          <w:sz w:val="28"/>
          <w:szCs w:val="28"/>
          <w:lang w:val="uk-UA"/>
        </w:rPr>
        <w:t>*</w:t>
      </w:r>
      <w:r w:rsidRPr="002D3446">
        <w:rPr>
          <w:i/>
          <w:color w:val="000000"/>
          <w:sz w:val="28"/>
          <w:szCs w:val="28"/>
          <w:lang w:val="en-US"/>
        </w:rPr>
        <w:t>Firth</w:t>
      </w:r>
      <w:r w:rsidRPr="002D3446">
        <w:rPr>
          <w:i/>
          <w:color w:val="000000"/>
          <w:sz w:val="28"/>
          <w:szCs w:val="28"/>
        </w:rPr>
        <w:t xml:space="preserve"> </w:t>
      </w:r>
      <w:r w:rsidRPr="002D3446">
        <w:rPr>
          <w:i/>
          <w:color w:val="000000"/>
          <w:sz w:val="28"/>
          <w:szCs w:val="28"/>
          <w:lang w:val="en-US"/>
        </w:rPr>
        <w:t>J</w:t>
      </w:r>
      <w:r w:rsidRPr="002D3446">
        <w:rPr>
          <w:i/>
          <w:color w:val="000000"/>
          <w:sz w:val="28"/>
          <w:szCs w:val="28"/>
        </w:rPr>
        <w:t>.</w:t>
      </w:r>
      <w:r w:rsidRPr="002D3446">
        <w:rPr>
          <w:i/>
          <w:color w:val="000000"/>
          <w:sz w:val="28"/>
          <w:szCs w:val="28"/>
          <w:lang w:val="en-US"/>
        </w:rPr>
        <w:t>R</w:t>
      </w:r>
      <w:r w:rsidRPr="002D3446">
        <w:rPr>
          <w:i/>
          <w:color w:val="000000"/>
          <w:sz w:val="28"/>
          <w:szCs w:val="28"/>
        </w:rPr>
        <w:t>.</w:t>
      </w:r>
      <w:r w:rsidRPr="002D3446">
        <w:rPr>
          <w:color w:val="000000"/>
          <w:sz w:val="28"/>
          <w:szCs w:val="28"/>
        </w:rPr>
        <w:t xml:space="preserve"> </w:t>
      </w:r>
      <w:r w:rsidRPr="002D3446">
        <w:rPr>
          <w:color w:val="000000"/>
          <w:sz w:val="28"/>
          <w:szCs w:val="28"/>
          <w:lang w:val="en-US"/>
        </w:rPr>
        <w:t>Papers</w:t>
      </w:r>
      <w:r w:rsidRPr="002D3446">
        <w:rPr>
          <w:color w:val="000000"/>
          <w:sz w:val="28"/>
          <w:szCs w:val="28"/>
        </w:rPr>
        <w:t xml:space="preserve"> </w:t>
      </w:r>
      <w:r w:rsidRPr="002D3446">
        <w:rPr>
          <w:color w:val="000000"/>
          <w:sz w:val="28"/>
          <w:szCs w:val="28"/>
          <w:lang w:val="en-US"/>
        </w:rPr>
        <w:t>In</w:t>
      </w:r>
      <w:r w:rsidRPr="002D3446">
        <w:rPr>
          <w:color w:val="000000"/>
          <w:sz w:val="28"/>
          <w:szCs w:val="28"/>
        </w:rPr>
        <w:t xml:space="preserve"> </w:t>
      </w:r>
      <w:r w:rsidRPr="002D3446">
        <w:rPr>
          <w:color w:val="000000"/>
          <w:sz w:val="28"/>
          <w:szCs w:val="28"/>
          <w:lang w:val="en-US"/>
        </w:rPr>
        <w:t>Linguistics</w:t>
      </w:r>
      <w:r w:rsidRPr="002D3446">
        <w:rPr>
          <w:color w:val="000000"/>
          <w:sz w:val="28"/>
          <w:szCs w:val="28"/>
        </w:rPr>
        <w:t xml:space="preserve"> // Хрестоматия по английской филологии: Учеб. пособие / Сост. О.В.Александрова. – </w:t>
      </w:r>
      <w:proofErr w:type="gramStart"/>
      <w:r w:rsidRPr="002D3446">
        <w:rPr>
          <w:color w:val="000000"/>
          <w:sz w:val="28"/>
          <w:szCs w:val="28"/>
        </w:rPr>
        <w:t>М.:</w:t>
      </w:r>
      <w:proofErr w:type="gramEnd"/>
      <w:r w:rsidRPr="002D3446">
        <w:rPr>
          <w:color w:val="000000"/>
          <w:sz w:val="28"/>
          <w:szCs w:val="28"/>
        </w:rPr>
        <w:t xml:space="preserve"> Высш. шк., 1991. – </w:t>
      </w:r>
      <w:r w:rsidRPr="002D3446">
        <w:rPr>
          <w:color w:val="000000"/>
          <w:sz w:val="28"/>
          <w:szCs w:val="28"/>
          <w:lang w:val="en-US"/>
        </w:rPr>
        <w:t>P</w:t>
      </w:r>
      <w:r w:rsidRPr="002D3446">
        <w:rPr>
          <w:color w:val="000000"/>
          <w:sz w:val="28"/>
          <w:szCs w:val="28"/>
        </w:rPr>
        <w:t>. 69</w:t>
      </w:r>
      <w:r w:rsidRPr="002D3446">
        <w:rPr>
          <w:color w:val="000000"/>
          <w:sz w:val="28"/>
          <w:szCs w:val="28"/>
          <w:lang w:val="uk-UA"/>
        </w:rPr>
        <w:t>-</w:t>
      </w:r>
      <w:r w:rsidRPr="002D3446">
        <w:rPr>
          <w:color w:val="000000"/>
          <w:sz w:val="28"/>
          <w:szCs w:val="28"/>
        </w:rPr>
        <w:t>81.</w:t>
      </w:r>
    </w:p>
    <w:p w:rsidR="00BA0755" w:rsidRPr="002D3446" w:rsidRDefault="00BA0755" w:rsidP="00BA0755">
      <w:pPr>
        <w:spacing w:line="360" w:lineRule="auto"/>
        <w:ind w:firstLine="567"/>
        <w:jc w:val="both"/>
        <w:rPr>
          <w:color w:val="000000"/>
          <w:sz w:val="28"/>
          <w:szCs w:val="28"/>
          <w:lang w:val="en-US"/>
        </w:rPr>
      </w:pPr>
      <w:r w:rsidRPr="002D3446">
        <w:rPr>
          <w:color w:val="000000"/>
          <w:sz w:val="28"/>
          <w:szCs w:val="28"/>
          <w:lang w:val="uk-UA"/>
        </w:rPr>
        <w:t>27</w:t>
      </w:r>
      <w:r w:rsidRPr="002D3446">
        <w:rPr>
          <w:color w:val="000000"/>
          <w:sz w:val="28"/>
          <w:szCs w:val="28"/>
          <w:lang w:val="en-US"/>
        </w:rPr>
        <w:t>2</w:t>
      </w:r>
      <w:r w:rsidRPr="002D3446">
        <w:rPr>
          <w:color w:val="000000"/>
          <w:sz w:val="28"/>
          <w:szCs w:val="28"/>
          <w:lang w:val="uk-UA"/>
        </w:rPr>
        <w:t>.</w:t>
      </w:r>
      <w:r w:rsidRPr="002C48FE">
        <w:rPr>
          <w:color w:val="FFFFFF"/>
          <w:sz w:val="28"/>
          <w:szCs w:val="28"/>
          <w:lang w:val="uk-UA"/>
        </w:rPr>
        <w:t>*</w:t>
      </w:r>
      <w:r w:rsidRPr="002D3446">
        <w:rPr>
          <w:i/>
          <w:color w:val="000000"/>
          <w:sz w:val="28"/>
          <w:szCs w:val="28"/>
          <w:lang w:val="en-US"/>
        </w:rPr>
        <w:t>Fodor, J.A.</w:t>
      </w:r>
      <w:r w:rsidRPr="002D3446">
        <w:rPr>
          <w:color w:val="000000"/>
          <w:sz w:val="28"/>
          <w:szCs w:val="28"/>
          <w:lang w:val="en-US"/>
        </w:rPr>
        <w:t xml:space="preserve"> </w:t>
      </w:r>
      <w:proofErr w:type="gramStart"/>
      <w:r w:rsidRPr="002D3446">
        <w:rPr>
          <w:color w:val="000000"/>
          <w:sz w:val="28"/>
          <w:szCs w:val="28"/>
          <w:lang w:val="en-US"/>
        </w:rPr>
        <w:t>The Language and Thought.</w:t>
      </w:r>
      <w:proofErr w:type="gramEnd"/>
      <w:r w:rsidRPr="002D3446">
        <w:rPr>
          <w:color w:val="000000"/>
          <w:sz w:val="28"/>
          <w:szCs w:val="28"/>
          <w:lang w:val="en-US"/>
        </w:rPr>
        <w:t xml:space="preserve"> – Cambridge (Mass.): Harvard Unive</w:t>
      </w:r>
      <w:r w:rsidRPr="002D3446">
        <w:rPr>
          <w:color w:val="000000"/>
          <w:sz w:val="28"/>
          <w:szCs w:val="28"/>
          <w:lang w:val="en-US"/>
        </w:rPr>
        <w:t>r</w:t>
      </w:r>
      <w:r w:rsidRPr="002D3446">
        <w:rPr>
          <w:color w:val="000000"/>
          <w:sz w:val="28"/>
          <w:szCs w:val="28"/>
          <w:lang w:val="en-US"/>
        </w:rPr>
        <w:t>sity Press, 1975. – 214 p.</w:t>
      </w:r>
    </w:p>
    <w:p w:rsidR="00BA0755" w:rsidRPr="002D3446" w:rsidRDefault="00BA0755" w:rsidP="00BA0755">
      <w:pPr>
        <w:spacing w:line="360" w:lineRule="auto"/>
        <w:ind w:firstLine="567"/>
        <w:jc w:val="both"/>
        <w:rPr>
          <w:color w:val="000000"/>
          <w:sz w:val="28"/>
          <w:szCs w:val="28"/>
          <w:lang w:val="en-US"/>
        </w:rPr>
      </w:pPr>
      <w:r w:rsidRPr="002D3446">
        <w:rPr>
          <w:color w:val="000000"/>
          <w:sz w:val="28"/>
          <w:szCs w:val="28"/>
          <w:lang w:val="uk-UA"/>
        </w:rPr>
        <w:t>27</w:t>
      </w:r>
      <w:r w:rsidRPr="002D3446">
        <w:rPr>
          <w:color w:val="000000"/>
          <w:sz w:val="28"/>
          <w:szCs w:val="28"/>
          <w:lang w:val="en-US"/>
        </w:rPr>
        <w:t>3</w:t>
      </w:r>
      <w:r w:rsidRPr="002D3446">
        <w:rPr>
          <w:color w:val="000000"/>
          <w:sz w:val="28"/>
          <w:szCs w:val="28"/>
          <w:lang w:val="uk-UA"/>
        </w:rPr>
        <w:t>.</w:t>
      </w:r>
      <w:r w:rsidRPr="002C48FE">
        <w:rPr>
          <w:color w:val="FFFFFF"/>
          <w:sz w:val="28"/>
          <w:szCs w:val="28"/>
          <w:lang w:val="uk-UA"/>
        </w:rPr>
        <w:t>*</w:t>
      </w:r>
      <w:r w:rsidRPr="002D3446">
        <w:rPr>
          <w:i/>
          <w:color w:val="000000"/>
          <w:sz w:val="28"/>
          <w:szCs w:val="28"/>
          <w:lang w:val="en-US"/>
        </w:rPr>
        <w:t>Goursky S.E.</w:t>
      </w:r>
      <w:r w:rsidRPr="002D3446">
        <w:rPr>
          <w:color w:val="000000"/>
          <w:sz w:val="28"/>
          <w:szCs w:val="28"/>
          <w:lang w:val="en-US"/>
        </w:rPr>
        <w:t xml:space="preserve"> </w:t>
      </w:r>
      <w:proofErr w:type="gramStart"/>
      <w:r w:rsidRPr="002D3446">
        <w:rPr>
          <w:color w:val="000000"/>
          <w:sz w:val="28"/>
          <w:szCs w:val="28"/>
          <w:lang w:val="en-US"/>
        </w:rPr>
        <w:t>The Idiomatic Heart of the English Language.</w:t>
      </w:r>
      <w:proofErr w:type="gramEnd"/>
      <w:r w:rsidRPr="002D3446">
        <w:rPr>
          <w:color w:val="000000"/>
          <w:sz w:val="28"/>
          <w:szCs w:val="28"/>
          <w:lang w:val="en-US"/>
        </w:rPr>
        <w:t xml:space="preserve"> – Lvov: </w:t>
      </w:r>
      <w:r w:rsidRPr="002D3446">
        <w:rPr>
          <w:color w:val="000000"/>
          <w:sz w:val="28"/>
          <w:szCs w:val="28"/>
          <w:lang w:val="uk-UA"/>
        </w:rPr>
        <w:t xml:space="preserve">   </w:t>
      </w:r>
      <w:r w:rsidRPr="002D3446">
        <w:rPr>
          <w:color w:val="000000"/>
          <w:sz w:val="28"/>
          <w:szCs w:val="28"/>
          <w:lang w:val="en-US"/>
        </w:rPr>
        <w:t>Univ. Publ. House “Vishcha Shkola”, 1975. – 181 p.</w:t>
      </w:r>
    </w:p>
    <w:p w:rsidR="00BA0755" w:rsidRPr="002D3446" w:rsidRDefault="00BA0755" w:rsidP="00BA0755">
      <w:pPr>
        <w:pStyle w:val="afffffffc"/>
        <w:ind w:firstLine="567"/>
        <w:rPr>
          <w:szCs w:val="28"/>
          <w:lang w:val="en-US"/>
        </w:rPr>
      </w:pPr>
      <w:r w:rsidRPr="002D3446">
        <w:rPr>
          <w:szCs w:val="28"/>
          <w:lang w:val="uk-UA"/>
        </w:rPr>
        <w:t>27</w:t>
      </w:r>
      <w:r w:rsidRPr="002D3446">
        <w:rPr>
          <w:szCs w:val="28"/>
          <w:lang w:val="en-US"/>
        </w:rPr>
        <w:t>4</w:t>
      </w:r>
      <w:r w:rsidRPr="002D3446">
        <w:rPr>
          <w:szCs w:val="28"/>
          <w:lang w:val="uk-UA"/>
        </w:rPr>
        <w:t>.</w:t>
      </w:r>
      <w:r w:rsidRPr="002C48FE">
        <w:rPr>
          <w:color w:val="FFFFFF"/>
          <w:szCs w:val="28"/>
          <w:lang w:val="uk-UA"/>
        </w:rPr>
        <w:t>*</w:t>
      </w:r>
      <w:proofErr w:type="gramStart"/>
      <w:r w:rsidRPr="002D3446">
        <w:rPr>
          <w:i/>
          <w:szCs w:val="28"/>
          <w:lang w:val="en-US"/>
        </w:rPr>
        <w:t>Henne H.</w:t>
      </w:r>
      <w:r w:rsidRPr="002D3446">
        <w:rPr>
          <w:szCs w:val="28"/>
          <w:lang w:val="en-US"/>
        </w:rPr>
        <w:t xml:space="preserve"> Semantik und Lexikographie.</w:t>
      </w:r>
      <w:proofErr w:type="gramEnd"/>
      <w:r w:rsidRPr="002D3446">
        <w:rPr>
          <w:szCs w:val="28"/>
          <w:lang w:val="en-US"/>
        </w:rPr>
        <w:t xml:space="preserve"> </w:t>
      </w:r>
      <w:proofErr w:type="gramStart"/>
      <w:r w:rsidRPr="002D3446">
        <w:rPr>
          <w:szCs w:val="28"/>
          <w:lang w:val="en-US"/>
        </w:rPr>
        <w:t>Untersuchungen zur lexikalischen Kod</w:t>
      </w:r>
      <w:r w:rsidRPr="002D3446">
        <w:rPr>
          <w:szCs w:val="28"/>
          <w:lang w:val="en-US"/>
        </w:rPr>
        <w:t>i</w:t>
      </w:r>
      <w:r w:rsidRPr="002D3446">
        <w:rPr>
          <w:szCs w:val="28"/>
          <w:lang w:val="en-US"/>
        </w:rPr>
        <w:t>fikation der deutschen Sprache.</w:t>
      </w:r>
      <w:proofErr w:type="gramEnd"/>
      <w:r w:rsidRPr="002D3446">
        <w:rPr>
          <w:szCs w:val="28"/>
          <w:lang w:val="en-US"/>
        </w:rPr>
        <w:t xml:space="preserve"> – Berlin: Walter de Grueter, 1972. – 433 S.</w:t>
      </w:r>
    </w:p>
    <w:p w:rsidR="00BA0755" w:rsidRPr="002D3446" w:rsidRDefault="00BA0755" w:rsidP="00BA0755">
      <w:pPr>
        <w:pStyle w:val="afffffffc"/>
        <w:ind w:firstLine="567"/>
        <w:rPr>
          <w:szCs w:val="28"/>
          <w:lang w:val="en-US"/>
        </w:rPr>
      </w:pPr>
      <w:r w:rsidRPr="002D3446">
        <w:rPr>
          <w:szCs w:val="28"/>
          <w:lang w:val="uk-UA"/>
        </w:rPr>
        <w:t>27</w:t>
      </w:r>
      <w:r w:rsidRPr="002D3446">
        <w:rPr>
          <w:szCs w:val="28"/>
          <w:lang w:val="en-US"/>
        </w:rPr>
        <w:t>5</w:t>
      </w:r>
      <w:r w:rsidRPr="002D3446">
        <w:rPr>
          <w:szCs w:val="28"/>
          <w:lang w:val="uk-UA"/>
        </w:rPr>
        <w:t>.</w:t>
      </w:r>
      <w:r w:rsidRPr="002C48FE">
        <w:rPr>
          <w:color w:val="FFFFFF"/>
          <w:sz w:val="24"/>
          <w:lang w:val="uk-UA"/>
        </w:rPr>
        <w:t>*</w:t>
      </w:r>
      <w:proofErr w:type="gramStart"/>
      <w:r w:rsidRPr="002D3446">
        <w:rPr>
          <w:i/>
          <w:szCs w:val="28"/>
          <w:lang w:val="en-US"/>
        </w:rPr>
        <w:t>Jackendoff R.</w:t>
      </w:r>
      <w:r w:rsidRPr="002D3446">
        <w:rPr>
          <w:szCs w:val="28"/>
          <w:lang w:val="en-US"/>
        </w:rPr>
        <w:t xml:space="preserve"> Semantics and Cognition.</w:t>
      </w:r>
      <w:proofErr w:type="gramEnd"/>
      <w:r w:rsidRPr="002D3446">
        <w:rPr>
          <w:szCs w:val="28"/>
          <w:lang w:val="en-US"/>
        </w:rPr>
        <w:t xml:space="preserve"> Cambridge (Mass.), 1983. – 283 p.</w:t>
      </w:r>
    </w:p>
    <w:p w:rsidR="00BA0755" w:rsidRPr="002D3446" w:rsidRDefault="00BA0755" w:rsidP="00BA0755">
      <w:pPr>
        <w:pStyle w:val="afffffffc"/>
        <w:ind w:firstLine="567"/>
        <w:rPr>
          <w:szCs w:val="28"/>
          <w:lang w:val="en-US"/>
        </w:rPr>
      </w:pPr>
      <w:r w:rsidRPr="002D3446">
        <w:rPr>
          <w:szCs w:val="28"/>
          <w:lang w:val="uk-UA"/>
        </w:rPr>
        <w:t>27</w:t>
      </w:r>
      <w:r w:rsidRPr="002D3446">
        <w:rPr>
          <w:szCs w:val="28"/>
          <w:lang w:val="en-US"/>
        </w:rPr>
        <w:t>6</w:t>
      </w:r>
      <w:r w:rsidRPr="002D3446">
        <w:rPr>
          <w:szCs w:val="28"/>
          <w:lang w:val="uk-UA"/>
        </w:rPr>
        <w:t>.</w:t>
      </w:r>
      <w:r w:rsidRPr="002C48FE">
        <w:rPr>
          <w:color w:val="FFFFFF"/>
          <w:szCs w:val="28"/>
          <w:lang w:val="uk-UA"/>
        </w:rPr>
        <w:t>*</w:t>
      </w:r>
      <w:proofErr w:type="gramStart"/>
      <w:r w:rsidRPr="002D3446">
        <w:rPr>
          <w:i/>
          <w:szCs w:val="28"/>
          <w:lang w:val="en-US"/>
        </w:rPr>
        <w:t>Jackendoff R.</w:t>
      </w:r>
      <w:r w:rsidRPr="002D3446">
        <w:rPr>
          <w:szCs w:val="28"/>
          <w:lang w:val="en-US"/>
        </w:rPr>
        <w:t xml:space="preserve"> Sense and Reference in a Psychologically Based Semantics.</w:t>
      </w:r>
      <w:proofErr w:type="gramEnd"/>
      <w:r w:rsidRPr="002D3446">
        <w:rPr>
          <w:szCs w:val="28"/>
          <w:lang w:val="en-US"/>
        </w:rPr>
        <w:t xml:space="preserve"> The MII Pren, Camb. </w:t>
      </w:r>
      <w:proofErr w:type="gramStart"/>
      <w:r w:rsidRPr="002D3446">
        <w:rPr>
          <w:szCs w:val="28"/>
          <w:lang w:val="en-US"/>
        </w:rPr>
        <w:t>Lge, Massachusetts, London</w:t>
      </w:r>
      <w:r w:rsidRPr="002D3446">
        <w:rPr>
          <w:szCs w:val="28"/>
          <w:lang w:val="uk-UA"/>
        </w:rPr>
        <w:t>,</w:t>
      </w:r>
      <w:r w:rsidRPr="002D3446">
        <w:rPr>
          <w:szCs w:val="28"/>
          <w:lang w:val="en-US"/>
        </w:rPr>
        <w:t xml:space="preserve"> </w:t>
      </w:r>
      <w:r w:rsidRPr="002D3446">
        <w:rPr>
          <w:szCs w:val="28"/>
          <w:lang w:val="uk-UA"/>
        </w:rPr>
        <w:t>1984.</w:t>
      </w:r>
      <w:proofErr w:type="gramEnd"/>
      <w:r w:rsidRPr="002D3446">
        <w:rPr>
          <w:szCs w:val="28"/>
          <w:lang w:val="uk-UA"/>
        </w:rPr>
        <w:t xml:space="preserve"> </w:t>
      </w:r>
      <w:r w:rsidRPr="002D3446">
        <w:rPr>
          <w:szCs w:val="28"/>
          <w:lang w:val="en-US"/>
        </w:rPr>
        <w:t>– 51 p.</w:t>
      </w:r>
    </w:p>
    <w:p w:rsidR="00BA0755" w:rsidRPr="002D3446" w:rsidRDefault="00BA0755" w:rsidP="00BA0755">
      <w:pPr>
        <w:pStyle w:val="afffffffc"/>
        <w:ind w:firstLine="567"/>
        <w:rPr>
          <w:szCs w:val="28"/>
          <w:lang w:val="en-US"/>
        </w:rPr>
      </w:pPr>
      <w:r w:rsidRPr="002D3446">
        <w:rPr>
          <w:szCs w:val="28"/>
          <w:lang w:val="uk-UA"/>
        </w:rPr>
        <w:t>27</w:t>
      </w:r>
      <w:r w:rsidRPr="002D3446">
        <w:rPr>
          <w:szCs w:val="28"/>
          <w:lang w:val="en-US"/>
        </w:rPr>
        <w:t>7</w:t>
      </w:r>
      <w:r w:rsidRPr="002D3446">
        <w:rPr>
          <w:szCs w:val="28"/>
          <w:lang w:val="uk-UA"/>
        </w:rPr>
        <w:t>.</w:t>
      </w:r>
      <w:r w:rsidRPr="002C48FE">
        <w:rPr>
          <w:color w:val="FFFFFF"/>
          <w:szCs w:val="28"/>
          <w:lang w:val="uk-UA"/>
        </w:rPr>
        <w:t>*</w:t>
      </w:r>
      <w:r w:rsidRPr="002D3446">
        <w:rPr>
          <w:i/>
          <w:szCs w:val="28"/>
          <w:lang w:val="en-US"/>
        </w:rPr>
        <w:t xml:space="preserve">Jackendoff R. </w:t>
      </w:r>
      <w:r w:rsidRPr="002D3446">
        <w:rPr>
          <w:szCs w:val="28"/>
          <w:lang w:val="en-US"/>
        </w:rPr>
        <w:t>Semantic structures. – Cambridge (Mass.), 1990. – 285 p.</w:t>
      </w:r>
    </w:p>
    <w:p w:rsidR="00BA0755" w:rsidRPr="002D3446" w:rsidRDefault="00BA0755" w:rsidP="00BA0755">
      <w:pPr>
        <w:spacing w:line="360" w:lineRule="auto"/>
        <w:ind w:firstLine="567"/>
        <w:jc w:val="both"/>
        <w:rPr>
          <w:color w:val="000000"/>
          <w:sz w:val="28"/>
          <w:szCs w:val="28"/>
          <w:lang w:val="en-US"/>
        </w:rPr>
      </w:pPr>
      <w:r w:rsidRPr="002D3446">
        <w:rPr>
          <w:color w:val="000000"/>
          <w:sz w:val="28"/>
          <w:szCs w:val="28"/>
          <w:lang w:val="uk-UA"/>
        </w:rPr>
        <w:t>27</w:t>
      </w:r>
      <w:r w:rsidRPr="002D3446">
        <w:rPr>
          <w:color w:val="000000"/>
          <w:sz w:val="28"/>
          <w:szCs w:val="28"/>
          <w:lang w:val="en-US"/>
        </w:rPr>
        <w:t>8</w:t>
      </w:r>
      <w:r w:rsidRPr="002D3446">
        <w:rPr>
          <w:color w:val="000000"/>
          <w:sz w:val="28"/>
          <w:szCs w:val="28"/>
          <w:lang w:val="uk-UA"/>
        </w:rPr>
        <w:t>.</w:t>
      </w:r>
      <w:r w:rsidRPr="002C48FE">
        <w:rPr>
          <w:color w:val="FFFFFF"/>
          <w:sz w:val="28"/>
          <w:szCs w:val="28"/>
          <w:lang w:val="uk-UA"/>
        </w:rPr>
        <w:t>*</w:t>
      </w:r>
      <w:proofErr w:type="gramStart"/>
      <w:r w:rsidRPr="002D3446">
        <w:rPr>
          <w:i/>
          <w:color w:val="000000"/>
          <w:sz w:val="28"/>
          <w:szCs w:val="28"/>
          <w:lang w:val="en-US"/>
        </w:rPr>
        <w:t>Jackendoff R.</w:t>
      </w:r>
      <w:r w:rsidRPr="002D3446">
        <w:rPr>
          <w:color w:val="000000"/>
          <w:sz w:val="28"/>
          <w:szCs w:val="28"/>
          <w:lang w:val="en-US"/>
        </w:rPr>
        <w:t xml:space="preserve"> Semantics and cognition.</w:t>
      </w:r>
      <w:proofErr w:type="gramEnd"/>
      <w:r w:rsidRPr="002D3446">
        <w:rPr>
          <w:color w:val="000000"/>
          <w:sz w:val="28"/>
          <w:szCs w:val="28"/>
          <w:lang w:val="en-US"/>
        </w:rPr>
        <w:t xml:space="preserve"> – London – Cambridge (Mass.), 1993. – 283 p.</w:t>
      </w:r>
    </w:p>
    <w:p w:rsidR="00BA0755" w:rsidRPr="002D3446" w:rsidRDefault="00BA0755" w:rsidP="00BA0755">
      <w:pPr>
        <w:pStyle w:val="afffffffc"/>
        <w:ind w:firstLine="567"/>
        <w:rPr>
          <w:szCs w:val="28"/>
          <w:lang w:val="en-US"/>
        </w:rPr>
      </w:pPr>
      <w:r w:rsidRPr="002D3446">
        <w:rPr>
          <w:szCs w:val="28"/>
          <w:lang w:val="en-US"/>
        </w:rPr>
        <w:t>2</w:t>
      </w:r>
      <w:r w:rsidRPr="002D3446">
        <w:rPr>
          <w:szCs w:val="28"/>
          <w:lang w:val="uk-UA"/>
        </w:rPr>
        <w:t>7</w:t>
      </w:r>
      <w:r w:rsidRPr="002D3446">
        <w:rPr>
          <w:szCs w:val="28"/>
          <w:lang w:val="en-US"/>
        </w:rPr>
        <w:t>9</w:t>
      </w:r>
      <w:r w:rsidRPr="002D3446">
        <w:rPr>
          <w:szCs w:val="28"/>
          <w:lang w:val="uk-UA"/>
        </w:rPr>
        <w:t>.</w:t>
      </w:r>
      <w:r w:rsidRPr="002C48FE">
        <w:rPr>
          <w:color w:val="FFFFFF"/>
          <w:szCs w:val="28"/>
          <w:lang w:val="uk-UA"/>
        </w:rPr>
        <w:t>*</w:t>
      </w:r>
      <w:r w:rsidRPr="002D3446">
        <w:rPr>
          <w:i/>
          <w:szCs w:val="28"/>
          <w:lang w:val="en-US"/>
        </w:rPr>
        <w:t>Jackendoff R.</w:t>
      </w:r>
      <w:r w:rsidRPr="002D3446">
        <w:rPr>
          <w:szCs w:val="28"/>
          <w:lang w:val="en-US"/>
        </w:rPr>
        <w:t xml:space="preserve"> Conceptual semantics and cognitive linguistics // Cognitive Lingui</w:t>
      </w:r>
      <w:r w:rsidRPr="002D3446">
        <w:rPr>
          <w:szCs w:val="28"/>
          <w:lang w:val="en-US"/>
        </w:rPr>
        <w:t>s</w:t>
      </w:r>
      <w:r w:rsidRPr="002D3446">
        <w:rPr>
          <w:szCs w:val="28"/>
          <w:lang w:val="en-US"/>
        </w:rPr>
        <w:t xml:space="preserve">tics. – 1996. </w:t>
      </w:r>
      <w:proofErr w:type="gramStart"/>
      <w:r w:rsidRPr="002D3446">
        <w:rPr>
          <w:szCs w:val="28"/>
          <w:lang w:val="en-US"/>
        </w:rPr>
        <w:t>– No. 7</w:t>
      </w:r>
      <w:r w:rsidRPr="002D3446">
        <w:rPr>
          <w:szCs w:val="28"/>
          <w:lang w:val="uk-UA"/>
        </w:rPr>
        <w:t>-</w:t>
      </w:r>
      <w:r w:rsidRPr="002D3446">
        <w:rPr>
          <w:szCs w:val="28"/>
          <w:lang w:val="en-US"/>
        </w:rPr>
        <w:t>1.</w:t>
      </w:r>
      <w:proofErr w:type="gramEnd"/>
      <w:r w:rsidRPr="002D3446">
        <w:rPr>
          <w:szCs w:val="28"/>
          <w:lang w:val="en-US"/>
        </w:rPr>
        <w:t xml:space="preserve"> – P. 93</w:t>
      </w:r>
      <w:r w:rsidRPr="002D3446">
        <w:rPr>
          <w:szCs w:val="28"/>
          <w:lang w:val="uk-UA"/>
        </w:rPr>
        <w:t>-</w:t>
      </w:r>
      <w:r w:rsidRPr="002D3446">
        <w:rPr>
          <w:szCs w:val="28"/>
          <w:lang w:val="en-US"/>
        </w:rPr>
        <w:t>129.</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2</w:t>
      </w:r>
      <w:r w:rsidRPr="002D3446">
        <w:rPr>
          <w:color w:val="000000"/>
          <w:sz w:val="28"/>
          <w:szCs w:val="28"/>
          <w:lang w:val="en-US"/>
        </w:rPr>
        <w:t>80</w:t>
      </w:r>
      <w:r w:rsidRPr="002D3446">
        <w:rPr>
          <w:color w:val="000000"/>
          <w:sz w:val="28"/>
          <w:szCs w:val="28"/>
          <w:lang w:val="uk-UA"/>
        </w:rPr>
        <w:t>.</w:t>
      </w:r>
      <w:r w:rsidRPr="002C48FE">
        <w:rPr>
          <w:color w:val="FFFFFF"/>
          <w:sz w:val="28"/>
          <w:szCs w:val="28"/>
          <w:lang w:val="uk-UA"/>
        </w:rPr>
        <w:t>*</w:t>
      </w:r>
      <w:r w:rsidRPr="002D3446">
        <w:rPr>
          <w:i/>
          <w:color w:val="000000"/>
          <w:sz w:val="28"/>
          <w:szCs w:val="28"/>
          <w:lang w:val="en-US"/>
        </w:rPr>
        <w:t xml:space="preserve">Krylov J.K. </w:t>
      </w:r>
      <w:r w:rsidRPr="002D3446">
        <w:rPr>
          <w:color w:val="000000"/>
          <w:sz w:val="28"/>
          <w:szCs w:val="28"/>
          <w:lang w:val="en-US"/>
        </w:rPr>
        <w:t>Eine Untersuchung statistischer Gesetzmäßigkeiten auf der paradigmatischen Ebene der Lexik natürlichen Sprachen // Quantitative Linguistics. – 1982. – Vol. 16. – S. 234</w:t>
      </w:r>
      <w:r w:rsidRPr="002D3446">
        <w:rPr>
          <w:color w:val="000000"/>
          <w:sz w:val="28"/>
          <w:szCs w:val="28"/>
          <w:lang w:val="uk-UA"/>
        </w:rPr>
        <w:t>-</w:t>
      </w:r>
      <w:r w:rsidRPr="002D3446">
        <w:rPr>
          <w:color w:val="000000"/>
          <w:sz w:val="28"/>
          <w:szCs w:val="28"/>
          <w:lang w:val="en-US"/>
        </w:rPr>
        <w:t>262.</w:t>
      </w:r>
    </w:p>
    <w:p w:rsidR="00BA0755" w:rsidRPr="002D3446" w:rsidRDefault="00BA0755" w:rsidP="00BA0755">
      <w:pPr>
        <w:pStyle w:val="afffffffc"/>
        <w:ind w:firstLine="567"/>
        <w:rPr>
          <w:szCs w:val="28"/>
          <w:lang w:val="en-US"/>
        </w:rPr>
      </w:pPr>
      <w:r w:rsidRPr="002D3446">
        <w:rPr>
          <w:szCs w:val="28"/>
          <w:lang w:val="uk-UA"/>
        </w:rPr>
        <w:t>2</w:t>
      </w:r>
      <w:r w:rsidRPr="002D3446">
        <w:rPr>
          <w:szCs w:val="28"/>
          <w:lang w:val="en-US"/>
        </w:rPr>
        <w:t>81</w:t>
      </w:r>
      <w:r w:rsidRPr="002D3446">
        <w:rPr>
          <w:szCs w:val="28"/>
          <w:lang w:val="uk-UA"/>
        </w:rPr>
        <w:t>.</w:t>
      </w:r>
      <w:r w:rsidRPr="002C48FE">
        <w:rPr>
          <w:color w:val="FFFFFF"/>
          <w:szCs w:val="28"/>
          <w:lang w:val="uk-UA"/>
        </w:rPr>
        <w:t>*</w:t>
      </w:r>
      <w:r w:rsidRPr="002D3446">
        <w:rPr>
          <w:i/>
          <w:szCs w:val="28"/>
          <w:lang w:val="en-US"/>
        </w:rPr>
        <w:t xml:space="preserve">Lakoff G., Johnson M. </w:t>
      </w:r>
      <w:r w:rsidRPr="002D3446">
        <w:rPr>
          <w:szCs w:val="28"/>
          <w:lang w:val="en-US"/>
        </w:rPr>
        <w:t>Metaphors We Live By. – Chicago: Chicago University Press, 198</w:t>
      </w:r>
      <w:r w:rsidRPr="002D3446">
        <w:rPr>
          <w:szCs w:val="28"/>
          <w:lang w:val="uk-UA"/>
        </w:rPr>
        <w:t>0</w:t>
      </w:r>
      <w:r w:rsidRPr="002D3446">
        <w:rPr>
          <w:szCs w:val="28"/>
          <w:lang w:val="en-US"/>
        </w:rPr>
        <w:t>. – 242 p.</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28</w:t>
      </w:r>
      <w:r w:rsidRPr="002D3446">
        <w:rPr>
          <w:color w:val="000000"/>
          <w:sz w:val="28"/>
          <w:szCs w:val="28"/>
          <w:lang w:val="en-US"/>
        </w:rPr>
        <w:t>2</w:t>
      </w:r>
      <w:r w:rsidRPr="002D3446">
        <w:rPr>
          <w:color w:val="000000"/>
          <w:sz w:val="28"/>
          <w:szCs w:val="28"/>
          <w:lang w:val="uk-UA"/>
        </w:rPr>
        <w:t>.</w:t>
      </w:r>
      <w:r w:rsidRPr="002C48FE">
        <w:rPr>
          <w:color w:val="FFFFFF"/>
          <w:sz w:val="28"/>
          <w:szCs w:val="28"/>
          <w:lang w:val="uk-UA"/>
        </w:rPr>
        <w:t>*</w:t>
      </w:r>
      <w:r w:rsidRPr="002D3446">
        <w:rPr>
          <w:i/>
          <w:color w:val="000000"/>
          <w:sz w:val="28"/>
          <w:szCs w:val="28"/>
          <w:lang w:val="en-US"/>
        </w:rPr>
        <w:t>Lakoff G.</w:t>
      </w:r>
      <w:r w:rsidRPr="002D3446">
        <w:rPr>
          <w:color w:val="000000"/>
          <w:sz w:val="28"/>
          <w:szCs w:val="28"/>
          <w:lang w:val="en-US"/>
        </w:rPr>
        <w:t xml:space="preserve"> Women, Fire and Dangerous Things: What Categories Reveal About the Mind. – Ch</w:t>
      </w:r>
      <w:r w:rsidRPr="002D3446">
        <w:rPr>
          <w:color w:val="000000"/>
          <w:sz w:val="28"/>
          <w:szCs w:val="28"/>
          <w:lang w:val="en-US"/>
        </w:rPr>
        <w:t>i</w:t>
      </w:r>
      <w:r w:rsidRPr="002D3446">
        <w:rPr>
          <w:color w:val="000000"/>
          <w:sz w:val="28"/>
          <w:szCs w:val="28"/>
          <w:lang w:val="en-US"/>
        </w:rPr>
        <w:t>cago – London: Chicago University Press, 1987. – 614 p.</w:t>
      </w:r>
    </w:p>
    <w:p w:rsidR="00BA0755" w:rsidRPr="002D3446" w:rsidRDefault="00BA0755" w:rsidP="00BA0755">
      <w:pPr>
        <w:spacing w:line="360" w:lineRule="auto"/>
        <w:ind w:firstLine="567"/>
        <w:jc w:val="both"/>
        <w:rPr>
          <w:color w:val="000000"/>
          <w:sz w:val="28"/>
          <w:szCs w:val="28"/>
          <w:lang w:val="en-US"/>
        </w:rPr>
      </w:pPr>
      <w:r w:rsidRPr="002D3446">
        <w:rPr>
          <w:color w:val="000000"/>
          <w:sz w:val="28"/>
          <w:szCs w:val="28"/>
          <w:lang w:val="uk-UA"/>
        </w:rPr>
        <w:lastRenderedPageBreak/>
        <w:t>28</w:t>
      </w:r>
      <w:r w:rsidRPr="002D3446">
        <w:rPr>
          <w:color w:val="000000"/>
          <w:sz w:val="28"/>
          <w:szCs w:val="28"/>
          <w:lang w:val="en-US"/>
        </w:rPr>
        <w:t>3</w:t>
      </w:r>
      <w:r w:rsidRPr="002D3446">
        <w:rPr>
          <w:color w:val="000000"/>
          <w:sz w:val="28"/>
          <w:szCs w:val="28"/>
          <w:lang w:val="uk-UA"/>
        </w:rPr>
        <w:t>.</w:t>
      </w:r>
      <w:r w:rsidRPr="002C48FE">
        <w:rPr>
          <w:color w:val="FFFFFF"/>
          <w:sz w:val="28"/>
          <w:szCs w:val="28"/>
          <w:lang w:val="uk-UA"/>
        </w:rPr>
        <w:t>*</w:t>
      </w:r>
      <w:proofErr w:type="gramStart"/>
      <w:r w:rsidRPr="002D3446">
        <w:rPr>
          <w:i/>
          <w:color w:val="000000"/>
          <w:sz w:val="28"/>
          <w:szCs w:val="28"/>
          <w:lang w:val="en-US"/>
        </w:rPr>
        <w:t>Langacker R.W.</w:t>
      </w:r>
      <w:r w:rsidRPr="002D3446">
        <w:rPr>
          <w:color w:val="000000"/>
          <w:sz w:val="28"/>
          <w:szCs w:val="28"/>
          <w:lang w:val="en-US"/>
        </w:rPr>
        <w:t xml:space="preserve"> Foundations of Cognitive Grammar.</w:t>
      </w:r>
      <w:proofErr w:type="gramEnd"/>
      <w:r w:rsidRPr="002D3446">
        <w:rPr>
          <w:color w:val="000000"/>
          <w:sz w:val="28"/>
          <w:szCs w:val="28"/>
          <w:lang w:val="en-US"/>
        </w:rPr>
        <w:t xml:space="preserve"> </w:t>
      </w:r>
      <w:proofErr w:type="gramStart"/>
      <w:r w:rsidRPr="002D3446">
        <w:rPr>
          <w:color w:val="000000"/>
          <w:sz w:val="28"/>
          <w:szCs w:val="28"/>
          <w:lang w:val="en-US"/>
        </w:rPr>
        <w:t>Vol. 1.</w:t>
      </w:r>
      <w:proofErr w:type="gramEnd"/>
      <w:r w:rsidRPr="002D3446">
        <w:rPr>
          <w:color w:val="000000"/>
          <w:sz w:val="28"/>
          <w:szCs w:val="28"/>
          <w:lang w:val="en-US"/>
        </w:rPr>
        <w:t xml:space="preserve"> </w:t>
      </w:r>
      <w:proofErr w:type="gramStart"/>
      <w:r w:rsidRPr="002D3446">
        <w:rPr>
          <w:color w:val="000000"/>
          <w:sz w:val="28"/>
          <w:szCs w:val="28"/>
          <w:lang w:val="en-US"/>
        </w:rPr>
        <w:t>Theoretical Prerequisites.</w:t>
      </w:r>
      <w:proofErr w:type="gramEnd"/>
      <w:r w:rsidRPr="002D3446">
        <w:rPr>
          <w:color w:val="000000"/>
          <w:sz w:val="28"/>
          <w:szCs w:val="28"/>
          <w:lang w:val="en-US"/>
        </w:rPr>
        <w:t xml:space="preserve"> – Stanford: Stanford University Press, 1987. – 573 p.</w:t>
      </w:r>
    </w:p>
    <w:p w:rsidR="00BA0755" w:rsidRPr="002D3446" w:rsidRDefault="00BA0755" w:rsidP="00BA0755">
      <w:pPr>
        <w:spacing w:line="360" w:lineRule="auto"/>
        <w:ind w:firstLine="567"/>
        <w:jc w:val="both"/>
        <w:rPr>
          <w:color w:val="000000"/>
          <w:spacing w:val="-2"/>
          <w:sz w:val="28"/>
          <w:szCs w:val="28"/>
          <w:lang w:val="en-US"/>
        </w:rPr>
      </w:pPr>
      <w:r w:rsidRPr="002D3446">
        <w:rPr>
          <w:color w:val="000000"/>
          <w:spacing w:val="-2"/>
          <w:sz w:val="28"/>
          <w:szCs w:val="28"/>
          <w:lang w:val="en-US"/>
        </w:rPr>
        <w:t>2</w:t>
      </w:r>
      <w:r w:rsidRPr="002D3446">
        <w:rPr>
          <w:color w:val="000000"/>
          <w:spacing w:val="-2"/>
          <w:sz w:val="28"/>
          <w:szCs w:val="28"/>
          <w:lang w:val="uk-UA"/>
        </w:rPr>
        <w:t>8</w:t>
      </w:r>
      <w:r w:rsidRPr="002D3446">
        <w:rPr>
          <w:color w:val="000000"/>
          <w:spacing w:val="-2"/>
          <w:sz w:val="28"/>
          <w:szCs w:val="28"/>
          <w:lang w:val="en-US"/>
        </w:rPr>
        <w:t>4</w:t>
      </w:r>
      <w:r w:rsidRPr="002D3446">
        <w:rPr>
          <w:color w:val="000000"/>
          <w:spacing w:val="-2"/>
          <w:sz w:val="28"/>
          <w:szCs w:val="28"/>
          <w:lang w:val="uk-UA"/>
        </w:rPr>
        <w:t>.</w:t>
      </w:r>
      <w:r w:rsidRPr="002C48FE">
        <w:rPr>
          <w:color w:val="FFFFFF"/>
          <w:spacing w:val="-2"/>
          <w:sz w:val="28"/>
          <w:szCs w:val="28"/>
          <w:lang w:val="uk-UA"/>
        </w:rPr>
        <w:t>*</w:t>
      </w:r>
      <w:r w:rsidRPr="002D3446">
        <w:rPr>
          <w:i/>
          <w:color w:val="000000"/>
          <w:spacing w:val="-2"/>
          <w:sz w:val="28"/>
          <w:szCs w:val="28"/>
          <w:lang w:val="en-US"/>
        </w:rPr>
        <w:t xml:space="preserve">Langacker R.W. </w:t>
      </w:r>
      <w:r w:rsidRPr="002D3446">
        <w:rPr>
          <w:color w:val="000000"/>
          <w:spacing w:val="-2"/>
          <w:sz w:val="28"/>
          <w:szCs w:val="28"/>
          <w:lang w:val="en-US"/>
        </w:rPr>
        <w:t>Concept, image and symbol: the cognitive basis of grammar. – Berlin – New York: Mouton de Gruyter, 1991. – 215 p.</w:t>
      </w:r>
    </w:p>
    <w:p w:rsidR="00BA0755" w:rsidRPr="002D3446" w:rsidRDefault="00BA0755" w:rsidP="00BA0755">
      <w:pPr>
        <w:spacing w:line="360" w:lineRule="auto"/>
        <w:ind w:firstLine="567"/>
        <w:jc w:val="both"/>
        <w:rPr>
          <w:color w:val="000000"/>
          <w:sz w:val="28"/>
          <w:szCs w:val="28"/>
          <w:lang w:val="en-US"/>
        </w:rPr>
      </w:pPr>
      <w:r w:rsidRPr="002D3446">
        <w:rPr>
          <w:color w:val="000000"/>
          <w:sz w:val="28"/>
          <w:szCs w:val="28"/>
          <w:lang w:val="uk-UA"/>
        </w:rPr>
        <w:t>28</w:t>
      </w:r>
      <w:r w:rsidRPr="002D3446">
        <w:rPr>
          <w:color w:val="000000"/>
          <w:sz w:val="28"/>
          <w:szCs w:val="28"/>
          <w:lang w:val="en-US"/>
        </w:rPr>
        <w:t>5</w:t>
      </w:r>
      <w:r w:rsidRPr="002D3446">
        <w:rPr>
          <w:color w:val="000000"/>
          <w:sz w:val="28"/>
          <w:szCs w:val="28"/>
          <w:lang w:val="uk-UA"/>
        </w:rPr>
        <w:t>.</w:t>
      </w:r>
      <w:r w:rsidRPr="002C48FE">
        <w:rPr>
          <w:color w:val="FFFFFF"/>
          <w:sz w:val="28"/>
          <w:szCs w:val="28"/>
          <w:lang w:val="uk-UA"/>
        </w:rPr>
        <w:t>*</w:t>
      </w:r>
      <w:r w:rsidRPr="002D3446">
        <w:rPr>
          <w:i/>
          <w:color w:val="000000"/>
          <w:sz w:val="28"/>
          <w:szCs w:val="28"/>
          <w:lang w:val="en-US"/>
        </w:rPr>
        <w:t>Langacker R.W.</w:t>
      </w:r>
      <w:r w:rsidRPr="002D3446">
        <w:rPr>
          <w:color w:val="000000"/>
          <w:sz w:val="28"/>
          <w:szCs w:val="28"/>
          <w:lang w:val="en-US"/>
        </w:rPr>
        <w:t xml:space="preserve"> Cognitive Grammar // Concise History of the Language Sciences from the Sumerians to the Cognitivists / Ed. by E.F.K.Koener and R.E.Asher. – Pergamon: Cambridge University Press, 1995. – P. 364</w:t>
      </w:r>
      <w:r w:rsidRPr="002D3446">
        <w:rPr>
          <w:color w:val="000000"/>
          <w:sz w:val="28"/>
          <w:szCs w:val="28"/>
          <w:lang w:val="uk-UA"/>
        </w:rPr>
        <w:t>-</w:t>
      </w:r>
      <w:r w:rsidRPr="002D3446">
        <w:rPr>
          <w:color w:val="000000"/>
          <w:sz w:val="28"/>
          <w:szCs w:val="28"/>
          <w:lang w:val="en-US"/>
        </w:rPr>
        <w:t>368.</w:t>
      </w:r>
    </w:p>
    <w:p w:rsidR="00BA0755" w:rsidRPr="002D3446" w:rsidRDefault="00BA0755" w:rsidP="00BA0755">
      <w:pPr>
        <w:spacing w:line="360" w:lineRule="auto"/>
        <w:ind w:firstLine="567"/>
        <w:jc w:val="both"/>
        <w:rPr>
          <w:color w:val="000000"/>
          <w:sz w:val="28"/>
          <w:szCs w:val="28"/>
          <w:lang w:val="en-US"/>
        </w:rPr>
      </w:pPr>
      <w:r w:rsidRPr="002D3446">
        <w:rPr>
          <w:color w:val="000000"/>
          <w:sz w:val="28"/>
          <w:szCs w:val="28"/>
          <w:lang w:val="uk-UA"/>
        </w:rPr>
        <w:t>28</w:t>
      </w:r>
      <w:r w:rsidRPr="002D3446">
        <w:rPr>
          <w:color w:val="000000"/>
          <w:sz w:val="28"/>
          <w:szCs w:val="28"/>
          <w:lang w:val="en-US"/>
        </w:rPr>
        <w:t>6</w:t>
      </w:r>
      <w:r w:rsidRPr="002D3446">
        <w:rPr>
          <w:color w:val="000000"/>
          <w:sz w:val="28"/>
          <w:szCs w:val="28"/>
          <w:lang w:val="uk-UA"/>
        </w:rPr>
        <w:t>.</w:t>
      </w:r>
      <w:r w:rsidRPr="002C48FE">
        <w:rPr>
          <w:color w:val="FFFFFF"/>
          <w:sz w:val="28"/>
          <w:szCs w:val="28"/>
          <w:lang w:val="uk-UA"/>
        </w:rPr>
        <w:t>*</w:t>
      </w:r>
      <w:r w:rsidRPr="002D3446">
        <w:rPr>
          <w:i/>
          <w:color w:val="000000"/>
          <w:sz w:val="28"/>
          <w:szCs w:val="28"/>
          <w:lang w:val="en-US"/>
        </w:rPr>
        <w:t>Leech G.N.</w:t>
      </w:r>
      <w:r w:rsidRPr="002D3446">
        <w:rPr>
          <w:color w:val="000000"/>
          <w:sz w:val="28"/>
          <w:szCs w:val="28"/>
          <w:lang w:val="en-US"/>
        </w:rPr>
        <w:t xml:space="preserve"> Semantics. – Harmondsworth: Penguin, 1981. – 298 p.</w:t>
      </w:r>
    </w:p>
    <w:p w:rsidR="00BA0755" w:rsidRPr="002D3446" w:rsidRDefault="00BA0755" w:rsidP="00BA0755">
      <w:pPr>
        <w:spacing w:line="360" w:lineRule="auto"/>
        <w:ind w:firstLine="567"/>
        <w:jc w:val="both"/>
        <w:rPr>
          <w:color w:val="000000"/>
          <w:sz w:val="28"/>
          <w:szCs w:val="28"/>
          <w:lang w:val="en-US"/>
        </w:rPr>
      </w:pPr>
      <w:r w:rsidRPr="002D3446">
        <w:rPr>
          <w:color w:val="000000"/>
          <w:sz w:val="28"/>
          <w:szCs w:val="28"/>
          <w:lang w:val="uk-UA"/>
        </w:rPr>
        <w:t>28</w:t>
      </w:r>
      <w:r w:rsidRPr="002D3446">
        <w:rPr>
          <w:color w:val="000000"/>
          <w:sz w:val="28"/>
          <w:szCs w:val="28"/>
          <w:lang w:val="en-US"/>
        </w:rPr>
        <w:t>7</w:t>
      </w:r>
      <w:r w:rsidRPr="002D3446">
        <w:rPr>
          <w:color w:val="000000"/>
          <w:sz w:val="28"/>
          <w:szCs w:val="28"/>
          <w:lang w:val="uk-UA"/>
        </w:rPr>
        <w:t>.</w:t>
      </w:r>
      <w:r w:rsidRPr="002C48FE">
        <w:rPr>
          <w:color w:val="FFFFFF"/>
          <w:sz w:val="28"/>
          <w:szCs w:val="28"/>
          <w:lang w:val="uk-UA"/>
        </w:rPr>
        <w:t>*</w:t>
      </w:r>
      <w:r w:rsidRPr="002D3446">
        <w:rPr>
          <w:i/>
          <w:color w:val="000000"/>
          <w:sz w:val="28"/>
          <w:szCs w:val="28"/>
          <w:lang w:val="en-US"/>
        </w:rPr>
        <w:t>Lehrer A.</w:t>
      </w:r>
      <w:r w:rsidRPr="002D3446">
        <w:rPr>
          <w:color w:val="000000"/>
          <w:sz w:val="28"/>
          <w:szCs w:val="28"/>
          <w:lang w:val="en-US"/>
        </w:rPr>
        <w:t xml:space="preserve"> Semantic Cuisine // Journal of Linguistics. – 1969. – Vol. 5,    No. 1. – P. 39</w:t>
      </w:r>
      <w:r w:rsidRPr="002D3446">
        <w:rPr>
          <w:color w:val="000000"/>
          <w:sz w:val="28"/>
          <w:szCs w:val="28"/>
          <w:lang w:val="uk-UA"/>
        </w:rPr>
        <w:t>-</w:t>
      </w:r>
      <w:r w:rsidRPr="002D3446">
        <w:rPr>
          <w:color w:val="000000"/>
          <w:sz w:val="28"/>
          <w:szCs w:val="28"/>
          <w:lang w:val="en-US"/>
        </w:rPr>
        <w:t>55.</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28</w:t>
      </w:r>
      <w:r w:rsidRPr="002D3446">
        <w:rPr>
          <w:color w:val="000000"/>
          <w:sz w:val="28"/>
          <w:szCs w:val="28"/>
          <w:lang w:val="en-US"/>
        </w:rPr>
        <w:t>8</w:t>
      </w:r>
      <w:r w:rsidRPr="002D3446">
        <w:rPr>
          <w:color w:val="000000"/>
          <w:sz w:val="28"/>
          <w:szCs w:val="28"/>
          <w:lang w:val="uk-UA"/>
        </w:rPr>
        <w:t>.</w:t>
      </w:r>
      <w:r w:rsidRPr="002C48FE">
        <w:rPr>
          <w:color w:val="FFFFFF"/>
          <w:sz w:val="28"/>
          <w:szCs w:val="28"/>
          <w:lang w:val="uk-UA"/>
        </w:rPr>
        <w:t>*</w:t>
      </w:r>
      <w:r w:rsidRPr="002D3446">
        <w:rPr>
          <w:i/>
          <w:color w:val="000000"/>
          <w:sz w:val="28"/>
          <w:szCs w:val="28"/>
          <w:lang w:val="en-US"/>
        </w:rPr>
        <w:t>Lewis M.</w:t>
      </w:r>
      <w:r w:rsidRPr="002D3446">
        <w:rPr>
          <w:color w:val="000000"/>
          <w:sz w:val="28"/>
          <w:szCs w:val="28"/>
          <w:lang w:val="en-US"/>
        </w:rPr>
        <w:t xml:space="preserve"> </w:t>
      </w:r>
      <w:proofErr w:type="gramStart"/>
      <w:r w:rsidRPr="002D3446">
        <w:rPr>
          <w:color w:val="000000"/>
          <w:sz w:val="28"/>
          <w:szCs w:val="28"/>
          <w:lang w:val="en-US"/>
        </w:rPr>
        <w:t>The Lexical Approach.</w:t>
      </w:r>
      <w:proofErr w:type="gramEnd"/>
      <w:r w:rsidRPr="002D3446">
        <w:rPr>
          <w:color w:val="000000"/>
          <w:sz w:val="28"/>
          <w:szCs w:val="28"/>
          <w:lang w:val="en-US"/>
        </w:rPr>
        <w:t xml:space="preserve"> </w:t>
      </w:r>
      <w:proofErr w:type="gramStart"/>
      <w:r w:rsidRPr="002D3446">
        <w:rPr>
          <w:color w:val="000000"/>
          <w:sz w:val="28"/>
          <w:szCs w:val="28"/>
          <w:lang w:val="en-US"/>
        </w:rPr>
        <w:t>The State of ELT and a Way Forward.</w:t>
      </w:r>
      <w:proofErr w:type="gramEnd"/>
      <w:r w:rsidRPr="002D3446">
        <w:rPr>
          <w:color w:val="000000"/>
          <w:sz w:val="28"/>
          <w:szCs w:val="28"/>
          <w:lang w:val="en-US"/>
        </w:rPr>
        <w:t xml:space="preserve"> – Hove: LTP, 1993. – 200 p.</w:t>
      </w:r>
    </w:p>
    <w:p w:rsidR="00BA0755" w:rsidRPr="002C48FE" w:rsidRDefault="00BA0755" w:rsidP="00BA0755">
      <w:pPr>
        <w:spacing w:line="360" w:lineRule="auto"/>
        <w:ind w:firstLine="567"/>
        <w:jc w:val="both"/>
        <w:rPr>
          <w:color w:val="000000"/>
          <w:spacing w:val="-2"/>
          <w:sz w:val="28"/>
          <w:szCs w:val="28"/>
          <w:lang w:val="uk-UA"/>
        </w:rPr>
      </w:pPr>
      <w:r w:rsidRPr="002C48FE">
        <w:rPr>
          <w:color w:val="000000"/>
          <w:spacing w:val="-2"/>
          <w:sz w:val="28"/>
          <w:szCs w:val="28"/>
          <w:lang w:val="en-US"/>
        </w:rPr>
        <w:t>289</w:t>
      </w:r>
      <w:proofErr w:type="gramStart"/>
      <w:r w:rsidRPr="002C48FE">
        <w:rPr>
          <w:color w:val="000000"/>
          <w:spacing w:val="-2"/>
          <w:sz w:val="28"/>
          <w:szCs w:val="28"/>
          <w:lang w:val="en-US"/>
        </w:rPr>
        <w:t>.</w:t>
      </w:r>
      <w:r w:rsidRPr="002C48FE">
        <w:rPr>
          <w:color w:val="FFFFFF"/>
          <w:spacing w:val="-2"/>
          <w:sz w:val="28"/>
          <w:szCs w:val="28"/>
          <w:lang w:val="uk-UA"/>
        </w:rPr>
        <w:t>*</w:t>
      </w:r>
      <w:proofErr w:type="gramEnd"/>
      <w:r w:rsidRPr="002C48FE">
        <w:rPr>
          <w:color w:val="FFFFFF"/>
          <w:spacing w:val="-2"/>
          <w:sz w:val="2"/>
          <w:szCs w:val="2"/>
          <w:lang w:val="uk-UA"/>
        </w:rPr>
        <w:t>*</w:t>
      </w:r>
      <w:r w:rsidRPr="002C48FE">
        <w:rPr>
          <w:i/>
          <w:color w:val="000000"/>
          <w:spacing w:val="-2"/>
          <w:sz w:val="28"/>
          <w:szCs w:val="28"/>
          <w:lang w:val="en-US"/>
        </w:rPr>
        <w:t>Li</w:t>
      </w:r>
      <w:r w:rsidRPr="002C48FE">
        <w:rPr>
          <w:i/>
          <w:color w:val="000000"/>
          <w:spacing w:val="-2"/>
          <w:sz w:val="28"/>
          <w:szCs w:val="28"/>
          <w:lang w:val="uk-UA"/>
        </w:rPr>
        <w:t>р</w:t>
      </w:r>
      <w:r w:rsidRPr="002C48FE">
        <w:rPr>
          <w:i/>
          <w:color w:val="000000"/>
          <w:spacing w:val="-2"/>
          <w:sz w:val="28"/>
          <w:szCs w:val="28"/>
          <w:lang w:val="en-US"/>
        </w:rPr>
        <w:t>k</w:t>
      </w:r>
      <w:r w:rsidRPr="002C48FE">
        <w:rPr>
          <w:i/>
          <w:color w:val="000000"/>
          <w:spacing w:val="-2"/>
          <w:sz w:val="28"/>
          <w:szCs w:val="28"/>
          <w:lang w:val="uk-UA"/>
        </w:rPr>
        <w:t xml:space="preserve">а </w:t>
      </w:r>
      <w:r w:rsidRPr="002C48FE">
        <w:rPr>
          <w:i/>
          <w:color w:val="000000"/>
          <w:spacing w:val="-2"/>
          <w:sz w:val="28"/>
          <w:szCs w:val="28"/>
          <w:lang w:val="en-US"/>
        </w:rPr>
        <w:t>L</w:t>
      </w:r>
      <w:r w:rsidRPr="002C48FE">
        <w:rPr>
          <w:i/>
          <w:color w:val="000000"/>
          <w:spacing w:val="-2"/>
          <w:sz w:val="28"/>
          <w:szCs w:val="28"/>
          <w:lang w:val="uk-UA"/>
        </w:rPr>
        <w:t>.</w:t>
      </w:r>
      <w:r w:rsidRPr="002C48FE">
        <w:rPr>
          <w:color w:val="000000"/>
          <w:spacing w:val="-2"/>
          <w:sz w:val="28"/>
          <w:szCs w:val="28"/>
          <w:lang w:val="uk-UA"/>
        </w:rPr>
        <w:t xml:space="preserve"> А</w:t>
      </w:r>
      <w:r w:rsidRPr="002C48FE">
        <w:rPr>
          <w:color w:val="000000"/>
          <w:spacing w:val="-2"/>
          <w:sz w:val="28"/>
          <w:szCs w:val="28"/>
          <w:lang w:val="en-US"/>
        </w:rPr>
        <w:t>n</w:t>
      </w:r>
      <w:r w:rsidRPr="002C48FE">
        <w:rPr>
          <w:color w:val="000000"/>
          <w:spacing w:val="-2"/>
          <w:sz w:val="28"/>
          <w:szCs w:val="28"/>
          <w:lang w:val="uk-UA"/>
        </w:rPr>
        <w:t xml:space="preserve"> </w:t>
      </w:r>
      <w:r w:rsidRPr="002C48FE">
        <w:rPr>
          <w:color w:val="000000"/>
          <w:spacing w:val="-2"/>
          <w:sz w:val="28"/>
          <w:szCs w:val="28"/>
          <w:lang w:val="en-US"/>
        </w:rPr>
        <w:t>Оutlinе</w:t>
      </w:r>
      <w:r w:rsidRPr="002C48FE">
        <w:rPr>
          <w:color w:val="000000"/>
          <w:spacing w:val="-2"/>
          <w:sz w:val="28"/>
          <w:szCs w:val="28"/>
          <w:lang w:val="uk-UA"/>
        </w:rPr>
        <w:t xml:space="preserve"> </w:t>
      </w:r>
      <w:r w:rsidRPr="002C48FE">
        <w:rPr>
          <w:color w:val="000000"/>
          <w:spacing w:val="-2"/>
          <w:sz w:val="28"/>
          <w:szCs w:val="28"/>
          <w:lang w:val="en-US"/>
        </w:rPr>
        <w:t>of English Lexicology.</w:t>
      </w:r>
      <w:r w:rsidRPr="002C48FE">
        <w:rPr>
          <w:color w:val="000000"/>
          <w:spacing w:val="-2"/>
          <w:sz w:val="28"/>
          <w:szCs w:val="28"/>
          <w:lang w:val="uk-UA"/>
        </w:rPr>
        <w:t xml:space="preserve"> </w:t>
      </w:r>
      <w:r w:rsidRPr="002C48FE">
        <w:rPr>
          <w:color w:val="000000"/>
          <w:spacing w:val="-2"/>
          <w:sz w:val="28"/>
          <w:szCs w:val="28"/>
          <w:lang w:val="en-US"/>
        </w:rPr>
        <w:t>– Tübingen: Ni</w:t>
      </w:r>
      <w:r w:rsidRPr="002C48FE">
        <w:rPr>
          <w:color w:val="000000"/>
          <w:spacing w:val="-2"/>
          <w:sz w:val="28"/>
          <w:szCs w:val="28"/>
          <w:lang w:val="uk-UA"/>
        </w:rPr>
        <w:t>е</w:t>
      </w:r>
      <w:r w:rsidRPr="002C48FE">
        <w:rPr>
          <w:color w:val="000000"/>
          <w:spacing w:val="-2"/>
          <w:sz w:val="28"/>
          <w:szCs w:val="28"/>
          <w:lang w:val="en-US"/>
        </w:rPr>
        <w:t>me</w:t>
      </w:r>
      <w:r w:rsidRPr="002C48FE">
        <w:rPr>
          <w:color w:val="000000"/>
          <w:spacing w:val="-2"/>
          <w:sz w:val="28"/>
          <w:szCs w:val="28"/>
          <w:lang w:val="uk-UA"/>
        </w:rPr>
        <w:t>уе</w:t>
      </w:r>
      <w:r w:rsidRPr="002C48FE">
        <w:rPr>
          <w:color w:val="000000"/>
          <w:spacing w:val="-2"/>
          <w:sz w:val="28"/>
          <w:szCs w:val="28"/>
          <w:lang w:val="en-US"/>
        </w:rPr>
        <w:t>r</w:t>
      </w:r>
      <w:r w:rsidRPr="002C48FE">
        <w:rPr>
          <w:color w:val="000000"/>
          <w:spacing w:val="-2"/>
          <w:sz w:val="28"/>
          <w:szCs w:val="28"/>
          <w:lang w:val="uk-UA"/>
        </w:rPr>
        <w:t>, 1990</w:t>
      </w:r>
      <w:r w:rsidRPr="002C48FE">
        <w:rPr>
          <w:color w:val="000000"/>
          <w:spacing w:val="-2"/>
          <w:sz w:val="28"/>
          <w:szCs w:val="28"/>
          <w:lang w:val="en-US"/>
        </w:rPr>
        <w:t xml:space="preserve">. – </w:t>
      </w:r>
      <w:r w:rsidRPr="002C48FE">
        <w:rPr>
          <w:color w:val="000000"/>
          <w:spacing w:val="-2"/>
          <w:sz w:val="28"/>
          <w:szCs w:val="28"/>
          <w:lang w:val="uk-UA"/>
        </w:rPr>
        <w:t>212 р.</w:t>
      </w:r>
    </w:p>
    <w:p w:rsidR="00BA0755" w:rsidRPr="002D3446" w:rsidRDefault="00BA0755" w:rsidP="00BA0755">
      <w:pPr>
        <w:pStyle w:val="25"/>
        <w:ind w:firstLine="567"/>
        <w:rPr>
          <w:color w:val="000000"/>
          <w:szCs w:val="28"/>
          <w:lang w:val="en-US"/>
        </w:rPr>
      </w:pPr>
      <w:r w:rsidRPr="002D3446">
        <w:rPr>
          <w:color w:val="000000"/>
          <w:szCs w:val="28"/>
          <w:lang w:val="uk-UA"/>
        </w:rPr>
        <w:t>2</w:t>
      </w:r>
      <w:r w:rsidRPr="002D3446">
        <w:rPr>
          <w:color w:val="000000"/>
          <w:szCs w:val="28"/>
          <w:lang w:val="en-US"/>
        </w:rPr>
        <w:t>90</w:t>
      </w:r>
      <w:r w:rsidRPr="002D3446">
        <w:rPr>
          <w:color w:val="000000"/>
          <w:szCs w:val="28"/>
          <w:lang w:val="uk-UA"/>
        </w:rPr>
        <w:t>.</w:t>
      </w:r>
      <w:r w:rsidRPr="002C48FE">
        <w:rPr>
          <w:color w:val="FFFFFF"/>
          <w:szCs w:val="28"/>
          <w:lang w:val="uk-UA"/>
        </w:rPr>
        <w:t>*</w:t>
      </w:r>
      <w:r w:rsidRPr="002D3446">
        <w:rPr>
          <w:i/>
          <w:color w:val="000000"/>
          <w:szCs w:val="28"/>
          <w:lang w:val="en-US"/>
        </w:rPr>
        <w:t>M</w:t>
      </w:r>
      <w:r w:rsidRPr="002D3446">
        <w:rPr>
          <w:i/>
          <w:color w:val="000000"/>
          <w:szCs w:val="28"/>
          <w:lang w:val="uk-UA"/>
        </w:rPr>
        <w:t>ö</w:t>
      </w:r>
      <w:r w:rsidRPr="002D3446">
        <w:rPr>
          <w:i/>
          <w:color w:val="000000"/>
          <w:szCs w:val="28"/>
          <w:lang w:val="en-US"/>
        </w:rPr>
        <w:t>ller</w:t>
      </w:r>
      <w:r w:rsidRPr="002D3446">
        <w:rPr>
          <w:i/>
          <w:color w:val="000000"/>
          <w:szCs w:val="28"/>
          <w:lang w:val="uk-UA"/>
        </w:rPr>
        <w:t xml:space="preserve"> </w:t>
      </w:r>
      <w:r w:rsidRPr="002D3446">
        <w:rPr>
          <w:i/>
          <w:color w:val="000000"/>
          <w:szCs w:val="28"/>
          <w:lang w:val="en-US"/>
        </w:rPr>
        <w:t>K.</w:t>
      </w:r>
      <w:r w:rsidRPr="002D3446">
        <w:rPr>
          <w:color w:val="000000"/>
          <w:szCs w:val="28"/>
          <w:lang w:val="en-US"/>
        </w:rPr>
        <w:t xml:space="preserve"> Die Form </w:t>
      </w:r>
      <w:proofErr w:type="gramStart"/>
      <w:r w:rsidRPr="002D3446">
        <w:rPr>
          <w:color w:val="000000"/>
          <w:szCs w:val="28"/>
          <w:lang w:val="en-US"/>
        </w:rPr>
        <w:t>als</w:t>
      </w:r>
      <w:proofErr w:type="gramEnd"/>
      <w:r w:rsidRPr="002D3446">
        <w:rPr>
          <w:color w:val="000000"/>
          <w:szCs w:val="28"/>
          <w:lang w:val="en-US"/>
        </w:rPr>
        <w:t xml:space="preserve"> reine Formsache. – Frankfurt a.M. – Berlin – New York – Wien: P. Lang, </w:t>
      </w:r>
      <w:r w:rsidRPr="002D3446">
        <w:rPr>
          <w:color w:val="000000"/>
          <w:szCs w:val="28"/>
          <w:lang w:val="uk-UA"/>
        </w:rPr>
        <w:t>1992</w:t>
      </w:r>
      <w:r w:rsidRPr="002D3446">
        <w:rPr>
          <w:color w:val="000000"/>
          <w:szCs w:val="28"/>
          <w:lang w:val="en-US"/>
        </w:rPr>
        <w:t>. – 202 S.</w:t>
      </w:r>
    </w:p>
    <w:p w:rsidR="00BA0755" w:rsidRPr="002D3446" w:rsidRDefault="00BA0755" w:rsidP="00BA0755">
      <w:pPr>
        <w:pStyle w:val="25"/>
        <w:ind w:firstLine="567"/>
        <w:rPr>
          <w:color w:val="000000"/>
          <w:szCs w:val="28"/>
          <w:lang w:val="en-US"/>
        </w:rPr>
      </w:pPr>
      <w:r w:rsidRPr="002D3446">
        <w:rPr>
          <w:color w:val="000000"/>
          <w:szCs w:val="28"/>
          <w:lang w:val="uk-UA"/>
        </w:rPr>
        <w:t>2</w:t>
      </w:r>
      <w:r w:rsidRPr="002D3446">
        <w:rPr>
          <w:color w:val="000000"/>
          <w:szCs w:val="28"/>
          <w:lang w:val="en-US"/>
        </w:rPr>
        <w:t>91</w:t>
      </w:r>
      <w:r w:rsidRPr="002D3446">
        <w:rPr>
          <w:color w:val="000000"/>
          <w:szCs w:val="28"/>
          <w:lang w:val="uk-UA"/>
        </w:rPr>
        <w:t>.</w:t>
      </w:r>
      <w:r w:rsidRPr="002C48FE">
        <w:rPr>
          <w:color w:val="FFFFFF"/>
          <w:szCs w:val="28"/>
          <w:lang w:val="uk-UA"/>
        </w:rPr>
        <w:t>*</w:t>
      </w:r>
      <w:r w:rsidRPr="002D3446">
        <w:rPr>
          <w:i/>
          <w:color w:val="000000"/>
          <w:szCs w:val="28"/>
          <w:lang w:val="en-US"/>
        </w:rPr>
        <w:t>Neubauer F.</w:t>
      </w:r>
      <w:r w:rsidRPr="002D3446">
        <w:rPr>
          <w:color w:val="000000"/>
          <w:szCs w:val="28"/>
          <w:lang w:val="en-US"/>
        </w:rPr>
        <w:t xml:space="preserve"> Aspekte der Klassifikation von Adjektiven // Kasustheorie, Klassifikation, semantische Interpretation. </w:t>
      </w:r>
      <w:proofErr w:type="gramStart"/>
      <w:r w:rsidRPr="002D3446">
        <w:rPr>
          <w:color w:val="000000"/>
          <w:szCs w:val="28"/>
          <w:lang w:val="en-US"/>
        </w:rPr>
        <w:t>Beiträge zur Lexikologie und Semantik; Eds. Hager, Petöfi J.S. – Hamburg, 1977.</w:t>
      </w:r>
      <w:proofErr w:type="gramEnd"/>
      <w:r w:rsidRPr="002D3446">
        <w:rPr>
          <w:color w:val="000000"/>
          <w:szCs w:val="28"/>
          <w:lang w:val="en-US"/>
        </w:rPr>
        <w:t xml:space="preserve"> – S. 231</w:t>
      </w:r>
      <w:r w:rsidRPr="002D3446">
        <w:rPr>
          <w:color w:val="000000"/>
          <w:szCs w:val="28"/>
          <w:lang w:val="uk-UA"/>
        </w:rPr>
        <w:t>-</w:t>
      </w:r>
      <w:r w:rsidRPr="002D3446">
        <w:rPr>
          <w:color w:val="000000"/>
          <w:szCs w:val="28"/>
          <w:lang w:val="en-US"/>
        </w:rPr>
        <w:t>259.</w:t>
      </w:r>
    </w:p>
    <w:p w:rsidR="00BA0755" w:rsidRPr="002D3446" w:rsidRDefault="00BA0755" w:rsidP="00BA0755">
      <w:pPr>
        <w:pStyle w:val="25"/>
        <w:ind w:firstLine="567"/>
        <w:rPr>
          <w:color w:val="000000"/>
          <w:szCs w:val="28"/>
          <w:lang w:val="en-US"/>
        </w:rPr>
      </w:pPr>
      <w:r w:rsidRPr="002D3446">
        <w:rPr>
          <w:color w:val="000000"/>
          <w:szCs w:val="28"/>
          <w:lang w:val="uk-UA"/>
        </w:rPr>
        <w:t>2</w:t>
      </w:r>
      <w:r w:rsidRPr="002D3446">
        <w:rPr>
          <w:color w:val="000000"/>
          <w:szCs w:val="28"/>
          <w:lang w:val="en-US"/>
        </w:rPr>
        <w:t>92.</w:t>
      </w:r>
      <w:r w:rsidRPr="002C48FE">
        <w:rPr>
          <w:color w:val="FFFFFF"/>
          <w:szCs w:val="28"/>
          <w:lang w:val="uk-UA"/>
        </w:rPr>
        <w:t>*</w:t>
      </w:r>
      <w:r w:rsidRPr="002D3446">
        <w:rPr>
          <w:i/>
          <w:color w:val="000000"/>
          <w:szCs w:val="28"/>
          <w:lang w:val="en-US"/>
        </w:rPr>
        <w:t>Nida E.A., Louw J.P., Smith R.B.</w:t>
      </w:r>
      <w:r w:rsidRPr="002D3446">
        <w:rPr>
          <w:color w:val="000000"/>
          <w:szCs w:val="28"/>
          <w:lang w:val="en-US"/>
        </w:rPr>
        <w:t xml:space="preserve"> Semantic Domains and Componential Analysis of Meaning // Current Issues in Linguistic Theory. – U.N. Indiana Press, 1977. – P. 139</w:t>
      </w:r>
      <w:r w:rsidRPr="002D3446">
        <w:rPr>
          <w:color w:val="000000"/>
          <w:szCs w:val="28"/>
          <w:lang w:val="uk-UA"/>
        </w:rPr>
        <w:t>-</w:t>
      </w:r>
      <w:r w:rsidRPr="002D3446">
        <w:rPr>
          <w:color w:val="000000"/>
          <w:szCs w:val="28"/>
          <w:lang w:val="en-US"/>
        </w:rPr>
        <w:t>167.</w:t>
      </w:r>
    </w:p>
    <w:p w:rsidR="00BA0755" w:rsidRPr="002D3446" w:rsidRDefault="00BA0755" w:rsidP="00BA0755">
      <w:pPr>
        <w:pStyle w:val="25"/>
        <w:ind w:firstLine="567"/>
        <w:rPr>
          <w:color w:val="000000"/>
          <w:szCs w:val="28"/>
          <w:lang w:val="en-US"/>
        </w:rPr>
      </w:pPr>
      <w:r w:rsidRPr="002D3446">
        <w:rPr>
          <w:color w:val="000000"/>
          <w:szCs w:val="28"/>
          <w:lang w:val="uk-UA"/>
        </w:rPr>
        <w:t>29</w:t>
      </w:r>
      <w:r w:rsidRPr="002D3446">
        <w:rPr>
          <w:color w:val="000000"/>
          <w:szCs w:val="28"/>
          <w:lang w:val="en-US"/>
        </w:rPr>
        <w:t>3</w:t>
      </w:r>
      <w:r w:rsidRPr="002D3446">
        <w:rPr>
          <w:color w:val="000000"/>
          <w:szCs w:val="28"/>
          <w:lang w:val="uk-UA"/>
        </w:rPr>
        <w:t>.</w:t>
      </w:r>
      <w:r w:rsidRPr="002C48FE">
        <w:rPr>
          <w:color w:val="FFFFFF"/>
          <w:szCs w:val="28"/>
          <w:lang w:val="uk-UA"/>
        </w:rPr>
        <w:t>*</w:t>
      </w:r>
      <w:proofErr w:type="gramStart"/>
      <w:r w:rsidRPr="002D3446">
        <w:rPr>
          <w:i/>
          <w:color w:val="000000"/>
          <w:szCs w:val="28"/>
          <w:lang w:val="en-US"/>
        </w:rPr>
        <w:t>Nida E.A.</w:t>
      </w:r>
      <w:r w:rsidRPr="002D3446">
        <w:rPr>
          <w:color w:val="000000"/>
          <w:szCs w:val="28"/>
          <w:lang w:val="en-US"/>
        </w:rPr>
        <w:t xml:space="preserve"> Componential Analysis of Meaning.</w:t>
      </w:r>
      <w:proofErr w:type="gramEnd"/>
      <w:r w:rsidRPr="002D3446">
        <w:rPr>
          <w:color w:val="000000"/>
          <w:szCs w:val="28"/>
          <w:lang w:val="en-US"/>
        </w:rPr>
        <w:t xml:space="preserve"> – The Hague – Paris – New York: Mouton Publishers, 1979. – 272 p.</w:t>
      </w:r>
    </w:p>
    <w:p w:rsidR="00BA0755" w:rsidRPr="002D3446" w:rsidRDefault="00BA0755" w:rsidP="00BA0755">
      <w:pPr>
        <w:pStyle w:val="25"/>
        <w:ind w:firstLine="567"/>
        <w:rPr>
          <w:color w:val="000000"/>
          <w:szCs w:val="28"/>
          <w:lang w:val="en-US"/>
        </w:rPr>
      </w:pPr>
      <w:r w:rsidRPr="002D3446">
        <w:rPr>
          <w:color w:val="000000"/>
          <w:szCs w:val="28"/>
          <w:lang w:val="uk-UA"/>
        </w:rPr>
        <w:lastRenderedPageBreak/>
        <w:t>29</w:t>
      </w:r>
      <w:r w:rsidRPr="002D3446">
        <w:rPr>
          <w:color w:val="000000"/>
          <w:szCs w:val="28"/>
          <w:lang w:val="en-US"/>
        </w:rPr>
        <w:t>4</w:t>
      </w:r>
      <w:r w:rsidRPr="002D3446">
        <w:rPr>
          <w:color w:val="000000"/>
          <w:szCs w:val="28"/>
          <w:lang w:val="uk-UA"/>
        </w:rPr>
        <w:t>.</w:t>
      </w:r>
      <w:r w:rsidRPr="002C48FE">
        <w:rPr>
          <w:color w:val="FFFFFF"/>
          <w:szCs w:val="28"/>
          <w:lang w:val="uk-UA"/>
        </w:rPr>
        <w:t>*</w:t>
      </w:r>
      <w:r w:rsidRPr="002D3446">
        <w:rPr>
          <w:i/>
          <w:color w:val="000000"/>
          <w:szCs w:val="28"/>
          <w:lang w:val="en-US"/>
        </w:rPr>
        <w:t>Öhman S.</w:t>
      </w:r>
      <w:r w:rsidRPr="002D3446">
        <w:rPr>
          <w:color w:val="000000"/>
          <w:szCs w:val="28"/>
          <w:lang w:val="en-US"/>
        </w:rPr>
        <w:t xml:space="preserve"> Theories of the Linguistic Field // Word. – 1953. </w:t>
      </w:r>
      <w:proofErr w:type="gramStart"/>
      <w:r w:rsidRPr="002D3446">
        <w:rPr>
          <w:color w:val="000000"/>
          <w:szCs w:val="28"/>
          <w:lang w:val="en-US"/>
        </w:rPr>
        <w:t>– No. 9.</w:t>
      </w:r>
      <w:proofErr w:type="gramEnd"/>
      <w:r w:rsidRPr="002D3446">
        <w:rPr>
          <w:color w:val="000000"/>
          <w:szCs w:val="28"/>
          <w:lang w:val="en-US"/>
        </w:rPr>
        <w:t xml:space="preserve"> – </w:t>
      </w:r>
      <w:r w:rsidRPr="002D3446">
        <w:rPr>
          <w:color w:val="000000"/>
          <w:szCs w:val="28"/>
          <w:lang w:val="uk-UA"/>
        </w:rPr>
        <w:t xml:space="preserve">      </w:t>
      </w:r>
      <w:r w:rsidRPr="002D3446">
        <w:rPr>
          <w:color w:val="000000"/>
          <w:szCs w:val="28"/>
          <w:lang w:val="en-US"/>
        </w:rPr>
        <w:t>P. 123</w:t>
      </w:r>
      <w:r w:rsidRPr="002D3446">
        <w:rPr>
          <w:color w:val="000000"/>
          <w:szCs w:val="28"/>
          <w:lang w:val="uk-UA"/>
        </w:rPr>
        <w:t>-</w:t>
      </w:r>
      <w:r w:rsidRPr="002D3446">
        <w:rPr>
          <w:color w:val="000000"/>
          <w:szCs w:val="28"/>
          <w:lang w:val="en-US"/>
        </w:rPr>
        <w:t>134.</w:t>
      </w:r>
    </w:p>
    <w:p w:rsidR="00BA0755" w:rsidRPr="002D3446" w:rsidRDefault="00BA0755" w:rsidP="00BA0755">
      <w:pPr>
        <w:pStyle w:val="25"/>
        <w:ind w:firstLine="567"/>
        <w:rPr>
          <w:color w:val="000000"/>
          <w:spacing w:val="-2"/>
          <w:szCs w:val="28"/>
          <w:lang w:val="en-US"/>
        </w:rPr>
      </w:pPr>
      <w:r w:rsidRPr="002D3446">
        <w:rPr>
          <w:color w:val="000000"/>
          <w:spacing w:val="-2"/>
          <w:szCs w:val="28"/>
          <w:lang w:val="uk-UA"/>
        </w:rPr>
        <w:t>29</w:t>
      </w:r>
      <w:r w:rsidRPr="002D3446">
        <w:rPr>
          <w:color w:val="000000"/>
          <w:spacing w:val="-2"/>
          <w:szCs w:val="28"/>
          <w:lang w:val="en-US"/>
        </w:rPr>
        <w:t>5</w:t>
      </w:r>
      <w:r w:rsidRPr="002D3446">
        <w:rPr>
          <w:color w:val="000000"/>
          <w:spacing w:val="-2"/>
          <w:szCs w:val="28"/>
          <w:lang w:val="uk-UA"/>
        </w:rPr>
        <w:t>.</w:t>
      </w:r>
      <w:r w:rsidRPr="002C48FE">
        <w:rPr>
          <w:color w:val="FFFFFF"/>
          <w:spacing w:val="-2"/>
          <w:szCs w:val="28"/>
          <w:lang w:val="uk-UA"/>
        </w:rPr>
        <w:t>*</w:t>
      </w:r>
      <w:r w:rsidRPr="002D3446">
        <w:rPr>
          <w:i/>
          <w:color w:val="000000"/>
          <w:spacing w:val="-2"/>
          <w:szCs w:val="28"/>
          <w:lang w:val="en-US"/>
        </w:rPr>
        <w:t>Palmer F.R.</w:t>
      </w:r>
      <w:r w:rsidRPr="002D3446">
        <w:rPr>
          <w:color w:val="000000"/>
          <w:spacing w:val="-2"/>
          <w:szCs w:val="28"/>
          <w:lang w:val="en-US"/>
        </w:rPr>
        <w:t xml:space="preserve"> Semantics: A New Outline. – Moscow: Vysšaya Škola, </w:t>
      </w:r>
      <w:r w:rsidRPr="002D3446">
        <w:rPr>
          <w:color w:val="000000"/>
          <w:spacing w:val="-2"/>
          <w:szCs w:val="28"/>
          <w:lang w:val="uk-UA"/>
        </w:rPr>
        <w:t xml:space="preserve">     </w:t>
      </w:r>
      <w:r w:rsidRPr="002D3446">
        <w:rPr>
          <w:color w:val="000000"/>
          <w:spacing w:val="-2"/>
          <w:szCs w:val="28"/>
          <w:lang w:val="en-US"/>
        </w:rPr>
        <w:t>1982. – 111 p.</w:t>
      </w:r>
    </w:p>
    <w:p w:rsidR="00BA0755" w:rsidRPr="002D3446" w:rsidRDefault="00BA0755" w:rsidP="00BA0755">
      <w:pPr>
        <w:pStyle w:val="25"/>
        <w:ind w:firstLine="567"/>
        <w:rPr>
          <w:color w:val="000000"/>
          <w:szCs w:val="28"/>
          <w:lang w:val="en-US"/>
        </w:rPr>
      </w:pPr>
      <w:r w:rsidRPr="002D3446">
        <w:rPr>
          <w:color w:val="000000"/>
          <w:szCs w:val="28"/>
          <w:lang w:val="uk-UA"/>
        </w:rPr>
        <w:t>29</w:t>
      </w:r>
      <w:r w:rsidRPr="002D3446">
        <w:rPr>
          <w:color w:val="000000"/>
          <w:szCs w:val="28"/>
          <w:lang w:val="en-US"/>
        </w:rPr>
        <w:t>6</w:t>
      </w:r>
      <w:r w:rsidRPr="002D3446">
        <w:rPr>
          <w:color w:val="000000"/>
          <w:szCs w:val="28"/>
          <w:lang w:val="uk-UA"/>
        </w:rPr>
        <w:t>.</w:t>
      </w:r>
      <w:r w:rsidRPr="002C48FE">
        <w:rPr>
          <w:color w:val="FFFFFF"/>
          <w:szCs w:val="28"/>
          <w:lang w:val="uk-UA"/>
        </w:rPr>
        <w:t>*</w:t>
      </w:r>
      <w:proofErr w:type="gramStart"/>
      <w:r w:rsidRPr="002D3446">
        <w:rPr>
          <w:i/>
          <w:color w:val="000000"/>
          <w:szCs w:val="28"/>
          <w:lang w:val="en-US"/>
        </w:rPr>
        <w:t>Poluzhyn M.M.</w:t>
      </w:r>
      <w:r w:rsidRPr="002D3446">
        <w:rPr>
          <w:color w:val="000000"/>
          <w:szCs w:val="28"/>
          <w:lang w:val="en-US"/>
        </w:rPr>
        <w:t xml:space="preserve"> Lecture Notes on Historiography of Linguistics.</w:t>
      </w:r>
      <w:proofErr w:type="gramEnd"/>
      <w:r w:rsidRPr="002D3446">
        <w:rPr>
          <w:color w:val="000000"/>
          <w:szCs w:val="28"/>
          <w:lang w:val="en-US"/>
        </w:rPr>
        <w:t xml:space="preserve"> – Uzhhorod: Pa</w:t>
      </w:r>
      <w:r w:rsidRPr="002D3446">
        <w:rPr>
          <w:color w:val="000000"/>
          <w:szCs w:val="28"/>
          <w:lang w:val="en-US"/>
        </w:rPr>
        <w:t>t</w:t>
      </w:r>
      <w:r w:rsidRPr="002D3446">
        <w:rPr>
          <w:color w:val="000000"/>
          <w:szCs w:val="28"/>
          <w:lang w:val="en-US"/>
        </w:rPr>
        <w:t>ent, 2002. – 222 p.</w:t>
      </w:r>
    </w:p>
    <w:p w:rsidR="00BA0755" w:rsidRPr="002D3446" w:rsidRDefault="00BA0755" w:rsidP="00BA0755">
      <w:pPr>
        <w:pStyle w:val="25"/>
        <w:ind w:firstLine="567"/>
        <w:rPr>
          <w:color w:val="000000"/>
          <w:szCs w:val="28"/>
          <w:lang w:val="en-US"/>
        </w:rPr>
      </w:pPr>
      <w:r w:rsidRPr="002D3446">
        <w:rPr>
          <w:color w:val="000000"/>
          <w:szCs w:val="28"/>
          <w:lang w:val="en-US"/>
        </w:rPr>
        <w:t>2</w:t>
      </w:r>
      <w:r w:rsidRPr="002D3446">
        <w:rPr>
          <w:color w:val="000000"/>
          <w:szCs w:val="28"/>
          <w:lang w:val="uk-UA"/>
        </w:rPr>
        <w:t>9</w:t>
      </w:r>
      <w:r w:rsidRPr="002D3446">
        <w:rPr>
          <w:color w:val="000000"/>
          <w:szCs w:val="28"/>
          <w:lang w:val="en-US"/>
        </w:rPr>
        <w:t>7</w:t>
      </w:r>
      <w:r w:rsidRPr="002D3446">
        <w:rPr>
          <w:color w:val="000000"/>
          <w:szCs w:val="28"/>
          <w:lang w:val="uk-UA"/>
        </w:rPr>
        <w:t>.</w:t>
      </w:r>
      <w:r w:rsidRPr="00B1188D">
        <w:rPr>
          <w:color w:val="FFFFFF"/>
          <w:szCs w:val="28"/>
          <w:lang w:val="uk-UA"/>
        </w:rPr>
        <w:t>*</w:t>
      </w:r>
      <w:r w:rsidRPr="002D3446">
        <w:rPr>
          <w:i/>
          <w:color w:val="000000"/>
          <w:szCs w:val="28"/>
          <w:lang w:val="en-US"/>
        </w:rPr>
        <w:t xml:space="preserve">Polyshyn Z. </w:t>
      </w:r>
      <w:r w:rsidRPr="002D3446">
        <w:rPr>
          <w:color w:val="000000"/>
          <w:szCs w:val="28"/>
          <w:lang w:val="en-US"/>
        </w:rPr>
        <w:t xml:space="preserve">Computation and cognition. </w:t>
      </w:r>
      <w:proofErr w:type="gramStart"/>
      <w:r w:rsidRPr="002D3446">
        <w:rPr>
          <w:color w:val="000000"/>
          <w:szCs w:val="28"/>
          <w:lang w:val="en-US"/>
        </w:rPr>
        <w:t>Toward a foundation for cognitive science.</w:t>
      </w:r>
      <w:proofErr w:type="gramEnd"/>
      <w:r w:rsidRPr="002D3446">
        <w:rPr>
          <w:color w:val="000000"/>
          <w:szCs w:val="28"/>
          <w:lang w:val="en-US"/>
        </w:rPr>
        <w:t xml:space="preserve"> – Cambridge (Mass.), 1984. – 212 p.</w:t>
      </w:r>
    </w:p>
    <w:p w:rsidR="00BA0755" w:rsidRPr="002D3446" w:rsidRDefault="00BA0755" w:rsidP="00BA0755">
      <w:pPr>
        <w:pStyle w:val="25"/>
        <w:ind w:firstLine="567"/>
        <w:rPr>
          <w:color w:val="000000"/>
          <w:szCs w:val="28"/>
          <w:lang w:val="en-US"/>
        </w:rPr>
      </w:pPr>
      <w:r w:rsidRPr="002D3446">
        <w:rPr>
          <w:color w:val="000000"/>
          <w:szCs w:val="28"/>
          <w:lang w:val="en-US"/>
        </w:rPr>
        <w:t>2</w:t>
      </w:r>
      <w:r w:rsidRPr="002D3446">
        <w:rPr>
          <w:color w:val="000000"/>
          <w:szCs w:val="28"/>
          <w:lang w:val="uk-UA"/>
        </w:rPr>
        <w:t>9</w:t>
      </w:r>
      <w:r w:rsidRPr="002D3446">
        <w:rPr>
          <w:color w:val="000000"/>
          <w:szCs w:val="28"/>
          <w:lang w:val="en-US"/>
        </w:rPr>
        <w:t>8</w:t>
      </w:r>
      <w:r w:rsidRPr="002D3446">
        <w:rPr>
          <w:color w:val="000000"/>
          <w:szCs w:val="28"/>
          <w:lang w:val="uk-UA"/>
        </w:rPr>
        <w:t>.</w:t>
      </w:r>
      <w:r w:rsidRPr="00B1188D">
        <w:rPr>
          <w:color w:val="FFFFFF"/>
          <w:szCs w:val="28"/>
          <w:lang w:val="uk-UA"/>
        </w:rPr>
        <w:t>*</w:t>
      </w:r>
      <w:r w:rsidRPr="002D3446">
        <w:rPr>
          <w:i/>
          <w:color w:val="000000"/>
          <w:szCs w:val="28"/>
          <w:lang w:val="en-US"/>
        </w:rPr>
        <w:t>Pustejovsky J.</w:t>
      </w:r>
      <w:r w:rsidRPr="002D3446">
        <w:rPr>
          <w:color w:val="000000"/>
          <w:szCs w:val="28"/>
          <w:lang w:val="en-US"/>
        </w:rPr>
        <w:t xml:space="preserve"> The Generative Lexicon // Computational Linguistics. – 1991. – Vol. 17, No. 4. – P. 410</w:t>
      </w:r>
      <w:r w:rsidRPr="002D3446">
        <w:rPr>
          <w:color w:val="000000"/>
          <w:szCs w:val="28"/>
          <w:lang w:val="uk-UA"/>
        </w:rPr>
        <w:t>-</w:t>
      </w:r>
      <w:r w:rsidRPr="002D3446">
        <w:rPr>
          <w:color w:val="000000"/>
          <w:szCs w:val="28"/>
          <w:lang w:val="en-US"/>
        </w:rPr>
        <w:t>441.</w:t>
      </w:r>
    </w:p>
    <w:p w:rsidR="00BA0755" w:rsidRPr="002D3446" w:rsidRDefault="00BA0755" w:rsidP="00BA0755">
      <w:pPr>
        <w:pStyle w:val="25"/>
        <w:ind w:firstLine="567"/>
        <w:rPr>
          <w:color w:val="000000"/>
          <w:szCs w:val="28"/>
          <w:lang w:val="en-US"/>
        </w:rPr>
      </w:pPr>
      <w:r w:rsidRPr="002D3446">
        <w:rPr>
          <w:color w:val="000000"/>
          <w:szCs w:val="28"/>
          <w:lang w:val="uk-UA"/>
        </w:rPr>
        <w:t>29</w:t>
      </w:r>
      <w:r w:rsidRPr="002D3446">
        <w:rPr>
          <w:color w:val="000000"/>
          <w:szCs w:val="28"/>
          <w:lang w:val="en-US"/>
        </w:rPr>
        <w:t>9</w:t>
      </w:r>
      <w:r w:rsidRPr="002D3446">
        <w:rPr>
          <w:color w:val="000000"/>
          <w:szCs w:val="28"/>
          <w:lang w:val="uk-UA"/>
        </w:rPr>
        <w:t>.</w:t>
      </w:r>
      <w:r w:rsidRPr="00B1188D">
        <w:rPr>
          <w:color w:val="FFFFFF"/>
          <w:szCs w:val="28"/>
          <w:lang w:val="uk-UA"/>
        </w:rPr>
        <w:t>*</w:t>
      </w:r>
      <w:r w:rsidRPr="002D3446">
        <w:rPr>
          <w:i/>
          <w:color w:val="000000"/>
          <w:szCs w:val="28"/>
          <w:lang w:val="en-US"/>
        </w:rPr>
        <w:t xml:space="preserve">Rickheit, G., Strohner, H. </w:t>
      </w:r>
      <w:r w:rsidRPr="002D3446">
        <w:rPr>
          <w:color w:val="000000"/>
          <w:szCs w:val="28"/>
          <w:lang w:val="en-US"/>
        </w:rPr>
        <w:t>Grundlagen der kognitiven Sprachverarbeitung: Modelle, Meth</w:t>
      </w:r>
      <w:r w:rsidRPr="002D3446">
        <w:rPr>
          <w:color w:val="000000"/>
          <w:szCs w:val="28"/>
          <w:lang w:val="en-US"/>
        </w:rPr>
        <w:t>o</w:t>
      </w:r>
      <w:r w:rsidRPr="002D3446">
        <w:rPr>
          <w:color w:val="000000"/>
          <w:szCs w:val="28"/>
          <w:lang w:val="en-US"/>
        </w:rPr>
        <w:t>den, Ergebnisse. – Tübingen – Basel: Francke, 1993. – 328 S.</w:t>
      </w:r>
    </w:p>
    <w:p w:rsidR="00BA0755" w:rsidRPr="002D3446" w:rsidRDefault="00BA0755" w:rsidP="00BA0755">
      <w:pPr>
        <w:pStyle w:val="25"/>
        <w:ind w:firstLine="567"/>
        <w:rPr>
          <w:color w:val="000000"/>
          <w:szCs w:val="28"/>
          <w:lang w:val="uk-UA"/>
        </w:rPr>
      </w:pPr>
      <w:r w:rsidRPr="002D3446">
        <w:rPr>
          <w:color w:val="000000"/>
          <w:szCs w:val="28"/>
          <w:lang w:val="en-US"/>
        </w:rPr>
        <w:t>300</w:t>
      </w:r>
      <w:r w:rsidRPr="002D3446">
        <w:rPr>
          <w:color w:val="000000"/>
          <w:szCs w:val="28"/>
          <w:lang w:val="uk-UA"/>
        </w:rPr>
        <w:t>.</w:t>
      </w:r>
      <w:r w:rsidRPr="00B1188D">
        <w:rPr>
          <w:color w:val="FFFFFF"/>
          <w:szCs w:val="28"/>
          <w:lang w:val="uk-UA"/>
        </w:rPr>
        <w:t>*</w:t>
      </w:r>
      <w:r w:rsidRPr="002D3446">
        <w:rPr>
          <w:i/>
          <w:color w:val="000000"/>
          <w:szCs w:val="28"/>
          <w:lang w:val="en-US"/>
        </w:rPr>
        <w:t>Rosch E. H.</w:t>
      </w:r>
      <w:r w:rsidRPr="002D3446">
        <w:rPr>
          <w:color w:val="000000"/>
          <w:szCs w:val="28"/>
          <w:lang w:val="en-US"/>
        </w:rPr>
        <w:t xml:space="preserve"> Natural Categories // Cognitive Psychology. – N.Y., </w:t>
      </w:r>
      <w:r w:rsidRPr="002D3446">
        <w:rPr>
          <w:color w:val="000000"/>
          <w:szCs w:val="28"/>
          <w:lang w:val="uk-UA"/>
        </w:rPr>
        <w:t xml:space="preserve">        </w:t>
      </w:r>
      <w:r w:rsidRPr="002D3446">
        <w:rPr>
          <w:color w:val="000000"/>
          <w:szCs w:val="28"/>
          <w:lang w:val="en-US"/>
        </w:rPr>
        <w:t>1973. – P. 325</w:t>
      </w:r>
      <w:r w:rsidRPr="002D3446">
        <w:rPr>
          <w:color w:val="000000"/>
          <w:szCs w:val="28"/>
          <w:lang w:val="uk-UA"/>
        </w:rPr>
        <w:t>-</w:t>
      </w:r>
      <w:r w:rsidRPr="002D3446">
        <w:rPr>
          <w:color w:val="000000"/>
          <w:szCs w:val="28"/>
          <w:lang w:val="en-US"/>
        </w:rPr>
        <w:t>350.</w:t>
      </w:r>
    </w:p>
    <w:p w:rsidR="00BA0755" w:rsidRPr="002D3446" w:rsidRDefault="00BA0755" w:rsidP="00BA0755">
      <w:pPr>
        <w:pStyle w:val="25"/>
        <w:ind w:firstLine="567"/>
        <w:rPr>
          <w:color w:val="000000"/>
          <w:spacing w:val="-4"/>
          <w:szCs w:val="28"/>
          <w:lang w:val="en-US"/>
        </w:rPr>
      </w:pPr>
      <w:r w:rsidRPr="002D3446">
        <w:rPr>
          <w:color w:val="000000"/>
          <w:spacing w:val="-4"/>
          <w:szCs w:val="28"/>
          <w:lang w:val="en-US"/>
        </w:rPr>
        <w:t>301</w:t>
      </w:r>
      <w:r w:rsidRPr="002D3446">
        <w:rPr>
          <w:color w:val="000000"/>
          <w:spacing w:val="-4"/>
          <w:szCs w:val="28"/>
          <w:lang w:val="uk-UA"/>
        </w:rPr>
        <w:t>.</w:t>
      </w:r>
      <w:r w:rsidRPr="00B1188D">
        <w:rPr>
          <w:color w:val="FFFFFF"/>
          <w:spacing w:val="-4"/>
          <w:szCs w:val="28"/>
          <w:lang w:val="uk-UA"/>
        </w:rPr>
        <w:t>*</w:t>
      </w:r>
      <w:r w:rsidRPr="002D3446">
        <w:rPr>
          <w:i/>
          <w:color w:val="000000"/>
          <w:spacing w:val="-4"/>
          <w:szCs w:val="28"/>
          <w:lang w:val="en-US"/>
        </w:rPr>
        <w:t xml:space="preserve">Rosch E. H. </w:t>
      </w:r>
      <w:r w:rsidRPr="002D3446">
        <w:rPr>
          <w:color w:val="000000"/>
          <w:spacing w:val="-4"/>
          <w:szCs w:val="28"/>
          <w:lang w:val="en-US"/>
        </w:rPr>
        <w:t>Classification of Real-World Objects: Origins Representation in Cognition. Thinking: Readings in Cognitive Science. – N.Y.: Wiley, 1977. – P. 212</w:t>
      </w:r>
      <w:r w:rsidRPr="002D3446">
        <w:rPr>
          <w:color w:val="000000"/>
          <w:spacing w:val="-4"/>
          <w:szCs w:val="28"/>
          <w:lang w:val="uk-UA"/>
        </w:rPr>
        <w:t>-</w:t>
      </w:r>
      <w:r w:rsidRPr="002D3446">
        <w:rPr>
          <w:color w:val="000000"/>
          <w:spacing w:val="-4"/>
          <w:szCs w:val="28"/>
          <w:lang w:val="en-US"/>
        </w:rPr>
        <w:t>222.</w:t>
      </w:r>
    </w:p>
    <w:p w:rsidR="00BA0755" w:rsidRPr="002D3446" w:rsidRDefault="00BA0755" w:rsidP="00BA0755">
      <w:pPr>
        <w:pStyle w:val="25"/>
        <w:ind w:firstLine="567"/>
        <w:rPr>
          <w:color w:val="000000"/>
          <w:szCs w:val="28"/>
          <w:lang w:val="en-US"/>
        </w:rPr>
      </w:pPr>
      <w:r w:rsidRPr="002D3446">
        <w:rPr>
          <w:color w:val="000000"/>
          <w:szCs w:val="28"/>
          <w:lang w:val="en-US"/>
        </w:rPr>
        <w:t>302</w:t>
      </w:r>
      <w:r w:rsidRPr="002D3446">
        <w:rPr>
          <w:color w:val="000000"/>
          <w:szCs w:val="28"/>
          <w:lang w:val="uk-UA"/>
        </w:rPr>
        <w:t>.</w:t>
      </w:r>
      <w:r w:rsidRPr="00B1188D">
        <w:rPr>
          <w:color w:val="FFFFFF"/>
          <w:szCs w:val="28"/>
          <w:lang w:val="uk-UA"/>
        </w:rPr>
        <w:t>*</w:t>
      </w:r>
      <w:r w:rsidRPr="002D3446">
        <w:rPr>
          <w:i/>
          <w:color w:val="000000"/>
          <w:szCs w:val="28"/>
          <w:lang w:val="en-US"/>
        </w:rPr>
        <w:t>Rosch E., Mervis C.</w:t>
      </w:r>
      <w:r w:rsidRPr="002D3446">
        <w:rPr>
          <w:color w:val="000000"/>
          <w:szCs w:val="28"/>
          <w:lang w:val="en-US"/>
        </w:rPr>
        <w:t xml:space="preserve"> Family Resemblances: Studies in the Internal Structures of Categories // Cognitive Psychology. – 1975. – V. 7. – P. 573</w:t>
      </w:r>
      <w:r w:rsidRPr="002D3446">
        <w:rPr>
          <w:color w:val="000000"/>
          <w:szCs w:val="28"/>
          <w:lang w:val="uk-UA"/>
        </w:rPr>
        <w:t>-</w:t>
      </w:r>
      <w:r w:rsidRPr="002D3446">
        <w:rPr>
          <w:color w:val="000000"/>
          <w:szCs w:val="28"/>
          <w:lang w:val="en-US"/>
        </w:rPr>
        <w:t>605.</w:t>
      </w:r>
    </w:p>
    <w:p w:rsidR="00BA0755" w:rsidRPr="002D3446" w:rsidRDefault="00BA0755" w:rsidP="00BA0755">
      <w:pPr>
        <w:pStyle w:val="25"/>
        <w:ind w:firstLine="567"/>
        <w:rPr>
          <w:color w:val="000000"/>
          <w:szCs w:val="28"/>
          <w:lang w:val="en-US"/>
        </w:rPr>
      </w:pPr>
      <w:r w:rsidRPr="002D3446">
        <w:rPr>
          <w:color w:val="000000"/>
          <w:szCs w:val="28"/>
          <w:lang w:val="uk-UA"/>
        </w:rPr>
        <w:lastRenderedPageBreak/>
        <w:t>30</w:t>
      </w:r>
      <w:r w:rsidRPr="002D3446">
        <w:rPr>
          <w:color w:val="000000"/>
          <w:szCs w:val="28"/>
          <w:lang w:val="en-US"/>
        </w:rPr>
        <w:t>3</w:t>
      </w:r>
      <w:r w:rsidRPr="002D3446">
        <w:rPr>
          <w:color w:val="000000"/>
          <w:szCs w:val="28"/>
          <w:lang w:val="uk-UA"/>
        </w:rPr>
        <w:t>.</w:t>
      </w:r>
      <w:r w:rsidRPr="00B1188D">
        <w:rPr>
          <w:color w:val="FFFFFF"/>
          <w:szCs w:val="28"/>
          <w:lang w:val="uk-UA"/>
        </w:rPr>
        <w:t>*</w:t>
      </w:r>
      <w:r w:rsidRPr="002D3446">
        <w:rPr>
          <w:i/>
          <w:color w:val="000000"/>
          <w:szCs w:val="28"/>
          <w:lang w:val="en-US"/>
        </w:rPr>
        <w:t>Ross J.R.</w:t>
      </w:r>
      <w:r w:rsidRPr="002D3446">
        <w:rPr>
          <w:color w:val="000000"/>
          <w:szCs w:val="28"/>
          <w:lang w:val="en-US"/>
        </w:rPr>
        <w:t xml:space="preserve"> Adjectives as Noun Phrases // Modern Studies in English: Readings in Transformational Grammar. – Englewood Cliffs (New Jersey), </w:t>
      </w:r>
      <w:r w:rsidRPr="002D3446">
        <w:rPr>
          <w:color w:val="000000"/>
          <w:szCs w:val="28"/>
          <w:lang w:val="uk-UA"/>
        </w:rPr>
        <w:t xml:space="preserve">        </w:t>
      </w:r>
      <w:r w:rsidRPr="002D3446">
        <w:rPr>
          <w:color w:val="000000"/>
          <w:szCs w:val="28"/>
          <w:lang w:val="en-US"/>
        </w:rPr>
        <w:t>1969. – P. 352</w:t>
      </w:r>
      <w:r w:rsidRPr="002D3446">
        <w:rPr>
          <w:color w:val="000000"/>
          <w:szCs w:val="28"/>
          <w:lang w:val="uk-UA"/>
        </w:rPr>
        <w:t>-</w:t>
      </w:r>
      <w:r w:rsidRPr="002D3446">
        <w:rPr>
          <w:color w:val="000000"/>
          <w:szCs w:val="28"/>
          <w:lang w:val="en-US"/>
        </w:rPr>
        <w:t>360.</w:t>
      </w:r>
    </w:p>
    <w:p w:rsidR="00BA0755" w:rsidRPr="002D3446" w:rsidRDefault="00BA0755" w:rsidP="00BA0755">
      <w:pPr>
        <w:pStyle w:val="25"/>
        <w:ind w:firstLine="567"/>
        <w:rPr>
          <w:color w:val="000000"/>
          <w:szCs w:val="28"/>
          <w:lang w:val="en-US"/>
        </w:rPr>
      </w:pPr>
      <w:r w:rsidRPr="002D3446">
        <w:rPr>
          <w:color w:val="000000"/>
          <w:szCs w:val="28"/>
          <w:lang w:val="uk-UA"/>
        </w:rPr>
        <w:t>30</w:t>
      </w:r>
      <w:r w:rsidRPr="002D3446">
        <w:rPr>
          <w:color w:val="000000"/>
          <w:szCs w:val="28"/>
          <w:lang w:val="en-US"/>
        </w:rPr>
        <w:t>4</w:t>
      </w:r>
      <w:r w:rsidRPr="002D3446">
        <w:rPr>
          <w:color w:val="000000"/>
          <w:szCs w:val="28"/>
          <w:lang w:val="uk-UA"/>
        </w:rPr>
        <w:t>.</w:t>
      </w:r>
      <w:r w:rsidRPr="00B1188D">
        <w:rPr>
          <w:color w:val="FFFFFF"/>
          <w:szCs w:val="28"/>
          <w:lang w:val="uk-UA"/>
        </w:rPr>
        <w:t>*</w:t>
      </w:r>
      <w:proofErr w:type="gramStart"/>
      <w:r w:rsidRPr="002D3446">
        <w:rPr>
          <w:i/>
          <w:color w:val="000000"/>
          <w:szCs w:val="28"/>
          <w:lang w:val="en-US"/>
        </w:rPr>
        <w:t>Schierholz S.J.</w:t>
      </w:r>
      <w:r w:rsidRPr="002D3446">
        <w:rPr>
          <w:color w:val="000000"/>
          <w:szCs w:val="28"/>
          <w:lang w:val="en-US"/>
        </w:rPr>
        <w:t xml:space="preserve"> Lexikologische Analysen zur Abstraktheit, Häufigkeit und Polysemie deutscher Substantive.</w:t>
      </w:r>
      <w:proofErr w:type="gramEnd"/>
      <w:r w:rsidRPr="002D3446">
        <w:rPr>
          <w:color w:val="000000"/>
          <w:szCs w:val="28"/>
          <w:lang w:val="en-US"/>
        </w:rPr>
        <w:t xml:space="preserve"> – Tübingen: Max Niemeyer Verlag, 1991. – 221 S.</w:t>
      </w:r>
    </w:p>
    <w:p w:rsidR="00BA0755" w:rsidRPr="002D3446" w:rsidRDefault="00BA0755" w:rsidP="00BA0755">
      <w:pPr>
        <w:pStyle w:val="25"/>
        <w:ind w:firstLine="567"/>
        <w:rPr>
          <w:color w:val="000000"/>
          <w:szCs w:val="28"/>
          <w:lang w:val="en-US"/>
        </w:rPr>
      </w:pPr>
      <w:r w:rsidRPr="002D3446">
        <w:rPr>
          <w:color w:val="000000"/>
          <w:szCs w:val="28"/>
          <w:lang w:val="uk-UA"/>
        </w:rPr>
        <w:t>30</w:t>
      </w:r>
      <w:r w:rsidRPr="002D3446">
        <w:rPr>
          <w:color w:val="000000"/>
          <w:szCs w:val="28"/>
          <w:lang w:val="en-US"/>
        </w:rPr>
        <w:t>5</w:t>
      </w:r>
      <w:r w:rsidRPr="002D3446">
        <w:rPr>
          <w:color w:val="000000"/>
          <w:szCs w:val="28"/>
          <w:lang w:val="uk-UA"/>
        </w:rPr>
        <w:t>.</w:t>
      </w:r>
      <w:r w:rsidRPr="00B1188D">
        <w:rPr>
          <w:color w:val="FFFFFF"/>
          <w:szCs w:val="28"/>
          <w:lang w:val="uk-UA"/>
        </w:rPr>
        <w:t>*</w:t>
      </w:r>
      <w:r w:rsidRPr="002D3446">
        <w:rPr>
          <w:i/>
          <w:color w:val="000000"/>
          <w:szCs w:val="28"/>
          <w:lang w:val="en-US"/>
        </w:rPr>
        <w:t>Schneider E.W.</w:t>
      </w:r>
      <w:r w:rsidRPr="002D3446">
        <w:rPr>
          <w:color w:val="000000"/>
          <w:szCs w:val="28"/>
          <w:lang w:val="en-US"/>
        </w:rPr>
        <w:t xml:space="preserve"> Variabilität, Polysemie und Unschärfe der Wortbedeutund. Bd. 1: Theoretische und methodische Grundlagen. – Tübingen: Niemeyer, 1988. – X, 200 S.</w:t>
      </w:r>
    </w:p>
    <w:p w:rsidR="00BA0755" w:rsidRPr="002D3446" w:rsidRDefault="00BA0755" w:rsidP="00BA0755">
      <w:pPr>
        <w:pStyle w:val="25"/>
        <w:ind w:firstLine="567"/>
        <w:rPr>
          <w:color w:val="000000"/>
          <w:szCs w:val="28"/>
          <w:lang w:val="en-US"/>
        </w:rPr>
      </w:pPr>
      <w:r w:rsidRPr="002D3446">
        <w:rPr>
          <w:color w:val="000000"/>
          <w:szCs w:val="28"/>
          <w:lang w:val="uk-UA"/>
        </w:rPr>
        <w:t>30</w:t>
      </w:r>
      <w:r w:rsidRPr="002D3446">
        <w:rPr>
          <w:color w:val="000000"/>
          <w:szCs w:val="28"/>
          <w:lang w:val="en-US"/>
        </w:rPr>
        <w:t>6</w:t>
      </w:r>
      <w:r w:rsidRPr="002D3446">
        <w:rPr>
          <w:color w:val="000000"/>
          <w:szCs w:val="28"/>
          <w:lang w:val="uk-UA"/>
        </w:rPr>
        <w:t>.</w:t>
      </w:r>
      <w:r w:rsidRPr="00B1188D">
        <w:rPr>
          <w:color w:val="FFFFFF"/>
          <w:szCs w:val="28"/>
          <w:lang w:val="uk-UA"/>
        </w:rPr>
        <w:t>*</w:t>
      </w:r>
      <w:r w:rsidRPr="002D3446">
        <w:rPr>
          <w:i/>
          <w:color w:val="000000"/>
          <w:szCs w:val="28"/>
          <w:lang w:val="en-US"/>
        </w:rPr>
        <w:t>Sukhorolska S.M., Fedorenko O.I.</w:t>
      </w:r>
      <w:r w:rsidRPr="002D3446">
        <w:rPr>
          <w:color w:val="000000"/>
          <w:szCs w:val="28"/>
          <w:lang w:val="en-US"/>
        </w:rPr>
        <w:t xml:space="preserve"> Methods of Linguistic Analysis:</w:t>
      </w:r>
      <w:r w:rsidRPr="002D3446">
        <w:rPr>
          <w:color w:val="000000"/>
          <w:szCs w:val="28"/>
          <w:lang w:val="uk-UA"/>
        </w:rPr>
        <w:t xml:space="preserve">         </w:t>
      </w:r>
      <w:r w:rsidRPr="002D3446">
        <w:rPr>
          <w:color w:val="000000"/>
          <w:szCs w:val="28"/>
          <w:lang w:val="en-US"/>
        </w:rPr>
        <w:t>For students and researchers. – Lviv, 2005. – 376 p.</w:t>
      </w:r>
    </w:p>
    <w:p w:rsidR="00BA0755" w:rsidRPr="002D3446" w:rsidRDefault="00BA0755" w:rsidP="00BA0755">
      <w:pPr>
        <w:pStyle w:val="25"/>
        <w:ind w:firstLine="567"/>
        <w:rPr>
          <w:color w:val="000000"/>
          <w:szCs w:val="28"/>
          <w:lang w:val="uk-UA"/>
        </w:rPr>
      </w:pPr>
      <w:r w:rsidRPr="002D3446">
        <w:rPr>
          <w:color w:val="000000"/>
          <w:szCs w:val="28"/>
          <w:lang w:val="uk-UA"/>
        </w:rPr>
        <w:t>30</w:t>
      </w:r>
      <w:r w:rsidRPr="002D3446">
        <w:rPr>
          <w:color w:val="000000"/>
          <w:szCs w:val="28"/>
          <w:lang w:val="en-US"/>
        </w:rPr>
        <w:t>7</w:t>
      </w:r>
      <w:r w:rsidRPr="002D3446">
        <w:rPr>
          <w:color w:val="000000"/>
          <w:szCs w:val="28"/>
          <w:lang w:val="uk-UA"/>
        </w:rPr>
        <w:t>.</w:t>
      </w:r>
      <w:r w:rsidRPr="00B1188D">
        <w:rPr>
          <w:color w:val="FFFFFF"/>
          <w:szCs w:val="28"/>
          <w:lang w:val="uk-UA"/>
        </w:rPr>
        <w:t>*</w:t>
      </w:r>
      <w:r w:rsidRPr="002D3446">
        <w:rPr>
          <w:i/>
          <w:color w:val="000000"/>
          <w:szCs w:val="28"/>
          <w:lang w:val="en-US"/>
        </w:rPr>
        <w:t>Sweetser Е.</w:t>
      </w:r>
      <w:r w:rsidRPr="002D3446">
        <w:rPr>
          <w:color w:val="000000"/>
          <w:szCs w:val="28"/>
          <w:lang w:val="en-US"/>
        </w:rPr>
        <w:t xml:space="preserve"> Compositionality and Blending: Semantic Composition in a Cognitively Realistic Framework // Cognitive Linguistics: Foundations, Scope, and Methodology. </w:t>
      </w:r>
      <w:proofErr w:type="gramStart"/>
      <w:r w:rsidRPr="002D3446">
        <w:rPr>
          <w:color w:val="000000"/>
          <w:szCs w:val="28"/>
          <w:lang w:val="en-US"/>
        </w:rPr>
        <w:t>Cognitive Linguistic Research 15.</w:t>
      </w:r>
      <w:proofErr w:type="gramEnd"/>
      <w:r w:rsidRPr="002D3446">
        <w:rPr>
          <w:color w:val="000000"/>
          <w:szCs w:val="28"/>
          <w:lang w:val="en-US"/>
        </w:rPr>
        <w:t xml:space="preserve"> – Berlin: Mouton de Gruyter, </w:t>
      </w:r>
      <w:r w:rsidRPr="002D3446">
        <w:rPr>
          <w:color w:val="000000"/>
          <w:szCs w:val="28"/>
          <w:lang w:val="uk-UA"/>
        </w:rPr>
        <w:t xml:space="preserve">  </w:t>
      </w:r>
      <w:r w:rsidRPr="002D3446">
        <w:rPr>
          <w:color w:val="000000"/>
          <w:szCs w:val="28"/>
          <w:lang w:val="en-US"/>
        </w:rPr>
        <w:t>1999. – P. 129</w:t>
      </w:r>
      <w:r w:rsidRPr="002D3446">
        <w:rPr>
          <w:color w:val="000000"/>
          <w:szCs w:val="28"/>
          <w:lang w:val="uk-UA"/>
        </w:rPr>
        <w:t>-</w:t>
      </w:r>
      <w:r w:rsidRPr="002D3446">
        <w:rPr>
          <w:color w:val="000000"/>
          <w:szCs w:val="28"/>
          <w:lang w:val="en-US"/>
        </w:rPr>
        <w:t>163.</w:t>
      </w:r>
    </w:p>
    <w:p w:rsidR="00BA0755" w:rsidRPr="002D3446" w:rsidRDefault="00BA0755" w:rsidP="00BA0755">
      <w:pPr>
        <w:pStyle w:val="25"/>
        <w:ind w:firstLine="567"/>
        <w:rPr>
          <w:color w:val="000000"/>
          <w:szCs w:val="28"/>
          <w:lang w:val="en-US"/>
        </w:rPr>
      </w:pPr>
      <w:r w:rsidRPr="002D3446">
        <w:rPr>
          <w:color w:val="000000"/>
          <w:szCs w:val="28"/>
          <w:lang w:val="uk-UA"/>
        </w:rPr>
        <w:t>30</w:t>
      </w:r>
      <w:r w:rsidRPr="002D3446">
        <w:rPr>
          <w:color w:val="000000"/>
          <w:szCs w:val="28"/>
          <w:lang w:val="en-US"/>
        </w:rPr>
        <w:t>8</w:t>
      </w:r>
      <w:r w:rsidRPr="002D3446">
        <w:rPr>
          <w:color w:val="000000"/>
          <w:szCs w:val="28"/>
          <w:lang w:val="uk-UA"/>
        </w:rPr>
        <w:t>.</w:t>
      </w:r>
      <w:r w:rsidRPr="00B1188D">
        <w:rPr>
          <w:color w:val="FFFFFF"/>
          <w:szCs w:val="28"/>
          <w:lang w:val="uk-UA"/>
        </w:rPr>
        <w:t>*</w:t>
      </w:r>
      <w:proofErr w:type="gramStart"/>
      <w:r w:rsidRPr="002D3446">
        <w:rPr>
          <w:i/>
          <w:color w:val="000000"/>
          <w:szCs w:val="28"/>
          <w:lang w:val="en-US"/>
        </w:rPr>
        <w:t xml:space="preserve">Talmy L. </w:t>
      </w:r>
      <w:r w:rsidRPr="002D3446">
        <w:rPr>
          <w:color w:val="000000"/>
          <w:szCs w:val="28"/>
          <w:lang w:val="en-US"/>
        </w:rPr>
        <w:t>Towards a cognitive semantics / L.Talmy.</w:t>
      </w:r>
      <w:proofErr w:type="gramEnd"/>
      <w:r w:rsidRPr="002D3446">
        <w:rPr>
          <w:color w:val="000000"/>
          <w:szCs w:val="28"/>
          <w:lang w:val="en-US"/>
        </w:rPr>
        <w:t xml:space="preserve"> – Cambridge (Mass.), 2000. – Vol. 1–2. – 495 p.</w:t>
      </w:r>
    </w:p>
    <w:p w:rsidR="00BA0755" w:rsidRPr="002D3446" w:rsidRDefault="00BA0755" w:rsidP="00BA0755">
      <w:pPr>
        <w:pStyle w:val="25"/>
        <w:ind w:firstLine="567"/>
        <w:rPr>
          <w:color w:val="000000"/>
          <w:szCs w:val="28"/>
          <w:lang w:val="en-US"/>
        </w:rPr>
      </w:pPr>
      <w:r w:rsidRPr="002D3446">
        <w:rPr>
          <w:color w:val="000000"/>
          <w:szCs w:val="28"/>
          <w:lang w:val="uk-UA"/>
        </w:rPr>
        <w:t>30</w:t>
      </w:r>
      <w:r w:rsidRPr="002D3446">
        <w:rPr>
          <w:color w:val="000000"/>
          <w:szCs w:val="28"/>
          <w:lang w:val="en-US"/>
        </w:rPr>
        <w:t>9</w:t>
      </w:r>
      <w:r w:rsidRPr="002D3446">
        <w:rPr>
          <w:color w:val="000000"/>
          <w:szCs w:val="28"/>
          <w:lang w:val="uk-UA"/>
        </w:rPr>
        <w:t>.</w:t>
      </w:r>
      <w:r w:rsidRPr="00B1188D">
        <w:rPr>
          <w:color w:val="FFFFFF"/>
          <w:szCs w:val="28"/>
          <w:lang w:val="uk-UA"/>
        </w:rPr>
        <w:t>*</w:t>
      </w:r>
      <w:r w:rsidRPr="002D3446">
        <w:rPr>
          <w:i/>
          <w:color w:val="000000"/>
          <w:szCs w:val="28"/>
          <w:lang w:val="en-US"/>
        </w:rPr>
        <w:t>Taylor J.R.</w:t>
      </w:r>
      <w:r w:rsidRPr="002D3446">
        <w:rPr>
          <w:color w:val="000000"/>
          <w:szCs w:val="28"/>
          <w:lang w:val="en-US"/>
        </w:rPr>
        <w:t xml:space="preserve"> Linguistic categorization: prototypes in linguistic theory. – Oxford: Clarendon Press, 1989. – 256 p.</w:t>
      </w:r>
    </w:p>
    <w:p w:rsidR="00BA0755" w:rsidRPr="002D3446" w:rsidRDefault="00BA0755" w:rsidP="00BA0755">
      <w:pPr>
        <w:pStyle w:val="25"/>
        <w:ind w:firstLine="567"/>
        <w:rPr>
          <w:color w:val="000000"/>
          <w:szCs w:val="28"/>
          <w:lang w:val="en-US"/>
        </w:rPr>
      </w:pPr>
      <w:r w:rsidRPr="002D3446">
        <w:rPr>
          <w:color w:val="000000"/>
          <w:szCs w:val="28"/>
          <w:lang w:val="uk-UA"/>
        </w:rPr>
        <w:t>3</w:t>
      </w:r>
      <w:r w:rsidRPr="002D3446">
        <w:rPr>
          <w:color w:val="000000"/>
          <w:szCs w:val="28"/>
          <w:lang w:val="en-US"/>
        </w:rPr>
        <w:t>10</w:t>
      </w:r>
      <w:r w:rsidRPr="002D3446">
        <w:rPr>
          <w:color w:val="000000"/>
          <w:szCs w:val="28"/>
          <w:lang w:val="uk-UA"/>
        </w:rPr>
        <w:t>.</w:t>
      </w:r>
      <w:r w:rsidRPr="00B1188D">
        <w:rPr>
          <w:color w:val="FFFFFF"/>
          <w:szCs w:val="28"/>
          <w:lang w:val="uk-UA"/>
        </w:rPr>
        <w:t>*</w:t>
      </w:r>
      <w:r w:rsidRPr="002D3446">
        <w:rPr>
          <w:i/>
          <w:color w:val="000000"/>
          <w:szCs w:val="28"/>
          <w:lang w:val="en-US"/>
        </w:rPr>
        <w:t>Turner M.</w:t>
      </w:r>
      <w:r w:rsidRPr="002D3446">
        <w:rPr>
          <w:color w:val="000000"/>
          <w:szCs w:val="28"/>
          <w:lang w:val="en-US"/>
        </w:rPr>
        <w:t xml:space="preserve"> Reading Minds: The study of English in the age of cognitive sciences. – Princ</w:t>
      </w:r>
      <w:r w:rsidRPr="002D3446">
        <w:rPr>
          <w:color w:val="000000"/>
          <w:szCs w:val="28"/>
          <w:lang w:val="en-US"/>
        </w:rPr>
        <w:t>e</w:t>
      </w:r>
      <w:r w:rsidRPr="002D3446">
        <w:rPr>
          <w:color w:val="000000"/>
          <w:szCs w:val="28"/>
          <w:lang w:val="en-US"/>
        </w:rPr>
        <w:t>ton University Press (NJ), 1991. – 298 p.</w:t>
      </w:r>
    </w:p>
    <w:p w:rsidR="00BA0755" w:rsidRPr="00D6261C" w:rsidRDefault="00BA0755" w:rsidP="00BA0755">
      <w:pPr>
        <w:spacing w:line="360" w:lineRule="auto"/>
        <w:ind w:firstLine="567"/>
        <w:jc w:val="both"/>
        <w:rPr>
          <w:color w:val="000000"/>
          <w:spacing w:val="-4"/>
          <w:sz w:val="28"/>
          <w:szCs w:val="28"/>
          <w:lang w:val="uk-UA"/>
        </w:rPr>
      </w:pPr>
      <w:r w:rsidRPr="00D6261C">
        <w:rPr>
          <w:color w:val="000000"/>
          <w:spacing w:val="-4"/>
          <w:sz w:val="28"/>
          <w:szCs w:val="28"/>
          <w:lang w:val="en-US"/>
        </w:rPr>
        <w:lastRenderedPageBreak/>
        <w:t>311</w:t>
      </w:r>
      <w:r w:rsidRPr="00D6261C">
        <w:rPr>
          <w:color w:val="000000"/>
          <w:spacing w:val="-4"/>
          <w:sz w:val="28"/>
          <w:szCs w:val="28"/>
          <w:lang w:val="uk-UA"/>
        </w:rPr>
        <w:t>.</w:t>
      </w:r>
      <w:r w:rsidRPr="00D6261C">
        <w:rPr>
          <w:color w:val="FFFFFF"/>
          <w:spacing w:val="-4"/>
          <w:sz w:val="28"/>
          <w:szCs w:val="28"/>
          <w:lang w:val="uk-UA"/>
        </w:rPr>
        <w:t>*</w:t>
      </w:r>
      <w:r w:rsidRPr="00D6261C">
        <w:rPr>
          <w:i/>
          <w:color w:val="000000"/>
          <w:spacing w:val="-4"/>
          <w:sz w:val="28"/>
          <w:szCs w:val="28"/>
          <w:lang w:val="en-US"/>
        </w:rPr>
        <w:t>Ullmann S.</w:t>
      </w:r>
      <w:r w:rsidRPr="00D6261C">
        <w:rPr>
          <w:color w:val="000000"/>
          <w:spacing w:val="-4"/>
          <w:sz w:val="28"/>
          <w:szCs w:val="28"/>
          <w:lang w:val="en-US"/>
        </w:rPr>
        <w:t xml:space="preserve"> </w:t>
      </w:r>
      <w:proofErr w:type="gramStart"/>
      <w:r w:rsidRPr="00D6261C">
        <w:rPr>
          <w:color w:val="000000"/>
          <w:spacing w:val="-4"/>
          <w:sz w:val="28"/>
          <w:szCs w:val="28"/>
          <w:lang w:val="en-US"/>
        </w:rPr>
        <w:t>The Principles of Semantics.</w:t>
      </w:r>
      <w:proofErr w:type="gramEnd"/>
      <w:r w:rsidRPr="00D6261C">
        <w:rPr>
          <w:color w:val="000000"/>
          <w:spacing w:val="-4"/>
          <w:sz w:val="28"/>
          <w:szCs w:val="28"/>
          <w:lang w:val="en-US"/>
        </w:rPr>
        <w:t xml:space="preserve"> </w:t>
      </w:r>
      <w:proofErr w:type="gramStart"/>
      <w:r w:rsidRPr="00D6261C">
        <w:rPr>
          <w:color w:val="000000"/>
          <w:spacing w:val="-4"/>
          <w:sz w:val="28"/>
          <w:szCs w:val="28"/>
          <w:lang w:val="en-US"/>
        </w:rPr>
        <w:t>A linguistic approach to meaning.</w:t>
      </w:r>
      <w:proofErr w:type="gramEnd"/>
      <w:r w:rsidRPr="00D6261C">
        <w:rPr>
          <w:color w:val="000000"/>
          <w:spacing w:val="-4"/>
          <w:sz w:val="28"/>
          <w:szCs w:val="28"/>
          <w:lang w:val="en-US"/>
        </w:rPr>
        <w:t xml:space="preserve"> – Oxford: B. Blacknell – Gla</w:t>
      </w:r>
      <w:r w:rsidRPr="00D6261C">
        <w:rPr>
          <w:color w:val="000000"/>
          <w:spacing w:val="-4"/>
          <w:sz w:val="28"/>
          <w:szCs w:val="28"/>
          <w:lang w:val="en-US"/>
        </w:rPr>
        <w:t>s</w:t>
      </w:r>
      <w:r w:rsidRPr="00D6261C">
        <w:rPr>
          <w:color w:val="000000"/>
          <w:spacing w:val="-4"/>
          <w:sz w:val="28"/>
          <w:szCs w:val="28"/>
          <w:lang w:val="en-US"/>
        </w:rPr>
        <w:t>gow: Jackson, 1959. – 2 ed. – XII, 348 p.</w:t>
      </w:r>
    </w:p>
    <w:p w:rsidR="00BA0755" w:rsidRPr="002D3446" w:rsidRDefault="00BA0755" w:rsidP="00BA0755">
      <w:pPr>
        <w:spacing w:line="360" w:lineRule="auto"/>
        <w:ind w:firstLine="567"/>
        <w:jc w:val="both"/>
        <w:rPr>
          <w:color w:val="000000"/>
          <w:sz w:val="28"/>
          <w:szCs w:val="28"/>
          <w:lang w:val="en-US"/>
        </w:rPr>
      </w:pPr>
      <w:r w:rsidRPr="002D3446">
        <w:rPr>
          <w:color w:val="000000"/>
          <w:sz w:val="28"/>
          <w:szCs w:val="28"/>
          <w:lang w:val="en-US"/>
        </w:rPr>
        <w:t>312</w:t>
      </w:r>
      <w:r w:rsidRPr="002D3446">
        <w:rPr>
          <w:color w:val="000000"/>
          <w:sz w:val="28"/>
          <w:szCs w:val="28"/>
          <w:lang w:val="uk-UA"/>
        </w:rPr>
        <w:t>.</w:t>
      </w:r>
      <w:r w:rsidRPr="00D6261C">
        <w:rPr>
          <w:color w:val="FFFFFF"/>
          <w:sz w:val="28"/>
          <w:szCs w:val="28"/>
          <w:lang w:val="uk-UA"/>
        </w:rPr>
        <w:t>*</w:t>
      </w:r>
      <w:r w:rsidRPr="002D3446">
        <w:rPr>
          <w:i/>
          <w:color w:val="000000"/>
          <w:sz w:val="28"/>
          <w:szCs w:val="28"/>
          <w:lang w:val="en-US"/>
        </w:rPr>
        <w:t>Ullmann S.</w:t>
      </w:r>
      <w:r w:rsidRPr="002D3446">
        <w:rPr>
          <w:color w:val="000000"/>
          <w:sz w:val="28"/>
          <w:szCs w:val="28"/>
          <w:lang w:val="en-US"/>
        </w:rPr>
        <w:t xml:space="preserve"> Semantics. </w:t>
      </w:r>
      <w:proofErr w:type="gramStart"/>
      <w:r w:rsidRPr="002D3446">
        <w:rPr>
          <w:color w:val="000000"/>
          <w:sz w:val="28"/>
          <w:szCs w:val="28"/>
          <w:lang w:val="en-US"/>
        </w:rPr>
        <w:t>An Introductory to the Science of Mea</w:t>
      </w:r>
      <w:r w:rsidRPr="002D3446">
        <w:rPr>
          <w:color w:val="000000"/>
          <w:sz w:val="28"/>
          <w:szCs w:val="28"/>
          <w:lang w:val="en-US"/>
        </w:rPr>
        <w:t>n</w:t>
      </w:r>
      <w:r w:rsidRPr="002D3446">
        <w:rPr>
          <w:color w:val="000000"/>
          <w:sz w:val="28"/>
          <w:szCs w:val="28"/>
          <w:lang w:val="en-US"/>
        </w:rPr>
        <w:t>ing.</w:t>
      </w:r>
      <w:proofErr w:type="gramEnd"/>
      <w:r w:rsidRPr="002D3446">
        <w:rPr>
          <w:color w:val="000000"/>
          <w:sz w:val="28"/>
          <w:szCs w:val="28"/>
          <w:lang w:val="en-US"/>
        </w:rPr>
        <w:t xml:space="preserve"> – New York: Barnes and Nobel, Inc., 1962. – 278 p.</w:t>
      </w:r>
    </w:p>
    <w:p w:rsidR="00BA0755" w:rsidRPr="002D3446" w:rsidRDefault="00BA0755" w:rsidP="00BA0755">
      <w:pPr>
        <w:pStyle w:val="afffffffc"/>
        <w:ind w:firstLine="567"/>
        <w:rPr>
          <w:szCs w:val="28"/>
          <w:lang w:val="en-US"/>
        </w:rPr>
      </w:pPr>
      <w:r w:rsidRPr="002D3446">
        <w:rPr>
          <w:szCs w:val="28"/>
          <w:lang w:val="en-US"/>
        </w:rPr>
        <w:t>3</w:t>
      </w:r>
      <w:r w:rsidRPr="002D3446">
        <w:rPr>
          <w:szCs w:val="28"/>
          <w:lang w:val="uk-UA"/>
        </w:rPr>
        <w:t>1</w:t>
      </w:r>
      <w:r w:rsidRPr="002D3446">
        <w:rPr>
          <w:szCs w:val="28"/>
          <w:lang w:val="en-US"/>
        </w:rPr>
        <w:t>3</w:t>
      </w:r>
      <w:r w:rsidRPr="002D3446">
        <w:rPr>
          <w:szCs w:val="28"/>
          <w:lang w:val="uk-UA"/>
        </w:rPr>
        <w:t>.</w:t>
      </w:r>
      <w:r w:rsidRPr="00D6261C">
        <w:rPr>
          <w:color w:val="FFFFFF"/>
          <w:szCs w:val="28"/>
          <w:lang w:val="uk-UA"/>
        </w:rPr>
        <w:t>*</w:t>
      </w:r>
      <w:r w:rsidRPr="002D3446">
        <w:rPr>
          <w:i/>
          <w:szCs w:val="28"/>
          <w:lang w:val="en-US"/>
        </w:rPr>
        <w:t>Ullmann S.</w:t>
      </w:r>
      <w:r w:rsidRPr="002D3446">
        <w:rPr>
          <w:szCs w:val="28"/>
          <w:lang w:val="en-US"/>
        </w:rPr>
        <w:t xml:space="preserve"> Semantics // Current Trends in Linguistics. – The Hague – Paris: Mouton, 1972. – P. 343</w:t>
      </w:r>
      <w:r w:rsidRPr="002D3446">
        <w:rPr>
          <w:szCs w:val="28"/>
          <w:lang w:val="uk-UA"/>
        </w:rPr>
        <w:t>-</w:t>
      </w:r>
      <w:r w:rsidRPr="002D3446">
        <w:rPr>
          <w:szCs w:val="28"/>
          <w:lang w:val="en-US"/>
        </w:rPr>
        <w:t>394.</w:t>
      </w:r>
    </w:p>
    <w:p w:rsidR="00BA0755" w:rsidRPr="002D3446" w:rsidRDefault="00BA0755" w:rsidP="00BA0755">
      <w:pPr>
        <w:spacing w:line="360" w:lineRule="auto"/>
        <w:ind w:firstLine="567"/>
        <w:jc w:val="both"/>
        <w:rPr>
          <w:color w:val="000000"/>
          <w:sz w:val="28"/>
          <w:szCs w:val="28"/>
          <w:lang w:val="en-US"/>
        </w:rPr>
      </w:pPr>
      <w:r w:rsidRPr="002D3446">
        <w:rPr>
          <w:color w:val="000000"/>
          <w:sz w:val="28"/>
          <w:szCs w:val="28"/>
          <w:lang w:val="en-US"/>
        </w:rPr>
        <w:t>3</w:t>
      </w:r>
      <w:r w:rsidRPr="002D3446">
        <w:rPr>
          <w:color w:val="000000"/>
          <w:sz w:val="28"/>
          <w:szCs w:val="28"/>
          <w:lang w:val="uk-UA"/>
        </w:rPr>
        <w:t>1</w:t>
      </w:r>
      <w:r w:rsidRPr="002D3446">
        <w:rPr>
          <w:color w:val="000000"/>
          <w:sz w:val="28"/>
          <w:szCs w:val="28"/>
          <w:lang w:val="en-US"/>
        </w:rPr>
        <w:t>4</w:t>
      </w:r>
      <w:r w:rsidRPr="002D3446">
        <w:rPr>
          <w:color w:val="000000"/>
          <w:sz w:val="28"/>
          <w:szCs w:val="28"/>
          <w:lang w:val="uk-UA"/>
        </w:rPr>
        <w:t>.</w:t>
      </w:r>
      <w:r w:rsidRPr="00D6261C">
        <w:rPr>
          <w:color w:val="FFFFFF"/>
          <w:sz w:val="28"/>
          <w:szCs w:val="28"/>
          <w:lang w:val="uk-UA"/>
        </w:rPr>
        <w:t>*</w:t>
      </w:r>
      <w:r w:rsidRPr="002D3446">
        <w:rPr>
          <w:i/>
          <w:color w:val="000000"/>
          <w:sz w:val="28"/>
          <w:szCs w:val="28"/>
          <w:lang w:val="en-US"/>
        </w:rPr>
        <w:t>Ungerer F., Schmid H.-J.</w:t>
      </w:r>
      <w:r w:rsidRPr="002D3446">
        <w:rPr>
          <w:color w:val="000000"/>
          <w:sz w:val="28"/>
          <w:szCs w:val="28"/>
          <w:lang w:val="en-US"/>
        </w:rPr>
        <w:t xml:space="preserve"> </w:t>
      </w:r>
      <w:proofErr w:type="gramStart"/>
      <w:r w:rsidRPr="002D3446">
        <w:rPr>
          <w:color w:val="000000"/>
          <w:sz w:val="28"/>
          <w:szCs w:val="28"/>
          <w:lang w:val="en-US"/>
        </w:rPr>
        <w:t>An Introduction to Cognitive Li</w:t>
      </w:r>
      <w:r w:rsidRPr="002D3446">
        <w:rPr>
          <w:color w:val="000000"/>
          <w:sz w:val="28"/>
          <w:szCs w:val="28"/>
          <w:lang w:val="en-US"/>
        </w:rPr>
        <w:t>n</w:t>
      </w:r>
      <w:r w:rsidRPr="002D3446">
        <w:rPr>
          <w:color w:val="000000"/>
          <w:sz w:val="28"/>
          <w:szCs w:val="28"/>
          <w:lang w:val="en-US"/>
        </w:rPr>
        <w:t>guistics.</w:t>
      </w:r>
      <w:proofErr w:type="gramEnd"/>
      <w:r w:rsidRPr="002D3446">
        <w:rPr>
          <w:color w:val="000000"/>
          <w:sz w:val="28"/>
          <w:szCs w:val="28"/>
          <w:lang w:val="en-US"/>
        </w:rPr>
        <w:t xml:space="preserve"> </w:t>
      </w:r>
      <w:r w:rsidRPr="002D3446">
        <w:rPr>
          <w:color w:val="000000"/>
          <w:sz w:val="28"/>
          <w:szCs w:val="28"/>
          <w:lang w:val="uk-UA"/>
        </w:rPr>
        <w:t xml:space="preserve">–        </w:t>
      </w:r>
      <w:r w:rsidRPr="002D3446">
        <w:rPr>
          <w:color w:val="000000"/>
          <w:sz w:val="28"/>
          <w:szCs w:val="28"/>
          <w:lang w:val="en-US"/>
        </w:rPr>
        <w:t>L. – N.Y.: Longman, 1996. – 306 p.</w:t>
      </w:r>
    </w:p>
    <w:p w:rsidR="00BA0755" w:rsidRPr="002D3446" w:rsidRDefault="00BA0755" w:rsidP="00BA0755">
      <w:pPr>
        <w:spacing w:line="360" w:lineRule="auto"/>
        <w:ind w:firstLine="567"/>
        <w:jc w:val="both"/>
        <w:rPr>
          <w:color w:val="000000"/>
          <w:sz w:val="28"/>
          <w:szCs w:val="28"/>
          <w:lang w:val="en-US"/>
        </w:rPr>
      </w:pPr>
      <w:r w:rsidRPr="002D3446">
        <w:rPr>
          <w:color w:val="000000"/>
          <w:sz w:val="28"/>
          <w:szCs w:val="28"/>
          <w:lang w:val="en-US"/>
        </w:rPr>
        <w:t>3</w:t>
      </w:r>
      <w:r w:rsidRPr="002D3446">
        <w:rPr>
          <w:color w:val="000000"/>
          <w:sz w:val="28"/>
          <w:szCs w:val="28"/>
          <w:lang w:val="uk-UA"/>
        </w:rPr>
        <w:t>1</w:t>
      </w:r>
      <w:r w:rsidRPr="002D3446">
        <w:rPr>
          <w:color w:val="000000"/>
          <w:sz w:val="28"/>
          <w:szCs w:val="28"/>
          <w:lang w:val="en-US"/>
        </w:rPr>
        <w:t>5</w:t>
      </w:r>
      <w:r w:rsidRPr="002D3446">
        <w:rPr>
          <w:color w:val="000000"/>
          <w:sz w:val="28"/>
          <w:szCs w:val="28"/>
          <w:lang w:val="uk-UA"/>
        </w:rPr>
        <w:t>.</w:t>
      </w:r>
      <w:r w:rsidRPr="00D6261C">
        <w:rPr>
          <w:color w:val="FFFFFF"/>
          <w:sz w:val="28"/>
          <w:szCs w:val="28"/>
          <w:lang w:val="uk-UA"/>
        </w:rPr>
        <w:t>*</w:t>
      </w:r>
      <w:r w:rsidRPr="002D3446">
        <w:rPr>
          <w:i/>
          <w:color w:val="000000"/>
          <w:sz w:val="28"/>
          <w:szCs w:val="28"/>
          <w:lang w:val="en-US"/>
        </w:rPr>
        <w:t>Welte W.</w:t>
      </w:r>
      <w:r w:rsidRPr="002D3446">
        <w:rPr>
          <w:color w:val="000000"/>
          <w:sz w:val="28"/>
          <w:szCs w:val="28"/>
          <w:lang w:val="en-US"/>
        </w:rPr>
        <w:t xml:space="preserve"> Moderne Linguistik: Terminologie. Bibliographie: Ein </w:t>
      </w:r>
      <w:proofErr w:type="gramStart"/>
      <w:r w:rsidRPr="002D3446">
        <w:rPr>
          <w:color w:val="000000"/>
          <w:sz w:val="28"/>
          <w:szCs w:val="28"/>
          <w:lang w:val="en-US"/>
        </w:rPr>
        <w:t xml:space="preserve">Handbuch </w:t>
      </w:r>
      <w:r w:rsidRPr="002D3446">
        <w:rPr>
          <w:color w:val="000000"/>
          <w:sz w:val="28"/>
          <w:szCs w:val="28"/>
          <w:lang w:val="uk-UA"/>
        </w:rPr>
        <w:t xml:space="preserve"> </w:t>
      </w:r>
      <w:r w:rsidRPr="002D3446">
        <w:rPr>
          <w:color w:val="000000"/>
          <w:sz w:val="28"/>
          <w:szCs w:val="28"/>
          <w:lang w:val="en-US"/>
        </w:rPr>
        <w:t>u</w:t>
      </w:r>
      <w:proofErr w:type="gramEnd"/>
      <w:r w:rsidRPr="002D3446">
        <w:rPr>
          <w:color w:val="000000"/>
          <w:sz w:val="28"/>
          <w:szCs w:val="28"/>
          <w:lang w:val="en-US"/>
        </w:rPr>
        <w:t>. Nachschlagewerk auf der Basis der generativ-transformationellen Sprachforschung. – München: Hueber, 1974. – Teilbd. 1. – 767 S.</w:t>
      </w:r>
    </w:p>
    <w:p w:rsidR="00BA0755" w:rsidRPr="002D3446" w:rsidRDefault="00BA0755" w:rsidP="00BA0755">
      <w:pPr>
        <w:pStyle w:val="afffffffc"/>
        <w:ind w:firstLine="567"/>
        <w:rPr>
          <w:szCs w:val="28"/>
          <w:lang w:val="en-US"/>
        </w:rPr>
      </w:pPr>
      <w:r w:rsidRPr="002D3446">
        <w:rPr>
          <w:szCs w:val="28"/>
          <w:lang w:val="en-US"/>
        </w:rPr>
        <w:t>3</w:t>
      </w:r>
      <w:r w:rsidRPr="002D3446">
        <w:rPr>
          <w:szCs w:val="28"/>
          <w:lang w:val="uk-UA"/>
        </w:rPr>
        <w:t>1</w:t>
      </w:r>
      <w:r w:rsidRPr="002D3446">
        <w:rPr>
          <w:szCs w:val="28"/>
          <w:lang w:val="en-US"/>
        </w:rPr>
        <w:t>6</w:t>
      </w:r>
      <w:r w:rsidRPr="002D3446">
        <w:rPr>
          <w:szCs w:val="28"/>
          <w:lang w:val="uk-UA"/>
        </w:rPr>
        <w:t>.</w:t>
      </w:r>
      <w:r w:rsidRPr="00D6261C">
        <w:rPr>
          <w:color w:val="FFFFFF"/>
          <w:szCs w:val="28"/>
          <w:lang w:val="uk-UA"/>
        </w:rPr>
        <w:t>*</w:t>
      </w:r>
      <w:r w:rsidRPr="002D3446">
        <w:rPr>
          <w:i/>
          <w:szCs w:val="28"/>
          <w:lang w:val="en-US"/>
        </w:rPr>
        <w:t>Wierzbicka A.</w:t>
      </w:r>
      <w:r w:rsidRPr="002D3446">
        <w:rPr>
          <w:szCs w:val="28"/>
          <w:lang w:val="en-US"/>
        </w:rPr>
        <w:t xml:space="preserve"> Semantic primitives // Linguistische Forschungen. – Fran</w:t>
      </w:r>
      <w:r w:rsidRPr="002D3446">
        <w:rPr>
          <w:szCs w:val="28"/>
          <w:lang w:val="en-US"/>
        </w:rPr>
        <w:t>k</w:t>
      </w:r>
      <w:r w:rsidRPr="002D3446">
        <w:rPr>
          <w:szCs w:val="28"/>
          <w:lang w:val="en-US"/>
        </w:rPr>
        <w:t>furt, 1972. – Nr. 22. – 235 S.</w:t>
      </w:r>
    </w:p>
    <w:p w:rsidR="00BA0755" w:rsidRPr="002D3446" w:rsidRDefault="00BA0755" w:rsidP="00BA0755">
      <w:pPr>
        <w:spacing w:line="360" w:lineRule="auto"/>
        <w:ind w:firstLine="567"/>
        <w:jc w:val="both"/>
        <w:rPr>
          <w:color w:val="000000"/>
          <w:sz w:val="28"/>
          <w:szCs w:val="28"/>
          <w:lang w:val="en-US"/>
        </w:rPr>
      </w:pPr>
      <w:r w:rsidRPr="002D3446">
        <w:rPr>
          <w:color w:val="000000"/>
          <w:sz w:val="28"/>
          <w:szCs w:val="28"/>
          <w:lang w:val="en-US"/>
        </w:rPr>
        <w:t>3</w:t>
      </w:r>
      <w:r w:rsidRPr="002D3446">
        <w:rPr>
          <w:color w:val="000000"/>
          <w:sz w:val="28"/>
          <w:szCs w:val="28"/>
          <w:lang w:val="uk-UA"/>
        </w:rPr>
        <w:t>1</w:t>
      </w:r>
      <w:r w:rsidRPr="002D3446">
        <w:rPr>
          <w:color w:val="000000"/>
          <w:sz w:val="28"/>
          <w:szCs w:val="28"/>
          <w:lang w:val="en-US"/>
        </w:rPr>
        <w:t>7</w:t>
      </w:r>
      <w:r w:rsidRPr="002D3446">
        <w:rPr>
          <w:color w:val="000000"/>
          <w:sz w:val="28"/>
          <w:szCs w:val="28"/>
          <w:lang w:val="uk-UA"/>
        </w:rPr>
        <w:t>.</w:t>
      </w:r>
      <w:r w:rsidRPr="00D6261C">
        <w:rPr>
          <w:color w:val="FFFFFF"/>
          <w:sz w:val="28"/>
          <w:szCs w:val="28"/>
          <w:lang w:val="uk-UA"/>
        </w:rPr>
        <w:t>*</w:t>
      </w:r>
      <w:r w:rsidRPr="002D3446">
        <w:rPr>
          <w:i/>
          <w:color w:val="000000"/>
          <w:sz w:val="28"/>
          <w:szCs w:val="28"/>
          <w:lang w:val="en-US"/>
        </w:rPr>
        <w:t>Wierzbicka A.</w:t>
      </w:r>
      <w:r w:rsidRPr="002D3446">
        <w:rPr>
          <w:color w:val="000000"/>
          <w:sz w:val="28"/>
          <w:szCs w:val="28"/>
          <w:lang w:val="en-US"/>
        </w:rPr>
        <w:t xml:space="preserve"> Lingua mentalis: The semantics of natural language. – Sydney: Ac</w:t>
      </w:r>
      <w:r w:rsidRPr="002D3446">
        <w:rPr>
          <w:color w:val="000000"/>
          <w:sz w:val="28"/>
          <w:szCs w:val="28"/>
          <w:lang w:val="en-US"/>
        </w:rPr>
        <w:t>a</w:t>
      </w:r>
      <w:r w:rsidRPr="002D3446">
        <w:rPr>
          <w:color w:val="000000"/>
          <w:sz w:val="28"/>
          <w:szCs w:val="28"/>
          <w:lang w:val="en-US"/>
        </w:rPr>
        <w:t>demic Press, 1980. – 367 p.</w:t>
      </w:r>
    </w:p>
    <w:p w:rsidR="00BA0755" w:rsidRPr="002D3446" w:rsidRDefault="00BA0755" w:rsidP="00BA0755">
      <w:pPr>
        <w:spacing w:line="360" w:lineRule="auto"/>
        <w:ind w:firstLine="567"/>
        <w:jc w:val="both"/>
        <w:rPr>
          <w:color w:val="000000"/>
          <w:sz w:val="28"/>
          <w:szCs w:val="28"/>
          <w:lang w:val="en-US"/>
        </w:rPr>
      </w:pPr>
      <w:r w:rsidRPr="002D3446">
        <w:rPr>
          <w:color w:val="000000"/>
          <w:sz w:val="28"/>
          <w:szCs w:val="28"/>
          <w:lang w:val="en-US"/>
        </w:rPr>
        <w:t>3</w:t>
      </w:r>
      <w:r w:rsidRPr="002D3446">
        <w:rPr>
          <w:color w:val="000000"/>
          <w:sz w:val="28"/>
          <w:szCs w:val="28"/>
          <w:lang w:val="uk-UA"/>
        </w:rPr>
        <w:t>1</w:t>
      </w:r>
      <w:r w:rsidRPr="002D3446">
        <w:rPr>
          <w:color w:val="000000"/>
          <w:sz w:val="28"/>
          <w:szCs w:val="28"/>
          <w:lang w:val="en-US"/>
        </w:rPr>
        <w:t>8</w:t>
      </w:r>
      <w:r w:rsidRPr="002D3446">
        <w:rPr>
          <w:color w:val="000000"/>
          <w:sz w:val="28"/>
          <w:szCs w:val="28"/>
          <w:lang w:val="uk-UA"/>
        </w:rPr>
        <w:t>.</w:t>
      </w:r>
      <w:r w:rsidRPr="00D6261C">
        <w:rPr>
          <w:color w:val="FFFFFF"/>
          <w:sz w:val="28"/>
          <w:szCs w:val="28"/>
          <w:lang w:val="uk-UA"/>
        </w:rPr>
        <w:t>*</w:t>
      </w:r>
      <w:r w:rsidRPr="002D3446">
        <w:rPr>
          <w:i/>
          <w:color w:val="000000"/>
          <w:sz w:val="28"/>
          <w:szCs w:val="28"/>
          <w:lang w:val="en-US"/>
        </w:rPr>
        <w:t>Wierzbicka A.</w:t>
      </w:r>
      <w:r w:rsidRPr="002D3446">
        <w:rPr>
          <w:color w:val="000000"/>
          <w:sz w:val="28"/>
          <w:szCs w:val="28"/>
          <w:lang w:val="en-US"/>
        </w:rPr>
        <w:t xml:space="preserve"> Lexicography and conceptual analysis / А. Wierzbicka. – Ann Arbor: Karoma, 1985. – 368 р.</w:t>
      </w:r>
    </w:p>
    <w:p w:rsidR="00BA0755" w:rsidRPr="002D3446" w:rsidRDefault="00BA0755" w:rsidP="00BA0755">
      <w:pPr>
        <w:pStyle w:val="afffffffc"/>
        <w:ind w:firstLine="567"/>
        <w:rPr>
          <w:spacing w:val="-2"/>
          <w:szCs w:val="28"/>
          <w:lang w:val="uk-UA"/>
        </w:rPr>
      </w:pPr>
      <w:r w:rsidRPr="002D3446">
        <w:rPr>
          <w:spacing w:val="-2"/>
          <w:szCs w:val="28"/>
          <w:lang w:val="en-US"/>
        </w:rPr>
        <w:t>3</w:t>
      </w:r>
      <w:r w:rsidRPr="002D3446">
        <w:rPr>
          <w:spacing w:val="-2"/>
          <w:szCs w:val="28"/>
          <w:lang w:val="uk-UA"/>
        </w:rPr>
        <w:t>1</w:t>
      </w:r>
      <w:r w:rsidRPr="002D3446">
        <w:rPr>
          <w:spacing w:val="-2"/>
          <w:szCs w:val="28"/>
          <w:lang w:val="en-US"/>
        </w:rPr>
        <w:t>9</w:t>
      </w:r>
      <w:r w:rsidRPr="002D3446">
        <w:rPr>
          <w:spacing w:val="-2"/>
          <w:szCs w:val="28"/>
          <w:lang w:val="uk-UA"/>
        </w:rPr>
        <w:t>.</w:t>
      </w:r>
      <w:r w:rsidRPr="00D6261C">
        <w:rPr>
          <w:color w:val="FFFFFF"/>
          <w:spacing w:val="-2"/>
          <w:szCs w:val="28"/>
          <w:lang w:val="uk-UA"/>
        </w:rPr>
        <w:t>*</w:t>
      </w:r>
      <w:r w:rsidRPr="002D3446">
        <w:rPr>
          <w:i/>
          <w:spacing w:val="-2"/>
          <w:szCs w:val="28"/>
          <w:lang w:val="en-US"/>
        </w:rPr>
        <w:t>Williams J.M.</w:t>
      </w:r>
      <w:r w:rsidRPr="002D3446">
        <w:rPr>
          <w:spacing w:val="-2"/>
          <w:szCs w:val="28"/>
          <w:lang w:val="en-US"/>
        </w:rPr>
        <w:t xml:space="preserve"> Synaesthetic Adjectives: a Possible Law of Semantic Change // Language. – 1976. – Vol. 52, No. 2. – P. 461</w:t>
      </w:r>
      <w:r w:rsidRPr="002D3446">
        <w:rPr>
          <w:spacing w:val="-2"/>
          <w:szCs w:val="28"/>
          <w:lang w:val="uk-UA"/>
        </w:rPr>
        <w:t>-</w:t>
      </w:r>
      <w:r w:rsidRPr="002D3446">
        <w:rPr>
          <w:spacing w:val="-2"/>
          <w:szCs w:val="28"/>
          <w:lang w:val="en-US"/>
        </w:rPr>
        <w:t>478.</w:t>
      </w:r>
    </w:p>
    <w:p w:rsidR="00BA0755" w:rsidRPr="002D3446" w:rsidRDefault="00BA0755" w:rsidP="00BA0755">
      <w:pPr>
        <w:pStyle w:val="afffffffc"/>
        <w:ind w:firstLine="567"/>
        <w:rPr>
          <w:szCs w:val="28"/>
          <w:lang w:val="en-US"/>
        </w:rPr>
      </w:pPr>
      <w:r w:rsidRPr="002D3446">
        <w:rPr>
          <w:szCs w:val="28"/>
          <w:lang w:val="en-US"/>
        </w:rPr>
        <w:t>320</w:t>
      </w:r>
      <w:r w:rsidRPr="002D3446">
        <w:rPr>
          <w:szCs w:val="28"/>
          <w:lang w:val="uk-UA"/>
        </w:rPr>
        <w:t>.</w:t>
      </w:r>
      <w:r w:rsidRPr="00D6261C">
        <w:rPr>
          <w:color w:val="FFFFFF"/>
          <w:szCs w:val="28"/>
          <w:lang w:val="uk-UA"/>
        </w:rPr>
        <w:t>*</w:t>
      </w:r>
      <w:r w:rsidRPr="002D3446">
        <w:rPr>
          <w:i/>
          <w:szCs w:val="28"/>
          <w:lang w:val="en-US"/>
        </w:rPr>
        <w:t>Wolf D.</w:t>
      </w:r>
      <w:r w:rsidRPr="002D3446">
        <w:rPr>
          <w:szCs w:val="28"/>
          <w:lang w:val="en-US"/>
        </w:rPr>
        <w:t xml:space="preserve"> Bedeutungshäufigkeit und ihr statistisches Verhalten // Beiträge zur Linguistik und Informationsverarbeitung. – 1972. – Nr. 22. – S. 33</w:t>
      </w:r>
      <w:r w:rsidRPr="002D3446">
        <w:rPr>
          <w:szCs w:val="28"/>
          <w:lang w:val="uk-UA"/>
        </w:rPr>
        <w:t>-</w:t>
      </w:r>
      <w:r w:rsidRPr="002D3446">
        <w:rPr>
          <w:szCs w:val="28"/>
          <w:lang w:val="en-US"/>
        </w:rPr>
        <w:t>44.</w:t>
      </w:r>
    </w:p>
    <w:p w:rsidR="00BA0755" w:rsidRPr="002D3446" w:rsidRDefault="00BA0755" w:rsidP="00BA0755">
      <w:pPr>
        <w:pStyle w:val="afffffffc"/>
        <w:ind w:firstLine="567"/>
        <w:rPr>
          <w:szCs w:val="28"/>
          <w:lang w:val="en-US"/>
        </w:rPr>
      </w:pPr>
      <w:r w:rsidRPr="002D3446">
        <w:rPr>
          <w:szCs w:val="28"/>
          <w:lang w:val="uk-UA"/>
        </w:rPr>
        <w:t>3</w:t>
      </w:r>
      <w:r w:rsidRPr="002D3446">
        <w:rPr>
          <w:szCs w:val="28"/>
          <w:lang w:val="en-US"/>
        </w:rPr>
        <w:t>21</w:t>
      </w:r>
      <w:r w:rsidRPr="002D3446">
        <w:rPr>
          <w:szCs w:val="28"/>
          <w:lang w:val="uk-UA"/>
        </w:rPr>
        <w:t>.</w:t>
      </w:r>
      <w:r w:rsidRPr="00D6261C">
        <w:rPr>
          <w:color w:val="FFFFFF"/>
          <w:szCs w:val="28"/>
          <w:lang w:val="uk-UA"/>
        </w:rPr>
        <w:t>*</w:t>
      </w:r>
      <w:r w:rsidRPr="002D3446">
        <w:rPr>
          <w:i/>
          <w:szCs w:val="28"/>
          <w:lang w:val="en-US"/>
        </w:rPr>
        <w:t>Zimmer H.D.</w:t>
      </w:r>
      <w:r w:rsidRPr="002D3446">
        <w:rPr>
          <w:szCs w:val="28"/>
          <w:lang w:val="en-US"/>
        </w:rPr>
        <w:t xml:space="preserve"> Die Repräsentation und Verarbeitung von Wortformen // C.Schwarze / D.Wunderlich (Hrsg.): Handbuch der Lexikologie. – Königstein: Athenäum, 1985. – S. 271</w:t>
      </w:r>
      <w:r w:rsidRPr="002D3446">
        <w:rPr>
          <w:szCs w:val="28"/>
          <w:lang w:val="uk-UA"/>
        </w:rPr>
        <w:t>-</w:t>
      </w:r>
      <w:r w:rsidRPr="002D3446">
        <w:rPr>
          <w:szCs w:val="28"/>
          <w:lang w:val="en-US"/>
        </w:rPr>
        <w:t>291.</w:t>
      </w:r>
    </w:p>
    <w:p w:rsidR="00BA0755" w:rsidRPr="002D3446" w:rsidRDefault="00BA0755" w:rsidP="00BA0755">
      <w:pPr>
        <w:pStyle w:val="21"/>
        <w:keepNext w:val="0"/>
        <w:ind w:firstLine="567"/>
        <w:rPr>
          <w:b w:val="0"/>
          <w:color w:val="000000"/>
          <w:lang w:val="en-US"/>
        </w:rPr>
      </w:pPr>
    </w:p>
    <w:p w:rsidR="00BA0755" w:rsidRPr="002D3446" w:rsidRDefault="00BA0755" w:rsidP="00BA0755">
      <w:pPr>
        <w:pStyle w:val="21"/>
        <w:keepNext w:val="0"/>
        <w:ind w:firstLine="567"/>
        <w:rPr>
          <w:color w:val="000000"/>
        </w:rPr>
      </w:pPr>
      <w:r w:rsidRPr="002D3446">
        <w:rPr>
          <w:color w:val="000000"/>
        </w:rPr>
        <w:t>СПИСОК ЛЕКСИКОГРАФІЧНИХ ДЖЕРЕЛ</w:t>
      </w:r>
    </w:p>
    <w:p w:rsidR="00BA0755" w:rsidRPr="002D3446" w:rsidRDefault="00BA0755" w:rsidP="00BA0755">
      <w:pPr>
        <w:pStyle w:val="afffffffc"/>
        <w:ind w:firstLine="567"/>
        <w:rPr>
          <w:szCs w:val="28"/>
          <w:lang w:val="uk-UA"/>
        </w:rPr>
      </w:pPr>
    </w:p>
    <w:p w:rsidR="00BA0755" w:rsidRPr="002D3446" w:rsidRDefault="00BA0755" w:rsidP="00BA0755">
      <w:pPr>
        <w:pStyle w:val="afffffffc"/>
        <w:ind w:firstLine="567"/>
        <w:rPr>
          <w:szCs w:val="28"/>
          <w:lang w:val="uk-UA"/>
        </w:rPr>
      </w:pPr>
      <w:r w:rsidRPr="002D3446">
        <w:rPr>
          <w:szCs w:val="28"/>
        </w:rPr>
        <w:t>322</w:t>
      </w:r>
      <w:r w:rsidRPr="002D3446">
        <w:rPr>
          <w:szCs w:val="28"/>
          <w:lang w:val="uk-UA"/>
        </w:rPr>
        <w:t>.</w:t>
      </w:r>
      <w:r w:rsidRPr="00D6261C">
        <w:rPr>
          <w:color w:val="FFFFFF"/>
          <w:szCs w:val="28"/>
          <w:lang w:val="uk-UA"/>
        </w:rPr>
        <w:t>*</w:t>
      </w:r>
      <w:r w:rsidRPr="002D3446">
        <w:rPr>
          <w:i/>
          <w:szCs w:val="28"/>
        </w:rPr>
        <w:t>Ахманова О.С.</w:t>
      </w:r>
      <w:r w:rsidRPr="002D3446">
        <w:rPr>
          <w:szCs w:val="28"/>
        </w:rPr>
        <w:t xml:space="preserve"> Словарь лингвистических терминов. – 2-е изд. исп. – М.: Советская энциклоп</w:t>
      </w:r>
      <w:r w:rsidRPr="002D3446">
        <w:rPr>
          <w:szCs w:val="28"/>
        </w:rPr>
        <w:t>е</w:t>
      </w:r>
      <w:r w:rsidRPr="002D3446">
        <w:rPr>
          <w:szCs w:val="28"/>
        </w:rPr>
        <w:t>дия</w:t>
      </w:r>
      <w:r w:rsidRPr="002D3446">
        <w:rPr>
          <w:szCs w:val="28"/>
          <w:lang w:val="uk-UA"/>
        </w:rPr>
        <w:t>, 1969. – 608 с.</w:t>
      </w:r>
    </w:p>
    <w:p w:rsidR="00BA0755" w:rsidRPr="002D3446" w:rsidRDefault="00BA0755" w:rsidP="00BA0755">
      <w:pPr>
        <w:pStyle w:val="afffffffc"/>
        <w:ind w:firstLine="567"/>
        <w:rPr>
          <w:spacing w:val="-2"/>
          <w:szCs w:val="28"/>
          <w:lang w:val="uk-UA"/>
        </w:rPr>
      </w:pPr>
      <w:r w:rsidRPr="002D3446">
        <w:rPr>
          <w:spacing w:val="-2"/>
          <w:szCs w:val="28"/>
        </w:rPr>
        <w:t>3</w:t>
      </w:r>
      <w:r w:rsidRPr="002D3446">
        <w:rPr>
          <w:spacing w:val="-2"/>
          <w:szCs w:val="28"/>
          <w:lang w:val="uk-UA"/>
        </w:rPr>
        <w:t>2</w:t>
      </w:r>
      <w:r w:rsidRPr="002D3446">
        <w:rPr>
          <w:spacing w:val="-2"/>
          <w:szCs w:val="28"/>
        </w:rPr>
        <w:t>3</w:t>
      </w:r>
      <w:r w:rsidRPr="002D3446">
        <w:rPr>
          <w:spacing w:val="-2"/>
          <w:szCs w:val="28"/>
          <w:lang w:val="uk-UA"/>
        </w:rPr>
        <w:t>.</w:t>
      </w:r>
      <w:r w:rsidRPr="00D6261C">
        <w:rPr>
          <w:color w:val="FFFFFF"/>
          <w:spacing w:val="-2"/>
          <w:szCs w:val="28"/>
          <w:lang w:val="uk-UA"/>
        </w:rPr>
        <w:t>*</w:t>
      </w:r>
      <w:r w:rsidRPr="002D3446">
        <w:rPr>
          <w:i/>
          <w:spacing w:val="-2"/>
          <w:szCs w:val="28"/>
        </w:rPr>
        <w:t>Краткий</w:t>
      </w:r>
      <w:r w:rsidRPr="002D3446">
        <w:rPr>
          <w:spacing w:val="-2"/>
          <w:szCs w:val="28"/>
        </w:rPr>
        <w:t xml:space="preserve"> словарь когн</w:t>
      </w:r>
      <w:r w:rsidRPr="002D3446">
        <w:rPr>
          <w:spacing w:val="-2"/>
          <w:szCs w:val="28"/>
        </w:rPr>
        <w:t>и</w:t>
      </w:r>
      <w:r w:rsidRPr="002D3446">
        <w:rPr>
          <w:spacing w:val="-2"/>
          <w:szCs w:val="28"/>
        </w:rPr>
        <w:t>тивных терминов / Е.С.Кубрякова, В.З.Демьян</w:t>
      </w:r>
      <w:r>
        <w:rPr>
          <w:spacing w:val="-2"/>
          <w:szCs w:val="28"/>
        </w:rPr>
        <w:t>к</w:t>
      </w:r>
      <w:r w:rsidRPr="002D3446">
        <w:rPr>
          <w:spacing w:val="-2"/>
          <w:szCs w:val="28"/>
        </w:rPr>
        <w:t xml:space="preserve">ов, Ю.Г.Панкрац, Л.Г.Лузина / Под ред. Е.С.Кубряковой. – </w:t>
      </w:r>
      <w:r w:rsidRPr="002D3446">
        <w:rPr>
          <w:spacing w:val="-2"/>
          <w:szCs w:val="28"/>
          <w:lang w:val="uk-UA"/>
        </w:rPr>
        <w:t xml:space="preserve">              </w:t>
      </w:r>
      <w:r w:rsidRPr="002D3446">
        <w:rPr>
          <w:spacing w:val="-2"/>
          <w:szCs w:val="28"/>
        </w:rPr>
        <w:t>М.:</w:t>
      </w:r>
      <w:r w:rsidRPr="002D3446">
        <w:rPr>
          <w:spacing w:val="-2"/>
          <w:szCs w:val="28"/>
          <w:lang w:val="uk-UA"/>
        </w:rPr>
        <w:t xml:space="preserve"> </w:t>
      </w:r>
      <w:r w:rsidRPr="002D3446">
        <w:rPr>
          <w:spacing w:val="-2"/>
          <w:szCs w:val="28"/>
        </w:rPr>
        <w:t>Фил</w:t>
      </w:r>
      <w:proofErr w:type="gramStart"/>
      <w:r w:rsidRPr="002D3446">
        <w:rPr>
          <w:spacing w:val="-2"/>
          <w:szCs w:val="28"/>
        </w:rPr>
        <w:t>.</w:t>
      </w:r>
      <w:proofErr w:type="gramEnd"/>
      <w:r w:rsidRPr="002D3446">
        <w:rPr>
          <w:spacing w:val="-2"/>
          <w:szCs w:val="28"/>
        </w:rPr>
        <w:t xml:space="preserve"> </w:t>
      </w:r>
      <w:proofErr w:type="gramStart"/>
      <w:r w:rsidRPr="002D3446">
        <w:rPr>
          <w:spacing w:val="-2"/>
          <w:szCs w:val="28"/>
        </w:rPr>
        <w:t>ф</w:t>
      </w:r>
      <w:proofErr w:type="gramEnd"/>
      <w:r w:rsidRPr="002D3446">
        <w:rPr>
          <w:spacing w:val="-2"/>
          <w:szCs w:val="28"/>
        </w:rPr>
        <w:t>-т МГУ им. М.В.Ломоносова, 1996. – 248 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rPr>
        <w:lastRenderedPageBreak/>
        <w:t>3</w:t>
      </w:r>
      <w:r w:rsidRPr="002D3446">
        <w:rPr>
          <w:color w:val="000000"/>
          <w:sz w:val="28"/>
          <w:szCs w:val="28"/>
          <w:lang w:val="uk-UA"/>
        </w:rPr>
        <w:t>2</w:t>
      </w:r>
      <w:r w:rsidRPr="002D3446">
        <w:rPr>
          <w:color w:val="000000"/>
          <w:sz w:val="28"/>
          <w:szCs w:val="28"/>
        </w:rPr>
        <w:t>4</w:t>
      </w:r>
      <w:r w:rsidRPr="002D3446">
        <w:rPr>
          <w:color w:val="000000"/>
          <w:sz w:val="28"/>
          <w:szCs w:val="28"/>
          <w:lang w:val="uk-UA"/>
        </w:rPr>
        <w:t>.</w:t>
      </w:r>
      <w:r w:rsidRPr="00D6261C">
        <w:rPr>
          <w:color w:val="FFFFFF"/>
          <w:sz w:val="28"/>
          <w:szCs w:val="28"/>
          <w:lang w:val="uk-UA"/>
        </w:rPr>
        <w:t>*</w:t>
      </w:r>
      <w:r w:rsidRPr="002D3446">
        <w:rPr>
          <w:i/>
          <w:color w:val="000000"/>
          <w:sz w:val="28"/>
          <w:szCs w:val="28"/>
        </w:rPr>
        <w:t xml:space="preserve">Лингвистический </w:t>
      </w:r>
      <w:r w:rsidRPr="002D3446">
        <w:rPr>
          <w:color w:val="000000"/>
          <w:sz w:val="28"/>
          <w:szCs w:val="28"/>
        </w:rPr>
        <w:t>энциклопедический словарь</w:t>
      </w:r>
      <w:proofErr w:type="gramStart"/>
      <w:r w:rsidRPr="002D3446">
        <w:rPr>
          <w:color w:val="000000"/>
          <w:sz w:val="28"/>
          <w:szCs w:val="28"/>
        </w:rPr>
        <w:t xml:space="preserve"> / Г</w:t>
      </w:r>
      <w:proofErr w:type="gramEnd"/>
      <w:r w:rsidRPr="002D3446">
        <w:rPr>
          <w:color w:val="000000"/>
          <w:sz w:val="28"/>
          <w:szCs w:val="28"/>
        </w:rPr>
        <w:t>л. ред. В.Н.Ярцева. – М.: Советская энцикл</w:t>
      </w:r>
      <w:r w:rsidRPr="002D3446">
        <w:rPr>
          <w:color w:val="000000"/>
          <w:sz w:val="28"/>
          <w:szCs w:val="28"/>
        </w:rPr>
        <w:t>о</w:t>
      </w:r>
      <w:r w:rsidRPr="002D3446">
        <w:rPr>
          <w:color w:val="000000"/>
          <w:sz w:val="28"/>
          <w:szCs w:val="28"/>
        </w:rPr>
        <w:t>педия, 1990. – 685 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32</w:t>
      </w:r>
      <w:r w:rsidRPr="002D3446">
        <w:rPr>
          <w:color w:val="000000"/>
          <w:sz w:val="28"/>
          <w:szCs w:val="28"/>
        </w:rPr>
        <w:t>5</w:t>
      </w:r>
      <w:r w:rsidRPr="002D3446">
        <w:rPr>
          <w:color w:val="000000"/>
          <w:sz w:val="28"/>
          <w:szCs w:val="28"/>
          <w:lang w:val="uk-UA"/>
        </w:rPr>
        <w:t>.</w:t>
      </w:r>
      <w:r w:rsidRPr="00D6261C">
        <w:rPr>
          <w:color w:val="FFFFFF"/>
          <w:sz w:val="28"/>
          <w:szCs w:val="28"/>
          <w:lang w:val="uk-UA"/>
        </w:rPr>
        <w:t>*</w:t>
      </w:r>
      <w:r w:rsidRPr="002D3446">
        <w:rPr>
          <w:i/>
          <w:color w:val="000000"/>
          <w:sz w:val="28"/>
          <w:szCs w:val="28"/>
        </w:rPr>
        <w:t>Мюллер В.К.</w:t>
      </w:r>
      <w:r w:rsidRPr="002D3446">
        <w:rPr>
          <w:color w:val="000000"/>
          <w:sz w:val="28"/>
          <w:szCs w:val="28"/>
        </w:rPr>
        <w:t xml:space="preserve"> Англо-русский словарь. – М.: Советская энциклопедия, 1971. – 912 с.</w:t>
      </w:r>
    </w:p>
    <w:p w:rsidR="00BA0755" w:rsidRPr="002D3446" w:rsidRDefault="00BA0755" w:rsidP="00BA0755">
      <w:pPr>
        <w:spacing w:line="360" w:lineRule="auto"/>
        <w:ind w:firstLine="567"/>
        <w:jc w:val="both"/>
        <w:rPr>
          <w:color w:val="000000"/>
          <w:sz w:val="28"/>
          <w:szCs w:val="28"/>
        </w:rPr>
      </w:pPr>
      <w:r w:rsidRPr="002D3446">
        <w:rPr>
          <w:color w:val="000000"/>
          <w:sz w:val="28"/>
          <w:szCs w:val="28"/>
          <w:lang w:val="uk-UA"/>
        </w:rPr>
        <w:t>32</w:t>
      </w:r>
      <w:r w:rsidRPr="002D3446">
        <w:rPr>
          <w:color w:val="000000"/>
          <w:sz w:val="28"/>
          <w:szCs w:val="28"/>
        </w:rPr>
        <w:t>6</w:t>
      </w:r>
      <w:r w:rsidRPr="002D3446">
        <w:rPr>
          <w:color w:val="000000"/>
          <w:sz w:val="28"/>
          <w:szCs w:val="28"/>
          <w:lang w:val="uk-UA"/>
        </w:rPr>
        <w:t>.</w:t>
      </w:r>
      <w:r w:rsidRPr="00D6261C">
        <w:rPr>
          <w:color w:val="FFFFFF"/>
          <w:sz w:val="28"/>
          <w:szCs w:val="28"/>
          <w:lang w:val="uk-UA"/>
        </w:rPr>
        <w:t>*</w:t>
      </w:r>
      <w:r w:rsidRPr="002D3446">
        <w:rPr>
          <w:i/>
          <w:color w:val="000000"/>
          <w:sz w:val="28"/>
          <w:szCs w:val="28"/>
        </w:rPr>
        <w:t>Советский</w:t>
      </w:r>
      <w:r w:rsidRPr="002D3446">
        <w:rPr>
          <w:color w:val="000000"/>
          <w:sz w:val="28"/>
          <w:szCs w:val="28"/>
        </w:rPr>
        <w:t xml:space="preserve"> энциклопедический словарь. – 3-е изд. – М.:</w:t>
      </w:r>
      <w:r w:rsidRPr="002D3446">
        <w:rPr>
          <w:color w:val="000000"/>
          <w:sz w:val="28"/>
          <w:szCs w:val="28"/>
          <w:lang w:val="uk-UA"/>
        </w:rPr>
        <w:t xml:space="preserve"> </w:t>
      </w:r>
      <w:r w:rsidRPr="002D3446">
        <w:rPr>
          <w:color w:val="000000"/>
          <w:sz w:val="28"/>
          <w:szCs w:val="28"/>
        </w:rPr>
        <w:t>Советская энциклопедия, 1984. – 1600 с.</w:t>
      </w:r>
    </w:p>
    <w:p w:rsidR="00BA0755" w:rsidRPr="002D3446" w:rsidRDefault="00BA0755" w:rsidP="00BA0755">
      <w:pPr>
        <w:spacing w:line="360" w:lineRule="auto"/>
        <w:ind w:firstLine="567"/>
        <w:jc w:val="both"/>
        <w:rPr>
          <w:color w:val="000000"/>
          <w:sz w:val="28"/>
          <w:szCs w:val="28"/>
          <w:lang w:val="uk-UA"/>
        </w:rPr>
      </w:pPr>
      <w:r w:rsidRPr="002D3446">
        <w:rPr>
          <w:color w:val="000000"/>
          <w:sz w:val="28"/>
          <w:szCs w:val="28"/>
          <w:lang w:val="uk-UA"/>
        </w:rPr>
        <w:t>32</w:t>
      </w:r>
      <w:r w:rsidRPr="002D3446">
        <w:rPr>
          <w:color w:val="000000"/>
          <w:sz w:val="28"/>
          <w:szCs w:val="28"/>
          <w:lang w:val="en-US"/>
        </w:rPr>
        <w:t>7</w:t>
      </w:r>
      <w:r w:rsidRPr="002D3446">
        <w:rPr>
          <w:color w:val="000000"/>
          <w:sz w:val="28"/>
          <w:szCs w:val="28"/>
          <w:lang w:val="uk-UA"/>
        </w:rPr>
        <w:t>.</w:t>
      </w:r>
      <w:r w:rsidRPr="00D6261C">
        <w:rPr>
          <w:color w:val="FFFFFF"/>
          <w:sz w:val="28"/>
          <w:szCs w:val="28"/>
          <w:lang w:val="uk-UA"/>
        </w:rPr>
        <w:t>*</w:t>
      </w:r>
      <w:proofErr w:type="gramStart"/>
      <w:r w:rsidRPr="002D3446">
        <w:rPr>
          <w:i/>
          <w:color w:val="000000"/>
          <w:sz w:val="28"/>
          <w:szCs w:val="28"/>
          <w:lang w:val="en-US"/>
        </w:rPr>
        <w:t>The Compact</w:t>
      </w:r>
      <w:r w:rsidRPr="002D3446">
        <w:rPr>
          <w:color w:val="000000"/>
          <w:sz w:val="28"/>
          <w:szCs w:val="28"/>
          <w:lang w:val="en-US"/>
        </w:rPr>
        <w:t xml:space="preserve"> Edition of the Oxford English Dictionary.</w:t>
      </w:r>
      <w:proofErr w:type="gramEnd"/>
      <w:r w:rsidRPr="002D3446">
        <w:rPr>
          <w:color w:val="000000"/>
          <w:sz w:val="28"/>
          <w:szCs w:val="28"/>
          <w:lang w:val="en-US"/>
        </w:rPr>
        <w:t xml:space="preserve"> – Oxford: Oxford Unive</w:t>
      </w:r>
      <w:r w:rsidRPr="002D3446">
        <w:rPr>
          <w:color w:val="000000"/>
          <w:sz w:val="28"/>
          <w:szCs w:val="28"/>
          <w:lang w:val="en-US"/>
        </w:rPr>
        <w:t>r</w:t>
      </w:r>
      <w:r w:rsidRPr="002D3446">
        <w:rPr>
          <w:color w:val="000000"/>
          <w:sz w:val="28"/>
          <w:szCs w:val="28"/>
          <w:lang w:val="en-US"/>
        </w:rPr>
        <w:t>sity Press, 1971. – In 2 vol. – 4116 p.</w:t>
      </w:r>
    </w:p>
    <w:p w:rsidR="00BA0755" w:rsidRPr="002D3446" w:rsidRDefault="00BA0755" w:rsidP="00BA0755">
      <w:pPr>
        <w:spacing w:line="360" w:lineRule="auto"/>
        <w:ind w:firstLine="567"/>
        <w:jc w:val="both"/>
        <w:rPr>
          <w:color w:val="000000"/>
          <w:sz w:val="28"/>
          <w:szCs w:val="28"/>
          <w:lang w:val="en-US"/>
        </w:rPr>
      </w:pPr>
      <w:r w:rsidRPr="002D3446">
        <w:rPr>
          <w:color w:val="000000"/>
          <w:sz w:val="28"/>
          <w:szCs w:val="28"/>
          <w:lang w:val="uk-UA"/>
        </w:rPr>
        <w:t>32</w:t>
      </w:r>
      <w:r w:rsidRPr="002D3446">
        <w:rPr>
          <w:color w:val="000000"/>
          <w:sz w:val="28"/>
          <w:szCs w:val="28"/>
          <w:lang w:val="en-US"/>
        </w:rPr>
        <w:t>8</w:t>
      </w:r>
      <w:r w:rsidRPr="002D3446">
        <w:rPr>
          <w:color w:val="000000"/>
          <w:sz w:val="28"/>
          <w:szCs w:val="28"/>
          <w:lang w:val="uk-UA"/>
        </w:rPr>
        <w:t>.</w:t>
      </w:r>
      <w:r w:rsidRPr="00D6261C">
        <w:rPr>
          <w:color w:val="FFFFFF"/>
          <w:sz w:val="28"/>
          <w:szCs w:val="28"/>
          <w:lang w:val="uk-UA"/>
        </w:rPr>
        <w:t>*</w:t>
      </w:r>
      <w:r w:rsidRPr="002D3446">
        <w:rPr>
          <w:i/>
          <w:color w:val="000000"/>
          <w:sz w:val="28"/>
          <w:szCs w:val="28"/>
          <w:lang w:val="en-US"/>
        </w:rPr>
        <w:t>Webster’s</w:t>
      </w:r>
      <w:r w:rsidRPr="002D3446">
        <w:rPr>
          <w:color w:val="000000"/>
          <w:sz w:val="28"/>
          <w:szCs w:val="28"/>
          <w:lang w:val="en-US"/>
        </w:rPr>
        <w:t xml:space="preserve"> Third New International Dictionary. –</w:t>
      </w:r>
      <w:r w:rsidRPr="002D3446">
        <w:rPr>
          <w:color w:val="000000"/>
          <w:sz w:val="28"/>
          <w:szCs w:val="28"/>
          <w:lang w:val="uk-UA"/>
        </w:rPr>
        <w:t xml:space="preserve"> </w:t>
      </w:r>
      <w:r w:rsidRPr="002D3446">
        <w:rPr>
          <w:color w:val="000000"/>
          <w:sz w:val="28"/>
          <w:szCs w:val="28"/>
          <w:lang w:val="en-US"/>
        </w:rPr>
        <w:t>Springfield:</w:t>
      </w:r>
      <w:r w:rsidRPr="002D3446">
        <w:rPr>
          <w:color w:val="000000"/>
          <w:sz w:val="28"/>
          <w:szCs w:val="28"/>
          <w:lang w:val="uk-UA"/>
        </w:rPr>
        <w:t xml:space="preserve"> </w:t>
      </w:r>
      <w:r w:rsidRPr="002D3446">
        <w:rPr>
          <w:color w:val="000000"/>
          <w:sz w:val="28"/>
          <w:szCs w:val="28"/>
          <w:lang w:val="en-US"/>
        </w:rPr>
        <w:t xml:space="preserve">                   G. &amp; C. Merriam Company, 1971. </w:t>
      </w:r>
      <w:r w:rsidRPr="002D3446">
        <w:rPr>
          <w:color w:val="000000"/>
          <w:sz w:val="28"/>
          <w:szCs w:val="28"/>
          <w:lang w:val="uk-UA"/>
        </w:rPr>
        <w:t>–</w:t>
      </w:r>
      <w:r w:rsidRPr="002D3446">
        <w:rPr>
          <w:color w:val="000000"/>
          <w:sz w:val="28"/>
          <w:szCs w:val="28"/>
          <w:lang w:val="en-US"/>
        </w:rPr>
        <w:t>2664 p.</w:t>
      </w:r>
    </w:p>
    <w:p w:rsidR="00BA0755" w:rsidRPr="002D3446" w:rsidRDefault="00BA0755" w:rsidP="00BA0755">
      <w:pPr>
        <w:spacing w:line="360" w:lineRule="auto"/>
        <w:ind w:firstLine="567"/>
        <w:jc w:val="both"/>
        <w:rPr>
          <w:color w:val="000000"/>
          <w:spacing w:val="-2"/>
          <w:sz w:val="28"/>
          <w:szCs w:val="28"/>
          <w:lang w:val="en-US"/>
        </w:rPr>
      </w:pPr>
      <w:r w:rsidRPr="002D3446">
        <w:rPr>
          <w:color w:val="000000"/>
          <w:sz w:val="28"/>
          <w:szCs w:val="28"/>
          <w:lang w:val="en-US"/>
        </w:rPr>
        <w:t>3</w:t>
      </w:r>
      <w:r w:rsidRPr="002D3446">
        <w:rPr>
          <w:color w:val="000000"/>
          <w:sz w:val="28"/>
          <w:szCs w:val="28"/>
          <w:lang w:val="uk-UA"/>
        </w:rPr>
        <w:t>2</w:t>
      </w:r>
      <w:r w:rsidRPr="002D3446">
        <w:rPr>
          <w:color w:val="000000"/>
          <w:sz w:val="28"/>
          <w:szCs w:val="28"/>
          <w:lang w:val="en-US"/>
        </w:rPr>
        <w:t>9.</w:t>
      </w:r>
      <w:r w:rsidRPr="00D6261C">
        <w:rPr>
          <w:color w:val="FFFFFF"/>
          <w:sz w:val="28"/>
          <w:szCs w:val="28"/>
          <w:lang w:val="uk-UA"/>
        </w:rPr>
        <w:t>*</w:t>
      </w:r>
      <w:r w:rsidRPr="002D3446">
        <w:rPr>
          <w:bCs/>
          <w:i/>
          <w:color w:val="000000"/>
          <w:spacing w:val="-2"/>
          <w:sz w:val="28"/>
          <w:szCs w:val="28"/>
          <w:lang w:val="en-US"/>
        </w:rPr>
        <w:t xml:space="preserve">Webster’s </w:t>
      </w:r>
      <w:r w:rsidRPr="002D3446">
        <w:rPr>
          <w:color w:val="000000"/>
          <w:spacing w:val="-2"/>
          <w:sz w:val="28"/>
          <w:szCs w:val="28"/>
          <w:lang w:val="en-US"/>
        </w:rPr>
        <w:t xml:space="preserve">New World College Dictionary. – N.Y.: MACMILLAN, </w:t>
      </w:r>
      <w:r w:rsidRPr="002D3446">
        <w:rPr>
          <w:color w:val="000000"/>
          <w:spacing w:val="-2"/>
          <w:sz w:val="28"/>
          <w:szCs w:val="28"/>
          <w:lang w:val="uk-UA"/>
        </w:rPr>
        <w:t xml:space="preserve">      </w:t>
      </w:r>
      <w:r w:rsidRPr="002D3446">
        <w:rPr>
          <w:color w:val="000000"/>
          <w:spacing w:val="-2"/>
          <w:sz w:val="28"/>
          <w:szCs w:val="28"/>
          <w:lang w:val="en-US"/>
        </w:rPr>
        <w:t>1995. – 1600 p.</w:t>
      </w:r>
    </w:p>
    <w:p w:rsidR="00C44288" w:rsidRPr="00BA0755" w:rsidRDefault="00C44288" w:rsidP="00C44288">
      <w:pPr>
        <w:tabs>
          <w:tab w:val="num" w:pos="360"/>
        </w:tabs>
        <w:rPr>
          <w:b/>
          <w:lang w:val="en-US"/>
        </w:rPr>
      </w:pPr>
    </w:p>
    <w:p w:rsidR="008F5C92" w:rsidRPr="00BA0755" w:rsidRDefault="008F5C92" w:rsidP="00C44288">
      <w:pPr>
        <w:jc w:val="both"/>
        <w:rPr>
          <w:lang w:val="en-US"/>
        </w:rPr>
      </w:pPr>
    </w:p>
    <w:p w:rsidR="00E8063E" w:rsidRDefault="00E8063E" w:rsidP="00085F29">
      <w:pPr>
        <w:pStyle w:val="21"/>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1BB" w:rsidRDefault="004C01BB">
      <w:r>
        <w:separator/>
      </w:r>
    </w:p>
  </w:endnote>
  <w:endnote w:type="continuationSeparator" w:id="0">
    <w:p w:rsidR="004C01BB" w:rsidRDefault="004C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1BB" w:rsidRDefault="004C01BB">
      <w:r>
        <w:separator/>
      </w:r>
    </w:p>
  </w:footnote>
  <w:footnote w:type="continuationSeparator" w:id="0">
    <w:p w:rsidR="004C01BB" w:rsidRDefault="004C0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367B31">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8"/>
  </w:num>
  <w:num w:numId="39">
    <w:abstractNumId w:val="50"/>
  </w:num>
  <w:num w:numId="40">
    <w:abstractNumId w:val="6"/>
  </w:num>
  <w:num w:numId="41">
    <w:abstractNumId w:val="5"/>
  </w:num>
  <w:num w:numId="42">
    <w:abstractNumId w:val="4"/>
  </w:num>
  <w:num w:numId="43">
    <w:abstractNumId w:val="45"/>
  </w:num>
  <w:num w:numId="44">
    <w:abstractNumId w:val="47"/>
  </w:num>
  <w:num w:numId="45">
    <w:abstractNumId w:val="46"/>
  </w:num>
  <w:num w:numId="46">
    <w:abstractNumId w:val="0"/>
  </w:num>
  <w:num w:numId="47">
    <w:abstractNumId w:val="49"/>
  </w:num>
  <w:num w:numId="48">
    <w:abstractNumId w:val="44"/>
  </w:num>
  <w:num w:numId="49">
    <w:abstractNumId w:val="3"/>
  </w:num>
  <w:num w:numId="50">
    <w:abstractNumId w:val="2"/>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7DAB"/>
    <w:rsid w:val="00062399"/>
    <w:rsid w:val="000737AA"/>
    <w:rsid w:val="00073D5C"/>
    <w:rsid w:val="00082E58"/>
    <w:rsid w:val="0008592B"/>
    <w:rsid w:val="00085F29"/>
    <w:rsid w:val="00094139"/>
    <w:rsid w:val="0009473D"/>
    <w:rsid w:val="00097AA1"/>
    <w:rsid w:val="000A172E"/>
    <w:rsid w:val="000A376E"/>
    <w:rsid w:val="000B1C3A"/>
    <w:rsid w:val="000B5CCA"/>
    <w:rsid w:val="000B7322"/>
    <w:rsid w:val="000B7376"/>
    <w:rsid w:val="000B7A0F"/>
    <w:rsid w:val="000C66C1"/>
    <w:rsid w:val="000D0331"/>
    <w:rsid w:val="000D50B1"/>
    <w:rsid w:val="000E2DCB"/>
    <w:rsid w:val="000E6014"/>
    <w:rsid w:val="00107B0D"/>
    <w:rsid w:val="001218E1"/>
    <w:rsid w:val="00131584"/>
    <w:rsid w:val="0013651E"/>
    <w:rsid w:val="001407E0"/>
    <w:rsid w:val="0014481E"/>
    <w:rsid w:val="0015340A"/>
    <w:rsid w:val="001562E2"/>
    <w:rsid w:val="00161AF8"/>
    <w:rsid w:val="00162A81"/>
    <w:rsid w:val="00166386"/>
    <w:rsid w:val="00171370"/>
    <w:rsid w:val="00172D21"/>
    <w:rsid w:val="00177A6B"/>
    <w:rsid w:val="00191C10"/>
    <w:rsid w:val="00191C95"/>
    <w:rsid w:val="00192F59"/>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8F9"/>
    <w:rsid w:val="002E197C"/>
    <w:rsid w:val="002F4E5A"/>
    <w:rsid w:val="002F550A"/>
    <w:rsid w:val="00301FD2"/>
    <w:rsid w:val="0030592D"/>
    <w:rsid w:val="0031511A"/>
    <w:rsid w:val="00326443"/>
    <w:rsid w:val="00342393"/>
    <w:rsid w:val="0035582A"/>
    <w:rsid w:val="00361543"/>
    <w:rsid w:val="00367B31"/>
    <w:rsid w:val="00370B86"/>
    <w:rsid w:val="00381722"/>
    <w:rsid w:val="00386690"/>
    <w:rsid w:val="00387CE8"/>
    <w:rsid w:val="00392625"/>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732DA"/>
    <w:rsid w:val="00474FE8"/>
    <w:rsid w:val="00476D89"/>
    <w:rsid w:val="00480D13"/>
    <w:rsid w:val="00483F56"/>
    <w:rsid w:val="004864AF"/>
    <w:rsid w:val="004A294F"/>
    <w:rsid w:val="004A4539"/>
    <w:rsid w:val="004B7F0F"/>
    <w:rsid w:val="004C01BB"/>
    <w:rsid w:val="004C5F33"/>
    <w:rsid w:val="004C6816"/>
    <w:rsid w:val="004D0DD8"/>
    <w:rsid w:val="004D3393"/>
    <w:rsid w:val="004D425B"/>
    <w:rsid w:val="004F4EDD"/>
    <w:rsid w:val="00500AD2"/>
    <w:rsid w:val="00502D3D"/>
    <w:rsid w:val="005165A4"/>
    <w:rsid w:val="00517790"/>
    <w:rsid w:val="00524D1A"/>
    <w:rsid w:val="00527D35"/>
    <w:rsid w:val="00534A48"/>
    <w:rsid w:val="00547B8C"/>
    <w:rsid w:val="005524AE"/>
    <w:rsid w:val="0055761B"/>
    <w:rsid w:val="0056141B"/>
    <w:rsid w:val="00566ED6"/>
    <w:rsid w:val="00574D8D"/>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C0CF3"/>
    <w:rsid w:val="006C6A50"/>
    <w:rsid w:val="006D2F49"/>
    <w:rsid w:val="006D6494"/>
    <w:rsid w:val="006E38D6"/>
    <w:rsid w:val="006E755F"/>
    <w:rsid w:val="006E76C4"/>
    <w:rsid w:val="006F2EFD"/>
    <w:rsid w:val="006F6D85"/>
    <w:rsid w:val="006F7D25"/>
    <w:rsid w:val="00700395"/>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4DF4"/>
    <w:rsid w:val="00834E7A"/>
    <w:rsid w:val="008372B4"/>
    <w:rsid w:val="008373B3"/>
    <w:rsid w:val="00840EC3"/>
    <w:rsid w:val="00842F88"/>
    <w:rsid w:val="00842FFD"/>
    <w:rsid w:val="0084356E"/>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625A4"/>
    <w:rsid w:val="00963CDE"/>
    <w:rsid w:val="00966F81"/>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D42"/>
    <w:rsid w:val="00A4158A"/>
    <w:rsid w:val="00A41FCB"/>
    <w:rsid w:val="00A445AD"/>
    <w:rsid w:val="00A521E0"/>
    <w:rsid w:val="00A55F35"/>
    <w:rsid w:val="00A60964"/>
    <w:rsid w:val="00A62BFD"/>
    <w:rsid w:val="00A65D06"/>
    <w:rsid w:val="00A93644"/>
    <w:rsid w:val="00A97497"/>
    <w:rsid w:val="00AA0C91"/>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7976"/>
    <w:rsid w:val="00B224E7"/>
    <w:rsid w:val="00B46023"/>
    <w:rsid w:val="00B539A0"/>
    <w:rsid w:val="00B53BD0"/>
    <w:rsid w:val="00B62ABB"/>
    <w:rsid w:val="00B63508"/>
    <w:rsid w:val="00B77AE2"/>
    <w:rsid w:val="00B818CA"/>
    <w:rsid w:val="00B91E66"/>
    <w:rsid w:val="00B93084"/>
    <w:rsid w:val="00B93F89"/>
    <w:rsid w:val="00BA0755"/>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7DC8"/>
    <w:rsid w:val="00C6258F"/>
    <w:rsid w:val="00C66AD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D02A6F"/>
    <w:rsid w:val="00D10999"/>
    <w:rsid w:val="00D13A16"/>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7973"/>
    <w:rsid w:val="00DD1496"/>
    <w:rsid w:val="00DD1F52"/>
    <w:rsid w:val="00DD2FF3"/>
    <w:rsid w:val="00DD7AD2"/>
    <w:rsid w:val="00DE69DA"/>
    <w:rsid w:val="00DF2453"/>
    <w:rsid w:val="00DF5D8E"/>
    <w:rsid w:val="00DF649B"/>
    <w:rsid w:val="00DF697A"/>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Normal0">
    <w:name w:val="Normal"/>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BodyTextIndent">
    <w:name w:val="Body Text Indent"/>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BodyText24">
    <w:name w:val="Body Text 2"/>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Normal0">
    <w:name w:val="Normal"/>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BodyTextIndent">
    <w:name w:val="Body Text Indent"/>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BodyText24">
    <w:name w:val="Body Text 2"/>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1271</TotalTime>
  <Pages>50</Pages>
  <Words>12938</Words>
  <Characters>73747</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86512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413</cp:revision>
  <cp:lastPrinted>2009-02-06T08:36:00Z</cp:lastPrinted>
  <dcterms:created xsi:type="dcterms:W3CDTF">2015-03-22T11:10:00Z</dcterms:created>
  <dcterms:modified xsi:type="dcterms:W3CDTF">2015-03-31T17:56:00Z</dcterms:modified>
</cp:coreProperties>
</file>