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F8CAD" w14:textId="77777777" w:rsidR="00E1269B" w:rsidRDefault="00E1269B" w:rsidP="00E1269B">
      <w:pPr>
        <w:rPr>
          <w:rFonts w:ascii="Verdana" w:hAnsi="Verdana"/>
          <w:color w:val="000000"/>
          <w:sz w:val="18"/>
          <w:szCs w:val="18"/>
          <w:shd w:val="clear" w:color="auto" w:fill="FFFFFF"/>
        </w:rPr>
      </w:pPr>
      <w:r>
        <w:rPr>
          <w:rFonts w:ascii="Verdana" w:hAnsi="Verdana"/>
          <w:color w:val="000000"/>
          <w:sz w:val="18"/>
          <w:szCs w:val="18"/>
          <w:shd w:val="clear" w:color="auto" w:fill="FFFFFF"/>
        </w:rPr>
        <w:t>Анализ финансового состояния предприятий АПК в условиях информационной асимметрии</w:t>
      </w:r>
    </w:p>
    <w:p w14:paraId="059C9257" w14:textId="77777777" w:rsidR="00E1269B" w:rsidRDefault="00E1269B" w:rsidP="00E1269B">
      <w:pPr>
        <w:rPr>
          <w:rFonts w:ascii="Verdana" w:hAnsi="Verdana"/>
          <w:color w:val="000000"/>
          <w:sz w:val="18"/>
          <w:szCs w:val="18"/>
          <w:shd w:val="clear" w:color="auto" w:fill="FFFFFF"/>
        </w:rPr>
      </w:pPr>
    </w:p>
    <w:p w14:paraId="62A6B6BF" w14:textId="77777777" w:rsidR="00E1269B" w:rsidRDefault="00E1269B" w:rsidP="00E1269B">
      <w:pPr>
        <w:rPr>
          <w:rFonts w:ascii="Verdana" w:hAnsi="Verdana"/>
          <w:color w:val="000000"/>
          <w:sz w:val="18"/>
          <w:szCs w:val="18"/>
          <w:shd w:val="clear" w:color="auto" w:fill="FFFFFF"/>
        </w:rPr>
      </w:pPr>
    </w:p>
    <w:p w14:paraId="582CB110" w14:textId="77777777" w:rsidR="00E1269B" w:rsidRDefault="00E1269B" w:rsidP="00E1269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Жиглинский, Игорь Юрьевич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591A647" w14:textId="77777777" w:rsidR="00E1269B" w:rsidRDefault="00E1269B" w:rsidP="00E1269B">
      <w:pPr>
        <w:spacing w:line="270" w:lineRule="atLeast"/>
        <w:rPr>
          <w:rFonts w:ascii="Verdana" w:hAnsi="Verdana"/>
          <w:color w:val="000000"/>
          <w:sz w:val="18"/>
          <w:szCs w:val="18"/>
        </w:rPr>
      </w:pPr>
      <w:r>
        <w:rPr>
          <w:rFonts w:ascii="Verdana" w:hAnsi="Verdana"/>
          <w:color w:val="000000"/>
          <w:sz w:val="18"/>
          <w:szCs w:val="18"/>
        </w:rPr>
        <w:t>2007</w:t>
      </w:r>
    </w:p>
    <w:p w14:paraId="7FA4C81B" w14:textId="77777777" w:rsidR="00E1269B" w:rsidRDefault="00E1269B" w:rsidP="00E1269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F9DBD99" w14:textId="77777777" w:rsidR="00E1269B" w:rsidRDefault="00E1269B" w:rsidP="00E1269B">
      <w:pPr>
        <w:spacing w:line="270" w:lineRule="atLeast"/>
        <w:rPr>
          <w:rFonts w:ascii="Verdana" w:hAnsi="Verdana"/>
          <w:color w:val="000000"/>
          <w:sz w:val="18"/>
          <w:szCs w:val="18"/>
        </w:rPr>
      </w:pPr>
      <w:r>
        <w:rPr>
          <w:rFonts w:ascii="Verdana" w:hAnsi="Verdana"/>
          <w:color w:val="000000"/>
          <w:sz w:val="18"/>
          <w:szCs w:val="18"/>
        </w:rPr>
        <w:t>Жиглинский, Игорь Юрьевич</w:t>
      </w:r>
    </w:p>
    <w:p w14:paraId="117F9849" w14:textId="77777777" w:rsidR="00E1269B" w:rsidRDefault="00E1269B" w:rsidP="00E1269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701EC2D" w14:textId="77777777" w:rsidR="00E1269B" w:rsidRDefault="00E1269B" w:rsidP="00E1269B">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FCE7B60" w14:textId="77777777" w:rsidR="00E1269B" w:rsidRDefault="00E1269B" w:rsidP="00E1269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F5FE379" w14:textId="77777777" w:rsidR="00E1269B" w:rsidRDefault="00E1269B" w:rsidP="00E1269B">
      <w:pPr>
        <w:spacing w:line="270" w:lineRule="atLeast"/>
        <w:rPr>
          <w:rFonts w:ascii="Verdana" w:hAnsi="Verdana"/>
          <w:color w:val="000000"/>
          <w:sz w:val="18"/>
          <w:szCs w:val="18"/>
        </w:rPr>
      </w:pPr>
      <w:r>
        <w:rPr>
          <w:rFonts w:ascii="Verdana" w:hAnsi="Verdana"/>
          <w:color w:val="000000"/>
          <w:sz w:val="18"/>
          <w:szCs w:val="18"/>
        </w:rPr>
        <w:t>Санкт-Петербург - Пушкин</w:t>
      </w:r>
    </w:p>
    <w:p w14:paraId="5CA66B60" w14:textId="77777777" w:rsidR="00E1269B" w:rsidRDefault="00E1269B" w:rsidP="00E1269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7723A95" w14:textId="77777777" w:rsidR="00E1269B" w:rsidRDefault="00E1269B" w:rsidP="00E1269B">
      <w:pPr>
        <w:spacing w:line="270" w:lineRule="atLeast"/>
        <w:rPr>
          <w:rFonts w:ascii="Verdana" w:hAnsi="Verdana"/>
          <w:color w:val="000000"/>
          <w:sz w:val="18"/>
          <w:szCs w:val="18"/>
        </w:rPr>
      </w:pPr>
      <w:r>
        <w:rPr>
          <w:rFonts w:ascii="Verdana" w:hAnsi="Verdana"/>
          <w:color w:val="000000"/>
          <w:sz w:val="18"/>
          <w:szCs w:val="18"/>
        </w:rPr>
        <w:t>08.00.12</w:t>
      </w:r>
    </w:p>
    <w:p w14:paraId="743E57DE" w14:textId="77777777" w:rsidR="00E1269B" w:rsidRDefault="00E1269B" w:rsidP="00E1269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6BDD5AA" w14:textId="77777777" w:rsidR="00E1269B" w:rsidRDefault="00E1269B" w:rsidP="00E1269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BBA9189" w14:textId="77777777" w:rsidR="00E1269B" w:rsidRDefault="00E1269B" w:rsidP="00E1269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F6DDFC8" w14:textId="77777777" w:rsidR="00E1269B" w:rsidRDefault="00E1269B" w:rsidP="00E1269B">
      <w:pPr>
        <w:spacing w:line="270" w:lineRule="atLeast"/>
        <w:rPr>
          <w:rFonts w:ascii="Verdana" w:hAnsi="Verdana"/>
          <w:color w:val="000000"/>
          <w:sz w:val="18"/>
          <w:szCs w:val="18"/>
        </w:rPr>
      </w:pPr>
      <w:r>
        <w:rPr>
          <w:rFonts w:ascii="Verdana" w:hAnsi="Verdana"/>
          <w:color w:val="000000"/>
          <w:sz w:val="18"/>
          <w:szCs w:val="18"/>
        </w:rPr>
        <w:t>315</w:t>
      </w:r>
    </w:p>
    <w:p w14:paraId="052EB92D" w14:textId="77777777" w:rsidR="00E1269B" w:rsidRDefault="00E1269B" w:rsidP="00E1269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Жиглинский, Игорь Юрьевич</w:t>
      </w:r>
    </w:p>
    <w:p w14:paraId="6C82ABB1"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C0195EA"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анализа</w:t>
      </w:r>
      <w:r>
        <w:rPr>
          <w:rStyle w:val="WW8Num2z0"/>
          <w:rFonts w:ascii="Verdana" w:hAnsi="Verdana"/>
          <w:color w:val="000000"/>
          <w:sz w:val="18"/>
          <w:szCs w:val="18"/>
        </w:rPr>
        <w:t> </w:t>
      </w:r>
      <w:r>
        <w:rPr>
          <w:rStyle w:val="WW8Num3z0"/>
          <w:rFonts w:ascii="Verdana" w:hAnsi="Verdana"/>
          <w:color w:val="4682B4"/>
          <w:sz w:val="18"/>
          <w:szCs w:val="18"/>
        </w:rPr>
        <w:t>финансового</w:t>
      </w:r>
      <w:r>
        <w:rPr>
          <w:rStyle w:val="WW8Num2z0"/>
          <w:rFonts w:ascii="Verdana" w:hAnsi="Verdana"/>
          <w:color w:val="000000"/>
          <w:sz w:val="18"/>
          <w:szCs w:val="18"/>
        </w:rPr>
        <w:t> </w:t>
      </w:r>
      <w:r>
        <w:rPr>
          <w:rFonts w:ascii="Verdana" w:hAnsi="Verdana"/>
          <w:color w:val="000000"/>
          <w:sz w:val="18"/>
          <w:szCs w:val="18"/>
        </w:rPr>
        <w:t>состояния предприятий АПК в</w:t>
      </w:r>
      <w:r>
        <w:rPr>
          <w:rStyle w:val="WW8Num2z0"/>
          <w:rFonts w:ascii="Verdana" w:hAnsi="Verdana"/>
          <w:color w:val="000000"/>
          <w:sz w:val="18"/>
          <w:szCs w:val="18"/>
        </w:rPr>
        <w:t> </w:t>
      </w:r>
      <w:r>
        <w:rPr>
          <w:rStyle w:val="WW8Num3z0"/>
          <w:rFonts w:ascii="Verdana" w:hAnsi="Verdana"/>
          <w:color w:val="4682B4"/>
          <w:sz w:val="18"/>
          <w:szCs w:val="18"/>
        </w:rPr>
        <w:t>условиях</w:t>
      </w:r>
      <w:r>
        <w:rPr>
          <w:rStyle w:val="WW8Num2z0"/>
          <w:rFonts w:ascii="Verdana" w:hAnsi="Verdana"/>
          <w:color w:val="000000"/>
          <w:sz w:val="18"/>
          <w:szCs w:val="18"/>
        </w:rPr>
        <w:t> </w:t>
      </w:r>
      <w:r>
        <w:rPr>
          <w:rFonts w:ascii="Verdana" w:hAnsi="Verdana"/>
          <w:color w:val="000000"/>
          <w:sz w:val="18"/>
          <w:szCs w:val="18"/>
        </w:rPr>
        <w:t>информационной асимметрии.</w:t>
      </w:r>
    </w:p>
    <w:p w14:paraId="13E13283"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анализа финансового</w:t>
      </w:r>
      <w:r>
        <w:rPr>
          <w:rStyle w:val="WW8Num2z0"/>
          <w:rFonts w:ascii="Verdana" w:hAnsi="Verdana"/>
          <w:color w:val="000000"/>
          <w:sz w:val="18"/>
          <w:szCs w:val="18"/>
        </w:rPr>
        <w:t> </w:t>
      </w:r>
      <w:r>
        <w:rPr>
          <w:rStyle w:val="WW8Num3z0"/>
          <w:rFonts w:ascii="Verdana" w:hAnsi="Verdana"/>
          <w:color w:val="4682B4"/>
          <w:sz w:val="18"/>
          <w:szCs w:val="18"/>
        </w:rPr>
        <w:t>состояния</w:t>
      </w:r>
      <w:r>
        <w:rPr>
          <w:rStyle w:val="WW8Num2z0"/>
          <w:rFonts w:ascii="Verdana" w:hAnsi="Verdana"/>
          <w:color w:val="000000"/>
          <w:sz w:val="18"/>
          <w:szCs w:val="18"/>
        </w:rPr>
        <w:t> </w:t>
      </w:r>
      <w:r>
        <w:rPr>
          <w:rFonts w:ascii="Verdana" w:hAnsi="Verdana"/>
          <w:color w:val="000000"/>
          <w:sz w:val="18"/>
          <w:szCs w:val="18"/>
        </w:rPr>
        <w:t>и его роль в финансово-</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предприятий.</w:t>
      </w:r>
    </w:p>
    <w:p w14:paraId="415B92D9"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Качество анализа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предприятий</w:t>
      </w:r>
      <w:r>
        <w:rPr>
          <w:rFonts w:ascii="Verdana" w:hAnsi="Verdana"/>
          <w:color w:val="000000"/>
          <w:sz w:val="18"/>
          <w:szCs w:val="18"/>
        </w:rPr>
        <w:t>. Достоверность показателей.</w:t>
      </w:r>
    </w:p>
    <w:p w14:paraId="711D5EB4"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Информационное и правовое обеспечение анализа финансового состояния предприятий.</w:t>
      </w:r>
    </w:p>
    <w:p w14:paraId="0EC7115C"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Современные взгляды на информацию как экономический ресурс.</w:t>
      </w:r>
    </w:p>
    <w:p w14:paraId="05F1B48B"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Информационная асимметрия и ее влияние на</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финансового состояния предприятий.</w:t>
      </w:r>
    </w:p>
    <w:p w14:paraId="24A7DBDD"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Методика оценки</w:t>
      </w:r>
      <w:r>
        <w:rPr>
          <w:rStyle w:val="WW8Num2z0"/>
          <w:rFonts w:ascii="Verdana" w:hAnsi="Verdana"/>
          <w:color w:val="000000"/>
          <w:sz w:val="18"/>
          <w:szCs w:val="18"/>
        </w:rPr>
        <w:t> </w:t>
      </w:r>
      <w:r>
        <w:rPr>
          <w:rStyle w:val="WW8Num3z0"/>
          <w:rFonts w:ascii="Verdana" w:hAnsi="Verdana"/>
          <w:color w:val="4682B4"/>
          <w:sz w:val="18"/>
          <w:szCs w:val="18"/>
        </w:rPr>
        <w:t>информационной</w:t>
      </w:r>
      <w:r>
        <w:rPr>
          <w:rStyle w:val="WW8Num2z0"/>
          <w:rFonts w:ascii="Verdana" w:hAnsi="Verdana"/>
          <w:color w:val="000000"/>
          <w:sz w:val="18"/>
          <w:szCs w:val="18"/>
        </w:rPr>
        <w:t> </w:t>
      </w:r>
      <w:r>
        <w:rPr>
          <w:rFonts w:ascii="Verdana" w:hAnsi="Verdana"/>
          <w:color w:val="000000"/>
          <w:sz w:val="18"/>
          <w:szCs w:val="18"/>
        </w:rPr>
        <w:t>асимметрии по агрегированным показателям</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балансов и воздействие на ее</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в анализе финансового состояния предприятий</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(на примере предприятий АПК Ленинградской области).</w:t>
      </w:r>
    </w:p>
    <w:p w14:paraId="56AA7CEF"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Обоснование выбора</w:t>
      </w:r>
      <w:r>
        <w:rPr>
          <w:rStyle w:val="WW8Num2z0"/>
          <w:rFonts w:ascii="Verdana" w:hAnsi="Verdana"/>
          <w:color w:val="000000"/>
          <w:sz w:val="18"/>
          <w:szCs w:val="18"/>
        </w:rPr>
        <w:t> </w:t>
      </w:r>
      <w:r>
        <w:rPr>
          <w:rStyle w:val="WW8Num3z0"/>
          <w:rFonts w:ascii="Verdana" w:hAnsi="Verdana"/>
          <w:color w:val="4682B4"/>
          <w:sz w:val="18"/>
          <w:szCs w:val="18"/>
        </w:rPr>
        <w:t>агрегированных</w:t>
      </w:r>
      <w:r>
        <w:rPr>
          <w:rStyle w:val="WW8Num2z0"/>
          <w:rFonts w:ascii="Verdana" w:hAnsi="Verdana"/>
          <w:color w:val="000000"/>
          <w:sz w:val="18"/>
          <w:szCs w:val="18"/>
        </w:rPr>
        <w:t> </w:t>
      </w:r>
      <w:r>
        <w:rPr>
          <w:rFonts w:ascii="Verdana" w:hAnsi="Verdana"/>
          <w:color w:val="000000"/>
          <w:sz w:val="18"/>
          <w:szCs w:val="18"/>
        </w:rPr>
        <w:t>показателей для оценки информационной</w:t>
      </w:r>
      <w:r>
        <w:rPr>
          <w:rStyle w:val="WW8Num2z0"/>
          <w:rFonts w:ascii="Verdana" w:hAnsi="Verdana"/>
          <w:color w:val="000000"/>
          <w:sz w:val="18"/>
          <w:szCs w:val="18"/>
        </w:rPr>
        <w:t> </w:t>
      </w:r>
      <w:r>
        <w:rPr>
          <w:rStyle w:val="WW8Num3z0"/>
          <w:rFonts w:ascii="Verdana" w:hAnsi="Verdana"/>
          <w:color w:val="4682B4"/>
          <w:sz w:val="18"/>
          <w:szCs w:val="18"/>
        </w:rPr>
        <w:t>асимметрии</w:t>
      </w:r>
      <w:r>
        <w:rPr>
          <w:rFonts w:ascii="Verdana" w:hAnsi="Verdana"/>
          <w:color w:val="000000"/>
          <w:sz w:val="18"/>
          <w:szCs w:val="18"/>
        </w:rPr>
        <w:t>. Вариационные и динамические свойства агрегированных показателей.</w:t>
      </w:r>
    </w:p>
    <w:p w14:paraId="6587B9E2"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Математико-статистическая аппроксимация распределений агрегированных показателей бухгалтерских</w:t>
      </w:r>
      <w:r>
        <w:rPr>
          <w:rStyle w:val="WW8Num2z0"/>
          <w:rFonts w:ascii="Verdana" w:hAnsi="Verdana"/>
          <w:color w:val="000000"/>
          <w:sz w:val="18"/>
          <w:szCs w:val="18"/>
        </w:rPr>
        <w:t> </w:t>
      </w:r>
      <w:r>
        <w:rPr>
          <w:rStyle w:val="WW8Num3z0"/>
          <w:rFonts w:ascii="Verdana" w:hAnsi="Verdana"/>
          <w:color w:val="4682B4"/>
          <w:sz w:val="18"/>
          <w:szCs w:val="18"/>
        </w:rPr>
        <w:t>балансов</w:t>
      </w:r>
      <w:r>
        <w:rPr>
          <w:rFonts w:ascii="Verdana" w:hAnsi="Verdana"/>
          <w:color w:val="000000"/>
          <w:sz w:val="18"/>
          <w:szCs w:val="18"/>
        </w:rPr>
        <w:t>.</w:t>
      </w:r>
    </w:p>
    <w:p w14:paraId="22F303DF"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Информационная асимметрия по</w:t>
      </w:r>
      <w:r>
        <w:rPr>
          <w:rStyle w:val="WW8Num2z0"/>
          <w:rFonts w:ascii="Verdana" w:hAnsi="Verdana"/>
          <w:color w:val="000000"/>
          <w:sz w:val="18"/>
          <w:szCs w:val="18"/>
        </w:rPr>
        <w:t> </w:t>
      </w:r>
      <w:r>
        <w:rPr>
          <w:rStyle w:val="WW8Num3z0"/>
          <w:rFonts w:ascii="Verdana" w:hAnsi="Verdana"/>
          <w:color w:val="4682B4"/>
          <w:sz w:val="18"/>
          <w:szCs w:val="18"/>
        </w:rPr>
        <w:t>агрегированным</w:t>
      </w:r>
      <w:r>
        <w:rPr>
          <w:rStyle w:val="WW8Num2z0"/>
          <w:rFonts w:ascii="Verdana" w:hAnsi="Verdana"/>
          <w:color w:val="000000"/>
          <w:sz w:val="18"/>
          <w:szCs w:val="18"/>
        </w:rPr>
        <w:t> </w:t>
      </w:r>
      <w:r>
        <w:rPr>
          <w:rFonts w:ascii="Verdana" w:hAnsi="Verdana"/>
          <w:color w:val="000000"/>
          <w:sz w:val="18"/>
          <w:szCs w:val="18"/>
        </w:rPr>
        <w:t>показателям бухгалтерских балансов.</w:t>
      </w:r>
    </w:p>
    <w:p w14:paraId="5FE843A6"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Трендовый</w:t>
      </w:r>
      <w:r>
        <w:rPr>
          <w:rStyle w:val="WW8Num2z0"/>
          <w:rFonts w:ascii="Verdana" w:hAnsi="Verdana"/>
          <w:color w:val="000000"/>
          <w:sz w:val="18"/>
          <w:szCs w:val="18"/>
        </w:rPr>
        <w:t> </w:t>
      </w:r>
      <w:r>
        <w:rPr>
          <w:rFonts w:ascii="Verdana" w:hAnsi="Verdana"/>
          <w:color w:val="000000"/>
          <w:sz w:val="18"/>
          <w:szCs w:val="18"/>
        </w:rPr>
        <w:t>анализ агрегированных показателей бухгалтерских балансов.</w:t>
      </w:r>
    </w:p>
    <w:p w14:paraId="6C7815A3"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2.5 Воздействие на сокращение влияния информационной асимметрии в анализе финансового </w:t>
      </w:r>
      <w:r>
        <w:rPr>
          <w:rFonts w:ascii="Verdana" w:hAnsi="Verdana"/>
          <w:color w:val="000000"/>
          <w:sz w:val="18"/>
          <w:szCs w:val="18"/>
        </w:rPr>
        <w:lastRenderedPageBreak/>
        <w:t>состояния предприятий АПК.</w:t>
      </w:r>
    </w:p>
    <w:p w14:paraId="55E3025A"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Анализ финансового состояния по данным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с учетом информационной асимметрии в показателях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и платежеспособности (на примере предприятий АПК Ленинградской области).</w:t>
      </w:r>
    </w:p>
    <w:p w14:paraId="00DE2585"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 структуры</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пассивов предприятий по аналитическим (агрегированным)</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балансам.</w:t>
      </w:r>
    </w:p>
    <w:p w14:paraId="6552053A"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структуры источников финансовых ресурсов и эффективности их использования.</w:t>
      </w:r>
    </w:p>
    <w:p w14:paraId="169F7ED4"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Анализ финансовой устойчивости с учетом информационной асимметрии.</w:t>
      </w:r>
    </w:p>
    <w:p w14:paraId="7FD15A83"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Анализ ликвидности 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с учетом информационной асимметрии.</w:t>
      </w:r>
    </w:p>
    <w:p w14:paraId="1D8A4914"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Анализ</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и рентабельности.</w:t>
      </w:r>
    </w:p>
    <w:p w14:paraId="5D2256E9"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Общая оценка финансового состояния предприятий и</w:t>
      </w:r>
      <w:r>
        <w:rPr>
          <w:rStyle w:val="WW8Num2z0"/>
          <w:rFonts w:ascii="Verdana" w:hAnsi="Verdana"/>
          <w:color w:val="000000"/>
          <w:sz w:val="18"/>
          <w:szCs w:val="18"/>
        </w:rPr>
        <w:t>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по финансовым критериям. Необходимость внесения изменений в методику расчета показателей финансового состояния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для сокращения влияния информационной асимметрии.</w:t>
      </w:r>
    </w:p>
    <w:p w14:paraId="096D0FE6" w14:textId="77777777" w:rsidR="00E1269B" w:rsidRDefault="00E1269B" w:rsidP="00E1269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"Анализ финансового состояния предприятий АПК в условиях информационной асимметрии"</w:t>
      </w:r>
    </w:p>
    <w:p w14:paraId="3807A992" w14:textId="77777777" w:rsidR="00E1269B" w:rsidRDefault="00E1269B" w:rsidP="00E126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Исследование по теме диссертационной работы посвящено важной проблеме учета влияния информационной асимметрии в анализе финансового состояния, приобретающей все большее значение в экономике. В современных экономических условиях деятельность каждого</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является предметом внимания обширного круга участников рыночных отношений. Основным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оценки этой деятельности служит анализ финансового состояния предприятия. Анализ финансового состояния предприятия в современных условиях имеет свою специфику. Прежде всего, это связано с растущим влиянием внешней среды на работу предприятия, а также асимметрии информации. Именно информация является сегодня основой любых экономических отношений, любого производства, любого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Получить ее вовремя и в полном объеме, суметь определить достаточную точность и достоверность -значит, обеспечить предприятию успех на рынке.</w:t>
      </w:r>
    </w:p>
    <w:p w14:paraId="190116AA" w14:textId="77777777" w:rsidR="00E1269B" w:rsidRDefault="00E1269B" w:rsidP="00E126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Информация - один из важнейших ресурсов, без которых невозможна успешная целенаправленная деятельность в любой сфере, тем более в</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среде. Непременным признаком экономической жизни является неполнота информации. Большая или меньшая неполнота информации может влиять на условия и особенности функционирования предприятия, создавая дополнительные</w:t>
      </w:r>
      <w:r>
        <w:rPr>
          <w:rStyle w:val="WW8Num2z0"/>
          <w:rFonts w:ascii="Verdana" w:hAnsi="Verdana"/>
          <w:color w:val="000000"/>
          <w:sz w:val="18"/>
          <w:szCs w:val="18"/>
        </w:rPr>
        <w:t> </w:t>
      </w:r>
      <w:r>
        <w:rPr>
          <w:rStyle w:val="WW8Num3z0"/>
          <w:rFonts w:ascii="Verdana" w:hAnsi="Verdana"/>
          <w:color w:val="4682B4"/>
          <w:sz w:val="18"/>
          <w:szCs w:val="18"/>
        </w:rPr>
        <w:t>издержки</w:t>
      </w:r>
      <w:r>
        <w:rPr>
          <w:rFonts w:ascii="Verdana" w:hAnsi="Verdana"/>
          <w:color w:val="000000"/>
          <w:sz w:val="18"/>
          <w:szCs w:val="18"/>
        </w:rPr>
        <w:t>. Асимметричная информация оказывает воздействие на рыночную активность. Асимметрия в распределении информации о предприятии означает, что потенциальный</w:t>
      </w:r>
      <w:r>
        <w:rPr>
          <w:rStyle w:val="WW8Num2z0"/>
          <w:rFonts w:ascii="Verdana" w:hAnsi="Verdana"/>
          <w:color w:val="000000"/>
          <w:sz w:val="18"/>
          <w:szCs w:val="18"/>
        </w:rPr>
        <w:t> </w:t>
      </w:r>
      <w:r>
        <w:rPr>
          <w:rStyle w:val="WW8Num3z0"/>
          <w:rFonts w:ascii="Verdana" w:hAnsi="Verdana"/>
          <w:color w:val="4682B4"/>
          <w:sz w:val="18"/>
          <w:szCs w:val="18"/>
        </w:rPr>
        <w:t>инвестор</w:t>
      </w:r>
      <w:r>
        <w:rPr>
          <w:rFonts w:ascii="Verdana" w:hAnsi="Verdana"/>
          <w:color w:val="000000"/>
          <w:sz w:val="18"/>
          <w:szCs w:val="18"/>
        </w:rPr>
        <w:t>, покупатель, поставщик, кредитор, партнер не может определить достаточно точно вероятность изменения состояния предприятия. В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теряются такие свойства информации как полнота, системность, динамизм. Для обоснованного, полноценного и всестороннего анализа финансового состояния предприятия</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сведений на начало и на конец года недостаточно. Анализ</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дает лишь общее суждение о</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Fonts w:ascii="Verdana" w:hAnsi="Verdana"/>
          <w:color w:val="000000"/>
          <w:sz w:val="18"/>
          <w:szCs w:val="18"/>
        </w:rPr>
        <w:t>, в то время как для выводов о степени кредитоспособности необходимо рассчитать и качественные показатели, оценивающие перспективы развития предприятий, их жизнеспособность.</w:t>
      </w:r>
    </w:p>
    <w:p w14:paraId="59CF3C51" w14:textId="77777777" w:rsidR="00E1269B" w:rsidRDefault="00E1269B" w:rsidP="00E126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влияния информационной асимметрии в анализе финансового состояния предприятий имеет большое значение. Исследовав факт наличия информационной асимметрии в показателях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можно решить вопрос о путях снижения влияния недостоверной информации в бухгалтерской отчетности на анализ финансового состояния предприятий. Перспективными являются подходы, основанные на методах выявления и учета влияния асимметрии в показателях</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 а также выявления структурных связей между показателями и их динамики. В условиях, когда воздействие одних факторов на другие связано с влиянием</w:t>
      </w:r>
      <w:r>
        <w:rPr>
          <w:rStyle w:val="WW8Num2z0"/>
          <w:rFonts w:ascii="Verdana" w:hAnsi="Verdana"/>
          <w:color w:val="000000"/>
          <w:sz w:val="18"/>
          <w:szCs w:val="18"/>
        </w:rPr>
        <w:t> </w:t>
      </w:r>
      <w:r>
        <w:rPr>
          <w:rStyle w:val="WW8Num3z0"/>
          <w:rFonts w:ascii="Verdana" w:hAnsi="Verdana"/>
          <w:color w:val="4682B4"/>
          <w:sz w:val="18"/>
          <w:szCs w:val="18"/>
        </w:rPr>
        <w:t>неучтенных</w:t>
      </w:r>
      <w:r>
        <w:rPr>
          <w:rStyle w:val="WW8Num2z0"/>
          <w:rFonts w:ascii="Verdana" w:hAnsi="Verdana"/>
          <w:color w:val="000000"/>
          <w:sz w:val="18"/>
          <w:szCs w:val="18"/>
        </w:rPr>
        <w:t> </w:t>
      </w:r>
      <w:r>
        <w:rPr>
          <w:rFonts w:ascii="Verdana" w:hAnsi="Verdana"/>
          <w:color w:val="000000"/>
          <w:sz w:val="18"/>
          <w:szCs w:val="18"/>
        </w:rPr>
        <w:t>случайных величин, что неизбежно в социально-экономических процессах, очень важно получение достоверной информации для оценки финансового состояния предприятий</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w:t>
      </w:r>
    </w:p>
    <w:p w14:paraId="7E49D0FB" w14:textId="77777777" w:rsidR="00E1269B" w:rsidRDefault="00E1269B" w:rsidP="00E126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диссертационном исследовании предлагается методика, снижающая статичность исходных </w:t>
      </w:r>
      <w:r>
        <w:rPr>
          <w:rFonts w:ascii="Verdana" w:hAnsi="Verdana"/>
          <w:color w:val="000000"/>
          <w:sz w:val="18"/>
          <w:szCs w:val="18"/>
        </w:rPr>
        <w:lastRenderedPageBreak/>
        <w:t>данных - показателей годовой бухгалтерской отчетности, путем вовлечения в анализ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квартальных</w:t>
      </w:r>
      <w:r>
        <w:rPr>
          <w:rStyle w:val="WW8Num2z0"/>
          <w:rFonts w:ascii="Verdana" w:hAnsi="Verdana"/>
          <w:color w:val="000000"/>
          <w:sz w:val="18"/>
          <w:szCs w:val="18"/>
        </w:rPr>
        <w:t> </w:t>
      </w:r>
      <w:r>
        <w:rPr>
          <w:rFonts w:ascii="Verdana" w:hAnsi="Verdana"/>
          <w:color w:val="000000"/>
          <w:sz w:val="18"/>
          <w:szCs w:val="18"/>
        </w:rPr>
        <w:t>данных за ряд лет. Это позволит повысить эффективность анализа финансового состояния предприятий и наметить перспективные направления развития их деятельности.</w:t>
      </w:r>
    </w:p>
    <w:p w14:paraId="70E31A0D" w14:textId="77777777" w:rsidR="00E1269B" w:rsidRDefault="00E1269B" w:rsidP="00E126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Важность, актуальность и недостаточная исследованность на уровне предприятий АПК данных вопросов вызвали интерес к этой проблеме и предопределили актуальность темы диссертационного исследования, а также сформулированных задач и цели исследования.</w:t>
      </w:r>
    </w:p>
    <w:p w14:paraId="536B6214" w14:textId="77777777" w:rsidR="00E1269B" w:rsidRDefault="00E1269B" w:rsidP="00E126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В настоящее время в российской экономике происходит процесс адаптации предприятий</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к рыночным условиям. Деятельность в сфере агропромышленного производства имеет общенациональную значимость для экономики страны, что предопределяет применение особого подхода в анализе финансового состояния. Безупречное знание традиционных основ было и остается необходимым условием проведения анализа финансового состояния российских предприятий. Постижению техники анализа финансового состояния способствуют следующие аспекты:</w:t>
      </w:r>
    </w:p>
    <w:p w14:paraId="599E6EC2" w14:textId="77777777" w:rsidR="00E1269B" w:rsidRDefault="00E1269B" w:rsidP="00E126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исследования и методики в области анализа западных ученых Э.Хелферта, Л.Бернстайна, Ю.Бригхема, К.Шмальца, И.Шера, Л.Гапенски, Д.Стоуна, Т.Карлина, А.Макмина и др.; а также отечественных ученых и специалистов</w:t>
      </w:r>
      <w:r>
        <w:rPr>
          <w:rStyle w:val="WW8Num2z0"/>
          <w:rFonts w:ascii="Verdana" w:hAnsi="Verdana"/>
          <w:color w:val="000000"/>
          <w:sz w:val="18"/>
          <w:szCs w:val="18"/>
        </w:rPr>
        <w:t> </w:t>
      </w:r>
      <w:r>
        <w:rPr>
          <w:rStyle w:val="WW8Num3z0"/>
          <w:rFonts w:ascii="Verdana" w:hAnsi="Verdana"/>
          <w:color w:val="4682B4"/>
          <w:sz w:val="18"/>
          <w:szCs w:val="18"/>
        </w:rPr>
        <w:t>Абрютиной</w:t>
      </w:r>
      <w:r>
        <w:rPr>
          <w:rStyle w:val="WW8Num2z0"/>
          <w:rFonts w:ascii="Verdana" w:hAnsi="Verdana"/>
          <w:color w:val="000000"/>
          <w:sz w:val="18"/>
          <w:szCs w:val="18"/>
        </w:rPr>
        <w:t> </w:t>
      </w:r>
      <w:r>
        <w:rPr>
          <w:rFonts w:ascii="Verdana" w:hAnsi="Verdana"/>
          <w:color w:val="000000"/>
          <w:sz w:val="18"/>
          <w:szCs w:val="18"/>
        </w:rPr>
        <w:t>М.С., Баканова М.И., Ефимовой О.В.,</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В.В., Крейниной М.Н., Негашева Е.В.,</w:t>
      </w:r>
      <w:r>
        <w:rPr>
          <w:rStyle w:val="WW8Num2z0"/>
          <w:rFonts w:ascii="Verdana" w:hAnsi="Verdana"/>
          <w:color w:val="000000"/>
          <w:sz w:val="18"/>
          <w:szCs w:val="18"/>
        </w:rPr>
        <w:t> </w:t>
      </w:r>
      <w:r>
        <w:rPr>
          <w:rStyle w:val="WW8Num3z0"/>
          <w:rFonts w:ascii="Verdana" w:hAnsi="Verdana"/>
          <w:color w:val="4682B4"/>
          <w:sz w:val="18"/>
          <w:szCs w:val="18"/>
        </w:rPr>
        <w:t>Погостинской</w:t>
      </w:r>
      <w:r>
        <w:rPr>
          <w:rStyle w:val="WW8Num2z0"/>
          <w:rFonts w:ascii="Verdana" w:hAnsi="Verdana"/>
          <w:color w:val="000000"/>
          <w:sz w:val="18"/>
          <w:szCs w:val="18"/>
        </w:rPr>
        <w:t> </w:t>
      </w:r>
      <w:r>
        <w:rPr>
          <w:rFonts w:ascii="Verdana" w:hAnsi="Verdana"/>
          <w:color w:val="000000"/>
          <w:sz w:val="18"/>
          <w:szCs w:val="18"/>
        </w:rPr>
        <w:t>H.H., Привалова В.П., Савицкой Е.В.,</w:t>
      </w:r>
      <w:r>
        <w:rPr>
          <w:rStyle w:val="WW8Num2z0"/>
          <w:rFonts w:ascii="Verdana" w:hAnsi="Verdana"/>
          <w:color w:val="000000"/>
          <w:sz w:val="18"/>
          <w:szCs w:val="18"/>
        </w:rPr>
        <w:t> </w:t>
      </w:r>
      <w:r>
        <w:rPr>
          <w:rStyle w:val="WW8Num3z0"/>
          <w:rFonts w:ascii="Verdana" w:hAnsi="Verdana"/>
          <w:color w:val="4682B4"/>
          <w:sz w:val="18"/>
          <w:szCs w:val="18"/>
        </w:rPr>
        <w:t>Сайфулина</w:t>
      </w:r>
      <w:r>
        <w:rPr>
          <w:rStyle w:val="WW8Num2z0"/>
          <w:rFonts w:ascii="Verdana" w:hAnsi="Verdana"/>
          <w:color w:val="000000"/>
          <w:sz w:val="18"/>
          <w:szCs w:val="18"/>
        </w:rPr>
        <w:t> </w:t>
      </w:r>
      <w:r>
        <w:rPr>
          <w:rFonts w:ascii="Verdana" w:hAnsi="Verdana"/>
          <w:color w:val="000000"/>
          <w:sz w:val="18"/>
          <w:szCs w:val="18"/>
        </w:rPr>
        <w:t>P.C., Сергеева Л.И., Шеремета А.Д. и др.;</w:t>
      </w:r>
    </w:p>
    <w:p w14:paraId="2E0BEBFC" w14:textId="77777777" w:rsidR="00E1269B" w:rsidRDefault="00E1269B" w:rsidP="00E126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наличие специализированных программных средств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1A68DE6B" w14:textId="77777777" w:rsidR="00E1269B" w:rsidRDefault="00E1269B" w:rsidP="00E126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накопленный опыт практических исследований.</w:t>
      </w:r>
    </w:p>
    <w:p w14:paraId="4429675E" w14:textId="77777777" w:rsidR="00E1269B" w:rsidRDefault="00E1269B" w:rsidP="00E126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финансово-хозяйственной деятельности является важным элементом в системе управления производством, эффективным средством выявления</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резервов, основой для разработки планов и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Схожесть в подходах к финансовому анализу свидетельствует о том, что данный вопрос достаточно хорошо проработан зарубежными и отечественными учеными, а методики анализа, получившие распространение, при условии единообразия группировки исходных данных, могут обеспечить</w:t>
      </w:r>
      <w:r>
        <w:rPr>
          <w:rStyle w:val="WW8Num2z0"/>
          <w:rFonts w:ascii="Verdana" w:hAnsi="Verdana"/>
          <w:color w:val="000000"/>
          <w:sz w:val="18"/>
          <w:szCs w:val="18"/>
        </w:rPr>
        <w:t> </w:t>
      </w:r>
      <w:r>
        <w:rPr>
          <w:rStyle w:val="WW8Num3z0"/>
          <w:rFonts w:ascii="Verdana" w:hAnsi="Verdana"/>
          <w:color w:val="4682B4"/>
          <w:sz w:val="18"/>
          <w:szCs w:val="18"/>
        </w:rPr>
        <w:t>сравнимость</w:t>
      </w:r>
      <w:r>
        <w:rPr>
          <w:rStyle w:val="WW8Num2z0"/>
          <w:rFonts w:ascii="Verdana" w:hAnsi="Verdana"/>
          <w:color w:val="000000"/>
          <w:sz w:val="18"/>
          <w:szCs w:val="18"/>
        </w:rPr>
        <w:t> </w:t>
      </w:r>
      <w:r>
        <w:rPr>
          <w:rFonts w:ascii="Verdana" w:hAnsi="Verdana"/>
          <w:color w:val="000000"/>
          <w:sz w:val="18"/>
          <w:szCs w:val="18"/>
        </w:rPr>
        <w:t>результатов.</w:t>
      </w:r>
    </w:p>
    <w:p w14:paraId="036F5958" w14:textId="77777777" w:rsidR="00E1269B" w:rsidRDefault="00E1269B" w:rsidP="00E126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оценка финансового состояния предприятий происходит на качественно новом уровне, когда информационная база должна обладать качественными характеристиками - понятностью, уместностью, надежностью,</w:t>
      </w:r>
      <w:r>
        <w:rPr>
          <w:rStyle w:val="WW8Num2z0"/>
          <w:rFonts w:ascii="Verdana" w:hAnsi="Verdana"/>
          <w:color w:val="000000"/>
          <w:sz w:val="18"/>
          <w:szCs w:val="18"/>
        </w:rPr>
        <w:t> </w:t>
      </w:r>
      <w:r>
        <w:rPr>
          <w:rStyle w:val="WW8Num3z0"/>
          <w:rFonts w:ascii="Verdana" w:hAnsi="Verdana"/>
          <w:color w:val="4682B4"/>
          <w:sz w:val="18"/>
          <w:szCs w:val="18"/>
        </w:rPr>
        <w:t>сопоставимостью</w:t>
      </w:r>
      <w:r>
        <w:rPr>
          <w:rFonts w:ascii="Verdana" w:hAnsi="Verdana"/>
          <w:color w:val="000000"/>
          <w:sz w:val="18"/>
          <w:szCs w:val="18"/>
        </w:rPr>
        <w:t>. Анализ финансовых показателей, рассчитанных на основе данных публичной отчетности, имеет ряд ограничений, которые искажают представление о реальном состоянии предприятия, то есть имеет место информационная асимметрия.</w:t>
      </w:r>
    </w:p>
    <w:p w14:paraId="61C3306D" w14:textId="77777777" w:rsidR="00E1269B" w:rsidRDefault="00E1269B" w:rsidP="00E126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настоящее время в области изучения информационной асимметрии ученые достигли определенных результатов. Различные аспекты появления и существования асимметрии изучены в теориях зарубежных авторов</w:t>
      </w:r>
    </w:p>
    <w:p w14:paraId="1825ACED" w14:textId="77777777" w:rsidR="00E1269B" w:rsidRDefault="00E1269B" w:rsidP="00E126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Г.Менкью, Д.Гомера, Р.Слоу, Д.Уэйа, Дж.Стиглица, М.Тодаро, Дж.Харриса. В современной российской экономической литературе проблемы асимметрии подняты в работах многих отечественных специалистов. Среди них: Авдаше-ва С.Б.,</w:t>
      </w:r>
      <w:r>
        <w:rPr>
          <w:rStyle w:val="WW8Num2z0"/>
          <w:rFonts w:ascii="Verdana" w:hAnsi="Verdana"/>
          <w:color w:val="000000"/>
          <w:sz w:val="18"/>
          <w:szCs w:val="18"/>
        </w:rPr>
        <w:t> </w:t>
      </w:r>
      <w:r>
        <w:rPr>
          <w:rStyle w:val="WW8Num3z0"/>
          <w:rFonts w:ascii="Verdana" w:hAnsi="Verdana"/>
          <w:color w:val="4682B4"/>
          <w:sz w:val="18"/>
          <w:szCs w:val="18"/>
        </w:rPr>
        <w:t>Ведерникова</w:t>
      </w:r>
      <w:r>
        <w:rPr>
          <w:rStyle w:val="WW8Num2z0"/>
          <w:rFonts w:ascii="Verdana" w:hAnsi="Verdana"/>
          <w:color w:val="000000"/>
          <w:sz w:val="18"/>
          <w:szCs w:val="18"/>
        </w:rPr>
        <w:t> </w:t>
      </w:r>
      <w:r>
        <w:rPr>
          <w:rFonts w:ascii="Verdana" w:hAnsi="Verdana"/>
          <w:color w:val="000000"/>
          <w:sz w:val="18"/>
          <w:szCs w:val="18"/>
        </w:rPr>
        <w:t>М.И., Гендлер Г., Волков Д., Ивакин Д.,</w:t>
      </w:r>
      <w:r>
        <w:rPr>
          <w:rStyle w:val="WW8Num2z0"/>
          <w:rFonts w:ascii="Verdana" w:hAnsi="Verdana"/>
          <w:color w:val="000000"/>
          <w:sz w:val="18"/>
          <w:szCs w:val="18"/>
        </w:rPr>
        <w:t> </w:t>
      </w:r>
      <w:r>
        <w:rPr>
          <w:rStyle w:val="WW8Num3z0"/>
          <w:rFonts w:ascii="Verdana" w:hAnsi="Verdana"/>
          <w:color w:val="4682B4"/>
          <w:sz w:val="18"/>
          <w:szCs w:val="18"/>
        </w:rPr>
        <w:t>Выгон</w:t>
      </w:r>
      <w:r>
        <w:rPr>
          <w:rStyle w:val="WW8Num2z0"/>
          <w:rFonts w:ascii="Verdana" w:hAnsi="Verdana"/>
          <w:color w:val="000000"/>
          <w:sz w:val="18"/>
          <w:szCs w:val="18"/>
        </w:rPr>
        <w:t> </w:t>
      </w:r>
      <w:r>
        <w:rPr>
          <w:rFonts w:ascii="Verdana" w:hAnsi="Verdana"/>
          <w:color w:val="000000"/>
          <w:sz w:val="18"/>
          <w:szCs w:val="18"/>
        </w:rPr>
        <w:t>Г.В., Полшцук Л.И., Почепцов Г.Г.,</w:t>
      </w:r>
      <w:r>
        <w:rPr>
          <w:rStyle w:val="WW8Num2z0"/>
          <w:rFonts w:ascii="Verdana" w:hAnsi="Verdana"/>
          <w:color w:val="000000"/>
          <w:sz w:val="18"/>
          <w:szCs w:val="18"/>
        </w:rPr>
        <w:t> </w:t>
      </w:r>
      <w:r>
        <w:rPr>
          <w:rStyle w:val="WW8Num3z0"/>
          <w:rFonts w:ascii="Verdana" w:hAnsi="Verdana"/>
          <w:color w:val="4682B4"/>
          <w:sz w:val="18"/>
          <w:szCs w:val="18"/>
        </w:rPr>
        <w:t>Филин</w:t>
      </w:r>
      <w:r>
        <w:rPr>
          <w:rStyle w:val="WW8Num2z0"/>
          <w:rFonts w:ascii="Verdana" w:hAnsi="Verdana"/>
          <w:color w:val="000000"/>
          <w:sz w:val="18"/>
          <w:szCs w:val="18"/>
        </w:rPr>
        <w:t> </w:t>
      </w:r>
      <w:r>
        <w:rPr>
          <w:rFonts w:ascii="Verdana" w:hAnsi="Verdana"/>
          <w:color w:val="000000"/>
          <w:sz w:val="18"/>
          <w:szCs w:val="18"/>
        </w:rPr>
        <w:t>С.А., Федорищев Д.В., Лавров В.Г.,</w:t>
      </w:r>
      <w:r>
        <w:rPr>
          <w:rStyle w:val="WW8Num2z0"/>
          <w:rFonts w:ascii="Verdana" w:hAnsi="Verdana"/>
          <w:color w:val="000000"/>
          <w:sz w:val="18"/>
          <w:szCs w:val="18"/>
        </w:rPr>
        <w:t> </w:t>
      </w:r>
      <w:r>
        <w:rPr>
          <w:rStyle w:val="WW8Num3z0"/>
          <w:rFonts w:ascii="Verdana" w:hAnsi="Verdana"/>
          <w:color w:val="4682B4"/>
          <w:sz w:val="18"/>
          <w:szCs w:val="18"/>
        </w:rPr>
        <w:t>Марков</w:t>
      </w:r>
      <w:r>
        <w:rPr>
          <w:rStyle w:val="WW8Num2z0"/>
          <w:rFonts w:ascii="Verdana" w:hAnsi="Verdana"/>
          <w:color w:val="000000"/>
          <w:sz w:val="18"/>
          <w:szCs w:val="18"/>
        </w:rPr>
        <w:t> </w:t>
      </w:r>
      <w:r>
        <w:rPr>
          <w:rFonts w:ascii="Verdana" w:hAnsi="Verdana"/>
          <w:color w:val="000000"/>
          <w:sz w:val="18"/>
          <w:szCs w:val="18"/>
        </w:rPr>
        <w:t>Ю.Г., Рыбакова Р.Ю. и другие. Понятие асимметрии в современной литературе редко определяется самостоятельно, большей частью, понимают как нарушение, исчезновение, отрицание симметрии.</w:t>
      </w:r>
    </w:p>
    <w:p w14:paraId="7867C614" w14:textId="77777777" w:rsidR="00E1269B" w:rsidRDefault="00E1269B" w:rsidP="00E126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вопросам изучения влияния информационной асимметрии в анализе финансового состояния предприятий АПК уделяется недостаточно внимания. В традиционной методике анализа не учитывается информационная асимметрия как дополнительный оценочный критерий.</w:t>
      </w:r>
    </w:p>
    <w:p w14:paraId="4026E022" w14:textId="77777777" w:rsidR="00E1269B" w:rsidRDefault="00E1269B" w:rsidP="00E126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Цели и задачи исследования. Целью диссертационной работы является анализ финансового состояния предприятий АПК в условиях информационной асимметрии, позволяющий разработать методику оценки информационной асимметрии в показателях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балансов и на этой основе предложить рекомендации по</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 xml:space="preserve">ее влияния в общей оценке финансового </w:t>
      </w:r>
      <w:r>
        <w:rPr>
          <w:rFonts w:ascii="Verdana" w:hAnsi="Verdana"/>
          <w:color w:val="000000"/>
          <w:sz w:val="18"/>
          <w:szCs w:val="18"/>
        </w:rPr>
        <w:lastRenderedPageBreak/>
        <w:t>состояния предприятий по финансовым критериям.</w:t>
      </w:r>
    </w:p>
    <w:p w14:paraId="2E713D5D" w14:textId="77777777" w:rsidR="00E1269B" w:rsidRDefault="00E1269B" w:rsidP="00E126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сформулированы следующие задачи:</w:t>
      </w:r>
    </w:p>
    <w:p w14:paraId="494BD76D" w14:textId="77777777" w:rsidR="00E1269B" w:rsidRDefault="00E1269B" w:rsidP="00E126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 и обобщить концепций ведущих зарубежных и отечественных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в области анализа финансового состояния предприятий в разрезе понимания цели, методов и приемов анализа;</w:t>
      </w:r>
    </w:p>
    <w:p w14:paraId="7D9444BD" w14:textId="77777777" w:rsidR="00E1269B" w:rsidRDefault="00E1269B" w:rsidP="00E126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 информационную базу анализа финансового состояния предприятий и обосновать выбор</w:t>
      </w:r>
      <w:r>
        <w:rPr>
          <w:rStyle w:val="WW8Num2z0"/>
          <w:rFonts w:ascii="Verdana" w:hAnsi="Verdana"/>
          <w:color w:val="000000"/>
          <w:sz w:val="18"/>
          <w:szCs w:val="18"/>
        </w:rPr>
        <w:t> </w:t>
      </w:r>
      <w:r>
        <w:rPr>
          <w:rStyle w:val="WW8Num3z0"/>
          <w:rFonts w:ascii="Verdana" w:hAnsi="Verdana"/>
          <w:color w:val="4682B4"/>
          <w:sz w:val="18"/>
          <w:szCs w:val="18"/>
        </w:rPr>
        <w:t>агрегированных</w:t>
      </w:r>
      <w:r>
        <w:rPr>
          <w:rStyle w:val="WW8Num2z0"/>
          <w:rFonts w:ascii="Verdana" w:hAnsi="Verdana"/>
          <w:color w:val="000000"/>
          <w:sz w:val="18"/>
          <w:szCs w:val="18"/>
        </w:rPr>
        <w:t> </w:t>
      </w:r>
      <w:r>
        <w:rPr>
          <w:rFonts w:ascii="Verdana" w:hAnsi="Verdana"/>
          <w:color w:val="000000"/>
          <w:sz w:val="18"/>
          <w:szCs w:val="18"/>
        </w:rPr>
        <w:t>показателей бухгалтерских балансов для оценки информационной асимметрии;</w:t>
      </w:r>
    </w:p>
    <w:p w14:paraId="3C1E0630" w14:textId="77777777" w:rsidR="00E1269B" w:rsidRDefault="00E1269B" w:rsidP="00E126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асимметрию в данных</w:t>
      </w:r>
      <w:r>
        <w:rPr>
          <w:rStyle w:val="WW8Num2z0"/>
          <w:rFonts w:ascii="Verdana" w:hAnsi="Verdana"/>
          <w:color w:val="000000"/>
          <w:sz w:val="18"/>
          <w:szCs w:val="18"/>
        </w:rPr>
        <w:t> </w:t>
      </w:r>
      <w:r>
        <w:rPr>
          <w:rStyle w:val="WW8Num3z0"/>
          <w:rFonts w:ascii="Verdana" w:hAnsi="Verdana"/>
          <w:color w:val="4682B4"/>
          <w:sz w:val="18"/>
          <w:szCs w:val="18"/>
        </w:rPr>
        <w:t>годового</w:t>
      </w:r>
      <w:r>
        <w:rPr>
          <w:rStyle w:val="WW8Num2z0"/>
          <w:rFonts w:ascii="Verdana" w:hAnsi="Verdana"/>
          <w:color w:val="000000"/>
          <w:sz w:val="18"/>
          <w:szCs w:val="18"/>
        </w:rPr>
        <w:t> </w:t>
      </w:r>
      <w:r>
        <w:rPr>
          <w:rFonts w:ascii="Verdana" w:hAnsi="Verdana"/>
          <w:color w:val="000000"/>
          <w:sz w:val="18"/>
          <w:szCs w:val="18"/>
        </w:rPr>
        <w:t>бухгалтерского баланса через динамические показатели квартальных</w:t>
      </w:r>
      <w:r>
        <w:rPr>
          <w:rStyle w:val="WW8Num2z0"/>
          <w:rFonts w:ascii="Verdana" w:hAnsi="Verdana"/>
          <w:color w:val="000000"/>
          <w:sz w:val="18"/>
          <w:szCs w:val="18"/>
        </w:rPr>
        <w:t> </w:t>
      </w:r>
      <w:r>
        <w:rPr>
          <w:rStyle w:val="WW8Num3z0"/>
          <w:rFonts w:ascii="Verdana" w:hAnsi="Verdana"/>
          <w:color w:val="4682B4"/>
          <w:sz w:val="18"/>
          <w:szCs w:val="18"/>
        </w:rPr>
        <w:t>балансов</w:t>
      </w:r>
      <w:r>
        <w:rPr>
          <w:rFonts w:ascii="Verdana" w:hAnsi="Verdana"/>
          <w:color w:val="000000"/>
          <w:sz w:val="18"/>
          <w:szCs w:val="18"/>
        </w:rPr>
        <w:t>;</w:t>
      </w:r>
    </w:p>
    <w:p w14:paraId="66E03F45" w14:textId="77777777" w:rsidR="00E1269B" w:rsidRDefault="00E1269B" w:rsidP="00E126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исследования информационной асимметрии и методику воздействия на ее</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в анализе финансового состояния;</w:t>
      </w:r>
    </w:p>
    <w:p w14:paraId="43E8201E" w14:textId="77777777" w:rsidR="00E1269B" w:rsidRDefault="00E1269B" w:rsidP="00E126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влияние информационной асимметрии на финансовую устойчивость,</w:t>
      </w:r>
      <w:r>
        <w:rPr>
          <w:rStyle w:val="WW8Num2z0"/>
          <w:rFonts w:ascii="Verdana" w:hAnsi="Verdana"/>
          <w:color w:val="000000"/>
          <w:sz w:val="18"/>
          <w:szCs w:val="18"/>
        </w:rPr>
        <w:t> </w:t>
      </w:r>
      <w:r>
        <w:rPr>
          <w:rStyle w:val="WW8Num3z0"/>
          <w:rFonts w:ascii="Verdana" w:hAnsi="Verdana"/>
          <w:color w:val="4682B4"/>
          <w:sz w:val="18"/>
          <w:szCs w:val="18"/>
        </w:rPr>
        <w:t>ликвидность</w:t>
      </w:r>
      <w:r>
        <w:rPr>
          <w:rStyle w:val="WW8Num2z0"/>
          <w:rFonts w:ascii="Verdana" w:hAnsi="Verdana"/>
          <w:color w:val="000000"/>
          <w:sz w:val="18"/>
          <w:szCs w:val="18"/>
        </w:rPr>
        <w:t> </w:t>
      </w:r>
      <w:r>
        <w:rPr>
          <w:rFonts w:ascii="Verdana" w:hAnsi="Verdana"/>
          <w:color w:val="000000"/>
          <w:sz w:val="18"/>
          <w:szCs w:val="18"/>
        </w:rPr>
        <w:t>и платежеспособность предприятий;</w:t>
      </w:r>
    </w:p>
    <w:p w14:paraId="3B2507E0" w14:textId="77777777" w:rsidR="00E1269B" w:rsidRDefault="00E1269B" w:rsidP="00E126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общую оценку финансового состояния предприятий и определить</w:t>
      </w:r>
      <w:r>
        <w:rPr>
          <w:rStyle w:val="WW8Num2z0"/>
          <w:rFonts w:ascii="Verdana" w:hAnsi="Verdana"/>
          <w:color w:val="000000"/>
          <w:sz w:val="18"/>
          <w:szCs w:val="18"/>
        </w:rPr>
        <w:t>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по финансовым критериям с учетом информационной асимметрии.</w:t>
      </w:r>
    </w:p>
    <w:p w14:paraId="16ABE236" w14:textId="77777777" w:rsidR="00E1269B" w:rsidRDefault="00E1269B" w:rsidP="00E126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область исследования. Предметом исследования диссертационной работы является комплекс теоретических и методологических критериев по улучшению качества анализа финансового состояния, путем снижения недостоверности информации в бухгалтерской отчетности. Объектами исследования выбраны предприятия агропромышленного комплекса Ленинградской области.</w:t>
      </w:r>
    </w:p>
    <w:p w14:paraId="5B11F02E" w14:textId="77777777" w:rsidR="00E1269B" w:rsidRDefault="00E1269B" w:rsidP="00E126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н методика исследования. Основой теоретических и методологических исследований послужили научные труды отечественных и зарубежных авторов по вопросам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экономического и финансового анализа, математической статистики, а также нормативные и законодательные акты, являющиеся правовым обеспечением анализа финансового состояния предприятий.</w:t>
      </w:r>
    </w:p>
    <w:p w14:paraId="5A380840" w14:textId="77777777" w:rsidR="00E1269B" w:rsidRDefault="00E1269B" w:rsidP="00E126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Базой практической части исследования послужили данные годовой и</w:t>
      </w:r>
      <w:r>
        <w:rPr>
          <w:rStyle w:val="WW8Num2z0"/>
          <w:rFonts w:ascii="Verdana" w:hAnsi="Verdana"/>
          <w:color w:val="000000"/>
          <w:sz w:val="18"/>
          <w:szCs w:val="18"/>
        </w:rPr>
        <w:t> </w:t>
      </w:r>
      <w:r>
        <w:rPr>
          <w:rStyle w:val="WW8Num3z0"/>
          <w:rFonts w:ascii="Verdana" w:hAnsi="Verdana"/>
          <w:color w:val="4682B4"/>
          <w:sz w:val="18"/>
          <w:szCs w:val="18"/>
        </w:rPr>
        <w:t>квартальной</w:t>
      </w:r>
      <w:r>
        <w:rPr>
          <w:rStyle w:val="WW8Num2z0"/>
          <w:rFonts w:ascii="Verdana" w:hAnsi="Verdana"/>
          <w:color w:val="000000"/>
          <w:sz w:val="18"/>
          <w:szCs w:val="18"/>
        </w:rPr>
        <w:t> </w:t>
      </w:r>
      <w:r>
        <w:rPr>
          <w:rFonts w:ascii="Verdana" w:hAnsi="Verdana"/>
          <w:color w:val="000000"/>
          <w:sz w:val="18"/>
          <w:szCs w:val="18"/>
        </w:rPr>
        <w:t>бухгалтерской отчетности ОАО «</w:t>
      </w:r>
      <w:r>
        <w:rPr>
          <w:rStyle w:val="WW8Num3z0"/>
          <w:rFonts w:ascii="Verdana" w:hAnsi="Verdana"/>
          <w:color w:val="4682B4"/>
          <w:sz w:val="18"/>
          <w:szCs w:val="18"/>
        </w:rPr>
        <w:t>Всеволожское</w:t>
      </w:r>
      <w:r>
        <w:rPr>
          <w:rFonts w:ascii="Verdana" w:hAnsi="Verdana"/>
          <w:color w:val="000000"/>
          <w:sz w:val="18"/>
          <w:szCs w:val="18"/>
        </w:rPr>
        <w:t>» за 2000 - 2004 гг.,</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«Лето» за 2000 - 2004 гг., ЗАО «Балтимор-Нева» за 2002 - 2004 гг.,</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Лесное</w:t>
      </w:r>
      <w:r>
        <w:rPr>
          <w:rFonts w:ascii="Verdana" w:hAnsi="Verdana"/>
          <w:color w:val="000000"/>
          <w:sz w:val="18"/>
          <w:szCs w:val="18"/>
        </w:rPr>
        <w:t>» за 2002 - 2004 гг., ЗАО «Племенное хозяйство им. Тельмана» за 2002-2004 гг.</w:t>
      </w:r>
    </w:p>
    <w:p w14:paraId="32A15C89" w14:textId="77777777" w:rsidR="00E1269B" w:rsidRDefault="00E1269B" w:rsidP="00E126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использовались методы и приемы: сравнения, построения аналитических таблиц,</w:t>
      </w:r>
      <w:r>
        <w:rPr>
          <w:rStyle w:val="WW8Num2z0"/>
          <w:rFonts w:ascii="Verdana" w:hAnsi="Verdana"/>
          <w:color w:val="000000"/>
          <w:sz w:val="18"/>
          <w:szCs w:val="18"/>
        </w:rPr>
        <w:t> </w:t>
      </w:r>
      <w:r>
        <w:rPr>
          <w:rStyle w:val="WW8Num3z0"/>
          <w:rFonts w:ascii="Verdana" w:hAnsi="Verdana"/>
          <w:color w:val="4682B4"/>
          <w:sz w:val="18"/>
          <w:szCs w:val="18"/>
        </w:rPr>
        <w:t>агрегирования</w:t>
      </w:r>
      <w:r>
        <w:rPr>
          <w:rFonts w:ascii="Verdana" w:hAnsi="Verdana"/>
          <w:color w:val="000000"/>
          <w:sz w:val="18"/>
          <w:szCs w:val="18"/>
        </w:rPr>
        <w:t>, группировки, коэффициентов, моделирования взаимосвязей, графического изображения, статистического,</w:t>
      </w:r>
      <w:r>
        <w:rPr>
          <w:rStyle w:val="WW8Num2z0"/>
          <w:rFonts w:ascii="Verdana" w:hAnsi="Verdana"/>
          <w:color w:val="000000"/>
          <w:sz w:val="18"/>
          <w:szCs w:val="18"/>
        </w:rPr>
        <w:t> </w:t>
      </w:r>
      <w:r>
        <w:rPr>
          <w:rStyle w:val="WW8Num3z0"/>
          <w:rFonts w:ascii="Verdana" w:hAnsi="Verdana"/>
          <w:color w:val="4682B4"/>
          <w:sz w:val="18"/>
          <w:szCs w:val="18"/>
        </w:rPr>
        <w:t>трендового</w:t>
      </w:r>
      <w:r>
        <w:rPr>
          <w:rStyle w:val="WW8Num2z0"/>
          <w:rFonts w:ascii="Verdana" w:hAnsi="Verdana"/>
          <w:color w:val="000000"/>
          <w:sz w:val="18"/>
          <w:szCs w:val="18"/>
        </w:rPr>
        <w:t> </w:t>
      </w:r>
      <w:r>
        <w:rPr>
          <w:rFonts w:ascii="Verdana" w:hAnsi="Verdana"/>
          <w:color w:val="000000"/>
          <w:sz w:val="18"/>
          <w:szCs w:val="18"/>
        </w:rPr>
        <w:t>и индексного анализов.</w:t>
      </w:r>
    </w:p>
    <w:p w14:paraId="7367D313" w14:textId="77777777" w:rsidR="00E1269B" w:rsidRDefault="00E1269B" w:rsidP="00E126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Научная новизна исследования заключается в теоретическом обосновании эффективности учета информационной асимметрии в анализе финансового состояния предприятий для улучшения его качества и совершенствования методов анализа в условиях рыночных отношений.</w:t>
      </w:r>
    </w:p>
    <w:p w14:paraId="711981E6" w14:textId="77777777" w:rsidR="00E1269B" w:rsidRDefault="00E1269B" w:rsidP="00E126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получены следующие наиболее важные результаты:</w:t>
      </w:r>
    </w:p>
    <w:p w14:paraId="7A995A73" w14:textId="77777777" w:rsidR="00E1269B" w:rsidRDefault="00E1269B" w:rsidP="00E126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сформулирована авторская позиция в применении понятия «</w:t>
      </w:r>
      <w:r>
        <w:rPr>
          <w:rStyle w:val="WW8Num3z0"/>
          <w:rFonts w:ascii="Verdana" w:hAnsi="Verdana"/>
          <w:color w:val="4682B4"/>
          <w:sz w:val="18"/>
          <w:szCs w:val="18"/>
        </w:rPr>
        <w:t>информационная асимметрия</w:t>
      </w:r>
      <w:r>
        <w:rPr>
          <w:rFonts w:ascii="Verdana" w:hAnsi="Verdana"/>
          <w:color w:val="000000"/>
          <w:sz w:val="18"/>
          <w:szCs w:val="18"/>
        </w:rPr>
        <w:t>» к показателям бухгалтерской отчетности предприятий АПК;</w:t>
      </w:r>
    </w:p>
    <w:p w14:paraId="682FDE64" w14:textId="77777777" w:rsidR="00E1269B" w:rsidRDefault="00E1269B" w:rsidP="00E126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оценки информационной асимметрии в показателях бухгалтерских балансов;</w:t>
      </w:r>
    </w:p>
    <w:p w14:paraId="0F73A2D5" w14:textId="77777777" w:rsidR="00E1269B" w:rsidRDefault="00E1269B" w:rsidP="00E126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методы воздействия на сокращение информационной асимметрии в анализе финансового состояния;</w:t>
      </w:r>
    </w:p>
    <w:p w14:paraId="623A8C8F" w14:textId="77777777" w:rsidR="00E1269B" w:rsidRDefault="00E1269B" w:rsidP="00E126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исследовано влияние информационной асимметрии на показатели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и платежеспособности предприятий АПК;</w:t>
      </w:r>
    </w:p>
    <w:p w14:paraId="7B2F3937" w14:textId="77777777" w:rsidR="00E1269B" w:rsidRDefault="00E1269B" w:rsidP="00E126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внесения изменений в методику расчета показателей финансового состояния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для сокращения влияния информационной асимметрии.</w:t>
      </w:r>
    </w:p>
    <w:p w14:paraId="5DB2E911" w14:textId="77777777" w:rsidR="00E1269B" w:rsidRDefault="00E1269B" w:rsidP="00E126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результатов исследования. Результаты исследования и выводы, </w:t>
      </w:r>
      <w:r>
        <w:rPr>
          <w:rFonts w:ascii="Verdana" w:hAnsi="Verdana"/>
          <w:color w:val="000000"/>
          <w:sz w:val="18"/>
          <w:szCs w:val="18"/>
        </w:rPr>
        <w:lastRenderedPageBreak/>
        <w:t>изложенные в диссертации, ориентированы на совершенствование методологических принципов проведения анализа финансового состояния предприятий для максимального приближения к достоверности результатов анализа. Осуществление нового подхода в переосмыслении анализа способствует расширению диапазона возможностей практического использования этих принципов в проведении параллели: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 анализ финансового состояния, а также способствует сокращению разрыва между теорией и практикой, правильному выбору стратегии и тактики в принятии управленческих решений.</w:t>
      </w:r>
    </w:p>
    <w:p w14:paraId="33A41535" w14:textId="77777777" w:rsidR="00E1269B" w:rsidRDefault="00E1269B" w:rsidP="00E126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диссертации могут быть использованы при разработке новых методик по проведению анализа финансового состояния предприятий и по расширению оценочных принципов, изложенных в Методике расчета показателей финансового состояния сельскохозяйственных товаропроизводителей, утвержденной Постановлением Правительства РФ от 30.01.2003 г. №52, направленной преимущественно на выявление</w:t>
      </w:r>
      <w:r>
        <w:rPr>
          <w:rStyle w:val="WW8Num2z0"/>
          <w:rFonts w:ascii="Verdana" w:hAnsi="Verdana"/>
          <w:color w:val="000000"/>
          <w:sz w:val="18"/>
          <w:szCs w:val="18"/>
        </w:rPr>
        <w:t> </w:t>
      </w:r>
      <w:r>
        <w:rPr>
          <w:rStyle w:val="WW8Num3z0"/>
          <w:rFonts w:ascii="Verdana" w:hAnsi="Verdana"/>
          <w:color w:val="4682B4"/>
          <w:sz w:val="18"/>
          <w:szCs w:val="18"/>
        </w:rPr>
        <w:t>неплатежеспособных</w:t>
      </w:r>
      <w:r>
        <w:rPr>
          <w:rFonts w:ascii="Verdana" w:hAnsi="Verdana"/>
          <w:color w:val="000000"/>
          <w:sz w:val="18"/>
          <w:szCs w:val="18"/>
        </w:rPr>
        <w:t>предприятий.</w:t>
      </w:r>
    </w:p>
    <w:p w14:paraId="38CE588A" w14:textId="77777777" w:rsidR="00E1269B" w:rsidRDefault="00E1269B" w:rsidP="00E126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исследования. Исследование осуществлялось согласно разделу 1.5 «Разработка методологии, методов и информационных технологий анализа в</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секторе рыночной экономики» комплексного плана</w:t>
      </w:r>
      <w:r>
        <w:rPr>
          <w:rStyle w:val="WW8Num2z0"/>
          <w:rFonts w:ascii="Verdana" w:hAnsi="Verdana"/>
          <w:color w:val="000000"/>
          <w:sz w:val="18"/>
          <w:szCs w:val="18"/>
        </w:rPr>
        <w:t> </w:t>
      </w:r>
      <w:r>
        <w:rPr>
          <w:rStyle w:val="WW8Num3z0"/>
          <w:rFonts w:ascii="Verdana" w:hAnsi="Verdana"/>
          <w:color w:val="4682B4"/>
          <w:sz w:val="18"/>
          <w:szCs w:val="18"/>
        </w:rPr>
        <w:t>НИР</w:t>
      </w:r>
      <w:r>
        <w:rPr>
          <w:rStyle w:val="WW8Num2z0"/>
          <w:rFonts w:ascii="Verdana" w:hAnsi="Verdana"/>
          <w:color w:val="000000"/>
          <w:sz w:val="18"/>
          <w:szCs w:val="18"/>
        </w:rPr>
        <w:t> </w:t>
      </w:r>
      <w:r>
        <w:rPr>
          <w:rFonts w:ascii="Verdana" w:hAnsi="Verdana"/>
          <w:color w:val="000000"/>
          <w:sz w:val="18"/>
          <w:szCs w:val="18"/>
        </w:rPr>
        <w:t>экономического факультета СПбГАУ на 2001-2005 гг. Результаты исследования включены в научные отчеты по данному разделу за 2001-2005 гг.</w:t>
      </w:r>
    </w:p>
    <w:p w14:paraId="5F276825" w14:textId="77777777" w:rsidR="00E1269B" w:rsidRDefault="00E1269B" w:rsidP="00E126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выводы и рекомендации диссертационной работы вошли в доклады на ежегодных научных конференциях профессорско-преподавательского состава и аспирантов Санкт-Петербургского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университета (2002-2005 гг.), на IV межвузовской конференции аспирантов и докторантов Санкт-Петербургского государственного инженерно-экономического университета «Теория и практика финансов и</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дела на современном этапе» (2002 г.), сборники научных трудов и журнальные статьи.</w:t>
      </w:r>
    </w:p>
    <w:p w14:paraId="05D32E42" w14:textId="77777777" w:rsidR="00E1269B" w:rsidRDefault="00E1269B" w:rsidP="00E126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диссертационной работы отражены в девяти печатных работах объемом 2,2 п.л., в том числе в журнале «Известия Санкт-Петербургского Государственного Университета Экономики и Финансов» №4,2006г. и журнале «</w:t>
      </w:r>
      <w:r>
        <w:rPr>
          <w:rStyle w:val="WW8Num3z0"/>
          <w:rFonts w:ascii="Verdana" w:hAnsi="Verdana"/>
          <w:color w:val="4682B4"/>
          <w:sz w:val="18"/>
          <w:szCs w:val="18"/>
        </w:rPr>
        <w:t>Вестник Новгородского государственного университета</w:t>
      </w:r>
      <w:r>
        <w:rPr>
          <w:rFonts w:ascii="Verdana" w:hAnsi="Verdana"/>
          <w:color w:val="000000"/>
          <w:sz w:val="18"/>
          <w:szCs w:val="18"/>
        </w:rPr>
        <w:t>» №4, 2006г., входящих в перечень журналов, рецензируемых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11A25326" w14:textId="77777777" w:rsidR="00E1269B" w:rsidRDefault="00E1269B" w:rsidP="00E126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заключения, списка использованной литературы и приложений. Работа содержит 40 таблиц, 26 рисунков и 25 приложений.</w:t>
      </w:r>
    </w:p>
    <w:p w14:paraId="1B5CA2FC" w14:textId="77777777" w:rsidR="00E1269B" w:rsidRDefault="00E1269B" w:rsidP="00E1269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Жиглинский, Игорь Юрьевич</w:t>
      </w:r>
    </w:p>
    <w:p w14:paraId="4BE570A4" w14:textId="77777777" w:rsidR="00E1269B" w:rsidRDefault="00E1269B" w:rsidP="00E126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C1F2E47" w14:textId="77777777" w:rsidR="00E1269B" w:rsidRDefault="00E1269B" w:rsidP="00E126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диссертационной работы было исследование основополагающих концепций анализа финансового состояния предприятий</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в условиях информационной асимметрии. Проведенное исследование показало, что вопросам разработки теоретических основ учета фактора асимметрии и его влияния на анализ финансового состояния сельскохозяйственных предприятий уделяется недостаточно внимания. Развитие базы оценочных критериев в анализе финансового состояния предприятий АПК в ходе рыночных отношений является важным условием экономической деятельности сельскохозяйственных предприятий.</w:t>
      </w:r>
    </w:p>
    <w:p w14:paraId="133F2673" w14:textId="77777777" w:rsidR="00E1269B" w:rsidRDefault="00E1269B" w:rsidP="00E126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рыночной экономики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предприятия становится основным средством информационного обеспечения финансового анализа. Субъектами анализа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выступают заинтересованные в деятельности предприятия пользователи информации: государство как регулятор</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 отношений, курирующий документы нормативно-правового регулирования;</w:t>
      </w:r>
      <w:r>
        <w:rPr>
          <w:rStyle w:val="WW8Num2z0"/>
          <w:rFonts w:ascii="Verdana" w:hAnsi="Verdana"/>
          <w:color w:val="000000"/>
          <w:sz w:val="18"/>
          <w:szCs w:val="18"/>
        </w:rPr>
        <w:t> </w:t>
      </w:r>
      <w:r>
        <w:rPr>
          <w:rStyle w:val="WW8Num3z0"/>
          <w:rFonts w:ascii="Verdana" w:hAnsi="Verdana"/>
          <w:color w:val="4682B4"/>
          <w:sz w:val="18"/>
          <w:szCs w:val="18"/>
        </w:rPr>
        <w:t>собственники</w:t>
      </w:r>
      <w:r>
        <w:rPr>
          <w:rStyle w:val="WW8Num2z0"/>
          <w:rFonts w:ascii="Verdana" w:hAnsi="Verdana"/>
          <w:color w:val="000000"/>
          <w:sz w:val="18"/>
          <w:szCs w:val="18"/>
        </w:rPr>
        <w:t> </w:t>
      </w:r>
      <w:r>
        <w:rPr>
          <w:rFonts w:ascii="Verdana" w:hAnsi="Verdana"/>
          <w:color w:val="000000"/>
          <w:sz w:val="18"/>
          <w:szCs w:val="18"/>
        </w:rPr>
        <w:t>средств предприятия; субъекты, имеющие интерес к деятельности предприятия;</w:t>
      </w:r>
      <w:r>
        <w:rPr>
          <w:rStyle w:val="WW8Num2z0"/>
          <w:rFonts w:ascii="Verdana" w:hAnsi="Verdana"/>
          <w:color w:val="000000"/>
          <w:sz w:val="18"/>
          <w:szCs w:val="18"/>
        </w:rPr>
        <w:t> </w:t>
      </w:r>
      <w:r>
        <w:rPr>
          <w:rStyle w:val="WW8Num3z0"/>
          <w:rFonts w:ascii="Verdana" w:hAnsi="Verdana"/>
          <w:color w:val="4682B4"/>
          <w:sz w:val="18"/>
          <w:szCs w:val="18"/>
        </w:rPr>
        <w:t>персонал</w:t>
      </w:r>
      <w:r>
        <w:rPr>
          <w:rStyle w:val="WW8Num2z0"/>
          <w:rFonts w:ascii="Verdana" w:hAnsi="Verdana"/>
          <w:color w:val="000000"/>
          <w:sz w:val="18"/>
          <w:szCs w:val="18"/>
        </w:rPr>
        <w:t> </w:t>
      </w:r>
      <w:r>
        <w:rPr>
          <w:rFonts w:ascii="Verdana" w:hAnsi="Verdana"/>
          <w:color w:val="000000"/>
          <w:sz w:val="18"/>
          <w:szCs w:val="18"/>
        </w:rPr>
        <w:t xml:space="preserve">предприятия и руководство; сторонние лица. Анализ финансового состояния предприятий АПК в современных условиях - это специфическая задача, для выполнения которой требуется хорошая информационная база. Асимметрия информации - широко распространенный и неотъемлемый признак экономической жизни, оказывающий существенное влияние на поведение экономических субъектов. Поэтому возникает вопрос о степени достоверности показателей, о соответствии данного показателя его назначению, о достоверном выполнении показателем возложенных на него функций. Недостаточная ис-следованность </w:t>
      </w:r>
      <w:r>
        <w:rPr>
          <w:rFonts w:ascii="Verdana" w:hAnsi="Verdana"/>
          <w:color w:val="000000"/>
          <w:sz w:val="18"/>
          <w:szCs w:val="18"/>
        </w:rPr>
        <w:lastRenderedPageBreak/>
        <w:t>информационной асимметрии в анализе финансового состояния предприятий АПК обусловливает необходимость разработки методических положений и практических рекомендаций, учитывающих отечественный и зарубежный опыт.</w:t>
      </w:r>
    </w:p>
    <w:p w14:paraId="78B2B648" w14:textId="77777777" w:rsidR="00E1269B" w:rsidRDefault="00E1269B" w:rsidP="00E126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отмечено, что важную роль в анализе финансового состояния по данным</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балансов, играет оценка финансовых результатов деятельности предприятий. В анализ финансового состояния включено исследование финансовых коэффициентов - относительных показателей финансового состояния, разработка системы направлений и мер по совершенствованию составляющих анализа финансового состояния с позиции повышения достоверности информации. Автором диссертационной работы подчеркивается, что анализ финансовых показателей предприятий АПК, рассчитанных на основе данных публичной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имеет ряд ограничений. Это статичность, условность данных для сравнительного анализа, ограниченность интерпретации результатов расчета коэффициентов, вуалирование отчетности, искажение данных под влиянием</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и других факторов. В диссертационном исследовании сформулирована авторская позиция в применении понятия «</w:t>
      </w:r>
      <w:r>
        <w:rPr>
          <w:rStyle w:val="WW8Num3z0"/>
          <w:rFonts w:ascii="Verdana" w:hAnsi="Verdana"/>
          <w:color w:val="4682B4"/>
          <w:sz w:val="18"/>
          <w:szCs w:val="18"/>
        </w:rPr>
        <w:t>информационная асимметрия</w:t>
      </w:r>
      <w:r>
        <w:rPr>
          <w:rFonts w:ascii="Verdana" w:hAnsi="Verdana"/>
          <w:color w:val="000000"/>
          <w:sz w:val="18"/>
          <w:szCs w:val="18"/>
        </w:rPr>
        <w:t>» к показателям бухгалтерской отчетности предприятий АПК. Принятая концепция проиллюстрирована схемой выявления асимметрии в данных</w:t>
      </w:r>
      <w:r>
        <w:rPr>
          <w:rStyle w:val="WW8Num2z0"/>
          <w:rFonts w:ascii="Verdana" w:hAnsi="Verdana"/>
          <w:color w:val="000000"/>
          <w:sz w:val="18"/>
          <w:szCs w:val="18"/>
        </w:rPr>
        <w:t> </w:t>
      </w:r>
      <w:r>
        <w:rPr>
          <w:rStyle w:val="WW8Num3z0"/>
          <w:rFonts w:ascii="Verdana" w:hAnsi="Verdana"/>
          <w:color w:val="4682B4"/>
          <w:sz w:val="18"/>
          <w:szCs w:val="18"/>
        </w:rPr>
        <w:t>годового</w:t>
      </w:r>
      <w:r>
        <w:rPr>
          <w:rStyle w:val="WW8Num2z0"/>
          <w:rFonts w:ascii="Verdana" w:hAnsi="Verdana"/>
          <w:color w:val="000000"/>
          <w:sz w:val="18"/>
          <w:szCs w:val="18"/>
        </w:rPr>
        <w:t> </w:t>
      </w:r>
      <w:r>
        <w:rPr>
          <w:rFonts w:ascii="Verdana" w:hAnsi="Verdana"/>
          <w:color w:val="000000"/>
          <w:sz w:val="18"/>
          <w:szCs w:val="18"/>
        </w:rPr>
        <w:t>баланса через динамические показатели</w:t>
      </w:r>
      <w:r>
        <w:rPr>
          <w:rStyle w:val="WW8Num2z0"/>
          <w:rFonts w:ascii="Verdana" w:hAnsi="Verdana"/>
          <w:color w:val="000000"/>
          <w:sz w:val="18"/>
          <w:szCs w:val="18"/>
        </w:rPr>
        <w:t> </w:t>
      </w:r>
      <w:r>
        <w:rPr>
          <w:rStyle w:val="WW8Num3z0"/>
          <w:rFonts w:ascii="Verdana" w:hAnsi="Verdana"/>
          <w:color w:val="4682B4"/>
          <w:sz w:val="18"/>
          <w:szCs w:val="18"/>
        </w:rPr>
        <w:t>квартальных</w:t>
      </w:r>
      <w:r>
        <w:rPr>
          <w:rStyle w:val="WW8Num2z0"/>
          <w:rFonts w:ascii="Verdana" w:hAnsi="Verdana"/>
          <w:color w:val="000000"/>
          <w:sz w:val="18"/>
          <w:szCs w:val="18"/>
        </w:rPr>
        <w:t> </w:t>
      </w:r>
      <w:r>
        <w:rPr>
          <w:rFonts w:ascii="Verdana" w:hAnsi="Verdana"/>
          <w:color w:val="000000"/>
          <w:sz w:val="18"/>
          <w:szCs w:val="18"/>
        </w:rPr>
        <w:t>балансов. За основу при выборе показателей для вычисления асимметрии был принят перечень агрегатов бухгалтерской отчетности, используемых для расчета упоминавшихся выше, стандартных коэффициентов. Предлагаемый метод оценки финансового состояния предприятия путем учета влияния асимметрии в показателях годового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позволяет сделать более точным вывод о работе предприятия в целом по динамике статей баланса за отдельные промежутки времени (</w:t>
      </w:r>
      <w:r>
        <w:rPr>
          <w:rStyle w:val="WW8Num3z0"/>
          <w:rFonts w:ascii="Verdana" w:hAnsi="Verdana"/>
          <w:color w:val="4682B4"/>
          <w:sz w:val="18"/>
          <w:szCs w:val="18"/>
        </w:rPr>
        <w:t>кварталы</w:t>
      </w:r>
      <w:r>
        <w:rPr>
          <w:rFonts w:ascii="Verdana" w:hAnsi="Verdana"/>
          <w:color w:val="000000"/>
          <w:sz w:val="18"/>
          <w:szCs w:val="18"/>
        </w:rPr>
        <w:t>). В диссертационном материале представлен алгоритм определения статистических параметров для выявления асимметрии, обоснован вывод о том, что, установив факт наличия информационной асимметрии и исследовав его, можно решить вопрос о путях снижения недостоверности информации в бухгалтерской отчетности. Таким образом, введя коэффициент асимметрии ряда в анализ финансового состояния предприятия, можно осуществить, по мнению автора, применение дополнительного оценочного критерия.</w:t>
      </w:r>
    </w:p>
    <w:p w14:paraId="7B07E44F" w14:textId="77777777" w:rsidR="00E1269B" w:rsidRDefault="00E1269B" w:rsidP="00E126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предложена методика учета влияния информационной асимметрии в показателях</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отчетности. В основу методики положен принцип статистической обработки результатов выявления асимметрии по репрезентативному набору данных за ряд лет и выявление зависимости от этого отдельных наиболее важных показателей, характеризующих финансовую устойчивость,</w:t>
      </w:r>
      <w:r>
        <w:rPr>
          <w:rStyle w:val="WW8Num2z0"/>
          <w:rFonts w:ascii="Verdana" w:hAnsi="Verdana"/>
          <w:color w:val="000000"/>
          <w:sz w:val="18"/>
          <w:szCs w:val="18"/>
        </w:rPr>
        <w:t> </w:t>
      </w:r>
      <w:r>
        <w:rPr>
          <w:rStyle w:val="WW8Num3z0"/>
          <w:rFonts w:ascii="Verdana" w:hAnsi="Verdana"/>
          <w:color w:val="4682B4"/>
          <w:sz w:val="18"/>
          <w:szCs w:val="18"/>
        </w:rPr>
        <w:t>ликвидность</w:t>
      </w:r>
      <w:r>
        <w:rPr>
          <w:rStyle w:val="WW8Num2z0"/>
          <w:rFonts w:ascii="Verdana" w:hAnsi="Verdana"/>
          <w:color w:val="000000"/>
          <w:sz w:val="18"/>
          <w:szCs w:val="18"/>
        </w:rPr>
        <w:t> </w:t>
      </w:r>
      <w:r>
        <w:rPr>
          <w:rFonts w:ascii="Verdana" w:hAnsi="Verdana"/>
          <w:color w:val="000000"/>
          <w:sz w:val="18"/>
          <w:szCs w:val="18"/>
        </w:rPr>
        <w:t>и платежеспособность предприятий. Методика позволяет выявить структурные связи между показателями и их динамику. Согласно теоретическим аспектам, предложенным в диссертационном исследовании, получены результаты расчета показателей асимметрии в работе</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Всеволожское</w:t>
      </w:r>
      <w:r>
        <w:rPr>
          <w:rFonts w:ascii="Verdana" w:hAnsi="Verdana"/>
          <w:color w:val="000000"/>
          <w:sz w:val="18"/>
          <w:szCs w:val="18"/>
        </w:rPr>
        <w:t>», ЗАО «Лето», ЗАО «Балтимор-Нева», ОАО «</w:t>
      </w:r>
      <w:r>
        <w:rPr>
          <w:rStyle w:val="WW8Num3z0"/>
          <w:rFonts w:ascii="Verdana" w:hAnsi="Verdana"/>
          <w:color w:val="4682B4"/>
          <w:sz w:val="18"/>
          <w:szCs w:val="18"/>
        </w:rPr>
        <w:t>Лесное</w:t>
      </w:r>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«Племенное хозяйство им. Тельмана» по агрегатам бухгалтерских</w:t>
      </w:r>
      <w:r>
        <w:rPr>
          <w:rStyle w:val="WW8Num2z0"/>
          <w:rFonts w:ascii="Verdana" w:hAnsi="Verdana"/>
          <w:color w:val="000000"/>
          <w:sz w:val="18"/>
          <w:szCs w:val="18"/>
        </w:rPr>
        <w:t> </w:t>
      </w:r>
      <w:r>
        <w:rPr>
          <w:rStyle w:val="WW8Num3z0"/>
          <w:rFonts w:ascii="Verdana" w:hAnsi="Verdana"/>
          <w:color w:val="4682B4"/>
          <w:sz w:val="18"/>
          <w:szCs w:val="18"/>
        </w:rPr>
        <w:t>балансов</w:t>
      </w:r>
      <w:r>
        <w:rPr>
          <w:rFonts w:ascii="Verdana" w:hAnsi="Verdana"/>
          <w:color w:val="000000"/>
          <w:sz w:val="18"/>
          <w:szCs w:val="18"/>
        </w:rPr>
        <w:t>: 1 Собственные оборотные активы, 2)</w:t>
      </w:r>
      <w:r>
        <w:rPr>
          <w:rStyle w:val="WW8Num3z0"/>
          <w:rFonts w:ascii="Verdana" w:hAnsi="Verdana"/>
          <w:color w:val="4682B4"/>
          <w:sz w:val="18"/>
          <w:szCs w:val="18"/>
        </w:rPr>
        <w:t>оборотные</w:t>
      </w:r>
      <w:r>
        <w:rPr>
          <w:rStyle w:val="WW8Num2z0"/>
          <w:rFonts w:ascii="Verdana" w:hAnsi="Verdana"/>
          <w:color w:val="000000"/>
          <w:sz w:val="18"/>
          <w:szCs w:val="18"/>
        </w:rPr>
        <w:t> </w:t>
      </w:r>
      <w:r>
        <w:rPr>
          <w:rFonts w:ascii="Verdana" w:hAnsi="Verdana"/>
          <w:color w:val="000000"/>
          <w:sz w:val="18"/>
          <w:szCs w:val="18"/>
        </w:rPr>
        <w:t>активы, 3)краткосрочные обязательства, 4)денежные средства и</w:t>
      </w:r>
      <w:r>
        <w:rPr>
          <w:rStyle w:val="WW8Num2z0"/>
          <w:rFonts w:ascii="Verdana" w:hAnsi="Verdana"/>
          <w:color w:val="000000"/>
          <w:sz w:val="18"/>
          <w:szCs w:val="18"/>
        </w:rPr>
        <w:t>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финансовые вложения, 5)дебиторская задолженность, 6)собственный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7)обязательства предприятия, 8)всего пассивов. Автором обосновано использование для аппроксимации распределений эмпирических данных</w:t>
      </w:r>
      <w:r>
        <w:rPr>
          <w:rStyle w:val="WW8Num2z0"/>
          <w:rFonts w:ascii="Verdana" w:hAnsi="Verdana"/>
          <w:color w:val="000000"/>
          <w:sz w:val="18"/>
          <w:szCs w:val="18"/>
        </w:rPr>
        <w:t> </w:t>
      </w:r>
      <w:r>
        <w:rPr>
          <w:rStyle w:val="WW8Num3z0"/>
          <w:rFonts w:ascii="Verdana" w:hAnsi="Verdana"/>
          <w:color w:val="4682B4"/>
          <w:sz w:val="18"/>
          <w:szCs w:val="18"/>
        </w:rPr>
        <w:t>агрегированных</w:t>
      </w:r>
      <w:r>
        <w:rPr>
          <w:rStyle w:val="WW8Num2z0"/>
          <w:rFonts w:ascii="Verdana" w:hAnsi="Verdana"/>
          <w:color w:val="000000"/>
          <w:sz w:val="18"/>
          <w:szCs w:val="18"/>
        </w:rPr>
        <w:t> </w:t>
      </w:r>
      <w:r>
        <w:rPr>
          <w:rFonts w:ascii="Verdana" w:hAnsi="Verdana"/>
          <w:color w:val="000000"/>
          <w:sz w:val="18"/>
          <w:szCs w:val="18"/>
        </w:rPr>
        <w:t>показателей бухгалтерских балансов известный статистический закон, описывающий асимметричные распределения - логарифмически-нормальный закон распределения, и дана экономическая интерпретация применения этого закона. В исследовании приведены проводимые расчеты с указанием последовательности и ссылки на применяемые формулы, а также сделаны по итогам выводы по каждому предприятию. Выявленная асимметрия наибольшее значение |Х|&gt;0,6 имеет по агрегатам 1, 3, 4, 7 годовой отчетности ОАО «</w:t>
      </w:r>
      <w:r>
        <w:rPr>
          <w:rStyle w:val="WW8Num3z0"/>
          <w:rFonts w:ascii="Verdana" w:hAnsi="Verdana"/>
          <w:color w:val="4682B4"/>
          <w:sz w:val="18"/>
          <w:szCs w:val="18"/>
        </w:rPr>
        <w:t>Всеволожское</w:t>
      </w:r>
      <w:r>
        <w:rPr>
          <w:rFonts w:ascii="Verdana" w:hAnsi="Verdana"/>
          <w:color w:val="000000"/>
          <w:sz w:val="18"/>
          <w:szCs w:val="18"/>
        </w:rPr>
        <w:t>»; по агрегатам 2,3,4, 5,7 годовой отчетности ЗАО «Лето», по агрегату 3 годовой отчетности ЗАО «Балтимор-Нева»; по агрегату 6 годовой отчетности ОАО «</w:t>
      </w:r>
      <w:r>
        <w:rPr>
          <w:rStyle w:val="WW8Num3z0"/>
          <w:rFonts w:ascii="Verdana" w:hAnsi="Verdana"/>
          <w:color w:val="4682B4"/>
          <w:sz w:val="18"/>
          <w:szCs w:val="18"/>
        </w:rPr>
        <w:t>Лесное</w:t>
      </w:r>
      <w:r>
        <w:rPr>
          <w:rFonts w:ascii="Verdana" w:hAnsi="Verdana"/>
          <w:color w:val="000000"/>
          <w:sz w:val="18"/>
          <w:szCs w:val="18"/>
        </w:rPr>
        <w:t xml:space="preserve">»; по агрегатам 2,4 годовой отчетности ЗАО «Племенное хозяйство им. Тельмана». Коэффициенты, рассчитанные по этим агрегатам, рекомендуется уточнять. В диссертационном материале приведено графическое изображение сравнения кривых информационной асимметрии анализируемых предприятий для общих выводов в формировании управляющего воздействия на качество финансового состояния предприятий АПК Ленинградской области. Исследование </w:t>
      </w:r>
      <w:r>
        <w:rPr>
          <w:rFonts w:ascii="Verdana" w:hAnsi="Verdana"/>
          <w:color w:val="000000"/>
          <w:sz w:val="18"/>
          <w:szCs w:val="18"/>
        </w:rPr>
        <w:lastRenderedPageBreak/>
        <w:t>информационной асимметрии и ее влияния открывает новые возможности проведения анализа финансового состояния.</w:t>
      </w:r>
    </w:p>
    <w:p w14:paraId="78CEAA26" w14:textId="77777777" w:rsidR="00E1269B" w:rsidRDefault="00E1269B" w:rsidP="00E126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был проведен анализ финансового состояния предприятий АПК Ленинградской области с учетом влияния информационной асимметрии, что позволило получить практические аспекты применения метода учета информационной асимметрии и воздействия на ее</w:t>
      </w:r>
      <w:r>
        <w:rPr>
          <w:rStyle w:val="WW8Num2z0"/>
          <w:rFonts w:ascii="Verdana" w:hAnsi="Verdana"/>
          <w:color w:val="000000"/>
          <w:sz w:val="18"/>
          <w:szCs w:val="18"/>
        </w:rPr>
        <w:t> </w:t>
      </w:r>
      <w:r>
        <w:rPr>
          <w:rStyle w:val="WW8Num3z0"/>
          <w:rFonts w:ascii="Verdana" w:hAnsi="Verdana"/>
          <w:color w:val="4682B4"/>
          <w:sz w:val="18"/>
          <w:szCs w:val="18"/>
        </w:rPr>
        <w:t>сокращение</w:t>
      </w:r>
      <w:r>
        <w:rPr>
          <w:rFonts w:ascii="Verdana" w:hAnsi="Verdana"/>
          <w:color w:val="000000"/>
          <w:sz w:val="18"/>
          <w:szCs w:val="18"/>
        </w:rPr>
        <w:t>. Анализ финансового состояния по данным бухгалтерской отчетности с учетом информационной асимметрии в показателях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и платежеспособности (на примере предприятий АПК Ленинградской области) способствует улучшению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предприятий. По методике финансового анализа «О финансовом</w:t>
      </w:r>
      <w:r>
        <w:rPr>
          <w:rStyle w:val="WW8Num2z0"/>
          <w:rFonts w:ascii="Verdana" w:hAnsi="Verdana"/>
          <w:color w:val="000000"/>
          <w:sz w:val="18"/>
          <w:szCs w:val="18"/>
        </w:rPr>
        <w:t> </w:t>
      </w:r>
      <w:r>
        <w:rPr>
          <w:rStyle w:val="WW8Num3z0"/>
          <w:rFonts w:ascii="Verdana" w:hAnsi="Verdana"/>
          <w:color w:val="4682B4"/>
          <w:sz w:val="18"/>
          <w:szCs w:val="18"/>
        </w:rPr>
        <w:t>оздоровлении</w:t>
      </w:r>
      <w:r>
        <w:rPr>
          <w:rStyle w:val="WW8Num2z0"/>
          <w:rFonts w:ascii="Verdana" w:hAnsi="Verdana"/>
          <w:color w:val="000000"/>
          <w:sz w:val="18"/>
          <w:szCs w:val="18"/>
        </w:rPr>
        <w:t> </w:t>
      </w:r>
      <w:r>
        <w:rPr>
          <w:rFonts w:ascii="Verdana" w:hAnsi="Verdana"/>
          <w:color w:val="000000"/>
          <w:sz w:val="18"/>
          <w:szCs w:val="18"/>
        </w:rPr>
        <w:t>сельскохозяйственных товаропроизводителей» с внесением в нее коэффициентов, корректирующих информационную асимметрию по методике, предложенной в диссертационной работе, ОАО «</w:t>
      </w:r>
      <w:r>
        <w:rPr>
          <w:rStyle w:val="WW8Num3z0"/>
          <w:rFonts w:ascii="Verdana" w:hAnsi="Verdana"/>
          <w:color w:val="4682B4"/>
          <w:sz w:val="18"/>
          <w:szCs w:val="18"/>
        </w:rPr>
        <w:t>Всеволожское</w:t>
      </w:r>
      <w:r>
        <w:rPr>
          <w:rFonts w:ascii="Verdana" w:hAnsi="Verdana"/>
          <w:color w:val="000000"/>
          <w:sz w:val="18"/>
          <w:szCs w:val="18"/>
        </w:rPr>
        <w:t>» можно отнести к III группе (38 баллов), ЗАО «Лето» - к I группе (100 баллов). ЗАО «Балтимор-Нева» - к П группе (73,3 балла), ОАО «</w:t>
      </w:r>
      <w:r>
        <w:rPr>
          <w:rStyle w:val="WW8Num3z0"/>
          <w:rFonts w:ascii="Verdana" w:hAnsi="Verdana"/>
          <w:color w:val="4682B4"/>
          <w:sz w:val="18"/>
          <w:szCs w:val="18"/>
        </w:rPr>
        <w:t>Лесное</w:t>
      </w:r>
      <w:r>
        <w:rPr>
          <w:rFonts w:ascii="Verdana" w:hAnsi="Verdana"/>
          <w:color w:val="000000"/>
          <w:sz w:val="18"/>
          <w:szCs w:val="18"/>
        </w:rPr>
        <w:t>» - к IV группе (26 балла), ЗАО «Племенное хозяйство им. Тельмана» - к Ш группе (58,5 баллов).</w:t>
      </w:r>
    </w:p>
    <w:p w14:paraId="2B6272F6" w14:textId="77777777" w:rsidR="00E1269B" w:rsidRDefault="00E1269B" w:rsidP="00E126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Имея различия в показателях финансового состояния, предприятия отнесены по</w:t>
      </w:r>
      <w:r>
        <w:rPr>
          <w:rStyle w:val="WW8Num2z0"/>
          <w:rFonts w:ascii="Verdana" w:hAnsi="Verdana"/>
          <w:color w:val="000000"/>
          <w:sz w:val="18"/>
          <w:szCs w:val="18"/>
        </w:rPr>
        <w:t> </w:t>
      </w:r>
      <w:r>
        <w:rPr>
          <w:rStyle w:val="WW8Num3z0"/>
          <w:rFonts w:ascii="Verdana" w:hAnsi="Verdana"/>
          <w:color w:val="4682B4"/>
          <w:sz w:val="18"/>
          <w:szCs w:val="18"/>
        </w:rPr>
        <w:t>рейтингу</w:t>
      </w:r>
      <w:r>
        <w:rPr>
          <w:rStyle w:val="WW8Num2z0"/>
          <w:rFonts w:ascii="Verdana" w:hAnsi="Verdana"/>
          <w:color w:val="000000"/>
          <w:sz w:val="18"/>
          <w:szCs w:val="18"/>
        </w:rPr>
        <w:t> </w:t>
      </w:r>
      <w:r>
        <w:rPr>
          <w:rFonts w:ascii="Verdana" w:hAnsi="Verdana"/>
          <w:color w:val="000000"/>
          <w:sz w:val="18"/>
          <w:szCs w:val="18"/>
        </w:rPr>
        <w:t>к разным группам, в отличие от результатов, полученных по Методике №52 от 30.01.2003г. без учета влияния информационной асимметрии. Ограниченность Методики расчета показателей финансового состояния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Fonts w:ascii="Verdana" w:hAnsi="Verdana"/>
          <w:color w:val="000000"/>
          <w:sz w:val="18"/>
          <w:szCs w:val="18"/>
        </w:rPr>
        <w:t>, утвержденной Постановлением Правительства РФ от 30.01.2003 г. №52, ее узкий оценочный характер, направленный преимущественно на выявление</w:t>
      </w:r>
      <w:r>
        <w:rPr>
          <w:rStyle w:val="WW8Num2z0"/>
          <w:rFonts w:ascii="Verdana" w:hAnsi="Verdana"/>
          <w:color w:val="000000"/>
          <w:sz w:val="18"/>
          <w:szCs w:val="18"/>
        </w:rPr>
        <w:t> </w:t>
      </w:r>
      <w:r>
        <w:rPr>
          <w:rStyle w:val="WW8Num3z0"/>
          <w:rFonts w:ascii="Verdana" w:hAnsi="Verdana"/>
          <w:color w:val="4682B4"/>
          <w:sz w:val="18"/>
          <w:szCs w:val="18"/>
        </w:rPr>
        <w:t>неплатежеспособных</w:t>
      </w:r>
      <w:r>
        <w:rPr>
          <w:rStyle w:val="WW8Num2z0"/>
          <w:rFonts w:ascii="Verdana" w:hAnsi="Verdana"/>
          <w:color w:val="000000"/>
          <w:sz w:val="18"/>
          <w:szCs w:val="18"/>
        </w:rPr>
        <w:t> </w:t>
      </w:r>
      <w:r>
        <w:rPr>
          <w:rFonts w:ascii="Verdana" w:hAnsi="Verdana"/>
          <w:color w:val="000000"/>
          <w:sz w:val="18"/>
          <w:szCs w:val="18"/>
        </w:rPr>
        <w:t>предприятий и реструктуризацию долгов, требует подхода к анализу финансового состояния предприятий с максимальным раскрытием информативных возможностей показателей и учетом дополнительных менее изученных факторов, каким и является информационная асимметрия.</w:t>
      </w:r>
    </w:p>
    <w:p w14:paraId="7AE10448" w14:textId="77777777" w:rsidR="00E1269B" w:rsidRDefault="00E1269B" w:rsidP="00E126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предложенной автором методики оценки информационной асимметрии по</w:t>
      </w:r>
      <w:r>
        <w:rPr>
          <w:rStyle w:val="WW8Num2z0"/>
          <w:rFonts w:ascii="Verdana" w:hAnsi="Verdana"/>
          <w:color w:val="000000"/>
          <w:sz w:val="18"/>
          <w:szCs w:val="18"/>
        </w:rPr>
        <w:t> </w:t>
      </w:r>
      <w:r>
        <w:rPr>
          <w:rStyle w:val="WW8Num3z0"/>
          <w:rFonts w:ascii="Verdana" w:hAnsi="Verdana"/>
          <w:color w:val="4682B4"/>
          <w:sz w:val="18"/>
          <w:szCs w:val="18"/>
        </w:rPr>
        <w:t>агрегированным</w:t>
      </w:r>
      <w:r>
        <w:rPr>
          <w:rStyle w:val="WW8Num2z0"/>
          <w:rFonts w:ascii="Verdana" w:hAnsi="Verdana"/>
          <w:color w:val="000000"/>
          <w:sz w:val="18"/>
          <w:szCs w:val="18"/>
        </w:rPr>
        <w:t> </w:t>
      </w:r>
      <w:r>
        <w:rPr>
          <w:rFonts w:ascii="Verdana" w:hAnsi="Verdana"/>
          <w:color w:val="000000"/>
          <w:sz w:val="18"/>
          <w:szCs w:val="18"/>
        </w:rPr>
        <w:t>показателям бухгалтерских балансов и воздействие на ее сокращение в анализе финансового состояния предприятий АПК (на примере предприятий АПК Ленинградской области), является своевременным и оправданным, так как есть возможность накопить и обработать большое количество статистической информации, по которой, в конечном счете, можно сделать вывод о допустимом варианте принятия</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решения по некоторому определившемуся критерию. Полученная качественно новая информация может быть положена в основу информационной базы локального характера для формирования некоторых аналитических ориентиров (свои стандарты и</w:t>
      </w:r>
      <w:r>
        <w:rPr>
          <w:rStyle w:val="WW8Num2z0"/>
          <w:rFonts w:ascii="Verdana" w:hAnsi="Verdana"/>
          <w:color w:val="000000"/>
          <w:sz w:val="18"/>
          <w:szCs w:val="18"/>
        </w:rPr>
        <w:t> </w:t>
      </w:r>
      <w:r>
        <w:rPr>
          <w:rStyle w:val="WW8Num3z0"/>
          <w:rFonts w:ascii="Verdana" w:hAnsi="Verdana"/>
          <w:color w:val="4682B4"/>
          <w:sz w:val="18"/>
          <w:szCs w:val="18"/>
        </w:rPr>
        <w:t>нормативы</w:t>
      </w:r>
      <w:r>
        <w:rPr>
          <w:rStyle w:val="WW8Num2z0"/>
          <w:rFonts w:ascii="Verdana" w:hAnsi="Verdana"/>
          <w:color w:val="000000"/>
          <w:sz w:val="18"/>
          <w:szCs w:val="18"/>
        </w:rPr>
        <w:t> </w:t>
      </w:r>
      <w:r>
        <w:rPr>
          <w:rFonts w:ascii="Verdana" w:hAnsi="Verdana"/>
          <w:color w:val="000000"/>
          <w:sz w:val="18"/>
          <w:szCs w:val="18"/>
        </w:rPr>
        <w:t>для каждого предприятия) для</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решений инвестиционно-финансового характера. Исходя из условия, что интересующий нас показатель достигает наилучшего по качеству значения, когда показатель асимметрии распределения принимает наихудшее (наименьшее) значение. Воздействие на сокращение влияния информационной асимметрии в анализе финансового состояния предприятий АПК способствует общей оценке финансового состояния предприятий и рейтингу по финансовым критериям.</w:t>
      </w:r>
    </w:p>
    <w:p w14:paraId="256E31D9" w14:textId="77777777" w:rsidR="00E1269B" w:rsidRDefault="00E1269B" w:rsidP="00E1269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Жиглинский, Игорь Юрьевич, 2007 год</w:t>
      </w:r>
    </w:p>
    <w:p w14:paraId="0F7B16B2"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РФ от 21.11.1996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00225B5F"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РФ от 09.07.2002 г. №83-Ф3 «О финансовом</w:t>
      </w:r>
      <w:r>
        <w:rPr>
          <w:rStyle w:val="WW8Num2z0"/>
          <w:rFonts w:ascii="Verdana" w:hAnsi="Verdana"/>
          <w:color w:val="000000"/>
          <w:sz w:val="18"/>
          <w:szCs w:val="18"/>
        </w:rPr>
        <w:t> </w:t>
      </w:r>
      <w:r>
        <w:rPr>
          <w:rStyle w:val="WW8Num3z0"/>
          <w:rFonts w:ascii="Verdana" w:hAnsi="Verdana"/>
          <w:color w:val="4682B4"/>
          <w:sz w:val="18"/>
          <w:szCs w:val="18"/>
        </w:rPr>
        <w:t>оздоровлении</w:t>
      </w:r>
      <w:r>
        <w:rPr>
          <w:rStyle w:val="WW8Num2z0"/>
          <w:rFonts w:ascii="Verdana" w:hAnsi="Verdana"/>
          <w:color w:val="000000"/>
          <w:sz w:val="18"/>
          <w:szCs w:val="18"/>
        </w:rPr>
        <w:t> </w:t>
      </w:r>
      <w:r>
        <w:rPr>
          <w:rFonts w:ascii="Verdana" w:hAnsi="Verdana"/>
          <w:color w:val="000000"/>
          <w:sz w:val="18"/>
          <w:szCs w:val="18"/>
        </w:rPr>
        <w:t>сельскохозяйственных товаропроизводителей».</w:t>
      </w:r>
    </w:p>
    <w:p w14:paraId="41180189"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Постановление правительства РФ от 30.01.2003 г. №52 «О реализации федерального закона «О финансовом оздоровлении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Fonts w:ascii="Verdana" w:hAnsi="Verdana"/>
          <w:color w:val="000000"/>
          <w:sz w:val="18"/>
          <w:szCs w:val="18"/>
        </w:rPr>
        <w:t>». Информационный бюллетень Минсельхоза России, 2003. -№3-4. С.25-27</w:t>
      </w:r>
    </w:p>
    <w:p w14:paraId="50FFBD30"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Распоряжение</w:t>
      </w:r>
      <w:r>
        <w:rPr>
          <w:rStyle w:val="WW8Num2z0"/>
          <w:rFonts w:ascii="Verdana" w:hAnsi="Verdana"/>
          <w:color w:val="000000"/>
          <w:sz w:val="18"/>
          <w:szCs w:val="18"/>
        </w:rPr>
        <w:t> </w:t>
      </w:r>
      <w:r>
        <w:rPr>
          <w:rStyle w:val="WW8Num3z0"/>
          <w:rFonts w:ascii="Verdana" w:hAnsi="Verdana"/>
          <w:color w:val="4682B4"/>
          <w:sz w:val="18"/>
          <w:szCs w:val="18"/>
        </w:rPr>
        <w:t>ФУДН</w:t>
      </w:r>
      <w:r>
        <w:rPr>
          <w:rStyle w:val="WW8Num2z0"/>
          <w:rFonts w:ascii="Verdana" w:hAnsi="Verdana"/>
          <w:color w:val="000000"/>
          <w:sz w:val="18"/>
          <w:szCs w:val="18"/>
        </w:rPr>
        <w:t> </w:t>
      </w:r>
      <w:r>
        <w:rPr>
          <w:rFonts w:ascii="Verdana" w:hAnsi="Verdana"/>
          <w:color w:val="000000"/>
          <w:sz w:val="18"/>
          <w:szCs w:val="18"/>
        </w:rPr>
        <w:t>при Госкомимуществе РФ от 12.08.1994 г. №31 «Об утверждении методических положений по оценке финансового состояния предприятия и установлению неудовлетворительной структуры</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w:t>
      </w:r>
    </w:p>
    <w:p w14:paraId="7E09A92F"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22 июля 2003 г. № 67н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w:t>
      </w:r>
    </w:p>
    <w:p w14:paraId="53AC6C9B"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Международный стандарт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№41 «</w:t>
      </w:r>
      <w:r>
        <w:rPr>
          <w:rStyle w:val="WW8Num3z0"/>
          <w:rFonts w:ascii="Verdana" w:hAnsi="Verdana"/>
          <w:color w:val="4682B4"/>
          <w:sz w:val="18"/>
          <w:szCs w:val="18"/>
        </w:rPr>
        <w:t>Сельское хозяйство</w:t>
      </w:r>
      <w:r>
        <w:rPr>
          <w:rFonts w:ascii="Verdana" w:hAnsi="Verdana"/>
          <w:color w:val="000000"/>
          <w:sz w:val="18"/>
          <w:szCs w:val="18"/>
        </w:rPr>
        <w:t>»</w:t>
      </w:r>
    </w:p>
    <w:p w14:paraId="18CF4BF4"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Приказ Министерства финансов РФ от 13.01.2000 г. №4н «</w:t>
      </w:r>
      <w:r>
        <w:rPr>
          <w:rStyle w:val="WW8Num3z0"/>
          <w:rFonts w:ascii="Verdana" w:hAnsi="Verdana"/>
          <w:color w:val="4682B4"/>
          <w:sz w:val="18"/>
          <w:szCs w:val="18"/>
        </w:rPr>
        <w:t xml:space="preserve">О формах бухгалтерской отчетности </w:t>
      </w:r>
      <w:r>
        <w:rPr>
          <w:rStyle w:val="WW8Num3z0"/>
          <w:rFonts w:ascii="Verdana" w:hAnsi="Verdana"/>
          <w:color w:val="4682B4"/>
          <w:sz w:val="18"/>
          <w:szCs w:val="18"/>
        </w:rPr>
        <w:lastRenderedPageBreak/>
        <w:t>организации</w:t>
      </w:r>
      <w:r>
        <w:rPr>
          <w:rFonts w:ascii="Verdana" w:hAnsi="Verdana"/>
          <w:color w:val="000000"/>
          <w:sz w:val="18"/>
          <w:szCs w:val="18"/>
        </w:rPr>
        <w:t>»</w:t>
      </w:r>
    </w:p>
    <w:p w14:paraId="63A19AB8"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Приказ Министерства финансов РФ от 06.07.1999 г. №43н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w:t>
      </w:r>
    </w:p>
    <w:p w14:paraId="49B95ED5"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Приказ Министерства Финансов Российской Федерации от 29 июля 1998 г. №34н «Об утверждении положения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Федерацию)</w:t>
      </w:r>
    </w:p>
    <w:p w14:paraId="6777F0FC"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Приказ Министерства Финансов Российской Федерации от 9 декабря 1998 г. N 6Он об утверждении положения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w:t>
      </w:r>
    </w:p>
    <w:p w14:paraId="7F64EB0E"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Гражданский Кодекс Российской Федерации. 4.1. от 21.10.1994г. введен в действие Федеральным законом РФ от 30.11.1994 N 52-ФЗ с изменениями, внесенными Федеральным законом от 30.06.2006 N 93-Ф3</w:t>
      </w:r>
    </w:p>
    <w:p w14:paraId="5D9A6D6C"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Гражданский Кодекс Российской Федерации. 4.2. от 22.12.1995г. введен в действие Федеральным законом РФ от 26.01.1996 N 15-ФЗ с изменениями, внесенными Федеральным законом 02.02.2006 N 19-ФЗ</w:t>
      </w:r>
    </w:p>
    <w:p w14:paraId="0864B376"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w:t>
      </w:r>
      <w:r>
        <w:rPr>
          <w:rStyle w:val="WW8Num2z0"/>
          <w:rFonts w:ascii="Verdana" w:hAnsi="Verdana"/>
          <w:color w:val="000000"/>
          <w:sz w:val="18"/>
          <w:szCs w:val="18"/>
        </w:rPr>
        <w:t> </w:t>
      </w:r>
      <w:r>
        <w:rPr>
          <w:rStyle w:val="WW8Num3z0"/>
          <w:rFonts w:ascii="Verdana" w:hAnsi="Verdana"/>
          <w:color w:val="4682B4"/>
          <w:sz w:val="18"/>
          <w:szCs w:val="18"/>
        </w:rPr>
        <w:t>ФСФО</w:t>
      </w:r>
      <w:r>
        <w:rPr>
          <w:rStyle w:val="WW8Num2z0"/>
          <w:rFonts w:ascii="Verdana" w:hAnsi="Verdana"/>
          <w:color w:val="000000"/>
          <w:sz w:val="18"/>
          <w:szCs w:val="18"/>
        </w:rPr>
        <w:t> </w:t>
      </w:r>
      <w:r>
        <w:rPr>
          <w:rFonts w:ascii="Verdana" w:hAnsi="Verdana"/>
          <w:color w:val="000000"/>
          <w:sz w:val="18"/>
          <w:szCs w:val="18"/>
        </w:rPr>
        <w:t>России от 23.01.2001 №16 «Об утверждении Методических указаний по проведению анализа финансового состояния организаций»</w:t>
      </w:r>
    </w:p>
    <w:p w14:paraId="1A456693"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Федеральный закон от 26.10.2002 №127-ФЗ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w:t>
      </w:r>
    </w:p>
    <w:p w14:paraId="737CCB6C"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Постановление государственного комитета Российской Федерации по статистике от 19 января 2000 г. № 4 «Об утверждении инструкции по заполнению унифицированных форм федерального государственного статистического наблюдения»</w:t>
      </w:r>
    </w:p>
    <w:p w14:paraId="1594ED04"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Приказ Министерства Финансов Российской Федерации от 31 октября 2000 г. №94н «Об утверждении плана счетов бухгалтерского учета финансово-хозяйственной деятельности организаций и инструкции по его применению»</w:t>
      </w:r>
    </w:p>
    <w:p w14:paraId="0D5572D2"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Налоговый Кодекс Российской Федерации ч. 1. введен в действие Федеральным законом от 31.07.1998 №146-ФЗ</w:t>
      </w:r>
    </w:p>
    <w:p w14:paraId="222296E4"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Налоговый Кодекс Российской Федерации ч.2. введен в действие Федеральным законом от 05.08.2000 № 117-ФЗ</w:t>
      </w:r>
    </w:p>
    <w:p w14:paraId="24036FF0"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Грачев A.B. Анализ финансово-экономической деятельности предприятия.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 - 254 с.</w:t>
      </w:r>
    </w:p>
    <w:p w14:paraId="32EA0C20"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От бухгалтерского учета к национальным счетам: Учебно-практическое пособие.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2001. 183 с.</w:t>
      </w:r>
    </w:p>
    <w:p w14:paraId="57DFFB78"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Авдашева</w:t>
      </w:r>
      <w:r>
        <w:rPr>
          <w:rStyle w:val="WW8Num2z0"/>
          <w:rFonts w:ascii="Verdana" w:hAnsi="Verdana"/>
          <w:color w:val="000000"/>
          <w:sz w:val="18"/>
          <w:szCs w:val="18"/>
        </w:rPr>
        <w:t> </w:t>
      </w:r>
      <w:r>
        <w:rPr>
          <w:rFonts w:ascii="Verdana" w:hAnsi="Verdana"/>
          <w:color w:val="000000"/>
          <w:sz w:val="18"/>
          <w:szCs w:val="18"/>
        </w:rPr>
        <w:t>С.Б. Влияние асимметрии информации на структуру российского рынка</w:t>
      </w:r>
      <w:r>
        <w:rPr>
          <w:rStyle w:val="WW8Num2z0"/>
          <w:rFonts w:ascii="Verdana" w:hAnsi="Verdana"/>
          <w:color w:val="000000"/>
          <w:sz w:val="18"/>
          <w:szCs w:val="18"/>
        </w:rPr>
        <w:t> </w:t>
      </w:r>
      <w:r>
        <w:rPr>
          <w:rStyle w:val="WW8Num3z0"/>
          <w:rFonts w:ascii="Verdana" w:hAnsi="Verdana"/>
          <w:color w:val="4682B4"/>
          <w:sz w:val="18"/>
          <w:szCs w:val="18"/>
        </w:rPr>
        <w:t>сбережений</w:t>
      </w:r>
      <w:r>
        <w:rPr>
          <w:rStyle w:val="WW8Num2z0"/>
          <w:rFonts w:ascii="Verdana" w:hAnsi="Verdana"/>
          <w:color w:val="000000"/>
          <w:sz w:val="18"/>
          <w:szCs w:val="18"/>
        </w:rPr>
        <w:t> </w:t>
      </w:r>
      <w:r>
        <w:rPr>
          <w:rFonts w:ascii="Verdana" w:hAnsi="Verdana"/>
          <w:color w:val="000000"/>
          <w:sz w:val="18"/>
          <w:szCs w:val="18"/>
        </w:rPr>
        <w:t>домохозяйств // Вопросы экономики. 1998. - № 12. - С. 32</w:t>
      </w:r>
    </w:p>
    <w:p w14:paraId="46BF0E40"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Авдашева</w:t>
      </w:r>
      <w:r>
        <w:rPr>
          <w:rStyle w:val="WW8Num2z0"/>
          <w:rFonts w:ascii="Verdana" w:hAnsi="Verdana"/>
          <w:color w:val="000000"/>
          <w:sz w:val="18"/>
          <w:szCs w:val="18"/>
        </w:rPr>
        <w:t> </w:t>
      </w:r>
      <w:r>
        <w:rPr>
          <w:rFonts w:ascii="Verdana" w:hAnsi="Verdana"/>
          <w:color w:val="000000"/>
          <w:sz w:val="18"/>
          <w:szCs w:val="18"/>
        </w:rPr>
        <w:t>С.Б. Роль информации на российском рынке индивидуальных сбережений. Сборник статей. М.: ГУ-ВШЭ, 1998. - 152 с.</w:t>
      </w:r>
    </w:p>
    <w:p w14:paraId="2A92770E"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И.Ю., Халевинская Е.Д. Финансовый анализ 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 Аудит и финансовый анализ. 1999. №1. - С. 45-53.</w:t>
      </w:r>
    </w:p>
    <w:p w14:paraId="4FEE2AB4"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Енюков И.С. Мешалкин Л.Д. Прикладная статистика: исследование зависимостей.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1985. - 487с</w:t>
      </w:r>
    </w:p>
    <w:p w14:paraId="7EE91454"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Енюков И.О. Мешалкин Л.Д. Прикладная статистика: основы моделирования и первичная обработка данных. М.: Финансы и статистика, 1983. - 472 с.</w:t>
      </w:r>
    </w:p>
    <w:p w14:paraId="4EBDCBA8"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и АПК. -М.: АО «ДИС», 1998.-464 с.</w:t>
      </w:r>
    </w:p>
    <w:p w14:paraId="623AD0A8"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A.C. Информационные ресурсы и технологии начала XXI века//</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2000. №6. - С. 32-40.31 )</w:t>
      </w:r>
      <w:r>
        <w:rPr>
          <w:rStyle w:val="WW8Num3z0"/>
          <w:rFonts w:ascii="Verdana" w:hAnsi="Verdana"/>
          <w:color w:val="4682B4"/>
          <w:sz w:val="18"/>
          <w:szCs w:val="18"/>
        </w:rPr>
        <w:t>Антипина</w:t>
      </w:r>
      <w:r>
        <w:rPr>
          <w:rStyle w:val="WW8Num2z0"/>
          <w:rFonts w:ascii="Verdana" w:hAnsi="Verdana"/>
          <w:color w:val="000000"/>
          <w:sz w:val="18"/>
          <w:szCs w:val="18"/>
        </w:rPr>
        <w:t> </w:t>
      </w:r>
      <w:r>
        <w:rPr>
          <w:rFonts w:ascii="Verdana" w:hAnsi="Verdana"/>
          <w:color w:val="000000"/>
          <w:sz w:val="18"/>
          <w:szCs w:val="18"/>
        </w:rPr>
        <w:t>О.Н. Асимметрия информации. // Вестник</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Серия 6. Экономика. 2003г. №2. - С. 110-124.</w:t>
      </w:r>
    </w:p>
    <w:p w14:paraId="0563BB11"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М.: Финансы и статистика, 2002. - 416 с.</w:t>
      </w:r>
    </w:p>
    <w:p w14:paraId="5E0C1C38"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хозяйствующего субъекта. М.: Финансы и статистика, 2000. - 208 с.</w:t>
      </w:r>
    </w:p>
    <w:p w14:paraId="11A36E28"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Экономический анализ деятельности предприятий и объединений. -М.: Финансы и статистика, 1981. 488 с.</w:t>
      </w:r>
    </w:p>
    <w:p w14:paraId="45C5B7E4"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31. Белл Д. Социальные рамки информационного общества / Новая технологическая волна на </w:t>
      </w:r>
      <w:r>
        <w:rPr>
          <w:rFonts w:ascii="Verdana" w:hAnsi="Verdana"/>
          <w:color w:val="000000"/>
          <w:sz w:val="18"/>
          <w:szCs w:val="18"/>
        </w:rPr>
        <w:lastRenderedPageBreak/>
        <w:t>Западе. М.: Прогресс, 1986. - С. 330-342.</w:t>
      </w:r>
    </w:p>
    <w:p w14:paraId="4D2C8AFB"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Л.А. Анализ финансовой отчетности. М.: Финансы и статистика, 2003. - 623 с.</w:t>
      </w:r>
    </w:p>
    <w:p w14:paraId="40DCA144"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H.A., Баланс промышленного предприятия и его анализ. Л.: Лен-партиздат, 1940. - 32 с.</w:t>
      </w:r>
    </w:p>
    <w:p w14:paraId="6B237EA0"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H.A., Балансоведение. Л.: Ленправда, 1931. - 320 с.</w:t>
      </w:r>
    </w:p>
    <w:p w14:paraId="4BBDA08F"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Блисс Дне. X. Показатели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успешности предприятий. М.: Техника управления, 1931. - 98 с.</w:t>
      </w:r>
    </w:p>
    <w:p w14:paraId="44C55F19"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Боруцкий А. Совершенствование методов анализа финансовоэкономического состояния сельскохозяйственных предприятий //</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экономика. 2002. №4. - С. 66-73.</w:t>
      </w:r>
    </w:p>
    <w:p w14:paraId="62DE110E"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Бостанджиян</w:t>
      </w:r>
      <w:r>
        <w:rPr>
          <w:rStyle w:val="WW8Num2z0"/>
          <w:rFonts w:ascii="Verdana" w:hAnsi="Verdana"/>
          <w:color w:val="000000"/>
          <w:sz w:val="18"/>
          <w:szCs w:val="18"/>
        </w:rPr>
        <w:t> </w:t>
      </w:r>
      <w:r>
        <w:rPr>
          <w:rFonts w:ascii="Verdana" w:hAnsi="Verdana"/>
          <w:color w:val="000000"/>
          <w:sz w:val="18"/>
          <w:szCs w:val="18"/>
        </w:rPr>
        <w:t>В.А. Аппроксимация группированных распределений кривыми Вейбула, Джонсона и Пирсона. М.: Статистика, 1985. - 48 с.</w:t>
      </w:r>
    </w:p>
    <w:p w14:paraId="7C413128"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Бостанджиян</w:t>
      </w:r>
      <w:r>
        <w:rPr>
          <w:rStyle w:val="WW8Num2z0"/>
          <w:rFonts w:ascii="Verdana" w:hAnsi="Verdana"/>
          <w:color w:val="000000"/>
          <w:sz w:val="18"/>
          <w:szCs w:val="18"/>
        </w:rPr>
        <w:t> </w:t>
      </w:r>
      <w:r>
        <w:rPr>
          <w:rFonts w:ascii="Verdana" w:hAnsi="Verdana"/>
          <w:color w:val="000000"/>
          <w:sz w:val="18"/>
          <w:szCs w:val="18"/>
        </w:rPr>
        <w:t>В.А. Распределение Пирсона. М.: Статистика, 1983. - 59 с.</w:t>
      </w:r>
    </w:p>
    <w:p w14:paraId="6C07BB06"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В.В.Финансовое моделирование. -СПб.: Питер, 2000. 208 с.</w:t>
      </w:r>
    </w:p>
    <w:p w14:paraId="7F9EB9CE"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Гапенски Л.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полный курс в двух томах. СПб.: Экономическая школа, 1998. - 669 с.</w:t>
      </w:r>
    </w:p>
    <w:p w14:paraId="074B11F2"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Бриллюэн Л. Наука и теория информации. М. Советское радио, 1960. -1 Юс.</w:t>
      </w:r>
    </w:p>
    <w:p w14:paraId="65FC1900"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Бухтиярова</w:t>
      </w:r>
      <w:r>
        <w:rPr>
          <w:rStyle w:val="WW8Num2z0"/>
          <w:rFonts w:ascii="Verdana" w:hAnsi="Verdana"/>
          <w:color w:val="000000"/>
          <w:sz w:val="18"/>
          <w:szCs w:val="18"/>
        </w:rPr>
        <w:t> </w:t>
      </w:r>
      <w:r>
        <w:rPr>
          <w:rFonts w:ascii="Verdana" w:hAnsi="Verdana"/>
          <w:color w:val="000000"/>
          <w:sz w:val="18"/>
          <w:szCs w:val="18"/>
        </w:rPr>
        <w:t>Т.Н. Стратегическая финансовая отчетность</w:t>
      </w:r>
      <w:r>
        <w:rPr>
          <w:rStyle w:val="WW8Num2z0"/>
          <w:rFonts w:ascii="Verdana" w:hAnsi="Verdana"/>
          <w:color w:val="000000"/>
          <w:sz w:val="18"/>
          <w:szCs w:val="18"/>
        </w:rPr>
        <w:t> </w:t>
      </w:r>
      <w:r>
        <w:rPr>
          <w:rStyle w:val="WW8Num3z0"/>
          <w:rFonts w:ascii="Verdana" w:hAnsi="Verdana"/>
          <w:color w:val="4682B4"/>
          <w:sz w:val="18"/>
          <w:szCs w:val="18"/>
        </w:rPr>
        <w:t>агропредприятий</w:t>
      </w:r>
      <w:r>
        <w:rPr>
          <w:rFonts w:ascii="Verdana" w:hAnsi="Verdana"/>
          <w:color w:val="000000"/>
          <w:sz w:val="18"/>
          <w:szCs w:val="18"/>
        </w:rPr>
        <w:t>. -М.: Олимп-Бизнес, 2003. 38 с.</w:t>
      </w:r>
    </w:p>
    <w:p w14:paraId="1357F5A9"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Филатова О.Н. Виды искажений в бухгалтерской отчетности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2001. № 4.</w:t>
      </w:r>
    </w:p>
    <w:p w14:paraId="30781403"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Бюлер В. Гаусс. М.: Высшая школа, 1989. - 207 с.</w:t>
      </w:r>
    </w:p>
    <w:p w14:paraId="09A472BD"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Т.Г., Фомина Л.Ф. Анализ бухгалтерской (финансовой)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СПб.: Издательский дом Герда, 2003. - 240 с.</w:t>
      </w:r>
    </w:p>
    <w:p w14:paraId="04D26041"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Дж.К. Основы управления финансами: пер. с англ. / гл. ред. Серии</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-М.: Внешторгиздат, 1962. 188 с.</w:t>
      </w:r>
    </w:p>
    <w:p w14:paraId="15C35BCF"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Ведерникова</w:t>
      </w:r>
      <w:r>
        <w:rPr>
          <w:rStyle w:val="WW8Num2z0"/>
          <w:rFonts w:ascii="Verdana" w:hAnsi="Verdana"/>
          <w:color w:val="000000"/>
          <w:sz w:val="18"/>
          <w:szCs w:val="18"/>
        </w:rPr>
        <w:t> </w:t>
      </w:r>
      <w:r>
        <w:rPr>
          <w:rFonts w:ascii="Verdana" w:hAnsi="Verdana"/>
          <w:color w:val="000000"/>
          <w:sz w:val="18"/>
          <w:szCs w:val="18"/>
        </w:rPr>
        <w:t>Н.И., Гендлер Г. Информационная асимметрия на рынке труда // Известия Санкт-Петербургского Университета Экономики и финансов. 2000. №4.-С. 15-17.</w:t>
      </w:r>
    </w:p>
    <w:p w14:paraId="02A5BE8A"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Венецкий</w:t>
      </w:r>
      <w:r>
        <w:rPr>
          <w:rStyle w:val="WW8Num2z0"/>
          <w:rFonts w:ascii="Verdana" w:hAnsi="Verdana"/>
          <w:color w:val="000000"/>
          <w:sz w:val="18"/>
          <w:szCs w:val="18"/>
        </w:rPr>
        <w:t> </w:t>
      </w:r>
      <w:r>
        <w:rPr>
          <w:rFonts w:ascii="Verdana" w:hAnsi="Verdana"/>
          <w:color w:val="000000"/>
          <w:sz w:val="18"/>
          <w:szCs w:val="18"/>
        </w:rPr>
        <w:t>И.Г. Вариационные ряды и их характеристики. -М.: 1970.-159с.</w:t>
      </w:r>
    </w:p>
    <w:p w14:paraId="2B8B594C"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Венецкий</w:t>
      </w:r>
      <w:r>
        <w:rPr>
          <w:rStyle w:val="WW8Num2z0"/>
          <w:rFonts w:ascii="Verdana" w:hAnsi="Verdana"/>
          <w:color w:val="000000"/>
          <w:sz w:val="18"/>
          <w:szCs w:val="18"/>
        </w:rPr>
        <w:t> </w:t>
      </w:r>
      <w:r>
        <w:rPr>
          <w:rFonts w:ascii="Verdana" w:hAnsi="Verdana"/>
          <w:color w:val="000000"/>
          <w:sz w:val="18"/>
          <w:szCs w:val="18"/>
        </w:rPr>
        <w:t>И.Г., Венецкая В.И. Основные математико-статистические понятия и формулы в экономическом анализе. -М.: Статистика. 1979. 448 с.</w:t>
      </w:r>
    </w:p>
    <w:p w14:paraId="1BED960D"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Венсель</w:t>
      </w:r>
      <w:r>
        <w:rPr>
          <w:rStyle w:val="WW8Num2z0"/>
          <w:rFonts w:ascii="Verdana" w:hAnsi="Verdana"/>
          <w:color w:val="000000"/>
          <w:sz w:val="18"/>
          <w:szCs w:val="18"/>
        </w:rPr>
        <w:t> </w:t>
      </w:r>
      <w:r>
        <w:rPr>
          <w:rFonts w:ascii="Verdana" w:hAnsi="Verdana"/>
          <w:color w:val="000000"/>
          <w:sz w:val="18"/>
          <w:szCs w:val="18"/>
        </w:rPr>
        <w:t>В.В. Интегральная регрессия и корреляция: статистическое моделирование рядов динамики. М.: Финансы и статистика, 1983. - 223с.</w:t>
      </w:r>
    </w:p>
    <w:p w14:paraId="04A22840"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Виноградова</w:t>
      </w:r>
      <w:r>
        <w:rPr>
          <w:rStyle w:val="WW8Num2z0"/>
          <w:rFonts w:ascii="Verdana" w:hAnsi="Verdana"/>
          <w:color w:val="000000"/>
          <w:sz w:val="18"/>
          <w:szCs w:val="18"/>
        </w:rPr>
        <w:t> </w:t>
      </w:r>
      <w:r>
        <w:rPr>
          <w:rFonts w:ascii="Verdana" w:hAnsi="Verdana"/>
          <w:color w:val="000000"/>
          <w:sz w:val="18"/>
          <w:szCs w:val="18"/>
        </w:rPr>
        <w:t>Н.М., Евдокимов В.Г., Хитарова Е.М. Общая теория статистики. 376 с.</w:t>
      </w:r>
    </w:p>
    <w:p w14:paraId="5BEEC337"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Волков Д. Ивакин Д. Информационная асимметрия на внутреннем рынке</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облигаций // Рынок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2004. №13 с. 19-23.</w:t>
      </w:r>
    </w:p>
    <w:p w14:paraId="71C3F603"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Выгон</w:t>
      </w:r>
      <w:r>
        <w:rPr>
          <w:rStyle w:val="WW8Num2z0"/>
          <w:rFonts w:ascii="Verdana" w:hAnsi="Verdana"/>
          <w:color w:val="000000"/>
          <w:sz w:val="18"/>
          <w:szCs w:val="18"/>
        </w:rPr>
        <w:t> </w:t>
      </w:r>
      <w:r>
        <w:rPr>
          <w:rFonts w:ascii="Verdana" w:hAnsi="Verdana"/>
          <w:color w:val="000000"/>
          <w:sz w:val="18"/>
          <w:szCs w:val="18"/>
        </w:rPr>
        <w:t>Г.В. Методы оценки нефтеперерабатывающих компаний в условияхнеопределенности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2001. №1. - С. 28-30.</w:t>
      </w:r>
    </w:p>
    <w:p w14:paraId="05C1B38D"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Гамм</w:t>
      </w:r>
      <w:r>
        <w:rPr>
          <w:rStyle w:val="WW8Num2z0"/>
          <w:rFonts w:ascii="Verdana" w:hAnsi="Verdana"/>
          <w:color w:val="000000"/>
          <w:sz w:val="18"/>
          <w:szCs w:val="18"/>
        </w:rPr>
        <w:t> </w:t>
      </w:r>
      <w:r>
        <w:rPr>
          <w:rFonts w:ascii="Verdana" w:hAnsi="Verdana"/>
          <w:color w:val="000000"/>
          <w:sz w:val="18"/>
          <w:szCs w:val="18"/>
        </w:rPr>
        <w:t>Р.В., Паркшеян Х.Р. Опыт применения финансового анализа на ЗАО "Бизнес-сервис" // Аудит и финансовый анализ. 2000. №2. - С. 11-15.</w:t>
      </w:r>
    </w:p>
    <w:p w14:paraId="7311CF68"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Гвоздиков</w:t>
      </w:r>
      <w:r>
        <w:rPr>
          <w:rStyle w:val="WW8Num2z0"/>
          <w:rFonts w:ascii="Verdana" w:hAnsi="Verdana"/>
          <w:color w:val="000000"/>
          <w:sz w:val="18"/>
          <w:szCs w:val="18"/>
        </w:rPr>
        <w:t> </w:t>
      </w:r>
      <w:r>
        <w:rPr>
          <w:rFonts w:ascii="Verdana" w:hAnsi="Verdana"/>
          <w:color w:val="000000"/>
          <w:sz w:val="18"/>
          <w:szCs w:val="18"/>
        </w:rPr>
        <w:t>A.B. Финансовый анализ: методы и последовательность. Ставрополь: Агрус, 2003. - 64 с.</w:t>
      </w:r>
    </w:p>
    <w:p w14:paraId="0D4EC8E9"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Глазунов</w:t>
      </w:r>
      <w:r>
        <w:rPr>
          <w:rStyle w:val="WW8Num2z0"/>
          <w:rFonts w:ascii="Verdana" w:hAnsi="Verdana"/>
          <w:color w:val="000000"/>
          <w:sz w:val="18"/>
          <w:szCs w:val="18"/>
        </w:rPr>
        <w:t> </w:t>
      </w:r>
      <w:r>
        <w:rPr>
          <w:rFonts w:ascii="Verdana" w:hAnsi="Verdana"/>
          <w:color w:val="000000"/>
          <w:sz w:val="18"/>
          <w:szCs w:val="18"/>
        </w:rPr>
        <w:t>В.Н. Учет благосостояния владельцев при анализе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 Аудит и финансовый анализ. 2000. №1.</w:t>
      </w:r>
    </w:p>
    <w:p w14:paraId="227E5D80"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Гонтарь</w:t>
      </w:r>
      <w:r>
        <w:rPr>
          <w:rStyle w:val="WW8Num2z0"/>
          <w:rFonts w:ascii="Verdana" w:hAnsi="Verdana"/>
          <w:color w:val="000000"/>
          <w:sz w:val="18"/>
          <w:szCs w:val="18"/>
        </w:rPr>
        <w:t> </w:t>
      </w:r>
      <w:r>
        <w:rPr>
          <w:rFonts w:ascii="Verdana" w:hAnsi="Verdana"/>
          <w:color w:val="000000"/>
          <w:sz w:val="18"/>
          <w:szCs w:val="18"/>
        </w:rPr>
        <w:t>Ю.А. Асимметрия экономического развития регионов. Ставрополь: Кн. издательство, 2001. - 211 с.</w:t>
      </w:r>
    </w:p>
    <w:p w14:paraId="64D5BC95"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Донцова JI.B.,</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H.A. Комплексный анализ бухгалтерской отчетности. М.: Финансы и статистика, 2001. - 301 с.</w:t>
      </w:r>
    </w:p>
    <w:p w14:paraId="76B08C19"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Добрынская</w:t>
      </w:r>
      <w:r>
        <w:rPr>
          <w:rStyle w:val="WW8Num2z0"/>
          <w:rFonts w:ascii="Verdana" w:hAnsi="Verdana"/>
          <w:color w:val="000000"/>
          <w:sz w:val="18"/>
          <w:szCs w:val="18"/>
        </w:rPr>
        <w:t> </w:t>
      </w:r>
      <w:r>
        <w:rPr>
          <w:rFonts w:ascii="Verdana" w:hAnsi="Verdana"/>
          <w:color w:val="000000"/>
          <w:sz w:val="18"/>
          <w:szCs w:val="18"/>
        </w:rPr>
        <w:t>В.В. Проблемы асимметрии информации на финансовом рынке // Управление</w:t>
      </w:r>
      <w:r>
        <w:rPr>
          <w:rStyle w:val="WW8Num2z0"/>
          <w:rFonts w:ascii="Verdana" w:hAnsi="Verdana"/>
          <w:color w:val="000000"/>
          <w:sz w:val="18"/>
          <w:szCs w:val="18"/>
        </w:rPr>
        <w:t> </w:t>
      </w:r>
      <w:r>
        <w:rPr>
          <w:rStyle w:val="WW8Num3z0"/>
          <w:rFonts w:ascii="Verdana" w:hAnsi="Verdana"/>
          <w:color w:val="4682B4"/>
          <w:sz w:val="18"/>
          <w:szCs w:val="18"/>
        </w:rPr>
        <w:t>корпоративными</w:t>
      </w:r>
      <w:r>
        <w:rPr>
          <w:rStyle w:val="WW8Num2z0"/>
          <w:rFonts w:ascii="Verdana" w:hAnsi="Verdana"/>
          <w:color w:val="000000"/>
          <w:sz w:val="18"/>
          <w:szCs w:val="18"/>
        </w:rPr>
        <w:t> </w:t>
      </w:r>
      <w:r>
        <w:rPr>
          <w:rFonts w:ascii="Verdana" w:hAnsi="Verdana"/>
          <w:color w:val="000000"/>
          <w:sz w:val="18"/>
          <w:szCs w:val="18"/>
        </w:rPr>
        <w:t>финансами. 2004 г. №3. - С. 7-12.</w:t>
      </w:r>
    </w:p>
    <w:p w14:paraId="6DFB9177"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Дружинин</w:t>
      </w:r>
      <w:r>
        <w:rPr>
          <w:rStyle w:val="WW8Num2z0"/>
          <w:rFonts w:ascii="Verdana" w:hAnsi="Verdana"/>
          <w:color w:val="000000"/>
          <w:sz w:val="18"/>
          <w:szCs w:val="18"/>
        </w:rPr>
        <w:t> </w:t>
      </w:r>
      <w:r>
        <w:rPr>
          <w:rFonts w:ascii="Verdana" w:hAnsi="Verdana"/>
          <w:color w:val="000000"/>
          <w:sz w:val="18"/>
          <w:szCs w:val="18"/>
        </w:rPr>
        <w:t>Н.К. Математическая статистика в экономике. -М.: 1971. 263 с.</w:t>
      </w:r>
    </w:p>
    <w:p w14:paraId="67088222"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Ежова JI.H.</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Иркутск. 2002. 311 с.</w:t>
      </w:r>
    </w:p>
    <w:p w14:paraId="4C752E96"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 xml:space="preserve">И.И., Юзбашев М.М. Общая теория статистики. -М.: Финансы и статистика. 2005. </w:t>
      </w:r>
      <w:r>
        <w:rPr>
          <w:rFonts w:ascii="Verdana" w:hAnsi="Verdana"/>
          <w:color w:val="000000"/>
          <w:sz w:val="18"/>
          <w:szCs w:val="18"/>
        </w:rPr>
        <w:lastRenderedPageBreak/>
        <w:t>654 с.</w:t>
      </w:r>
    </w:p>
    <w:p w14:paraId="46892156"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Как анализировать финансовое положение предприятия. М.: АО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школа Интел-синтез», 1994. - 118 с.</w:t>
      </w:r>
    </w:p>
    <w:p w14:paraId="15D0A8DA"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1996.-206с.</w:t>
      </w:r>
    </w:p>
    <w:p w14:paraId="00EA670D"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Жиглинский</w:t>
      </w:r>
      <w:r>
        <w:rPr>
          <w:rStyle w:val="WW8Num2z0"/>
          <w:rFonts w:ascii="Verdana" w:hAnsi="Verdana"/>
          <w:color w:val="000000"/>
          <w:sz w:val="18"/>
          <w:szCs w:val="18"/>
        </w:rPr>
        <w:t> </w:t>
      </w:r>
      <w:r>
        <w:rPr>
          <w:rFonts w:ascii="Verdana" w:hAnsi="Verdana"/>
          <w:color w:val="000000"/>
          <w:sz w:val="18"/>
          <w:szCs w:val="18"/>
        </w:rPr>
        <w:t>И.Ю. Влияние информационной асимметрии на анализ финансового состояния предприятий АПК // Вестник Новгородского государственного университета. 2006. №37. - С. 55 - 58.</w:t>
      </w:r>
    </w:p>
    <w:p w14:paraId="3B800583"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Жиглинский</w:t>
      </w:r>
      <w:r>
        <w:rPr>
          <w:rStyle w:val="WW8Num2z0"/>
          <w:rFonts w:ascii="Verdana" w:hAnsi="Verdana"/>
          <w:color w:val="000000"/>
          <w:sz w:val="18"/>
          <w:szCs w:val="18"/>
        </w:rPr>
        <w:t> </w:t>
      </w:r>
      <w:r>
        <w:rPr>
          <w:rFonts w:ascii="Verdana" w:hAnsi="Verdana"/>
          <w:color w:val="000000"/>
          <w:sz w:val="18"/>
          <w:szCs w:val="18"/>
        </w:rPr>
        <w:t>И.Ю. Информационная асимметрия и ее влияние на анализ финансового состояния предприятий АПК Ленинградской области // Известия Санкт-Петербургского Государственного Университета Экономики и Финансов. 2006. №4. - С. 256 - 259.</w:t>
      </w:r>
    </w:p>
    <w:p w14:paraId="39603760"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Злобин</w:t>
      </w:r>
      <w:r>
        <w:rPr>
          <w:rStyle w:val="WW8Num2z0"/>
          <w:rFonts w:ascii="Verdana" w:hAnsi="Verdana"/>
          <w:color w:val="000000"/>
          <w:sz w:val="18"/>
          <w:szCs w:val="18"/>
        </w:rPr>
        <w:t> </w:t>
      </w:r>
      <w:r>
        <w:rPr>
          <w:rFonts w:ascii="Verdana" w:hAnsi="Verdana"/>
          <w:color w:val="000000"/>
          <w:sz w:val="18"/>
          <w:szCs w:val="18"/>
        </w:rPr>
        <w:t>Е.Ф. Агропромышленная интеграция в условиях рыночной экономики. -М.: Финансы и статистика, 2003. с. 363.</w:t>
      </w:r>
    </w:p>
    <w:p w14:paraId="3B393970"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Карлин Т.,</w:t>
      </w:r>
      <w:r>
        <w:rPr>
          <w:rStyle w:val="WW8Num2z0"/>
          <w:rFonts w:ascii="Verdana" w:hAnsi="Verdana"/>
          <w:color w:val="000000"/>
          <w:sz w:val="18"/>
          <w:szCs w:val="18"/>
        </w:rPr>
        <w:t> </w:t>
      </w:r>
      <w:r>
        <w:rPr>
          <w:rStyle w:val="WW8Num3z0"/>
          <w:rFonts w:ascii="Verdana" w:hAnsi="Verdana"/>
          <w:color w:val="4682B4"/>
          <w:sz w:val="18"/>
          <w:szCs w:val="18"/>
        </w:rPr>
        <w:t>Макмин</w:t>
      </w:r>
      <w:r>
        <w:rPr>
          <w:rStyle w:val="WW8Num2z0"/>
          <w:rFonts w:ascii="Verdana" w:hAnsi="Verdana"/>
          <w:color w:val="000000"/>
          <w:sz w:val="18"/>
          <w:szCs w:val="18"/>
        </w:rPr>
        <w:t> </w:t>
      </w:r>
      <w:r>
        <w:rPr>
          <w:rFonts w:ascii="Verdana" w:hAnsi="Verdana"/>
          <w:color w:val="000000"/>
          <w:sz w:val="18"/>
          <w:szCs w:val="18"/>
        </w:rPr>
        <w:t>А. Анализ финансовых отчетов (на основе GAAP). М: Инфра-М, 1998.-447 с.</w:t>
      </w:r>
    </w:p>
    <w:p w14:paraId="1D5D562E"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Карлин Т., Макмин А. Анализ финансовой отчетности. / пер.</w:t>
      </w:r>
      <w:r>
        <w:rPr>
          <w:rStyle w:val="WW8Num2z0"/>
          <w:rFonts w:ascii="Verdana" w:hAnsi="Verdana"/>
          <w:color w:val="000000"/>
          <w:sz w:val="18"/>
          <w:szCs w:val="18"/>
        </w:rPr>
        <w:t> </w:t>
      </w:r>
      <w:r>
        <w:rPr>
          <w:rStyle w:val="WW8Num3z0"/>
          <w:rFonts w:ascii="Verdana" w:hAnsi="Verdana"/>
          <w:color w:val="4682B4"/>
          <w:sz w:val="18"/>
          <w:szCs w:val="18"/>
        </w:rPr>
        <w:t>Данилова</w:t>
      </w:r>
      <w:r>
        <w:rPr>
          <w:rStyle w:val="WW8Num2z0"/>
          <w:rFonts w:ascii="Verdana" w:hAnsi="Verdana"/>
          <w:color w:val="000000"/>
          <w:sz w:val="18"/>
          <w:szCs w:val="18"/>
        </w:rPr>
        <w:t> </w:t>
      </w:r>
      <w:r>
        <w:rPr>
          <w:rFonts w:ascii="Verdana" w:hAnsi="Verdana"/>
          <w:color w:val="000000"/>
          <w:sz w:val="18"/>
          <w:szCs w:val="18"/>
        </w:rPr>
        <w:t>Ю.Д. -М.: Инфра-М, 1993.-414 с.</w:t>
      </w:r>
    </w:p>
    <w:p w14:paraId="20BFEA0B"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В.В.Финансовый учет и отчетность в соответствии со стандартами GAAP. М.:"Дело", 2000г. - 431 с.</w:t>
      </w:r>
    </w:p>
    <w:p w14:paraId="7D827ED6"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Кейндел М.Дж. Временные ряды. / пер с англ. М.: Финансы и статистика, 1981.- 199 с.</w:t>
      </w:r>
    </w:p>
    <w:p w14:paraId="1248C597"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Кильдишев</w:t>
      </w:r>
      <w:r>
        <w:rPr>
          <w:rStyle w:val="WW8Num2z0"/>
          <w:rFonts w:ascii="Verdana" w:hAnsi="Verdana"/>
          <w:color w:val="000000"/>
          <w:sz w:val="18"/>
          <w:szCs w:val="18"/>
        </w:rPr>
        <w:t> </w:t>
      </w:r>
      <w:r>
        <w:rPr>
          <w:rFonts w:ascii="Verdana" w:hAnsi="Verdana"/>
          <w:color w:val="000000"/>
          <w:sz w:val="18"/>
          <w:szCs w:val="18"/>
        </w:rPr>
        <w:t>Г.С., Френкель A.A. Анализ временных рядов и прогнозирование. М.: Статистика, 1973. - 103 с.</w:t>
      </w:r>
    </w:p>
    <w:p w14:paraId="0CD0F06D"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Кильдишев</w:t>
      </w:r>
      <w:r>
        <w:rPr>
          <w:rStyle w:val="WW8Num2z0"/>
          <w:rFonts w:ascii="Verdana" w:hAnsi="Verdana"/>
          <w:color w:val="000000"/>
          <w:sz w:val="18"/>
          <w:szCs w:val="18"/>
        </w:rPr>
        <w:t> </w:t>
      </w:r>
      <w:r>
        <w:rPr>
          <w:rFonts w:ascii="Verdana" w:hAnsi="Verdana"/>
          <w:color w:val="000000"/>
          <w:sz w:val="18"/>
          <w:szCs w:val="18"/>
        </w:rPr>
        <w:t>Г.С., Шмойлова P.A. Статистический анализ рядов динамики. -М.: Статистика, 1980. 115 с.</w:t>
      </w:r>
    </w:p>
    <w:p w14:paraId="46A42C69"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А.И., Привалов В.П. Анализ финансового состояния предприятия. -М.: Бухгалтерский учет, 1998. 192 с.</w:t>
      </w:r>
    </w:p>
    <w:p w14:paraId="2348956F"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Анализ финансовой отчетности. М.: Проспект, 2004. - 430 с.</w:t>
      </w:r>
    </w:p>
    <w:p w14:paraId="32997C45"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Коваленко</w:t>
      </w:r>
      <w:r>
        <w:rPr>
          <w:rStyle w:val="WW8Num2z0"/>
          <w:rFonts w:ascii="Verdana" w:hAnsi="Verdana"/>
          <w:color w:val="000000"/>
          <w:sz w:val="18"/>
          <w:szCs w:val="18"/>
        </w:rPr>
        <w:t> </w:t>
      </w:r>
      <w:r>
        <w:rPr>
          <w:rFonts w:ascii="Verdana" w:hAnsi="Verdana"/>
          <w:color w:val="000000"/>
          <w:sz w:val="18"/>
          <w:szCs w:val="18"/>
        </w:rPr>
        <w:t>И.Н. Филиппова A.A. Теория вероятностей и математическая статистика. М.: Высшая школа, 1982. - 256 с.</w:t>
      </w:r>
    </w:p>
    <w:p w14:paraId="45413EB4"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Коссандрова О.Н.,</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В.В.Обработка результатов наблюдений. -М.: Наука, 1970. 85 с.</w:t>
      </w:r>
    </w:p>
    <w:p w14:paraId="730F5ED9"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Коуз</w:t>
      </w:r>
      <w:r>
        <w:rPr>
          <w:rStyle w:val="WW8Num2z0"/>
          <w:rFonts w:ascii="Verdana" w:hAnsi="Verdana"/>
          <w:color w:val="000000"/>
          <w:sz w:val="18"/>
          <w:szCs w:val="18"/>
        </w:rPr>
        <w:t> </w:t>
      </w:r>
      <w:r>
        <w:rPr>
          <w:rFonts w:ascii="Verdana" w:hAnsi="Verdana"/>
          <w:color w:val="000000"/>
          <w:sz w:val="18"/>
          <w:szCs w:val="18"/>
        </w:rPr>
        <w:t>Р. Фирма, рынок и право. Пер. с англ. Пинскер Б. Нью-Йорк.; Телекс, 1991 г. -191 с.</w:t>
      </w:r>
    </w:p>
    <w:p w14:paraId="2FB69468"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Вопросы рентаельности овощеводства в специальных овоще-картофельных совхозах. М. 1984г. - 22 с.</w:t>
      </w:r>
    </w:p>
    <w:p w14:paraId="0A683114"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Финансовое состояние предприятия. Методы оценки. М.: Дело и сервис, 1997. - 224 с.</w:t>
      </w:r>
    </w:p>
    <w:p w14:paraId="5A2F70D4"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Финансовый менеджмент. -М.:Дело и сервис, 1999.-111с.</w:t>
      </w:r>
    </w:p>
    <w:p w14:paraId="6908676E"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Крутик</w:t>
      </w:r>
      <w:r>
        <w:rPr>
          <w:rStyle w:val="WW8Num2z0"/>
          <w:rFonts w:ascii="Verdana" w:hAnsi="Verdana"/>
          <w:color w:val="000000"/>
          <w:sz w:val="18"/>
          <w:szCs w:val="18"/>
        </w:rPr>
        <w:t> </w:t>
      </w:r>
      <w:r>
        <w:rPr>
          <w:rFonts w:ascii="Verdana" w:hAnsi="Verdana"/>
          <w:color w:val="000000"/>
          <w:sz w:val="18"/>
          <w:szCs w:val="18"/>
        </w:rPr>
        <w:t>А.Б., Никольская Е.Г. Инвестиции и экономический рост</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СПб.: Лань, 2000. - 544 с.</w:t>
      </w:r>
    </w:p>
    <w:p w14:paraId="0274CED1"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Лайнер</w:t>
      </w:r>
      <w:r>
        <w:rPr>
          <w:rStyle w:val="WW8Num2z0"/>
          <w:rFonts w:ascii="Verdana" w:hAnsi="Verdana"/>
          <w:color w:val="000000"/>
          <w:sz w:val="18"/>
          <w:szCs w:val="18"/>
        </w:rPr>
        <w:t> </w:t>
      </w:r>
      <w:r>
        <w:rPr>
          <w:rFonts w:ascii="Verdana" w:hAnsi="Verdana"/>
          <w:color w:val="000000"/>
          <w:sz w:val="18"/>
          <w:szCs w:val="18"/>
        </w:rPr>
        <w:t>А.Г. Методы оценки эффективности финансово-экономической деятельности сельскохозяйственных предприятий на основе использования средств математической статистики и вычислительной техники. М.: Агроинформси-стема, 2003. - 35 с.</w:t>
      </w:r>
    </w:p>
    <w:p w14:paraId="562ED1F6"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Лайнер</w:t>
      </w:r>
      <w:r>
        <w:rPr>
          <w:rStyle w:val="WW8Num2z0"/>
          <w:rFonts w:ascii="Verdana" w:hAnsi="Verdana"/>
          <w:color w:val="000000"/>
          <w:sz w:val="18"/>
          <w:szCs w:val="18"/>
        </w:rPr>
        <w:t> </w:t>
      </w:r>
      <w:r>
        <w:rPr>
          <w:rFonts w:ascii="Verdana" w:hAnsi="Verdana"/>
          <w:color w:val="000000"/>
          <w:sz w:val="18"/>
          <w:szCs w:val="18"/>
        </w:rPr>
        <w:t>А.Г., Толстов М.Е. Экономический мониторинг</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АПК // Механизация и электрификация сельского хозяйства. 2001. № 1. - С. 6-9.</w:t>
      </w:r>
    </w:p>
    <w:p w14:paraId="5D39A063"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Лавров</w:t>
      </w:r>
      <w:r>
        <w:rPr>
          <w:rStyle w:val="WW8Num2z0"/>
          <w:rFonts w:ascii="Verdana" w:hAnsi="Verdana"/>
          <w:color w:val="000000"/>
          <w:sz w:val="18"/>
          <w:szCs w:val="18"/>
        </w:rPr>
        <w:t> </w:t>
      </w:r>
      <w:r>
        <w:rPr>
          <w:rFonts w:ascii="Verdana" w:hAnsi="Verdana"/>
          <w:color w:val="000000"/>
          <w:sz w:val="18"/>
          <w:szCs w:val="18"/>
        </w:rPr>
        <w:t>Н.Г., Марков Ю.Т. Планирование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Экономика и математические методы. 1975 вып.№2. - С. 226-238.</w:t>
      </w:r>
    </w:p>
    <w:p w14:paraId="06CAD487"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Липкин</w:t>
      </w:r>
      <w:r>
        <w:rPr>
          <w:rStyle w:val="WW8Num2z0"/>
          <w:rFonts w:ascii="Verdana" w:hAnsi="Verdana"/>
          <w:color w:val="000000"/>
          <w:sz w:val="18"/>
          <w:szCs w:val="18"/>
        </w:rPr>
        <w:t> </w:t>
      </w:r>
      <w:r>
        <w:rPr>
          <w:rFonts w:ascii="Verdana" w:hAnsi="Verdana"/>
          <w:color w:val="000000"/>
          <w:sz w:val="18"/>
          <w:szCs w:val="18"/>
        </w:rPr>
        <w:t>М.И. Кривые распределения в экономических исслеованиях. -М.: Статистика. 1972. 144 с.</w:t>
      </w:r>
    </w:p>
    <w:p w14:paraId="2E47FB5D"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Луценко</w:t>
      </w:r>
      <w:r>
        <w:rPr>
          <w:rStyle w:val="WW8Num2z0"/>
          <w:rFonts w:ascii="Verdana" w:hAnsi="Verdana"/>
          <w:color w:val="000000"/>
          <w:sz w:val="18"/>
          <w:szCs w:val="18"/>
        </w:rPr>
        <w:t> </w:t>
      </w:r>
      <w:r>
        <w:rPr>
          <w:rFonts w:ascii="Verdana" w:hAnsi="Verdana"/>
          <w:color w:val="000000"/>
          <w:sz w:val="18"/>
          <w:szCs w:val="18"/>
        </w:rPr>
        <w:t>Е.В. Системно-когнитивный анализ в управлении АПК. Краснодар: Кубанский</w:t>
      </w:r>
      <w:r>
        <w:rPr>
          <w:rStyle w:val="WW8Num2z0"/>
          <w:rFonts w:ascii="Verdana" w:hAnsi="Verdana"/>
          <w:color w:val="000000"/>
          <w:sz w:val="18"/>
          <w:szCs w:val="18"/>
        </w:rPr>
        <w:t> </w:t>
      </w:r>
      <w:r>
        <w:rPr>
          <w:rStyle w:val="WW8Num3z0"/>
          <w:rFonts w:ascii="Verdana" w:hAnsi="Verdana"/>
          <w:color w:val="4682B4"/>
          <w:sz w:val="18"/>
          <w:szCs w:val="18"/>
        </w:rPr>
        <w:t>аграрный</w:t>
      </w:r>
      <w:r>
        <w:rPr>
          <w:rStyle w:val="WW8Num2z0"/>
          <w:rFonts w:ascii="Verdana" w:hAnsi="Verdana"/>
          <w:color w:val="000000"/>
          <w:sz w:val="18"/>
          <w:szCs w:val="18"/>
        </w:rPr>
        <w:t> </w:t>
      </w:r>
      <w:r>
        <w:rPr>
          <w:rFonts w:ascii="Verdana" w:hAnsi="Verdana"/>
          <w:color w:val="000000"/>
          <w:sz w:val="18"/>
          <w:szCs w:val="18"/>
        </w:rPr>
        <w:t>университет, 2003. - 28 с.</w:t>
      </w:r>
    </w:p>
    <w:p w14:paraId="1A82DABB"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Матвейчева</w:t>
      </w:r>
      <w:r>
        <w:rPr>
          <w:rStyle w:val="WW8Num2z0"/>
          <w:rFonts w:ascii="Verdana" w:hAnsi="Verdana"/>
          <w:color w:val="000000"/>
          <w:sz w:val="18"/>
          <w:szCs w:val="18"/>
        </w:rPr>
        <w:t> </w:t>
      </w:r>
      <w:r>
        <w:rPr>
          <w:rFonts w:ascii="Verdana" w:hAnsi="Verdana"/>
          <w:color w:val="000000"/>
          <w:sz w:val="18"/>
          <w:szCs w:val="18"/>
        </w:rPr>
        <w:t xml:space="preserve">Е.В., Вишнинская Г.Н. Традиционный подход к оценке финансовых результатов деятельности предприятия (на примере ЗАО "Уралсельэнер-гопроект") // Аудит и финансовый </w:t>
      </w:r>
      <w:r>
        <w:rPr>
          <w:rFonts w:ascii="Verdana" w:hAnsi="Verdana"/>
          <w:color w:val="000000"/>
          <w:sz w:val="18"/>
          <w:szCs w:val="18"/>
        </w:rPr>
        <w:lastRenderedPageBreak/>
        <w:t>анализ. 2000. №1.</w:t>
      </w:r>
    </w:p>
    <w:p w14:paraId="290DF766"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Миддлтон Д. Бухгалтерский учет и принятие финансовых решений. -М.: Аудит, 1997. -407 с</w:t>
      </w:r>
    </w:p>
    <w:p w14:paraId="17D8D821"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Митропольский</w:t>
      </w:r>
      <w:r>
        <w:rPr>
          <w:rStyle w:val="WW8Num2z0"/>
          <w:rFonts w:ascii="Verdana" w:hAnsi="Verdana"/>
          <w:color w:val="000000"/>
          <w:sz w:val="18"/>
          <w:szCs w:val="18"/>
        </w:rPr>
        <w:t> </w:t>
      </w:r>
      <w:r>
        <w:rPr>
          <w:rFonts w:ascii="Verdana" w:hAnsi="Verdana"/>
          <w:color w:val="000000"/>
          <w:sz w:val="18"/>
          <w:szCs w:val="18"/>
        </w:rPr>
        <w:t>А.К., Техника статистических вычислений. -М.: Физматиз, 1961.-479 с.</w:t>
      </w:r>
    </w:p>
    <w:p w14:paraId="74E815D2"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Монахов</w:t>
      </w:r>
      <w:r>
        <w:rPr>
          <w:rStyle w:val="WW8Num2z0"/>
          <w:rFonts w:ascii="Verdana" w:hAnsi="Verdana"/>
          <w:color w:val="000000"/>
          <w:sz w:val="18"/>
          <w:szCs w:val="18"/>
        </w:rPr>
        <w:t> </w:t>
      </w:r>
      <w:r>
        <w:rPr>
          <w:rFonts w:ascii="Verdana" w:hAnsi="Verdana"/>
          <w:color w:val="000000"/>
          <w:sz w:val="18"/>
          <w:szCs w:val="18"/>
        </w:rPr>
        <w:t>A.B. Математические методы анализа экономики. СПб.: Питер, 2002. - 176 с.</w:t>
      </w:r>
    </w:p>
    <w:p w14:paraId="0699FD19"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Монгенпггерн О. О точности экономико-статистических наблюдений. / Пер. с англ. М.: Статистика, 1968. - 292 с.</w:t>
      </w:r>
    </w:p>
    <w:p w14:paraId="5C8F5975"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A.C. Факторный анализ //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.- 2002. №9. -С. 13-16</w:t>
      </w:r>
    </w:p>
    <w:p w14:paraId="0267D23F"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Негашев</w:t>
      </w:r>
      <w:r>
        <w:rPr>
          <w:rStyle w:val="WW8Num2z0"/>
          <w:rFonts w:ascii="Verdana" w:hAnsi="Verdana"/>
          <w:color w:val="000000"/>
          <w:sz w:val="18"/>
          <w:szCs w:val="18"/>
        </w:rPr>
        <w:t> </w:t>
      </w:r>
      <w:r>
        <w:rPr>
          <w:rFonts w:ascii="Verdana" w:hAnsi="Verdana"/>
          <w:color w:val="000000"/>
          <w:sz w:val="18"/>
          <w:szCs w:val="18"/>
        </w:rPr>
        <w:t>Е.В. Анализ финансов предприятия в условиях рынка. Учебное пособие. -М.: Высшая школа, 1997. 190 с.</w:t>
      </w:r>
    </w:p>
    <w:p w14:paraId="63F96E36"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Недосекин</w:t>
      </w:r>
      <w:r>
        <w:rPr>
          <w:rStyle w:val="WW8Num2z0"/>
          <w:rFonts w:ascii="Verdana" w:hAnsi="Verdana"/>
          <w:color w:val="000000"/>
          <w:sz w:val="18"/>
          <w:szCs w:val="18"/>
        </w:rPr>
        <w:t> </w:t>
      </w:r>
      <w:r>
        <w:rPr>
          <w:rFonts w:ascii="Verdana" w:hAnsi="Verdana"/>
          <w:color w:val="000000"/>
          <w:sz w:val="18"/>
          <w:szCs w:val="18"/>
        </w:rPr>
        <w:t>А.О. Применение теории нечетких множеств к задачам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 Аудит и финансовый анализ. 2000. №2.</w:t>
      </w:r>
    </w:p>
    <w:p w14:paraId="7305F7B7"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H.A. Анализ бухгалтерской отчетности. М.: Дело и сервис, 1998.- 118 с.</w:t>
      </w:r>
    </w:p>
    <w:p w14:paraId="46FD201D"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Международные и российские стандарты бухгалтерского учета: сравнительный анализ, принципы трансформации,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Fonts w:ascii="Verdana" w:hAnsi="Verdana"/>
          <w:color w:val="000000"/>
          <w:sz w:val="18"/>
          <w:szCs w:val="18"/>
        </w:rPr>
        <w:t>. М.: УРСС, 2001. - 239 с.</w:t>
      </w:r>
    </w:p>
    <w:p w14:paraId="77C5E374"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Пономарева JI.B., Ефимова О.В.</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составление и анализ. М.: Бухгалтерский учет, 1994. - 90 с.</w:t>
      </w:r>
    </w:p>
    <w:p w14:paraId="7DB3E10F"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Слабинский В.Т.</w:t>
      </w:r>
      <w:r>
        <w:rPr>
          <w:rStyle w:val="WW8Num2z0"/>
          <w:rFonts w:ascii="Verdana" w:hAnsi="Verdana"/>
          <w:color w:val="000000"/>
          <w:sz w:val="18"/>
          <w:szCs w:val="18"/>
        </w:rPr>
        <w:t> </w:t>
      </w:r>
      <w:r>
        <w:rPr>
          <w:rStyle w:val="WW8Num3z0"/>
          <w:rFonts w:ascii="Verdana" w:hAnsi="Verdana"/>
          <w:color w:val="4682B4"/>
          <w:sz w:val="18"/>
          <w:szCs w:val="18"/>
        </w:rPr>
        <w:t>Отчетная</w:t>
      </w:r>
      <w:r>
        <w:rPr>
          <w:rStyle w:val="WW8Num2z0"/>
          <w:rFonts w:ascii="Verdana" w:hAnsi="Verdana"/>
          <w:color w:val="000000"/>
          <w:sz w:val="18"/>
          <w:szCs w:val="18"/>
        </w:rPr>
        <w:t> </w:t>
      </w:r>
      <w:r>
        <w:rPr>
          <w:rFonts w:ascii="Verdana" w:hAnsi="Verdana"/>
          <w:color w:val="000000"/>
          <w:sz w:val="18"/>
          <w:szCs w:val="18"/>
        </w:rPr>
        <w:t>информация и ее пользователи // Бухгалтерский учет. 1993. №9. - С. 7-18.</w:t>
      </w:r>
    </w:p>
    <w:p w14:paraId="78CDE977"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Осипов</w:t>
      </w:r>
      <w:r>
        <w:rPr>
          <w:rStyle w:val="WW8Num2z0"/>
          <w:rFonts w:ascii="Verdana" w:hAnsi="Verdana"/>
          <w:color w:val="000000"/>
          <w:sz w:val="18"/>
          <w:szCs w:val="18"/>
        </w:rPr>
        <w:t> </w:t>
      </w:r>
      <w:r>
        <w:rPr>
          <w:rFonts w:ascii="Verdana" w:hAnsi="Verdana"/>
          <w:color w:val="000000"/>
          <w:sz w:val="18"/>
          <w:szCs w:val="18"/>
        </w:rPr>
        <w:t>Г.В. Статистические методы анализа информации в социологических исследованиях. М.: 1979. - 319 с.</w:t>
      </w:r>
    </w:p>
    <w:p w14:paraId="0E828587"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Павлова А. А Методическое пособие по курсу экономического анализа деятельности предприятий АПК. М.: Финансы, 1995. - 105 с.</w:t>
      </w:r>
    </w:p>
    <w:p w14:paraId="404932EE"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в России и международные стандарты // Бухгалтерский учет. 1997. №7. - С. 3-7.</w:t>
      </w:r>
    </w:p>
    <w:p w14:paraId="5333B8B7"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Составление годовой бухгалтерской отчетности // Бухгалтерский учет. 2005. №2. - С. 9-22.</w:t>
      </w:r>
    </w:p>
    <w:p w14:paraId="02421FAC"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В.В., Ковалев В.В.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-М.: 1993. 255 с.</w:t>
      </w:r>
    </w:p>
    <w:p w14:paraId="3DC5BF22"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Погостинская</w:t>
      </w:r>
      <w:r>
        <w:rPr>
          <w:rStyle w:val="WW8Num2z0"/>
          <w:rFonts w:ascii="Verdana" w:hAnsi="Verdana"/>
          <w:color w:val="000000"/>
          <w:sz w:val="18"/>
          <w:szCs w:val="18"/>
        </w:rPr>
        <w:t> </w:t>
      </w:r>
      <w:r>
        <w:rPr>
          <w:rFonts w:ascii="Verdana" w:hAnsi="Verdana"/>
          <w:color w:val="000000"/>
          <w:sz w:val="18"/>
          <w:szCs w:val="18"/>
        </w:rPr>
        <w:t>H.H., Погостинский Ю.А. Системный анализ финансовой отчетности. -СПб.: Издательство Михайлова. 1999. 96 с.</w:t>
      </w:r>
    </w:p>
    <w:p w14:paraId="6642574A"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Политова</w:t>
      </w:r>
      <w:r>
        <w:rPr>
          <w:rStyle w:val="WW8Num2z0"/>
          <w:rFonts w:ascii="Verdana" w:hAnsi="Verdana"/>
          <w:color w:val="000000"/>
          <w:sz w:val="18"/>
          <w:szCs w:val="18"/>
        </w:rPr>
        <w:t> </w:t>
      </w:r>
      <w:r>
        <w:rPr>
          <w:rFonts w:ascii="Verdana" w:hAnsi="Verdana"/>
          <w:color w:val="000000"/>
          <w:sz w:val="18"/>
          <w:szCs w:val="18"/>
        </w:rPr>
        <w:t>И.Д., Сергеев С.С., Зинченко А.П.,</w:t>
      </w:r>
      <w:r>
        <w:rPr>
          <w:rStyle w:val="WW8Num2z0"/>
          <w:rFonts w:ascii="Verdana" w:hAnsi="Verdana"/>
          <w:color w:val="000000"/>
          <w:sz w:val="18"/>
          <w:szCs w:val="18"/>
        </w:rPr>
        <w:t> </w:t>
      </w:r>
      <w:r>
        <w:rPr>
          <w:rStyle w:val="WW8Num3z0"/>
          <w:rFonts w:ascii="Verdana" w:hAnsi="Verdana"/>
          <w:color w:val="4682B4"/>
          <w:sz w:val="18"/>
          <w:szCs w:val="18"/>
        </w:rPr>
        <w:t>Гатаулин</w:t>
      </w:r>
      <w:r>
        <w:rPr>
          <w:rStyle w:val="WW8Num2z0"/>
          <w:rFonts w:ascii="Verdana" w:hAnsi="Verdana"/>
          <w:color w:val="000000"/>
          <w:sz w:val="18"/>
          <w:szCs w:val="18"/>
        </w:rPr>
        <w:t> </w:t>
      </w:r>
      <w:r>
        <w:rPr>
          <w:rFonts w:ascii="Verdana" w:hAnsi="Verdana"/>
          <w:color w:val="000000"/>
          <w:sz w:val="18"/>
          <w:szCs w:val="18"/>
        </w:rPr>
        <w:t>А.М. Практикум по общей теории статистики и сельскохозяйственной статистике. М.: Статистика, 1980. - 303 с.</w:t>
      </w:r>
    </w:p>
    <w:p w14:paraId="1A1B9DDB"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Полищук</w:t>
      </w:r>
      <w:r>
        <w:rPr>
          <w:rStyle w:val="WW8Num2z0"/>
          <w:rFonts w:ascii="Verdana" w:hAnsi="Verdana"/>
          <w:color w:val="000000"/>
          <w:sz w:val="18"/>
          <w:szCs w:val="18"/>
        </w:rPr>
        <w:t> </w:t>
      </w:r>
      <w:r>
        <w:rPr>
          <w:rFonts w:ascii="Verdana" w:hAnsi="Verdana"/>
          <w:color w:val="000000"/>
          <w:sz w:val="18"/>
          <w:szCs w:val="18"/>
        </w:rPr>
        <w:t>Л.И. Микроэкономическая теория: проблемы асимметричной информации и общественных</w:t>
      </w:r>
      <w:r>
        <w:rPr>
          <w:rStyle w:val="WW8Num2z0"/>
          <w:rFonts w:ascii="Verdana" w:hAnsi="Verdana"/>
          <w:color w:val="000000"/>
          <w:sz w:val="18"/>
          <w:szCs w:val="18"/>
        </w:rPr>
        <w:t> </w:t>
      </w:r>
      <w:r>
        <w:rPr>
          <w:rStyle w:val="WW8Num3z0"/>
          <w:rFonts w:ascii="Verdana" w:hAnsi="Verdana"/>
          <w:color w:val="4682B4"/>
          <w:sz w:val="18"/>
          <w:szCs w:val="18"/>
        </w:rPr>
        <w:t>благ</w:t>
      </w:r>
      <w:r>
        <w:rPr>
          <w:rFonts w:ascii="Verdana" w:hAnsi="Verdana"/>
          <w:color w:val="000000"/>
          <w:sz w:val="18"/>
          <w:szCs w:val="18"/>
        </w:rPr>
        <w:t>. М.: Финансы и статистика, 2003. - 87 с.</w:t>
      </w:r>
    </w:p>
    <w:p w14:paraId="3083AA95"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Почепцов</w:t>
      </w:r>
      <w:r>
        <w:rPr>
          <w:rStyle w:val="WW8Num2z0"/>
          <w:rFonts w:ascii="Verdana" w:hAnsi="Verdana"/>
          <w:color w:val="000000"/>
          <w:sz w:val="18"/>
          <w:szCs w:val="18"/>
        </w:rPr>
        <w:t> </w:t>
      </w:r>
      <w:r>
        <w:rPr>
          <w:rFonts w:ascii="Verdana" w:hAnsi="Verdana"/>
          <w:color w:val="000000"/>
          <w:sz w:val="18"/>
          <w:szCs w:val="18"/>
        </w:rPr>
        <w:t>Г.Г. Информационные войны.-М.:Рефл-бук.Ваклер,2000.-573с.</w:t>
      </w:r>
    </w:p>
    <w:p w14:paraId="4633EFAB"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Пронникова</w:t>
      </w:r>
      <w:r>
        <w:rPr>
          <w:rStyle w:val="WW8Num2z0"/>
          <w:rFonts w:ascii="Verdana" w:hAnsi="Verdana"/>
          <w:color w:val="000000"/>
          <w:sz w:val="18"/>
          <w:szCs w:val="18"/>
        </w:rPr>
        <w:t> </w:t>
      </w:r>
      <w:r>
        <w:rPr>
          <w:rFonts w:ascii="Verdana" w:hAnsi="Verdana"/>
          <w:color w:val="000000"/>
          <w:sz w:val="18"/>
          <w:szCs w:val="18"/>
        </w:rPr>
        <w:t>О.Н., Пронников В.Г. Практикум по экономическому финансовому анализу. Йошкар-Ола. 2000. 135 с.</w:t>
      </w:r>
    </w:p>
    <w:p w14:paraId="517E4F48"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Рабкина</w:t>
      </w:r>
      <w:r>
        <w:rPr>
          <w:rStyle w:val="WW8Num2z0"/>
          <w:rFonts w:ascii="Verdana" w:hAnsi="Verdana"/>
          <w:color w:val="000000"/>
          <w:sz w:val="18"/>
          <w:szCs w:val="18"/>
        </w:rPr>
        <w:t> </w:t>
      </w:r>
      <w:r>
        <w:rPr>
          <w:rFonts w:ascii="Verdana" w:hAnsi="Verdana"/>
          <w:color w:val="000000"/>
          <w:sz w:val="18"/>
          <w:szCs w:val="18"/>
        </w:rPr>
        <w:t>Н.Е., Мигранова Л.А. Логарифмически-нормальные модели распределения</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и доходов рабочих и служащих. -М.:</w:t>
      </w:r>
      <w:r>
        <w:rPr>
          <w:rStyle w:val="WW8Num2z0"/>
          <w:rFonts w:ascii="Verdana" w:hAnsi="Verdana"/>
          <w:color w:val="000000"/>
          <w:sz w:val="18"/>
          <w:szCs w:val="18"/>
        </w:rPr>
        <w:t> </w:t>
      </w:r>
      <w:r>
        <w:rPr>
          <w:rStyle w:val="WW8Num3z0"/>
          <w:rFonts w:ascii="Verdana" w:hAnsi="Verdana"/>
          <w:color w:val="4682B4"/>
          <w:sz w:val="18"/>
          <w:szCs w:val="18"/>
        </w:rPr>
        <w:t>ЦЭМИ</w:t>
      </w:r>
      <w:r>
        <w:rPr>
          <w:rFonts w:ascii="Verdana" w:hAnsi="Verdana"/>
          <w:color w:val="000000"/>
          <w:sz w:val="18"/>
          <w:szCs w:val="18"/>
        </w:rPr>
        <w:t>. 1979. 43 с.</w:t>
      </w:r>
    </w:p>
    <w:p w14:paraId="75B46707"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Рабкина</w:t>
      </w:r>
      <w:r>
        <w:rPr>
          <w:rStyle w:val="WW8Num2z0"/>
          <w:rFonts w:ascii="Verdana" w:hAnsi="Verdana"/>
          <w:color w:val="000000"/>
          <w:sz w:val="18"/>
          <w:szCs w:val="18"/>
        </w:rPr>
        <w:t> </w:t>
      </w:r>
      <w:r>
        <w:rPr>
          <w:rFonts w:ascii="Verdana" w:hAnsi="Verdana"/>
          <w:color w:val="000000"/>
          <w:sz w:val="18"/>
          <w:szCs w:val="18"/>
        </w:rPr>
        <w:t>Н.Е., Римашевская Н.М. Основы дифференциации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и доходов населения. -М.: Экономика. 1972. 315 с.</w:t>
      </w:r>
    </w:p>
    <w:p w14:paraId="24E16AA3"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Руденская</w:t>
      </w:r>
      <w:r>
        <w:rPr>
          <w:rStyle w:val="WW8Num2z0"/>
          <w:rFonts w:ascii="Verdana" w:hAnsi="Verdana"/>
          <w:color w:val="000000"/>
          <w:sz w:val="18"/>
          <w:szCs w:val="18"/>
        </w:rPr>
        <w:t> </w:t>
      </w:r>
      <w:r>
        <w:rPr>
          <w:rFonts w:ascii="Verdana" w:hAnsi="Verdana"/>
          <w:color w:val="000000"/>
          <w:sz w:val="18"/>
          <w:szCs w:val="18"/>
        </w:rPr>
        <w:t>И.П. Скрипка В.И. Финансовый анализ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 Аудит и финансовый анализ. 2001. №1.</w:t>
      </w:r>
    </w:p>
    <w:p w14:paraId="76C4A2B0"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Русак</w:t>
      </w:r>
      <w:r>
        <w:rPr>
          <w:rStyle w:val="WW8Num2z0"/>
          <w:rFonts w:ascii="Verdana" w:hAnsi="Verdana"/>
          <w:color w:val="000000"/>
          <w:sz w:val="18"/>
          <w:szCs w:val="18"/>
        </w:rPr>
        <w:t> </w:t>
      </w:r>
      <w:r>
        <w:rPr>
          <w:rFonts w:ascii="Verdana" w:hAnsi="Verdana"/>
          <w:color w:val="000000"/>
          <w:sz w:val="18"/>
          <w:szCs w:val="18"/>
        </w:rPr>
        <w:t>H.A. Экономический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АПК. М.: Перспектива, 1990. - 270 с.</w:t>
      </w:r>
    </w:p>
    <w:p w14:paraId="70A231F8"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Р.Ю. Бюджетная асимметрия и пути ее</w:t>
      </w:r>
      <w:r>
        <w:rPr>
          <w:rStyle w:val="WW8Num2z0"/>
          <w:rFonts w:ascii="Verdana" w:hAnsi="Verdana"/>
          <w:color w:val="000000"/>
          <w:sz w:val="18"/>
          <w:szCs w:val="18"/>
        </w:rPr>
        <w:t> </w:t>
      </w:r>
      <w:r>
        <w:rPr>
          <w:rStyle w:val="WW8Num3z0"/>
          <w:rFonts w:ascii="Verdana" w:hAnsi="Verdana"/>
          <w:color w:val="4682B4"/>
          <w:sz w:val="18"/>
          <w:szCs w:val="18"/>
        </w:rPr>
        <w:t>сокращения</w:t>
      </w:r>
      <w:r>
        <w:rPr>
          <w:rFonts w:ascii="Verdana" w:hAnsi="Verdana"/>
          <w:color w:val="000000"/>
          <w:sz w:val="18"/>
          <w:szCs w:val="18"/>
        </w:rPr>
        <w:t>. Автореферат диссертации на соискание ученой степе™ к.э.н. М.: 2004 г. - 28 с.</w:t>
      </w:r>
    </w:p>
    <w:p w14:paraId="1963F700"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Римашевская</w:t>
      </w:r>
      <w:r>
        <w:rPr>
          <w:rStyle w:val="WW8Num2z0"/>
          <w:rFonts w:ascii="Verdana" w:hAnsi="Verdana"/>
          <w:color w:val="000000"/>
          <w:sz w:val="18"/>
          <w:szCs w:val="18"/>
        </w:rPr>
        <w:t> </w:t>
      </w:r>
      <w:r>
        <w:rPr>
          <w:rFonts w:ascii="Verdana" w:hAnsi="Verdana"/>
          <w:color w:val="000000"/>
          <w:sz w:val="18"/>
          <w:szCs w:val="18"/>
        </w:rPr>
        <w:t>Н.М., Шевяков А.Ю., Кузнецова К.С. Система экономико-математических моделей для анализа и прогноза уровня жизни. -М.: Наука. 1986. 262 с.</w:t>
      </w:r>
    </w:p>
    <w:p w14:paraId="2B0770E0"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Рыманова</w:t>
      </w:r>
      <w:r>
        <w:rPr>
          <w:rStyle w:val="WW8Num2z0"/>
          <w:rFonts w:ascii="Verdana" w:hAnsi="Verdana"/>
          <w:color w:val="000000"/>
          <w:sz w:val="18"/>
          <w:szCs w:val="18"/>
        </w:rPr>
        <w:t> </w:t>
      </w:r>
      <w:r>
        <w:rPr>
          <w:rFonts w:ascii="Verdana" w:hAnsi="Verdana"/>
          <w:color w:val="000000"/>
          <w:sz w:val="18"/>
          <w:szCs w:val="18"/>
        </w:rPr>
        <w:t>Л. Теоретические аспекты обеспечения финансовой устойчивости сельскохозяйственных предприятий// АПК: экономика. -2002.№9. -С. 38-48</w:t>
      </w:r>
    </w:p>
    <w:p w14:paraId="57820BDA"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117.</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предприятий АПК: Учебник. 3-е изд. Минск: Новое знание, 2003. 696 с.</w:t>
      </w:r>
    </w:p>
    <w:p w14:paraId="330D992A"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М.: Ин-фра-М, 2003. - 400 с.</w:t>
      </w:r>
    </w:p>
    <w:p w14:paraId="2BB9BA79"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Е.В., Евсеев О.В. Экономический словарь-гипертекст для юных бизнесменов. М.: Финансы и статистика, 1994. - 189 с.</w:t>
      </w:r>
    </w:p>
    <w:p w14:paraId="0F33821C"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Савушкин. М.В. Проблемы совершенствования экономического анализа и финансовый анализ в</w:t>
      </w:r>
      <w:r>
        <w:rPr>
          <w:rStyle w:val="WW8Num2z0"/>
          <w:rFonts w:ascii="Verdana" w:hAnsi="Verdana"/>
          <w:color w:val="000000"/>
          <w:sz w:val="18"/>
          <w:szCs w:val="18"/>
        </w:rPr>
        <w:t> </w:t>
      </w:r>
      <w:r>
        <w:rPr>
          <w:rStyle w:val="WW8Num3z0"/>
          <w:rFonts w:ascii="Verdana" w:hAnsi="Verdana"/>
          <w:color w:val="4682B4"/>
          <w:sz w:val="18"/>
          <w:szCs w:val="18"/>
        </w:rPr>
        <w:t>СХП</w:t>
      </w:r>
      <w:r>
        <w:rPr>
          <w:rFonts w:ascii="Verdana" w:hAnsi="Verdana"/>
          <w:color w:val="000000"/>
          <w:sz w:val="18"/>
          <w:szCs w:val="18"/>
        </w:rPr>
        <w:t>. Казань: ТИСБИ, 2000. - 104 с.</w:t>
      </w:r>
    </w:p>
    <w:p w14:paraId="461330F5"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Савчук В. Мониторинг</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состояния предприятия // Финансовый Директор.-2004. №1.</w:t>
      </w:r>
    </w:p>
    <w:p w14:paraId="6949F71A"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Л. И.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субъектов Российской Федерации. Калининград: 1999. 1036 с.</w:t>
      </w:r>
    </w:p>
    <w:p w14:paraId="559980F4"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Сидоров</w:t>
      </w:r>
      <w:r>
        <w:rPr>
          <w:rStyle w:val="WW8Num2z0"/>
          <w:rFonts w:ascii="Verdana" w:hAnsi="Verdana"/>
          <w:color w:val="000000"/>
          <w:sz w:val="18"/>
          <w:szCs w:val="18"/>
        </w:rPr>
        <w:t> </w:t>
      </w:r>
      <w:r>
        <w:rPr>
          <w:rFonts w:ascii="Verdana" w:hAnsi="Verdana"/>
          <w:color w:val="000000"/>
          <w:sz w:val="18"/>
          <w:szCs w:val="18"/>
        </w:rPr>
        <w:t>A.A., Байкаев В.Ф. Информация как экономическая категория // ЭКО. 2000. №8. С. 18-21.</w:t>
      </w:r>
    </w:p>
    <w:p w14:paraId="7CF4E8AE"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Симиренко</w:t>
      </w:r>
      <w:r>
        <w:rPr>
          <w:rStyle w:val="WW8Num2z0"/>
          <w:rFonts w:ascii="Verdana" w:hAnsi="Verdana"/>
          <w:color w:val="000000"/>
          <w:sz w:val="18"/>
          <w:szCs w:val="18"/>
        </w:rPr>
        <w:t> </w:t>
      </w:r>
      <w:r>
        <w:rPr>
          <w:rFonts w:ascii="Verdana" w:hAnsi="Verdana"/>
          <w:color w:val="000000"/>
          <w:sz w:val="18"/>
          <w:szCs w:val="18"/>
        </w:rPr>
        <w:t>О.В. Практикум по экономическому анализу часть I. Комплексный анализ бухгалтерской (финансовой) отчетности. Невинномысск. 2002. -38 с.</w:t>
      </w:r>
    </w:p>
    <w:p w14:paraId="5A8F4575"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Смекалов</w:t>
      </w:r>
      <w:r>
        <w:rPr>
          <w:rStyle w:val="WW8Num2z0"/>
          <w:rFonts w:ascii="Verdana" w:hAnsi="Verdana"/>
          <w:color w:val="000000"/>
          <w:sz w:val="18"/>
          <w:szCs w:val="18"/>
        </w:rPr>
        <w:t> </w:t>
      </w:r>
      <w:r>
        <w:rPr>
          <w:rFonts w:ascii="Verdana" w:hAnsi="Verdana"/>
          <w:color w:val="000000"/>
          <w:sz w:val="18"/>
          <w:szCs w:val="18"/>
        </w:rPr>
        <w:t>П.В., Малыш М.Н., Тютюнник М.Ю.,</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М.А. Практикум по экономическому анализу деятельности предприятий АПК. СПб.: 1996.</w:t>
      </w:r>
    </w:p>
    <w:p w14:paraId="45688939"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Смекалов</w:t>
      </w:r>
      <w:r>
        <w:rPr>
          <w:rStyle w:val="WW8Num2z0"/>
          <w:rFonts w:ascii="Verdana" w:hAnsi="Verdana"/>
          <w:color w:val="000000"/>
          <w:sz w:val="18"/>
          <w:szCs w:val="18"/>
        </w:rPr>
        <w:t> </w:t>
      </w:r>
      <w:r>
        <w:rPr>
          <w:rFonts w:ascii="Verdana" w:hAnsi="Verdana"/>
          <w:color w:val="000000"/>
          <w:sz w:val="18"/>
          <w:szCs w:val="18"/>
        </w:rPr>
        <w:t>П.В. Ораевская Г.А. Анализ хозяйственной деятельности сельскохозяйственных предприятий. М.: Финансы и статистика, 1991. - 303 с.</w:t>
      </w:r>
    </w:p>
    <w:p w14:paraId="566522E0"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В.Н. Методы оценки предприятия.-СПб.:СПбГИЭА,1998.-144 с.</w:t>
      </w:r>
    </w:p>
    <w:p w14:paraId="00F7DD0C"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С.М. Достоверность и добросовесность составлениябухгалтерской отчетности // Бухгалтерский учет. 1999. №12.</w:t>
      </w:r>
    </w:p>
    <w:p w14:paraId="3FE7B787"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Прогресс, 2000. -495 с.</w:t>
      </w:r>
    </w:p>
    <w:p w14:paraId="3778894A"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M.JI. Бухгалтерская отчетность: степень возможной реальности // Бухгалтерский учет. 1997. №1.</w:t>
      </w:r>
    </w:p>
    <w:p w14:paraId="2637B99F"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Т.П. Чудилин Г.И. Экономический анализ и диагностика деятельности сельскохозяйственных предприятий. М.:</w:t>
      </w:r>
      <w:r>
        <w:rPr>
          <w:rStyle w:val="WW8Num2z0"/>
          <w:rFonts w:ascii="Verdana" w:hAnsi="Verdana"/>
          <w:color w:val="000000"/>
          <w:sz w:val="18"/>
          <w:szCs w:val="18"/>
        </w:rPr>
        <w:t> </w:t>
      </w:r>
      <w:r>
        <w:rPr>
          <w:rStyle w:val="WW8Num3z0"/>
          <w:rFonts w:ascii="Verdana" w:hAnsi="Verdana"/>
          <w:color w:val="4682B4"/>
          <w:sz w:val="18"/>
          <w:szCs w:val="18"/>
        </w:rPr>
        <w:t>ИИЦ</w:t>
      </w:r>
      <w:r>
        <w:rPr>
          <w:rStyle w:val="WW8Num2z0"/>
          <w:rFonts w:ascii="Verdana" w:hAnsi="Verdana"/>
          <w:color w:val="000000"/>
          <w:sz w:val="18"/>
          <w:szCs w:val="18"/>
        </w:rPr>
        <w:t> </w:t>
      </w:r>
      <w:r>
        <w:rPr>
          <w:rFonts w:ascii="Verdana" w:hAnsi="Verdana"/>
          <w:color w:val="000000"/>
          <w:sz w:val="18"/>
          <w:szCs w:val="18"/>
        </w:rPr>
        <w:t>Статистика России, 2003. - 192 с.</w:t>
      </w:r>
    </w:p>
    <w:p w14:paraId="42D8C527"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Справочник по прикладной статистике под редакцией Э. Ллойда и У. Ле-дермана, т. 1. М.: Финансы и статистика, 1989. 508 с.</w:t>
      </w:r>
    </w:p>
    <w:p w14:paraId="11105272"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Справочник по прикладной статистике под редакцией Э. Ллойда и У. Ле-дермана, т. 2. М.: Финансы и статистика, 1990. 525 с.</w:t>
      </w:r>
    </w:p>
    <w:p w14:paraId="3A379AC2"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Стиглер</w:t>
      </w:r>
      <w:r>
        <w:rPr>
          <w:rStyle w:val="WW8Num2z0"/>
          <w:rFonts w:ascii="Verdana" w:hAnsi="Verdana"/>
          <w:color w:val="000000"/>
          <w:sz w:val="18"/>
          <w:szCs w:val="18"/>
        </w:rPr>
        <w:t> </w:t>
      </w:r>
      <w:r>
        <w:rPr>
          <w:rFonts w:ascii="Verdana" w:hAnsi="Verdana"/>
          <w:color w:val="000000"/>
          <w:sz w:val="18"/>
          <w:szCs w:val="18"/>
        </w:rPr>
        <w:t>Дж. Экономическая теория информации / Теория фирмы, под ред.</w:t>
      </w:r>
      <w:r>
        <w:rPr>
          <w:rStyle w:val="WW8Num2z0"/>
          <w:rFonts w:ascii="Verdana" w:hAnsi="Verdana"/>
          <w:color w:val="000000"/>
          <w:sz w:val="18"/>
          <w:szCs w:val="18"/>
        </w:rPr>
        <w:t> </w:t>
      </w:r>
      <w:r>
        <w:rPr>
          <w:rStyle w:val="WW8Num3z0"/>
          <w:rFonts w:ascii="Verdana" w:hAnsi="Verdana"/>
          <w:color w:val="4682B4"/>
          <w:sz w:val="18"/>
          <w:szCs w:val="18"/>
        </w:rPr>
        <w:t>Гальперина</w:t>
      </w:r>
      <w:r>
        <w:rPr>
          <w:rStyle w:val="WW8Num2z0"/>
          <w:rFonts w:ascii="Verdana" w:hAnsi="Verdana"/>
          <w:color w:val="000000"/>
          <w:sz w:val="18"/>
          <w:szCs w:val="18"/>
        </w:rPr>
        <w:t> </w:t>
      </w:r>
      <w:r>
        <w:rPr>
          <w:rFonts w:ascii="Verdana" w:hAnsi="Verdana"/>
          <w:color w:val="000000"/>
          <w:sz w:val="18"/>
          <w:szCs w:val="18"/>
        </w:rPr>
        <w:t>В.М. СПб.: Экономическая школа, 1995. - С. 507-529.</w:t>
      </w:r>
    </w:p>
    <w:p w14:paraId="0238D8ED"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Стиглиц</w:t>
      </w:r>
      <w:r>
        <w:rPr>
          <w:rStyle w:val="WW8Num2z0"/>
          <w:rFonts w:ascii="Verdana" w:hAnsi="Verdana"/>
          <w:color w:val="000000"/>
          <w:sz w:val="18"/>
          <w:szCs w:val="18"/>
        </w:rPr>
        <w:t> </w:t>
      </w:r>
      <w:r>
        <w:rPr>
          <w:rFonts w:ascii="Verdana" w:hAnsi="Verdana"/>
          <w:color w:val="000000"/>
          <w:sz w:val="18"/>
          <w:szCs w:val="18"/>
        </w:rPr>
        <w:t>Дж. Асимметрия информации и экономическая политика // Экономическое обозрение. 2001. № 46(446).</w:t>
      </w:r>
    </w:p>
    <w:p w14:paraId="59E6A468"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Стоун Д.,</w:t>
      </w:r>
      <w:r>
        <w:rPr>
          <w:rStyle w:val="WW8Num2z0"/>
          <w:rFonts w:ascii="Verdana" w:hAnsi="Verdana"/>
          <w:color w:val="000000"/>
          <w:sz w:val="18"/>
          <w:szCs w:val="18"/>
        </w:rPr>
        <w:t> </w:t>
      </w:r>
      <w:r>
        <w:rPr>
          <w:rStyle w:val="WW8Num3z0"/>
          <w:rFonts w:ascii="Verdana" w:hAnsi="Verdana"/>
          <w:color w:val="4682B4"/>
          <w:sz w:val="18"/>
          <w:szCs w:val="18"/>
        </w:rPr>
        <w:t>Хитчинг</w:t>
      </w:r>
      <w:r>
        <w:rPr>
          <w:rStyle w:val="WW8Num2z0"/>
          <w:rFonts w:ascii="Verdana" w:hAnsi="Verdana"/>
          <w:color w:val="000000"/>
          <w:sz w:val="18"/>
          <w:szCs w:val="18"/>
        </w:rPr>
        <w:t> </w:t>
      </w:r>
      <w:r>
        <w:rPr>
          <w:rFonts w:ascii="Verdana" w:hAnsi="Verdana"/>
          <w:color w:val="000000"/>
          <w:sz w:val="18"/>
          <w:szCs w:val="18"/>
        </w:rPr>
        <w:t>К. Бухгалтерский учет и финансовый анализ. / пер. с англ. Ю.АОгибина, под ред. Б.С. Лисовисса. СПб.: СИРИН, 1998. - 302 с.</w:t>
      </w:r>
    </w:p>
    <w:p w14:paraId="003E1F5A"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Стоупьер</w:t>
      </w:r>
      <w:r>
        <w:rPr>
          <w:rStyle w:val="WW8Num2z0"/>
          <w:rFonts w:ascii="Verdana" w:hAnsi="Verdana"/>
          <w:color w:val="000000"/>
          <w:sz w:val="18"/>
          <w:szCs w:val="18"/>
        </w:rPr>
        <w:t> </w:t>
      </w:r>
      <w:r>
        <w:rPr>
          <w:rFonts w:ascii="Verdana" w:hAnsi="Verdana"/>
          <w:color w:val="000000"/>
          <w:sz w:val="18"/>
          <w:szCs w:val="18"/>
        </w:rPr>
        <w:t>Т. Информационное богатство: профиль</w:t>
      </w:r>
      <w:r>
        <w:rPr>
          <w:rStyle w:val="WW8Num2z0"/>
          <w:rFonts w:ascii="Verdana" w:hAnsi="Verdana"/>
          <w:color w:val="000000"/>
          <w:sz w:val="18"/>
          <w:szCs w:val="18"/>
        </w:rPr>
        <w:t> </w:t>
      </w:r>
      <w:r>
        <w:rPr>
          <w:rStyle w:val="WW8Num3z0"/>
          <w:rFonts w:ascii="Verdana" w:hAnsi="Verdana"/>
          <w:color w:val="4682B4"/>
          <w:sz w:val="18"/>
          <w:szCs w:val="18"/>
        </w:rPr>
        <w:t>постиндустриальной</w:t>
      </w:r>
      <w:r>
        <w:rPr>
          <w:rStyle w:val="WW8Num2z0"/>
          <w:rFonts w:ascii="Verdana" w:hAnsi="Verdana"/>
          <w:color w:val="000000"/>
          <w:sz w:val="18"/>
          <w:szCs w:val="18"/>
        </w:rPr>
        <w:t> </w:t>
      </w:r>
      <w:r>
        <w:rPr>
          <w:rFonts w:ascii="Verdana" w:hAnsi="Verdana"/>
          <w:color w:val="000000"/>
          <w:sz w:val="18"/>
          <w:szCs w:val="18"/>
        </w:rPr>
        <w:t>экономики / Новая технологическая волна на Западе. М.: Прогресс, 1986. - С. 392 - 409.</w:t>
      </w:r>
    </w:p>
    <w:p w14:paraId="6A456395"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Суслов</w:t>
      </w:r>
      <w:r>
        <w:rPr>
          <w:rStyle w:val="WW8Num2z0"/>
          <w:rFonts w:ascii="Verdana" w:hAnsi="Verdana"/>
          <w:color w:val="000000"/>
          <w:sz w:val="18"/>
          <w:szCs w:val="18"/>
        </w:rPr>
        <w:t> </w:t>
      </w:r>
      <w:r>
        <w:rPr>
          <w:rFonts w:ascii="Verdana" w:hAnsi="Verdana"/>
          <w:color w:val="000000"/>
          <w:sz w:val="18"/>
          <w:szCs w:val="18"/>
        </w:rPr>
        <w:t>И.П. Общая теория статистики. М.: 1970. - 384 с.</w:t>
      </w:r>
    </w:p>
    <w:p w14:paraId="030A4B90"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Суслов</w:t>
      </w:r>
      <w:r>
        <w:rPr>
          <w:rStyle w:val="WW8Num2z0"/>
          <w:rFonts w:ascii="Verdana" w:hAnsi="Verdana"/>
          <w:color w:val="000000"/>
          <w:sz w:val="18"/>
          <w:szCs w:val="18"/>
        </w:rPr>
        <w:t> </w:t>
      </w:r>
      <w:r>
        <w:rPr>
          <w:rFonts w:ascii="Verdana" w:hAnsi="Verdana"/>
          <w:color w:val="000000"/>
          <w:sz w:val="18"/>
          <w:szCs w:val="18"/>
        </w:rPr>
        <w:t>И.П. Основы теории достоверности статистических показателей. Новосибирск. Наука (Сибирское отделение), 1979. 304 с.</w:t>
      </w:r>
    </w:p>
    <w:p w14:paraId="3D017B8D"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Тарасов</w:t>
      </w:r>
      <w:r>
        <w:rPr>
          <w:rStyle w:val="WW8Num2z0"/>
          <w:rFonts w:ascii="Verdana" w:hAnsi="Verdana"/>
          <w:color w:val="000000"/>
          <w:sz w:val="18"/>
          <w:szCs w:val="18"/>
        </w:rPr>
        <w:t> </w:t>
      </w:r>
      <w:r>
        <w:rPr>
          <w:rFonts w:ascii="Verdana" w:hAnsi="Verdana"/>
          <w:color w:val="000000"/>
          <w:sz w:val="18"/>
          <w:szCs w:val="18"/>
        </w:rPr>
        <w:t>А.С., Коломийцева Н.В., Берестова Н.Э. Комплексный анализ экономической деятельности сельскохозяйственного предприятия. Новочеркасск:</w:t>
      </w:r>
      <w:r>
        <w:rPr>
          <w:rStyle w:val="WW8Num2z0"/>
          <w:rFonts w:ascii="Verdana" w:hAnsi="Verdana"/>
          <w:color w:val="000000"/>
          <w:sz w:val="18"/>
          <w:szCs w:val="18"/>
        </w:rPr>
        <w:t> </w:t>
      </w:r>
      <w:r>
        <w:rPr>
          <w:rStyle w:val="WW8Num3z0"/>
          <w:rFonts w:ascii="Verdana" w:hAnsi="Verdana"/>
          <w:color w:val="4682B4"/>
          <w:sz w:val="18"/>
          <w:szCs w:val="18"/>
        </w:rPr>
        <w:t>ТЕМП</w:t>
      </w:r>
      <w:r>
        <w:rPr>
          <w:rFonts w:ascii="Verdana" w:hAnsi="Verdana"/>
          <w:color w:val="000000"/>
          <w:sz w:val="18"/>
          <w:szCs w:val="18"/>
        </w:rPr>
        <w:t>, 2004.-232 с.</w:t>
      </w:r>
    </w:p>
    <w:p w14:paraId="7CED9874"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Теплова</w:t>
      </w:r>
      <w:r>
        <w:rPr>
          <w:rStyle w:val="WW8Num2z0"/>
          <w:rFonts w:ascii="Verdana" w:hAnsi="Verdana"/>
          <w:color w:val="000000"/>
          <w:sz w:val="18"/>
          <w:szCs w:val="18"/>
        </w:rPr>
        <w:t> </w:t>
      </w:r>
      <w:r>
        <w:rPr>
          <w:rFonts w:ascii="Verdana" w:hAnsi="Verdana"/>
          <w:color w:val="000000"/>
          <w:sz w:val="18"/>
          <w:szCs w:val="18"/>
        </w:rPr>
        <w:t>Т.В. Планирование в финансовом</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Fonts w:ascii="Verdana" w:hAnsi="Verdana"/>
          <w:color w:val="000000"/>
          <w:sz w:val="18"/>
          <w:szCs w:val="18"/>
        </w:rPr>
        <w:t>. М.: ВШЭ. 1998. -140 с.</w:t>
      </w:r>
    </w:p>
    <w:p w14:paraId="41FE8EE1"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 отчетности, М.: Экономика, 1992. 159 с.</w:t>
      </w:r>
    </w:p>
    <w:p w14:paraId="5DBC2793"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Уитгл П. Вероятность. М.: Наука, 1982. - 287 с.</w:t>
      </w:r>
    </w:p>
    <w:p w14:paraId="16472A71"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Федорищев</w:t>
      </w:r>
      <w:r>
        <w:rPr>
          <w:rStyle w:val="WW8Num2z0"/>
          <w:rFonts w:ascii="Verdana" w:hAnsi="Verdana"/>
          <w:color w:val="000000"/>
          <w:sz w:val="18"/>
          <w:szCs w:val="18"/>
        </w:rPr>
        <w:t> </w:t>
      </w:r>
      <w:r>
        <w:rPr>
          <w:rFonts w:ascii="Verdana" w:hAnsi="Verdana"/>
          <w:color w:val="000000"/>
          <w:sz w:val="18"/>
          <w:szCs w:val="18"/>
        </w:rPr>
        <w:t>Д.В. Асимметрия развития экономической системы. -Саратов.: Саратовский гос. техн. ун-т, 2004. 35 с.</w:t>
      </w:r>
    </w:p>
    <w:p w14:paraId="4333E414"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Филин</w:t>
      </w:r>
      <w:r>
        <w:rPr>
          <w:rStyle w:val="WW8Num2z0"/>
          <w:rFonts w:ascii="Verdana" w:hAnsi="Verdana"/>
          <w:color w:val="000000"/>
          <w:sz w:val="18"/>
          <w:szCs w:val="18"/>
        </w:rPr>
        <w:t> </w:t>
      </w:r>
      <w:r>
        <w:rPr>
          <w:rFonts w:ascii="Verdana" w:hAnsi="Verdana"/>
          <w:color w:val="000000"/>
          <w:sz w:val="18"/>
          <w:szCs w:val="18"/>
        </w:rPr>
        <w:t>С.А. Неопределенность от недостатка информации. // РИСК. -2000. №1-2. - С. 50-</w:t>
      </w:r>
      <w:r>
        <w:rPr>
          <w:rFonts w:ascii="Verdana" w:hAnsi="Verdana"/>
          <w:color w:val="000000"/>
          <w:sz w:val="18"/>
          <w:szCs w:val="18"/>
        </w:rPr>
        <w:lastRenderedPageBreak/>
        <w:t>54.</w:t>
      </w:r>
    </w:p>
    <w:p w14:paraId="38C1A17E"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Харченко</w:t>
      </w:r>
      <w:r>
        <w:rPr>
          <w:rStyle w:val="WW8Num2z0"/>
          <w:rFonts w:ascii="Verdana" w:hAnsi="Verdana"/>
          <w:color w:val="000000"/>
          <w:sz w:val="18"/>
          <w:szCs w:val="18"/>
        </w:rPr>
        <w:t> </w:t>
      </w:r>
      <w:r>
        <w:rPr>
          <w:rFonts w:ascii="Verdana" w:hAnsi="Verdana"/>
          <w:color w:val="000000"/>
          <w:sz w:val="18"/>
          <w:szCs w:val="18"/>
        </w:rPr>
        <w:t>Л.П., Долженкова В.Г., Ионин В.Г. Статистика. М.: Инфра-М, 1998.-310 с.</w:t>
      </w:r>
    </w:p>
    <w:p w14:paraId="775D2A86"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Хеддервик</w:t>
      </w:r>
      <w:r>
        <w:rPr>
          <w:rStyle w:val="WW8Num2z0"/>
          <w:rFonts w:ascii="Verdana" w:hAnsi="Verdana"/>
          <w:color w:val="000000"/>
          <w:sz w:val="18"/>
          <w:szCs w:val="18"/>
        </w:rPr>
        <w:t> </w:t>
      </w:r>
      <w:r>
        <w:rPr>
          <w:rFonts w:ascii="Verdana" w:hAnsi="Verdana"/>
          <w:color w:val="000000"/>
          <w:sz w:val="18"/>
          <w:szCs w:val="18"/>
        </w:rPr>
        <w:t>К. Финансово-экономический анализ деятельности предприятий / под ред. Ю.Н.Воропаева. М.: Экономическая школа, 1996. - 189 с.</w:t>
      </w:r>
    </w:p>
    <w:p w14:paraId="4C354905"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1996. - 663 с.</w:t>
      </w:r>
    </w:p>
    <w:p w14:paraId="333F25DA"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Теория бухгалтерского учета. М.: Олимп-Бизнес, 1997. -159 с.</w:t>
      </w:r>
    </w:p>
    <w:p w14:paraId="189BD84A"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Хомидов</w:t>
      </w:r>
      <w:r>
        <w:rPr>
          <w:rStyle w:val="WW8Num2z0"/>
          <w:rFonts w:ascii="Verdana" w:hAnsi="Verdana"/>
          <w:color w:val="000000"/>
          <w:sz w:val="18"/>
          <w:szCs w:val="18"/>
        </w:rPr>
        <w:t> </w:t>
      </w:r>
      <w:r>
        <w:rPr>
          <w:rFonts w:ascii="Verdana" w:hAnsi="Verdana"/>
          <w:color w:val="000000"/>
          <w:sz w:val="18"/>
          <w:szCs w:val="18"/>
        </w:rPr>
        <w:t>А.У. Анализ бухгалтерского баланса // Аудит и финансовый анализ. 2001. №1.</w:t>
      </w:r>
    </w:p>
    <w:p w14:paraId="2DC55C49"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 бухгалтерской отчетности // Бухгалтерский учет. 2000. - №1.</w:t>
      </w:r>
    </w:p>
    <w:p w14:paraId="0772285A"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Чеглакова</w:t>
      </w:r>
      <w:r>
        <w:rPr>
          <w:rStyle w:val="WW8Num2z0"/>
          <w:rFonts w:ascii="Verdana" w:hAnsi="Verdana"/>
          <w:color w:val="000000"/>
          <w:sz w:val="18"/>
          <w:szCs w:val="18"/>
        </w:rPr>
        <w:t> </w:t>
      </w:r>
      <w:r>
        <w:rPr>
          <w:rFonts w:ascii="Verdana" w:hAnsi="Verdana"/>
          <w:color w:val="000000"/>
          <w:sz w:val="18"/>
          <w:szCs w:val="18"/>
        </w:rPr>
        <w:t>С. Г. Финансовый анализ деятельности предприятий АПК. Рязань: Узоречье, 2000. - 126 с.</w:t>
      </w:r>
    </w:p>
    <w:p w14:paraId="4182B147"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Чеботарь</w:t>
      </w:r>
      <w:r>
        <w:rPr>
          <w:rStyle w:val="WW8Num2z0"/>
          <w:rFonts w:ascii="Verdana" w:hAnsi="Verdana"/>
          <w:color w:val="000000"/>
          <w:sz w:val="18"/>
          <w:szCs w:val="18"/>
        </w:rPr>
        <w:t> </w:t>
      </w:r>
      <w:r>
        <w:rPr>
          <w:rFonts w:ascii="Verdana" w:hAnsi="Verdana"/>
          <w:color w:val="000000"/>
          <w:sz w:val="18"/>
          <w:szCs w:val="18"/>
        </w:rPr>
        <w:t>Ю.М. Антикризисная программа предприятия: как избежать</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и стать прибыльным. М.: Мир деловой книги, 1997. - 128 с.</w:t>
      </w:r>
    </w:p>
    <w:p w14:paraId="4DD7CD8E"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Черкова</w:t>
      </w:r>
      <w:r>
        <w:rPr>
          <w:rStyle w:val="WW8Num2z0"/>
          <w:rFonts w:ascii="Verdana" w:hAnsi="Verdana"/>
          <w:color w:val="000000"/>
          <w:sz w:val="18"/>
          <w:szCs w:val="18"/>
        </w:rPr>
        <w:t> </w:t>
      </w:r>
      <w:r>
        <w:rPr>
          <w:rFonts w:ascii="Verdana" w:hAnsi="Verdana"/>
          <w:color w:val="000000"/>
          <w:sz w:val="18"/>
          <w:szCs w:val="18"/>
        </w:rPr>
        <w:t>Е.В. Действует ли менеджер в интересах</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 М.: Олимп-Бизнес, 1999. - 35 с.</w:t>
      </w:r>
    </w:p>
    <w:p w14:paraId="6AF5957A"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Финансовый анализ производственных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-М.: Инфра-М, 2001. 256 с.</w:t>
      </w:r>
    </w:p>
    <w:p w14:paraId="6A7461CE"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Чупров</w:t>
      </w:r>
      <w:r>
        <w:rPr>
          <w:rStyle w:val="WW8Num2z0"/>
          <w:rFonts w:ascii="Verdana" w:hAnsi="Verdana"/>
          <w:color w:val="000000"/>
          <w:sz w:val="18"/>
          <w:szCs w:val="18"/>
        </w:rPr>
        <w:t> </w:t>
      </w:r>
      <w:r>
        <w:rPr>
          <w:rFonts w:ascii="Verdana" w:hAnsi="Verdana"/>
          <w:color w:val="000000"/>
          <w:sz w:val="18"/>
          <w:szCs w:val="18"/>
        </w:rPr>
        <w:t>C.B. Анализ нормативов показателей финансовой устойчивости предприятия // Финансы. 2003. №2. - с. 17-19.</w:t>
      </w:r>
    </w:p>
    <w:p w14:paraId="0DD8F8AD"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Шеннон К. Работы по теории информации и кибернетике. М.,1963.-829с.</w:t>
      </w:r>
    </w:p>
    <w:p w14:paraId="57C8BA58"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Внутрихозяйственный расчет и экономический анализ. М.: Финансы и статистика, 1989. - 120 с.</w:t>
      </w:r>
    </w:p>
    <w:p w14:paraId="4AA1B655"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экономический анализ деятельности предприятий. М.: Экономика, 1974. - 253 с.</w:t>
      </w:r>
    </w:p>
    <w:p w14:paraId="38DCB817"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Рихман В.Н. Бухгалтерский учет в рыночной экономике. -М.: Инфра-М, 1996.-271 с.</w:t>
      </w:r>
    </w:p>
    <w:p w14:paraId="068F22B3"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P.C. Методика финансового анализа. М.: Ин-фра-М, 2001.-208с.</w:t>
      </w:r>
    </w:p>
    <w:p w14:paraId="3C32E66C"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Шерр</w:t>
      </w:r>
      <w:r>
        <w:rPr>
          <w:rStyle w:val="WW8Num2z0"/>
          <w:rFonts w:ascii="Verdana" w:hAnsi="Verdana"/>
          <w:color w:val="000000"/>
          <w:sz w:val="18"/>
          <w:szCs w:val="18"/>
        </w:rPr>
        <w:t> </w:t>
      </w:r>
      <w:r>
        <w:rPr>
          <w:rFonts w:ascii="Verdana" w:hAnsi="Verdana"/>
          <w:color w:val="000000"/>
          <w:sz w:val="18"/>
          <w:szCs w:val="18"/>
        </w:rPr>
        <w:t>И.Ф. Бухгалтерия и баланс, пер. с нем.</w:t>
      </w:r>
      <w:r>
        <w:rPr>
          <w:rStyle w:val="WW8Num2z0"/>
          <w:rFonts w:ascii="Verdana" w:hAnsi="Verdana"/>
          <w:color w:val="000000"/>
          <w:sz w:val="18"/>
          <w:szCs w:val="18"/>
        </w:rPr>
        <w:t> </w:t>
      </w:r>
      <w:r>
        <w:rPr>
          <w:rStyle w:val="WW8Num3z0"/>
          <w:rFonts w:ascii="Verdana" w:hAnsi="Verdana"/>
          <w:color w:val="4682B4"/>
          <w:sz w:val="18"/>
          <w:szCs w:val="18"/>
        </w:rPr>
        <w:t>Цедербаума</w:t>
      </w:r>
      <w:r>
        <w:rPr>
          <w:rStyle w:val="WW8Num2z0"/>
          <w:rFonts w:ascii="Verdana" w:hAnsi="Verdana"/>
          <w:color w:val="000000"/>
          <w:sz w:val="18"/>
          <w:szCs w:val="18"/>
        </w:rPr>
        <w:t> </w:t>
      </w:r>
      <w:r>
        <w:rPr>
          <w:rFonts w:ascii="Verdana" w:hAnsi="Verdana"/>
          <w:color w:val="000000"/>
          <w:sz w:val="18"/>
          <w:szCs w:val="18"/>
        </w:rPr>
        <w:t>С.И. под ред. Лунского Н.С. М.: Экономическая жизнь, 1926. - 520 с.</w:t>
      </w:r>
    </w:p>
    <w:p w14:paraId="07BE9C52"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Шмальц К. Анализ баланса</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предприятия в САСШ. пер. с нем.</w:t>
      </w:r>
      <w:r>
        <w:rPr>
          <w:rStyle w:val="WW8Num2z0"/>
          <w:rFonts w:ascii="Verdana" w:hAnsi="Verdana"/>
          <w:color w:val="000000"/>
          <w:sz w:val="18"/>
          <w:szCs w:val="18"/>
        </w:rPr>
        <w:t> </w:t>
      </w:r>
      <w:r>
        <w:rPr>
          <w:rStyle w:val="WW8Num3z0"/>
          <w:rFonts w:ascii="Verdana" w:hAnsi="Verdana"/>
          <w:color w:val="4682B4"/>
          <w:sz w:val="18"/>
          <w:szCs w:val="18"/>
        </w:rPr>
        <w:t>Сандлера</w:t>
      </w:r>
      <w:r>
        <w:rPr>
          <w:rStyle w:val="WW8Num2z0"/>
          <w:rFonts w:ascii="Verdana" w:hAnsi="Verdana"/>
          <w:color w:val="000000"/>
          <w:sz w:val="18"/>
          <w:szCs w:val="18"/>
        </w:rPr>
        <w:t> </w:t>
      </w:r>
      <w:r>
        <w:rPr>
          <w:rFonts w:ascii="Verdana" w:hAnsi="Verdana"/>
          <w:color w:val="000000"/>
          <w:sz w:val="18"/>
          <w:szCs w:val="18"/>
        </w:rPr>
        <w:t>И.С. М.: Красный пролетарий, 1931. - 88 с.</w:t>
      </w:r>
    </w:p>
    <w:p w14:paraId="367FBC86"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Шмойлова</w:t>
      </w:r>
      <w:r>
        <w:rPr>
          <w:rStyle w:val="WW8Num2z0"/>
          <w:rFonts w:ascii="Verdana" w:hAnsi="Verdana"/>
          <w:color w:val="000000"/>
          <w:sz w:val="18"/>
          <w:szCs w:val="18"/>
        </w:rPr>
        <w:t> </w:t>
      </w:r>
      <w:r>
        <w:rPr>
          <w:rFonts w:ascii="Verdana" w:hAnsi="Verdana"/>
          <w:color w:val="000000"/>
          <w:sz w:val="18"/>
          <w:szCs w:val="18"/>
        </w:rPr>
        <w:t>P.A., Минашкин В.Г., Садовникова H.A. Практика по теории статистики. М.: Финансы и статистика, 2006. - 415 с.</w:t>
      </w:r>
    </w:p>
    <w:p w14:paraId="5D702623"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Финансовое положение предприятия: различные концепции // Финансовая газета. 2000. №45.</w:t>
      </w:r>
    </w:p>
    <w:p w14:paraId="3273F52B"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Эдельгауз</w:t>
      </w:r>
      <w:r>
        <w:rPr>
          <w:rStyle w:val="WW8Num2z0"/>
          <w:rFonts w:ascii="Verdana" w:hAnsi="Verdana"/>
          <w:color w:val="000000"/>
          <w:sz w:val="18"/>
          <w:szCs w:val="18"/>
        </w:rPr>
        <w:t> </w:t>
      </w:r>
      <w:r>
        <w:rPr>
          <w:rFonts w:ascii="Verdana" w:hAnsi="Verdana"/>
          <w:color w:val="000000"/>
          <w:sz w:val="18"/>
          <w:szCs w:val="18"/>
        </w:rPr>
        <w:t>Г.Е. Достоверность статистических показателей. М.: Статистика, 1977.-278 с.</w:t>
      </w:r>
    </w:p>
    <w:p w14:paraId="25912E0B"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Эрроу</w:t>
      </w:r>
      <w:r>
        <w:rPr>
          <w:rStyle w:val="WW8Num2z0"/>
          <w:rFonts w:ascii="Verdana" w:hAnsi="Verdana"/>
          <w:color w:val="000000"/>
          <w:sz w:val="18"/>
          <w:szCs w:val="18"/>
        </w:rPr>
        <w:t> </w:t>
      </w:r>
      <w:r>
        <w:rPr>
          <w:rFonts w:ascii="Verdana" w:hAnsi="Verdana"/>
          <w:color w:val="000000"/>
          <w:sz w:val="18"/>
          <w:szCs w:val="18"/>
        </w:rPr>
        <w:t>К. Информация и экономическое поведение // Вопросы экономики. -1995. -№5 С.98-105.</w:t>
      </w:r>
    </w:p>
    <w:p w14:paraId="4DA0110B"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Юзбашев</w:t>
      </w:r>
      <w:r>
        <w:rPr>
          <w:rStyle w:val="WW8Num2z0"/>
          <w:rFonts w:ascii="Verdana" w:hAnsi="Verdana"/>
          <w:color w:val="000000"/>
          <w:sz w:val="18"/>
          <w:szCs w:val="18"/>
        </w:rPr>
        <w:t> </w:t>
      </w:r>
      <w:r>
        <w:rPr>
          <w:rFonts w:ascii="Verdana" w:hAnsi="Verdana"/>
          <w:color w:val="000000"/>
          <w:sz w:val="18"/>
          <w:szCs w:val="18"/>
        </w:rPr>
        <w:t>М.М. Методы изучения динамики распределений и зависимостей. М.: Статистика, 1974. - 187 с.</w:t>
      </w:r>
    </w:p>
    <w:p w14:paraId="10BAC3EB"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Юзбашев</w:t>
      </w:r>
      <w:r>
        <w:rPr>
          <w:rStyle w:val="WW8Num2z0"/>
          <w:rFonts w:ascii="Verdana" w:hAnsi="Verdana"/>
          <w:color w:val="000000"/>
          <w:sz w:val="18"/>
          <w:szCs w:val="18"/>
        </w:rPr>
        <w:t> </w:t>
      </w:r>
      <w:r>
        <w:rPr>
          <w:rFonts w:ascii="Verdana" w:hAnsi="Verdana"/>
          <w:color w:val="000000"/>
          <w:sz w:val="18"/>
          <w:szCs w:val="18"/>
        </w:rPr>
        <w:t>М.М. Методы статистического изучения распределений в социальной и финансово-экономической жизни. СПб.:СПбГУЭФ, 1995. -127с.</w:t>
      </w:r>
    </w:p>
    <w:p w14:paraId="67FAB794"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Юзбашев</w:t>
      </w:r>
      <w:r>
        <w:rPr>
          <w:rStyle w:val="WW8Num2z0"/>
          <w:rFonts w:ascii="Verdana" w:hAnsi="Verdana"/>
          <w:color w:val="000000"/>
          <w:sz w:val="18"/>
          <w:szCs w:val="18"/>
        </w:rPr>
        <w:t> </w:t>
      </w:r>
      <w:r>
        <w:rPr>
          <w:rFonts w:ascii="Verdana" w:hAnsi="Verdana"/>
          <w:color w:val="000000"/>
          <w:sz w:val="18"/>
          <w:szCs w:val="18"/>
        </w:rPr>
        <w:t>М.М., Манелля А.И. Статистический анализ тенденций и</w:t>
      </w:r>
      <w:r>
        <w:rPr>
          <w:rStyle w:val="WW8Num2z0"/>
          <w:rFonts w:ascii="Verdana" w:hAnsi="Verdana"/>
          <w:color w:val="000000"/>
          <w:sz w:val="18"/>
          <w:szCs w:val="18"/>
        </w:rPr>
        <w:t> </w:t>
      </w:r>
      <w:r>
        <w:rPr>
          <w:rStyle w:val="WW8Num3z0"/>
          <w:rFonts w:ascii="Verdana" w:hAnsi="Verdana"/>
          <w:color w:val="4682B4"/>
          <w:sz w:val="18"/>
          <w:szCs w:val="18"/>
        </w:rPr>
        <w:t>колеблемости</w:t>
      </w:r>
      <w:r>
        <w:rPr>
          <w:rFonts w:ascii="Verdana" w:hAnsi="Verdana"/>
          <w:color w:val="000000"/>
          <w:sz w:val="18"/>
          <w:szCs w:val="18"/>
        </w:rPr>
        <w:t>. -М.: Финансы и статистика, 1983. 207 с.</w:t>
      </w:r>
    </w:p>
    <w:p w14:paraId="1861A539"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Юзбашев</w:t>
      </w:r>
      <w:r>
        <w:rPr>
          <w:rStyle w:val="WW8Num2z0"/>
          <w:rFonts w:ascii="Verdana" w:hAnsi="Verdana"/>
          <w:color w:val="000000"/>
          <w:sz w:val="18"/>
          <w:szCs w:val="18"/>
        </w:rPr>
        <w:t> </w:t>
      </w:r>
      <w:r>
        <w:rPr>
          <w:rFonts w:ascii="Verdana" w:hAnsi="Verdana"/>
          <w:color w:val="000000"/>
          <w:sz w:val="18"/>
          <w:szCs w:val="18"/>
        </w:rPr>
        <w:t>М.М. Пострегрессионный индексный анализ. Л.: 1989. - 16 с.</w:t>
      </w:r>
    </w:p>
    <w:p w14:paraId="750C4A3B"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Яглом</w:t>
      </w:r>
      <w:r>
        <w:rPr>
          <w:rStyle w:val="WW8Num2z0"/>
          <w:rFonts w:ascii="Verdana" w:hAnsi="Verdana"/>
          <w:color w:val="000000"/>
          <w:sz w:val="18"/>
          <w:szCs w:val="18"/>
        </w:rPr>
        <w:t> </w:t>
      </w:r>
      <w:r>
        <w:rPr>
          <w:rFonts w:ascii="Verdana" w:hAnsi="Verdana"/>
          <w:color w:val="000000"/>
          <w:sz w:val="18"/>
          <w:szCs w:val="18"/>
        </w:rPr>
        <w:t>A.M., Яглом И.М. Вероятность и информация. М.: Наука, 1973. -511с.</w:t>
      </w:r>
    </w:p>
    <w:p w14:paraId="7388A10E"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Яремко</w:t>
      </w:r>
      <w:r>
        <w:rPr>
          <w:rStyle w:val="WW8Num2z0"/>
          <w:rFonts w:ascii="Verdana" w:hAnsi="Verdana"/>
          <w:color w:val="000000"/>
          <w:sz w:val="18"/>
          <w:szCs w:val="18"/>
        </w:rPr>
        <w:t> </w:t>
      </w:r>
      <w:r>
        <w:rPr>
          <w:rFonts w:ascii="Verdana" w:hAnsi="Verdana"/>
          <w:color w:val="000000"/>
          <w:sz w:val="18"/>
          <w:szCs w:val="18"/>
        </w:rPr>
        <w:t>Н.И. Использование выборочного метода при проведении ревизий и проверок финансово-хозяйственной деятельности предприятий и учреждений АПК России. Методические рекомендации. М.: ФГПУ «</w:t>
      </w:r>
      <w:r>
        <w:rPr>
          <w:rStyle w:val="WW8Num3z0"/>
          <w:rFonts w:ascii="Verdana" w:hAnsi="Verdana"/>
          <w:color w:val="4682B4"/>
          <w:sz w:val="18"/>
          <w:szCs w:val="18"/>
        </w:rPr>
        <w:t>Росинформагротех</w:t>
      </w:r>
      <w:r>
        <w:rPr>
          <w:rFonts w:ascii="Verdana" w:hAnsi="Verdana"/>
          <w:color w:val="000000"/>
          <w:sz w:val="18"/>
          <w:szCs w:val="18"/>
        </w:rPr>
        <w:t>», 2003. - 176 с.</w:t>
      </w:r>
    </w:p>
    <w:p w14:paraId="5B979E61" w14:textId="77777777" w:rsidR="00E1269B" w:rsidRDefault="00E1269B" w:rsidP="00E126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Ястремский</w:t>
      </w:r>
      <w:r>
        <w:rPr>
          <w:rStyle w:val="WW8Num2z0"/>
          <w:rFonts w:ascii="Verdana" w:hAnsi="Verdana"/>
          <w:color w:val="000000"/>
          <w:sz w:val="18"/>
          <w:szCs w:val="18"/>
        </w:rPr>
        <w:t> </w:t>
      </w:r>
      <w:r>
        <w:rPr>
          <w:rFonts w:ascii="Verdana" w:hAnsi="Verdana"/>
          <w:color w:val="000000"/>
          <w:sz w:val="18"/>
          <w:szCs w:val="18"/>
        </w:rPr>
        <w:t>Б.С. Некоторые вопросы математической статистики. М.: Госстатиздат. 1961. - 192 с.</w:t>
      </w:r>
    </w:p>
    <w:p w14:paraId="461B237B" w14:textId="42BBBB0A" w:rsidR="00AA1C52" w:rsidRPr="00E1269B" w:rsidRDefault="00E1269B" w:rsidP="00E1269B">
      <w:r>
        <w:rPr>
          <w:rFonts w:ascii="Verdana" w:hAnsi="Verdana"/>
          <w:color w:val="000000"/>
          <w:sz w:val="18"/>
          <w:szCs w:val="18"/>
        </w:rPr>
        <w:br/>
      </w:r>
      <w:r>
        <w:rPr>
          <w:rFonts w:ascii="Verdana" w:hAnsi="Verdana"/>
          <w:color w:val="000000"/>
          <w:sz w:val="18"/>
          <w:szCs w:val="18"/>
        </w:rPr>
        <w:lastRenderedPageBreak/>
        <w:br/>
      </w:r>
      <w:bookmarkStart w:id="0" w:name="_GoBack"/>
      <w:bookmarkEnd w:id="0"/>
    </w:p>
    <w:sectPr w:rsidR="00AA1C52" w:rsidRPr="00E1269B"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718A9" w14:textId="77777777" w:rsidR="0071372E" w:rsidRDefault="0071372E">
      <w:pPr>
        <w:spacing w:after="0" w:line="240" w:lineRule="auto"/>
      </w:pPr>
      <w:r>
        <w:separator/>
      </w:r>
    </w:p>
  </w:endnote>
  <w:endnote w:type="continuationSeparator" w:id="0">
    <w:p w14:paraId="6AE4FD40" w14:textId="77777777" w:rsidR="0071372E" w:rsidRDefault="0071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0A3BC" w14:textId="77777777" w:rsidR="0071372E" w:rsidRDefault="0071372E">
      <w:pPr>
        <w:spacing w:after="0" w:line="240" w:lineRule="auto"/>
      </w:pPr>
      <w:r>
        <w:separator/>
      </w:r>
    </w:p>
  </w:footnote>
  <w:footnote w:type="continuationSeparator" w:id="0">
    <w:p w14:paraId="6088C00E" w14:textId="77777777" w:rsidR="0071372E" w:rsidRDefault="00713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0C3C"/>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372E"/>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0F69"/>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134"/>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269B"/>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2EC42-8905-4226-94C7-5E34DAF0A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10554</TotalTime>
  <Pages>14</Pages>
  <Words>6803</Words>
  <Characters>38779</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45492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654</cp:revision>
  <cp:lastPrinted>2009-02-06T05:36:00Z</cp:lastPrinted>
  <dcterms:created xsi:type="dcterms:W3CDTF">2016-05-04T14:28:00Z</dcterms:created>
  <dcterms:modified xsi:type="dcterms:W3CDTF">2016-07-16T11:09:00Z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