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26398A1F" w:rsidR="00065367" w:rsidRPr="00877644" w:rsidRDefault="00877644" w:rsidP="00877644">
      <w:bookmarkStart w:id="0" w:name="_GoBack"/>
      <w:r>
        <w:rPr>
          <w:rFonts w:ascii="Verdana" w:hAnsi="Verdana"/>
          <w:color w:val="000000"/>
          <w:sz w:val="18"/>
          <w:szCs w:val="18"/>
          <w:shd w:val="clear" w:color="auto" w:fill="FFFFFF"/>
        </w:rPr>
        <w:t>Комахин Борис Николаевич. Административно-правовые основы развития государственно-служебной деятельности в контексте политики модернизации</w:t>
      </w:r>
      <w:bookmarkEnd w:id="0"/>
      <w:r>
        <w:rPr>
          <w:rFonts w:ascii="Verdana" w:hAnsi="Verdana"/>
          <w:color w:val="000000"/>
          <w:sz w:val="18"/>
          <w:szCs w:val="18"/>
          <w:shd w:val="clear" w:color="auto" w:fill="FFFFFF"/>
        </w:rPr>
        <w:t xml:space="preserve">: диссертация ... доктора юридических наук: 12.00.14 / Комахин Борис </w:t>
      </w:r>
      <w:proofErr w:type="gramStart"/>
      <w:r>
        <w:rPr>
          <w:rFonts w:ascii="Verdana" w:hAnsi="Verdana"/>
          <w:color w:val="000000"/>
          <w:sz w:val="18"/>
          <w:szCs w:val="18"/>
          <w:shd w:val="clear" w:color="auto" w:fill="FFFFFF"/>
        </w:rPr>
        <w:t>Николаевич;[</w:t>
      </w:r>
      <w:proofErr w:type="gramEnd"/>
      <w:r>
        <w:rPr>
          <w:rFonts w:ascii="Verdana" w:hAnsi="Verdana"/>
          <w:color w:val="000000"/>
          <w:sz w:val="18"/>
          <w:szCs w:val="18"/>
          <w:shd w:val="clear" w:color="auto" w:fill="FFFFFF"/>
        </w:rPr>
        <w:t>Место защиты: Московский университет МВД России имени В.Я. Кикотя].- Москва, 2014.- 484 с.</w:t>
      </w:r>
    </w:p>
    <w:sectPr w:rsidR="00065367" w:rsidRPr="0087764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368DB" w14:textId="77777777" w:rsidR="002327EE" w:rsidRDefault="002327EE">
      <w:pPr>
        <w:spacing w:after="0" w:line="240" w:lineRule="auto"/>
      </w:pPr>
      <w:r>
        <w:separator/>
      </w:r>
    </w:p>
  </w:endnote>
  <w:endnote w:type="continuationSeparator" w:id="0">
    <w:p w14:paraId="31CBEE33" w14:textId="77777777" w:rsidR="002327EE" w:rsidRDefault="00232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D4B47" w14:textId="77777777" w:rsidR="002327EE" w:rsidRDefault="002327EE">
      <w:pPr>
        <w:spacing w:after="0" w:line="240" w:lineRule="auto"/>
      </w:pPr>
      <w:r>
        <w:separator/>
      </w:r>
    </w:p>
  </w:footnote>
  <w:footnote w:type="continuationSeparator" w:id="0">
    <w:p w14:paraId="08FE74F8" w14:textId="77777777" w:rsidR="002327EE" w:rsidRDefault="00232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7EE"/>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3C2D"/>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24672</TotalTime>
  <Pages>1</Pages>
  <Words>46</Words>
  <Characters>264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5015</cp:revision>
  <cp:lastPrinted>2009-02-06T05:36:00Z</cp:lastPrinted>
  <dcterms:created xsi:type="dcterms:W3CDTF">2016-09-19T15:12:00Z</dcterms:created>
  <dcterms:modified xsi:type="dcterms:W3CDTF">2017-02-07T09:48:00Z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